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0A5" w:rsidRDefault="00EF76DC" w:rsidP="003A30A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3A30A5">
        <w:rPr>
          <w:rFonts w:eastAsia="Calibri"/>
          <w:b/>
          <w:lang w:eastAsia="en-US"/>
        </w:rPr>
        <w:t>Заместитель генерального директора</w:t>
      </w:r>
    </w:p>
    <w:p w:rsidR="003A30A5" w:rsidRDefault="003A30A5" w:rsidP="003A30A5">
      <w:pPr>
        <w:spacing w:line="240" w:lineRule="auto"/>
        <w:ind w:left="5670" w:firstLine="567"/>
        <w:jc w:val="right"/>
        <w:rPr>
          <w:rFonts w:eastAsia="Calibri"/>
          <w:b/>
          <w:lang w:eastAsia="en-US"/>
        </w:rPr>
      </w:pPr>
      <w:r>
        <w:rPr>
          <w:rFonts w:eastAsia="Calibri"/>
          <w:b/>
          <w:lang w:eastAsia="en-US"/>
        </w:rPr>
        <w:t xml:space="preserve">по </w:t>
      </w:r>
      <w:r w:rsidR="00A539E9">
        <w:rPr>
          <w:rFonts w:eastAsia="Calibri"/>
          <w:b/>
          <w:lang w:eastAsia="en-US"/>
        </w:rPr>
        <w:t>режиму и безопасности</w:t>
      </w:r>
      <w:r w:rsidRPr="00AC41C8">
        <w:rPr>
          <w:rFonts w:eastAsia="Calibri"/>
          <w:b/>
          <w:lang w:eastAsia="en-US"/>
        </w:rPr>
        <w:t xml:space="preserve"> </w:t>
      </w:r>
    </w:p>
    <w:p w:rsidR="003A30A5" w:rsidRPr="00AC41C8" w:rsidRDefault="003A30A5" w:rsidP="003A30A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3A30A5" w:rsidRPr="001E65B0" w:rsidRDefault="003A30A5" w:rsidP="003A30A5">
      <w:pPr>
        <w:spacing w:before="240" w:after="240" w:line="276" w:lineRule="auto"/>
        <w:ind w:left="5670" w:firstLine="0"/>
        <w:jc w:val="right"/>
        <w:rPr>
          <w:rFonts w:eastAsia="Calibri"/>
          <w:b/>
          <w:lang w:eastAsia="en-US"/>
        </w:rPr>
      </w:pPr>
      <w:r w:rsidRPr="00AC41C8">
        <w:rPr>
          <w:rFonts w:eastAsia="Calibri"/>
          <w:b/>
          <w:lang w:eastAsia="en-US"/>
        </w:rPr>
        <w:t>_________________</w:t>
      </w:r>
      <w:r w:rsidR="001E65B0">
        <w:rPr>
          <w:rFonts w:eastAsia="Calibri"/>
          <w:b/>
          <w:lang w:eastAsia="en-US"/>
        </w:rPr>
        <w:t>А.А. Афанасьев</w:t>
      </w:r>
    </w:p>
    <w:p w:rsidR="003A30A5" w:rsidRPr="00AC41C8" w:rsidRDefault="002F4CCF" w:rsidP="002F4CCF">
      <w:pPr>
        <w:spacing w:before="240" w:after="240" w:line="276" w:lineRule="auto"/>
        <w:rPr>
          <w:rFonts w:eastAsia="Calibri"/>
          <w:lang w:eastAsia="en-US"/>
        </w:rPr>
      </w:pPr>
      <w:r>
        <w:rPr>
          <w:rFonts w:eastAsia="Calibri"/>
          <w:b/>
          <w:lang w:eastAsia="en-US"/>
        </w:rPr>
        <w:t xml:space="preserve">                                                                                                        </w:t>
      </w:r>
      <w:r w:rsidR="003A30A5" w:rsidRPr="00AC41C8">
        <w:rPr>
          <w:rFonts w:eastAsia="Calibri"/>
          <w:b/>
          <w:lang w:eastAsia="en-US"/>
        </w:rPr>
        <w:t xml:space="preserve"> «</w:t>
      </w:r>
      <w:r w:rsidR="00434B14">
        <w:rPr>
          <w:rFonts w:eastAsia="Calibri"/>
          <w:b/>
          <w:lang w:eastAsia="en-US"/>
        </w:rPr>
        <w:t>19</w:t>
      </w:r>
      <w:r w:rsidR="003A30A5" w:rsidRPr="00AC41C8">
        <w:rPr>
          <w:rFonts w:eastAsia="Calibri"/>
          <w:b/>
          <w:lang w:eastAsia="en-US"/>
        </w:rPr>
        <w:t>»</w:t>
      </w:r>
      <w:r w:rsidR="00434B14">
        <w:rPr>
          <w:rFonts w:eastAsia="Calibri"/>
          <w:b/>
          <w:lang w:eastAsia="en-US"/>
        </w:rPr>
        <w:t xml:space="preserve"> октября</w:t>
      </w:r>
      <w:r w:rsidR="00365EC1">
        <w:rPr>
          <w:rFonts w:eastAsia="Calibri"/>
          <w:b/>
          <w:lang w:eastAsia="en-US"/>
        </w:rPr>
        <w:t xml:space="preserve"> </w:t>
      </w:r>
      <w:r w:rsidR="003A30A5" w:rsidRPr="00AC41C8">
        <w:rPr>
          <w:rFonts w:eastAsia="Calibri"/>
          <w:b/>
          <w:lang w:eastAsia="en-US"/>
        </w:rPr>
        <w:t>20</w:t>
      </w:r>
      <w:r w:rsidR="005E1445">
        <w:rPr>
          <w:rFonts w:eastAsia="Calibri"/>
          <w:b/>
          <w:lang w:eastAsia="en-US"/>
        </w:rPr>
        <w:t>2</w:t>
      </w:r>
      <w:r w:rsidR="00102C00">
        <w:rPr>
          <w:rFonts w:eastAsia="Calibri"/>
          <w:b/>
          <w:lang w:eastAsia="en-US"/>
        </w:rPr>
        <w:t xml:space="preserve">1 </w:t>
      </w:r>
      <w:r w:rsidR="003A30A5" w:rsidRPr="00AC41C8">
        <w:rPr>
          <w:rFonts w:eastAsia="Calibri"/>
          <w:b/>
          <w:lang w:eastAsia="en-US"/>
        </w:rPr>
        <w:t>г.</w:t>
      </w:r>
    </w:p>
    <w:p w:rsidR="00EF76DC" w:rsidRPr="006F60B9" w:rsidRDefault="00EF76DC" w:rsidP="003A30A5">
      <w:pPr>
        <w:spacing w:line="240" w:lineRule="auto"/>
        <w:ind w:left="5670"/>
        <w:jc w:val="right"/>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Pr="00197EF6" w:rsidRDefault="00EF76DC" w:rsidP="00EF76DC">
      <w:pPr>
        <w:jc w:val="center"/>
        <w:rPr>
          <w:b/>
          <w:sz w:val="32"/>
          <w:szCs w:val="32"/>
        </w:rPr>
      </w:pPr>
    </w:p>
    <w:p w:rsidR="00EF76DC" w:rsidRPr="00102C00" w:rsidRDefault="00EF76DC" w:rsidP="00EF76DC">
      <w:pPr>
        <w:jc w:val="center"/>
        <w:rPr>
          <w:b/>
          <w:sz w:val="32"/>
          <w:szCs w:val="32"/>
        </w:rPr>
      </w:pPr>
    </w:p>
    <w:p w:rsidR="009E5831" w:rsidRPr="001A5E74" w:rsidRDefault="00EF76DC" w:rsidP="00102C00">
      <w:pPr>
        <w:autoSpaceDE w:val="0"/>
        <w:autoSpaceDN w:val="0"/>
        <w:adjustRightInd w:val="0"/>
        <w:ind w:left="-567"/>
        <w:jc w:val="center"/>
        <w:rPr>
          <w:b/>
          <w:sz w:val="28"/>
          <w:szCs w:val="28"/>
        </w:rPr>
      </w:pPr>
      <w:r w:rsidRPr="009E5831">
        <w:rPr>
          <w:b/>
          <w:sz w:val="28"/>
          <w:szCs w:val="28"/>
        </w:rPr>
        <w:t xml:space="preserve">ДОКУМЕНТАЦИЯ НА ПРОВЕДЕНИЕ </w:t>
      </w:r>
      <w:r w:rsidR="008B5A30" w:rsidRPr="009E5831">
        <w:rPr>
          <w:b/>
          <w:sz w:val="28"/>
          <w:szCs w:val="28"/>
        </w:rPr>
        <w:t xml:space="preserve">КОНКУРСА </w:t>
      </w:r>
    </w:p>
    <w:p w:rsidR="009E5831" w:rsidRPr="001A5E74" w:rsidRDefault="00EF76DC" w:rsidP="00102C00">
      <w:pPr>
        <w:autoSpaceDE w:val="0"/>
        <w:autoSpaceDN w:val="0"/>
        <w:adjustRightInd w:val="0"/>
        <w:ind w:left="-567"/>
        <w:jc w:val="center"/>
        <w:rPr>
          <w:b/>
          <w:sz w:val="28"/>
          <w:szCs w:val="28"/>
        </w:rPr>
      </w:pPr>
      <w:r w:rsidRPr="009E5831">
        <w:rPr>
          <w:b/>
          <w:sz w:val="28"/>
          <w:szCs w:val="28"/>
        </w:rPr>
        <w:t xml:space="preserve">В ЭЛЕКТРОННОЙ ФОРМЕ </w:t>
      </w:r>
    </w:p>
    <w:p w:rsidR="00365EC1" w:rsidRPr="009E5831" w:rsidRDefault="00EF76DC" w:rsidP="00102C00">
      <w:pPr>
        <w:autoSpaceDE w:val="0"/>
        <w:autoSpaceDN w:val="0"/>
        <w:adjustRightInd w:val="0"/>
        <w:ind w:left="-567"/>
        <w:jc w:val="center"/>
        <w:rPr>
          <w:b/>
          <w:spacing w:val="-7"/>
          <w:sz w:val="28"/>
          <w:szCs w:val="28"/>
        </w:rPr>
      </w:pPr>
      <w:r w:rsidRPr="009E5831">
        <w:rPr>
          <w:b/>
          <w:spacing w:val="-7"/>
          <w:sz w:val="28"/>
          <w:szCs w:val="28"/>
        </w:rPr>
        <w:t xml:space="preserve">на право заключения договора </w:t>
      </w:r>
    </w:p>
    <w:p w:rsidR="00365EC1" w:rsidRDefault="001A5E74" w:rsidP="00102C00">
      <w:pPr>
        <w:autoSpaceDE w:val="0"/>
        <w:autoSpaceDN w:val="0"/>
        <w:adjustRightInd w:val="0"/>
        <w:ind w:left="-567"/>
        <w:jc w:val="center"/>
        <w:rPr>
          <w:rFonts w:eastAsia="Calibri"/>
          <w:b/>
          <w:sz w:val="28"/>
          <w:szCs w:val="28"/>
        </w:rPr>
      </w:pPr>
      <w:r>
        <w:rPr>
          <w:b/>
          <w:spacing w:val="-7"/>
          <w:sz w:val="28"/>
          <w:szCs w:val="28"/>
        </w:rPr>
        <w:t>на</w:t>
      </w:r>
      <w:r w:rsidR="00EF76DC" w:rsidRPr="009E5831">
        <w:rPr>
          <w:b/>
          <w:spacing w:val="-7"/>
          <w:sz w:val="28"/>
          <w:szCs w:val="28"/>
        </w:rPr>
        <w:t xml:space="preserve"> </w:t>
      </w:r>
      <w:r>
        <w:rPr>
          <w:rFonts w:eastAsia="Calibri"/>
          <w:b/>
          <w:sz w:val="28"/>
          <w:szCs w:val="28"/>
        </w:rPr>
        <w:t>замену окон и установку</w:t>
      </w:r>
      <w:r w:rsidR="0026159D">
        <w:rPr>
          <w:rFonts w:eastAsia="Calibri"/>
          <w:b/>
          <w:sz w:val="28"/>
          <w:szCs w:val="28"/>
        </w:rPr>
        <w:t xml:space="preserve"> </w:t>
      </w:r>
      <w:proofErr w:type="spellStart"/>
      <w:r w:rsidR="0026159D">
        <w:rPr>
          <w:rFonts w:eastAsia="Calibri"/>
          <w:b/>
          <w:sz w:val="28"/>
          <w:szCs w:val="28"/>
        </w:rPr>
        <w:t>роллетных</w:t>
      </w:r>
      <w:proofErr w:type="spellEnd"/>
      <w:r w:rsidR="0026159D">
        <w:rPr>
          <w:rFonts w:eastAsia="Calibri"/>
          <w:b/>
          <w:sz w:val="28"/>
          <w:szCs w:val="28"/>
        </w:rPr>
        <w:t xml:space="preserve"> систем в корпусах Общества</w:t>
      </w:r>
    </w:p>
    <w:p w:rsidR="00EF76DC" w:rsidRPr="009E5831" w:rsidRDefault="00031132" w:rsidP="00102C00">
      <w:pPr>
        <w:autoSpaceDE w:val="0"/>
        <w:autoSpaceDN w:val="0"/>
        <w:adjustRightInd w:val="0"/>
        <w:ind w:left="-567"/>
        <w:jc w:val="center"/>
        <w:rPr>
          <w:b/>
          <w:sz w:val="28"/>
          <w:szCs w:val="28"/>
        </w:rPr>
      </w:pPr>
      <w:r w:rsidRPr="009E5831">
        <w:rPr>
          <w:b/>
          <w:sz w:val="28"/>
          <w:szCs w:val="28"/>
        </w:rPr>
        <w:t xml:space="preserve">для нужд </w:t>
      </w:r>
      <w:r w:rsidR="00EF76DC" w:rsidRPr="009E5831">
        <w:rPr>
          <w:b/>
          <w:sz w:val="28"/>
          <w:szCs w:val="28"/>
        </w:rPr>
        <w:t>АО «НПО НИИИП-</w:t>
      </w:r>
      <w:proofErr w:type="spellStart"/>
      <w:r w:rsidR="00EF76DC" w:rsidRPr="009E5831">
        <w:rPr>
          <w:b/>
          <w:sz w:val="28"/>
          <w:szCs w:val="28"/>
        </w:rPr>
        <w:t>НЗиК</w:t>
      </w:r>
      <w:proofErr w:type="spellEnd"/>
      <w:r w:rsidR="00EF76DC" w:rsidRPr="009E5831">
        <w:rPr>
          <w:b/>
          <w:sz w:val="28"/>
          <w:szCs w:val="28"/>
        </w:rPr>
        <w:t>»</w:t>
      </w:r>
      <w:r w:rsidR="00BC7419" w:rsidRPr="009E5831">
        <w:rPr>
          <w:b/>
          <w:sz w:val="28"/>
          <w:szCs w:val="28"/>
        </w:rPr>
        <w:t xml:space="preserve"> </w:t>
      </w:r>
    </w:p>
    <w:p w:rsidR="00EF76DC" w:rsidRPr="003A30A5" w:rsidRDefault="00EF76DC" w:rsidP="00EF76DC">
      <w:pPr>
        <w:pStyle w:val="33"/>
        <w:jc w:val="center"/>
        <w:rPr>
          <w:sz w:val="32"/>
          <w:szCs w:val="32"/>
          <w:lang w:val="ru-RU"/>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lang w:val="ru-RU"/>
        </w:rPr>
      </w:pPr>
    </w:p>
    <w:p w:rsidR="00B34F47" w:rsidRDefault="00B34F47"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Pr="00E26342" w:rsidRDefault="00AE5013" w:rsidP="00BC7419">
      <w:pPr>
        <w:ind w:firstLine="0"/>
        <w:rPr>
          <w:bCs/>
          <w:sz w:val="28"/>
          <w:szCs w:val="28"/>
        </w:rPr>
      </w:pPr>
    </w:p>
    <w:p w:rsidR="00602F80" w:rsidRDefault="00602F80" w:rsidP="00EF76DC">
      <w:pPr>
        <w:jc w:val="center"/>
        <w:rPr>
          <w:bCs/>
          <w:sz w:val="28"/>
          <w:szCs w:val="28"/>
        </w:rPr>
      </w:pPr>
    </w:p>
    <w:p w:rsidR="00602F80" w:rsidRDefault="00602F80" w:rsidP="00EF76DC">
      <w:pPr>
        <w:jc w:val="center"/>
        <w:rPr>
          <w:bCs/>
          <w:sz w:val="28"/>
          <w:szCs w:val="28"/>
        </w:rPr>
      </w:pPr>
    </w:p>
    <w:p w:rsidR="009945F7" w:rsidRDefault="009945F7" w:rsidP="00EF76DC">
      <w:pPr>
        <w:jc w:val="center"/>
        <w:rPr>
          <w:bCs/>
          <w:sz w:val="28"/>
          <w:szCs w:val="28"/>
        </w:rPr>
      </w:pPr>
    </w:p>
    <w:p w:rsidR="00574A4E" w:rsidRDefault="00574A4E" w:rsidP="00EF76DC">
      <w:pPr>
        <w:jc w:val="center"/>
        <w:rPr>
          <w:bCs/>
          <w:sz w:val="28"/>
          <w:szCs w:val="28"/>
        </w:rPr>
      </w:pPr>
    </w:p>
    <w:p w:rsidR="00574A4E" w:rsidRDefault="00574A4E" w:rsidP="00EF76DC">
      <w:pPr>
        <w:jc w:val="center"/>
        <w:rPr>
          <w:bCs/>
          <w:sz w:val="28"/>
          <w:szCs w:val="28"/>
        </w:rPr>
      </w:pPr>
      <w:bookmarkStart w:id="0" w:name="_GoBack"/>
      <w:bookmarkEnd w:id="0"/>
    </w:p>
    <w:p w:rsidR="00EF76DC" w:rsidRPr="0065668B" w:rsidRDefault="00EF76DC" w:rsidP="00EF76DC">
      <w:pPr>
        <w:jc w:val="center"/>
        <w:rPr>
          <w:b/>
        </w:rPr>
      </w:pPr>
      <w:r w:rsidRPr="0065668B">
        <w:rPr>
          <w:b/>
        </w:rPr>
        <w:t>Новосибирск</w:t>
      </w:r>
    </w:p>
    <w:p w:rsidR="00EF76DC" w:rsidRPr="00102C00" w:rsidRDefault="00EF76DC" w:rsidP="00EF76DC">
      <w:pPr>
        <w:jc w:val="center"/>
        <w:rPr>
          <w:b/>
        </w:rPr>
      </w:pPr>
      <w:r w:rsidRPr="0065668B">
        <w:rPr>
          <w:b/>
        </w:rPr>
        <w:t>20</w:t>
      </w:r>
      <w:r w:rsidR="00FC5897" w:rsidRPr="00B251BE">
        <w:rPr>
          <w:b/>
        </w:rPr>
        <w:t>2</w:t>
      </w:r>
      <w:r w:rsidR="00102C00">
        <w:rPr>
          <w:b/>
        </w:rPr>
        <w:t>1</w:t>
      </w:r>
    </w:p>
    <w:p w:rsidR="002C6F0D" w:rsidRDefault="002C6F0D" w:rsidP="00EF76DC">
      <w:pPr>
        <w:jc w:val="center"/>
        <w:rPr>
          <w:b/>
        </w:rPr>
      </w:pPr>
    </w:p>
    <w:p w:rsidR="00B251BE" w:rsidRPr="00B251BE" w:rsidRDefault="00B251BE" w:rsidP="00B251BE">
      <w:pPr>
        <w:ind w:firstLine="0"/>
        <w:jc w:val="left"/>
        <w:rPr>
          <w:b/>
          <w:bCs/>
          <w:color w:val="000000"/>
        </w:rPr>
      </w:pPr>
      <w:r w:rsidRPr="00B251BE">
        <w:rPr>
          <w:b/>
          <w:bCs/>
          <w:color w:val="000000"/>
        </w:rPr>
        <w:t xml:space="preserve">            1.</w:t>
      </w:r>
      <w:r w:rsidRPr="00B251BE">
        <w:rPr>
          <w:b/>
          <w:bCs/>
          <w:color w:val="000000"/>
          <w:lang w:val="en-US"/>
        </w:rPr>
        <w:t> </w:t>
      </w:r>
      <w:r w:rsidRPr="00B251BE">
        <w:rPr>
          <w:b/>
          <w:bCs/>
          <w:color w:val="000000"/>
        </w:rPr>
        <w:t xml:space="preserve">Законодательное регулирование </w:t>
      </w:r>
    </w:p>
    <w:p w:rsidR="00B251BE" w:rsidRPr="00B251BE" w:rsidRDefault="00B251BE" w:rsidP="00B251BE">
      <w:pPr>
        <w:jc w:val="left"/>
        <w:rPr>
          <w:color w:val="000000"/>
        </w:rPr>
      </w:pPr>
    </w:p>
    <w:p w:rsidR="00B251BE" w:rsidRPr="00B251BE" w:rsidRDefault="00B251BE" w:rsidP="00B251BE">
      <w:pPr>
        <w:spacing w:line="240" w:lineRule="auto"/>
        <w:ind w:firstLine="708"/>
      </w:pPr>
      <w:r w:rsidRPr="00B251BE">
        <w:t xml:space="preserve">1.1. Настоящая документация о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АО «НПО НИИИП – </w:t>
      </w:r>
      <w:proofErr w:type="spellStart"/>
      <w:r w:rsidRPr="00B251BE">
        <w:t>НЗиК</w:t>
      </w:r>
      <w:proofErr w:type="spellEnd"/>
      <w:r w:rsidRPr="00B251BE">
        <w:t>».</w:t>
      </w:r>
    </w:p>
    <w:p w:rsidR="00B251BE" w:rsidRPr="00B251BE" w:rsidRDefault="00B251BE" w:rsidP="00B251BE">
      <w:pPr>
        <w:spacing w:line="240" w:lineRule="auto"/>
        <w:ind w:firstLine="708"/>
      </w:pPr>
      <w:r w:rsidRPr="00B251BE">
        <w:t xml:space="preserve">1.2. Настоящая конкурсная документация доступна для ознакомления в Единой информационной системе (далее – ЕИС), на Электронной площадке и сайте Заказчика, указанные в Информационной карте, без взимания платы. </w:t>
      </w:r>
    </w:p>
    <w:p w:rsidR="00B251BE" w:rsidRPr="00B251BE" w:rsidRDefault="00B251BE" w:rsidP="00B251BE">
      <w:pPr>
        <w:spacing w:line="240" w:lineRule="auto"/>
        <w:ind w:firstLine="708"/>
      </w:pPr>
      <w:r w:rsidRPr="00B251BE">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B251BE" w:rsidRPr="00B251BE" w:rsidRDefault="00B251BE" w:rsidP="00B251BE">
      <w:pPr>
        <w:shd w:val="clear" w:color="auto" w:fill="FFFFFF"/>
        <w:tabs>
          <w:tab w:val="left" w:pos="8069"/>
          <w:tab w:val="left" w:pos="9355"/>
        </w:tabs>
        <w:spacing w:line="240" w:lineRule="auto"/>
        <w:outlineLvl w:val="0"/>
        <w:rPr>
          <w:b/>
          <w:bCs/>
          <w:color w:val="000000"/>
          <w:spacing w:val="22"/>
        </w:rPr>
      </w:pPr>
    </w:p>
    <w:p w:rsidR="00B251BE" w:rsidRPr="00B251BE" w:rsidRDefault="00B251BE" w:rsidP="00B251BE">
      <w:pPr>
        <w:shd w:val="clear" w:color="auto" w:fill="FFFFFF"/>
        <w:tabs>
          <w:tab w:val="left" w:pos="8069"/>
          <w:tab w:val="left" w:pos="9355"/>
        </w:tabs>
        <w:spacing w:line="240" w:lineRule="auto"/>
        <w:outlineLvl w:val="0"/>
        <w:rPr>
          <w:b/>
          <w:bCs/>
          <w:color w:val="000000"/>
          <w:spacing w:val="22"/>
        </w:rPr>
      </w:pPr>
    </w:p>
    <w:p w:rsidR="00B251BE" w:rsidRPr="00B251BE" w:rsidRDefault="00B251BE" w:rsidP="00B251BE">
      <w:pPr>
        <w:shd w:val="clear" w:color="auto" w:fill="FFFFFF"/>
        <w:tabs>
          <w:tab w:val="left" w:pos="8069"/>
          <w:tab w:val="left" w:pos="9355"/>
        </w:tabs>
        <w:spacing w:line="240" w:lineRule="auto"/>
        <w:outlineLvl w:val="0"/>
        <w:rPr>
          <w:b/>
          <w:bCs/>
          <w:color w:val="000000"/>
        </w:rPr>
      </w:pPr>
      <w:r w:rsidRPr="00B251BE">
        <w:rPr>
          <w:b/>
          <w:bCs/>
          <w:color w:val="000000"/>
        </w:rPr>
        <w:t>2.</w:t>
      </w:r>
      <w:r w:rsidRPr="00B251BE">
        <w:rPr>
          <w:b/>
          <w:bCs/>
          <w:color w:val="000000"/>
          <w:lang w:val="en-US"/>
        </w:rPr>
        <w:t> </w:t>
      </w:r>
      <w:r w:rsidRPr="00B251BE">
        <w:rPr>
          <w:b/>
          <w:bCs/>
          <w:color w:val="000000"/>
        </w:rPr>
        <w:t>Заказчик</w:t>
      </w:r>
    </w:p>
    <w:p w:rsidR="00B251BE" w:rsidRPr="00B251BE" w:rsidRDefault="00B251BE" w:rsidP="00B251BE">
      <w:pPr>
        <w:spacing w:line="240" w:lineRule="auto"/>
        <w:ind w:firstLine="708"/>
      </w:pPr>
      <w:r w:rsidRPr="00B251BE">
        <w:t>2.1.</w:t>
      </w:r>
      <w:r w:rsidRPr="00B251BE">
        <w:rPr>
          <w:lang w:val="en-US"/>
        </w:rPr>
        <w:t> </w:t>
      </w:r>
      <w:r w:rsidRPr="00B251BE">
        <w:t xml:space="preserve">Заказчик, указанный в Информационной карте, проводит процедуру закупки в форме конкурса в электронной форме, предмет и условия которого указаны в Информационной карте. </w:t>
      </w:r>
    </w:p>
    <w:p w:rsidR="00B251BE" w:rsidRPr="00B251BE" w:rsidRDefault="00B251BE" w:rsidP="00B251BE">
      <w:pPr>
        <w:widowControl/>
        <w:tabs>
          <w:tab w:val="num" w:pos="567"/>
          <w:tab w:val="num" w:pos="862"/>
        </w:tabs>
        <w:suppressAutoHyphens w:val="0"/>
        <w:snapToGrid/>
        <w:spacing w:line="240" w:lineRule="auto"/>
        <w:ind w:firstLine="0"/>
        <w:contextualSpacing/>
        <w:rPr>
          <w:rFonts w:eastAsia="Calibri"/>
          <w:lang w:eastAsia="ru-RU"/>
        </w:rPr>
      </w:pPr>
    </w:p>
    <w:p w:rsidR="00B251BE" w:rsidRPr="00B251BE" w:rsidRDefault="00B251BE" w:rsidP="00B251BE">
      <w:pPr>
        <w:widowControl/>
        <w:tabs>
          <w:tab w:val="num" w:pos="567"/>
          <w:tab w:val="num" w:pos="862"/>
        </w:tabs>
        <w:suppressAutoHyphens w:val="0"/>
        <w:snapToGrid/>
        <w:spacing w:line="240" w:lineRule="auto"/>
        <w:ind w:firstLine="0"/>
        <w:contextualSpacing/>
        <w:rPr>
          <w:rFonts w:eastAsia="Calibri"/>
          <w:lang w:eastAsia="ru-RU"/>
        </w:rPr>
      </w:pPr>
    </w:p>
    <w:p w:rsidR="00B251BE" w:rsidRPr="00B251BE" w:rsidRDefault="00B251BE" w:rsidP="00B251BE">
      <w:pPr>
        <w:shd w:val="clear" w:color="auto" w:fill="FFFFFF"/>
        <w:tabs>
          <w:tab w:val="left" w:pos="8069"/>
          <w:tab w:val="left" w:pos="9355"/>
        </w:tabs>
        <w:spacing w:line="240" w:lineRule="auto"/>
        <w:outlineLvl w:val="0"/>
        <w:rPr>
          <w:b/>
          <w:bCs/>
          <w:color w:val="000000"/>
        </w:rPr>
      </w:pPr>
      <w:bookmarkStart w:id="1" w:name="_Toc296936693"/>
      <w:r w:rsidRPr="00B251BE">
        <w:rPr>
          <w:b/>
          <w:bCs/>
          <w:color w:val="000000"/>
        </w:rPr>
        <w:t>3.</w:t>
      </w:r>
      <w:r w:rsidRPr="00B251BE">
        <w:rPr>
          <w:b/>
          <w:bCs/>
          <w:color w:val="000000"/>
          <w:lang w:val="en-US"/>
        </w:rPr>
        <w:t> </w:t>
      </w:r>
      <w:r w:rsidRPr="00B251BE">
        <w:rPr>
          <w:b/>
          <w:bCs/>
          <w:color w:val="000000"/>
        </w:rPr>
        <w:t>Конкурс на право заключить Договор</w:t>
      </w:r>
      <w:bookmarkEnd w:id="1"/>
    </w:p>
    <w:p w:rsidR="00B251BE" w:rsidRPr="00B251BE" w:rsidRDefault="00B251BE" w:rsidP="00B251BE">
      <w:pPr>
        <w:spacing w:line="240" w:lineRule="auto"/>
        <w:ind w:firstLine="708"/>
      </w:pPr>
      <w:r w:rsidRPr="00B251BE">
        <w:t>3.1.</w:t>
      </w:r>
      <w:r w:rsidRPr="00B251BE">
        <w:rPr>
          <w:lang w:val="en-US"/>
        </w:rPr>
        <w:t> </w:t>
      </w:r>
      <w:r w:rsidRPr="00B251BE">
        <w:t xml:space="preserve">Конкурс – </w:t>
      </w:r>
      <w:bookmarkStart w:id="2" w:name="_Toc296936694"/>
      <w:r w:rsidRPr="00B251BE">
        <w:t>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B251BE" w:rsidRPr="00B251BE" w:rsidRDefault="00B251BE" w:rsidP="00B251BE">
      <w:pPr>
        <w:spacing w:line="240" w:lineRule="auto"/>
        <w:ind w:firstLine="708"/>
      </w:pPr>
    </w:p>
    <w:p w:rsidR="00B251BE" w:rsidRPr="00B251BE" w:rsidRDefault="00B251BE" w:rsidP="00B251BE">
      <w:pPr>
        <w:spacing w:line="240" w:lineRule="auto"/>
        <w:ind w:firstLine="708"/>
      </w:pPr>
    </w:p>
    <w:p w:rsidR="00B251BE" w:rsidRPr="00B251BE" w:rsidRDefault="00B251BE" w:rsidP="00B251BE">
      <w:pPr>
        <w:spacing w:line="240" w:lineRule="auto"/>
        <w:ind w:firstLine="708"/>
      </w:pPr>
    </w:p>
    <w:p w:rsidR="00B251BE" w:rsidRPr="00B251BE" w:rsidRDefault="00B251BE" w:rsidP="00B251BE">
      <w:pPr>
        <w:spacing w:line="240" w:lineRule="auto"/>
        <w:rPr>
          <w:b/>
        </w:rPr>
      </w:pPr>
      <w:r w:rsidRPr="00B251BE">
        <w:rPr>
          <w:b/>
        </w:rPr>
        <w:t>4.</w:t>
      </w:r>
      <w:bookmarkEnd w:id="2"/>
      <w:r w:rsidRPr="00B251BE">
        <w:rPr>
          <w:b/>
        </w:rPr>
        <w:t>4. Извещение о проведении конкурса</w:t>
      </w:r>
    </w:p>
    <w:p w:rsidR="00B251BE" w:rsidRPr="00B251BE" w:rsidRDefault="00B251BE" w:rsidP="00B251BE">
      <w:pPr>
        <w:spacing w:line="240" w:lineRule="auto"/>
        <w:ind w:firstLine="708"/>
      </w:pPr>
      <w:r w:rsidRPr="00B251BE">
        <w:t>4.1.</w:t>
      </w:r>
      <w:r w:rsidRPr="00B251BE">
        <w:rPr>
          <w:lang w:val="en-US"/>
        </w:rPr>
        <w:t> </w:t>
      </w:r>
      <w:r w:rsidRPr="00B251BE">
        <w:t>Заказчик размещает извещение о проведении конкурса в ЕИС, на сайте Электронной площадки и сайте Заказчика не менее чем за 7 (семь) дней до дня окончания срока подачи заявок на участие в конкурсе.</w:t>
      </w:r>
    </w:p>
    <w:p w:rsidR="00B251BE" w:rsidRPr="00B251BE" w:rsidRDefault="00B251BE" w:rsidP="00B251BE">
      <w:pPr>
        <w:spacing w:line="240" w:lineRule="auto"/>
      </w:pPr>
      <w:bookmarkStart w:id="3" w:name="_Toc296936695"/>
      <w:bookmarkStart w:id="4" w:name="_Toc336882969"/>
    </w:p>
    <w:p w:rsidR="00B251BE" w:rsidRPr="00B251BE" w:rsidRDefault="00B251BE" w:rsidP="00B251BE">
      <w:pPr>
        <w:spacing w:line="240" w:lineRule="auto"/>
      </w:pPr>
    </w:p>
    <w:p w:rsidR="00B251BE" w:rsidRPr="00B251BE" w:rsidRDefault="00B251BE" w:rsidP="00B251BE">
      <w:pPr>
        <w:spacing w:line="240" w:lineRule="auto"/>
        <w:rPr>
          <w:b/>
        </w:rPr>
      </w:pPr>
      <w:r w:rsidRPr="00B251BE">
        <w:rPr>
          <w:b/>
        </w:rPr>
        <w:t>5. Конкурсная документаци</w:t>
      </w:r>
      <w:bookmarkEnd w:id="3"/>
      <w:r w:rsidRPr="00B251BE">
        <w:rPr>
          <w:b/>
        </w:rPr>
        <w:t>я</w:t>
      </w:r>
      <w:bookmarkEnd w:id="4"/>
    </w:p>
    <w:p w:rsidR="00B251BE" w:rsidRPr="00B251BE" w:rsidRDefault="00B251BE" w:rsidP="00B251BE">
      <w:pPr>
        <w:spacing w:line="240" w:lineRule="auto"/>
        <w:ind w:firstLine="708"/>
      </w:pPr>
      <w:r w:rsidRPr="00B251BE">
        <w:t>5.1. Конкурсная документация разрабатывается Заказчиком и размещается в ЕИС, на Электронной площадке и сайте Заказчика в один день с размещением извещения.</w:t>
      </w:r>
    </w:p>
    <w:p w:rsidR="00B251BE" w:rsidRPr="00B251BE" w:rsidRDefault="00B251BE" w:rsidP="00B251BE">
      <w:pPr>
        <w:spacing w:line="240" w:lineRule="auto"/>
        <w:ind w:firstLine="708"/>
      </w:pPr>
      <w:r w:rsidRPr="00B251BE">
        <w:t>5.2. Сведения, содержащиеся в конкурсной документации, должны соответствовать сведениям, указанным в извещении о проведении конкурса.</w:t>
      </w:r>
    </w:p>
    <w:p w:rsidR="00B251BE" w:rsidRPr="00B251BE" w:rsidRDefault="00B251BE" w:rsidP="00B251BE">
      <w:pPr>
        <w:spacing w:line="240" w:lineRule="auto"/>
      </w:pPr>
    </w:p>
    <w:p w:rsidR="00B251BE" w:rsidRPr="00B251BE" w:rsidRDefault="00B251BE" w:rsidP="00B251BE">
      <w:pPr>
        <w:spacing w:line="240" w:lineRule="auto"/>
      </w:pPr>
    </w:p>
    <w:p w:rsidR="00B251BE" w:rsidRPr="00B251BE" w:rsidRDefault="00B251BE" w:rsidP="00B251BE">
      <w:pPr>
        <w:spacing w:line="240" w:lineRule="auto"/>
        <w:rPr>
          <w:b/>
        </w:rPr>
      </w:pPr>
      <w:r w:rsidRPr="00B251BE">
        <w:rPr>
          <w:b/>
        </w:rPr>
        <w:t>6. Требования к участникам конкурса</w:t>
      </w:r>
    </w:p>
    <w:p w:rsidR="00B251BE" w:rsidRPr="00B251BE" w:rsidRDefault="00B251BE" w:rsidP="00B251BE">
      <w:pPr>
        <w:spacing w:line="240" w:lineRule="auto"/>
        <w:ind w:firstLine="708"/>
      </w:pPr>
    </w:p>
    <w:p w:rsidR="00B251BE" w:rsidRPr="00B251BE" w:rsidRDefault="00B251BE" w:rsidP="00B251BE">
      <w:pPr>
        <w:spacing w:line="240" w:lineRule="auto"/>
        <w:ind w:firstLine="708"/>
      </w:pPr>
      <w:r w:rsidRPr="00B251BE">
        <w:t>6.1. Участник конкурса должен соответствовать следующим обязательным требованиям:</w:t>
      </w:r>
    </w:p>
    <w:p w:rsidR="00B251BE" w:rsidRPr="00B251BE" w:rsidRDefault="00B251BE" w:rsidP="00B251BE">
      <w:pPr>
        <w:spacing w:line="240" w:lineRule="auto"/>
        <w:ind w:firstLine="708"/>
      </w:pPr>
      <w:r w:rsidRPr="00B251BE">
        <w:rPr>
          <w:color w:val="000000"/>
          <w:lang w:eastAsia="ru-RU"/>
        </w:rPr>
        <w:t>1)</w:t>
      </w:r>
      <w:r w:rsidRPr="00B251BE">
        <w:rPr>
          <w:color w:val="000000"/>
          <w:lang w:eastAsia="ru-RU"/>
        </w:rPr>
        <w:tab/>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B251BE" w:rsidRPr="00B251BE" w:rsidRDefault="00B251BE" w:rsidP="00B251BE">
      <w:pPr>
        <w:spacing w:line="240" w:lineRule="auto"/>
        <w:ind w:firstLine="708"/>
      </w:pPr>
      <w:r w:rsidRPr="00B251BE">
        <w:rPr>
          <w:color w:val="000000"/>
          <w:lang w:eastAsia="ru-RU"/>
        </w:rPr>
        <w:t>2)</w:t>
      </w:r>
      <w:r w:rsidRPr="00B251BE">
        <w:rPr>
          <w:color w:val="000000"/>
          <w:lang w:eastAsia="ru-RU"/>
        </w:rPr>
        <w:tab/>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B251BE" w:rsidRPr="00B251BE" w:rsidRDefault="00B251BE" w:rsidP="00B251BE">
      <w:pPr>
        <w:spacing w:line="240" w:lineRule="auto"/>
        <w:ind w:firstLine="708"/>
      </w:pPr>
      <w:r w:rsidRPr="00B251BE">
        <w:rPr>
          <w:color w:val="000000"/>
          <w:lang w:eastAsia="ru-RU"/>
        </w:rPr>
        <w:lastRenderedPageBreak/>
        <w:t>3)</w:t>
      </w:r>
      <w:r w:rsidRPr="00B251BE">
        <w:rPr>
          <w:color w:val="000000"/>
          <w:lang w:eastAsia="ru-RU"/>
        </w:rPr>
        <w:tab/>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B251BE" w:rsidRPr="00B251BE" w:rsidRDefault="00B251BE" w:rsidP="00B251BE">
      <w:pPr>
        <w:spacing w:line="240" w:lineRule="auto"/>
        <w:ind w:firstLine="708"/>
      </w:pPr>
      <w:r w:rsidRPr="00B251BE">
        <w:rPr>
          <w:color w:val="000000"/>
          <w:lang w:eastAsia="ru-RU"/>
        </w:rPr>
        <w:t>4)</w:t>
      </w:r>
      <w:r w:rsidRPr="00B251BE">
        <w:rPr>
          <w:color w:val="000000"/>
          <w:lang w:eastAsia="ru-RU"/>
        </w:rPr>
        <w:tab/>
        <w:t>участник не должен быть признан по решению арбитражного суда несостоятельным (банкротом);</w:t>
      </w:r>
    </w:p>
    <w:p w:rsidR="00B251BE" w:rsidRPr="00B251BE" w:rsidRDefault="00B251BE" w:rsidP="00B251BE">
      <w:pPr>
        <w:spacing w:line="240" w:lineRule="auto"/>
        <w:ind w:firstLine="708"/>
      </w:pPr>
      <w:proofErr w:type="gramStart"/>
      <w:r w:rsidRPr="00B251BE">
        <w:rPr>
          <w:color w:val="000000"/>
          <w:lang w:eastAsia="ru-RU"/>
        </w:rPr>
        <w:t>5)</w:t>
      </w:r>
      <w:r w:rsidRPr="00B251BE">
        <w:rPr>
          <w:color w:val="000000"/>
          <w:lang w:eastAsia="ru-RU"/>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B251BE">
          <w:rPr>
            <w:color w:val="000000"/>
          </w:rPr>
          <w:t>законодательством</w:t>
        </w:r>
      </w:hyperlink>
      <w:r w:rsidRPr="00B251BE">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251BE">
        <w:rPr>
          <w:color w:val="000000"/>
          <w:lang w:eastAsia="ru-RU"/>
        </w:rPr>
        <w:t xml:space="preserve"> обязанности </w:t>
      </w:r>
      <w:proofErr w:type="gramStart"/>
      <w:r w:rsidRPr="00B251BE">
        <w:rPr>
          <w:color w:val="000000"/>
          <w:lang w:eastAsia="ru-RU"/>
        </w:rPr>
        <w:t>заявителя</w:t>
      </w:r>
      <w:proofErr w:type="gramEnd"/>
      <w:r w:rsidRPr="00B251BE">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B251BE">
          <w:rPr>
            <w:color w:val="000000"/>
          </w:rPr>
          <w:t>законодательством</w:t>
        </w:r>
      </w:hyperlink>
      <w:r w:rsidRPr="00B251BE">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251BE" w:rsidRPr="00B251BE" w:rsidRDefault="00B251BE" w:rsidP="00B251BE">
      <w:pPr>
        <w:spacing w:line="240" w:lineRule="auto"/>
        <w:ind w:firstLine="708"/>
        <w:rPr>
          <w:color w:val="000000"/>
          <w:lang w:eastAsia="ru-RU"/>
        </w:rPr>
      </w:pPr>
      <w:proofErr w:type="gramStart"/>
      <w:r w:rsidRPr="00B251BE">
        <w:rPr>
          <w:color w:val="000000"/>
          <w:lang w:eastAsia="ru-RU"/>
        </w:rPr>
        <w:t>6)</w:t>
      </w:r>
      <w:r w:rsidRPr="00B251BE">
        <w:rPr>
          <w:color w:val="000000"/>
          <w:lang w:eastAsia="ru-RU"/>
        </w:rPr>
        <w:ta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B251BE">
        <w:rPr>
          <w:color w:val="000000"/>
          <w:lang w:eastAsia="ru-RU"/>
        </w:rPr>
        <w:t xml:space="preserve"> </w:t>
      </w:r>
      <w:proofErr w:type="gramStart"/>
      <w:r w:rsidRPr="00B251BE">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B251BE" w:rsidRPr="00B251BE" w:rsidRDefault="00B251BE" w:rsidP="00B251BE">
      <w:pPr>
        <w:spacing w:line="240" w:lineRule="auto"/>
        <w:ind w:firstLine="708"/>
        <w:rPr>
          <w:color w:val="000000"/>
          <w:lang w:eastAsia="ru-RU"/>
        </w:rPr>
      </w:pPr>
      <w:proofErr w:type="gramStart"/>
      <w:r w:rsidRPr="00B251BE">
        <w:rPr>
          <w:color w:val="000000"/>
          <w:lang w:eastAsia="ru-RU"/>
        </w:rPr>
        <w:t xml:space="preserve">7) </w:t>
      </w:r>
      <w:r w:rsidRPr="00B251BE">
        <w:rPr>
          <w:color w:val="000000"/>
          <w:kern w:val="1"/>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B251BE" w:rsidRPr="00B251BE" w:rsidRDefault="00B251BE" w:rsidP="00B251BE">
      <w:pPr>
        <w:spacing w:line="240" w:lineRule="auto"/>
        <w:ind w:firstLine="708"/>
      </w:pPr>
    </w:p>
    <w:p w:rsidR="00B251BE" w:rsidRPr="00B251BE" w:rsidRDefault="00B251BE" w:rsidP="00B251BE">
      <w:pPr>
        <w:spacing w:line="240" w:lineRule="auto"/>
        <w:ind w:firstLine="708"/>
        <w:rPr>
          <w:b/>
        </w:rPr>
      </w:pPr>
      <w:r w:rsidRPr="00B251BE">
        <w:rPr>
          <w:b/>
        </w:rPr>
        <w:t>7. Требования к содержанию документов, входящих в состав заявки на участие в конкурсе и порядок приема заявок на участие в конкурсе</w:t>
      </w:r>
    </w:p>
    <w:p w:rsidR="00B251BE" w:rsidRPr="00B251BE" w:rsidRDefault="00B251BE" w:rsidP="00B251BE">
      <w:pPr>
        <w:spacing w:line="240" w:lineRule="auto"/>
        <w:ind w:firstLine="708"/>
        <w:rPr>
          <w:lang w:eastAsia="ru-RU"/>
        </w:rPr>
      </w:pPr>
      <w:r w:rsidRPr="00B251BE">
        <w:t>7.</w:t>
      </w:r>
      <w:r>
        <w:t>1</w:t>
      </w:r>
      <w:r w:rsidRPr="00B251BE">
        <w:t>. Первая часть заявки на участие в конкурсе  в электронной форме должна содержать техническое предложение, в соответствии с требованиями раздела 11 документации о конкурсе, заполняется по форме Приложения № 8</w:t>
      </w:r>
      <w:r w:rsidRPr="00B251BE">
        <w:rPr>
          <w:color w:val="FF0000"/>
        </w:rPr>
        <w:t xml:space="preserve">. </w:t>
      </w:r>
      <w:r w:rsidRPr="00B251BE">
        <w:rPr>
          <w:lang w:eastAsia="ru-RU"/>
        </w:rPr>
        <w:t>При этом не допускается указание в первой части заявки на участие в конкурентной закупке сведений об участнике конкурса.</w:t>
      </w:r>
    </w:p>
    <w:p w:rsidR="00B251BE" w:rsidRPr="00B251BE" w:rsidRDefault="00B251BE" w:rsidP="00B251BE">
      <w:pPr>
        <w:spacing w:line="240" w:lineRule="auto"/>
        <w:ind w:firstLine="708"/>
      </w:pPr>
      <w:r w:rsidRPr="00B251BE">
        <w:rPr>
          <w:lang w:eastAsia="ru-RU"/>
        </w:rPr>
        <w:t>7.</w:t>
      </w:r>
      <w:r>
        <w:rPr>
          <w:lang w:eastAsia="ru-RU"/>
        </w:rPr>
        <w:t>2</w:t>
      </w:r>
      <w:r w:rsidRPr="00B251BE">
        <w:rPr>
          <w:lang w:eastAsia="ru-RU"/>
        </w:rPr>
        <w:t>. Вторая часть заявки на участие в конкурсе в электронной форме должна содержать сведения о данном участнике такого конкурса, о его соответствии обязательным требованиям заполненные по форме Приложения № 1 и должна содержать</w:t>
      </w:r>
      <w:r w:rsidRPr="00B251BE">
        <w:t xml:space="preserve"> документы, в соответствии с п. 9.2.Информационной картой. </w:t>
      </w:r>
    </w:p>
    <w:p w:rsidR="00B251BE" w:rsidRPr="00B251BE" w:rsidRDefault="00B251BE" w:rsidP="00B251BE">
      <w:pPr>
        <w:spacing w:line="240" w:lineRule="auto"/>
        <w:ind w:firstLine="708"/>
      </w:pPr>
      <w:r w:rsidRPr="00B251BE">
        <w:t>7.</w:t>
      </w:r>
      <w:r>
        <w:t>3</w:t>
      </w:r>
      <w:r w:rsidRPr="00B251BE">
        <w:t>. 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rsidR="00B251BE" w:rsidRPr="00B251BE" w:rsidRDefault="00B251BE" w:rsidP="00B251BE">
      <w:pPr>
        <w:spacing w:line="240" w:lineRule="auto"/>
        <w:ind w:firstLine="708"/>
      </w:pPr>
      <w:r w:rsidRPr="00B251BE">
        <w:t>7.</w:t>
      </w:r>
      <w:r>
        <w:t>4</w:t>
      </w:r>
      <w:r w:rsidRPr="00B251BE">
        <w:t xml:space="preserve">. </w:t>
      </w:r>
      <w:r w:rsidRPr="00B251BE">
        <w:rPr>
          <w:lang w:eastAsia="ru-RU"/>
        </w:rPr>
        <w:t>Предоставляемые в составе заявки на участие в конкурсе документы должны быть на русском языке, четко напечатаны, читаемы. Подчистки, дописки, исправления в сканированных документах не допускаются. Сведения, которые содержатся в заявках участников закупки, не должны допускать двусмысленных (неоднозначных) толкований</w:t>
      </w:r>
    </w:p>
    <w:p w:rsidR="00B251BE" w:rsidRPr="00B251BE" w:rsidRDefault="00B251BE" w:rsidP="00B251BE">
      <w:pPr>
        <w:spacing w:line="240" w:lineRule="auto"/>
        <w:ind w:firstLine="708"/>
      </w:pPr>
      <w:r w:rsidRPr="00B251BE">
        <w:rPr>
          <w:lang w:eastAsia="ru-RU"/>
        </w:rPr>
        <w:t>7.</w:t>
      </w:r>
      <w:r>
        <w:rPr>
          <w:lang w:eastAsia="ru-RU"/>
        </w:rPr>
        <w:t>5</w:t>
      </w:r>
      <w:r w:rsidRPr="00B251BE">
        <w:rPr>
          <w:lang w:eastAsia="ru-RU"/>
        </w:rPr>
        <w:t xml:space="preserve">. </w:t>
      </w:r>
      <w:proofErr w:type="gramStart"/>
      <w:r w:rsidRPr="00B251BE">
        <w:rPr>
          <w:lang w:eastAsia="ru-RU"/>
        </w:rPr>
        <w:t xml:space="preserve">Все документы (формы, заполненные в соответствии с требованиями документации о закупке, а также иные данные и сведения, предусмотренные документации о конкурсе, оформленные в соответствии с требованиями и рекомендациями настоящего раздела), входящие в состав заявки на участие в конкурсе, должны быть предоставлены участником процедуры закупки через Электронную площадку, </w:t>
      </w:r>
      <w:r w:rsidRPr="00B251BE">
        <w:rPr>
          <w:b/>
          <w:lang w:eastAsia="ru-RU"/>
        </w:rPr>
        <w:t>формат: один файл – один документ с его наименованием</w:t>
      </w:r>
      <w:r w:rsidRPr="00B251BE">
        <w:rPr>
          <w:lang w:eastAsia="ru-RU"/>
        </w:rPr>
        <w:t xml:space="preserve">. </w:t>
      </w:r>
      <w:proofErr w:type="gramEnd"/>
    </w:p>
    <w:p w:rsidR="00B251BE" w:rsidRPr="00B251BE" w:rsidRDefault="00B251BE" w:rsidP="00B251BE">
      <w:pPr>
        <w:widowControl/>
        <w:suppressAutoHyphens w:val="0"/>
        <w:autoSpaceDE w:val="0"/>
        <w:autoSpaceDN w:val="0"/>
        <w:adjustRightInd w:val="0"/>
        <w:snapToGrid/>
        <w:spacing w:line="240" w:lineRule="auto"/>
        <w:ind w:firstLine="567"/>
        <w:rPr>
          <w:lang w:eastAsia="ru-RU"/>
        </w:rPr>
      </w:pPr>
      <w:r w:rsidRPr="00B251BE">
        <w:rPr>
          <w:b/>
          <w:i/>
          <w:lang w:eastAsia="ru-RU"/>
        </w:rPr>
        <w:t xml:space="preserve">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w:t>
      </w:r>
      <w:r w:rsidRPr="00B251BE">
        <w:rPr>
          <w:b/>
          <w:i/>
          <w:lang w:eastAsia="ru-RU"/>
        </w:rPr>
        <w:lastRenderedPageBreak/>
        <w:t xml:space="preserve">наименованию соответствующего документа, указанному в описи. </w:t>
      </w:r>
      <w:r w:rsidRPr="00B251BE">
        <w:rPr>
          <w:b/>
          <w:bCs/>
          <w:i/>
          <w:lang w:eastAsia="ru-RU"/>
        </w:rPr>
        <w:t>Допускается размещение на Электронной площадке документов, сохраненных в архивах, при этом размещение на Электронной площадке</w:t>
      </w:r>
      <w:r w:rsidRPr="00B251BE">
        <w:rPr>
          <w:b/>
          <w:i/>
          <w:lang w:eastAsia="ru-RU"/>
        </w:rPr>
        <w:t xml:space="preserve"> </w:t>
      </w:r>
      <w:r w:rsidRPr="00B251BE">
        <w:rPr>
          <w:b/>
          <w:bCs/>
          <w:i/>
          <w:lang w:eastAsia="ru-RU"/>
        </w:rPr>
        <w:t>архивов, разделенных на несколько частей</w:t>
      </w:r>
      <w:r w:rsidRPr="00B251BE">
        <w:rPr>
          <w:b/>
          <w:i/>
          <w:lang w:eastAsia="ru-RU"/>
        </w:rPr>
        <w:t>,</w:t>
      </w:r>
      <w:r w:rsidRPr="00B251BE">
        <w:rPr>
          <w:b/>
          <w:bCs/>
          <w:i/>
          <w:lang w:eastAsia="ru-RU"/>
        </w:rPr>
        <w:t xml:space="preserve"> открытие каждой из которых по отдельности невозможно, не допускается.</w:t>
      </w:r>
    </w:p>
    <w:p w:rsidR="00B251BE" w:rsidRPr="00B251BE" w:rsidRDefault="00B251BE" w:rsidP="00B251BE">
      <w:pPr>
        <w:widowControl/>
        <w:suppressAutoHyphens w:val="0"/>
        <w:autoSpaceDE w:val="0"/>
        <w:autoSpaceDN w:val="0"/>
        <w:adjustRightInd w:val="0"/>
        <w:snapToGrid/>
        <w:spacing w:line="240" w:lineRule="auto"/>
        <w:ind w:firstLine="567"/>
        <w:rPr>
          <w:lang w:eastAsia="ru-RU"/>
        </w:rPr>
      </w:pPr>
      <w:r w:rsidRPr="00B251BE">
        <w:t>7.</w:t>
      </w:r>
      <w:r>
        <w:t>6</w:t>
      </w:r>
      <w:r w:rsidRPr="00B251BE">
        <w:t xml:space="preserve">. Копии документов, входящих в состав заявки, предоставляются в виде </w:t>
      </w:r>
      <w:proofErr w:type="gramStart"/>
      <w:r w:rsidRPr="00B251BE">
        <w:t>скан-копий</w:t>
      </w:r>
      <w:proofErr w:type="gramEnd"/>
      <w:r w:rsidRPr="00B251BE">
        <w:t xml:space="preserve"> оригиналов или нотариально заверенных копий в формате </w:t>
      </w:r>
      <w:proofErr w:type="spellStart"/>
      <w:r w:rsidRPr="00B251BE">
        <w:t>pdf</w:t>
      </w:r>
      <w:proofErr w:type="spellEnd"/>
      <w:r w:rsidRPr="00B251BE">
        <w:t xml:space="preserve">, </w:t>
      </w:r>
      <w:proofErr w:type="spellStart"/>
      <w:r w:rsidRPr="00B251BE">
        <w:t>jpeg</w:t>
      </w:r>
      <w:proofErr w:type="spellEnd"/>
      <w:r w:rsidRPr="00B251BE">
        <w:t xml:space="preserve">, </w:t>
      </w:r>
      <w:r w:rsidRPr="00B251BE">
        <w:rPr>
          <w:lang w:val="en-US"/>
        </w:rPr>
        <w:t>doc</w:t>
      </w:r>
      <w:r w:rsidRPr="00B251BE">
        <w:t xml:space="preserve">, </w:t>
      </w:r>
      <w:proofErr w:type="spellStart"/>
      <w:r w:rsidRPr="00B251BE">
        <w:rPr>
          <w:lang w:val="en-US"/>
        </w:rPr>
        <w:t>docx</w:t>
      </w:r>
      <w:proofErr w:type="spellEnd"/>
      <w:r w:rsidRPr="00B251BE">
        <w:t xml:space="preserve">, </w:t>
      </w:r>
      <w:proofErr w:type="spellStart"/>
      <w:r w:rsidRPr="00B251BE">
        <w:rPr>
          <w:lang w:val="en-US"/>
        </w:rPr>
        <w:t>xls</w:t>
      </w:r>
      <w:proofErr w:type="spellEnd"/>
      <w:r w:rsidRPr="00B251BE">
        <w:t xml:space="preserve">, </w:t>
      </w:r>
      <w:proofErr w:type="spellStart"/>
      <w:r w:rsidRPr="00B251BE">
        <w:rPr>
          <w:lang w:val="en-US"/>
        </w:rPr>
        <w:t>xlsx</w:t>
      </w:r>
      <w:proofErr w:type="spellEnd"/>
      <w:r w:rsidRPr="00B251BE">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B251BE" w:rsidRPr="00B251BE" w:rsidRDefault="00B251BE" w:rsidP="00B251BE">
      <w:pPr>
        <w:autoSpaceDE w:val="0"/>
        <w:autoSpaceDN w:val="0"/>
        <w:adjustRightInd w:val="0"/>
        <w:spacing w:line="240" w:lineRule="auto"/>
        <w:ind w:firstLine="567"/>
      </w:pPr>
      <w:r w:rsidRPr="00B251BE">
        <w:t>7.</w:t>
      </w:r>
      <w:r>
        <w:t>7</w:t>
      </w:r>
      <w:r w:rsidRPr="00B251BE">
        <w:t xml:space="preserve">. Заявка и все документы, входящие в состав заявки на участие в конкурсе, должны быть подписаны электронной цифровой подписью участника закупки. </w:t>
      </w:r>
    </w:p>
    <w:p w:rsidR="00B251BE" w:rsidRPr="00B251BE" w:rsidRDefault="00B251BE" w:rsidP="00B251BE">
      <w:pPr>
        <w:autoSpaceDE w:val="0"/>
        <w:autoSpaceDN w:val="0"/>
        <w:adjustRightInd w:val="0"/>
        <w:spacing w:line="240" w:lineRule="auto"/>
        <w:ind w:firstLine="567"/>
        <w:rPr>
          <w:color w:val="FF0000"/>
        </w:rPr>
      </w:pPr>
      <w:r w:rsidRPr="00B251BE">
        <w:t>7.</w:t>
      </w:r>
      <w:r>
        <w:t>8</w:t>
      </w:r>
      <w:r w:rsidRPr="00B251BE">
        <w:t>.</w:t>
      </w:r>
      <w:r w:rsidRPr="00B251BE">
        <w:rPr>
          <w:lang w:val="en-US"/>
        </w:rPr>
        <w:t> </w:t>
      </w:r>
      <w:r w:rsidRPr="00B251BE">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B251BE" w:rsidRPr="00B251BE" w:rsidRDefault="00B251BE" w:rsidP="00B251BE">
      <w:pPr>
        <w:autoSpaceDE w:val="0"/>
        <w:autoSpaceDN w:val="0"/>
        <w:adjustRightInd w:val="0"/>
        <w:spacing w:line="240" w:lineRule="auto"/>
        <w:ind w:firstLine="567"/>
        <w:rPr>
          <w:color w:val="FF0000"/>
        </w:rPr>
      </w:pPr>
      <w:r w:rsidRPr="00B251BE">
        <w:t>7.</w:t>
      </w:r>
      <w:r>
        <w:t>9</w:t>
      </w:r>
      <w:r w:rsidRPr="00B251BE">
        <w:t>. Срок действия заявки 60 дней с момента подачи заявки участником закупки в электронной форме.</w:t>
      </w:r>
    </w:p>
    <w:p w:rsidR="00B251BE" w:rsidRPr="00B251BE" w:rsidRDefault="00B251BE" w:rsidP="00B251BE">
      <w:pPr>
        <w:autoSpaceDE w:val="0"/>
        <w:autoSpaceDN w:val="0"/>
        <w:adjustRightInd w:val="0"/>
        <w:spacing w:line="240" w:lineRule="auto"/>
        <w:ind w:firstLine="567"/>
        <w:rPr>
          <w:color w:val="FF0000"/>
        </w:rPr>
      </w:pPr>
      <w:r w:rsidRPr="00B251BE">
        <w:t>7.1</w:t>
      </w:r>
      <w:r>
        <w:t>0</w:t>
      </w:r>
      <w:r w:rsidRPr="00B251BE">
        <w:t xml:space="preserve">. Прием заявок на участие в конкурсе прекращается в день и время срока подачи заявок на участие в конкурсе, указанные в извещении о проведении конкурса. </w:t>
      </w:r>
    </w:p>
    <w:p w:rsidR="00B251BE" w:rsidRPr="00B251BE" w:rsidRDefault="00B251BE" w:rsidP="00B251BE">
      <w:pPr>
        <w:autoSpaceDE w:val="0"/>
        <w:autoSpaceDN w:val="0"/>
        <w:adjustRightInd w:val="0"/>
        <w:spacing w:line="240" w:lineRule="auto"/>
        <w:ind w:firstLine="567"/>
        <w:rPr>
          <w:color w:val="FF0000"/>
        </w:rPr>
      </w:pPr>
      <w:r w:rsidRPr="00B251BE">
        <w:t>7.1</w:t>
      </w:r>
      <w:r>
        <w:t>1</w:t>
      </w:r>
      <w:r w:rsidRPr="00B251BE">
        <w:t>. Участник закупки, подавший заявку на участие,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251BE" w:rsidRPr="00B251BE" w:rsidRDefault="00B251BE" w:rsidP="00B251BE">
      <w:pPr>
        <w:spacing w:line="240" w:lineRule="auto"/>
        <w:ind w:firstLine="708"/>
      </w:pPr>
    </w:p>
    <w:p w:rsidR="00B251BE" w:rsidRPr="00B251BE" w:rsidRDefault="00B251BE" w:rsidP="00B251BE">
      <w:pPr>
        <w:spacing w:line="240" w:lineRule="auto"/>
        <w:ind w:firstLine="708"/>
      </w:pPr>
      <w:r w:rsidRPr="00B251BE">
        <w:rPr>
          <w:b/>
        </w:rPr>
        <w:t xml:space="preserve">8. </w:t>
      </w:r>
      <w:r w:rsidRPr="00B251BE">
        <w:rPr>
          <w:b/>
          <w:bCs/>
        </w:rPr>
        <w:t>Особенности участия в процедуре закупки коллективного участника</w:t>
      </w:r>
    </w:p>
    <w:p w:rsidR="001C704B" w:rsidRPr="001C704B" w:rsidRDefault="00B251BE" w:rsidP="001C704B">
      <w:pPr>
        <w:keepNext/>
        <w:spacing w:line="240" w:lineRule="auto"/>
        <w:ind w:firstLine="709"/>
        <w:rPr>
          <w:b/>
          <w:bCs/>
        </w:rPr>
      </w:pPr>
      <w:r w:rsidRPr="00B251BE">
        <w:rPr>
          <w:bCs/>
        </w:rPr>
        <w:t>8.1.</w:t>
      </w:r>
      <w:r w:rsidRPr="00B251BE">
        <w:rPr>
          <w:b/>
          <w:bCs/>
        </w:rPr>
        <w:t xml:space="preserve"> </w:t>
      </w:r>
      <w:r w:rsidR="001C704B">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соглашение должно соответствовать нормам действующего законодательства;</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proofErr w:type="gramStart"/>
      <w: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иным требованиям, установленным Заказчиком в документации о закупке.</w:t>
      </w:r>
    </w:p>
    <w:p w:rsidR="00B251BE" w:rsidRPr="00B251BE" w:rsidRDefault="00B251BE" w:rsidP="00B251BE">
      <w:pPr>
        <w:widowControl/>
        <w:tabs>
          <w:tab w:val="left" w:pos="142"/>
        </w:tabs>
        <w:snapToGrid/>
        <w:spacing w:line="240" w:lineRule="auto"/>
        <w:ind w:firstLine="709"/>
        <w:contextualSpacing/>
        <w:rPr>
          <w:kern w:val="1"/>
          <w:lang w:eastAsia="zh-CN"/>
        </w:rPr>
      </w:pPr>
      <w:r w:rsidRPr="00B251BE">
        <w:rPr>
          <w:color w:val="000000"/>
          <w:kern w:val="1"/>
          <w:lang w:eastAsia="zh-CN"/>
        </w:rPr>
        <w:lastRenderedPageBreak/>
        <w:t>8.2.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8.1 настоящего раздела.</w:t>
      </w:r>
    </w:p>
    <w:p w:rsidR="00B251BE" w:rsidRPr="00B251BE" w:rsidRDefault="00B251BE" w:rsidP="00B251BE">
      <w:pPr>
        <w:shd w:val="clear" w:color="auto" w:fill="FFFFFF"/>
        <w:tabs>
          <w:tab w:val="left" w:pos="426"/>
        </w:tabs>
        <w:spacing w:line="240" w:lineRule="auto"/>
        <w:ind w:firstLine="709"/>
        <w:contextualSpacing/>
      </w:pPr>
      <w:r w:rsidRPr="00B251BE">
        <w:rPr>
          <w:color w:val="000000"/>
        </w:rPr>
        <w:t>8.3.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C704B" w:rsidRDefault="00B251BE" w:rsidP="001C704B">
      <w:pPr>
        <w:shd w:val="clear" w:color="auto" w:fill="FFFFFF"/>
        <w:tabs>
          <w:tab w:val="left" w:pos="426"/>
        </w:tabs>
        <w:spacing w:line="240" w:lineRule="auto"/>
        <w:ind w:firstLine="709"/>
        <w:contextualSpacing/>
      </w:pPr>
      <w:r w:rsidRPr="00B251BE">
        <w:rPr>
          <w:color w:val="000000"/>
        </w:rPr>
        <w:t xml:space="preserve">8.4. </w:t>
      </w:r>
      <w:proofErr w:type="gramStart"/>
      <w:r w:rsidRPr="00B251BE">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B251BE">
        <w:rPr>
          <w:color w:val="000000"/>
        </w:rPr>
        <w:t xml:space="preserve"> коллективного участника, отказывается от заключения договора с ним, отказывается от договора.</w:t>
      </w:r>
    </w:p>
    <w:p w:rsidR="001C704B" w:rsidRPr="001C704B" w:rsidRDefault="00B251BE" w:rsidP="001C704B">
      <w:pPr>
        <w:shd w:val="clear" w:color="auto" w:fill="FFFFFF"/>
        <w:tabs>
          <w:tab w:val="left" w:pos="426"/>
        </w:tabs>
        <w:spacing w:line="240" w:lineRule="auto"/>
        <w:ind w:firstLine="709"/>
        <w:contextualSpacing/>
      </w:pPr>
      <w:r w:rsidRPr="00B251BE">
        <w:rPr>
          <w:color w:val="000000"/>
        </w:rPr>
        <w:t xml:space="preserve">8.5. Обязательным требованиям, предусмотренным документацией о закупке, а также требованиям к содержанию документов, входящим в состав заявки на участие в конкурсе в электронной форме указанным </w:t>
      </w:r>
      <w:r w:rsidRPr="00B251BE">
        <w:t xml:space="preserve">в разделе 9 информационной карты о проведении конкурса в электронной форме должно соответствовать каждое лицо, входящее в </w:t>
      </w:r>
      <w:r w:rsidRPr="00B251BE">
        <w:rPr>
          <w:color w:val="000000"/>
        </w:rPr>
        <w:t>состав коллективного участника.</w:t>
      </w:r>
      <w:r w:rsidR="001C704B" w:rsidRPr="001C704B">
        <w:rPr>
          <w:color w:val="000000"/>
          <w:sz w:val="22"/>
          <w:szCs w:val="22"/>
        </w:rPr>
        <w:t xml:space="preserve"> </w:t>
      </w:r>
    </w:p>
    <w:p w:rsidR="00B251BE" w:rsidRPr="00B251BE" w:rsidRDefault="00B251BE" w:rsidP="00B251BE">
      <w:pPr>
        <w:spacing w:line="240" w:lineRule="auto"/>
      </w:pPr>
    </w:p>
    <w:p w:rsidR="00B251BE" w:rsidRPr="00B251BE" w:rsidRDefault="00B251BE" w:rsidP="00B251BE">
      <w:pPr>
        <w:tabs>
          <w:tab w:val="left" w:pos="851"/>
        </w:tabs>
        <w:spacing w:line="240" w:lineRule="auto"/>
        <w:rPr>
          <w:b/>
        </w:rPr>
      </w:pPr>
      <w:r w:rsidRPr="00B251BE">
        <w:rPr>
          <w:b/>
        </w:rPr>
        <w:t>9. Разъяснение положений конкурсной документации, внесение изменений в конкурсную документацию, отказ от проведения закупки</w:t>
      </w:r>
    </w:p>
    <w:p w:rsidR="00B251BE" w:rsidRPr="00B251BE" w:rsidRDefault="00B251BE" w:rsidP="00B251BE">
      <w:pPr>
        <w:autoSpaceDE w:val="0"/>
        <w:autoSpaceDN w:val="0"/>
        <w:adjustRightInd w:val="0"/>
        <w:spacing w:line="240" w:lineRule="auto"/>
        <w:ind w:firstLine="567"/>
        <w:rPr>
          <w:iCs/>
        </w:rPr>
      </w:pPr>
      <w:r w:rsidRPr="00B251BE">
        <w:t xml:space="preserve">9.1. Любой участник закупки вправе направить в электронной форме организатору закупки запрос о разъяснении положений извещение процедуры закупки и (или) документации процедуры закупки по форме Приложения 6 на сайт Электронной торговой площадке не позднее 3 (трех) рабочих дней до дня окончания срока подачи заявок, указанного в документации процедуры закупки. </w:t>
      </w:r>
    </w:p>
    <w:p w:rsidR="00B251BE" w:rsidRPr="00B251BE" w:rsidRDefault="00B251BE" w:rsidP="00B251BE">
      <w:pPr>
        <w:keepNext/>
        <w:autoSpaceDE w:val="0"/>
        <w:spacing w:line="240" w:lineRule="auto"/>
        <w:ind w:firstLine="567"/>
        <w:rPr>
          <w:lang w:eastAsia="ru-RU"/>
        </w:rPr>
      </w:pPr>
      <w:r w:rsidRPr="00B251BE">
        <w:t xml:space="preserve">9.2. </w:t>
      </w:r>
      <w:r w:rsidRPr="00B251BE">
        <w:rPr>
          <w:color w:val="000000"/>
          <w:lang w:eastAsia="ru-RU"/>
        </w:rPr>
        <w:t xml:space="preserve">В течение 3 (трех) рабочих дней </w:t>
      </w:r>
      <w:proofErr w:type="gramStart"/>
      <w:r w:rsidRPr="00B251BE">
        <w:rPr>
          <w:color w:val="000000"/>
          <w:lang w:eastAsia="ru-RU"/>
        </w:rPr>
        <w:t>с даты поступления</w:t>
      </w:r>
      <w:proofErr w:type="gramEnd"/>
      <w:r w:rsidRPr="00B251BE">
        <w:rPr>
          <w:color w:val="000000"/>
          <w:lang w:eastAsia="ru-RU"/>
        </w:rPr>
        <w:t xml:space="preserve"> указанного запроса Заказчик осуществляет разъяснение положений документации процедуры закупки и размещает их на ЭТП и в ЕИС с указанием предмета запроса, но без указания участника такой закупки, от которого поступил указанный запрос</w:t>
      </w:r>
      <w:r w:rsidRPr="00B251BE">
        <w:rPr>
          <w:lang w:eastAsia="ru-RU"/>
        </w:rPr>
        <w:t>.</w:t>
      </w:r>
      <w:r w:rsidRPr="00B251BE">
        <w:rPr>
          <w:rFonts w:eastAsia="Calibri"/>
          <w:lang w:eastAsia="ru-RU"/>
        </w:rPr>
        <w:t xml:space="preserve"> При этом заказчик вправе не осуществлять такое разъяснение в случае, если указанный запрос поступил </w:t>
      </w:r>
      <w:proofErr w:type="gramStart"/>
      <w:r w:rsidRPr="00B251BE">
        <w:rPr>
          <w:rFonts w:eastAsia="Calibri"/>
          <w:lang w:eastAsia="ru-RU"/>
        </w:rPr>
        <w:t>позднее</w:t>
      </w:r>
      <w:proofErr w:type="gramEnd"/>
      <w:r w:rsidRPr="00B251BE">
        <w:rPr>
          <w:rFonts w:eastAsia="Calibri"/>
          <w:lang w:eastAsia="ru-RU"/>
        </w:rPr>
        <w:t xml:space="preserve"> чем за три рабочих дня до даты окончания срока подачи заявок на участие в такой закупке.</w:t>
      </w:r>
    </w:p>
    <w:p w:rsidR="00B251BE" w:rsidRPr="00B251BE" w:rsidRDefault="00B251BE" w:rsidP="00B251BE">
      <w:pPr>
        <w:spacing w:line="240" w:lineRule="auto"/>
        <w:rPr>
          <w:rFonts w:ascii="Arial" w:eastAsia="Calibri" w:hAnsi="Arial" w:cs="Arial"/>
          <w:lang w:eastAsia="ru-RU"/>
        </w:rPr>
      </w:pPr>
      <w:bookmarkStart w:id="5" w:name="_Toc336613068"/>
      <w:bookmarkStart w:id="6" w:name="_Toc336882971"/>
      <w:r w:rsidRPr="00B251BE">
        <w:rPr>
          <w:color w:val="000000"/>
          <w:kern w:val="1"/>
          <w:lang w:eastAsia="ru-RU"/>
        </w:rPr>
        <w:t xml:space="preserve">9.3. В случае внесения изменений в извещение о проведении закупки, документацию о закупке срок подачи заявок продлевается таким образом, чтобы период </w:t>
      </w:r>
      <w:proofErr w:type="gramStart"/>
      <w:r w:rsidRPr="00B251BE">
        <w:rPr>
          <w:color w:val="000000"/>
          <w:kern w:val="1"/>
          <w:lang w:eastAsia="ru-RU"/>
        </w:rPr>
        <w:t>с даты размещения</w:t>
      </w:r>
      <w:proofErr w:type="gramEnd"/>
      <w:r w:rsidRPr="00B251BE">
        <w:rPr>
          <w:color w:val="000000"/>
          <w:kern w:val="1"/>
          <w:lang w:eastAsia="ru-RU"/>
        </w:rPr>
        <w:t xml:space="preserve">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w:t>
      </w:r>
    </w:p>
    <w:p w:rsidR="00B251BE" w:rsidRPr="00B251BE" w:rsidRDefault="00B251BE" w:rsidP="00B251BE">
      <w:pPr>
        <w:spacing w:line="240" w:lineRule="auto"/>
        <w:rPr>
          <w:rFonts w:ascii="Arial" w:eastAsia="Calibri" w:hAnsi="Arial" w:cs="Arial"/>
          <w:lang w:eastAsia="ru-RU"/>
        </w:rPr>
      </w:pPr>
      <w:r w:rsidRPr="00B251BE">
        <w:t>9.4. Изменения размещаются</w:t>
      </w:r>
      <w:r w:rsidRPr="00B251BE">
        <w:rPr>
          <w:color w:val="000000"/>
          <w:lang w:eastAsia="ru-RU"/>
        </w:rPr>
        <w:t xml:space="preserve"> в ЕИС в течение 3 (трех) дней со дня принятия решения Заказчиком о внесении изменений в документацию. Изменение предмета процедуры закупки не допускается. </w:t>
      </w:r>
    </w:p>
    <w:p w:rsidR="00B251BE" w:rsidRPr="00B251BE" w:rsidRDefault="00B251BE" w:rsidP="00B251BE">
      <w:pPr>
        <w:tabs>
          <w:tab w:val="left" w:pos="0"/>
          <w:tab w:val="left" w:pos="360"/>
          <w:tab w:val="left" w:pos="851"/>
          <w:tab w:val="left" w:pos="1134"/>
          <w:tab w:val="left" w:pos="1276"/>
          <w:tab w:val="left" w:pos="1418"/>
        </w:tabs>
        <w:snapToGrid/>
        <w:spacing w:line="240" w:lineRule="auto"/>
        <w:contextualSpacing/>
      </w:pPr>
      <w:r w:rsidRPr="00B251BE">
        <w:rPr>
          <w:color w:val="000000"/>
          <w:lang w:eastAsia="ru-RU"/>
        </w:rPr>
        <w:t>9.5. Участники закупки самостоятельно отслеживают возможные изменения, внесенные в данную документацию.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B251BE" w:rsidRDefault="00B251BE" w:rsidP="00B251BE">
      <w:pPr>
        <w:tabs>
          <w:tab w:val="left" w:pos="0"/>
          <w:tab w:val="left" w:pos="360"/>
          <w:tab w:val="left" w:pos="851"/>
          <w:tab w:val="left" w:pos="1134"/>
          <w:tab w:val="left" w:pos="1276"/>
          <w:tab w:val="left" w:pos="1418"/>
        </w:tabs>
        <w:snapToGrid/>
        <w:spacing w:line="240" w:lineRule="auto"/>
        <w:contextualSpacing/>
      </w:pPr>
      <w:r w:rsidRPr="00B251BE">
        <w:t xml:space="preserve">9.6. </w:t>
      </w:r>
      <w:r w:rsidRPr="00B251BE">
        <w:rPr>
          <w:rFonts w:eastAsia="Calibri"/>
          <w:color w:val="000000"/>
          <w:spacing w:val="5"/>
          <w:kern w:val="1"/>
          <w:lang w:eastAsia="zh-CN"/>
        </w:rPr>
        <w:t>После размещения извещения о проведении процедуры закупки Заказчик</w:t>
      </w:r>
      <w:r w:rsidRPr="00B251BE">
        <w:rPr>
          <w:rFonts w:eastAsia="Calibri"/>
          <w:b/>
          <w:color w:val="000000"/>
          <w:spacing w:val="5"/>
          <w:kern w:val="1"/>
          <w:lang w:eastAsia="zh-CN"/>
        </w:rPr>
        <w:t xml:space="preserve"> </w:t>
      </w:r>
      <w:r w:rsidRPr="00B251BE">
        <w:rPr>
          <w:rFonts w:eastAsia="Calibri"/>
          <w:color w:val="000000"/>
          <w:spacing w:val="5"/>
          <w:kern w:val="1"/>
          <w:lang w:eastAsia="zh-CN"/>
        </w:rPr>
        <w:t>вправе отказаться от процедуры закупки</w:t>
      </w:r>
      <w:r w:rsidRPr="00B251BE">
        <w:rPr>
          <w:color w:val="000000"/>
          <w:kern w:val="1"/>
          <w:lang w:eastAsia="zh-CN"/>
        </w:rPr>
        <w:t xml:space="preserve"> до наступления </w:t>
      </w:r>
      <w:proofErr w:type="gramStart"/>
      <w:r w:rsidRPr="00B251BE">
        <w:rPr>
          <w:color w:val="000000"/>
          <w:kern w:val="1"/>
          <w:lang w:eastAsia="zh-CN"/>
        </w:rPr>
        <w:t>даты окончания срока подачи заявок</w:t>
      </w:r>
      <w:proofErr w:type="gramEnd"/>
      <w:r w:rsidRPr="00B251BE">
        <w:rPr>
          <w:color w:val="000000"/>
          <w:kern w:val="1"/>
          <w:lang w:eastAsia="zh-CN"/>
        </w:rPr>
        <w:t xml:space="preserve"> при проведении конкурса.</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B251BE">
        <w:rPr>
          <w:color w:val="000000"/>
          <w:kern w:val="1"/>
          <w:lang w:eastAsia="ru-RU"/>
        </w:rPr>
        <w:t xml:space="preserve">9.7. </w:t>
      </w:r>
      <w:r w:rsidRPr="00B251BE">
        <w:rPr>
          <w:rFonts w:eastAsia="Calibri"/>
          <w:lang w:eastAsia="en-US"/>
        </w:rPr>
        <w:t xml:space="preserve">Заказчик вправе отказаться от проведения аукциона в любой момент до наступления даты </w:t>
      </w:r>
      <w:r w:rsidRPr="001C704B">
        <w:rPr>
          <w:rFonts w:eastAsia="Calibri"/>
          <w:lang w:eastAsia="en-US"/>
        </w:rPr>
        <w:t>и времени окончания срока подачи заявок на участие в аукционе.</w:t>
      </w:r>
      <w:bookmarkStart w:id="7" w:name="sub_30206"/>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9.8</w:t>
      </w:r>
      <w:r w:rsidRPr="001C704B">
        <w:rPr>
          <w:rFonts w:eastAsia="Calibri"/>
          <w:lang w:eastAsia="en-US"/>
        </w:rPr>
        <w:t xml:space="preserve">. </w:t>
      </w:r>
      <w:bookmarkEnd w:id="7"/>
      <w:r w:rsidRPr="001C704B">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Pr="001C704B">
        <w:rPr>
          <w:bCs/>
        </w:rPr>
        <w:t>обстоятельств непреодолимой силы</w:t>
      </w:r>
      <w:r w:rsidRPr="001C704B">
        <w:t xml:space="preserve"> </w:t>
      </w:r>
      <w:r w:rsidRPr="001C704B">
        <w:rPr>
          <w:bCs/>
        </w:rPr>
        <w:t>(форс-мажор), влияющих на целесообразность закупки.</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 xml:space="preserve">9.9. Заказчик размещает информацию </w:t>
      </w:r>
      <w:proofErr w:type="gramStart"/>
      <w:r w:rsidRPr="001C704B">
        <w:t>об отказе от проведения процедуры закупки в день принятия решения об отказе в порядке</w:t>
      </w:r>
      <w:proofErr w:type="gramEnd"/>
      <w:r w:rsidRPr="001C704B">
        <w:t>, установленном для размещения в ЕИС извещения о проведении процедуры закупки.</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 xml:space="preserve">9.10 Заказчик и участник закупки вправе действовать в соответствии с достигнутым </w:t>
      </w:r>
      <w:r w:rsidRPr="001C704B">
        <w:lastRenderedPageBreak/>
        <w:t>соглашением сторон согласно требованиям действующего законодательства.</w:t>
      </w:r>
    </w:p>
    <w:p w:rsidR="00B251BE" w:rsidRPr="00B251BE" w:rsidRDefault="00B251BE" w:rsidP="00B251BE">
      <w:pPr>
        <w:tabs>
          <w:tab w:val="left" w:pos="0"/>
          <w:tab w:val="left" w:pos="360"/>
          <w:tab w:val="left" w:pos="851"/>
          <w:tab w:val="left" w:pos="1134"/>
          <w:tab w:val="left" w:pos="1276"/>
          <w:tab w:val="left" w:pos="1418"/>
        </w:tabs>
        <w:snapToGrid/>
        <w:spacing w:line="240" w:lineRule="auto"/>
        <w:contextualSpacing/>
        <w:rPr>
          <w:rFonts w:eastAsia="Calibri"/>
          <w:lang w:eastAsia="en-US"/>
        </w:rPr>
      </w:pPr>
      <w:r w:rsidRPr="00B251BE">
        <w:rPr>
          <w:rFonts w:eastAsia="Calibri"/>
          <w:lang w:eastAsia="en-US"/>
        </w:rPr>
        <w:t>9.</w:t>
      </w:r>
      <w:r w:rsidRPr="001C704B">
        <w:rPr>
          <w:rFonts w:eastAsia="Calibri"/>
          <w:lang w:eastAsia="en-US"/>
        </w:rPr>
        <w:t>11</w:t>
      </w:r>
      <w:r w:rsidRPr="00B251BE">
        <w:rPr>
          <w:rFonts w:eastAsia="Calibri"/>
          <w:lang w:eastAsia="en-US"/>
        </w:rPr>
        <w:t xml:space="preserve">. Заказчик размещает информацию </w:t>
      </w:r>
      <w:proofErr w:type="gramStart"/>
      <w:r w:rsidRPr="00B251BE">
        <w:rPr>
          <w:rFonts w:eastAsia="Calibri"/>
          <w:lang w:eastAsia="en-US"/>
        </w:rPr>
        <w:t>об отказе от проведения процедуры закупки в день принятия решения об отказе в порядке</w:t>
      </w:r>
      <w:proofErr w:type="gramEnd"/>
      <w:r w:rsidRPr="00B251BE">
        <w:rPr>
          <w:rFonts w:eastAsia="Calibri"/>
          <w:lang w:eastAsia="en-US"/>
        </w:rPr>
        <w:t>, установленном для размещения в ЕИС извещения о проведении процедуры закупки.</w:t>
      </w:r>
    </w:p>
    <w:p w:rsidR="00B251BE" w:rsidRPr="00B251BE" w:rsidRDefault="00B251BE" w:rsidP="00B251BE">
      <w:pPr>
        <w:tabs>
          <w:tab w:val="left" w:pos="0"/>
          <w:tab w:val="left" w:pos="360"/>
          <w:tab w:val="left" w:pos="851"/>
        </w:tabs>
        <w:snapToGrid/>
        <w:spacing w:line="240" w:lineRule="auto"/>
        <w:contextualSpacing/>
        <w:rPr>
          <w:kern w:val="1"/>
          <w:lang w:eastAsia="zh-CN"/>
        </w:rPr>
      </w:pPr>
    </w:p>
    <w:p w:rsidR="00B251BE" w:rsidRPr="00B251BE" w:rsidRDefault="00B251BE" w:rsidP="00B251BE">
      <w:pPr>
        <w:spacing w:line="240" w:lineRule="auto"/>
        <w:rPr>
          <w:b/>
        </w:rPr>
      </w:pPr>
      <w:r w:rsidRPr="00B251BE">
        <w:rPr>
          <w:b/>
        </w:rPr>
        <w:t>10.</w:t>
      </w:r>
      <w:r w:rsidRPr="00B251BE">
        <w:rPr>
          <w:b/>
          <w:lang w:val="en-US"/>
        </w:rPr>
        <w:t> </w:t>
      </w:r>
      <w:r w:rsidRPr="00B251BE">
        <w:rPr>
          <w:b/>
        </w:rPr>
        <w:t>Порядок открытия доступа к заявкам на участие в конкурсе</w:t>
      </w:r>
      <w:bookmarkEnd w:id="5"/>
      <w:bookmarkEnd w:id="6"/>
    </w:p>
    <w:p w:rsidR="00B251BE" w:rsidRPr="00B251BE" w:rsidRDefault="00B251BE" w:rsidP="00B251BE">
      <w:pPr>
        <w:spacing w:line="240" w:lineRule="auto"/>
        <w:ind w:firstLine="708"/>
      </w:pPr>
      <w:r w:rsidRPr="00B251BE">
        <w:t>10.1.</w:t>
      </w:r>
      <w:r w:rsidRPr="00B251BE">
        <w:rPr>
          <w:lang w:val="en-US"/>
        </w:rPr>
        <w:t> </w:t>
      </w:r>
      <w:r w:rsidRPr="00B251BE">
        <w:t xml:space="preserve">В день и во время, </w:t>
      </w:r>
      <w:proofErr w:type="gramStart"/>
      <w:r w:rsidRPr="00B251BE">
        <w:t>указанных</w:t>
      </w:r>
      <w:proofErr w:type="gramEnd"/>
      <w:r w:rsidRPr="00B251BE">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B251BE" w:rsidRPr="00B251BE" w:rsidRDefault="00B251BE" w:rsidP="00B251BE">
      <w:pPr>
        <w:keepNext/>
        <w:spacing w:line="240" w:lineRule="auto"/>
        <w:ind w:firstLine="709"/>
        <w:rPr>
          <w:b/>
          <w:bCs/>
        </w:rPr>
      </w:pPr>
    </w:p>
    <w:p w:rsidR="00B251BE" w:rsidRPr="00B251BE" w:rsidRDefault="00B251BE" w:rsidP="00B251BE">
      <w:pPr>
        <w:keepNext/>
        <w:spacing w:line="240" w:lineRule="auto"/>
        <w:ind w:firstLine="709"/>
        <w:rPr>
          <w:b/>
          <w:bCs/>
        </w:rPr>
      </w:pPr>
      <w:r w:rsidRPr="00B251BE">
        <w:rPr>
          <w:b/>
          <w:bCs/>
        </w:rPr>
        <w:t>11. Требования к описанию предмета конкурса.</w:t>
      </w:r>
    </w:p>
    <w:p w:rsidR="00B251BE" w:rsidRPr="00B251BE" w:rsidRDefault="00B251BE" w:rsidP="00B251BE">
      <w:pPr>
        <w:tabs>
          <w:tab w:val="num" w:pos="1307"/>
        </w:tabs>
        <w:spacing w:line="240" w:lineRule="auto"/>
        <w:ind w:firstLine="709"/>
      </w:pPr>
      <w:r w:rsidRPr="00B251BE">
        <w:t>11.1. Участник заполняет техническое предложение по форме Приложения № 8. В техническом предложении по форме Приложения №8 не допускается декларирование участником о выполнении работ с использованием материалов указанных в техническом задании Заказчика, без указания конкретных материалов (без указания марок, технических характеристик материала) предлагаемых участником закупки и как следствие подлежит отклонению.</w:t>
      </w:r>
    </w:p>
    <w:p w:rsidR="00B251BE" w:rsidRPr="00B251BE" w:rsidRDefault="00B251BE" w:rsidP="00B251BE">
      <w:pPr>
        <w:tabs>
          <w:tab w:val="num" w:pos="1307"/>
        </w:tabs>
        <w:spacing w:line="240" w:lineRule="auto"/>
        <w:ind w:firstLine="709"/>
      </w:pPr>
      <w:r w:rsidRPr="00B251BE">
        <w:t>11.2. При описании цифровых показателей характеристик материалов не допускается применение понятий «не более», «не менее».</w:t>
      </w:r>
    </w:p>
    <w:p w:rsidR="00B251BE" w:rsidRPr="001A5E74" w:rsidRDefault="00B251BE" w:rsidP="00B251BE">
      <w:pPr>
        <w:tabs>
          <w:tab w:val="left" w:pos="851"/>
        </w:tabs>
        <w:spacing w:line="240" w:lineRule="auto"/>
        <w:ind w:firstLine="0"/>
      </w:pPr>
    </w:p>
    <w:p w:rsidR="006A4361" w:rsidRPr="001A5E74" w:rsidRDefault="006A4361" w:rsidP="00B251BE">
      <w:pPr>
        <w:tabs>
          <w:tab w:val="left" w:pos="851"/>
        </w:tabs>
        <w:spacing w:line="240" w:lineRule="auto"/>
        <w:ind w:firstLine="0"/>
      </w:pPr>
    </w:p>
    <w:p w:rsidR="00B251BE" w:rsidRPr="00B251BE" w:rsidRDefault="00B251BE" w:rsidP="00B251BE">
      <w:pPr>
        <w:spacing w:line="240" w:lineRule="auto"/>
        <w:rPr>
          <w:b/>
        </w:rPr>
      </w:pPr>
      <w:r w:rsidRPr="00B251BE">
        <w:rPr>
          <w:b/>
        </w:rPr>
        <w:t>12.</w:t>
      </w:r>
      <w:r w:rsidRPr="00B251BE">
        <w:rPr>
          <w:b/>
          <w:lang w:val="en-US"/>
        </w:rPr>
        <w:t> </w:t>
      </w:r>
      <w:r w:rsidRPr="00B251BE">
        <w:rPr>
          <w:b/>
        </w:rPr>
        <w:t>Порядок рассмотрения заявок на участие в конкурсе</w:t>
      </w:r>
    </w:p>
    <w:p w:rsidR="00B251BE" w:rsidRPr="00B251BE" w:rsidRDefault="00B251BE" w:rsidP="00B251BE">
      <w:pPr>
        <w:spacing w:line="240" w:lineRule="auto"/>
        <w:ind w:firstLine="708"/>
      </w:pPr>
      <w:r w:rsidRPr="00B251BE">
        <w:t>12.1.</w:t>
      </w:r>
      <w:r w:rsidRPr="00B251BE">
        <w:rPr>
          <w:lang w:val="en-US"/>
        </w:rPr>
        <w:t> </w:t>
      </w:r>
      <w:r w:rsidRPr="00B251BE">
        <w:t xml:space="preserve">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B251BE">
        <w:t>требованиям</w:t>
      </w:r>
      <w:proofErr w:type="gramEnd"/>
      <w:r w:rsidRPr="00B251BE">
        <w:t xml:space="preserve"> установленным конкурсной документацией.</w:t>
      </w:r>
    </w:p>
    <w:p w:rsidR="00B251BE" w:rsidRPr="00B251BE" w:rsidRDefault="00B251BE" w:rsidP="00B251BE">
      <w:pPr>
        <w:spacing w:line="240" w:lineRule="auto"/>
        <w:ind w:firstLine="708"/>
      </w:pPr>
      <w:r w:rsidRPr="00B251BE">
        <w:t>12.2.</w:t>
      </w:r>
      <w:r w:rsidRPr="00B251BE">
        <w:rPr>
          <w:lang w:val="en-US"/>
        </w:rPr>
        <w:t> </w:t>
      </w:r>
      <w:r w:rsidRPr="00B251BE">
        <w:t xml:space="preserve">Срок рассмотрения заявок на участие в конкурсе установлен в извещении о проведении конкурса и  конкурсной документации. </w:t>
      </w:r>
    </w:p>
    <w:p w:rsidR="00B251BE" w:rsidRPr="00B251BE" w:rsidRDefault="00B251BE" w:rsidP="00B251BE">
      <w:pPr>
        <w:widowControl/>
        <w:tabs>
          <w:tab w:val="left" w:pos="851"/>
          <w:tab w:val="left" w:pos="1311"/>
          <w:tab w:val="left" w:pos="1608"/>
        </w:tabs>
        <w:suppressAutoHyphens w:val="0"/>
        <w:snapToGrid/>
        <w:spacing w:line="240" w:lineRule="auto"/>
        <w:contextualSpacing/>
        <w:rPr>
          <w:lang w:eastAsia="ru-RU"/>
        </w:rPr>
      </w:pPr>
      <w:r w:rsidRPr="00B251BE">
        <w:rPr>
          <w:lang w:val="x-none" w:eastAsia="ru-RU"/>
        </w:rPr>
        <w:t>1</w:t>
      </w:r>
      <w:r w:rsidRPr="00B251BE">
        <w:rPr>
          <w:lang w:eastAsia="ru-RU"/>
        </w:rPr>
        <w:t>2</w:t>
      </w:r>
      <w:r w:rsidRPr="00B251BE">
        <w:rPr>
          <w:lang w:val="x-none" w:eastAsia="ru-RU"/>
        </w:rPr>
        <w:t>.3.</w:t>
      </w:r>
      <w:r w:rsidRPr="00B251BE">
        <w:rPr>
          <w:lang w:val="en-US" w:eastAsia="ru-RU"/>
        </w:rPr>
        <w:t> </w:t>
      </w:r>
      <w:r w:rsidRPr="00B251BE">
        <w:rPr>
          <w:color w:val="000000"/>
          <w:lang w:val="x-none" w:eastAsia="ru-RU"/>
        </w:rPr>
        <w:t xml:space="preserve">На основании результатов рассмотрения </w:t>
      </w:r>
      <w:r w:rsidRPr="00B251BE">
        <w:rPr>
          <w:color w:val="000000"/>
          <w:lang w:eastAsia="ru-RU"/>
        </w:rPr>
        <w:t xml:space="preserve">первой, второй части </w:t>
      </w:r>
      <w:r w:rsidRPr="00B251BE">
        <w:rPr>
          <w:color w:val="000000"/>
          <w:lang w:val="x-none" w:eastAsia="ru-RU"/>
        </w:rPr>
        <w:t xml:space="preserve">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w:t>
      </w:r>
      <w:r w:rsidRPr="00B251BE">
        <w:rPr>
          <w:lang w:val="x-none" w:eastAsia="ru-RU"/>
        </w:rPr>
        <w:t>(решение о</w:t>
      </w:r>
      <w:r w:rsidRPr="00B251BE">
        <w:rPr>
          <w:color w:val="000000"/>
          <w:lang w:val="x-none" w:eastAsia="ru-RU"/>
        </w:rPr>
        <w:t xml:space="preserve"> допуске или об отказе в допуске к участию в конкурсе), а также оформляется протокол</w:t>
      </w:r>
      <w:r w:rsidRPr="00B251BE">
        <w:rPr>
          <w:color w:val="000000"/>
          <w:lang w:eastAsia="ru-RU"/>
        </w:rPr>
        <w:t xml:space="preserve">ы </w:t>
      </w:r>
      <w:r w:rsidRPr="00B251BE">
        <w:rPr>
          <w:color w:val="000000"/>
          <w:lang w:val="x-none" w:eastAsia="ru-RU"/>
        </w:rPr>
        <w:t xml:space="preserve"> рассмотрения </w:t>
      </w:r>
      <w:r w:rsidRPr="00B251BE">
        <w:rPr>
          <w:color w:val="000000"/>
          <w:lang w:eastAsia="ru-RU"/>
        </w:rPr>
        <w:t xml:space="preserve">первых, вторых частей </w:t>
      </w:r>
      <w:r w:rsidRPr="00B251BE">
        <w:rPr>
          <w:color w:val="000000"/>
          <w:lang w:val="x-none" w:eastAsia="ru-RU"/>
        </w:rPr>
        <w:t>заявок на участие в конкурсе, который размещается организатором закупок в ЕИС и на ЭТП в течение 3-х дней с момента подписания.</w:t>
      </w:r>
    </w:p>
    <w:p w:rsidR="00B251BE" w:rsidRPr="00B251BE" w:rsidRDefault="00B251BE" w:rsidP="00B251BE">
      <w:pPr>
        <w:spacing w:line="240" w:lineRule="auto"/>
        <w:ind w:firstLine="708"/>
      </w:pPr>
      <w:r w:rsidRPr="00B251BE">
        <w:t>12.4.</w:t>
      </w:r>
      <w:r w:rsidRPr="00B251BE">
        <w:rPr>
          <w:lang w:val="en-US"/>
        </w:rPr>
        <w:t> </w:t>
      </w:r>
      <w:r w:rsidRPr="00B251BE">
        <w:t>При рассмотрении заявок на участие в конкурсе, участник конкурса не допускается Единой комиссией к участию в конкурсе в случае:</w:t>
      </w:r>
    </w:p>
    <w:p w:rsidR="00B251BE" w:rsidRPr="00B251BE" w:rsidRDefault="00B251BE" w:rsidP="00B251BE">
      <w:pPr>
        <w:spacing w:line="240" w:lineRule="auto"/>
        <w:ind w:firstLine="708"/>
      </w:pPr>
      <w:r w:rsidRPr="00B251BE">
        <w:t>1)</w:t>
      </w:r>
      <w:r w:rsidRPr="00B251BE">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B251BE">
        <w:rPr>
          <w:rFonts w:eastAsia="Calibri"/>
          <w:color w:val="000000"/>
          <w:kern w:val="1"/>
          <w:lang w:eastAsia="ru-RU"/>
        </w:rPr>
        <w:t>;</w:t>
      </w:r>
    </w:p>
    <w:p w:rsidR="00B251BE" w:rsidRPr="00B251BE" w:rsidRDefault="00B251BE" w:rsidP="00B251BE">
      <w:pPr>
        <w:widowControl/>
        <w:tabs>
          <w:tab w:val="left" w:pos="0"/>
        </w:tabs>
        <w:suppressAutoHyphens w:val="0"/>
        <w:snapToGrid/>
        <w:spacing w:line="240" w:lineRule="auto"/>
        <w:rPr>
          <w:rFonts w:eastAsia="Calibri"/>
          <w:lang w:eastAsia="en-US"/>
        </w:rPr>
      </w:pPr>
      <w:r w:rsidRPr="00B251BE">
        <w:t>2)</w:t>
      </w:r>
      <w:r w:rsidRPr="00B251BE">
        <w:tab/>
      </w:r>
      <w:r w:rsidRPr="00B251BE">
        <w:rPr>
          <w:rFonts w:eastAsia="Calibri"/>
          <w:lang w:eastAsia="en-US"/>
        </w:rPr>
        <w:t>несоответствия заявки участника закупки требованиям, установленным в документации, в том числе:</w:t>
      </w:r>
    </w:p>
    <w:p w:rsidR="00B251BE" w:rsidRPr="00B251BE" w:rsidRDefault="00B251BE" w:rsidP="00B251BE">
      <w:pPr>
        <w:spacing w:line="240" w:lineRule="auto"/>
        <w:ind w:firstLine="708"/>
        <w:rPr>
          <w:rFonts w:eastAsia="Calibri"/>
          <w:kern w:val="1"/>
          <w:lang w:eastAsia="zh-CN"/>
        </w:rPr>
      </w:pPr>
      <w:r w:rsidRPr="00B251BE">
        <w:rPr>
          <w:rFonts w:eastAsia="Calibri"/>
          <w:lang w:eastAsia="en-US"/>
        </w:rPr>
        <w:t xml:space="preserve">- </w:t>
      </w:r>
      <w:proofErr w:type="spellStart"/>
      <w:r w:rsidRPr="00B251BE">
        <w:rPr>
          <w:rFonts w:eastAsia="Calibri"/>
          <w:lang w:eastAsia="en-US"/>
        </w:rPr>
        <w:t>непредоставления</w:t>
      </w:r>
      <w:proofErr w:type="spellEnd"/>
      <w:r w:rsidRPr="00B251BE">
        <w:rPr>
          <w:rFonts w:eastAsia="Calibri"/>
          <w:lang w:eastAsia="en-US"/>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B251BE">
        <w:rPr>
          <w:rFonts w:eastAsia="Calibri"/>
          <w:color w:val="000000"/>
          <w:kern w:val="1"/>
          <w:lang w:eastAsia="ru-RU"/>
        </w:rPr>
        <w:t>;</w:t>
      </w:r>
    </w:p>
    <w:p w:rsidR="00B251BE" w:rsidRPr="00B251BE" w:rsidRDefault="00B251BE" w:rsidP="00B251BE">
      <w:pPr>
        <w:tabs>
          <w:tab w:val="left" w:pos="0"/>
          <w:tab w:val="left" w:pos="360"/>
          <w:tab w:val="left" w:pos="851"/>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ru-RU"/>
        </w:rPr>
        <w:t>-</w:t>
      </w:r>
      <w:proofErr w:type="spellStart"/>
      <w:r w:rsidRPr="00B251BE">
        <w:rPr>
          <w:rFonts w:eastAsia="Calibri"/>
          <w:color w:val="000000"/>
          <w:kern w:val="1"/>
          <w:lang w:eastAsia="ru-RU"/>
        </w:rPr>
        <w:t>непредоставления</w:t>
      </w:r>
      <w:proofErr w:type="spellEnd"/>
      <w:r w:rsidRPr="00B251BE">
        <w:rPr>
          <w:rFonts w:eastAsia="Calibri"/>
          <w:color w:val="000000"/>
          <w:kern w:val="1"/>
          <w:lang w:eastAsia="ru-RU"/>
        </w:rPr>
        <w:t xml:space="preserve">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Документации); </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ru-RU"/>
        </w:rPr>
        <w:t>-нарушения требований документации о закупке к содержанию, форме и оформлению заявки;</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3)</w:t>
      </w:r>
      <w:r w:rsidRPr="00B251BE">
        <w:rPr>
          <w:rFonts w:eastAsia="Calibri"/>
          <w:kern w:val="1"/>
          <w:lang w:eastAsia="zh-CN"/>
        </w:rPr>
        <w:tab/>
      </w:r>
      <w:r w:rsidRPr="00B251BE">
        <w:rPr>
          <w:rFonts w:eastAsia="Calibri"/>
          <w:color w:val="000000"/>
          <w:kern w:val="1"/>
          <w:lang w:eastAsia="zh-CN"/>
        </w:rPr>
        <w:t>несоответствия предлагаемой продукции требованиям, установленным в документации о закупке;</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4)</w:t>
      </w:r>
      <w:r w:rsidRPr="00B251BE">
        <w:rPr>
          <w:rFonts w:eastAsia="Calibri"/>
          <w:kern w:val="1"/>
          <w:lang w:eastAsia="zh-CN"/>
        </w:rPr>
        <w:tab/>
      </w:r>
      <w:r w:rsidRPr="00B251BE">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 направление предложения о цене договора, превышающего НМЦ договора, НМЦ единицы товара, услуги, работы;</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color w:val="000000"/>
          <w:kern w:val="1"/>
          <w:lang w:eastAsia="zh-CN"/>
        </w:rPr>
      </w:pPr>
      <w:r w:rsidRPr="00B251BE">
        <w:rPr>
          <w:rFonts w:eastAsia="Calibri"/>
          <w:kern w:val="1"/>
          <w:lang w:eastAsia="zh-CN"/>
        </w:rPr>
        <w:lastRenderedPageBreak/>
        <w:t>5)</w:t>
      </w:r>
      <w:r w:rsidRPr="00B251BE">
        <w:rPr>
          <w:rFonts w:eastAsia="Calibri"/>
          <w:kern w:val="1"/>
          <w:lang w:eastAsia="zh-CN"/>
        </w:rPr>
        <w:tab/>
      </w:r>
      <w:r w:rsidRPr="00B251BE">
        <w:t>наличия в предоставленных участником документах недостоверных сведений об участнике закупки или предлагаемой им продукции, в том числе отсутствие сведений об участнике в едином реестре субъектов малого и среднего предпринимательства</w:t>
      </w:r>
      <w:r w:rsidRPr="00B251BE">
        <w:rPr>
          <w:rFonts w:eastAsia="Calibri"/>
          <w:color w:val="000000"/>
          <w:kern w:val="1"/>
          <w:lang w:eastAsia="zh-CN"/>
        </w:rPr>
        <w:t>.</w:t>
      </w:r>
    </w:p>
    <w:p w:rsidR="00B251BE" w:rsidRPr="00B251BE" w:rsidRDefault="00B251BE" w:rsidP="00B251BE">
      <w:pPr>
        <w:spacing w:line="240" w:lineRule="auto"/>
        <w:ind w:firstLine="708"/>
      </w:pPr>
      <w:r w:rsidRPr="00B251BE">
        <w:t>12.5.</w:t>
      </w:r>
      <w:r w:rsidRPr="00B251BE">
        <w:rPr>
          <w:lang w:val="en-US"/>
        </w:rPr>
        <w:t> </w:t>
      </w:r>
      <w:proofErr w:type="gramStart"/>
      <w:r w:rsidRPr="00B251BE">
        <w:t>В случае если на основании результатов рассмотрения первых, вторых частей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roofErr w:type="gramEnd"/>
    </w:p>
    <w:p w:rsidR="00B251BE" w:rsidRPr="00B251BE" w:rsidRDefault="00B251BE" w:rsidP="00B251BE">
      <w:pPr>
        <w:spacing w:line="240" w:lineRule="auto"/>
        <w:ind w:firstLine="708"/>
      </w:pPr>
      <w:r w:rsidRPr="00B251BE">
        <w:t>12.6.</w:t>
      </w:r>
      <w:r w:rsidRPr="00B251BE">
        <w:rPr>
          <w:lang w:val="en-US"/>
        </w:rPr>
        <w:t> </w:t>
      </w:r>
      <w:proofErr w:type="gramStart"/>
      <w:r w:rsidRPr="00B251BE">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w:t>
      </w:r>
      <w:proofErr w:type="gramEnd"/>
      <w:r w:rsidRPr="00B251BE">
        <w:t>, подавшего заявку на участие в конкурсе в отношении этого лота.</w:t>
      </w:r>
    </w:p>
    <w:p w:rsidR="00B251BE" w:rsidRPr="00B251BE" w:rsidRDefault="00B251BE" w:rsidP="00B251BE">
      <w:pPr>
        <w:spacing w:line="240" w:lineRule="auto"/>
        <w:ind w:firstLine="708"/>
      </w:pPr>
      <w:r w:rsidRPr="00B251BE">
        <w:t>12.7.</w:t>
      </w:r>
      <w:r w:rsidRPr="00B251BE">
        <w:rPr>
          <w:lang w:val="en-US"/>
        </w:rPr>
        <w:t> </w:t>
      </w:r>
      <w:r w:rsidRPr="00B251BE">
        <w:t>В случае если конкурс признан несостоявшимся и только один участник закупки, подавший заявку на участие в конкурсе, признан участником конкурса, договор заключается с единственным участником конкурса в порядке, предусмотренном разделом 17 настоящей конкурсной документации.</w:t>
      </w:r>
    </w:p>
    <w:p w:rsidR="00B251BE" w:rsidRPr="00B251BE" w:rsidRDefault="00B251BE" w:rsidP="00B251BE">
      <w:pPr>
        <w:spacing w:line="240" w:lineRule="auto"/>
        <w:ind w:firstLine="708"/>
      </w:pPr>
    </w:p>
    <w:p w:rsidR="00B251BE" w:rsidRPr="00B251BE" w:rsidRDefault="00B251BE" w:rsidP="00B251BE">
      <w:pPr>
        <w:spacing w:line="240" w:lineRule="auto"/>
        <w:rPr>
          <w:b/>
        </w:rPr>
      </w:pPr>
      <w:bookmarkStart w:id="8" w:name="_Toc296936701"/>
      <w:r w:rsidRPr="00B251BE">
        <w:rPr>
          <w:b/>
        </w:rPr>
        <w:t>13.</w:t>
      </w:r>
      <w:r w:rsidRPr="00B251BE">
        <w:rPr>
          <w:b/>
          <w:lang w:val="en-US"/>
        </w:rPr>
        <w:t> </w:t>
      </w:r>
      <w:r w:rsidRPr="00B251BE">
        <w:rPr>
          <w:b/>
        </w:rPr>
        <w:t>Оценка и сопоставление заявок на участие в конкурсе</w:t>
      </w:r>
      <w:bookmarkEnd w:id="8"/>
    </w:p>
    <w:p w:rsidR="00B251BE" w:rsidRPr="00B251BE" w:rsidRDefault="00B251BE" w:rsidP="00B251BE">
      <w:pPr>
        <w:spacing w:line="240" w:lineRule="auto"/>
        <w:ind w:firstLine="708"/>
      </w:pPr>
      <w:r w:rsidRPr="00B251BE">
        <w:t>13.1.</w:t>
      </w:r>
      <w:r w:rsidRPr="00B251BE">
        <w:rPr>
          <w:lang w:val="en-US"/>
        </w:rPr>
        <w:t> </w:t>
      </w:r>
      <w:r w:rsidRPr="00B251BE">
        <w:t>Единая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15 дней со дня публикации протокола рассмотрения заявок на участие в конкурсе.</w:t>
      </w:r>
    </w:p>
    <w:p w:rsidR="00B251BE" w:rsidRPr="00B251BE" w:rsidRDefault="00B251BE" w:rsidP="00B251BE">
      <w:pPr>
        <w:spacing w:line="240" w:lineRule="auto"/>
        <w:ind w:firstLine="708"/>
        <w:rPr>
          <w:color w:val="000000"/>
          <w:lang w:eastAsia="ru-RU"/>
        </w:rPr>
      </w:pPr>
      <w:r w:rsidRPr="00B251BE">
        <w:t>13.2.</w:t>
      </w:r>
      <w:r w:rsidRPr="00B251BE">
        <w:rPr>
          <w:lang w:val="en-US"/>
        </w:rPr>
        <w:t> </w:t>
      </w:r>
      <w:r w:rsidRPr="00B251BE">
        <w:rPr>
          <w:color w:val="000000"/>
          <w:lang w:eastAsia="ru-RU"/>
        </w:rPr>
        <w:t>Оценка и сопоставление заявок на участие в конкурсе осуществляются Единой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B251BE" w:rsidRPr="00B251BE" w:rsidRDefault="00B251BE" w:rsidP="00B251BE">
      <w:pPr>
        <w:widowControl/>
        <w:suppressAutoHyphens w:val="0"/>
        <w:snapToGrid/>
        <w:spacing w:line="240" w:lineRule="auto"/>
        <w:ind w:firstLine="851"/>
        <w:rPr>
          <w:rFonts w:eastAsia="Calibri"/>
          <w:lang w:eastAsia="en-US"/>
        </w:rPr>
      </w:pPr>
      <w:r w:rsidRPr="00B251BE">
        <w:rPr>
          <w:rFonts w:eastAsia="Calibri"/>
          <w:lang w:eastAsia="en-US"/>
        </w:rPr>
        <w:t>При этом в случае, если участником конкурса является коллективный участник, то 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rsidR="00B251BE" w:rsidRPr="00B251BE" w:rsidRDefault="00B251BE" w:rsidP="00B251BE">
      <w:pPr>
        <w:spacing w:line="240" w:lineRule="auto"/>
        <w:ind w:firstLine="708"/>
      </w:pPr>
      <w:r w:rsidRPr="00B251BE">
        <w:t>13.3.</w:t>
      </w:r>
      <w:r w:rsidRPr="00B251BE">
        <w:rPr>
          <w:lang w:val="en-US"/>
        </w:rPr>
        <w:t> </w:t>
      </w:r>
      <w:r w:rsidRPr="00B251BE">
        <w:t>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B251BE" w:rsidRPr="00B251BE" w:rsidRDefault="00B251BE" w:rsidP="00B251BE">
      <w:pPr>
        <w:spacing w:line="240" w:lineRule="auto"/>
        <w:ind w:firstLine="708"/>
      </w:pPr>
      <w:r w:rsidRPr="00B251BE">
        <w:t>13.5.</w:t>
      </w:r>
      <w:r w:rsidRPr="00B251BE">
        <w:rPr>
          <w:lang w:val="en-US"/>
        </w:rPr>
        <w:t> </w:t>
      </w:r>
      <w:r w:rsidRPr="00B251BE">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B251BE">
        <w:t>участие</w:t>
      </w:r>
      <w:proofErr w:type="gramEnd"/>
      <w:r w:rsidRPr="00B251BE">
        <w:t xml:space="preserve"> в конкурсе которого присвоен первый номер.</w:t>
      </w:r>
    </w:p>
    <w:p w:rsidR="00B251BE" w:rsidRPr="00B251BE" w:rsidRDefault="00B251BE" w:rsidP="00B251BE">
      <w:pPr>
        <w:tabs>
          <w:tab w:val="left" w:pos="0"/>
          <w:tab w:val="left" w:pos="360"/>
          <w:tab w:val="left" w:pos="851"/>
        </w:tabs>
        <w:snapToGrid/>
        <w:spacing w:line="240" w:lineRule="auto"/>
        <w:contextualSpacing/>
      </w:pPr>
      <w:r w:rsidRPr="00B251BE">
        <w:t>13.6.</w:t>
      </w:r>
      <w:r w:rsidRPr="00B251BE">
        <w:rPr>
          <w:lang w:val="en-US"/>
        </w:rPr>
        <w:t> </w:t>
      </w:r>
      <w:r w:rsidRPr="00B251BE">
        <w:t xml:space="preserve">Заказчик </w:t>
      </w:r>
      <w:r w:rsidRPr="00B251BE">
        <w:rPr>
          <w:color w:val="000000"/>
          <w:lang w:eastAsia="ru-RU"/>
        </w:rPr>
        <w:t xml:space="preserve">публикует протокол оценки и сопоставления заявок (итоговый протокол) на участие в конкурсе в ЕИС и на </w:t>
      </w:r>
      <w:r w:rsidRPr="00B251BE">
        <w:rPr>
          <w:lang w:eastAsia="ru-RU"/>
        </w:rPr>
        <w:t>ЭТП в течение 3-х дней с момента подписания.</w:t>
      </w:r>
    </w:p>
    <w:p w:rsidR="00B251BE" w:rsidRPr="00B251BE" w:rsidRDefault="00B251BE" w:rsidP="00B251BE">
      <w:pPr>
        <w:spacing w:line="240" w:lineRule="auto"/>
        <w:ind w:firstLine="708"/>
      </w:pPr>
      <w:r w:rsidRPr="00B251BE">
        <w:t>13.7.</w:t>
      </w:r>
      <w:r w:rsidRPr="00B251BE">
        <w:rPr>
          <w:lang w:val="en-US"/>
        </w:rPr>
        <w:t> </w:t>
      </w:r>
      <w:r w:rsidRPr="00B251BE">
        <w:t>Договор заключается в порядке, установленном разделом 17 настоящей Документации.</w:t>
      </w:r>
    </w:p>
    <w:p w:rsidR="00B251BE" w:rsidRPr="00B251BE" w:rsidRDefault="00B251BE" w:rsidP="00B251BE">
      <w:pPr>
        <w:spacing w:line="240" w:lineRule="auto"/>
        <w:ind w:firstLine="708"/>
      </w:pPr>
      <w:r w:rsidRPr="00B251BE">
        <w:t>13.8.</w:t>
      </w:r>
      <w:r w:rsidRPr="00B251BE">
        <w:rPr>
          <w:lang w:val="en-US"/>
        </w:rPr>
        <w:t> </w:t>
      </w:r>
      <w:r w:rsidRPr="00B251BE">
        <w:t>Любой участник конкурса в течение 3 (трех) дней после размещения протокола оценки и сопоставления заявок на участие в конкурсе в ЕИС, на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7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в ЕИС не размещаются.</w:t>
      </w:r>
    </w:p>
    <w:p w:rsidR="00B251BE" w:rsidRPr="00B251BE" w:rsidRDefault="00B251BE" w:rsidP="00B251BE">
      <w:pPr>
        <w:spacing w:line="240" w:lineRule="auto"/>
        <w:ind w:firstLine="708"/>
      </w:pPr>
    </w:p>
    <w:p w:rsidR="00B251BE" w:rsidRPr="00B251BE" w:rsidRDefault="00B251BE" w:rsidP="00B251BE">
      <w:pPr>
        <w:spacing w:line="240" w:lineRule="auto"/>
        <w:ind w:firstLine="567"/>
      </w:pPr>
      <w:r w:rsidRPr="00B251BE">
        <w:rPr>
          <w:b/>
        </w:rPr>
        <w:t>14.</w:t>
      </w:r>
      <w:r w:rsidRPr="00B251BE">
        <w:rPr>
          <w:b/>
        </w:rPr>
        <w:tab/>
      </w:r>
      <w:r w:rsidRPr="00B251BE">
        <w:rPr>
          <w:rFonts w:eastAsia="Calibri"/>
          <w:b/>
          <w:color w:val="000000"/>
          <w:kern w:val="1"/>
          <w:lang w:eastAsia="zh-CN"/>
        </w:rPr>
        <w:t>Основания и последствия признания процедуры закупки несостоявшейся</w:t>
      </w:r>
    </w:p>
    <w:p w:rsidR="00B251BE" w:rsidRPr="00B251BE" w:rsidRDefault="00B251BE" w:rsidP="00B251BE">
      <w:pPr>
        <w:spacing w:line="240" w:lineRule="auto"/>
        <w:ind w:firstLine="567"/>
      </w:pPr>
      <w:r w:rsidRPr="00B251BE">
        <w:lastRenderedPageBreak/>
        <w:t>14.1</w:t>
      </w:r>
      <w:r w:rsidRPr="00B251BE">
        <w:tab/>
      </w:r>
      <w:r w:rsidRPr="00B251BE">
        <w:rPr>
          <w:color w:val="000000"/>
          <w:kern w:val="1"/>
          <w:lang w:eastAsia="zh-CN"/>
        </w:rPr>
        <w:t>Конкурс признается несостоявшейся в следующих случаях:</w:t>
      </w:r>
    </w:p>
    <w:p w:rsidR="00B251BE" w:rsidRPr="00B251BE" w:rsidRDefault="00B251BE" w:rsidP="00B251BE">
      <w:pPr>
        <w:numPr>
          <w:ilvl w:val="0"/>
          <w:numId w:val="11"/>
        </w:numPr>
        <w:spacing w:line="240" w:lineRule="auto"/>
        <w:ind w:left="0" w:firstLine="567"/>
      </w:pPr>
      <w:r w:rsidRPr="00B251BE">
        <w:rPr>
          <w:rFonts w:eastAsia="Calibri"/>
          <w:color w:val="000000"/>
          <w:kern w:val="1"/>
          <w:lang w:eastAsia="zh-CN"/>
        </w:rPr>
        <w:t>на участие в закупке не подано ни одной заявки либо подана одна заявка;</w:t>
      </w:r>
    </w:p>
    <w:p w:rsidR="00B251BE" w:rsidRPr="00B251BE" w:rsidRDefault="00B251BE" w:rsidP="00B251BE">
      <w:pPr>
        <w:numPr>
          <w:ilvl w:val="0"/>
          <w:numId w:val="11"/>
        </w:numPr>
        <w:spacing w:line="240" w:lineRule="auto"/>
        <w:ind w:left="0" w:firstLine="567"/>
      </w:pPr>
      <w:r w:rsidRPr="00B251BE">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B251BE" w:rsidRPr="00B251BE" w:rsidRDefault="00B251BE" w:rsidP="00B251BE">
      <w:pPr>
        <w:numPr>
          <w:ilvl w:val="0"/>
          <w:numId w:val="11"/>
        </w:numPr>
        <w:spacing w:line="240" w:lineRule="auto"/>
        <w:ind w:left="142" w:firstLine="425"/>
      </w:pPr>
      <w:r w:rsidRPr="00B251BE">
        <w:rPr>
          <w:rFonts w:eastAsia="Calibri"/>
          <w:color w:val="000000"/>
          <w:kern w:val="1"/>
          <w:lang w:eastAsia="zh-CN"/>
        </w:rPr>
        <w:t>по результатам рассмотрения  заявок к участию в закупке допущен один участник;</w:t>
      </w:r>
    </w:p>
    <w:p w:rsidR="00B251BE" w:rsidRPr="00B251BE" w:rsidRDefault="00B251BE" w:rsidP="00B251BE">
      <w:pPr>
        <w:spacing w:line="240" w:lineRule="auto"/>
        <w:ind w:firstLine="567"/>
      </w:pPr>
      <w:r w:rsidRPr="00B251BE">
        <w:t>14.2</w:t>
      </w:r>
      <w:proofErr w:type="gramStart"/>
      <w:r w:rsidRPr="00B251BE">
        <w:tab/>
      </w:r>
      <w:r w:rsidRPr="00B251BE">
        <w:rPr>
          <w:color w:val="000000"/>
          <w:kern w:val="1"/>
          <w:lang w:eastAsia="zh-CN"/>
        </w:rPr>
        <w:t>В</w:t>
      </w:r>
      <w:proofErr w:type="gramEnd"/>
      <w:r w:rsidRPr="00B251BE">
        <w:rPr>
          <w:color w:val="000000"/>
          <w:kern w:val="1"/>
          <w:lang w:eastAsia="zh-CN"/>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Pr="00B251BE">
        <w:rPr>
          <w:kern w:val="1"/>
          <w:lang w:eastAsia="zh-CN"/>
        </w:rPr>
        <w:t>комиссией, соответствующим требованиям, установленным документацией о закупке.</w:t>
      </w:r>
    </w:p>
    <w:p w:rsidR="00B251BE" w:rsidRPr="00B251BE" w:rsidRDefault="00B251BE" w:rsidP="00B251BE">
      <w:pPr>
        <w:widowControl/>
        <w:snapToGrid/>
        <w:spacing w:line="240" w:lineRule="auto"/>
        <w:ind w:firstLine="851"/>
        <w:contextualSpacing/>
        <w:rPr>
          <w:color w:val="000000"/>
          <w:kern w:val="1"/>
          <w:lang w:eastAsia="zh-CN"/>
        </w:rPr>
      </w:pPr>
    </w:p>
    <w:p w:rsidR="00B251BE" w:rsidRPr="00B251BE" w:rsidRDefault="00B251BE" w:rsidP="00B251BE">
      <w:pPr>
        <w:widowControl/>
        <w:snapToGrid/>
        <w:spacing w:line="240" w:lineRule="auto"/>
        <w:ind w:firstLine="851"/>
        <w:contextualSpacing/>
        <w:rPr>
          <w:kern w:val="1"/>
          <w:lang w:eastAsia="zh-CN"/>
        </w:rPr>
      </w:pPr>
      <w:r w:rsidRPr="00B251BE">
        <w:rPr>
          <w:b/>
          <w:color w:val="000000"/>
          <w:kern w:val="1"/>
          <w:lang w:eastAsia="zh-CN"/>
        </w:rPr>
        <w:t>15.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B251BE" w:rsidRPr="00B251BE" w:rsidRDefault="00B251BE" w:rsidP="00B251BE">
      <w:pPr>
        <w:widowControl/>
        <w:snapToGrid/>
        <w:spacing w:line="240" w:lineRule="auto"/>
        <w:ind w:firstLine="851"/>
        <w:contextualSpacing/>
        <w:rPr>
          <w:b/>
          <w:color w:val="000000"/>
          <w:kern w:val="1"/>
          <w:lang w:eastAsia="zh-CN"/>
        </w:rPr>
      </w:pPr>
    </w:p>
    <w:p w:rsidR="00B251BE" w:rsidRPr="00B251BE" w:rsidRDefault="00B251BE" w:rsidP="00B251BE">
      <w:pPr>
        <w:tabs>
          <w:tab w:val="left" w:pos="0"/>
        </w:tabs>
        <w:snapToGrid/>
        <w:spacing w:line="240" w:lineRule="auto"/>
        <w:ind w:firstLine="851"/>
        <w:contextualSpacing/>
        <w:rPr>
          <w:kern w:val="1"/>
          <w:lang w:eastAsia="zh-CN"/>
        </w:rPr>
      </w:pPr>
      <w:r w:rsidRPr="00B251BE">
        <w:rPr>
          <w:rFonts w:eastAsia="Calibri"/>
          <w:b/>
          <w:color w:val="000000"/>
          <w:kern w:val="1"/>
          <w:lang w:eastAsia="ru-RU"/>
        </w:rPr>
        <w:t>15.1</w:t>
      </w:r>
      <w:r w:rsidRPr="00B251BE">
        <w:rPr>
          <w:rFonts w:eastAsia="Calibri"/>
          <w:color w:val="000000"/>
          <w:kern w:val="1"/>
          <w:lang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rFonts w:eastAsia="Calibri"/>
          <w:color w:val="000000"/>
          <w:kern w:val="1"/>
          <w:lang w:eastAsia="ru-RU"/>
        </w:rPr>
        <w:t>участник закупки не соответствуют установленным извещением или документацией о закупке требованиям к участникам закупки;</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color w:val="000000"/>
          <w:kern w:val="1"/>
          <w:lang w:eastAsia="ru-RU"/>
        </w:rPr>
        <w:t xml:space="preserve"> </w:t>
      </w:r>
      <w:r w:rsidRPr="00B251BE">
        <w:rPr>
          <w:rFonts w:eastAsia="Calibri"/>
          <w:color w:val="000000"/>
          <w:kern w:val="1"/>
          <w:lang w:eastAsia="ru-RU"/>
        </w:rPr>
        <w:t>поставляемая продукция не соответствуют установленным извещением или документацией о закупке требованиям;</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color w:val="000000"/>
          <w:kern w:val="1"/>
          <w:lang w:eastAsia="ru-RU"/>
        </w:rPr>
        <w:t xml:space="preserve"> </w:t>
      </w:r>
      <w:r w:rsidRPr="00B251BE">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B251BE" w:rsidRPr="00B251BE" w:rsidRDefault="00B251BE" w:rsidP="00B251BE">
      <w:pPr>
        <w:spacing w:line="240" w:lineRule="auto"/>
        <w:ind w:firstLine="708"/>
      </w:pPr>
    </w:p>
    <w:p w:rsidR="00B251BE" w:rsidRPr="00B251BE" w:rsidRDefault="00B251BE" w:rsidP="00B251BE">
      <w:pPr>
        <w:spacing w:line="240" w:lineRule="auto"/>
        <w:ind w:firstLine="851"/>
        <w:contextualSpacing/>
      </w:pPr>
      <w:r w:rsidRPr="00B251BE">
        <w:rPr>
          <w:b/>
          <w:color w:val="000000"/>
        </w:rPr>
        <w:t xml:space="preserve">16. Антидемпинговые меры </w:t>
      </w:r>
    </w:p>
    <w:p w:rsidR="00B251BE" w:rsidRPr="00B251BE" w:rsidRDefault="00B251BE" w:rsidP="00B251BE">
      <w:pPr>
        <w:spacing w:line="240" w:lineRule="auto"/>
        <w:ind w:firstLine="851"/>
        <w:contextualSpacing/>
        <w:rPr>
          <w:color w:val="000000"/>
        </w:rPr>
      </w:pPr>
      <w:r w:rsidRPr="00B251BE">
        <w:rPr>
          <w:b/>
          <w:color w:val="000000"/>
        </w:rPr>
        <w:t>16.1</w:t>
      </w:r>
      <w:r w:rsidRPr="00B251BE">
        <w:rPr>
          <w:color w:val="000000"/>
        </w:rPr>
        <w:t xml:space="preserve">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B251BE">
        <w:rPr>
          <w:color w:val="000000"/>
        </w:rPr>
        <w:t>более % ниже</w:t>
      </w:r>
      <w:proofErr w:type="gramEnd"/>
      <w:r w:rsidRPr="00B251BE">
        <w:rPr>
          <w:color w:val="000000"/>
        </w:rPr>
        <w:t xml:space="preserve"> начальной максимальной цены договора (цены лота), установленной Заказчиком в документации процедуры закупки (демпинговая цена).</w:t>
      </w:r>
    </w:p>
    <w:p w:rsidR="00B251BE" w:rsidRPr="00B251BE" w:rsidRDefault="00B251BE" w:rsidP="00B251BE">
      <w:pPr>
        <w:spacing w:line="240" w:lineRule="auto"/>
        <w:ind w:firstLine="851"/>
        <w:contextualSpacing/>
        <w:rPr>
          <w:color w:val="000000"/>
        </w:rPr>
      </w:pPr>
      <w:r w:rsidRPr="00B251BE">
        <w:rPr>
          <w:color w:val="000000"/>
        </w:rPr>
        <w:t>16.2. 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B251BE" w:rsidRPr="00B251BE" w:rsidRDefault="00B251BE" w:rsidP="00B251BE">
      <w:pPr>
        <w:spacing w:line="240" w:lineRule="auto"/>
        <w:ind w:firstLine="851"/>
        <w:contextualSpacing/>
        <w:rPr>
          <w:color w:val="000000"/>
        </w:rPr>
      </w:pPr>
      <w:r w:rsidRPr="00B251BE">
        <w:rPr>
          <w:color w:val="000000"/>
        </w:rPr>
        <w:t xml:space="preserve">16.3. </w:t>
      </w:r>
      <w:r w:rsidRPr="00B251BE">
        <w:rPr>
          <w:b/>
          <w:i/>
          <w:color w:val="000000"/>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B251BE" w:rsidRPr="00B251BE" w:rsidRDefault="00B251BE" w:rsidP="00B251BE">
      <w:pPr>
        <w:spacing w:line="240" w:lineRule="auto"/>
        <w:ind w:firstLine="851"/>
        <w:rPr>
          <w:b/>
          <w:i/>
          <w:color w:val="000000"/>
        </w:rPr>
      </w:pPr>
      <w:r w:rsidRPr="00B251BE">
        <w:rPr>
          <w:b/>
          <w:i/>
          <w:color w:val="000000"/>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B251BE" w:rsidRPr="00B251BE" w:rsidRDefault="00B251BE" w:rsidP="00B251BE">
      <w:pPr>
        <w:spacing w:line="240" w:lineRule="auto"/>
        <w:ind w:firstLine="851"/>
        <w:rPr>
          <w:b/>
          <w:i/>
        </w:rPr>
      </w:pPr>
      <w:r w:rsidRPr="00B251BE">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251BE" w:rsidRPr="00B251BE" w:rsidRDefault="00B251BE" w:rsidP="00B251BE">
      <w:pPr>
        <w:spacing w:line="240" w:lineRule="auto"/>
        <w:ind w:firstLine="851"/>
        <w:rPr>
          <w:b/>
          <w:i/>
        </w:rPr>
      </w:pPr>
      <w:r w:rsidRPr="00B251BE">
        <w:t>16.4</w:t>
      </w:r>
      <w:r w:rsidRPr="00B251BE">
        <w:rPr>
          <w:color w:val="000000"/>
          <w:lang w:eastAsia="en-US"/>
        </w:rPr>
        <w:t>.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17.6. настоящего извещения.</w:t>
      </w:r>
    </w:p>
    <w:p w:rsidR="00B251BE" w:rsidRPr="00B251BE" w:rsidRDefault="00B251BE" w:rsidP="00B251BE">
      <w:pPr>
        <w:spacing w:line="240" w:lineRule="auto"/>
        <w:ind w:firstLine="0"/>
        <w:rPr>
          <w:b/>
        </w:rPr>
      </w:pPr>
    </w:p>
    <w:p w:rsidR="00B251BE" w:rsidRPr="00B251BE" w:rsidRDefault="00B251BE" w:rsidP="00B251BE">
      <w:pPr>
        <w:spacing w:line="240" w:lineRule="auto"/>
        <w:rPr>
          <w:b/>
        </w:rPr>
      </w:pPr>
      <w:r w:rsidRPr="00B251BE">
        <w:rPr>
          <w:b/>
        </w:rPr>
        <w:t>17.</w:t>
      </w:r>
      <w:r w:rsidRPr="00B251BE">
        <w:rPr>
          <w:b/>
          <w:lang w:val="en-US"/>
        </w:rPr>
        <w:t> </w:t>
      </w:r>
      <w:r w:rsidRPr="00B251BE">
        <w:rPr>
          <w:b/>
        </w:rPr>
        <w:t>Заключение Договора по результатам проведения конкурса</w:t>
      </w:r>
    </w:p>
    <w:p w:rsidR="00B251BE" w:rsidRPr="00B251BE" w:rsidRDefault="00B251BE" w:rsidP="00B251BE">
      <w:pPr>
        <w:spacing w:line="240" w:lineRule="auto"/>
        <w:rPr>
          <w:b/>
        </w:rPr>
      </w:pPr>
      <w:r w:rsidRPr="00B251BE">
        <w:t xml:space="preserve">17.1 </w:t>
      </w:r>
      <w:r w:rsidRPr="00B251BE">
        <w:rPr>
          <w:color w:val="000000"/>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w:t>
      </w:r>
      <w:r w:rsidRPr="00B251BE">
        <w:t>.</w:t>
      </w:r>
    </w:p>
    <w:p w:rsidR="00B251BE" w:rsidRPr="00B251BE" w:rsidRDefault="00B251BE" w:rsidP="00B251BE">
      <w:pPr>
        <w:spacing w:line="240" w:lineRule="auto"/>
        <w:rPr>
          <w:b/>
        </w:rPr>
      </w:pPr>
      <w:r w:rsidRPr="00B251BE">
        <w:t xml:space="preserve">17.2. </w:t>
      </w:r>
      <w:r w:rsidRPr="00B251BE">
        <w:rPr>
          <w:color w:val="000000"/>
          <w:kern w:val="1"/>
          <w:lang w:eastAsia="ru-RU"/>
        </w:rPr>
        <w:t xml:space="preserve">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B251BE" w:rsidRPr="00B251BE" w:rsidRDefault="00B251BE" w:rsidP="00B251BE">
      <w:pPr>
        <w:spacing w:line="240" w:lineRule="auto"/>
        <w:rPr>
          <w:color w:val="000000"/>
          <w:kern w:val="1"/>
          <w:lang w:eastAsia="zh-CN"/>
        </w:rPr>
      </w:pPr>
      <w:r w:rsidRPr="00B251BE">
        <w:t xml:space="preserve">17.3. </w:t>
      </w:r>
      <w:r w:rsidRPr="00B251BE">
        <w:rPr>
          <w:color w:val="000000"/>
          <w:kern w:val="1"/>
          <w:lang w:eastAsia="zh-CN"/>
        </w:rPr>
        <w:t xml:space="preserve">Договор заключается в редакции, соответствующей редакции проекта договора, </w:t>
      </w:r>
      <w:r w:rsidRPr="00B251BE">
        <w:rPr>
          <w:color w:val="000000"/>
          <w:kern w:val="1"/>
          <w:lang w:eastAsia="zh-CN"/>
        </w:rPr>
        <w:lastRenderedPageBreak/>
        <w:t>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B251BE" w:rsidRPr="00B251BE" w:rsidRDefault="00B251BE" w:rsidP="00B251BE">
      <w:pPr>
        <w:spacing w:line="240" w:lineRule="auto"/>
        <w:rPr>
          <w:b/>
        </w:rPr>
      </w:pPr>
      <w:r w:rsidRPr="00B251BE">
        <w:rPr>
          <w:color w:val="000000"/>
        </w:rPr>
        <w:t xml:space="preserve">17.4. Договор заключается </w:t>
      </w:r>
      <w:r w:rsidRPr="00B251BE">
        <w:rPr>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B251BE">
        <w:t xml:space="preserve"> </w:t>
      </w:r>
      <w:r w:rsidRPr="00B251BE">
        <w:rPr>
          <w:lang w:eastAsia="en-US"/>
        </w:rPr>
        <w:t xml:space="preserve">Заказчик </w:t>
      </w:r>
      <w:r w:rsidRPr="00B251BE">
        <w:t xml:space="preserve">направляет </w:t>
      </w:r>
      <w:r w:rsidRPr="00B251BE">
        <w:rPr>
          <w:lang w:eastAsia="en-US"/>
        </w:rPr>
        <w:t>договор на ЭТП не ранее 10 дней с момента публикации итогового протокола</w:t>
      </w:r>
      <w:r w:rsidRPr="00B251BE">
        <w:t>.</w:t>
      </w:r>
    </w:p>
    <w:p w:rsidR="00B251BE" w:rsidRPr="00B251BE" w:rsidRDefault="00B251BE" w:rsidP="00B251BE">
      <w:pPr>
        <w:widowControl/>
        <w:tabs>
          <w:tab w:val="left" w:pos="284"/>
        </w:tabs>
        <w:suppressAutoHyphens w:val="0"/>
        <w:snapToGrid/>
        <w:spacing w:line="240" w:lineRule="auto"/>
        <w:ind w:firstLine="851"/>
        <w:rPr>
          <w:lang w:eastAsia="ru-RU"/>
        </w:rPr>
      </w:pPr>
      <w:r w:rsidRPr="00B251BE">
        <w:rPr>
          <w:lang w:eastAsia="ru-RU"/>
        </w:rPr>
        <w:t>17.4.1</w:t>
      </w:r>
      <w:proofErr w:type="gramStart"/>
      <w:r w:rsidRPr="00B251BE">
        <w:rPr>
          <w:lang w:eastAsia="ru-RU"/>
        </w:rPr>
        <w:t xml:space="preserve"> </w:t>
      </w:r>
      <w:r w:rsidRPr="00B251BE">
        <w:rPr>
          <w:b/>
          <w:i/>
          <w:lang w:val="x-none" w:eastAsia="en-US"/>
        </w:rPr>
        <w:t>В</w:t>
      </w:r>
      <w:proofErr w:type="gramEnd"/>
      <w:r w:rsidRPr="00B251BE">
        <w:rPr>
          <w:b/>
          <w:i/>
          <w:lang w:val="x-none" w:eastAsia="en-US"/>
        </w:rPr>
        <w:t xml:space="preserve"> случае если </w:t>
      </w:r>
      <w:r w:rsidRPr="00B251BE">
        <w:rPr>
          <w:b/>
          <w:i/>
          <w:color w:val="000000"/>
          <w:lang w:val="x-none" w:eastAsia="ru-RU"/>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B251BE" w:rsidRPr="00B251BE" w:rsidRDefault="00B251BE" w:rsidP="00B251BE">
      <w:pPr>
        <w:spacing w:line="240" w:lineRule="auto"/>
        <w:ind w:firstLine="851"/>
        <w:rPr>
          <w:b/>
          <w:i/>
          <w:color w:val="000000"/>
        </w:rPr>
      </w:pPr>
      <w:r w:rsidRPr="00B251BE">
        <w:rPr>
          <w:b/>
          <w:i/>
          <w:color w:val="000000"/>
        </w:rPr>
        <w:t>Обеспечение исполнения договора предоставляется в форме банковской гарантии. Требования к банковской гарантии:</w:t>
      </w:r>
    </w:p>
    <w:p w:rsidR="00B251BE" w:rsidRPr="00B251BE" w:rsidRDefault="00B251BE" w:rsidP="00B251BE">
      <w:pPr>
        <w:spacing w:line="240" w:lineRule="auto"/>
        <w:ind w:firstLine="851"/>
        <w:rPr>
          <w:b/>
          <w:i/>
          <w:lang w:eastAsia="ru-RU"/>
        </w:rPr>
      </w:pPr>
      <w:r w:rsidRPr="00B251BE">
        <w:rPr>
          <w:b/>
          <w:i/>
          <w:lang w:eastAsia="ru-RU"/>
        </w:rPr>
        <w:t>1. Банковская гарантия должна быть выдана банком или иной кредитной организацией;</w:t>
      </w:r>
    </w:p>
    <w:p w:rsidR="00B251BE" w:rsidRPr="00B251BE" w:rsidRDefault="00B251BE" w:rsidP="00B251BE">
      <w:pPr>
        <w:shd w:val="clear" w:color="auto" w:fill="FFFFFF"/>
        <w:spacing w:line="240" w:lineRule="auto"/>
        <w:ind w:firstLine="851"/>
        <w:rPr>
          <w:b/>
          <w:i/>
          <w:lang w:eastAsia="ru-RU"/>
        </w:rPr>
      </w:pPr>
      <w:r w:rsidRPr="00B251BE">
        <w:rPr>
          <w:b/>
          <w:i/>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251BE" w:rsidRPr="00B251BE" w:rsidRDefault="00B251BE" w:rsidP="00B251BE">
      <w:pPr>
        <w:shd w:val="clear" w:color="auto" w:fill="FFFFFF"/>
        <w:spacing w:line="240" w:lineRule="auto"/>
        <w:ind w:firstLine="851"/>
        <w:rPr>
          <w:b/>
          <w:i/>
          <w:lang w:eastAsia="ru-RU"/>
        </w:rPr>
      </w:pPr>
      <w:r w:rsidRPr="00B251BE">
        <w:rPr>
          <w:b/>
          <w:i/>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 30 % цены договора.</w:t>
      </w:r>
    </w:p>
    <w:p w:rsidR="00B251BE" w:rsidRPr="00B251BE" w:rsidRDefault="00B251BE" w:rsidP="00B251BE">
      <w:pPr>
        <w:widowControl/>
        <w:snapToGrid/>
        <w:spacing w:line="240" w:lineRule="auto"/>
        <w:ind w:firstLine="851"/>
        <w:rPr>
          <w:b/>
          <w:i/>
          <w:lang w:eastAsia="ru-RU"/>
        </w:rPr>
      </w:pPr>
      <w:r w:rsidRPr="00B251BE">
        <w:rPr>
          <w:b/>
          <w:i/>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B251BE" w:rsidRPr="00B251BE" w:rsidRDefault="00B251BE" w:rsidP="00B251BE">
      <w:pPr>
        <w:widowControl/>
        <w:snapToGrid/>
        <w:spacing w:line="240" w:lineRule="auto"/>
        <w:ind w:firstLine="851"/>
        <w:rPr>
          <w:b/>
          <w:i/>
          <w:lang w:eastAsia="ru-RU"/>
        </w:rPr>
      </w:pPr>
      <w:r w:rsidRPr="00B251BE">
        <w:rPr>
          <w:b/>
          <w:i/>
          <w:lang w:eastAsia="ru-RU"/>
        </w:rPr>
        <w:t xml:space="preserve">5. Банковская гарантия должна быть выдана на </w:t>
      </w:r>
      <w:proofErr w:type="gramStart"/>
      <w:r w:rsidRPr="00B251BE">
        <w:rPr>
          <w:b/>
          <w:i/>
          <w:lang w:eastAsia="ru-RU"/>
        </w:rPr>
        <w:t>срок</w:t>
      </w:r>
      <w:proofErr w:type="gramEnd"/>
      <w:r w:rsidRPr="00B251BE">
        <w:rPr>
          <w:b/>
          <w:i/>
          <w:lang w:eastAsia="ru-RU"/>
        </w:rPr>
        <w:t xml:space="preserve"> превышающий два месяца срок поставки, выполнения работ, оказания услуг.</w:t>
      </w:r>
    </w:p>
    <w:p w:rsidR="00B251BE" w:rsidRPr="00B251BE" w:rsidRDefault="00B251BE" w:rsidP="00B251BE">
      <w:pPr>
        <w:widowControl/>
        <w:tabs>
          <w:tab w:val="left" w:pos="284"/>
          <w:tab w:val="num" w:pos="709"/>
          <w:tab w:val="left" w:pos="851"/>
        </w:tabs>
        <w:suppressAutoHyphens w:val="0"/>
        <w:snapToGrid/>
        <w:spacing w:line="240" w:lineRule="auto"/>
        <w:ind w:firstLine="851"/>
        <w:rPr>
          <w:b/>
          <w:i/>
          <w:lang w:eastAsia="ru-RU"/>
        </w:rPr>
      </w:pPr>
      <w:r w:rsidRPr="00B251BE">
        <w:rPr>
          <w:b/>
          <w:i/>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B251BE" w:rsidRPr="00B251BE" w:rsidRDefault="00B251BE" w:rsidP="00B251BE">
      <w:pPr>
        <w:spacing w:line="240" w:lineRule="auto"/>
        <w:ind w:firstLine="851"/>
        <w:rPr>
          <w:b/>
          <w:i/>
        </w:rPr>
      </w:pPr>
      <w:r w:rsidRPr="00B251BE">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251BE" w:rsidRPr="00B251BE" w:rsidRDefault="00B251BE" w:rsidP="00B251BE">
      <w:pPr>
        <w:widowControl/>
        <w:tabs>
          <w:tab w:val="left" w:pos="284"/>
        </w:tabs>
        <w:suppressAutoHyphens w:val="0"/>
        <w:snapToGrid/>
        <w:spacing w:line="240" w:lineRule="auto"/>
        <w:ind w:firstLine="567"/>
        <w:rPr>
          <w:sz w:val="22"/>
          <w:szCs w:val="22"/>
          <w:lang w:val="x-none" w:eastAsia="ru-RU"/>
        </w:rPr>
      </w:pPr>
      <w:r w:rsidRPr="00B251BE">
        <w:rPr>
          <w:color w:val="000000"/>
          <w:kern w:val="1"/>
          <w:lang w:val="x-none" w:eastAsia="ru-RU"/>
        </w:rPr>
        <w:t>17.5. В случае если победитель конкурса на двадцатый день с момента публикации протокола не предоставил Заказчику подписанный договор, победитель конкурса признается уклонившимся от заключения Договора.</w:t>
      </w:r>
    </w:p>
    <w:p w:rsidR="00B251BE" w:rsidRPr="00B251BE" w:rsidRDefault="00B251BE" w:rsidP="00B251BE">
      <w:pPr>
        <w:spacing w:line="240" w:lineRule="auto"/>
        <w:ind w:firstLine="567"/>
      </w:pPr>
      <w:r w:rsidRPr="00B251BE">
        <w:rPr>
          <w:kern w:val="1"/>
          <w:lang w:eastAsia="ru-RU"/>
        </w:rPr>
        <w:t>17.6. В случае если победитель конкурса признан уклонившимся от заключения Договора, Заказчик вправе направить проект Договора участнику конкурса, заявке на участие которого присвоен второй номер. В таком случае Договор заключается на условиях, предложенных участником конкурса, заявке которого присвоен второй номер.</w:t>
      </w:r>
    </w:p>
    <w:p w:rsidR="00B251BE" w:rsidRDefault="00B251BE" w:rsidP="00B251BE">
      <w:pPr>
        <w:spacing w:line="240" w:lineRule="auto"/>
        <w:ind w:firstLine="567"/>
      </w:pPr>
      <w:r w:rsidRPr="00B251BE">
        <w:t>17.7. В случае уклонения участника конкурса от заключения Договора денежные средства, внесенные в качестве обеспечения заявки на участие в конкурсе, не возвращаются.</w:t>
      </w:r>
    </w:p>
    <w:p w:rsidR="001C704B" w:rsidRPr="00B251BE" w:rsidRDefault="001C704B" w:rsidP="001C704B">
      <w:pPr>
        <w:tabs>
          <w:tab w:val="num" w:pos="1307"/>
        </w:tabs>
        <w:spacing w:line="240" w:lineRule="auto"/>
        <w:ind w:firstLine="567"/>
      </w:pPr>
      <w:r w:rsidRPr="001C704B">
        <w:rPr>
          <w:rFonts w:eastAsia="Calibri"/>
          <w:lang w:eastAsia="en-US"/>
        </w:rPr>
        <w:t xml:space="preserve">Согласно части 17 ст.3.4. ФЗ № 223-ФЗ от 18.07.2011 г.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w:t>
      </w:r>
      <w:r w:rsidR="005416BC">
        <w:rPr>
          <w:rFonts w:eastAsia="Calibri"/>
          <w:lang w:eastAsia="en-US"/>
        </w:rPr>
        <w:t xml:space="preserve">Оператором Электронной торговой площадки </w:t>
      </w:r>
      <w:r w:rsidRPr="001C704B">
        <w:rPr>
          <w:rFonts w:eastAsia="Calibri"/>
          <w:lang w:eastAsia="en-US"/>
        </w:rPr>
        <w:t xml:space="preserve">на счет заказчика: </w:t>
      </w:r>
      <w:proofErr w:type="gramStart"/>
      <w:r w:rsidRPr="00E07AEB">
        <w:rPr>
          <w:b/>
        </w:rPr>
        <w:t>р</w:t>
      </w:r>
      <w:proofErr w:type="gramEnd"/>
      <w:r w:rsidRPr="00E07AEB">
        <w:rPr>
          <w:b/>
        </w:rPr>
        <w:t xml:space="preserve">/с 40702810244020003415 в Сибирском банке ПАО Сбербанк; </w:t>
      </w:r>
      <w:proofErr w:type="gramStart"/>
      <w:r w:rsidRPr="00E07AEB">
        <w:rPr>
          <w:b/>
        </w:rPr>
        <w:t>к/с 30101810500000000641  БИК 045004641</w:t>
      </w:r>
      <w:r w:rsidRPr="001C704B">
        <w:rPr>
          <w:rFonts w:eastAsia="Calibri"/>
          <w:lang w:eastAsia="en-US"/>
        </w:rPr>
        <w:t xml:space="preserve">, в случае уклонения, в том числе </w:t>
      </w:r>
      <w:proofErr w:type="spellStart"/>
      <w:r w:rsidRPr="001C704B">
        <w:rPr>
          <w:rFonts w:eastAsia="Calibri"/>
          <w:lang w:eastAsia="en-US"/>
        </w:rPr>
        <w:t>непредоставления</w:t>
      </w:r>
      <w:proofErr w:type="spellEnd"/>
      <w:r w:rsidRPr="001C704B">
        <w:rPr>
          <w:rFonts w:eastAsia="Calibri"/>
          <w:lang w:eastAsia="en-US"/>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w:t>
      </w:r>
      <w:r w:rsidRPr="001C704B">
        <w:rPr>
          <w:rFonts w:eastAsia="Calibri"/>
          <w:lang w:eastAsia="en-US"/>
        </w:rPr>
        <w:lastRenderedPageBreak/>
        <w:t>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roofErr w:type="gramEnd"/>
    </w:p>
    <w:p w:rsidR="001C704B" w:rsidRDefault="00B251BE" w:rsidP="001C704B">
      <w:pPr>
        <w:spacing w:line="240" w:lineRule="auto"/>
        <w:ind w:firstLine="567"/>
      </w:pPr>
      <w:r w:rsidRPr="00B251BE">
        <w:t xml:space="preserve">17.8. </w:t>
      </w:r>
      <w:proofErr w:type="gramStart"/>
      <w:r w:rsidRPr="00B251BE">
        <w:t>В случае если победитель конкурса признан уклонившимся от заключения Договора, Заказчик заключит договор с участником конкурса,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1C704B" w:rsidRDefault="001C704B" w:rsidP="001C704B">
      <w:pPr>
        <w:spacing w:line="240" w:lineRule="auto"/>
        <w:ind w:firstLine="567"/>
        <w:rPr>
          <w:rFonts w:eastAsia="Calibri"/>
          <w:b/>
          <w:color w:val="000000"/>
          <w:kern w:val="1"/>
          <w:lang w:eastAsia="zh-CN"/>
        </w:rPr>
      </w:pPr>
    </w:p>
    <w:p w:rsidR="001C704B" w:rsidRDefault="00B251BE" w:rsidP="001C704B">
      <w:pPr>
        <w:spacing w:line="240" w:lineRule="auto"/>
        <w:ind w:firstLine="567"/>
      </w:pPr>
      <w:r w:rsidRPr="00B251BE">
        <w:rPr>
          <w:rFonts w:eastAsia="Calibri"/>
          <w:b/>
          <w:color w:val="000000"/>
          <w:kern w:val="1"/>
          <w:lang w:eastAsia="zh-CN"/>
        </w:rPr>
        <w:t>18.</w:t>
      </w:r>
      <w:r w:rsidRPr="00B251BE">
        <w:rPr>
          <w:rFonts w:eastAsia="Calibri"/>
          <w:b/>
          <w:color w:val="000000"/>
          <w:kern w:val="1"/>
          <w:lang w:eastAsia="zh-CN"/>
        </w:rPr>
        <w:tab/>
      </w:r>
      <w:r w:rsidRPr="00B251BE">
        <w:rPr>
          <w:rFonts w:eastAsia="Calibri"/>
          <w:b/>
          <w:color w:val="000000"/>
          <w:kern w:val="1"/>
          <w:lang w:val="x-none" w:eastAsia="zh-CN"/>
        </w:rPr>
        <w:t xml:space="preserve">Признание участника закупки уклонившимся от заключения договора </w:t>
      </w:r>
    </w:p>
    <w:p w:rsidR="00B251BE" w:rsidRPr="00B251BE" w:rsidRDefault="00B251BE" w:rsidP="001C704B">
      <w:pPr>
        <w:spacing w:line="240" w:lineRule="auto"/>
        <w:ind w:firstLine="567"/>
      </w:pPr>
      <w:r w:rsidRPr="00B251BE">
        <w:rPr>
          <w:rFonts w:eastAsia="Calibri"/>
          <w:color w:val="000000"/>
          <w:kern w:val="1"/>
          <w:lang w:eastAsia="zh-CN"/>
        </w:rPr>
        <w:t>18.1</w:t>
      </w:r>
      <w:proofErr w:type="gramStart"/>
      <w:r w:rsidRPr="00B251BE">
        <w:rPr>
          <w:rFonts w:eastAsia="Calibri"/>
          <w:color w:val="000000"/>
          <w:kern w:val="1"/>
          <w:lang w:eastAsia="zh-CN"/>
        </w:rPr>
        <w:t xml:space="preserve"> П</w:t>
      </w:r>
      <w:proofErr w:type="gramEnd"/>
      <w:r w:rsidRPr="00B251BE">
        <w:rPr>
          <w:rFonts w:eastAsia="Calibri"/>
          <w:color w:val="000000"/>
          <w:kern w:val="1"/>
          <w:lang w:eastAsia="zh-CN"/>
        </w:rPr>
        <w:t>ри проведении процедуры закупки в виде конкурса участник закупки признается уклонившимся от заключения договора с Заказчиком в следующих случаях:</w:t>
      </w:r>
    </w:p>
    <w:p w:rsidR="00B251BE" w:rsidRPr="00B251BE" w:rsidRDefault="00B251BE" w:rsidP="00B251BE">
      <w:pPr>
        <w:tabs>
          <w:tab w:val="left" w:pos="0"/>
          <w:tab w:val="left" w:pos="360"/>
          <w:tab w:val="left" w:pos="851"/>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1)</w:t>
      </w:r>
      <w:r w:rsidRPr="00B251BE">
        <w:rPr>
          <w:rFonts w:eastAsia="Calibri"/>
          <w:kern w:val="1"/>
          <w:lang w:eastAsia="zh-CN"/>
        </w:rPr>
        <w:tab/>
        <w:t xml:space="preserve">участником закупки, с которым </w:t>
      </w:r>
      <w:proofErr w:type="gramStart"/>
      <w:r w:rsidRPr="00B251BE">
        <w:rPr>
          <w:rFonts w:eastAsia="Calibri"/>
          <w:kern w:val="1"/>
          <w:lang w:eastAsia="zh-CN"/>
        </w:rPr>
        <w:t>заключается договор по результатам проведения процедуры закупки в виде конкурса в адрес Заказчика направлен</w:t>
      </w:r>
      <w:proofErr w:type="gramEnd"/>
      <w:r w:rsidRPr="00B251BE">
        <w:rPr>
          <w:rFonts w:eastAsia="Calibri"/>
          <w:kern w:val="1"/>
          <w:lang w:eastAsia="zh-CN"/>
        </w:rPr>
        <w:t xml:space="preserve"> письменный отказ от заполнения и подписания Договора;</w:t>
      </w:r>
    </w:p>
    <w:p w:rsidR="00B251BE" w:rsidRPr="00B251BE" w:rsidRDefault="00B251BE" w:rsidP="00B251BE">
      <w:pPr>
        <w:tabs>
          <w:tab w:val="left" w:pos="360"/>
          <w:tab w:val="left" w:pos="851"/>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2)</w:t>
      </w:r>
      <w:r w:rsidRPr="00B251BE">
        <w:rPr>
          <w:rFonts w:eastAsia="Calibri"/>
          <w:color w:val="000000"/>
          <w:kern w:val="1"/>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B251BE" w:rsidRPr="00B251BE" w:rsidRDefault="00B251BE" w:rsidP="00B251BE">
      <w:pPr>
        <w:tabs>
          <w:tab w:val="left" w:pos="360"/>
          <w:tab w:val="left" w:pos="851"/>
        </w:tabs>
        <w:snapToGrid/>
        <w:spacing w:line="240" w:lineRule="auto"/>
        <w:ind w:firstLine="851"/>
        <w:contextualSpacing/>
        <w:rPr>
          <w:kern w:val="1"/>
          <w:lang w:eastAsia="zh-CN"/>
        </w:rPr>
      </w:pPr>
      <w:r w:rsidRPr="00B251BE">
        <w:rPr>
          <w:color w:val="000000"/>
          <w:kern w:val="1"/>
          <w:lang w:eastAsia="ru-RU"/>
        </w:rPr>
        <w:t xml:space="preserve">3) участником </w:t>
      </w:r>
      <w:proofErr w:type="gramStart"/>
      <w:r w:rsidRPr="00B251BE">
        <w:rPr>
          <w:color w:val="000000"/>
          <w:kern w:val="1"/>
          <w:lang w:eastAsia="ru-RU"/>
        </w:rPr>
        <w:t>конкурса</w:t>
      </w:r>
      <w:proofErr w:type="gramEnd"/>
      <w:r w:rsidRPr="00B251BE">
        <w:rPr>
          <w:color w:val="000000"/>
          <w:kern w:val="1"/>
          <w:lang w:eastAsia="ru-RU"/>
        </w:rPr>
        <w:t xml:space="preserve"> </w:t>
      </w:r>
      <w:r w:rsidRPr="00B251BE">
        <w:rPr>
          <w:kern w:val="1"/>
          <w:lang w:eastAsia="ru-RU"/>
        </w:rPr>
        <w:t>с которым заключается договор,</w:t>
      </w:r>
      <w:r w:rsidRPr="00B251BE">
        <w:rPr>
          <w:color w:val="000000"/>
          <w:kern w:val="1"/>
          <w:lang w:eastAsia="ru-RU"/>
        </w:rPr>
        <w:t xml:space="preserve"> в срок, указанный в документации, не предоставлен Заказчику подписанный договор.</w:t>
      </w:r>
    </w:p>
    <w:p w:rsidR="00B251BE" w:rsidRPr="00B251BE" w:rsidRDefault="00B251BE" w:rsidP="00B251BE">
      <w:pPr>
        <w:tabs>
          <w:tab w:val="left" w:pos="0"/>
          <w:tab w:val="left" w:pos="360"/>
          <w:tab w:val="left" w:pos="851"/>
        </w:tabs>
        <w:snapToGrid/>
        <w:spacing w:line="240" w:lineRule="auto"/>
        <w:ind w:firstLine="851"/>
        <w:contextualSpacing/>
        <w:rPr>
          <w:kern w:val="1"/>
          <w:lang w:eastAsia="zh-CN"/>
        </w:rPr>
      </w:pPr>
      <w:r w:rsidRPr="00B251BE">
        <w:rPr>
          <w:color w:val="000000"/>
          <w:kern w:val="1"/>
          <w:lang w:eastAsia="zh-CN"/>
        </w:rPr>
        <w:t>18.2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B251BE" w:rsidRPr="00B251BE" w:rsidRDefault="00B251BE" w:rsidP="00B251BE">
      <w:pPr>
        <w:widowControl/>
        <w:tabs>
          <w:tab w:val="left" w:pos="708"/>
          <w:tab w:val="left" w:pos="851"/>
        </w:tabs>
        <w:suppressAutoHyphens w:val="0"/>
        <w:snapToGrid/>
        <w:spacing w:line="240" w:lineRule="auto"/>
        <w:ind w:firstLine="709"/>
        <w:rPr>
          <w:lang w:eastAsia="ru-RU"/>
        </w:rPr>
      </w:pPr>
    </w:p>
    <w:p w:rsidR="00B251BE" w:rsidRPr="00B251BE" w:rsidRDefault="00B251BE" w:rsidP="00B251BE">
      <w:pPr>
        <w:spacing w:line="240" w:lineRule="auto"/>
        <w:rPr>
          <w:b/>
        </w:rPr>
      </w:pPr>
      <w:r w:rsidRPr="00B251BE">
        <w:rPr>
          <w:b/>
        </w:rPr>
        <w:t>19. Обеспечение исполнения обязательств по договору</w:t>
      </w:r>
    </w:p>
    <w:p w:rsidR="00B251BE" w:rsidRPr="00B251BE" w:rsidRDefault="00B251BE" w:rsidP="00B251BE">
      <w:pPr>
        <w:spacing w:line="240" w:lineRule="auto"/>
        <w:ind w:firstLine="708"/>
      </w:pPr>
      <w:r w:rsidRPr="00B251BE">
        <w:t xml:space="preserve">19.1.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B251BE" w:rsidRPr="00B251BE" w:rsidRDefault="00B251BE" w:rsidP="00B251BE">
      <w:pPr>
        <w:spacing w:line="240" w:lineRule="auto"/>
        <w:ind w:firstLine="708"/>
      </w:pPr>
      <w:r w:rsidRPr="00B251BE">
        <w:t>19.2. Договор может быть заключен с момента предоставления обеспечения исполнения договора.</w:t>
      </w:r>
    </w:p>
    <w:p w:rsidR="008B5A30" w:rsidRPr="00840D4A" w:rsidRDefault="009B63DA" w:rsidP="00B251BE">
      <w:pPr>
        <w:jc w:val="left"/>
        <w:rPr>
          <w:b/>
          <w:sz w:val="22"/>
          <w:szCs w:val="22"/>
        </w:rPr>
      </w:pPr>
      <w:r>
        <w:rPr>
          <w:b/>
          <w:sz w:val="22"/>
          <w:szCs w:val="22"/>
        </w:rPr>
        <w:br w:type="page"/>
      </w:r>
      <w:r w:rsidR="00A44242">
        <w:rPr>
          <w:b/>
          <w:sz w:val="22"/>
          <w:szCs w:val="22"/>
        </w:rPr>
        <w:lastRenderedPageBreak/>
        <w:t xml:space="preserve">                             </w:t>
      </w:r>
      <w:r w:rsidR="008B5A30" w:rsidRPr="00840D4A">
        <w:rPr>
          <w:b/>
          <w:sz w:val="22"/>
          <w:szCs w:val="22"/>
        </w:rPr>
        <w:t>Информационная карта конкурса в электронной форме</w:t>
      </w:r>
    </w:p>
    <w:p w:rsidR="008B5A30" w:rsidRPr="00840D4A" w:rsidRDefault="008B5A30" w:rsidP="000E3CBC">
      <w:pPr>
        <w:keepNext/>
        <w:spacing w:line="240" w:lineRule="auto"/>
        <w:ind w:firstLine="567"/>
        <w:rPr>
          <w:sz w:val="22"/>
          <w:szCs w:val="22"/>
        </w:rPr>
      </w:pPr>
      <w:r w:rsidRPr="00840D4A">
        <w:rPr>
          <w:sz w:val="22"/>
          <w:szCs w:val="22"/>
        </w:rPr>
        <w:t>Нижеследующие конкретные условия проведения конкурса в электронно</w:t>
      </w:r>
      <w:r w:rsidR="006B55A7" w:rsidRPr="00840D4A">
        <w:rPr>
          <w:sz w:val="22"/>
          <w:szCs w:val="22"/>
        </w:rPr>
        <w:t>й форме – информационная карта</w:t>
      </w:r>
      <w:r w:rsidRPr="00840D4A">
        <w:rPr>
          <w:sz w:val="22"/>
          <w:szCs w:val="22"/>
        </w:rPr>
        <w:t xml:space="preserve"> конкурса в электронной форме – являются неотъемлемой частью документации  </w:t>
      </w:r>
      <w:r w:rsidR="00257F85" w:rsidRPr="00840D4A">
        <w:rPr>
          <w:sz w:val="22"/>
          <w:szCs w:val="22"/>
        </w:rPr>
        <w:t>о</w:t>
      </w:r>
      <w:r w:rsidRPr="00840D4A">
        <w:rPr>
          <w:sz w:val="22"/>
          <w:szCs w:val="22"/>
        </w:rPr>
        <w:t xml:space="preserve"> конкурсе в электронной форме и дополнением к инструкции по </w:t>
      </w:r>
      <w:r w:rsidR="00B766A6" w:rsidRPr="00840D4A">
        <w:rPr>
          <w:sz w:val="22"/>
          <w:szCs w:val="22"/>
        </w:rPr>
        <w:t>подготовке заявок на участие в</w:t>
      </w:r>
      <w:r w:rsidRPr="00840D4A">
        <w:rPr>
          <w:sz w:val="22"/>
          <w:szCs w:val="22"/>
        </w:rPr>
        <w:t xml:space="preserve"> конкурсе  в электронной ф</w:t>
      </w:r>
      <w:r w:rsidR="00840D4A">
        <w:rPr>
          <w:sz w:val="22"/>
          <w:szCs w:val="22"/>
        </w:rPr>
        <w:t>орме участникам конкурса.</w:t>
      </w:r>
    </w:p>
    <w:tbl>
      <w:tblPr>
        <w:tblpPr w:leftFromText="180" w:rightFromText="180" w:vertAnchor="text" w:horzAnchor="margin" w:tblpY="97"/>
        <w:tblW w:w="10380" w:type="dxa"/>
        <w:tblLayout w:type="fixed"/>
        <w:tblLook w:val="0000" w:firstRow="0" w:lastRow="0" w:firstColumn="0" w:lastColumn="0" w:noHBand="0" w:noVBand="0"/>
      </w:tblPr>
      <w:tblGrid>
        <w:gridCol w:w="599"/>
        <w:gridCol w:w="360"/>
        <w:gridCol w:w="9421"/>
      </w:tblGrid>
      <w:tr w:rsidR="00387999" w:rsidRPr="00840D4A" w:rsidTr="008007F4">
        <w:tc>
          <w:tcPr>
            <w:tcW w:w="599" w:type="dxa"/>
            <w:tcBorders>
              <w:top w:val="single" w:sz="4" w:space="0" w:color="000000"/>
              <w:left w:val="single" w:sz="4" w:space="0" w:color="000000"/>
              <w:bottom w:val="single" w:sz="4" w:space="0" w:color="000000"/>
            </w:tcBorders>
          </w:tcPr>
          <w:p w:rsidR="00387999" w:rsidRPr="00840D4A" w:rsidRDefault="00387999" w:rsidP="008007F4">
            <w:pPr>
              <w:keepNext/>
              <w:keepLines/>
              <w:suppressLineNumbers/>
              <w:spacing w:line="240" w:lineRule="auto"/>
              <w:ind w:firstLine="0"/>
              <w:jc w:val="center"/>
              <w:rPr>
                <w:b/>
                <w:bCs/>
                <w:sz w:val="22"/>
                <w:szCs w:val="22"/>
              </w:rPr>
            </w:pPr>
            <w:r w:rsidRPr="00840D4A">
              <w:rPr>
                <w:b/>
                <w:bCs/>
                <w:sz w:val="22"/>
                <w:szCs w:val="22"/>
              </w:rPr>
              <w:t xml:space="preserve">№ </w:t>
            </w:r>
            <w:proofErr w:type="gramStart"/>
            <w:r w:rsidRPr="00840D4A">
              <w:rPr>
                <w:b/>
                <w:bCs/>
                <w:sz w:val="22"/>
                <w:szCs w:val="22"/>
              </w:rPr>
              <w:t>п</w:t>
            </w:r>
            <w:proofErr w:type="gramEnd"/>
            <w:r w:rsidRPr="00840D4A">
              <w:rPr>
                <w:b/>
                <w:bCs/>
                <w:sz w:val="22"/>
                <w:szCs w:val="22"/>
              </w:rPr>
              <w:t>/п</w:t>
            </w:r>
          </w:p>
        </w:tc>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387999" w:rsidRPr="00840D4A" w:rsidRDefault="00387999" w:rsidP="008007F4">
            <w:pPr>
              <w:keepNext/>
              <w:spacing w:line="240" w:lineRule="auto"/>
              <w:ind w:firstLine="567"/>
              <w:jc w:val="center"/>
              <w:rPr>
                <w:b/>
                <w:bCs/>
                <w:sz w:val="22"/>
                <w:szCs w:val="22"/>
              </w:rPr>
            </w:pPr>
            <w:r w:rsidRPr="00840D4A">
              <w:rPr>
                <w:b/>
                <w:bCs/>
                <w:sz w:val="22"/>
                <w:szCs w:val="22"/>
              </w:rPr>
              <w:t>Положения информационной карты конкурса в электронной форме</w:t>
            </w:r>
          </w:p>
        </w:tc>
      </w:tr>
      <w:tr w:rsidR="00B3672F" w:rsidRPr="00840D4A" w:rsidTr="008007F4">
        <w:trPr>
          <w:trHeight w:val="3315"/>
        </w:trPr>
        <w:tc>
          <w:tcPr>
            <w:tcW w:w="599" w:type="dxa"/>
            <w:tcBorders>
              <w:top w:val="single" w:sz="4" w:space="0" w:color="000000"/>
              <w:left w:val="single" w:sz="4" w:space="0" w:color="000000"/>
              <w:bottom w:val="single" w:sz="4" w:space="0" w:color="auto"/>
            </w:tcBorders>
            <w:vAlign w:val="center"/>
          </w:tcPr>
          <w:p w:rsidR="00B3672F" w:rsidRPr="00840D4A" w:rsidRDefault="00B3672F" w:rsidP="008007F4">
            <w:pPr>
              <w:keepNext/>
              <w:keepLines/>
              <w:suppressLineNumbers/>
              <w:spacing w:line="240" w:lineRule="auto"/>
              <w:ind w:firstLine="0"/>
              <w:jc w:val="center"/>
              <w:rPr>
                <w:sz w:val="22"/>
                <w:szCs w:val="22"/>
              </w:rPr>
            </w:pPr>
            <w:r w:rsidRPr="00840D4A">
              <w:rPr>
                <w:sz w:val="22"/>
                <w:szCs w:val="22"/>
              </w:rPr>
              <w:t>1</w:t>
            </w:r>
          </w:p>
        </w:tc>
        <w:tc>
          <w:tcPr>
            <w:tcW w:w="9781" w:type="dxa"/>
            <w:gridSpan w:val="2"/>
            <w:tcBorders>
              <w:top w:val="single" w:sz="4" w:space="0" w:color="000000"/>
              <w:left w:val="single" w:sz="4" w:space="0" w:color="000000"/>
              <w:bottom w:val="single" w:sz="4" w:space="0" w:color="auto"/>
              <w:right w:val="single" w:sz="4" w:space="0" w:color="000000"/>
            </w:tcBorders>
            <w:shd w:val="clear" w:color="auto" w:fill="auto"/>
          </w:tcPr>
          <w:p w:rsidR="00B3672F" w:rsidRPr="00840D4A" w:rsidRDefault="00B3672F" w:rsidP="008007F4">
            <w:pPr>
              <w:keepNext/>
              <w:keepLines/>
              <w:suppressLineNumbers/>
              <w:spacing w:line="240" w:lineRule="auto"/>
              <w:ind w:firstLine="0"/>
              <w:jc w:val="left"/>
              <w:rPr>
                <w:sz w:val="22"/>
                <w:szCs w:val="22"/>
              </w:rPr>
            </w:pPr>
            <w:r w:rsidRPr="00840D4A">
              <w:rPr>
                <w:b/>
                <w:bCs/>
                <w:sz w:val="22"/>
                <w:szCs w:val="22"/>
              </w:rPr>
              <w:t>Наименование Заказчика:</w:t>
            </w:r>
            <w:r w:rsidRPr="00840D4A">
              <w:rPr>
                <w:sz w:val="22"/>
                <w:szCs w:val="22"/>
              </w:rPr>
              <w:t xml:space="preserve"> Акционерное общество «НИИ измерительных приборов - Новосибирский завод имени Коминтерна».</w:t>
            </w:r>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xml:space="preserve">- адрес: 630015 г. Новосибирск, ул. </w:t>
            </w:r>
            <w:proofErr w:type="gramStart"/>
            <w:r w:rsidRPr="00840D4A">
              <w:rPr>
                <w:sz w:val="22"/>
                <w:szCs w:val="22"/>
              </w:rPr>
              <w:t>Планетная</w:t>
            </w:r>
            <w:proofErr w:type="gramEnd"/>
            <w:r w:rsidRPr="00840D4A">
              <w:rPr>
                <w:sz w:val="22"/>
                <w:szCs w:val="22"/>
              </w:rPr>
              <w:t>, д. 32.</w:t>
            </w:r>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xml:space="preserve">- контактное лицо по вопросам оформления конкурсной заявки: </w:t>
            </w:r>
          </w:p>
          <w:p w:rsidR="00B3672F" w:rsidRPr="005C18AA" w:rsidRDefault="00B3672F" w:rsidP="008007F4">
            <w:pPr>
              <w:keepNext/>
              <w:keepLines/>
              <w:suppressLineNumbers/>
              <w:snapToGrid/>
              <w:spacing w:line="240" w:lineRule="auto"/>
              <w:ind w:firstLine="0"/>
              <w:jc w:val="left"/>
              <w:rPr>
                <w:sz w:val="22"/>
                <w:szCs w:val="22"/>
              </w:rPr>
            </w:pPr>
            <w:r w:rsidRPr="00840D4A">
              <w:rPr>
                <w:sz w:val="22"/>
                <w:szCs w:val="22"/>
              </w:rPr>
              <w:t>- тел.: (383) </w:t>
            </w:r>
            <w:r w:rsidR="009E5831" w:rsidRPr="005C18AA">
              <w:rPr>
                <w:sz w:val="22"/>
                <w:szCs w:val="22"/>
              </w:rPr>
              <w:t>278-99-97</w:t>
            </w:r>
          </w:p>
          <w:p w:rsidR="00B3672F" w:rsidRPr="00840D4A" w:rsidRDefault="009E5831" w:rsidP="008007F4">
            <w:pPr>
              <w:keepNext/>
              <w:keepLines/>
              <w:suppressLineNumbers/>
              <w:snapToGrid/>
              <w:spacing w:line="240" w:lineRule="auto"/>
              <w:ind w:firstLine="0"/>
              <w:jc w:val="left"/>
              <w:rPr>
                <w:sz w:val="22"/>
                <w:szCs w:val="22"/>
              </w:rPr>
            </w:pPr>
            <w:r>
              <w:rPr>
                <w:sz w:val="22"/>
                <w:szCs w:val="22"/>
              </w:rPr>
              <w:t xml:space="preserve">Меркулова  Наталья </w:t>
            </w:r>
            <w:r w:rsidR="006A1A04" w:rsidRPr="00840D4A">
              <w:rPr>
                <w:sz w:val="22"/>
                <w:szCs w:val="22"/>
              </w:rPr>
              <w:t xml:space="preserve"> Валерьевна</w:t>
            </w:r>
          </w:p>
          <w:p w:rsidR="00B3672F" w:rsidRPr="00840D4A" w:rsidRDefault="006A1A04" w:rsidP="008007F4">
            <w:pPr>
              <w:keepNext/>
              <w:keepLines/>
              <w:suppressLineNumbers/>
              <w:snapToGrid/>
              <w:spacing w:line="240" w:lineRule="auto"/>
              <w:ind w:firstLine="0"/>
              <w:jc w:val="left"/>
              <w:rPr>
                <w:sz w:val="22"/>
                <w:szCs w:val="22"/>
              </w:rPr>
            </w:pPr>
            <w:r w:rsidRPr="00840D4A">
              <w:rPr>
                <w:sz w:val="22"/>
                <w:szCs w:val="22"/>
              </w:rPr>
              <w:t>-</w:t>
            </w:r>
            <w:r w:rsidRPr="00840D4A">
              <w:rPr>
                <w:sz w:val="22"/>
                <w:szCs w:val="22"/>
                <w:lang w:val="en-US"/>
              </w:rPr>
              <w:t> e</w:t>
            </w:r>
            <w:r w:rsidRPr="00840D4A">
              <w:rPr>
                <w:sz w:val="22"/>
                <w:szCs w:val="22"/>
              </w:rPr>
              <w:t>-</w:t>
            </w:r>
            <w:r w:rsidRPr="00840D4A">
              <w:rPr>
                <w:sz w:val="22"/>
                <w:szCs w:val="22"/>
                <w:lang w:val="en-US"/>
              </w:rPr>
              <w:t>mail</w:t>
            </w:r>
            <w:r w:rsidR="009E5831">
              <w:rPr>
                <w:sz w:val="22"/>
                <w:szCs w:val="22"/>
              </w:rPr>
              <w:t xml:space="preserve">:  </w:t>
            </w:r>
            <w:proofErr w:type="spellStart"/>
            <w:r w:rsidR="009E5831">
              <w:rPr>
                <w:sz w:val="22"/>
                <w:szCs w:val="22"/>
                <w:lang w:val="en-US"/>
              </w:rPr>
              <w:t>zakupki</w:t>
            </w:r>
            <w:proofErr w:type="spellEnd"/>
            <w:r w:rsidR="00440A02" w:rsidRPr="00840D4A">
              <w:rPr>
                <w:sz w:val="22"/>
                <w:szCs w:val="22"/>
              </w:rPr>
              <w:t>@</w:t>
            </w:r>
            <w:proofErr w:type="spellStart"/>
            <w:r w:rsidR="00440A02" w:rsidRPr="00840D4A">
              <w:rPr>
                <w:sz w:val="22"/>
                <w:szCs w:val="22"/>
                <w:lang w:val="en-US"/>
              </w:rPr>
              <w:t>komintern</w:t>
            </w:r>
            <w:proofErr w:type="spellEnd"/>
            <w:r w:rsidR="00440A02" w:rsidRPr="00840D4A">
              <w:rPr>
                <w:sz w:val="22"/>
                <w:szCs w:val="22"/>
              </w:rPr>
              <w:t>.</w:t>
            </w:r>
            <w:proofErr w:type="spellStart"/>
            <w:r w:rsidR="00440A02" w:rsidRPr="00840D4A">
              <w:rPr>
                <w:sz w:val="22"/>
                <w:szCs w:val="22"/>
                <w:lang w:val="en-US"/>
              </w:rPr>
              <w:t>ru</w:t>
            </w:r>
            <w:proofErr w:type="spellEnd"/>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контактное лицо по вопросам технических требований</w:t>
            </w:r>
          </w:p>
          <w:p w:rsidR="00E649AD" w:rsidRPr="00840D4A" w:rsidRDefault="00E649AD" w:rsidP="008007F4">
            <w:pPr>
              <w:keepNext/>
              <w:keepLines/>
              <w:suppressLineNumbers/>
              <w:spacing w:line="240" w:lineRule="auto"/>
              <w:ind w:firstLine="0"/>
              <w:jc w:val="left"/>
              <w:rPr>
                <w:sz w:val="22"/>
                <w:szCs w:val="22"/>
              </w:rPr>
            </w:pPr>
            <w:r w:rsidRPr="00840D4A">
              <w:rPr>
                <w:sz w:val="22"/>
                <w:szCs w:val="22"/>
              </w:rPr>
              <w:t xml:space="preserve">Тузов Дмитрий Александрович </w:t>
            </w:r>
          </w:p>
          <w:p w:rsidR="00E649AD" w:rsidRPr="00840D4A" w:rsidRDefault="00E649AD" w:rsidP="008007F4">
            <w:pPr>
              <w:keepNext/>
              <w:keepLines/>
              <w:suppressLineNumbers/>
              <w:spacing w:line="240" w:lineRule="auto"/>
              <w:ind w:firstLine="0"/>
              <w:jc w:val="left"/>
              <w:rPr>
                <w:sz w:val="22"/>
                <w:szCs w:val="22"/>
              </w:rPr>
            </w:pPr>
            <w:r w:rsidRPr="00840D4A">
              <w:rPr>
                <w:sz w:val="22"/>
                <w:szCs w:val="22"/>
              </w:rPr>
              <w:t>- тел.: (383) 278-98-84</w:t>
            </w:r>
          </w:p>
          <w:p w:rsidR="00B3672F" w:rsidRPr="00840D4A" w:rsidRDefault="00B3672F" w:rsidP="008007F4">
            <w:pPr>
              <w:keepNext/>
              <w:keepLines/>
              <w:suppressLineNumbers/>
              <w:snapToGrid/>
              <w:spacing w:line="240" w:lineRule="auto"/>
              <w:ind w:firstLine="0"/>
              <w:jc w:val="left"/>
              <w:rPr>
                <w:sz w:val="22"/>
                <w:szCs w:val="22"/>
                <w:u w:val="single"/>
              </w:rPr>
            </w:pPr>
            <w:r w:rsidRPr="00840D4A">
              <w:rPr>
                <w:sz w:val="22"/>
                <w:szCs w:val="22"/>
              </w:rPr>
              <w:t xml:space="preserve">Адрес сайта Заказчика: </w:t>
            </w:r>
            <w:hyperlink r:id="rId11" w:history="1">
              <w:r w:rsidRPr="00840D4A">
                <w:rPr>
                  <w:rStyle w:val="a7"/>
                  <w:bCs/>
                  <w:color w:val="auto"/>
                  <w:sz w:val="22"/>
                  <w:szCs w:val="22"/>
                  <w:lang w:val="en-US"/>
                </w:rPr>
                <w:t>www</w:t>
              </w:r>
              <w:r w:rsidRPr="00840D4A">
                <w:rPr>
                  <w:rStyle w:val="a7"/>
                  <w:bCs/>
                  <w:color w:val="auto"/>
                  <w:sz w:val="22"/>
                  <w:szCs w:val="22"/>
                </w:rPr>
                <w:t>.</w:t>
              </w:r>
              <w:proofErr w:type="spellStart"/>
            </w:hyperlink>
            <w:r w:rsidRPr="00840D4A">
              <w:rPr>
                <w:bCs/>
                <w:sz w:val="22"/>
                <w:szCs w:val="22"/>
                <w:u w:val="single"/>
              </w:rPr>
              <w:t>нииип-нзик</w:t>
            </w:r>
            <w:proofErr w:type="gramStart"/>
            <w:r w:rsidRPr="00840D4A">
              <w:rPr>
                <w:bCs/>
                <w:sz w:val="22"/>
                <w:szCs w:val="22"/>
                <w:u w:val="single"/>
              </w:rPr>
              <w:t>.р</w:t>
            </w:r>
            <w:proofErr w:type="gramEnd"/>
            <w:r w:rsidRPr="00840D4A">
              <w:rPr>
                <w:bCs/>
                <w:sz w:val="22"/>
                <w:szCs w:val="22"/>
                <w:u w:val="single"/>
              </w:rPr>
              <w:t>ф</w:t>
            </w:r>
            <w:proofErr w:type="spellEnd"/>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xml:space="preserve">Адрес ЕИС: </w:t>
            </w:r>
            <w:hyperlink r:id="rId12" w:history="1">
              <w:r w:rsidRPr="00840D4A">
                <w:rPr>
                  <w:rStyle w:val="a7"/>
                  <w:bCs/>
                  <w:sz w:val="22"/>
                  <w:szCs w:val="22"/>
                  <w:lang w:val="en-US"/>
                </w:rPr>
                <w:t>www</w:t>
              </w:r>
              <w:r w:rsidRPr="00840D4A">
                <w:rPr>
                  <w:rStyle w:val="a7"/>
                  <w:bCs/>
                  <w:sz w:val="22"/>
                  <w:szCs w:val="22"/>
                </w:rPr>
                <w:t>.</w:t>
              </w:r>
              <w:proofErr w:type="spellStart"/>
              <w:r w:rsidRPr="00840D4A">
                <w:rPr>
                  <w:rStyle w:val="a7"/>
                  <w:bCs/>
                  <w:sz w:val="22"/>
                  <w:szCs w:val="22"/>
                  <w:lang w:val="en-US"/>
                </w:rPr>
                <w:t>zakupki</w:t>
              </w:r>
              <w:proofErr w:type="spellEnd"/>
              <w:r w:rsidRPr="00840D4A">
                <w:rPr>
                  <w:rStyle w:val="a7"/>
                  <w:bCs/>
                  <w:sz w:val="22"/>
                  <w:szCs w:val="22"/>
                </w:rPr>
                <w:t>.</w:t>
              </w:r>
              <w:proofErr w:type="spellStart"/>
              <w:r w:rsidRPr="00840D4A">
                <w:rPr>
                  <w:rStyle w:val="a7"/>
                  <w:bCs/>
                  <w:sz w:val="22"/>
                  <w:szCs w:val="22"/>
                  <w:lang w:val="en-US"/>
                </w:rPr>
                <w:t>gov</w:t>
              </w:r>
              <w:proofErr w:type="spellEnd"/>
              <w:r w:rsidRPr="00840D4A">
                <w:rPr>
                  <w:rStyle w:val="a7"/>
                  <w:bCs/>
                  <w:sz w:val="22"/>
                  <w:szCs w:val="22"/>
                </w:rPr>
                <w:t>.</w:t>
              </w:r>
              <w:proofErr w:type="spellStart"/>
              <w:r w:rsidRPr="00840D4A">
                <w:rPr>
                  <w:rStyle w:val="a7"/>
                  <w:bCs/>
                  <w:sz w:val="22"/>
                  <w:szCs w:val="22"/>
                  <w:lang w:val="en-US"/>
                </w:rPr>
                <w:t>ru</w:t>
              </w:r>
              <w:proofErr w:type="spellEnd"/>
              <w:r w:rsidRPr="00840D4A">
                <w:rPr>
                  <w:rStyle w:val="a7"/>
                  <w:bCs/>
                  <w:sz w:val="22"/>
                  <w:szCs w:val="22"/>
                </w:rPr>
                <w:t>/223/</w:t>
              </w:r>
            </w:hyperlink>
            <w:r w:rsidRPr="00840D4A">
              <w:rPr>
                <w:bCs/>
                <w:sz w:val="22"/>
                <w:szCs w:val="22"/>
              </w:rPr>
              <w:t>.</w:t>
            </w:r>
          </w:p>
          <w:p w:rsidR="00D446F5" w:rsidRPr="00840D4A" w:rsidRDefault="00B3672F" w:rsidP="008007F4">
            <w:pPr>
              <w:pStyle w:val="Default"/>
              <w:jc w:val="both"/>
              <w:rPr>
                <w:sz w:val="22"/>
                <w:szCs w:val="22"/>
              </w:rPr>
            </w:pPr>
            <w:r w:rsidRPr="00840D4A">
              <w:rPr>
                <w:bCs/>
                <w:sz w:val="22"/>
                <w:szCs w:val="22"/>
              </w:rPr>
              <w:t xml:space="preserve">Адрес электронной площадки: </w:t>
            </w:r>
            <w:hyperlink r:id="rId13" w:history="1">
              <w:r w:rsidR="00440A02" w:rsidRPr="00840D4A">
                <w:rPr>
                  <w:rStyle w:val="a7"/>
                  <w:sz w:val="22"/>
                  <w:szCs w:val="22"/>
                  <w:lang w:val="en-US"/>
                </w:rPr>
                <w:t>http</w:t>
              </w:r>
              <w:r w:rsidR="00440A02" w:rsidRPr="00840D4A">
                <w:rPr>
                  <w:rStyle w:val="a7"/>
                  <w:sz w:val="22"/>
                  <w:szCs w:val="22"/>
                </w:rPr>
                <w:t>://</w:t>
              </w:r>
              <w:proofErr w:type="spellStart"/>
              <w:r w:rsidR="00440A02" w:rsidRPr="00840D4A">
                <w:rPr>
                  <w:rStyle w:val="a7"/>
                  <w:sz w:val="22"/>
                  <w:szCs w:val="22"/>
                  <w:lang w:val="en-US"/>
                </w:rPr>
                <w:t>etp</w:t>
              </w:r>
              <w:proofErr w:type="spellEnd"/>
              <w:r w:rsidR="00440A02" w:rsidRPr="00840D4A">
                <w:rPr>
                  <w:rStyle w:val="a7"/>
                  <w:sz w:val="22"/>
                  <w:szCs w:val="22"/>
                </w:rPr>
                <w:t>.</w:t>
              </w:r>
              <w:proofErr w:type="spellStart"/>
              <w:r w:rsidR="00440A02" w:rsidRPr="00840D4A">
                <w:rPr>
                  <w:rStyle w:val="a7"/>
                  <w:sz w:val="22"/>
                  <w:szCs w:val="22"/>
                  <w:lang w:val="en-US"/>
                </w:rPr>
                <w:t>gpb</w:t>
              </w:r>
              <w:proofErr w:type="spellEnd"/>
              <w:r w:rsidR="00440A02" w:rsidRPr="00840D4A">
                <w:rPr>
                  <w:rStyle w:val="a7"/>
                  <w:sz w:val="22"/>
                  <w:szCs w:val="22"/>
                </w:rPr>
                <w:t>.</w:t>
              </w:r>
              <w:proofErr w:type="spellStart"/>
              <w:r w:rsidR="00440A02" w:rsidRPr="00840D4A">
                <w:rPr>
                  <w:rStyle w:val="a7"/>
                  <w:sz w:val="22"/>
                  <w:szCs w:val="22"/>
                  <w:lang w:val="en-US"/>
                </w:rPr>
                <w:t>ru</w:t>
              </w:r>
              <w:proofErr w:type="spellEnd"/>
            </w:hyperlink>
          </w:p>
        </w:tc>
      </w:tr>
      <w:tr w:rsidR="00D446F5" w:rsidRPr="00840D4A" w:rsidTr="008007F4">
        <w:trPr>
          <w:trHeight w:val="255"/>
        </w:trPr>
        <w:tc>
          <w:tcPr>
            <w:tcW w:w="10380" w:type="dxa"/>
            <w:gridSpan w:val="3"/>
            <w:tcBorders>
              <w:top w:val="single" w:sz="4" w:space="0" w:color="auto"/>
              <w:left w:val="single" w:sz="4" w:space="0" w:color="000000"/>
              <w:right w:val="single" w:sz="4" w:space="0" w:color="000000"/>
            </w:tcBorders>
            <w:vAlign w:val="center"/>
          </w:tcPr>
          <w:p w:rsidR="00D446F5" w:rsidRPr="00840D4A" w:rsidRDefault="009E4BA6" w:rsidP="008007F4">
            <w:pPr>
              <w:pStyle w:val="Default"/>
              <w:jc w:val="both"/>
              <w:rPr>
                <w:b/>
                <w:bCs/>
                <w:sz w:val="22"/>
                <w:szCs w:val="22"/>
              </w:rPr>
            </w:pPr>
            <w:r w:rsidRPr="00840D4A">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2</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387999" w:rsidP="008007F4">
            <w:pPr>
              <w:keepNext/>
              <w:keepLines/>
              <w:suppressLineNumbers/>
              <w:spacing w:line="240" w:lineRule="auto"/>
              <w:ind w:firstLine="0"/>
              <w:jc w:val="left"/>
              <w:rPr>
                <w:b/>
                <w:bCs/>
                <w:sz w:val="22"/>
                <w:szCs w:val="22"/>
              </w:rPr>
            </w:pPr>
            <w:r w:rsidRPr="00840D4A">
              <w:rPr>
                <w:b/>
                <w:bCs/>
                <w:sz w:val="22"/>
                <w:szCs w:val="22"/>
              </w:rPr>
              <w:t>Источник финансирования заказа: </w:t>
            </w:r>
            <w:r w:rsidRPr="00840D4A">
              <w:rPr>
                <w:sz w:val="22"/>
                <w:szCs w:val="22"/>
              </w:rPr>
              <w:t xml:space="preserve">Собственные средства заказчика. </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3</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387999" w:rsidP="008007F4">
            <w:pPr>
              <w:keepNext/>
              <w:keepLines/>
              <w:suppressLineNumbers/>
              <w:spacing w:line="240" w:lineRule="auto"/>
              <w:ind w:firstLine="0"/>
              <w:jc w:val="left"/>
              <w:rPr>
                <w:b/>
                <w:bCs/>
                <w:sz w:val="22"/>
                <w:szCs w:val="22"/>
              </w:rPr>
            </w:pPr>
            <w:r w:rsidRPr="00840D4A">
              <w:rPr>
                <w:b/>
                <w:bCs/>
                <w:sz w:val="22"/>
                <w:szCs w:val="22"/>
              </w:rPr>
              <w:t>Способ закупки: </w:t>
            </w:r>
            <w:r w:rsidR="009E4BA6" w:rsidRPr="00840D4A">
              <w:rPr>
                <w:bCs/>
                <w:sz w:val="22"/>
                <w:szCs w:val="22"/>
              </w:rPr>
              <w:t>К</w:t>
            </w:r>
            <w:r w:rsidRPr="00840D4A">
              <w:rPr>
                <w:bCs/>
                <w:sz w:val="22"/>
                <w:szCs w:val="22"/>
              </w:rPr>
              <w:t>онкурс в электронной форме.</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4</w:t>
            </w:r>
          </w:p>
        </w:tc>
        <w:tc>
          <w:tcPr>
            <w:tcW w:w="9421" w:type="dxa"/>
            <w:tcBorders>
              <w:top w:val="single" w:sz="4" w:space="0" w:color="000000"/>
              <w:left w:val="single" w:sz="4" w:space="0" w:color="000000"/>
              <w:bottom w:val="single" w:sz="4" w:space="0" w:color="000000"/>
              <w:right w:val="single" w:sz="4" w:space="0" w:color="000000"/>
            </w:tcBorders>
          </w:tcPr>
          <w:p w:rsidR="00387999" w:rsidRPr="00475E28" w:rsidRDefault="00646F73" w:rsidP="008007F4">
            <w:pPr>
              <w:autoSpaceDE w:val="0"/>
              <w:autoSpaceDN w:val="0"/>
              <w:adjustRightInd w:val="0"/>
              <w:spacing w:line="240" w:lineRule="auto"/>
              <w:ind w:firstLine="0"/>
              <w:rPr>
                <w:rFonts w:eastAsia="Calibri"/>
              </w:rPr>
            </w:pPr>
            <w:r w:rsidRPr="00840D4A">
              <w:rPr>
                <w:b/>
                <w:sz w:val="22"/>
                <w:szCs w:val="22"/>
              </w:rPr>
              <w:t>Предмет договора с указанием объема выполняемых работ:</w:t>
            </w:r>
            <w:r w:rsidR="00E649AD" w:rsidRPr="00840D4A">
              <w:rPr>
                <w:sz w:val="22"/>
                <w:szCs w:val="22"/>
              </w:rPr>
              <w:t xml:space="preserve"> </w:t>
            </w:r>
            <w:r w:rsidR="00A44242">
              <w:rPr>
                <w:rFonts w:eastAsia="Calibri"/>
              </w:rPr>
              <w:t xml:space="preserve">Замена окон и установка </w:t>
            </w:r>
            <w:proofErr w:type="spellStart"/>
            <w:r w:rsidR="00A44242">
              <w:rPr>
                <w:rFonts w:eastAsia="Calibri"/>
              </w:rPr>
              <w:t>роллетных</w:t>
            </w:r>
            <w:proofErr w:type="spellEnd"/>
            <w:r w:rsidR="00A44242">
              <w:rPr>
                <w:rFonts w:eastAsia="Calibri"/>
              </w:rPr>
              <w:t xml:space="preserve"> систем в корпусах Общества</w:t>
            </w:r>
            <w:r w:rsidR="003D15F5">
              <w:rPr>
                <w:rFonts w:eastAsia="Calibri"/>
              </w:rPr>
              <w:t xml:space="preserve">, </w:t>
            </w:r>
            <w:r w:rsidR="001C704B" w:rsidRPr="00522F0F">
              <w:t xml:space="preserve">в соответствии с техническим заданием конкурсной документации  (Приложение № </w:t>
            </w:r>
            <w:r w:rsidR="001C704B">
              <w:t>7</w:t>
            </w:r>
            <w:r w:rsidR="001C704B" w:rsidRPr="00522F0F">
              <w:t>)</w:t>
            </w:r>
            <w:r w:rsidR="001C704B">
              <w:t>.</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5</w:t>
            </w:r>
          </w:p>
        </w:tc>
        <w:tc>
          <w:tcPr>
            <w:tcW w:w="9421" w:type="dxa"/>
            <w:tcBorders>
              <w:top w:val="single" w:sz="4" w:space="0" w:color="000000"/>
              <w:left w:val="single" w:sz="4" w:space="0" w:color="000000"/>
              <w:bottom w:val="single" w:sz="4" w:space="0" w:color="000000"/>
              <w:right w:val="single" w:sz="4" w:space="0" w:color="000000"/>
            </w:tcBorders>
          </w:tcPr>
          <w:p w:rsidR="000D3909" w:rsidRPr="00840D4A" w:rsidRDefault="00A539E9" w:rsidP="008007F4">
            <w:pPr>
              <w:ind w:firstLine="0"/>
              <w:rPr>
                <w:sz w:val="22"/>
                <w:szCs w:val="22"/>
              </w:rPr>
            </w:pPr>
            <w:r w:rsidRPr="00840D4A">
              <w:rPr>
                <w:b/>
                <w:sz w:val="22"/>
                <w:szCs w:val="22"/>
              </w:rPr>
              <w:t xml:space="preserve">Место выполнения работ: </w:t>
            </w:r>
            <w:r w:rsidR="001A0676" w:rsidRPr="00840D4A">
              <w:rPr>
                <w:sz w:val="22"/>
                <w:szCs w:val="22"/>
              </w:rPr>
              <w:t xml:space="preserve"> </w:t>
            </w:r>
            <w:r w:rsidR="009F541B" w:rsidRPr="00840D4A">
              <w:rPr>
                <w:sz w:val="22"/>
                <w:szCs w:val="22"/>
              </w:rPr>
              <w:t xml:space="preserve"> г. Новосибирск, ул. </w:t>
            </w:r>
            <w:proofErr w:type="gramStart"/>
            <w:r w:rsidR="009F541B" w:rsidRPr="00840D4A">
              <w:rPr>
                <w:sz w:val="22"/>
                <w:szCs w:val="22"/>
              </w:rPr>
              <w:t>Планетная</w:t>
            </w:r>
            <w:proofErr w:type="gramEnd"/>
            <w:r w:rsidR="009F541B" w:rsidRPr="00840D4A">
              <w:rPr>
                <w:sz w:val="22"/>
                <w:szCs w:val="22"/>
              </w:rPr>
              <w:t>, 32</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6</w:t>
            </w:r>
          </w:p>
        </w:tc>
        <w:tc>
          <w:tcPr>
            <w:tcW w:w="9421" w:type="dxa"/>
            <w:tcBorders>
              <w:top w:val="single" w:sz="4" w:space="0" w:color="000000"/>
              <w:left w:val="single" w:sz="4" w:space="0" w:color="000000"/>
              <w:bottom w:val="single" w:sz="4" w:space="0" w:color="000000"/>
              <w:right w:val="single" w:sz="4" w:space="0" w:color="000000"/>
            </w:tcBorders>
          </w:tcPr>
          <w:p w:rsidR="001A0676" w:rsidRPr="00840D4A" w:rsidRDefault="001A0676" w:rsidP="008007F4">
            <w:pPr>
              <w:pStyle w:val="a2"/>
              <w:spacing w:after="0"/>
              <w:rPr>
                <w:b/>
                <w:sz w:val="22"/>
                <w:szCs w:val="22"/>
              </w:rPr>
            </w:pPr>
            <w:r w:rsidRPr="00840D4A">
              <w:rPr>
                <w:b/>
                <w:sz w:val="22"/>
                <w:szCs w:val="22"/>
              </w:rPr>
              <w:t xml:space="preserve">Срок выполнения работ: </w:t>
            </w:r>
          </w:p>
          <w:p w:rsidR="001A079A" w:rsidRPr="006B4A26" w:rsidRDefault="001A079A" w:rsidP="008007F4">
            <w:pPr>
              <w:pStyle w:val="a2"/>
              <w:spacing w:after="0"/>
            </w:pPr>
            <w:r w:rsidRPr="006B4A26">
              <w:rPr>
                <w:b/>
              </w:rPr>
              <w:t xml:space="preserve">Начало выполнения работ: </w:t>
            </w:r>
            <w:r w:rsidRPr="006B4A26">
              <w:t xml:space="preserve"> в течение 5 (пяти) рабочих дней с момента заключения договора</w:t>
            </w:r>
          </w:p>
          <w:p w:rsidR="00EC70A1" w:rsidRPr="001A079A" w:rsidRDefault="001A079A" w:rsidP="008007F4">
            <w:pPr>
              <w:pStyle w:val="a2"/>
              <w:spacing w:after="0"/>
              <w:rPr>
                <w:color w:val="FF0000"/>
                <w:lang w:val="ru-RU"/>
              </w:rPr>
            </w:pPr>
            <w:r w:rsidRPr="006B4A26">
              <w:rPr>
                <w:b/>
              </w:rPr>
              <w:t>Окончание выполнения работ:</w:t>
            </w:r>
            <w:r w:rsidRPr="006B4A26">
              <w:t xml:space="preserve"> «</w:t>
            </w:r>
            <w:r w:rsidR="00A44242">
              <w:rPr>
                <w:lang w:val="ru-RU"/>
              </w:rPr>
              <w:t>28</w:t>
            </w:r>
            <w:r w:rsidR="00A44242">
              <w:t xml:space="preserve">» </w:t>
            </w:r>
            <w:r w:rsidR="00A44242">
              <w:rPr>
                <w:lang w:val="ru-RU"/>
              </w:rPr>
              <w:t>февраля</w:t>
            </w:r>
            <w:r>
              <w:t xml:space="preserve"> </w:t>
            </w:r>
            <w:r w:rsidRPr="006B4A26">
              <w:t>202</w:t>
            </w:r>
            <w:r w:rsidR="00A44242">
              <w:rPr>
                <w:lang w:val="ru-RU"/>
              </w:rPr>
              <w:t>2</w:t>
            </w:r>
            <w:r>
              <w:t xml:space="preserve"> </w:t>
            </w:r>
            <w:r w:rsidRPr="006B4A26">
              <w:t>г.</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7</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646F73" w:rsidP="008007F4">
            <w:pPr>
              <w:pStyle w:val="a2"/>
              <w:spacing w:after="0"/>
              <w:rPr>
                <w:sz w:val="22"/>
                <w:szCs w:val="22"/>
                <w:lang w:val="ru-RU"/>
              </w:rPr>
            </w:pPr>
            <w:r w:rsidRPr="00840D4A">
              <w:rPr>
                <w:b/>
                <w:bCs/>
                <w:sz w:val="22"/>
                <w:szCs w:val="22"/>
              </w:rPr>
              <w:t xml:space="preserve">Форма, сроки и порядок оплаты </w:t>
            </w:r>
            <w:r w:rsidRPr="00840D4A">
              <w:rPr>
                <w:b/>
                <w:sz w:val="22"/>
                <w:szCs w:val="22"/>
              </w:rPr>
              <w:t xml:space="preserve">выполнения работ: </w:t>
            </w:r>
            <w:r w:rsidR="00A539E9" w:rsidRPr="00840D4A">
              <w:rPr>
                <w:sz w:val="22"/>
                <w:szCs w:val="22"/>
              </w:rPr>
              <w:t xml:space="preserve"> Безналичный расчет,</w:t>
            </w:r>
            <w:r w:rsidR="00A539E9" w:rsidRPr="00840D4A">
              <w:rPr>
                <w:bCs/>
                <w:sz w:val="22"/>
                <w:szCs w:val="22"/>
              </w:rPr>
              <w:t xml:space="preserve"> </w:t>
            </w:r>
            <w:r w:rsidR="00A539E9" w:rsidRPr="00840D4A">
              <w:rPr>
                <w:sz w:val="22"/>
                <w:szCs w:val="22"/>
              </w:rPr>
              <w:t>без предоставления аванса, оплата в течение 10 (десяти)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r w:rsidR="00A539E9" w:rsidRPr="00840D4A">
              <w:rPr>
                <w:bCs/>
                <w:sz w:val="22"/>
                <w:szCs w:val="22"/>
              </w:rPr>
              <w:t>.</w:t>
            </w:r>
          </w:p>
        </w:tc>
      </w:tr>
      <w:tr w:rsidR="00387999" w:rsidRPr="00840D4A" w:rsidTr="008007F4">
        <w:trPr>
          <w:trHeight w:val="1101"/>
        </w:trPr>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8</w:t>
            </w:r>
          </w:p>
          <w:p w:rsidR="00387999" w:rsidRPr="00840D4A" w:rsidRDefault="00387999" w:rsidP="008007F4">
            <w:pPr>
              <w:keepNext/>
              <w:keepLines/>
              <w:suppressLineNumbers/>
              <w:spacing w:line="240" w:lineRule="auto"/>
              <w:ind w:firstLine="0"/>
              <w:jc w:val="center"/>
              <w:rPr>
                <w:sz w:val="22"/>
                <w:szCs w:val="22"/>
              </w:rPr>
            </w:pPr>
          </w:p>
        </w:tc>
        <w:tc>
          <w:tcPr>
            <w:tcW w:w="9421" w:type="dxa"/>
            <w:tcBorders>
              <w:top w:val="single" w:sz="4" w:space="0" w:color="000000"/>
              <w:left w:val="single" w:sz="4" w:space="0" w:color="000000"/>
              <w:bottom w:val="single" w:sz="4" w:space="0" w:color="000000"/>
              <w:right w:val="single" w:sz="4" w:space="0" w:color="000000"/>
            </w:tcBorders>
          </w:tcPr>
          <w:p w:rsidR="008E53DE" w:rsidRPr="00840D4A" w:rsidRDefault="008E53DE" w:rsidP="008007F4">
            <w:pPr>
              <w:widowControl/>
              <w:suppressAutoHyphens w:val="0"/>
              <w:autoSpaceDE w:val="0"/>
              <w:autoSpaceDN w:val="0"/>
              <w:adjustRightInd w:val="0"/>
              <w:snapToGrid/>
              <w:spacing w:line="240" w:lineRule="auto"/>
              <w:ind w:firstLine="0"/>
              <w:rPr>
                <w:b/>
                <w:sz w:val="22"/>
                <w:szCs w:val="22"/>
                <w:lang w:eastAsia="en-US"/>
              </w:rPr>
            </w:pPr>
            <w:r w:rsidRPr="00840D4A">
              <w:rPr>
                <w:b/>
                <w:sz w:val="22"/>
                <w:szCs w:val="22"/>
                <w:lang w:eastAsia="en-US"/>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840D4A">
              <w:rPr>
                <w:b/>
                <w:sz w:val="22"/>
                <w:szCs w:val="22"/>
              </w:rPr>
              <w:t>:</w:t>
            </w:r>
          </w:p>
          <w:p w:rsidR="000234F6" w:rsidRPr="00840D4A" w:rsidRDefault="003C67A6" w:rsidP="008007F4">
            <w:pPr>
              <w:pStyle w:val="afa"/>
              <w:numPr>
                <w:ilvl w:val="0"/>
                <w:numId w:val="3"/>
              </w:numPr>
              <w:tabs>
                <w:tab w:val="left" w:pos="252"/>
              </w:tabs>
              <w:spacing w:after="0" w:line="240" w:lineRule="auto"/>
              <w:ind w:left="0" w:firstLine="0"/>
              <w:jc w:val="both"/>
              <w:rPr>
                <w:rFonts w:ascii="Times New Roman" w:hAnsi="Times New Roman"/>
              </w:rPr>
            </w:pPr>
            <w:r w:rsidRPr="00840D4A">
              <w:rPr>
                <w:rFonts w:ascii="Times New Roman" w:hAnsi="Times New Roman"/>
              </w:rPr>
              <w:t>В соответствии с техническим заданием конкурсной документации (Приложение № 7).</w:t>
            </w:r>
          </w:p>
          <w:p w:rsidR="00522917" w:rsidRPr="00BA1E02" w:rsidRDefault="00522917" w:rsidP="008007F4">
            <w:pPr>
              <w:pStyle w:val="afa"/>
              <w:numPr>
                <w:ilvl w:val="0"/>
                <w:numId w:val="3"/>
              </w:numPr>
              <w:tabs>
                <w:tab w:val="left" w:pos="252"/>
              </w:tabs>
              <w:spacing w:after="0" w:line="240" w:lineRule="auto"/>
              <w:ind w:left="0" w:firstLine="0"/>
              <w:jc w:val="both"/>
              <w:rPr>
                <w:rFonts w:ascii="Times New Roman" w:hAnsi="Times New Roman"/>
              </w:rPr>
            </w:pPr>
            <w:r w:rsidRPr="00BA1E02">
              <w:rPr>
                <w:rFonts w:ascii="Times New Roman" w:hAnsi="Times New Roman"/>
              </w:rPr>
              <w:t xml:space="preserve"> Выполнение работ собственными силами</w:t>
            </w:r>
            <w:r w:rsidR="00BA1E02" w:rsidRPr="00BA1E02">
              <w:rPr>
                <w:rFonts w:ascii="Times New Roman" w:hAnsi="Times New Roman"/>
                <w:lang w:val="en-US"/>
              </w:rPr>
              <w:t>.</w:t>
            </w:r>
          </w:p>
          <w:p w:rsidR="00A539E9" w:rsidRPr="00840D4A" w:rsidRDefault="00CB6C0C" w:rsidP="008007F4">
            <w:pPr>
              <w:pStyle w:val="afa"/>
              <w:numPr>
                <w:ilvl w:val="0"/>
                <w:numId w:val="3"/>
              </w:numPr>
              <w:tabs>
                <w:tab w:val="left" w:pos="252"/>
              </w:tabs>
              <w:spacing w:after="0" w:line="240" w:lineRule="auto"/>
              <w:ind w:left="0" w:firstLine="0"/>
              <w:jc w:val="both"/>
              <w:rPr>
                <w:rFonts w:ascii="Times New Roman" w:hAnsi="Times New Roman"/>
              </w:rPr>
            </w:pPr>
            <w:r w:rsidRPr="00840D4A">
              <w:rPr>
                <w:rFonts w:ascii="Times New Roman" w:hAnsi="Times New Roman"/>
              </w:rPr>
              <w:t>Гарантийный срок на выполненные работы составляет 3 года</w:t>
            </w:r>
            <w:r w:rsidR="00102C00" w:rsidRPr="00840D4A">
              <w:rPr>
                <w:rFonts w:ascii="Times New Roman" w:hAnsi="Times New Roman"/>
              </w:rPr>
              <w:t>.</w:t>
            </w:r>
          </w:p>
          <w:p w:rsidR="00102C00" w:rsidRPr="00840D4A" w:rsidRDefault="00102C00" w:rsidP="008007F4">
            <w:pPr>
              <w:pStyle w:val="afa"/>
              <w:numPr>
                <w:ilvl w:val="0"/>
                <w:numId w:val="3"/>
              </w:numPr>
              <w:tabs>
                <w:tab w:val="left" w:pos="252"/>
              </w:tabs>
              <w:spacing w:after="0" w:line="240" w:lineRule="auto"/>
              <w:ind w:left="0" w:firstLine="0"/>
              <w:jc w:val="both"/>
              <w:rPr>
                <w:rFonts w:ascii="Times New Roman" w:hAnsi="Times New Roman"/>
              </w:rPr>
            </w:pPr>
            <w:r w:rsidRPr="00840D4A">
              <w:rPr>
                <w:rFonts w:ascii="Times New Roman" w:hAnsi="Times New Roman"/>
              </w:rPr>
              <w:t>Сертифицированные материалы и комплектующие изделия.</w:t>
            </w:r>
          </w:p>
          <w:p w:rsidR="00102C00" w:rsidRPr="00840D4A" w:rsidRDefault="00102C00" w:rsidP="008007F4">
            <w:pPr>
              <w:pStyle w:val="afa"/>
              <w:numPr>
                <w:ilvl w:val="0"/>
                <w:numId w:val="3"/>
              </w:numPr>
              <w:tabs>
                <w:tab w:val="left" w:pos="252"/>
              </w:tabs>
              <w:spacing w:after="0" w:line="240" w:lineRule="auto"/>
              <w:ind w:left="0" w:firstLine="0"/>
              <w:jc w:val="both"/>
              <w:rPr>
                <w:rFonts w:ascii="Times New Roman" w:hAnsi="Times New Roman"/>
              </w:rPr>
            </w:pPr>
            <w:r w:rsidRPr="00840D4A">
              <w:rPr>
                <w:rFonts w:ascii="Times New Roman" w:hAnsi="Times New Roman"/>
              </w:rPr>
              <w:t>По окончании работ предоставить сертификаты соответствия на используемые материалы.</w:t>
            </w:r>
          </w:p>
        </w:tc>
      </w:tr>
      <w:tr w:rsidR="00C62877" w:rsidRPr="00840D4A" w:rsidTr="008007F4">
        <w:trPr>
          <w:trHeight w:val="842"/>
        </w:trPr>
        <w:tc>
          <w:tcPr>
            <w:tcW w:w="959" w:type="dxa"/>
            <w:gridSpan w:val="2"/>
            <w:tcBorders>
              <w:top w:val="single" w:sz="4" w:space="0" w:color="000000"/>
              <w:left w:val="single" w:sz="4" w:space="0" w:color="000000"/>
            </w:tcBorders>
            <w:vAlign w:val="center"/>
          </w:tcPr>
          <w:p w:rsidR="00C62877" w:rsidRPr="00840D4A" w:rsidRDefault="00C62877" w:rsidP="008007F4">
            <w:pPr>
              <w:keepNext/>
              <w:keepLines/>
              <w:suppressLineNumbers/>
              <w:spacing w:line="240" w:lineRule="auto"/>
              <w:ind w:firstLine="0"/>
              <w:jc w:val="center"/>
              <w:rPr>
                <w:sz w:val="22"/>
                <w:szCs w:val="22"/>
              </w:rPr>
            </w:pPr>
            <w:r w:rsidRPr="00840D4A">
              <w:rPr>
                <w:sz w:val="22"/>
                <w:szCs w:val="22"/>
              </w:rPr>
              <w:t>9</w:t>
            </w:r>
          </w:p>
        </w:tc>
        <w:tc>
          <w:tcPr>
            <w:tcW w:w="9421" w:type="dxa"/>
            <w:tcBorders>
              <w:top w:val="single" w:sz="4" w:space="0" w:color="000000"/>
              <w:left w:val="single" w:sz="4" w:space="0" w:color="000000"/>
              <w:bottom w:val="single" w:sz="4" w:space="0" w:color="auto"/>
              <w:right w:val="single" w:sz="4" w:space="0" w:color="000000"/>
            </w:tcBorders>
          </w:tcPr>
          <w:p w:rsidR="00C62877" w:rsidRPr="007A02A7" w:rsidRDefault="00C62877" w:rsidP="008007F4">
            <w:pPr>
              <w:keepNext/>
              <w:spacing w:line="240" w:lineRule="auto"/>
              <w:ind w:firstLine="0"/>
              <w:rPr>
                <w:b/>
                <w:bCs/>
                <w:sz w:val="22"/>
                <w:szCs w:val="22"/>
              </w:rPr>
            </w:pPr>
            <w:r w:rsidRPr="007A02A7">
              <w:rPr>
                <w:b/>
                <w:bCs/>
                <w:sz w:val="22"/>
                <w:szCs w:val="22"/>
              </w:rPr>
              <w:t xml:space="preserve">9.1. </w:t>
            </w:r>
            <w:proofErr w:type="gramStart"/>
            <w:r w:rsidRPr="007A02A7">
              <w:rPr>
                <w:b/>
                <w:bCs/>
                <w:sz w:val="22"/>
                <w:szCs w:val="22"/>
              </w:rPr>
              <w:t>Требования к содержанию документов, входящих в состав первой части заявки на участие в конкурса</w:t>
            </w:r>
            <w:r w:rsidRPr="007A02A7">
              <w:rPr>
                <w:sz w:val="22"/>
                <w:szCs w:val="22"/>
              </w:rPr>
              <w:t xml:space="preserve"> </w:t>
            </w:r>
            <w:r w:rsidRPr="007A02A7">
              <w:rPr>
                <w:b/>
                <w:bCs/>
                <w:sz w:val="22"/>
                <w:szCs w:val="22"/>
              </w:rPr>
              <w:t xml:space="preserve">в электронной форме: </w:t>
            </w:r>
            <w:proofErr w:type="gramEnd"/>
          </w:p>
          <w:p w:rsidR="00C62877" w:rsidRPr="007A02A7" w:rsidRDefault="00C62877" w:rsidP="008007F4">
            <w:pPr>
              <w:spacing w:line="240" w:lineRule="auto"/>
              <w:ind w:firstLine="0"/>
              <w:rPr>
                <w:sz w:val="22"/>
                <w:szCs w:val="22"/>
              </w:rPr>
            </w:pPr>
            <w:r w:rsidRPr="007A02A7">
              <w:rPr>
                <w:sz w:val="22"/>
                <w:szCs w:val="22"/>
              </w:rPr>
              <w:t xml:space="preserve">1) </w:t>
            </w:r>
            <w:r w:rsidR="00522917" w:rsidRPr="007A02A7">
              <w:rPr>
                <w:sz w:val="22"/>
                <w:szCs w:val="22"/>
              </w:rPr>
              <w:t xml:space="preserve">предложение об используемых материалах при выполнении работ </w:t>
            </w:r>
            <w:r w:rsidRPr="007A02A7">
              <w:rPr>
                <w:sz w:val="22"/>
                <w:szCs w:val="22"/>
              </w:rPr>
              <w:t xml:space="preserve">заполняется участником </w:t>
            </w:r>
            <w:r w:rsidR="00D8125B" w:rsidRPr="007A02A7">
              <w:rPr>
                <w:sz w:val="22"/>
                <w:szCs w:val="22"/>
              </w:rPr>
              <w:t>закупки</w:t>
            </w:r>
            <w:r w:rsidRPr="007A02A7">
              <w:rPr>
                <w:sz w:val="22"/>
                <w:szCs w:val="22"/>
              </w:rPr>
              <w:t xml:space="preserve"> по форме (Приложение </w:t>
            </w:r>
            <w:r w:rsidR="00B05A99" w:rsidRPr="007A02A7">
              <w:rPr>
                <w:sz w:val="22"/>
                <w:szCs w:val="22"/>
              </w:rPr>
              <w:t>8</w:t>
            </w:r>
            <w:r w:rsidR="007D5D41" w:rsidRPr="007A02A7">
              <w:rPr>
                <w:sz w:val="22"/>
                <w:szCs w:val="22"/>
              </w:rPr>
              <w:t>), в соответствии с условиями, установленными п. 11.1 раздела 11 настоящей документации.</w:t>
            </w:r>
          </w:p>
          <w:p w:rsidR="00C62877" w:rsidRPr="007A02A7" w:rsidRDefault="00C62877" w:rsidP="008007F4">
            <w:pPr>
              <w:keepNext/>
              <w:spacing w:line="240" w:lineRule="auto"/>
              <w:ind w:firstLine="0"/>
              <w:rPr>
                <w:b/>
                <w:bCs/>
                <w:sz w:val="22"/>
                <w:szCs w:val="22"/>
              </w:rPr>
            </w:pPr>
            <w:r w:rsidRPr="007A02A7">
              <w:rPr>
                <w:b/>
                <w:bCs/>
                <w:sz w:val="22"/>
                <w:szCs w:val="22"/>
              </w:rPr>
              <w:t xml:space="preserve">9.2. </w:t>
            </w:r>
            <w:proofErr w:type="gramStart"/>
            <w:r w:rsidRPr="007A02A7">
              <w:rPr>
                <w:b/>
                <w:bCs/>
                <w:sz w:val="22"/>
                <w:szCs w:val="22"/>
              </w:rPr>
              <w:t>Требования к содержанию документов, входящих в состав второй части заявки на участие в конкурса</w:t>
            </w:r>
            <w:r w:rsidRPr="007A02A7">
              <w:rPr>
                <w:sz w:val="22"/>
                <w:szCs w:val="22"/>
              </w:rPr>
              <w:t xml:space="preserve"> </w:t>
            </w:r>
            <w:r w:rsidRPr="007A02A7">
              <w:rPr>
                <w:b/>
                <w:bCs/>
                <w:sz w:val="22"/>
                <w:szCs w:val="22"/>
              </w:rPr>
              <w:t xml:space="preserve">в электронной форме: </w:t>
            </w:r>
            <w:proofErr w:type="gramEnd"/>
          </w:p>
          <w:p w:rsidR="001A079A" w:rsidRPr="007A02A7" w:rsidRDefault="001A079A" w:rsidP="008007F4">
            <w:pPr>
              <w:autoSpaceDE w:val="0"/>
              <w:autoSpaceDN w:val="0"/>
              <w:adjustRightInd w:val="0"/>
              <w:spacing w:line="240" w:lineRule="auto"/>
              <w:ind w:firstLine="0"/>
              <w:rPr>
                <w:sz w:val="22"/>
                <w:szCs w:val="22"/>
              </w:rPr>
            </w:pPr>
            <w:r w:rsidRPr="007A02A7">
              <w:rPr>
                <w:sz w:val="22"/>
                <w:szCs w:val="22"/>
              </w:rPr>
              <w:t>1) заявка заполняется участником конкурса в электронной форме по форме (Приложение 1);</w:t>
            </w:r>
          </w:p>
          <w:p w:rsidR="001A079A" w:rsidRPr="007A02A7" w:rsidRDefault="001A079A" w:rsidP="008007F4">
            <w:pPr>
              <w:spacing w:line="240" w:lineRule="auto"/>
              <w:ind w:firstLine="0"/>
              <w:rPr>
                <w:sz w:val="22"/>
                <w:szCs w:val="22"/>
              </w:rPr>
            </w:pPr>
            <w:r w:rsidRPr="007A02A7">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1A079A" w:rsidRPr="007A02A7" w:rsidRDefault="001A079A" w:rsidP="008007F4">
            <w:pPr>
              <w:widowControl/>
              <w:suppressAutoHyphens w:val="0"/>
              <w:snapToGrid/>
              <w:spacing w:line="240" w:lineRule="auto"/>
              <w:ind w:firstLine="0"/>
              <w:rPr>
                <w:rFonts w:eastAsia="Calibri"/>
                <w:sz w:val="22"/>
                <w:szCs w:val="22"/>
                <w:lang w:eastAsia="en-US"/>
              </w:rPr>
            </w:pPr>
            <w:r w:rsidRPr="007A02A7">
              <w:rPr>
                <w:rFonts w:eastAsia="Calibri"/>
                <w:sz w:val="22"/>
                <w:szCs w:val="22"/>
                <w:lang w:eastAsia="en-US"/>
              </w:rPr>
              <w:t>3)  копию свидетельства о постановке на учет в налоговом органе;</w:t>
            </w:r>
          </w:p>
          <w:p w:rsidR="001A079A" w:rsidRPr="007A02A7" w:rsidRDefault="001A079A" w:rsidP="008007F4">
            <w:pPr>
              <w:autoSpaceDE w:val="0"/>
              <w:autoSpaceDN w:val="0"/>
              <w:adjustRightInd w:val="0"/>
              <w:spacing w:line="240" w:lineRule="auto"/>
              <w:ind w:firstLine="0"/>
              <w:rPr>
                <w:color w:val="000000"/>
                <w:sz w:val="22"/>
                <w:szCs w:val="22"/>
              </w:rPr>
            </w:pPr>
            <w:r w:rsidRPr="007A02A7">
              <w:rPr>
                <w:color w:val="000000"/>
                <w:sz w:val="22"/>
                <w:szCs w:val="22"/>
              </w:rPr>
              <w:t xml:space="preserve">4) копии документов, подтверждающих полномочия лица действовать от имени участника </w:t>
            </w:r>
            <w:r w:rsidRPr="007A02A7">
              <w:rPr>
                <w:color w:val="000000"/>
                <w:sz w:val="22"/>
                <w:szCs w:val="22"/>
              </w:rPr>
              <w:lastRenderedPageBreak/>
              <w:t>конкурентной закупки, за исключением случаев подписания заявки:</w:t>
            </w:r>
          </w:p>
          <w:p w:rsidR="001A079A" w:rsidRPr="007A02A7" w:rsidRDefault="001A079A" w:rsidP="008007F4">
            <w:pPr>
              <w:tabs>
                <w:tab w:val="left" w:pos="1701"/>
              </w:tabs>
              <w:autoSpaceDE w:val="0"/>
              <w:autoSpaceDN w:val="0"/>
              <w:adjustRightInd w:val="0"/>
              <w:spacing w:line="240" w:lineRule="auto"/>
              <w:ind w:firstLine="0"/>
              <w:rPr>
                <w:sz w:val="22"/>
                <w:szCs w:val="22"/>
              </w:rPr>
            </w:pPr>
            <w:r w:rsidRPr="007A02A7">
              <w:rPr>
                <w:color w:val="000000"/>
                <w:sz w:val="22"/>
                <w:szCs w:val="22"/>
              </w:rPr>
              <w:t xml:space="preserve">а) </w:t>
            </w:r>
            <w:r w:rsidRPr="007A02A7">
              <w:rPr>
                <w:sz w:val="22"/>
                <w:szCs w:val="22"/>
              </w:rPr>
              <w:t>индивидуальным предпринимателем, если участником такой закупки является индивидуальный предприниматель;</w:t>
            </w:r>
          </w:p>
          <w:p w:rsidR="001A079A" w:rsidRPr="007A02A7" w:rsidRDefault="001A079A" w:rsidP="008007F4">
            <w:pPr>
              <w:tabs>
                <w:tab w:val="left" w:pos="1701"/>
              </w:tabs>
              <w:autoSpaceDE w:val="0"/>
              <w:autoSpaceDN w:val="0"/>
              <w:adjustRightInd w:val="0"/>
              <w:spacing w:line="240" w:lineRule="auto"/>
              <w:ind w:firstLine="0"/>
              <w:rPr>
                <w:sz w:val="22"/>
                <w:szCs w:val="22"/>
              </w:rPr>
            </w:pPr>
            <w:r w:rsidRPr="007A02A7">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1A079A" w:rsidRPr="007A02A7" w:rsidRDefault="001A079A" w:rsidP="008007F4">
            <w:pPr>
              <w:tabs>
                <w:tab w:val="left" w:pos="1701"/>
              </w:tabs>
              <w:autoSpaceDE w:val="0"/>
              <w:autoSpaceDN w:val="0"/>
              <w:adjustRightInd w:val="0"/>
              <w:spacing w:line="240" w:lineRule="auto"/>
              <w:ind w:firstLine="0"/>
              <w:rPr>
                <w:sz w:val="22"/>
                <w:szCs w:val="22"/>
              </w:rPr>
            </w:pPr>
            <w:r w:rsidRPr="007A02A7">
              <w:rPr>
                <w:sz w:val="22"/>
                <w:szCs w:val="22"/>
              </w:rPr>
              <w:t>5)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1A079A" w:rsidRPr="007A02A7" w:rsidRDefault="001A079A" w:rsidP="008007F4">
            <w:pPr>
              <w:widowControl/>
              <w:suppressAutoHyphens w:val="0"/>
              <w:snapToGrid/>
              <w:spacing w:line="240" w:lineRule="auto"/>
              <w:ind w:firstLine="0"/>
              <w:rPr>
                <w:rFonts w:eastAsia="Calibri"/>
                <w:sz w:val="22"/>
                <w:szCs w:val="22"/>
                <w:lang w:eastAsia="en-US"/>
              </w:rPr>
            </w:pPr>
            <w:proofErr w:type="gramStart"/>
            <w:r w:rsidRPr="007A02A7">
              <w:rPr>
                <w:rFonts w:eastAsia="Calibri"/>
                <w:sz w:val="22"/>
                <w:szCs w:val="22"/>
                <w:lang w:eastAsia="en-US"/>
              </w:rPr>
              <w:t xml:space="preserve">6) </w:t>
            </w:r>
            <w:r w:rsidRPr="007A02A7">
              <w:rPr>
                <w:sz w:val="22"/>
                <w:szCs w:val="22"/>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7A02A7">
              <w:rPr>
                <w:sz w:val="22"/>
                <w:szCs w:val="22"/>
              </w:rPr>
              <w:t xml:space="preserve"> </w:t>
            </w:r>
            <w:proofErr w:type="gramStart"/>
            <w:r w:rsidRPr="007A02A7">
              <w:rPr>
                <w:sz w:val="22"/>
                <w:szCs w:val="22"/>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Pr="007A02A7">
              <w:rPr>
                <w:rFonts w:eastAsia="Calibri"/>
                <w:sz w:val="22"/>
                <w:szCs w:val="22"/>
                <w:lang w:eastAsia="en-US"/>
              </w:rPr>
              <w:t>;</w:t>
            </w:r>
            <w:proofErr w:type="gramEnd"/>
          </w:p>
          <w:p w:rsidR="001A079A" w:rsidRPr="007A02A7" w:rsidRDefault="001A079A" w:rsidP="008007F4">
            <w:pPr>
              <w:tabs>
                <w:tab w:val="left" w:pos="1701"/>
              </w:tabs>
              <w:autoSpaceDE w:val="0"/>
              <w:autoSpaceDN w:val="0"/>
              <w:adjustRightInd w:val="0"/>
              <w:spacing w:line="240" w:lineRule="auto"/>
              <w:ind w:firstLine="0"/>
              <w:rPr>
                <w:sz w:val="22"/>
                <w:szCs w:val="22"/>
              </w:rPr>
            </w:pPr>
            <w:r w:rsidRPr="007A02A7">
              <w:rPr>
                <w:sz w:val="22"/>
                <w:szCs w:val="22"/>
              </w:rPr>
              <w:t>7)</w:t>
            </w:r>
            <w:r w:rsidR="00876B8B" w:rsidRPr="00876B8B">
              <w:rPr>
                <w:sz w:val="22"/>
                <w:szCs w:val="22"/>
              </w:rPr>
              <w:t xml:space="preserve"> </w:t>
            </w:r>
            <w:r w:rsidRPr="007A02A7">
              <w:rPr>
                <w:sz w:val="22"/>
                <w:szCs w:val="22"/>
              </w:rPr>
              <w:t>декларация по форме (Приложения №2);</w:t>
            </w:r>
          </w:p>
          <w:p w:rsidR="00C24200" w:rsidRPr="007A02A7" w:rsidRDefault="00876B8B" w:rsidP="008007F4">
            <w:pPr>
              <w:tabs>
                <w:tab w:val="left" w:pos="1701"/>
              </w:tabs>
              <w:autoSpaceDE w:val="0"/>
              <w:autoSpaceDN w:val="0"/>
              <w:adjustRightInd w:val="0"/>
              <w:spacing w:line="240" w:lineRule="auto"/>
              <w:ind w:firstLine="0"/>
              <w:rPr>
                <w:sz w:val="22"/>
                <w:szCs w:val="22"/>
              </w:rPr>
            </w:pPr>
            <w:r>
              <w:rPr>
                <w:sz w:val="22"/>
                <w:szCs w:val="22"/>
              </w:rPr>
              <w:t xml:space="preserve">8) </w:t>
            </w:r>
            <w:r w:rsidR="00C24200" w:rsidRPr="007A02A7">
              <w:rPr>
                <w:sz w:val="22"/>
                <w:szCs w:val="22"/>
              </w:rPr>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1A079A" w:rsidRDefault="00C24200" w:rsidP="008007F4">
            <w:pPr>
              <w:widowControl/>
              <w:suppressAutoHyphens w:val="0"/>
              <w:snapToGrid/>
              <w:spacing w:line="240" w:lineRule="auto"/>
              <w:ind w:firstLine="0"/>
              <w:rPr>
                <w:sz w:val="22"/>
                <w:szCs w:val="22"/>
              </w:rPr>
            </w:pPr>
            <w:r w:rsidRPr="007A02A7">
              <w:rPr>
                <w:rFonts w:eastAsia="Calibri"/>
                <w:sz w:val="22"/>
                <w:szCs w:val="22"/>
                <w:lang w:eastAsia="en-US"/>
              </w:rPr>
              <w:t>9</w:t>
            </w:r>
            <w:r w:rsidR="001A079A" w:rsidRPr="007A02A7">
              <w:rPr>
                <w:rFonts w:eastAsia="Calibri"/>
                <w:sz w:val="22"/>
                <w:szCs w:val="22"/>
                <w:lang w:eastAsia="en-US"/>
              </w:rPr>
              <w:t xml:space="preserve">) документы необходимые для оценки </w:t>
            </w:r>
            <w:r w:rsidR="001A079A" w:rsidRPr="007A02A7">
              <w:rPr>
                <w:sz w:val="22"/>
                <w:szCs w:val="22"/>
              </w:rPr>
              <w:t>заявок по критерию «</w:t>
            </w:r>
            <w:r w:rsidR="001A079A" w:rsidRPr="007A02A7">
              <w:rPr>
                <w:bCs/>
                <w:sz w:val="22"/>
                <w:szCs w:val="22"/>
              </w:rPr>
              <w:t>квалификация участника конкурса</w:t>
            </w:r>
            <w:r w:rsidR="001A079A" w:rsidRPr="007A02A7">
              <w:rPr>
                <w:sz w:val="22"/>
                <w:szCs w:val="22"/>
              </w:rPr>
              <w:t>».</w:t>
            </w:r>
          </w:p>
          <w:p w:rsidR="00B64228" w:rsidRPr="007A02A7" w:rsidRDefault="00B64228" w:rsidP="00B64228">
            <w:pPr>
              <w:widowControl/>
              <w:suppressAutoHyphens w:val="0"/>
              <w:autoSpaceDE w:val="0"/>
              <w:autoSpaceDN w:val="0"/>
              <w:adjustRightInd w:val="0"/>
              <w:snapToGrid/>
              <w:spacing w:line="240" w:lineRule="auto"/>
              <w:ind w:firstLine="0"/>
              <w:rPr>
                <w:sz w:val="22"/>
                <w:szCs w:val="22"/>
                <w:lang w:eastAsia="ru-RU"/>
              </w:rPr>
            </w:pPr>
            <w:r w:rsidRPr="00B64228">
              <w:rPr>
                <w:sz w:val="22"/>
                <w:szCs w:val="22"/>
              </w:rPr>
              <w:t xml:space="preserve">Копии документов, входящих в состав заявки, предоставляются в виде </w:t>
            </w:r>
            <w:proofErr w:type="gramStart"/>
            <w:r w:rsidRPr="00B64228">
              <w:rPr>
                <w:sz w:val="22"/>
                <w:szCs w:val="22"/>
              </w:rPr>
              <w:t>скан-копий</w:t>
            </w:r>
            <w:proofErr w:type="gramEnd"/>
            <w:r w:rsidRPr="00B64228">
              <w:rPr>
                <w:sz w:val="22"/>
                <w:szCs w:val="22"/>
              </w:rPr>
              <w:t xml:space="preserve"> оригиналов или нотариально заверенных копий в формате </w:t>
            </w:r>
            <w:proofErr w:type="spellStart"/>
            <w:r w:rsidRPr="00B64228">
              <w:rPr>
                <w:sz w:val="22"/>
                <w:szCs w:val="22"/>
              </w:rPr>
              <w:t>pdf</w:t>
            </w:r>
            <w:proofErr w:type="spellEnd"/>
            <w:r w:rsidRPr="00B64228">
              <w:rPr>
                <w:sz w:val="22"/>
                <w:szCs w:val="22"/>
              </w:rPr>
              <w:t xml:space="preserve">, </w:t>
            </w:r>
            <w:proofErr w:type="spellStart"/>
            <w:r w:rsidRPr="00B64228">
              <w:rPr>
                <w:sz w:val="22"/>
                <w:szCs w:val="22"/>
              </w:rPr>
              <w:t>jpeg</w:t>
            </w:r>
            <w:proofErr w:type="spellEnd"/>
            <w:r w:rsidRPr="00B64228">
              <w:rPr>
                <w:sz w:val="22"/>
                <w:szCs w:val="22"/>
              </w:rPr>
              <w:t xml:space="preserve">, </w:t>
            </w:r>
            <w:r w:rsidRPr="00B64228">
              <w:rPr>
                <w:sz w:val="22"/>
                <w:szCs w:val="22"/>
                <w:lang w:val="en-US"/>
              </w:rPr>
              <w:t>doc</w:t>
            </w:r>
            <w:r w:rsidRPr="00B64228">
              <w:rPr>
                <w:sz w:val="22"/>
                <w:szCs w:val="22"/>
              </w:rPr>
              <w:t xml:space="preserve">, </w:t>
            </w:r>
            <w:proofErr w:type="spellStart"/>
            <w:r w:rsidRPr="00B64228">
              <w:rPr>
                <w:sz w:val="22"/>
                <w:szCs w:val="22"/>
                <w:lang w:val="en-US"/>
              </w:rPr>
              <w:t>docx</w:t>
            </w:r>
            <w:proofErr w:type="spellEnd"/>
            <w:r w:rsidRPr="00B64228">
              <w:rPr>
                <w:sz w:val="22"/>
                <w:szCs w:val="22"/>
              </w:rPr>
              <w:t xml:space="preserve">, </w:t>
            </w:r>
            <w:proofErr w:type="spellStart"/>
            <w:r w:rsidRPr="00B64228">
              <w:rPr>
                <w:sz w:val="22"/>
                <w:szCs w:val="22"/>
                <w:lang w:val="en-US"/>
              </w:rPr>
              <w:t>xls</w:t>
            </w:r>
            <w:proofErr w:type="spellEnd"/>
            <w:r w:rsidRPr="00B64228">
              <w:rPr>
                <w:sz w:val="22"/>
                <w:szCs w:val="22"/>
              </w:rPr>
              <w:t xml:space="preserve">, </w:t>
            </w:r>
            <w:proofErr w:type="spellStart"/>
            <w:r w:rsidRPr="00B64228">
              <w:rPr>
                <w:sz w:val="22"/>
                <w:szCs w:val="22"/>
                <w:lang w:val="en-US"/>
              </w:rPr>
              <w:t>xlsx</w:t>
            </w:r>
            <w:proofErr w:type="spellEnd"/>
            <w:r w:rsidRPr="00B64228">
              <w:rPr>
                <w:sz w:val="22"/>
                <w:szCs w:val="22"/>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1B6BDF" w:rsidRPr="007A02A7" w:rsidRDefault="001B6BDF" w:rsidP="008007F4">
            <w:pPr>
              <w:spacing w:line="240" w:lineRule="auto"/>
              <w:ind w:firstLine="0"/>
              <w:rPr>
                <w:sz w:val="22"/>
                <w:szCs w:val="22"/>
              </w:rPr>
            </w:pPr>
            <w:r w:rsidRPr="007A02A7">
              <w:rPr>
                <w:sz w:val="22"/>
                <w:szCs w:val="22"/>
              </w:rPr>
              <w:t>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подлежит отклонению.</w:t>
            </w:r>
          </w:p>
          <w:p w:rsidR="001B6BDF" w:rsidRPr="007A02A7" w:rsidRDefault="001B6BDF" w:rsidP="008007F4">
            <w:pPr>
              <w:spacing w:line="240" w:lineRule="auto"/>
              <w:ind w:firstLine="0"/>
              <w:rPr>
                <w:sz w:val="22"/>
                <w:szCs w:val="22"/>
              </w:rPr>
            </w:pPr>
            <w:r w:rsidRPr="007A02A7">
              <w:rPr>
                <w:sz w:val="22"/>
                <w:szCs w:val="22"/>
              </w:rPr>
              <w:t xml:space="preserve">Отсутствие или неполное представление документов, входящих в состав заявки, указанных в раздел 9 Информационной карты конкурса, ведет к отказу в допуске участника конкурса, за исключение документов необходимых для оценки (п. </w:t>
            </w:r>
            <w:r w:rsidR="00876B8B" w:rsidRPr="00876B8B">
              <w:rPr>
                <w:sz w:val="22"/>
                <w:szCs w:val="22"/>
              </w:rPr>
              <w:t>9</w:t>
            </w:r>
            <w:r w:rsidRPr="007A02A7">
              <w:rPr>
                <w:sz w:val="22"/>
                <w:szCs w:val="22"/>
              </w:rPr>
              <w:t xml:space="preserve"> п. 9.2 раздела 9 Информационной карты). </w:t>
            </w:r>
          </w:p>
          <w:p w:rsidR="001B6BDF" w:rsidRPr="007A02A7" w:rsidRDefault="001B6BDF" w:rsidP="008007F4">
            <w:pPr>
              <w:spacing w:line="240" w:lineRule="auto"/>
              <w:ind w:firstLine="34"/>
              <w:rPr>
                <w:sz w:val="22"/>
                <w:szCs w:val="22"/>
              </w:rPr>
            </w:pPr>
            <w:r w:rsidRPr="007A02A7">
              <w:rPr>
                <w:sz w:val="22"/>
                <w:szCs w:val="22"/>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7A02A7">
              <w:rPr>
                <w:sz w:val="22"/>
                <w:szCs w:val="22"/>
              </w:rPr>
              <w:t>п.п</w:t>
            </w:r>
            <w:proofErr w:type="spellEnd"/>
            <w:r w:rsidRPr="007A02A7">
              <w:rPr>
                <w:sz w:val="22"/>
                <w:szCs w:val="22"/>
              </w:rPr>
              <w:t>. 2,3,6 пункта 9.2 Информационной карты конкурса в электронной форме.</w:t>
            </w:r>
          </w:p>
          <w:p w:rsidR="001B6BDF" w:rsidRPr="007A02A7" w:rsidRDefault="001B6BDF" w:rsidP="008007F4">
            <w:pPr>
              <w:spacing w:line="240" w:lineRule="auto"/>
              <w:ind w:firstLine="0"/>
              <w:rPr>
                <w:sz w:val="22"/>
                <w:szCs w:val="22"/>
              </w:rPr>
            </w:pPr>
            <w:r w:rsidRPr="007A02A7">
              <w:rPr>
                <w:rFonts w:eastAsia="Calibri"/>
                <w:sz w:val="22"/>
                <w:szCs w:val="22"/>
                <w:lang w:eastAsia="en-US"/>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r w:rsidRPr="007A02A7">
              <w:rPr>
                <w:sz w:val="22"/>
                <w:szCs w:val="22"/>
              </w:rPr>
              <w:t>.</w:t>
            </w:r>
          </w:p>
          <w:p w:rsidR="00B64228" w:rsidRPr="007A02A7" w:rsidRDefault="001B6BDF" w:rsidP="008007F4">
            <w:pPr>
              <w:spacing w:line="240" w:lineRule="auto"/>
              <w:ind w:firstLine="0"/>
              <w:rPr>
                <w:sz w:val="22"/>
                <w:szCs w:val="22"/>
              </w:rPr>
            </w:pPr>
            <w:r w:rsidRPr="007A02A7">
              <w:rPr>
                <w:sz w:val="22"/>
                <w:szCs w:val="22"/>
              </w:rPr>
              <w:t xml:space="preserve">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раздела 7 Документации о конкурсе. </w:t>
            </w:r>
          </w:p>
          <w:p w:rsidR="00017AB5" w:rsidRPr="00840D4A" w:rsidRDefault="001B6BDF" w:rsidP="008007F4">
            <w:pPr>
              <w:spacing w:line="240" w:lineRule="auto"/>
              <w:ind w:firstLine="0"/>
              <w:rPr>
                <w:sz w:val="22"/>
                <w:szCs w:val="22"/>
              </w:rPr>
            </w:pPr>
            <w:r w:rsidRPr="007A02A7">
              <w:rPr>
                <w:sz w:val="22"/>
                <w:szCs w:val="22"/>
              </w:rPr>
              <w:t>Срок действия заявки, подаваемой участником конкурса 60 дней с момента подачи заявки участником закупки.</w:t>
            </w:r>
          </w:p>
        </w:tc>
      </w:tr>
      <w:tr w:rsidR="00C51D15" w:rsidRPr="00840D4A" w:rsidTr="008007F4">
        <w:trPr>
          <w:trHeight w:val="225"/>
        </w:trPr>
        <w:tc>
          <w:tcPr>
            <w:tcW w:w="959" w:type="dxa"/>
            <w:gridSpan w:val="2"/>
            <w:tcBorders>
              <w:top w:val="single" w:sz="4" w:space="0" w:color="000000"/>
              <w:left w:val="single" w:sz="4" w:space="0" w:color="000000"/>
              <w:bottom w:val="single" w:sz="4" w:space="0" w:color="auto"/>
            </w:tcBorders>
            <w:vAlign w:val="center"/>
          </w:tcPr>
          <w:p w:rsidR="00C51D15" w:rsidRPr="00840D4A" w:rsidRDefault="00017AB5" w:rsidP="008007F4">
            <w:pPr>
              <w:keepNext/>
              <w:keepLines/>
              <w:suppressLineNumbers/>
              <w:spacing w:line="240" w:lineRule="auto"/>
              <w:ind w:firstLine="0"/>
              <w:jc w:val="center"/>
              <w:rPr>
                <w:sz w:val="22"/>
                <w:szCs w:val="22"/>
              </w:rPr>
            </w:pPr>
            <w:r w:rsidRPr="00840D4A">
              <w:rPr>
                <w:sz w:val="22"/>
                <w:szCs w:val="22"/>
              </w:rPr>
              <w:lastRenderedPageBreak/>
              <w:t>10</w:t>
            </w:r>
          </w:p>
        </w:tc>
        <w:tc>
          <w:tcPr>
            <w:tcW w:w="9421" w:type="dxa"/>
            <w:tcBorders>
              <w:top w:val="single" w:sz="4" w:space="0" w:color="auto"/>
              <w:left w:val="single" w:sz="4" w:space="0" w:color="000000"/>
              <w:bottom w:val="single" w:sz="4" w:space="0" w:color="auto"/>
              <w:right w:val="single" w:sz="4" w:space="0" w:color="000000"/>
            </w:tcBorders>
          </w:tcPr>
          <w:p w:rsidR="00017AB5" w:rsidRPr="00840D4A" w:rsidRDefault="00017AB5" w:rsidP="008007F4">
            <w:pPr>
              <w:keepNext/>
              <w:spacing w:line="240" w:lineRule="auto"/>
              <w:ind w:firstLine="0"/>
              <w:rPr>
                <w:b/>
                <w:bCs/>
                <w:sz w:val="22"/>
                <w:szCs w:val="22"/>
              </w:rPr>
            </w:pPr>
            <w:r w:rsidRPr="00840D4A">
              <w:rPr>
                <w:b/>
                <w:bCs/>
                <w:sz w:val="22"/>
                <w:szCs w:val="22"/>
              </w:rPr>
              <w:t>Требования, предъявляемые к участникам конкурса в электронной форме</w:t>
            </w:r>
          </w:p>
          <w:p w:rsidR="00017AB5" w:rsidRPr="00840D4A" w:rsidRDefault="00017AB5" w:rsidP="008007F4">
            <w:pPr>
              <w:keepNext/>
              <w:spacing w:line="240" w:lineRule="auto"/>
              <w:ind w:firstLine="0"/>
              <w:rPr>
                <w:sz w:val="22"/>
                <w:szCs w:val="22"/>
              </w:rPr>
            </w:pPr>
            <w:r w:rsidRPr="00840D4A">
              <w:rPr>
                <w:b/>
                <w:bCs/>
                <w:sz w:val="22"/>
                <w:szCs w:val="22"/>
              </w:rPr>
              <w:t>- </w:t>
            </w:r>
            <w:r w:rsidRPr="00840D4A">
              <w:rPr>
                <w:bCs/>
                <w:sz w:val="22"/>
                <w:szCs w:val="22"/>
              </w:rPr>
              <w:t>у</w:t>
            </w:r>
            <w:r w:rsidRPr="00840D4A">
              <w:rPr>
                <w:sz w:val="22"/>
                <w:szCs w:val="22"/>
              </w:rPr>
              <w:t xml:space="preserve">частники закупки в электронной форме должны отвечать требованиям, установленным в </w:t>
            </w:r>
            <w:r w:rsidR="00127600">
              <w:rPr>
                <w:sz w:val="22"/>
                <w:szCs w:val="22"/>
              </w:rPr>
              <w:t xml:space="preserve">разделе 6 </w:t>
            </w:r>
            <w:r w:rsidRPr="00840D4A">
              <w:rPr>
                <w:sz w:val="22"/>
                <w:szCs w:val="22"/>
              </w:rPr>
              <w:t>конкурсной документации в электронной форме;</w:t>
            </w:r>
          </w:p>
          <w:p w:rsidR="002D5A61" w:rsidRPr="00840D4A" w:rsidRDefault="002D5A61" w:rsidP="008007F4">
            <w:pPr>
              <w:spacing w:line="240" w:lineRule="auto"/>
              <w:ind w:firstLine="0"/>
              <w:rPr>
                <w:sz w:val="22"/>
                <w:szCs w:val="22"/>
              </w:rPr>
            </w:pPr>
            <w:r w:rsidRPr="00840D4A">
              <w:rPr>
                <w:sz w:val="22"/>
                <w:szCs w:val="22"/>
              </w:rPr>
              <w:t>- к обеспечению выполнения договора Подрядчик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p w:rsidR="00734F53" w:rsidRPr="00840D4A" w:rsidRDefault="002D5A61" w:rsidP="008007F4">
            <w:pPr>
              <w:keepNext/>
              <w:spacing w:line="240" w:lineRule="auto"/>
              <w:ind w:firstLine="0"/>
              <w:rPr>
                <w:sz w:val="22"/>
                <w:szCs w:val="22"/>
              </w:rPr>
            </w:pPr>
            <w:r w:rsidRPr="00840D4A">
              <w:rPr>
                <w:sz w:val="22"/>
                <w:szCs w:val="22"/>
              </w:rPr>
              <w:t>- участник закупки в электронной форме должен быть зарегистрирован на территории Российской Федерации без доли участия иностранного капитала.</w:t>
            </w:r>
          </w:p>
        </w:tc>
      </w:tr>
      <w:tr w:rsidR="00017AB5" w:rsidRPr="00840D4A" w:rsidTr="00D628C1">
        <w:trPr>
          <w:trHeight w:val="1220"/>
        </w:trPr>
        <w:tc>
          <w:tcPr>
            <w:tcW w:w="959" w:type="dxa"/>
            <w:gridSpan w:val="2"/>
            <w:tcBorders>
              <w:top w:val="single" w:sz="4" w:space="0" w:color="auto"/>
              <w:left w:val="single" w:sz="4" w:space="0" w:color="000000"/>
              <w:bottom w:val="single" w:sz="4" w:space="0" w:color="auto"/>
            </w:tcBorders>
            <w:vAlign w:val="center"/>
          </w:tcPr>
          <w:p w:rsidR="00017AB5" w:rsidRPr="00840D4A" w:rsidRDefault="00017AB5" w:rsidP="008007F4">
            <w:pPr>
              <w:keepNext/>
              <w:keepLines/>
              <w:suppressLineNumbers/>
              <w:spacing w:line="240" w:lineRule="auto"/>
              <w:ind w:firstLine="0"/>
              <w:jc w:val="center"/>
              <w:rPr>
                <w:sz w:val="22"/>
                <w:szCs w:val="22"/>
              </w:rPr>
            </w:pPr>
            <w:r w:rsidRPr="00840D4A">
              <w:rPr>
                <w:sz w:val="22"/>
                <w:szCs w:val="22"/>
              </w:rPr>
              <w:t>11</w:t>
            </w:r>
          </w:p>
        </w:tc>
        <w:tc>
          <w:tcPr>
            <w:tcW w:w="9421" w:type="dxa"/>
            <w:tcBorders>
              <w:top w:val="single" w:sz="4" w:space="0" w:color="auto"/>
              <w:left w:val="single" w:sz="4" w:space="0" w:color="000000"/>
              <w:bottom w:val="single" w:sz="4" w:space="0" w:color="auto"/>
              <w:right w:val="single" w:sz="4" w:space="0" w:color="000000"/>
            </w:tcBorders>
          </w:tcPr>
          <w:p w:rsidR="001B6BDF" w:rsidRPr="006B4A26" w:rsidRDefault="00385BE7" w:rsidP="008007F4">
            <w:pPr>
              <w:spacing w:line="240" w:lineRule="auto"/>
              <w:ind w:firstLine="0"/>
              <w:rPr>
                <w:b/>
              </w:rPr>
            </w:pPr>
            <w:r w:rsidRPr="00840D4A">
              <w:rPr>
                <w:b/>
                <w:sz w:val="22"/>
                <w:szCs w:val="22"/>
              </w:rPr>
              <w:t xml:space="preserve">Сведения о начальной (максимальной) цене договора (цене лота): </w:t>
            </w:r>
            <w:r w:rsidR="00EB5052">
              <w:rPr>
                <w:b/>
              </w:rPr>
              <w:t>1 159 336 (один миллион сто пятьдесят девять тысяч триста тридцать шесть</w:t>
            </w:r>
            <w:r w:rsidR="00365EC1" w:rsidRPr="00365EC1">
              <w:rPr>
                <w:b/>
              </w:rPr>
              <w:t>) рублей 80 копеек</w:t>
            </w:r>
            <w:r w:rsidR="001B6BDF" w:rsidRPr="006B4A26">
              <w:rPr>
                <w:b/>
              </w:rPr>
              <w:t>.</w:t>
            </w:r>
            <w:r w:rsidR="001B6BDF" w:rsidRPr="006B4A26">
              <w:rPr>
                <w:b/>
                <w:bCs/>
              </w:rPr>
              <w:t xml:space="preserve"> </w:t>
            </w:r>
          </w:p>
          <w:p w:rsidR="008007F4" w:rsidRPr="00886DFE" w:rsidRDefault="001B6BDF" w:rsidP="008007F4">
            <w:pPr>
              <w:spacing w:line="240" w:lineRule="auto"/>
              <w:ind w:firstLine="0"/>
            </w:pPr>
            <w:r w:rsidRPr="00807EB5">
              <w:t>Начальная (максимальная) цена включает в себя: с учетом всех расходов, связанных с работами, НДС 20 %, уплата налогов и других обязательных платежей.</w:t>
            </w:r>
          </w:p>
        </w:tc>
      </w:tr>
      <w:tr w:rsidR="008007F4" w:rsidRPr="00840D4A" w:rsidTr="008007F4">
        <w:trPr>
          <w:trHeight w:val="423"/>
        </w:trPr>
        <w:tc>
          <w:tcPr>
            <w:tcW w:w="959" w:type="dxa"/>
            <w:gridSpan w:val="2"/>
            <w:tcBorders>
              <w:top w:val="single" w:sz="4" w:space="0" w:color="auto"/>
              <w:left w:val="single" w:sz="4" w:space="0" w:color="000000"/>
              <w:bottom w:val="single" w:sz="4" w:space="0" w:color="auto"/>
            </w:tcBorders>
            <w:vAlign w:val="center"/>
          </w:tcPr>
          <w:p w:rsidR="008007F4" w:rsidRPr="00840D4A" w:rsidRDefault="008007F4" w:rsidP="008007F4">
            <w:pPr>
              <w:keepNext/>
              <w:keepLines/>
              <w:suppressLineNumbers/>
              <w:spacing w:line="240" w:lineRule="auto"/>
              <w:ind w:firstLine="0"/>
              <w:jc w:val="center"/>
              <w:rPr>
                <w:sz w:val="22"/>
                <w:szCs w:val="22"/>
              </w:rPr>
            </w:pPr>
            <w:r>
              <w:rPr>
                <w:sz w:val="22"/>
                <w:szCs w:val="22"/>
              </w:rPr>
              <w:lastRenderedPageBreak/>
              <w:t>12</w:t>
            </w:r>
          </w:p>
        </w:tc>
        <w:tc>
          <w:tcPr>
            <w:tcW w:w="9421" w:type="dxa"/>
            <w:tcBorders>
              <w:top w:val="single" w:sz="4" w:space="0" w:color="auto"/>
              <w:left w:val="single" w:sz="4" w:space="0" w:color="000000"/>
              <w:bottom w:val="single" w:sz="4" w:space="0" w:color="000000"/>
              <w:right w:val="single" w:sz="4" w:space="0" w:color="000000"/>
            </w:tcBorders>
          </w:tcPr>
          <w:p w:rsidR="008007F4" w:rsidRPr="00840D4A" w:rsidRDefault="008007F4" w:rsidP="00D27840">
            <w:pPr>
              <w:spacing w:line="240" w:lineRule="auto"/>
              <w:ind w:firstLine="0"/>
              <w:rPr>
                <w:b/>
                <w:sz w:val="22"/>
                <w:szCs w:val="22"/>
              </w:rPr>
            </w:pPr>
            <w:r w:rsidRPr="00C56833">
              <w:rPr>
                <w:b/>
              </w:rPr>
              <w:t xml:space="preserve">Обоснование </w:t>
            </w:r>
            <w:r w:rsidRPr="008007F4">
              <w:rPr>
                <w:b/>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8007F4">
              <w:rPr>
                <w:lang w:eastAsia="en-US"/>
              </w:rPr>
              <w:t xml:space="preserve"> </w:t>
            </w:r>
            <w:r w:rsidRPr="008007F4">
              <w:rPr>
                <w:b/>
                <w:lang w:eastAsia="en-US"/>
              </w:rPr>
              <w:t>платежей</w:t>
            </w:r>
            <w:r w:rsidRPr="008007F4">
              <w:rPr>
                <w:lang w:eastAsia="en-US"/>
              </w:rPr>
              <w:t xml:space="preserve"> указаны Приложении № </w:t>
            </w:r>
            <w:r w:rsidR="00D27840">
              <w:rPr>
                <w:lang w:eastAsia="en-US"/>
              </w:rPr>
              <w:t>9</w:t>
            </w:r>
            <w:r w:rsidRPr="008007F4">
              <w:rPr>
                <w:lang w:eastAsia="en-US"/>
              </w:rPr>
              <w:t xml:space="preserve"> документации</w:t>
            </w:r>
          </w:p>
        </w:tc>
      </w:tr>
      <w:tr w:rsidR="00C51D15" w:rsidRPr="00840D4A" w:rsidTr="008007F4">
        <w:trPr>
          <w:trHeight w:val="1266"/>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3</w:t>
            </w:r>
          </w:p>
        </w:tc>
        <w:tc>
          <w:tcPr>
            <w:tcW w:w="9421" w:type="dxa"/>
            <w:tcBorders>
              <w:top w:val="single" w:sz="4" w:space="0" w:color="000000"/>
              <w:left w:val="single" w:sz="4" w:space="0" w:color="000000"/>
              <w:bottom w:val="single" w:sz="4" w:space="0" w:color="000000"/>
              <w:right w:val="single" w:sz="4" w:space="0" w:color="000000"/>
            </w:tcBorders>
          </w:tcPr>
          <w:p w:rsidR="004E193A" w:rsidRPr="00840D4A" w:rsidRDefault="004E193A" w:rsidP="008007F4">
            <w:pPr>
              <w:spacing w:line="240" w:lineRule="auto"/>
              <w:ind w:firstLine="0"/>
              <w:rPr>
                <w:sz w:val="22"/>
                <w:szCs w:val="22"/>
              </w:rPr>
            </w:pPr>
            <w:r w:rsidRPr="00840D4A">
              <w:rPr>
                <w:sz w:val="22"/>
                <w:szCs w:val="22"/>
              </w:rPr>
              <w:t>Критерии оценки и сопоставления заявок на участие в конкурсе:</w:t>
            </w:r>
          </w:p>
          <w:p w:rsidR="004E193A" w:rsidRPr="00840D4A" w:rsidRDefault="004E193A" w:rsidP="008007F4">
            <w:pPr>
              <w:spacing w:line="240" w:lineRule="auto"/>
              <w:ind w:firstLine="0"/>
              <w:rPr>
                <w:b/>
                <w:sz w:val="22"/>
                <w:szCs w:val="22"/>
              </w:rPr>
            </w:pPr>
            <w:r w:rsidRPr="00840D4A">
              <w:rPr>
                <w:b/>
                <w:sz w:val="22"/>
                <w:szCs w:val="22"/>
              </w:rPr>
              <w:t>Критерии  и порядок оценки Заявок на участие в конкурсе:</w:t>
            </w:r>
          </w:p>
          <w:p w:rsidR="004E193A" w:rsidRPr="00840D4A" w:rsidRDefault="004E193A" w:rsidP="008007F4">
            <w:pPr>
              <w:tabs>
                <w:tab w:val="left" w:pos="1276"/>
              </w:tabs>
              <w:spacing w:line="240" w:lineRule="auto"/>
              <w:ind w:right="142" w:firstLine="0"/>
              <w:rPr>
                <w:b/>
                <w:sz w:val="22"/>
                <w:szCs w:val="22"/>
              </w:rPr>
            </w:pPr>
            <w:r w:rsidRPr="00840D4A">
              <w:rPr>
                <w:b/>
                <w:sz w:val="22"/>
                <w:szCs w:val="22"/>
              </w:rPr>
              <w:t>Критерии  оценки Заявок на участие в конкурсе:</w:t>
            </w:r>
          </w:p>
          <w:p w:rsidR="004E193A" w:rsidRPr="00840D4A" w:rsidRDefault="004E193A" w:rsidP="008007F4">
            <w:pPr>
              <w:tabs>
                <w:tab w:val="num" w:pos="381"/>
              </w:tabs>
              <w:spacing w:line="240" w:lineRule="auto"/>
              <w:ind w:firstLine="0"/>
              <w:rPr>
                <w:bCs/>
                <w:sz w:val="22"/>
                <w:szCs w:val="22"/>
              </w:rPr>
            </w:pPr>
            <w:r w:rsidRPr="00840D4A">
              <w:rPr>
                <w:sz w:val="22"/>
                <w:szCs w:val="22"/>
              </w:rPr>
              <w:t xml:space="preserve">1. Цена договора </w:t>
            </w:r>
            <w:r w:rsidRPr="00840D4A">
              <w:rPr>
                <w:bCs/>
                <w:sz w:val="22"/>
                <w:szCs w:val="22"/>
              </w:rPr>
              <w:t xml:space="preserve">- значимость </w:t>
            </w:r>
            <w:r w:rsidR="00085F5B">
              <w:rPr>
                <w:bCs/>
                <w:sz w:val="22"/>
                <w:szCs w:val="22"/>
              </w:rPr>
              <w:t>2</w:t>
            </w:r>
            <w:r w:rsidRPr="00840D4A">
              <w:rPr>
                <w:bCs/>
                <w:sz w:val="22"/>
                <w:szCs w:val="22"/>
              </w:rPr>
              <w:t>0%;</w:t>
            </w:r>
          </w:p>
          <w:p w:rsidR="004E193A" w:rsidRPr="00840D4A" w:rsidRDefault="004E193A" w:rsidP="008007F4">
            <w:pPr>
              <w:spacing w:line="240" w:lineRule="auto"/>
              <w:ind w:firstLine="0"/>
              <w:rPr>
                <w:bCs/>
                <w:sz w:val="22"/>
                <w:szCs w:val="22"/>
              </w:rPr>
            </w:pPr>
            <w:r w:rsidRPr="00840D4A">
              <w:rPr>
                <w:bCs/>
                <w:sz w:val="22"/>
                <w:szCs w:val="22"/>
              </w:rPr>
              <w:t xml:space="preserve">2. </w:t>
            </w:r>
            <w:r w:rsidR="00085F5B"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bCs/>
                <w:sz w:val="22"/>
                <w:szCs w:val="22"/>
              </w:rPr>
              <w:t xml:space="preserve">- значимость </w:t>
            </w:r>
            <w:r w:rsidR="00085F5B" w:rsidRPr="00085F5B">
              <w:rPr>
                <w:bCs/>
                <w:sz w:val="22"/>
                <w:szCs w:val="22"/>
              </w:rPr>
              <w:t>8</w:t>
            </w:r>
            <w:r w:rsidRPr="00085F5B">
              <w:rPr>
                <w:bCs/>
                <w:sz w:val="22"/>
                <w:szCs w:val="22"/>
              </w:rPr>
              <w:t>0%;</w:t>
            </w:r>
          </w:p>
          <w:p w:rsidR="004E193A" w:rsidRPr="00840D4A" w:rsidRDefault="004E193A" w:rsidP="008007F4">
            <w:pPr>
              <w:spacing w:line="240" w:lineRule="auto"/>
              <w:ind w:firstLine="0"/>
              <w:rPr>
                <w:bCs/>
                <w:sz w:val="22"/>
                <w:szCs w:val="22"/>
              </w:rPr>
            </w:pPr>
            <w:r w:rsidRPr="00840D4A">
              <w:rPr>
                <w:b/>
                <w:sz w:val="22"/>
                <w:szCs w:val="22"/>
              </w:rPr>
              <w:t>Порядок оценки и сопоставления заявок на участие в конкурсе.</w:t>
            </w:r>
          </w:p>
          <w:p w:rsidR="004E193A" w:rsidRPr="00840D4A" w:rsidRDefault="004E193A" w:rsidP="008007F4">
            <w:pPr>
              <w:spacing w:line="240" w:lineRule="auto"/>
              <w:ind w:firstLine="0"/>
              <w:rPr>
                <w:sz w:val="22"/>
                <w:szCs w:val="22"/>
              </w:rPr>
            </w:pPr>
            <w:r w:rsidRPr="00840D4A">
              <w:rPr>
                <w:sz w:val="22"/>
                <w:szCs w:val="22"/>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4E193A" w:rsidRPr="00840D4A" w:rsidRDefault="004E193A" w:rsidP="008007F4">
            <w:pPr>
              <w:spacing w:line="240" w:lineRule="auto"/>
              <w:ind w:firstLine="0"/>
              <w:rPr>
                <w:sz w:val="22"/>
                <w:szCs w:val="22"/>
              </w:rPr>
            </w:pPr>
            <w:r w:rsidRPr="00840D4A">
              <w:rPr>
                <w:sz w:val="22"/>
                <w:szCs w:val="22"/>
              </w:rPr>
              <w:t>Для осуществления расчетов используются следующие обозначения:</w:t>
            </w:r>
          </w:p>
          <w:p w:rsidR="004E193A" w:rsidRPr="00840D4A" w:rsidRDefault="004E193A" w:rsidP="008007F4">
            <w:pPr>
              <w:spacing w:line="240" w:lineRule="auto"/>
              <w:ind w:firstLine="0"/>
              <w:rPr>
                <w:sz w:val="22"/>
                <w:szCs w:val="22"/>
              </w:rPr>
            </w:pPr>
            <w:r w:rsidRPr="00840D4A">
              <w:rPr>
                <w:position w:val="-10"/>
                <w:sz w:val="22"/>
                <w:szCs w:val="22"/>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6.3pt" o:ole="" fillcolor="window">
                  <v:imagedata r:id="rId14" o:title=""/>
                </v:shape>
                <o:OLEObject Type="Embed" ProgID="Equation.3" ShapeID="_x0000_i1025" DrawAspect="Content" ObjectID="_1696158742" r:id="rId15"/>
              </w:object>
            </w:r>
            <w:r w:rsidRPr="00840D4A">
              <w:rPr>
                <w:sz w:val="22"/>
                <w:szCs w:val="22"/>
                <w:lang w:val="en-US"/>
              </w:rPr>
              <w:t> </w:t>
            </w:r>
            <w:r w:rsidRPr="00840D4A">
              <w:rPr>
                <w:sz w:val="22"/>
                <w:szCs w:val="22"/>
              </w:rPr>
              <w:t>-</w:t>
            </w:r>
            <w:r w:rsidRPr="00840D4A">
              <w:rPr>
                <w:sz w:val="22"/>
                <w:szCs w:val="22"/>
                <w:lang w:val="en-US"/>
              </w:rPr>
              <w:t> </w:t>
            </w:r>
            <w:r w:rsidRPr="00840D4A">
              <w:rPr>
                <w:sz w:val="22"/>
                <w:szCs w:val="22"/>
              </w:rPr>
              <w:t xml:space="preserve">значимость критерия "цена договора" ("цена договора за единицу товара, работы, услуги") – </w:t>
            </w:r>
            <w:r w:rsidR="00085F5B">
              <w:rPr>
                <w:sz w:val="22"/>
                <w:szCs w:val="22"/>
              </w:rPr>
              <w:t>2</w:t>
            </w:r>
            <w:r w:rsidRPr="00840D4A">
              <w:rPr>
                <w:sz w:val="22"/>
                <w:szCs w:val="22"/>
              </w:rPr>
              <w:t>0%;</w:t>
            </w:r>
          </w:p>
          <w:p w:rsidR="004E193A" w:rsidRPr="00840D4A" w:rsidRDefault="004E193A" w:rsidP="008007F4">
            <w:pPr>
              <w:spacing w:line="240" w:lineRule="auto"/>
              <w:ind w:firstLine="0"/>
              <w:rPr>
                <w:sz w:val="22"/>
                <w:szCs w:val="22"/>
              </w:rPr>
            </w:pPr>
            <w:r w:rsidRPr="00840D4A">
              <w:rPr>
                <w:position w:val="-10"/>
                <w:sz w:val="22"/>
                <w:szCs w:val="22"/>
              </w:rPr>
              <w:object w:dxaOrig="420" w:dyaOrig="340">
                <v:shape id="_x0000_i1026" type="#_x0000_t75" style="width:21.3pt;height:16.3pt" o:ole="" fillcolor="window">
                  <v:imagedata r:id="rId16" o:title=""/>
                </v:shape>
                <o:OLEObject Type="Embed" ProgID="Equation.3" ShapeID="_x0000_i1026" DrawAspect="Content" ObjectID="_1696158743" r:id="rId17"/>
              </w:object>
            </w:r>
            <w:r w:rsidRPr="00840D4A">
              <w:rPr>
                <w:sz w:val="22"/>
                <w:szCs w:val="22"/>
                <w:lang w:val="en-US"/>
              </w:rPr>
              <w:t> </w:t>
            </w:r>
            <w:r w:rsidRPr="00840D4A">
              <w:rPr>
                <w:sz w:val="22"/>
                <w:szCs w:val="22"/>
              </w:rPr>
              <w:t>-</w:t>
            </w:r>
            <w:r w:rsidRPr="00840D4A">
              <w:rPr>
                <w:sz w:val="22"/>
                <w:szCs w:val="22"/>
                <w:lang w:val="en-US"/>
              </w:rPr>
              <w:t> </w:t>
            </w:r>
            <w:r w:rsidR="00085F5B">
              <w:rPr>
                <w:sz w:val="22"/>
                <w:szCs w:val="22"/>
              </w:rPr>
              <w:t>значимость критерия "</w:t>
            </w:r>
            <w:r w:rsidR="00085F5B"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sz w:val="22"/>
                <w:szCs w:val="22"/>
              </w:rPr>
              <w:t xml:space="preserve">" – </w:t>
            </w:r>
            <w:r w:rsidR="00085F5B" w:rsidRPr="00085F5B">
              <w:rPr>
                <w:sz w:val="22"/>
                <w:szCs w:val="22"/>
              </w:rPr>
              <w:t>8</w:t>
            </w:r>
            <w:r w:rsidRPr="00085F5B">
              <w:rPr>
                <w:sz w:val="22"/>
                <w:szCs w:val="22"/>
              </w:rPr>
              <w:t>0%;</w:t>
            </w:r>
          </w:p>
          <w:p w:rsidR="004E193A" w:rsidRPr="00840D4A" w:rsidRDefault="004E193A" w:rsidP="008007F4">
            <w:pPr>
              <w:spacing w:line="240" w:lineRule="auto"/>
              <w:ind w:firstLine="0"/>
              <w:rPr>
                <w:sz w:val="22"/>
                <w:szCs w:val="22"/>
              </w:rPr>
            </w:pPr>
            <w:r w:rsidRPr="00840D4A">
              <w:rPr>
                <w:sz w:val="22"/>
                <w:szCs w:val="22"/>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4E193A" w:rsidRPr="00840D4A" w:rsidRDefault="004E193A" w:rsidP="008007F4">
            <w:pPr>
              <w:spacing w:line="240" w:lineRule="auto"/>
              <w:ind w:firstLine="0"/>
              <w:rPr>
                <w:sz w:val="22"/>
                <w:szCs w:val="22"/>
              </w:rPr>
            </w:pPr>
            <w:r w:rsidRPr="00840D4A">
              <w:rPr>
                <w:sz w:val="22"/>
                <w:szCs w:val="22"/>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4E193A" w:rsidRPr="00840D4A" w:rsidRDefault="004E193A" w:rsidP="008007F4">
            <w:pPr>
              <w:spacing w:line="240" w:lineRule="auto"/>
              <w:ind w:firstLine="0"/>
              <w:rPr>
                <w:b/>
                <w:sz w:val="22"/>
                <w:szCs w:val="22"/>
              </w:rPr>
            </w:pPr>
            <w:r w:rsidRPr="00840D4A">
              <w:rPr>
                <w:b/>
                <w:sz w:val="22"/>
                <w:szCs w:val="22"/>
              </w:rPr>
              <w:t>Порядок оценки заявок по критериям оценки заявок</w:t>
            </w:r>
          </w:p>
          <w:p w:rsidR="004E193A" w:rsidRPr="00840D4A" w:rsidRDefault="004E193A" w:rsidP="008007F4">
            <w:pPr>
              <w:spacing w:line="240" w:lineRule="auto"/>
              <w:ind w:firstLine="0"/>
              <w:rPr>
                <w:b/>
                <w:sz w:val="22"/>
                <w:szCs w:val="22"/>
              </w:rPr>
            </w:pPr>
            <w:r w:rsidRPr="00840D4A">
              <w:rPr>
                <w:b/>
                <w:sz w:val="22"/>
                <w:szCs w:val="22"/>
              </w:rPr>
              <w:t>Оценка заявок по критерию «цена договора»</w:t>
            </w:r>
          </w:p>
          <w:p w:rsidR="004E193A" w:rsidRPr="00840D4A" w:rsidRDefault="004E193A" w:rsidP="008007F4">
            <w:pPr>
              <w:spacing w:line="240" w:lineRule="auto"/>
              <w:ind w:firstLine="0"/>
              <w:rPr>
                <w:sz w:val="22"/>
                <w:szCs w:val="22"/>
              </w:rPr>
            </w:pPr>
            <w:r w:rsidRPr="00840D4A">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4E193A" w:rsidRPr="00840D4A" w:rsidRDefault="004E193A" w:rsidP="008007F4">
            <w:pPr>
              <w:spacing w:line="240" w:lineRule="auto"/>
              <w:ind w:firstLine="453"/>
              <w:rPr>
                <w:sz w:val="22"/>
                <w:szCs w:val="22"/>
              </w:rPr>
            </w:pPr>
            <w:r w:rsidRPr="00840D4A">
              <w:rPr>
                <w:position w:val="-40"/>
                <w:sz w:val="22"/>
                <w:szCs w:val="22"/>
              </w:rPr>
              <w:object w:dxaOrig="2720" w:dyaOrig="940">
                <v:shape id="_x0000_i1027" type="#_x0000_t75" style="width:137.75pt;height:46.95pt" o:ole="" fillcolor="window">
                  <v:imagedata r:id="rId18" o:title=""/>
                </v:shape>
                <o:OLEObject Type="Embed" ProgID="Equation.3" ShapeID="_x0000_i1027" DrawAspect="Content" ObjectID="_1696158744" r:id="rId19"/>
              </w:object>
            </w:r>
            <w:r w:rsidRPr="00840D4A">
              <w:rPr>
                <w:sz w:val="22"/>
                <w:szCs w:val="22"/>
              </w:rPr>
              <w:t>, где:</w:t>
            </w:r>
          </w:p>
          <w:p w:rsidR="004E193A" w:rsidRPr="00840D4A" w:rsidRDefault="004E193A" w:rsidP="008007F4">
            <w:pPr>
              <w:spacing w:line="240" w:lineRule="auto"/>
              <w:ind w:firstLine="0"/>
              <w:rPr>
                <w:sz w:val="22"/>
                <w:szCs w:val="22"/>
              </w:rPr>
            </w:pPr>
            <w:r w:rsidRPr="00840D4A">
              <w:rPr>
                <w:position w:val="-18"/>
                <w:sz w:val="22"/>
                <w:szCs w:val="22"/>
              </w:rPr>
              <w:object w:dxaOrig="480" w:dyaOrig="420">
                <v:shape id="_x0000_i1028" type="#_x0000_t75" style="width:25.65pt;height:21.9pt" o:ole="" fillcolor="window">
                  <v:imagedata r:id="rId20" o:title=""/>
                </v:shape>
                <o:OLEObject Type="Embed" ProgID="Equation.3" ShapeID="_x0000_i1028" DrawAspect="Content" ObjectID="_1696158745" r:id="rId21"/>
              </w:object>
            </w:r>
            <w:r w:rsidRPr="00840D4A">
              <w:rPr>
                <w:sz w:val="22"/>
                <w:szCs w:val="22"/>
              </w:rPr>
              <w:t xml:space="preserve"> - рейтинг, присуждаемый </w:t>
            </w:r>
            <w:proofErr w:type="spellStart"/>
            <w:r w:rsidRPr="00840D4A">
              <w:rPr>
                <w:sz w:val="22"/>
                <w:szCs w:val="22"/>
                <w:lang w:val="en-US"/>
              </w:rPr>
              <w:t>i</w:t>
            </w:r>
            <w:proofErr w:type="spellEnd"/>
            <w:r w:rsidRPr="00840D4A">
              <w:rPr>
                <w:sz w:val="22"/>
                <w:szCs w:val="22"/>
              </w:rPr>
              <w:t>-й заявке по указанному критерию;</w:t>
            </w:r>
          </w:p>
          <w:p w:rsidR="004E193A" w:rsidRPr="00840D4A" w:rsidRDefault="004E193A" w:rsidP="008007F4">
            <w:pPr>
              <w:spacing w:line="240" w:lineRule="auto"/>
              <w:ind w:firstLine="0"/>
              <w:rPr>
                <w:sz w:val="22"/>
                <w:szCs w:val="22"/>
              </w:rPr>
            </w:pPr>
            <w:r w:rsidRPr="00840D4A">
              <w:rPr>
                <w:sz w:val="22"/>
                <w:szCs w:val="22"/>
                <w:lang w:val="en-US"/>
              </w:rPr>
              <w:t>A</w:t>
            </w:r>
            <w:r w:rsidRPr="00840D4A">
              <w:rPr>
                <w:sz w:val="22"/>
                <w:szCs w:val="22"/>
                <w:vertAlign w:val="subscript"/>
                <w:lang w:val="en-US"/>
              </w:rPr>
              <w:t>max</w:t>
            </w:r>
            <w:r w:rsidRPr="00840D4A">
              <w:rPr>
                <w:sz w:val="22"/>
                <w:szCs w:val="22"/>
              </w:rPr>
              <w:t> - начальная (максимальная) цена договора, установленная в конкурсной документации;</w:t>
            </w:r>
          </w:p>
          <w:p w:rsidR="004E193A" w:rsidRPr="00840D4A" w:rsidRDefault="004E193A" w:rsidP="008007F4">
            <w:pPr>
              <w:spacing w:line="240" w:lineRule="auto"/>
              <w:ind w:firstLine="0"/>
              <w:rPr>
                <w:sz w:val="22"/>
                <w:szCs w:val="22"/>
              </w:rPr>
            </w:pPr>
            <w:r w:rsidRPr="00840D4A">
              <w:rPr>
                <w:sz w:val="22"/>
                <w:szCs w:val="22"/>
                <w:lang w:val="en-US"/>
              </w:rPr>
              <w:t>A</w:t>
            </w:r>
            <w:r w:rsidRPr="00840D4A">
              <w:rPr>
                <w:sz w:val="22"/>
                <w:szCs w:val="22"/>
                <w:vertAlign w:val="subscript"/>
                <w:lang w:val="en-US"/>
              </w:rPr>
              <w:t>i</w:t>
            </w:r>
            <w:r w:rsidRPr="00840D4A">
              <w:rPr>
                <w:sz w:val="22"/>
                <w:szCs w:val="22"/>
              </w:rPr>
              <w:t xml:space="preserve"> - предложение </w:t>
            </w:r>
            <w:proofErr w:type="spellStart"/>
            <w:r w:rsidRPr="00840D4A">
              <w:rPr>
                <w:sz w:val="22"/>
                <w:szCs w:val="22"/>
                <w:lang w:val="en-US"/>
              </w:rPr>
              <w:t>i</w:t>
            </w:r>
            <w:proofErr w:type="spellEnd"/>
            <w:r w:rsidRPr="00840D4A">
              <w:rPr>
                <w:sz w:val="22"/>
                <w:szCs w:val="22"/>
              </w:rPr>
              <w:t xml:space="preserve">-го участника конкурса по цене договора </w:t>
            </w:r>
          </w:p>
          <w:p w:rsidR="004E193A" w:rsidRPr="00840D4A" w:rsidRDefault="004E193A" w:rsidP="008007F4">
            <w:pPr>
              <w:spacing w:line="240" w:lineRule="auto"/>
              <w:ind w:firstLine="0"/>
              <w:rPr>
                <w:b/>
                <w:sz w:val="22"/>
                <w:szCs w:val="22"/>
              </w:rPr>
            </w:pPr>
            <w:r w:rsidRPr="00840D4A">
              <w:rPr>
                <w:b/>
                <w:sz w:val="22"/>
                <w:szCs w:val="22"/>
              </w:rPr>
              <w:t>Оценка заявок по критерию «</w:t>
            </w:r>
            <w:r w:rsidRPr="00840D4A">
              <w:rPr>
                <w:b/>
                <w:bCs/>
                <w:sz w:val="22"/>
                <w:szCs w:val="22"/>
              </w:rPr>
              <w:t>квалификация участника конкурса</w:t>
            </w:r>
            <w:r w:rsidRPr="00840D4A">
              <w:rPr>
                <w:b/>
                <w:sz w:val="22"/>
                <w:szCs w:val="22"/>
              </w:rPr>
              <w:t>»</w:t>
            </w:r>
          </w:p>
          <w:p w:rsidR="004E193A" w:rsidRPr="00840D4A" w:rsidRDefault="004E193A" w:rsidP="008007F4">
            <w:pPr>
              <w:spacing w:line="240" w:lineRule="auto"/>
              <w:ind w:firstLine="0"/>
              <w:rPr>
                <w:sz w:val="22"/>
                <w:szCs w:val="22"/>
              </w:rPr>
            </w:pPr>
            <w:r w:rsidRPr="00840D4A">
              <w:rPr>
                <w:sz w:val="22"/>
                <w:szCs w:val="22"/>
              </w:rPr>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840D4A">
              <w:rPr>
                <w:i/>
                <w:sz w:val="22"/>
                <w:szCs w:val="22"/>
              </w:rPr>
              <w:t>.</w:t>
            </w:r>
          </w:p>
          <w:p w:rsidR="004E193A" w:rsidRPr="00840D4A" w:rsidRDefault="004E193A" w:rsidP="008007F4">
            <w:pPr>
              <w:spacing w:line="240" w:lineRule="auto"/>
              <w:ind w:firstLine="0"/>
              <w:rPr>
                <w:sz w:val="22"/>
                <w:szCs w:val="22"/>
              </w:rPr>
            </w:pPr>
            <w:r w:rsidRPr="00840D4A">
              <w:rPr>
                <w:sz w:val="22"/>
                <w:szCs w:val="22"/>
                <w:lang w:val="en-US"/>
              </w:rPr>
              <w:t> </w:t>
            </w:r>
            <w:r w:rsidRPr="00840D4A">
              <w:rPr>
                <w:sz w:val="22"/>
                <w:szCs w:val="22"/>
              </w:rPr>
              <w:t xml:space="preserve">Для оценки заявок по критерию </w:t>
            </w:r>
            <w:r w:rsidRPr="00085F5B">
              <w:rPr>
                <w:sz w:val="22"/>
                <w:szCs w:val="22"/>
              </w:rPr>
              <w:t>"</w:t>
            </w:r>
            <w:r w:rsidR="00085F5B"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sz w:val="22"/>
                <w:szCs w:val="22"/>
              </w:rPr>
              <w:t xml:space="preserve">" </w:t>
            </w:r>
            <w:r w:rsidRPr="00840D4A">
              <w:rPr>
                <w:sz w:val="22"/>
                <w:szCs w:val="22"/>
              </w:rPr>
              <w:t xml:space="preserve"> каждой заявке выставляется значение от 0 до 100 баллов. Сумма максимальных значений всех показателей этого критерия, установленных в</w:t>
            </w:r>
            <w:r w:rsidRPr="00840D4A">
              <w:rPr>
                <w:i/>
                <w:sz w:val="22"/>
                <w:szCs w:val="22"/>
              </w:rPr>
              <w:t xml:space="preserve"> </w:t>
            </w:r>
            <w:r w:rsidRPr="00840D4A">
              <w:rPr>
                <w:sz w:val="22"/>
                <w:szCs w:val="22"/>
              </w:rPr>
              <w:t xml:space="preserve">«Шкале балльной оценки по критерию «квалификации участника Конкурса», составляет 100 баллов.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969"/>
              <w:gridCol w:w="1984"/>
            </w:tblGrid>
            <w:tr w:rsidR="00734F53" w:rsidRPr="00840D4A" w:rsidTr="006D36A7">
              <w:trPr>
                <w:trHeight w:val="285"/>
              </w:trPr>
              <w:tc>
                <w:tcPr>
                  <w:tcW w:w="3256" w:type="dxa"/>
                </w:tcPr>
                <w:p w:rsidR="00734F53" w:rsidRPr="00840D4A" w:rsidRDefault="00734F53" w:rsidP="00434B14">
                  <w:pPr>
                    <w:framePr w:hSpace="180" w:wrap="around" w:vAnchor="text" w:hAnchor="margin" w:y="97"/>
                    <w:spacing w:line="240" w:lineRule="auto"/>
                    <w:ind w:right="124" w:firstLine="0"/>
                    <w:jc w:val="center"/>
                    <w:rPr>
                      <w:sz w:val="22"/>
                      <w:szCs w:val="22"/>
                    </w:rPr>
                  </w:pPr>
                  <w:r w:rsidRPr="00840D4A">
                    <w:rPr>
                      <w:sz w:val="22"/>
                      <w:szCs w:val="22"/>
                    </w:rPr>
                    <w:t>Показатель</w:t>
                  </w:r>
                </w:p>
              </w:tc>
              <w:tc>
                <w:tcPr>
                  <w:tcW w:w="3969" w:type="dxa"/>
                </w:tcPr>
                <w:p w:rsidR="00734F53" w:rsidRPr="00840D4A" w:rsidRDefault="00734F53" w:rsidP="00434B14">
                  <w:pPr>
                    <w:framePr w:hSpace="180" w:wrap="around" w:vAnchor="text" w:hAnchor="margin" w:y="97"/>
                    <w:spacing w:line="240" w:lineRule="auto"/>
                    <w:ind w:firstLine="0"/>
                    <w:jc w:val="center"/>
                    <w:rPr>
                      <w:sz w:val="22"/>
                      <w:szCs w:val="22"/>
                    </w:rPr>
                  </w:pPr>
                  <w:r w:rsidRPr="00840D4A">
                    <w:rPr>
                      <w:sz w:val="22"/>
                      <w:szCs w:val="22"/>
                    </w:rPr>
                    <w:t>Содержание показателя</w:t>
                  </w:r>
                </w:p>
              </w:tc>
              <w:tc>
                <w:tcPr>
                  <w:tcW w:w="1984" w:type="dxa"/>
                </w:tcPr>
                <w:p w:rsidR="00734F53" w:rsidRPr="00840D4A" w:rsidRDefault="00734F53" w:rsidP="00434B14">
                  <w:pPr>
                    <w:framePr w:hSpace="180" w:wrap="around" w:vAnchor="text" w:hAnchor="margin" w:y="97"/>
                    <w:spacing w:line="240" w:lineRule="auto"/>
                    <w:ind w:left="-93" w:right="-85" w:firstLine="0"/>
                    <w:jc w:val="center"/>
                    <w:rPr>
                      <w:sz w:val="22"/>
                      <w:szCs w:val="22"/>
                    </w:rPr>
                  </w:pPr>
                  <w:r w:rsidRPr="00840D4A">
                    <w:rPr>
                      <w:sz w:val="22"/>
                      <w:szCs w:val="22"/>
                    </w:rPr>
                    <w:t>Максимальный балл</w:t>
                  </w:r>
                </w:p>
              </w:tc>
            </w:tr>
            <w:tr w:rsidR="00734F53" w:rsidRPr="00840D4A" w:rsidTr="005B15B1">
              <w:trPr>
                <w:trHeight w:val="2040"/>
              </w:trPr>
              <w:tc>
                <w:tcPr>
                  <w:tcW w:w="3256" w:type="dxa"/>
                  <w:tcBorders>
                    <w:bottom w:val="single" w:sz="4" w:space="0" w:color="auto"/>
                    <w:right w:val="single" w:sz="4" w:space="0" w:color="auto"/>
                  </w:tcBorders>
                </w:tcPr>
                <w:p w:rsidR="00734F53" w:rsidRDefault="00734F53" w:rsidP="00434B14">
                  <w:pPr>
                    <w:framePr w:hSpace="180" w:wrap="around" w:vAnchor="text" w:hAnchor="margin" w:y="97"/>
                    <w:spacing w:line="240" w:lineRule="auto"/>
                    <w:ind w:right="124" w:firstLine="0"/>
                    <w:rPr>
                      <w:sz w:val="22"/>
                      <w:szCs w:val="22"/>
                    </w:rPr>
                  </w:pPr>
                  <w:r w:rsidRPr="008B0B2C">
                    <w:rPr>
                      <w:sz w:val="22"/>
                      <w:szCs w:val="22"/>
                    </w:rPr>
                    <w:lastRenderedPageBreak/>
                    <w:t xml:space="preserve">Наличие у участника конкурса опыта </w:t>
                  </w:r>
                  <w:r w:rsidR="00F05950" w:rsidRPr="008B0B2C">
                    <w:rPr>
                      <w:sz w:val="22"/>
                      <w:szCs w:val="22"/>
                    </w:rPr>
                    <w:t xml:space="preserve">по </w:t>
                  </w:r>
                  <w:r w:rsidR="00E45069">
                    <w:rPr>
                      <w:sz w:val="22"/>
                      <w:szCs w:val="22"/>
                    </w:rPr>
                    <w:t xml:space="preserve">монтажу </w:t>
                  </w:r>
                  <w:proofErr w:type="spellStart"/>
                  <w:r w:rsidR="00E45069">
                    <w:rPr>
                      <w:sz w:val="22"/>
                      <w:szCs w:val="22"/>
                    </w:rPr>
                    <w:t>светопрозрачных</w:t>
                  </w:r>
                  <w:proofErr w:type="spellEnd"/>
                  <w:r w:rsidR="00E45069">
                    <w:rPr>
                      <w:sz w:val="22"/>
                      <w:szCs w:val="22"/>
                    </w:rPr>
                    <w:t xml:space="preserve"> изделий из ПВХ и </w:t>
                  </w:r>
                  <w:proofErr w:type="spellStart"/>
                  <w:r w:rsidR="00E45069">
                    <w:rPr>
                      <w:sz w:val="22"/>
                      <w:szCs w:val="22"/>
                    </w:rPr>
                    <w:t>ролллетных</w:t>
                  </w:r>
                  <w:proofErr w:type="spellEnd"/>
                  <w:r w:rsidR="00E45069">
                    <w:rPr>
                      <w:sz w:val="22"/>
                      <w:szCs w:val="22"/>
                    </w:rPr>
                    <w:t xml:space="preserve"> систем</w:t>
                  </w:r>
                  <w:r w:rsidR="00256436">
                    <w:rPr>
                      <w:sz w:val="22"/>
                      <w:szCs w:val="22"/>
                    </w:rPr>
                    <w:t xml:space="preserve"> </w:t>
                  </w:r>
                </w:p>
                <w:p w:rsidR="00256436" w:rsidRPr="006A1414" w:rsidRDefault="00256436" w:rsidP="00434B14">
                  <w:pPr>
                    <w:framePr w:hSpace="180" w:wrap="around" w:vAnchor="text" w:hAnchor="margin" w:y="97"/>
                    <w:spacing w:line="240" w:lineRule="auto"/>
                    <w:ind w:right="124" w:firstLine="0"/>
                    <w:rPr>
                      <w:sz w:val="22"/>
                      <w:szCs w:val="22"/>
                    </w:rPr>
                  </w:pPr>
                </w:p>
                <w:p w:rsidR="00734F53" w:rsidRPr="008B0B2C" w:rsidRDefault="00734F53" w:rsidP="00434B14">
                  <w:pPr>
                    <w:framePr w:hSpace="180" w:wrap="around" w:vAnchor="text" w:hAnchor="margin" w:y="97"/>
                    <w:spacing w:line="240" w:lineRule="auto"/>
                    <w:ind w:right="124" w:firstLine="0"/>
                    <w:jc w:val="center"/>
                    <w:rPr>
                      <w:sz w:val="22"/>
                      <w:szCs w:val="22"/>
                      <w:vertAlign w:val="subscript"/>
                    </w:rPr>
                  </w:pPr>
                  <w:r w:rsidRPr="008B0B2C">
                    <w:rPr>
                      <w:sz w:val="22"/>
                      <w:szCs w:val="22"/>
                    </w:rPr>
                    <w:t>С</w:t>
                  </w:r>
                  <w:r w:rsidRPr="008B0B2C">
                    <w:rPr>
                      <w:sz w:val="22"/>
                      <w:szCs w:val="22"/>
                      <w:vertAlign w:val="superscript"/>
                    </w:rPr>
                    <w:t>1</w:t>
                  </w:r>
                  <w:proofErr w:type="spellStart"/>
                  <w:r w:rsidRPr="008B0B2C">
                    <w:rPr>
                      <w:sz w:val="22"/>
                      <w:szCs w:val="22"/>
                      <w:vertAlign w:val="subscript"/>
                      <w:lang w:val="en-US"/>
                    </w:rPr>
                    <w:t>i</w:t>
                  </w:r>
                  <w:proofErr w:type="spellEnd"/>
                </w:p>
              </w:tc>
              <w:tc>
                <w:tcPr>
                  <w:tcW w:w="3969" w:type="dxa"/>
                  <w:tcBorders>
                    <w:left w:val="single" w:sz="4" w:space="0" w:color="auto"/>
                    <w:bottom w:val="single" w:sz="4" w:space="0" w:color="auto"/>
                    <w:right w:val="single" w:sz="4" w:space="0" w:color="auto"/>
                  </w:tcBorders>
                </w:tcPr>
                <w:p w:rsidR="00D4303C" w:rsidRPr="006A1414" w:rsidRDefault="006C0A9C" w:rsidP="00434B14">
                  <w:pPr>
                    <w:framePr w:hSpace="180" w:wrap="around" w:vAnchor="text" w:hAnchor="margin" w:y="97"/>
                    <w:spacing w:line="240" w:lineRule="auto"/>
                    <w:ind w:firstLine="0"/>
                    <w:rPr>
                      <w:sz w:val="22"/>
                      <w:szCs w:val="22"/>
                      <w:u w:val="single"/>
                    </w:rPr>
                  </w:pPr>
                  <w:r w:rsidRPr="006A1414">
                    <w:rPr>
                      <w:sz w:val="22"/>
                      <w:szCs w:val="22"/>
                      <w:u w:val="single"/>
                    </w:rPr>
                    <w:t>С</w:t>
                  </w:r>
                  <w:r w:rsidR="00A9253D" w:rsidRPr="006A1414">
                    <w:rPr>
                      <w:sz w:val="22"/>
                      <w:szCs w:val="22"/>
                      <w:u w:val="single"/>
                    </w:rPr>
                    <w:t>тоимость</w:t>
                  </w:r>
                  <w:r w:rsidRPr="006A1414">
                    <w:rPr>
                      <w:sz w:val="22"/>
                      <w:szCs w:val="22"/>
                      <w:u w:val="single"/>
                    </w:rPr>
                    <w:t xml:space="preserve"> выполн</w:t>
                  </w:r>
                  <w:r w:rsidR="005B15B1" w:rsidRPr="006A1414">
                    <w:rPr>
                      <w:sz w:val="22"/>
                      <w:szCs w:val="22"/>
                      <w:u w:val="single"/>
                    </w:rPr>
                    <w:t xml:space="preserve">енных </w:t>
                  </w:r>
                  <w:r w:rsidR="00886DFE" w:rsidRPr="006A1414">
                    <w:rPr>
                      <w:sz w:val="22"/>
                      <w:szCs w:val="22"/>
                      <w:u w:val="single"/>
                    </w:rPr>
                    <w:t xml:space="preserve">работ </w:t>
                  </w:r>
                  <w:r w:rsidR="00365EC1" w:rsidRPr="006A1414">
                    <w:rPr>
                      <w:sz w:val="22"/>
                      <w:szCs w:val="22"/>
                      <w:u w:val="single"/>
                    </w:rPr>
                    <w:t>по представленным участником договорам</w:t>
                  </w:r>
                  <w:r w:rsidR="006D36A7" w:rsidRPr="006A1414">
                    <w:rPr>
                      <w:sz w:val="22"/>
                      <w:szCs w:val="22"/>
                      <w:u w:val="single"/>
                    </w:rPr>
                    <w:t xml:space="preserve"> </w:t>
                  </w:r>
                  <w:r w:rsidR="00365EC1" w:rsidRPr="006A1414">
                    <w:t xml:space="preserve"> </w:t>
                  </w:r>
                  <w:r w:rsidR="00256436">
                    <w:rPr>
                      <w:sz w:val="22"/>
                      <w:szCs w:val="22"/>
                      <w:u w:val="single"/>
                    </w:rPr>
                    <w:t xml:space="preserve">по монтажу </w:t>
                  </w:r>
                  <w:proofErr w:type="spellStart"/>
                  <w:r w:rsidR="00256436">
                    <w:rPr>
                      <w:sz w:val="22"/>
                      <w:szCs w:val="22"/>
                      <w:u w:val="single"/>
                    </w:rPr>
                    <w:t>светопрозрачных</w:t>
                  </w:r>
                  <w:proofErr w:type="spellEnd"/>
                  <w:r w:rsidR="00256436">
                    <w:rPr>
                      <w:sz w:val="22"/>
                      <w:szCs w:val="22"/>
                      <w:u w:val="single"/>
                    </w:rPr>
                    <w:t xml:space="preserve"> изделий из </w:t>
                  </w:r>
                  <w:r w:rsidR="00C965E2">
                    <w:rPr>
                      <w:sz w:val="22"/>
                      <w:szCs w:val="22"/>
                      <w:u w:val="single"/>
                    </w:rPr>
                    <w:t xml:space="preserve">ПВХ и </w:t>
                  </w:r>
                  <w:proofErr w:type="spellStart"/>
                  <w:r w:rsidR="00C965E2">
                    <w:rPr>
                      <w:sz w:val="22"/>
                      <w:szCs w:val="22"/>
                      <w:u w:val="single"/>
                    </w:rPr>
                    <w:t>роллетных</w:t>
                  </w:r>
                  <w:proofErr w:type="spellEnd"/>
                  <w:r w:rsidR="00C965E2">
                    <w:rPr>
                      <w:sz w:val="22"/>
                      <w:szCs w:val="22"/>
                      <w:u w:val="single"/>
                    </w:rPr>
                    <w:t xml:space="preserve"> систем</w:t>
                  </w:r>
                  <w:r w:rsidR="00886DFE" w:rsidRPr="006A1414">
                    <w:rPr>
                      <w:sz w:val="22"/>
                      <w:szCs w:val="22"/>
                      <w:u w:val="single"/>
                    </w:rPr>
                    <w:t xml:space="preserve"> должна быть не менее 50 %</w:t>
                  </w:r>
                  <w:r w:rsidR="00397AA2" w:rsidRPr="006A1414">
                    <w:rPr>
                      <w:sz w:val="22"/>
                      <w:szCs w:val="22"/>
                      <w:u w:val="single"/>
                    </w:rPr>
                    <w:t xml:space="preserve"> </w:t>
                  </w:r>
                  <w:r w:rsidR="00886DFE" w:rsidRPr="006A1414">
                    <w:rPr>
                      <w:sz w:val="22"/>
                      <w:szCs w:val="22"/>
                      <w:u w:val="single"/>
                    </w:rPr>
                    <w:t>от начальной (максимальной) цены закупки</w:t>
                  </w:r>
                  <w:r w:rsidR="00A9253D" w:rsidRPr="006A1414">
                    <w:rPr>
                      <w:sz w:val="22"/>
                      <w:szCs w:val="22"/>
                      <w:u w:val="single"/>
                    </w:rPr>
                    <w:t>, что подтверждается справкой по форме Приложения № 3 с приложением копий актов КС-2</w:t>
                  </w:r>
                  <w:r w:rsidR="00D4303C" w:rsidRPr="006A1414">
                    <w:rPr>
                      <w:sz w:val="22"/>
                      <w:szCs w:val="22"/>
                      <w:u w:val="single"/>
                    </w:rPr>
                    <w:t>:</w:t>
                  </w:r>
                </w:p>
                <w:p w:rsidR="00365EC1" w:rsidRPr="006A1414" w:rsidRDefault="00365EC1" w:rsidP="00434B14">
                  <w:pPr>
                    <w:framePr w:hSpace="180" w:wrap="around" w:vAnchor="text" w:hAnchor="margin" w:y="97"/>
                    <w:spacing w:line="240" w:lineRule="auto"/>
                    <w:ind w:firstLine="0"/>
                    <w:rPr>
                      <w:sz w:val="22"/>
                      <w:szCs w:val="22"/>
                      <w:u w:val="single"/>
                    </w:rPr>
                  </w:pPr>
                  <w:r w:rsidRPr="006A1414">
                    <w:rPr>
                      <w:sz w:val="22"/>
                      <w:szCs w:val="22"/>
                      <w:u w:val="single"/>
                    </w:rPr>
                    <w:t>Представлены документ</w:t>
                  </w:r>
                  <w:r w:rsidR="00C965E2">
                    <w:rPr>
                      <w:sz w:val="22"/>
                      <w:szCs w:val="22"/>
                      <w:u w:val="single"/>
                    </w:rPr>
                    <w:t xml:space="preserve">ы по выполнению монтажа </w:t>
                  </w:r>
                  <w:proofErr w:type="spellStart"/>
                  <w:r w:rsidR="00C965E2">
                    <w:rPr>
                      <w:sz w:val="22"/>
                      <w:szCs w:val="22"/>
                      <w:u w:val="single"/>
                    </w:rPr>
                    <w:t>светопрозрачных</w:t>
                  </w:r>
                  <w:proofErr w:type="spellEnd"/>
                  <w:r w:rsidR="00C965E2">
                    <w:rPr>
                      <w:sz w:val="22"/>
                      <w:szCs w:val="22"/>
                      <w:u w:val="single"/>
                    </w:rPr>
                    <w:t xml:space="preserve"> изделий из ПВХ и </w:t>
                  </w:r>
                  <w:proofErr w:type="spellStart"/>
                  <w:r w:rsidR="00C965E2">
                    <w:rPr>
                      <w:sz w:val="22"/>
                      <w:szCs w:val="22"/>
                      <w:u w:val="single"/>
                    </w:rPr>
                    <w:t>роллетных</w:t>
                  </w:r>
                  <w:proofErr w:type="spellEnd"/>
                  <w:r w:rsidR="00C965E2">
                    <w:rPr>
                      <w:sz w:val="22"/>
                      <w:szCs w:val="22"/>
                      <w:u w:val="single"/>
                    </w:rPr>
                    <w:t xml:space="preserve"> систем</w:t>
                  </w:r>
                  <w:r w:rsidRPr="006A1414">
                    <w:rPr>
                      <w:sz w:val="22"/>
                      <w:szCs w:val="22"/>
                      <w:u w:val="single"/>
                    </w:rPr>
                    <w:t xml:space="preserve"> с приложением  копий актов КС-2 на сумму</w:t>
                  </w:r>
                  <w:r w:rsidRPr="006A1414">
                    <w:t xml:space="preserve"> </w:t>
                  </w:r>
                  <w:r w:rsidRPr="006A1414">
                    <w:rPr>
                      <w:sz w:val="22"/>
                      <w:szCs w:val="22"/>
                      <w:u w:val="single"/>
                    </w:rPr>
                    <w:t>не менее 50 % от начальной (</w:t>
                  </w:r>
                  <w:r w:rsidR="00C965E2">
                    <w:rPr>
                      <w:sz w:val="22"/>
                      <w:szCs w:val="22"/>
                      <w:u w:val="single"/>
                    </w:rPr>
                    <w:t>максимальной) цены закупки  - 55</w:t>
                  </w:r>
                  <w:r w:rsidRPr="006A1414">
                    <w:rPr>
                      <w:sz w:val="22"/>
                      <w:szCs w:val="22"/>
                      <w:u w:val="single"/>
                    </w:rPr>
                    <w:t xml:space="preserve"> баллов</w:t>
                  </w:r>
                </w:p>
                <w:p w:rsidR="006D36A7" w:rsidRPr="008B0B2C" w:rsidRDefault="00B6095D" w:rsidP="00434B14">
                  <w:pPr>
                    <w:framePr w:hSpace="180" w:wrap="around" w:vAnchor="text" w:hAnchor="margin" w:y="97"/>
                    <w:spacing w:line="240" w:lineRule="auto"/>
                    <w:ind w:firstLine="0"/>
                    <w:rPr>
                      <w:sz w:val="22"/>
                      <w:szCs w:val="22"/>
                      <w:u w:val="single"/>
                    </w:rPr>
                  </w:pPr>
                  <w:r w:rsidRPr="006A1414">
                    <w:rPr>
                      <w:sz w:val="22"/>
                      <w:szCs w:val="22"/>
                      <w:u w:val="single"/>
                    </w:rPr>
                    <w:t xml:space="preserve">В случае отсутствия документов или </w:t>
                  </w:r>
                  <w:r w:rsidR="00DA0435" w:rsidRPr="006A1414">
                    <w:rPr>
                      <w:sz w:val="22"/>
                      <w:szCs w:val="22"/>
                      <w:u w:val="single"/>
                    </w:rPr>
                    <w:t>не подтверждения</w:t>
                  </w:r>
                  <w:r w:rsidRPr="006A1414">
                    <w:rPr>
                      <w:sz w:val="22"/>
                      <w:szCs w:val="22"/>
                      <w:u w:val="single"/>
                    </w:rPr>
                    <w:t xml:space="preserve"> представленными док</w:t>
                  </w:r>
                  <w:r w:rsidR="00886DFE" w:rsidRPr="006A1414">
                    <w:rPr>
                      <w:sz w:val="22"/>
                      <w:szCs w:val="22"/>
                      <w:u w:val="single"/>
                    </w:rPr>
                    <w:t xml:space="preserve">ументами стоимости </w:t>
                  </w:r>
                  <w:r w:rsidR="00365EC1" w:rsidRPr="006A1414">
                    <w:rPr>
                      <w:sz w:val="22"/>
                      <w:szCs w:val="22"/>
                      <w:u w:val="single"/>
                    </w:rPr>
                    <w:t>по выполнению</w:t>
                  </w:r>
                  <w:r w:rsidR="00886DFE" w:rsidRPr="006A1414">
                    <w:rPr>
                      <w:sz w:val="22"/>
                      <w:szCs w:val="22"/>
                      <w:u w:val="single"/>
                    </w:rPr>
                    <w:t xml:space="preserve"> </w:t>
                  </w:r>
                  <w:r w:rsidR="00C965E2">
                    <w:rPr>
                      <w:sz w:val="22"/>
                      <w:szCs w:val="22"/>
                      <w:u w:val="single"/>
                    </w:rPr>
                    <w:t xml:space="preserve"> монтажа </w:t>
                  </w:r>
                  <w:proofErr w:type="spellStart"/>
                  <w:r w:rsidR="00C965E2">
                    <w:rPr>
                      <w:sz w:val="22"/>
                      <w:szCs w:val="22"/>
                      <w:u w:val="single"/>
                    </w:rPr>
                    <w:t>светопрозрачных</w:t>
                  </w:r>
                  <w:proofErr w:type="spellEnd"/>
                  <w:r w:rsidR="00DB4998">
                    <w:rPr>
                      <w:sz w:val="22"/>
                      <w:szCs w:val="22"/>
                      <w:u w:val="single"/>
                    </w:rPr>
                    <w:t xml:space="preserve">  изделий из ПВХ и </w:t>
                  </w:r>
                  <w:proofErr w:type="spellStart"/>
                  <w:r w:rsidR="00DB4998">
                    <w:rPr>
                      <w:sz w:val="22"/>
                      <w:szCs w:val="22"/>
                      <w:u w:val="single"/>
                    </w:rPr>
                    <w:t>роллетных</w:t>
                  </w:r>
                  <w:proofErr w:type="spellEnd"/>
                  <w:r w:rsidR="00DB4998">
                    <w:rPr>
                      <w:sz w:val="22"/>
                      <w:szCs w:val="22"/>
                      <w:u w:val="single"/>
                    </w:rPr>
                    <w:t xml:space="preserve"> систем </w:t>
                  </w:r>
                  <w:r w:rsidR="00886DFE" w:rsidRPr="006A1414">
                    <w:rPr>
                      <w:sz w:val="22"/>
                      <w:szCs w:val="22"/>
                    </w:rPr>
                    <w:t xml:space="preserve"> </w:t>
                  </w:r>
                  <w:r w:rsidR="006D36A7" w:rsidRPr="006A1414">
                    <w:rPr>
                      <w:sz w:val="22"/>
                      <w:szCs w:val="22"/>
                      <w:u w:val="single"/>
                    </w:rPr>
                    <w:t xml:space="preserve"> </w:t>
                  </w:r>
                  <w:r w:rsidR="00365EC1" w:rsidRPr="006A1414">
                    <w:rPr>
                      <w:sz w:val="22"/>
                      <w:szCs w:val="22"/>
                      <w:u w:val="single"/>
                    </w:rPr>
                    <w:t xml:space="preserve">на сумму </w:t>
                  </w:r>
                  <w:r w:rsidR="00DA0435" w:rsidRPr="006A1414">
                    <w:rPr>
                      <w:sz w:val="22"/>
                      <w:szCs w:val="22"/>
                      <w:u w:val="single"/>
                    </w:rPr>
                    <w:t>не менее 50 % от</w:t>
                  </w:r>
                  <w:r w:rsidR="00AE5013" w:rsidRPr="006A1414">
                    <w:rPr>
                      <w:sz w:val="22"/>
                      <w:szCs w:val="22"/>
                      <w:u w:val="single"/>
                    </w:rPr>
                    <w:t xml:space="preserve"> начальной (максимальной) цены закупки </w:t>
                  </w:r>
                  <w:r w:rsidR="00DA0435" w:rsidRPr="006A1414">
                    <w:rPr>
                      <w:sz w:val="22"/>
                      <w:szCs w:val="22"/>
                      <w:u w:val="single"/>
                    </w:rPr>
                    <w:t>– 0 баллов</w:t>
                  </w:r>
                </w:p>
              </w:tc>
              <w:tc>
                <w:tcPr>
                  <w:tcW w:w="1984" w:type="dxa"/>
                  <w:tcBorders>
                    <w:left w:val="single" w:sz="4" w:space="0" w:color="auto"/>
                    <w:bottom w:val="single" w:sz="4" w:space="0" w:color="auto"/>
                  </w:tcBorders>
                </w:tcPr>
                <w:p w:rsidR="00734F53" w:rsidRPr="008B0B2C" w:rsidRDefault="00365EC1" w:rsidP="00434B14">
                  <w:pPr>
                    <w:framePr w:hSpace="180" w:wrap="around" w:vAnchor="text" w:hAnchor="margin" w:y="97"/>
                    <w:spacing w:line="240" w:lineRule="auto"/>
                    <w:ind w:firstLine="0"/>
                    <w:jc w:val="center"/>
                    <w:rPr>
                      <w:sz w:val="22"/>
                      <w:szCs w:val="22"/>
                    </w:rPr>
                  </w:pPr>
                  <w:r>
                    <w:rPr>
                      <w:sz w:val="22"/>
                      <w:szCs w:val="22"/>
                    </w:rPr>
                    <w:t>5</w:t>
                  </w:r>
                  <w:r w:rsidR="00C965E2">
                    <w:rPr>
                      <w:sz w:val="22"/>
                      <w:szCs w:val="22"/>
                    </w:rPr>
                    <w:t>5</w:t>
                  </w:r>
                </w:p>
              </w:tc>
            </w:tr>
            <w:tr w:rsidR="004F2414" w:rsidRPr="00840D4A" w:rsidTr="005B15B1">
              <w:trPr>
                <w:trHeight w:val="2117"/>
              </w:trPr>
              <w:tc>
                <w:tcPr>
                  <w:tcW w:w="3256" w:type="dxa"/>
                  <w:tcBorders>
                    <w:top w:val="single" w:sz="4" w:space="0" w:color="auto"/>
                    <w:bottom w:val="single" w:sz="4" w:space="0" w:color="auto"/>
                    <w:right w:val="single" w:sz="4" w:space="0" w:color="auto"/>
                  </w:tcBorders>
                </w:tcPr>
                <w:p w:rsidR="004F2414" w:rsidRPr="008B0B2C" w:rsidRDefault="004F2414" w:rsidP="00434B14">
                  <w:pPr>
                    <w:framePr w:hSpace="180" w:wrap="around" w:vAnchor="text" w:hAnchor="margin" w:y="97"/>
                    <w:spacing w:line="240" w:lineRule="auto"/>
                    <w:ind w:right="124" w:firstLine="0"/>
                    <w:rPr>
                      <w:sz w:val="22"/>
                      <w:szCs w:val="22"/>
                    </w:rPr>
                  </w:pPr>
                  <w:r w:rsidRPr="008B0B2C">
                    <w:rPr>
                      <w:sz w:val="22"/>
                      <w:szCs w:val="22"/>
                    </w:rPr>
                    <w:t>Наличие у сотрудников</w:t>
                  </w:r>
                </w:p>
                <w:p w:rsidR="004F2414" w:rsidRPr="008B0B2C" w:rsidRDefault="004F2414" w:rsidP="00434B14">
                  <w:pPr>
                    <w:framePr w:hSpace="180" w:wrap="around" w:vAnchor="text" w:hAnchor="margin" w:y="97"/>
                    <w:spacing w:line="240" w:lineRule="auto"/>
                    <w:ind w:right="124" w:firstLine="0"/>
                    <w:rPr>
                      <w:sz w:val="22"/>
                      <w:szCs w:val="22"/>
                    </w:rPr>
                  </w:pPr>
                  <w:r w:rsidRPr="008B0B2C">
                    <w:rPr>
                      <w:sz w:val="22"/>
                      <w:szCs w:val="22"/>
                    </w:rPr>
                    <w:t xml:space="preserve">участника конкурса квалификации в соответствующей области </w:t>
                  </w:r>
                </w:p>
                <w:p w:rsidR="004F2414" w:rsidRPr="008B0B2C" w:rsidRDefault="004F2414" w:rsidP="00434B14">
                  <w:pPr>
                    <w:framePr w:hSpace="180" w:wrap="around" w:vAnchor="text" w:hAnchor="margin" w:y="97"/>
                    <w:spacing w:line="240" w:lineRule="auto"/>
                    <w:ind w:right="124"/>
                    <w:jc w:val="center"/>
                    <w:rPr>
                      <w:sz w:val="22"/>
                      <w:szCs w:val="22"/>
                    </w:rPr>
                  </w:pPr>
                  <w:r w:rsidRPr="008B0B2C">
                    <w:rPr>
                      <w:sz w:val="22"/>
                      <w:szCs w:val="22"/>
                    </w:rPr>
                    <w:t xml:space="preserve">С </w:t>
                  </w:r>
                  <w:r w:rsidRPr="008B0B2C">
                    <w:rPr>
                      <w:sz w:val="22"/>
                      <w:szCs w:val="22"/>
                      <w:vertAlign w:val="superscript"/>
                    </w:rPr>
                    <w:t>2</w:t>
                  </w:r>
                  <w:proofErr w:type="spellStart"/>
                  <w:r w:rsidRPr="008B0B2C">
                    <w:rPr>
                      <w:sz w:val="22"/>
                      <w:szCs w:val="22"/>
                      <w:vertAlign w:val="subscript"/>
                      <w:lang w:val="en-US"/>
                    </w:rPr>
                    <w:t>i</w:t>
                  </w:r>
                  <w:proofErr w:type="spellEnd"/>
                </w:p>
              </w:tc>
              <w:tc>
                <w:tcPr>
                  <w:tcW w:w="3969" w:type="dxa"/>
                  <w:tcBorders>
                    <w:top w:val="single" w:sz="4" w:space="0" w:color="auto"/>
                    <w:left w:val="single" w:sz="4" w:space="0" w:color="auto"/>
                    <w:bottom w:val="single" w:sz="4" w:space="0" w:color="auto"/>
                    <w:right w:val="single" w:sz="4" w:space="0" w:color="auto"/>
                  </w:tcBorders>
                </w:tcPr>
                <w:p w:rsidR="00685CA5" w:rsidRPr="008B0B2C" w:rsidRDefault="00685CA5" w:rsidP="00434B14">
                  <w:pPr>
                    <w:framePr w:hSpace="180" w:wrap="around" w:vAnchor="text" w:hAnchor="margin" w:y="97"/>
                    <w:spacing w:line="240" w:lineRule="auto"/>
                    <w:ind w:firstLine="0"/>
                    <w:rPr>
                      <w:sz w:val="22"/>
                      <w:szCs w:val="22"/>
                    </w:rPr>
                  </w:pPr>
                  <w:r w:rsidRPr="008B0B2C">
                    <w:rPr>
                      <w:sz w:val="22"/>
                      <w:szCs w:val="22"/>
                    </w:rPr>
                    <w:t xml:space="preserve">Наличие квалифицированных сотрудников участника конкурса в соответствующей области, подтверждаемое </w:t>
                  </w:r>
                  <w:r w:rsidR="00B05A99" w:rsidRPr="008B0B2C">
                    <w:rPr>
                      <w:sz w:val="22"/>
                      <w:szCs w:val="22"/>
                    </w:rPr>
                    <w:t>Приложением № 4 к конкурсной документации «Сведения о квалификации персонала участника конкурса»</w:t>
                  </w:r>
                  <w:r w:rsidRPr="008B0B2C">
                    <w:rPr>
                      <w:sz w:val="22"/>
                      <w:szCs w:val="22"/>
                    </w:rPr>
                    <w:t xml:space="preserve"> с пр</w:t>
                  </w:r>
                  <w:r w:rsidR="00FF0AAD" w:rsidRPr="008B0B2C">
                    <w:rPr>
                      <w:sz w:val="22"/>
                      <w:szCs w:val="22"/>
                    </w:rPr>
                    <w:t xml:space="preserve">иложением удостоверений подтверждающих квалификацию </w:t>
                  </w:r>
                  <w:r w:rsidRPr="008B0B2C">
                    <w:rPr>
                      <w:sz w:val="22"/>
                      <w:szCs w:val="22"/>
                    </w:rPr>
                    <w:t>работников:</w:t>
                  </w:r>
                </w:p>
                <w:p w:rsidR="001373AB" w:rsidRPr="008550A2" w:rsidRDefault="00DA0435" w:rsidP="00434B14">
                  <w:pPr>
                    <w:framePr w:hSpace="180" w:wrap="around" w:vAnchor="text" w:hAnchor="margin" w:y="97"/>
                    <w:spacing w:line="240" w:lineRule="auto"/>
                    <w:ind w:firstLine="0"/>
                    <w:rPr>
                      <w:sz w:val="22"/>
                      <w:szCs w:val="22"/>
                    </w:rPr>
                  </w:pPr>
                  <w:proofErr w:type="gramStart"/>
                  <w:r w:rsidRPr="008B0B2C">
                    <w:rPr>
                      <w:sz w:val="22"/>
                      <w:szCs w:val="22"/>
                    </w:rPr>
                    <w:t xml:space="preserve">- </w:t>
                  </w:r>
                  <w:r w:rsidR="00FF0AAD" w:rsidRPr="008B0B2C">
                    <w:rPr>
                      <w:sz w:val="22"/>
                      <w:szCs w:val="22"/>
                    </w:rPr>
                    <w:t xml:space="preserve">копии удостоверений, дипломов, свидетельств, выданные организацией имеющей лицензию на образовательную деятельность, подтверждаемые квалификацию </w:t>
                  </w:r>
                  <w:r w:rsidR="00001AD0">
                    <w:rPr>
                      <w:sz w:val="22"/>
                      <w:szCs w:val="22"/>
                    </w:rPr>
                    <w:t>плотника</w:t>
                  </w:r>
                  <w:r w:rsidR="00FF0AAD" w:rsidRPr="008B0B2C">
                    <w:rPr>
                      <w:sz w:val="22"/>
                      <w:szCs w:val="22"/>
                    </w:rPr>
                    <w:t xml:space="preserve"> не ниже 4 разряда </w:t>
                  </w:r>
                  <w:r w:rsidR="00AA31B3" w:rsidRPr="008B0B2C">
                    <w:rPr>
                      <w:sz w:val="22"/>
                      <w:szCs w:val="22"/>
                    </w:rPr>
                    <w:t>с копиями действующих удостоверений с отметками об очередной проверке знаний</w:t>
                  </w:r>
                  <w:r w:rsidR="00897522" w:rsidRPr="008B0B2C">
                    <w:rPr>
                      <w:sz w:val="22"/>
                      <w:szCs w:val="22"/>
                    </w:rPr>
                    <w:t xml:space="preserve"> </w:t>
                  </w:r>
                  <w:r w:rsidR="00897522" w:rsidRPr="008550A2">
                    <w:rPr>
                      <w:sz w:val="22"/>
                      <w:szCs w:val="22"/>
                    </w:rPr>
                    <w:t>по пожарно-техническому минимуму</w:t>
                  </w:r>
                  <w:r w:rsidR="00AA31B3" w:rsidRPr="008550A2">
                    <w:rPr>
                      <w:sz w:val="22"/>
                      <w:szCs w:val="22"/>
                    </w:rPr>
                    <w:t>, выданных организацией, имеющей лицензию на образовательную деятельность</w:t>
                  </w:r>
                  <w:r w:rsidR="00645CDE" w:rsidRPr="008550A2">
                    <w:rPr>
                      <w:sz w:val="22"/>
                      <w:szCs w:val="22"/>
                    </w:rPr>
                    <w:t>,</w:t>
                  </w:r>
                  <w:r w:rsidR="00AA31B3" w:rsidRPr="008550A2">
                    <w:rPr>
                      <w:sz w:val="22"/>
                      <w:szCs w:val="22"/>
                    </w:rPr>
                    <w:t xml:space="preserve"> с копиями действующих удостоверений о допуске к работам на высоте 1 группы допуска, выданных организацией, имеющей лицензию на образовательную </w:t>
                  </w:r>
                  <w:r w:rsidR="001373AB" w:rsidRPr="008550A2">
                    <w:rPr>
                      <w:sz w:val="22"/>
                      <w:szCs w:val="22"/>
                    </w:rPr>
                    <w:t>деятельность</w:t>
                  </w:r>
                  <w:r w:rsidR="00365EC1" w:rsidRPr="008550A2">
                    <w:rPr>
                      <w:sz w:val="22"/>
                      <w:szCs w:val="22"/>
                    </w:rPr>
                    <w:t xml:space="preserve">, </w:t>
                  </w:r>
                  <w:r w:rsidR="001373AB" w:rsidRPr="008550A2">
                    <w:rPr>
                      <w:sz w:val="22"/>
                      <w:szCs w:val="22"/>
                    </w:rPr>
                    <w:t xml:space="preserve"> с копиями</w:t>
                  </w:r>
                  <w:proofErr w:type="gramEnd"/>
                  <w:r w:rsidR="001373AB" w:rsidRPr="008550A2">
                    <w:rPr>
                      <w:sz w:val="22"/>
                      <w:szCs w:val="22"/>
                    </w:rPr>
                    <w:t xml:space="preserve"> действующих удостоверений о допуске по электробезопасности не ниже II группы допуска до 1000В</w:t>
                  </w:r>
                  <w:r w:rsidR="008550A2" w:rsidRPr="008550A2">
                    <w:rPr>
                      <w:sz w:val="22"/>
                      <w:szCs w:val="22"/>
                    </w:rPr>
                    <w:t xml:space="preserve"> (в случае аттестации персонала не в органах </w:t>
                  </w:r>
                  <w:proofErr w:type="spellStart"/>
                  <w:r w:rsidR="008550A2" w:rsidRPr="008550A2">
                    <w:rPr>
                      <w:sz w:val="22"/>
                      <w:szCs w:val="22"/>
                    </w:rPr>
                    <w:t>Ростехнадзора</w:t>
                  </w:r>
                  <w:proofErr w:type="spellEnd"/>
                  <w:r w:rsidR="008550A2" w:rsidRPr="008550A2">
                    <w:rPr>
                      <w:sz w:val="22"/>
                      <w:szCs w:val="22"/>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w:t>
                  </w:r>
                  <w:r w:rsidR="008550A2" w:rsidRPr="008550A2">
                    <w:rPr>
                      <w:sz w:val="22"/>
                      <w:szCs w:val="22"/>
                    </w:rPr>
                    <w:lastRenderedPageBreak/>
                    <w:t xml:space="preserve">комиссии) </w:t>
                  </w:r>
                  <w:r w:rsidR="001373AB" w:rsidRPr="008550A2">
                    <w:rPr>
                      <w:sz w:val="22"/>
                      <w:szCs w:val="22"/>
                    </w:rPr>
                    <w:t xml:space="preserve"> </w:t>
                  </w:r>
                </w:p>
                <w:p w:rsidR="00AA31B3" w:rsidRPr="00B84C37" w:rsidRDefault="00E94ACF" w:rsidP="00434B14">
                  <w:pPr>
                    <w:framePr w:hSpace="180" w:wrap="around" w:vAnchor="text" w:hAnchor="margin" w:y="97"/>
                    <w:spacing w:line="240" w:lineRule="auto"/>
                    <w:ind w:firstLine="0"/>
                    <w:rPr>
                      <w:sz w:val="22"/>
                      <w:szCs w:val="22"/>
                    </w:rPr>
                  </w:pPr>
                  <w:r>
                    <w:rPr>
                      <w:sz w:val="22"/>
                      <w:szCs w:val="22"/>
                    </w:rPr>
                    <w:t>Документы представлены на</w:t>
                  </w:r>
                  <w:r w:rsidR="00AA31B3" w:rsidRPr="00B84C37">
                    <w:rPr>
                      <w:sz w:val="22"/>
                      <w:szCs w:val="22"/>
                    </w:rPr>
                    <w:t xml:space="preserve"> </w:t>
                  </w:r>
                  <w:r>
                    <w:rPr>
                      <w:sz w:val="22"/>
                      <w:szCs w:val="22"/>
                    </w:rPr>
                    <w:t>2</w:t>
                  </w:r>
                  <w:r w:rsidR="001373AB" w:rsidRPr="00B84C37">
                    <w:rPr>
                      <w:sz w:val="22"/>
                      <w:szCs w:val="22"/>
                    </w:rPr>
                    <w:t xml:space="preserve"> специалистов</w:t>
                  </w:r>
                  <w:r w:rsidR="00AA31B3" w:rsidRPr="00B84C37">
                    <w:rPr>
                      <w:sz w:val="22"/>
                      <w:szCs w:val="22"/>
                    </w:rPr>
                    <w:t xml:space="preserve"> – </w:t>
                  </w:r>
                  <w:r>
                    <w:rPr>
                      <w:sz w:val="22"/>
                      <w:szCs w:val="22"/>
                    </w:rPr>
                    <w:t>2</w:t>
                  </w:r>
                  <w:r w:rsidR="00D4303C" w:rsidRPr="00B84C37">
                    <w:rPr>
                      <w:sz w:val="22"/>
                      <w:szCs w:val="22"/>
                    </w:rPr>
                    <w:t>0</w:t>
                  </w:r>
                  <w:r w:rsidR="00AA31B3" w:rsidRPr="00B84C37">
                    <w:rPr>
                      <w:sz w:val="22"/>
                      <w:szCs w:val="22"/>
                    </w:rPr>
                    <w:t xml:space="preserve"> баллов</w:t>
                  </w:r>
                </w:p>
                <w:p w:rsidR="00F061F1" w:rsidRPr="007A02A7" w:rsidRDefault="00AA37A5" w:rsidP="00434B14">
                  <w:pPr>
                    <w:framePr w:hSpace="180" w:wrap="around" w:vAnchor="text" w:hAnchor="margin" w:y="97"/>
                    <w:spacing w:line="240" w:lineRule="auto"/>
                    <w:ind w:firstLine="0"/>
                    <w:rPr>
                      <w:sz w:val="22"/>
                      <w:szCs w:val="22"/>
                    </w:rPr>
                  </w:pPr>
                  <w:r w:rsidRPr="008550A2">
                    <w:rPr>
                      <w:sz w:val="22"/>
                      <w:szCs w:val="22"/>
                    </w:rPr>
                    <w:t xml:space="preserve">Документы не </w:t>
                  </w:r>
                  <w:proofErr w:type="gramStart"/>
                  <w:r w:rsidRPr="008550A2">
                    <w:rPr>
                      <w:sz w:val="22"/>
                      <w:szCs w:val="22"/>
                    </w:rPr>
                    <w:t>представлены</w:t>
                  </w:r>
                  <w:proofErr w:type="gramEnd"/>
                  <w:r w:rsidRPr="008550A2">
                    <w:rPr>
                      <w:sz w:val="22"/>
                      <w:szCs w:val="22"/>
                    </w:rPr>
                    <w:t>/ представлены документы не в полном объёме/п</w:t>
                  </w:r>
                  <w:r w:rsidR="00E94ACF">
                    <w:rPr>
                      <w:sz w:val="22"/>
                      <w:szCs w:val="22"/>
                    </w:rPr>
                    <w:t>редставлены документы на менее 2</w:t>
                  </w:r>
                  <w:r w:rsidRPr="008550A2">
                    <w:rPr>
                      <w:sz w:val="22"/>
                      <w:szCs w:val="22"/>
                    </w:rPr>
                    <w:t xml:space="preserve"> специалистов</w:t>
                  </w:r>
                  <w:r w:rsidR="00AA31B3" w:rsidRPr="007A02A7">
                    <w:rPr>
                      <w:rFonts w:eastAsia="Calibri"/>
                      <w:sz w:val="22"/>
                      <w:szCs w:val="22"/>
                      <w:lang w:eastAsia="en-US"/>
                    </w:rPr>
                    <w:t>– 0 баллов</w:t>
                  </w:r>
                  <w:r w:rsidR="00DA0435" w:rsidRPr="007A02A7">
                    <w:rPr>
                      <w:sz w:val="22"/>
                      <w:szCs w:val="22"/>
                    </w:rPr>
                    <w:t>;</w:t>
                  </w:r>
                </w:p>
                <w:p w:rsidR="00AA37A5" w:rsidRDefault="00FF0AAD" w:rsidP="00434B14">
                  <w:pPr>
                    <w:framePr w:hSpace="180" w:wrap="around" w:vAnchor="text" w:hAnchor="margin" w:y="97"/>
                    <w:spacing w:line="240" w:lineRule="auto"/>
                    <w:ind w:firstLine="0"/>
                    <w:rPr>
                      <w:sz w:val="22"/>
                      <w:szCs w:val="22"/>
                    </w:rPr>
                  </w:pPr>
                  <w:proofErr w:type="gramStart"/>
                  <w:r w:rsidRPr="007A02A7">
                    <w:rPr>
                      <w:rFonts w:eastAsia="Calibri"/>
                      <w:sz w:val="22"/>
                      <w:szCs w:val="22"/>
                      <w:lang w:eastAsia="en-US"/>
                    </w:rPr>
                    <w:t xml:space="preserve">- </w:t>
                  </w:r>
                  <w:r w:rsidRPr="007A02A7">
                    <w:rPr>
                      <w:sz w:val="22"/>
                      <w:szCs w:val="22"/>
                    </w:rPr>
                    <w:t>копии документов, подтверждающих квалификацию, выданные организацией, имеющей лицензию на образовательную деятельность на инженерно-технического работника, ответственного за проведение работ на территории Заказчика с копиями действующ</w:t>
                  </w:r>
                  <w:r w:rsidR="008B0B2C" w:rsidRPr="007A02A7">
                    <w:rPr>
                      <w:sz w:val="22"/>
                      <w:szCs w:val="22"/>
                    </w:rPr>
                    <w:t>их</w:t>
                  </w:r>
                  <w:r w:rsidRPr="007A02A7">
                    <w:rPr>
                      <w:sz w:val="22"/>
                      <w:szCs w:val="22"/>
                    </w:rPr>
                    <w:t xml:space="preserve"> удостоверени</w:t>
                  </w:r>
                  <w:r w:rsidR="008B0B2C" w:rsidRPr="007A02A7">
                    <w:rPr>
                      <w:sz w:val="22"/>
                      <w:szCs w:val="22"/>
                    </w:rPr>
                    <w:t>й</w:t>
                  </w:r>
                  <w:r w:rsidRPr="007A02A7">
                    <w:rPr>
                      <w:sz w:val="22"/>
                      <w:szCs w:val="22"/>
                    </w:rPr>
                    <w:t xml:space="preserve"> о допуске к работам на высоте 3 группы допуска</w:t>
                  </w:r>
                  <w:r w:rsidR="008B0B2C" w:rsidRPr="007A02A7">
                    <w:rPr>
                      <w:sz w:val="22"/>
                      <w:szCs w:val="22"/>
                    </w:rPr>
                    <w:t xml:space="preserve"> и с отметками об очередной проверке знаний по пожарно-техническому минимуму</w:t>
                  </w:r>
                  <w:r w:rsidRPr="007A02A7">
                    <w:rPr>
                      <w:sz w:val="22"/>
                      <w:szCs w:val="22"/>
                    </w:rPr>
                    <w:t>, выданн</w:t>
                  </w:r>
                  <w:r w:rsidR="008B0B2C" w:rsidRPr="007A02A7">
                    <w:rPr>
                      <w:sz w:val="22"/>
                      <w:szCs w:val="22"/>
                    </w:rPr>
                    <w:t>ые</w:t>
                  </w:r>
                  <w:r w:rsidRPr="007A02A7">
                    <w:rPr>
                      <w:sz w:val="22"/>
                      <w:szCs w:val="22"/>
                    </w:rPr>
                    <w:t xml:space="preserve"> организаци</w:t>
                  </w:r>
                  <w:r w:rsidR="008B0B2C" w:rsidRPr="007A02A7">
                    <w:rPr>
                      <w:sz w:val="22"/>
                      <w:szCs w:val="22"/>
                    </w:rPr>
                    <w:t>ями</w:t>
                  </w:r>
                  <w:r w:rsidRPr="007A02A7">
                    <w:rPr>
                      <w:sz w:val="22"/>
                      <w:szCs w:val="22"/>
                    </w:rPr>
                    <w:t>, имеющ</w:t>
                  </w:r>
                  <w:r w:rsidR="008B0B2C" w:rsidRPr="007A02A7">
                    <w:rPr>
                      <w:sz w:val="22"/>
                      <w:szCs w:val="22"/>
                    </w:rPr>
                    <w:t>ими</w:t>
                  </w:r>
                  <w:r w:rsidRPr="007A02A7">
                    <w:rPr>
                      <w:sz w:val="22"/>
                      <w:szCs w:val="22"/>
                    </w:rPr>
                    <w:t xml:space="preserve"> лицензию на образовательную деятельность на инженерно-технического специалиста, ответственного за проведение работ на территории</w:t>
                  </w:r>
                  <w:proofErr w:type="gramEnd"/>
                  <w:r w:rsidRPr="007A02A7">
                    <w:rPr>
                      <w:sz w:val="22"/>
                      <w:szCs w:val="22"/>
                    </w:rPr>
                    <w:t xml:space="preserve"> Заказчика</w:t>
                  </w:r>
                  <w:r w:rsidR="008B0B2C" w:rsidRPr="007A02A7">
                    <w:rPr>
                      <w:sz w:val="22"/>
                      <w:szCs w:val="22"/>
                    </w:rPr>
                    <w:t xml:space="preserve">, </w:t>
                  </w:r>
                  <w:r w:rsidR="00DB6B42" w:rsidRPr="007A02A7">
                    <w:rPr>
                      <w:sz w:val="22"/>
                      <w:szCs w:val="22"/>
                    </w:rPr>
                    <w:t xml:space="preserve">копия удостоверения, подтверждающего аттестацию в органах </w:t>
                  </w:r>
                  <w:proofErr w:type="spellStart"/>
                  <w:r w:rsidR="00DB6B42" w:rsidRPr="007A02A7">
                    <w:rPr>
                      <w:sz w:val="22"/>
                      <w:szCs w:val="22"/>
                    </w:rPr>
                    <w:t>Ростехнадзора</w:t>
                  </w:r>
                  <w:proofErr w:type="spellEnd"/>
                  <w:r w:rsidR="00DB6B42" w:rsidRPr="007A02A7">
                    <w:rPr>
                      <w:sz w:val="22"/>
                      <w:szCs w:val="22"/>
                    </w:rPr>
                    <w:t xml:space="preserve"> в области энергетической безопасности на </w:t>
                  </w:r>
                  <w:r w:rsidR="00DB6B42" w:rsidRPr="007A02A7">
                    <w:rPr>
                      <w:sz w:val="22"/>
                      <w:szCs w:val="22"/>
                      <w:lang w:val="en-US"/>
                    </w:rPr>
                    <w:t>IV</w:t>
                  </w:r>
                  <w:r w:rsidR="00DB6B42" w:rsidRPr="007A02A7">
                    <w:rPr>
                      <w:sz w:val="22"/>
                      <w:szCs w:val="22"/>
                    </w:rPr>
                    <w:t xml:space="preserve"> группу допуска до 1000</w:t>
                  </w:r>
                  <w:proofErr w:type="gramStart"/>
                  <w:r w:rsidR="00DB6B42" w:rsidRPr="007A02A7">
                    <w:rPr>
                      <w:sz w:val="22"/>
                      <w:szCs w:val="22"/>
                    </w:rPr>
                    <w:t xml:space="preserve"> В</w:t>
                  </w:r>
                  <w:proofErr w:type="gramEnd"/>
                  <w:r w:rsidR="00DB6B42" w:rsidRPr="007A02A7">
                    <w:rPr>
                      <w:sz w:val="22"/>
                      <w:szCs w:val="22"/>
                    </w:rPr>
                    <w:t xml:space="preserve"> </w:t>
                  </w:r>
                  <w:proofErr w:type="spellStart"/>
                  <w:r w:rsidR="00DB6B42" w:rsidRPr="007A02A7">
                    <w:rPr>
                      <w:sz w:val="22"/>
                      <w:szCs w:val="22"/>
                    </w:rPr>
                    <w:t>в</w:t>
                  </w:r>
                  <w:proofErr w:type="spellEnd"/>
                  <w:r w:rsidR="00DB6B42" w:rsidRPr="007A02A7">
                    <w:rPr>
                      <w:sz w:val="22"/>
                      <w:szCs w:val="22"/>
                    </w:rPr>
                    <w:t xml:space="preserve"> качестве АТП </w:t>
                  </w:r>
                  <w:r w:rsidR="00A00FAB" w:rsidRPr="007A02A7">
                    <w:rPr>
                      <w:sz w:val="22"/>
                      <w:szCs w:val="22"/>
                    </w:rPr>
                    <w:t>(в</w:t>
                  </w:r>
                  <w:r w:rsidRPr="007A02A7">
                    <w:rPr>
                      <w:sz w:val="22"/>
                      <w:szCs w:val="22"/>
                    </w:rPr>
                    <w:t xml:space="preserve"> случае аттестации персонала не в органах </w:t>
                  </w:r>
                  <w:proofErr w:type="spellStart"/>
                  <w:r w:rsidRPr="007A02A7">
                    <w:rPr>
                      <w:sz w:val="22"/>
                      <w:szCs w:val="22"/>
                    </w:rPr>
                    <w:t>Ростехнадзора</w:t>
                  </w:r>
                  <w:proofErr w:type="spellEnd"/>
                  <w:r w:rsidRPr="007A02A7">
                    <w:rPr>
                      <w:sz w:val="22"/>
                      <w:szCs w:val="22"/>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r w:rsidR="00A00FAB" w:rsidRPr="007A02A7">
                    <w:rPr>
                      <w:sz w:val="22"/>
                      <w:szCs w:val="22"/>
                    </w:rPr>
                    <w:t>)</w:t>
                  </w:r>
                  <w:r w:rsidR="008B0B2C" w:rsidRPr="007A02A7">
                    <w:rPr>
                      <w:sz w:val="22"/>
                      <w:szCs w:val="22"/>
                    </w:rPr>
                    <w:t xml:space="preserve">, </w:t>
                  </w:r>
                  <w:r w:rsidR="00014373">
                    <w:rPr>
                      <w:sz w:val="22"/>
                      <w:szCs w:val="22"/>
                    </w:rPr>
                    <w:t xml:space="preserve">копии действующих удостоверений </w:t>
                  </w:r>
                  <w:r w:rsidRPr="007A02A7">
                    <w:rPr>
                      <w:sz w:val="22"/>
                      <w:szCs w:val="22"/>
                    </w:rPr>
                    <w:t>по охране труда</w:t>
                  </w:r>
                  <w:r w:rsidR="008B0B2C" w:rsidRPr="007A02A7">
                    <w:rPr>
                      <w:sz w:val="22"/>
                      <w:szCs w:val="22"/>
                    </w:rPr>
                    <w:t xml:space="preserve"> выданных организацией, имеющими лицензию на образовательную деятельность</w:t>
                  </w:r>
                </w:p>
                <w:p w:rsidR="00FF0AAD" w:rsidRPr="007A02A7" w:rsidRDefault="00014373" w:rsidP="00434B14">
                  <w:pPr>
                    <w:framePr w:hSpace="180" w:wrap="around" w:vAnchor="text" w:hAnchor="margin" w:y="97"/>
                    <w:spacing w:line="240" w:lineRule="auto"/>
                    <w:ind w:firstLine="0"/>
                    <w:rPr>
                      <w:sz w:val="22"/>
                      <w:szCs w:val="22"/>
                    </w:rPr>
                  </w:pPr>
                  <w:r>
                    <w:rPr>
                      <w:sz w:val="22"/>
                      <w:szCs w:val="22"/>
                    </w:rPr>
                    <w:t>1 специалист –1</w:t>
                  </w:r>
                  <w:r w:rsidR="00447257">
                    <w:rPr>
                      <w:sz w:val="22"/>
                      <w:szCs w:val="22"/>
                    </w:rPr>
                    <w:t>5</w:t>
                  </w:r>
                  <w:r w:rsidR="00AA37A5" w:rsidRPr="007A02A7">
                    <w:rPr>
                      <w:sz w:val="22"/>
                      <w:szCs w:val="22"/>
                    </w:rPr>
                    <w:t xml:space="preserve"> баллов</w:t>
                  </w:r>
                </w:p>
                <w:p w:rsidR="00FF0AAD" w:rsidRPr="00AA37A5" w:rsidRDefault="008B0B2C" w:rsidP="00434B14">
                  <w:pPr>
                    <w:framePr w:hSpace="180" w:wrap="around" w:vAnchor="text" w:hAnchor="margin" w:y="97"/>
                    <w:spacing w:line="240" w:lineRule="auto"/>
                    <w:ind w:firstLine="0"/>
                    <w:rPr>
                      <w:sz w:val="22"/>
                      <w:szCs w:val="22"/>
                    </w:rPr>
                  </w:pPr>
                  <w:r w:rsidRPr="007A02A7">
                    <w:rPr>
                      <w:sz w:val="22"/>
                      <w:szCs w:val="22"/>
                    </w:rPr>
                    <w:t xml:space="preserve">документы не </w:t>
                  </w:r>
                  <w:proofErr w:type="gramStart"/>
                  <w:r w:rsidRPr="007A02A7">
                    <w:rPr>
                      <w:sz w:val="22"/>
                      <w:szCs w:val="22"/>
                    </w:rPr>
                    <w:t>представлены</w:t>
                  </w:r>
                  <w:proofErr w:type="gramEnd"/>
                  <w:r w:rsidR="00AA37A5">
                    <w:rPr>
                      <w:sz w:val="22"/>
                      <w:szCs w:val="22"/>
                    </w:rPr>
                    <w:t>/ представлены документы не в полном объёме</w:t>
                  </w:r>
                  <w:r w:rsidR="00AA37A5" w:rsidRPr="007A02A7">
                    <w:rPr>
                      <w:sz w:val="22"/>
                      <w:szCs w:val="22"/>
                    </w:rPr>
                    <w:t xml:space="preserve"> </w:t>
                  </w:r>
                  <w:r w:rsidR="00AA37A5">
                    <w:rPr>
                      <w:sz w:val="22"/>
                      <w:szCs w:val="22"/>
                    </w:rPr>
                    <w:t xml:space="preserve"> – 0 баллов</w:t>
                  </w:r>
                </w:p>
              </w:tc>
              <w:tc>
                <w:tcPr>
                  <w:tcW w:w="1984" w:type="dxa"/>
                  <w:tcBorders>
                    <w:top w:val="single" w:sz="4" w:space="0" w:color="auto"/>
                    <w:left w:val="single" w:sz="4" w:space="0" w:color="auto"/>
                    <w:bottom w:val="single" w:sz="4" w:space="0" w:color="auto"/>
                  </w:tcBorders>
                </w:tcPr>
                <w:p w:rsidR="004F2414" w:rsidRPr="008B0B2C" w:rsidRDefault="00447257" w:rsidP="00434B14">
                  <w:pPr>
                    <w:framePr w:hSpace="180" w:wrap="around" w:vAnchor="text" w:hAnchor="margin" w:y="97"/>
                    <w:spacing w:line="240" w:lineRule="auto"/>
                    <w:ind w:firstLine="0"/>
                    <w:jc w:val="center"/>
                    <w:rPr>
                      <w:sz w:val="22"/>
                      <w:szCs w:val="22"/>
                    </w:rPr>
                  </w:pPr>
                  <w:r>
                    <w:rPr>
                      <w:sz w:val="22"/>
                      <w:szCs w:val="22"/>
                    </w:rPr>
                    <w:lastRenderedPageBreak/>
                    <w:t>35</w:t>
                  </w:r>
                </w:p>
              </w:tc>
            </w:tr>
            <w:tr w:rsidR="00D60D88" w:rsidRPr="00840D4A" w:rsidTr="005B15B1">
              <w:trPr>
                <w:trHeight w:val="951"/>
              </w:trPr>
              <w:tc>
                <w:tcPr>
                  <w:tcW w:w="3256" w:type="dxa"/>
                  <w:tcBorders>
                    <w:top w:val="single" w:sz="4" w:space="0" w:color="auto"/>
                    <w:bottom w:val="single" w:sz="4" w:space="0" w:color="auto"/>
                    <w:right w:val="single" w:sz="4" w:space="0" w:color="auto"/>
                  </w:tcBorders>
                </w:tcPr>
                <w:p w:rsidR="00DA21A4" w:rsidRPr="008B0B2C" w:rsidRDefault="00DA21A4" w:rsidP="00434B14">
                  <w:pPr>
                    <w:framePr w:hSpace="180" w:wrap="around" w:vAnchor="text" w:hAnchor="margin" w:y="97"/>
                    <w:spacing w:line="240" w:lineRule="auto"/>
                    <w:ind w:right="124" w:firstLine="0"/>
                    <w:rPr>
                      <w:sz w:val="22"/>
                      <w:szCs w:val="22"/>
                    </w:rPr>
                  </w:pPr>
                  <w:r w:rsidRPr="008B0B2C">
                    <w:rPr>
                      <w:sz w:val="22"/>
                      <w:szCs w:val="22"/>
                    </w:rPr>
                    <w:lastRenderedPageBreak/>
                    <w:t>Наличие сертификата соответствия требованиям ГОСТ  ISO 9001</w:t>
                  </w:r>
                </w:p>
                <w:p w:rsidR="00D60D88" w:rsidRPr="008B0B2C" w:rsidRDefault="00DA21A4" w:rsidP="00434B14">
                  <w:pPr>
                    <w:framePr w:hSpace="180" w:wrap="around" w:vAnchor="text" w:hAnchor="margin" w:y="97"/>
                    <w:spacing w:line="240" w:lineRule="auto"/>
                    <w:ind w:right="124"/>
                    <w:jc w:val="center"/>
                    <w:rPr>
                      <w:sz w:val="22"/>
                      <w:szCs w:val="22"/>
                    </w:rPr>
                  </w:pPr>
                  <w:r w:rsidRPr="008B0B2C">
                    <w:rPr>
                      <w:sz w:val="22"/>
                      <w:szCs w:val="22"/>
                    </w:rPr>
                    <w:t xml:space="preserve">С </w:t>
                  </w:r>
                  <w:r w:rsidRPr="008B0B2C">
                    <w:rPr>
                      <w:sz w:val="22"/>
                      <w:szCs w:val="22"/>
                      <w:vertAlign w:val="superscript"/>
                    </w:rPr>
                    <w:t>3</w:t>
                  </w:r>
                  <w:proofErr w:type="spellStart"/>
                  <w:r w:rsidRPr="008B0B2C">
                    <w:rPr>
                      <w:sz w:val="22"/>
                      <w:szCs w:val="22"/>
                      <w:vertAlign w:val="subscript"/>
                      <w:lang w:val="en-US"/>
                    </w:rPr>
                    <w:t>i</w:t>
                  </w:r>
                  <w:proofErr w:type="spellEnd"/>
                </w:p>
              </w:tc>
              <w:tc>
                <w:tcPr>
                  <w:tcW w:w="3969" w:type="dxa"/>
                  <w:tcBorders>
                    <w:top w:val="single" w:sz="4" w:space="0" w:color="auto"/>
                    <w:left w:val="single" w:sz="4" w:space="0" w:color="auto"/>
                    <w:bottom w:val="single" w:sz="4" w:space="0" w:color="auto"/>
                    <w:right w:val="single" w:sz="4" w:space="0" w:color="auto"/>
                  </w:tcBorders>
                </w:tcPr>
                <w:p w:rsidR="00DA21A4" w:rsidRPr="008B0B2C" w:rsidRDefault="00DA21A4" w:rsidP="00434B14">
                  <w:pPr>
                    <w:framePr w:hSpace="180" w:wrap="around" w:vAnchor="text" w:hAnchor="margin" w:y="97"/>
                    <w:spacing w:line="240" w:lineRule="auto"/>
                    <w:ind w:firstLine="0"/>
                    <w:rPr>
                      <w:sz w:val="22"/>
                      <w:szCs w:val="22"/>
                    </w:rPr>
                  </w:pPr>
                  <w:r w:rsidRPr="008B0B2C">
                    <w:rPr>
                      <w:sz w:val="22"/>
                      <w:szCs w:val="22"/>
                    </w:rPr>
                    <w:t>Наличие  сертификата соответствия требованиям ГОСТ  ISO 9001</w:t>
                  </w:r>
                  <w:r w:rsidR="00447257">
                    <w:rPr>
                      <w:sz w:val="22"/>
                      <w:szCs w:val="22"/>
                    </w:rPr>
                    <w:t xml:space="preserve"> </w:t>
                  </w:r>
                  <w:r w:rsidRPr="008B0B2C">
                    <w:rPr>
                      <w:sz w:val="22"/>
                      <w:szCs w:val="22"/>
                    </w:rPr>
                    <w:t>- 10 баллов</w:t>
                  </w:r>
                </w:p>
                <w:p w:rsidR="00D60D88" w:rsidRPr="008B0B2C" w:rsidRDefault="00DA21A4" w:rsidP="00434B14">
                  <w:pPr>
                    <w:framePr w:hSpace="180" w:wrap="around" w:vAnchor="text" w:hAnchor="margin" w:y="97"/>
                    <w:spacing w:line="240" w:lineRule="auto"/>
                    <w:ind w:firstLine="0"/>
                    <w:rPr>
                      <w:rFonts w:eastAsia="Calibri"/>
                      <w:sz w:val="22"/>
                      <w:szCs w:val="22"/>
                      <w:lang w:eastAsia="en-US"/>
                    </w:rPr>
                  </w:pPr>
                  <w:r w:rsidRPr="008B0B2C">
                    <w:rPr>
                      <w:sz w:val="22"/>
                      <w:szCs w:val="22"/>
                    </w:rPr>
                    <w:t>Отсутствие- 0 баллов</w:t>
                  </w:r>
                </w:p>
              </w:tc>
              <w:tc>
                <w:tcPr>
                  <w:tcW w:w="1984" w:type="dxa"/>
                  <w:tcBorders>
                    <w:top w:val="single" w:sz="4" w:space="0" w:color="auto"/>
                    <w:left w:val="single" w:sz="4" w:space="0" w:color="auto"/>
                    <w:bottom w:val="single" w:sz="4" w:space="0" w:color="auto"/>
                  </w:tcBorders>
                </w:tcPr>
                <w:p w:rsidR="00D60D88" w:rsidRPr="008B0B2C" w:rsidRDefault="00DA21A4" w:rsidP="00434B14">
                  <w:pPr>
                    <w:framePr w:hSpace="180" w:wrap="around" w:vAnchor="text" w:hAnchor="margin" w:y="97"/>
                    <w:spacing w:line="240" w:lineRule="auto"/>
                    <w:ind w:firstLine="0"/>
                    <w:jc w:val="center"/>
                    <w:rPr>
                      <w:sz w:val="22"/>
                      <w:szCs w:val="22"/>
                    </w:rPr>
                  </w:pPr>
                  <w:r w:rsidRPr="008B0B2C">
                    <w:rPr>
                      <w:sz w:val="22"/>
                      <w:szCs w:val="22"/>
                    </w:rPr>
                    <w:t>10</w:t>
                  </w:r>
                </w:p>
              </w:tc>
            </w:tr>
            <w:tr w:rsidR="00734F53" w:rsidRPr="00840D4A" w:rsidTr="00840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6"/>
              </w:trPr>
              <w:tc>
                <w:tcPr>
                  <w:tcW w:w="3256" w:type="dxa"/>
                </w:tcPr>
                <w:p w:rsidR="00734F53" w:rsidRPr="008B0B2C" w:rsidRDefault="00734F53" w:rsidP="00434B14">
                  <w:pPr>
                    <w:framePr w:hSpace="180" w:wrap="around" w:vAnchor="text" w:hAnchor="margin" w:y="97"/>
                    <w:spacing w:line="240" w:lineRule="auto"/>
                    <w:ind w:right="124" w:firstLine="0"/>
                    <w:rPr>
                      <w:sz w:val="22"/>
                      <w:szCs w:val="22"/>
                    </w:rPr>
                  </w:pPr>
                  <w:r w:rsidRPr="008B0B2C">
                    <w:rPr>
                      <w:sz w:val="22"/>
                      <w:szCs w:val="22"/>
                    </w:rPr>
                    <w:t>Сумма максимальных значений всех показателей:</w:t>
                  </w:r>
                </w:p>
              </w:tc>
              <w:tc>
                <w:tcPr>
                  <w:tcW w:w="3969" w:type="dxa"/>
                </w:tcPr>
                <w:p w:rsidR="00734F53" w:rsidRPr="008B0B2C" w:rsidRDefault="00734F53" w:rsidP="00434B14">
                  <w:pPr>
                    <w:framePr w:hSpace="180" w:wrap="around" w:vAnchor="text" w:hAnchor="margin" w:y="97"/>
                    <w:spacing w:line="240" w:lineRule="auto"/>
                    <w:ind w:firstLine="0"/>
                    <w:rPr>
                      <w:sz w:val="22"/>
                      <w:szCs w:val="22"/>
                    </w:rPr>
                  </w:pPr>
                </w:p>
              </w:tc>
              <w:tc>
                <w:tcPr>
                  <w:tcW w:w="1984" w:type="dxa"/>
                </w:tcPr>
                <w:p w:rsidR="00734F53" w:rsidRPr="008B0B2C" w:rsidRDefault="00734F53" w:rsidP="00434B14">
                  <w:pPr>
                    <w:framePr w:hSpace="180" w:wrap="around" w:vAnchor="text" w:hAnchor="margin" w:y="97"/>
                    <w:spacing w:line="240" w:lineRule="auto"/>
                    <w:ind w:firstLine="0"/>
                    <w:jc w:val="center"/>
                    <w:rPr>
                      <w:sz w:val="22"/>
                      <w:szCs w:val="22"/>
                    </w:rPr>
                  </w:pPr>
                  <w:r w:rsidRPr="008B0B2C">
                    <w:rPr>
                      <w:sz w:val="22"/>
                      <w:szCs w:val="22"/>
                    </w:rPr>
                    <w:t>100</w:t>
                  </w:r>
                </w:p>
              </w:tc>
            </w:tr>
          </w:tbl>
          <w:p w:rsidR="004E193A" w:rsidRPr="00840D4A" w:rsidRDefault="004E193A" w:rsidP="008007F4">
            <w:pPr>
              <w:spacing w:line="240" w:lineRule="auto"/>
              <w:ind w:firstLine="0"/>
              <w:rPr>
                <w:position w:val="-12"/>
                <w:sz w:val="22"/>
                <w:szCs w:val="22"/>
              </w:rPr>
            </w:pPr>
            <w:r w:rsidRPr="00840D4A">
              <w:rPr>
                <w:position w:val="-12"/>
                <w:sz w:val="22"/>
                <w:szCs w:val="22"/>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4E193A" w:rsidRPr="00840D4A" w:rsidRDefault="004E193A" w:rsidP="008007F4">
            <w:pPr>
              <w:spacing w:line="240" w:lineRule="auto"/>
              <w:jc w:val="center"/>
              <w:rPr>
                <w:sz w:val="22"/>
                <w:szCs w:val="22"/>
              </w:rPr>
            </w:pPr>
            <w:proofErr w:type="spellStart"/>
            <w:r w:rsidRPr="00840D4A">
              <w:rPr>
                <w:b/>
                <w:sz w:val="22"/>
                <w:szCs w:val="22"/>
              </w:rPr>
              <w:t>Rс</w:t>
            </w:r>
            <w:r w:rsidRPr="00840D4A">
              <w:rPr>
                <w:b/>
                <w:sz w:val="22"/>
                <w:szCs w:val="22"/>
                <w:vertAlign w:val="subscript"/>
                <w:lang w:val="en-US"/>
              </w:rPr>
              <w:t>i</w:t>
            </w:r>
            <w:proofErr w:type="spellEnd"/>
            <w:proofErr w:type="gramStart"/>
            <w:r w:rsidRPr="00840D4A">
              <w:rPr>
                <w:b/>
                <w:sz w:val="22"/>
                <w:szCs w:val="22"/>
                <w:vertAlign w:val="subscript"/>
              </w:rPr>
              <w:t xml:space="preserve"> </w:t>
            </w:r>
            <w:r w:rsidRPr="00840D4A">
              <w:rPr>
                <w:b/>
                <w:sz w:val="22"/>
                <w:szCs w:val="22"/>
              </w:rPr>
              <w:t>=</w:t>
            </w:r>
            <w:r w:rsidRPr="00840D4A">
              <w:rPr>
                <w:sz w:val="22"/>
                <w:szCs w:val="22"/>
              </w:rPr>
              <w:t xml:space="preserve"> С</w:t>
            </w:r>
            <w:proofErr w:type="gramEnd"/>
            <w:r w:rsidRPr="00840D4A">
              <w:rPr>
                <w:sz w:val="22"/>
                <w:szCs w:val="22"/>
              </w:rPr>
              <w:t xml:space="preserve"> </w:t>
            </w:r>
            <w:r w:rsidRPr="00840D4A">
              <w:rPr>
                <w:sz w:val="22"/>
                <w:szCs w:val="22"/>
                <w:vertAlign w:val="superscript"/>
              </w:rPr>
              <w:t>1</w:t>
            </w:r>
            <w:proofErr w:type="spellStart"/>
            <w:r w:rsidRPr="00840D4A">
              <w:rPr>
                <w:sz w:val="22"/>
                <w:szCs w:val="22"/>
                <w:vertAlign w:val="subscript"/>
                <w:lang w:val="en-US"/>
              </w:rPr>
              <w:t>i</w:t>
            </w:r>
            <w:proofErr w:type="spellEnd"/>
            <w:r w:rsidRPr="00840D4A">
              <w:rPr>
                <w:sz w:val="22"/>
                <w:szCs w:val="22"/>
              </w:rPr>
              <w:t xml:space="preserve"> </w:t>
            </w:r>
            <w:r w:rsidR="00734F53" w:rsidRPr="00840D4A">
              <w:rPr>
                <w:sz w:val="22"/>
                <w:szCs w:val="22"/>
              </w:rPr>
              <w:t>+ С</w:t>
            </w:r>
            <w:r w:rsidR="00734F53" w:rsidRPr="00840D4A">
              <w:rPr>
                <w:sz w:val="22"/>
                <w:szCs w:val="22"/>
                <w:vertAlign w:val="superscript"/>
              </w:rPr>
              <w:t>2</w:t>
            </w:r>
            <w:proofErr w:type="spellStart"/>
            <w:r w:rsidR="00734F53" w:rsidRPr="00840D4A">
              <w:rPr>
                <w:sz w:val="22"/>
                <w:szCs w:val="22"/>
                <w:vertAlign w:val="subscript"/>
                <w:lang w:val="en-US"/>
              </w:rPr>
              <w:t>i</w:t>
            </w:r>
            <w:proofErr w:type="spellEnd"/>
            <w:r w:rsidR="00DA21A4" w:rsidRPr="00840D4A">
              <w:rPr>
                <w:sz w:val="22"/>
                <w:szCs w:val="22"/>
              </w:rPr>
              <w:t>+ С</w:t>
            </w:r>
            <w:r w:rsidR="00DA21A4" w:rsidRPr="00840D4A">
              <w:rPr>
                <w:sz w:val="22"/>
                <w:szCs w:val="22"/>
                <w:vertAlign w:val="superscript"/>
              </w:rPr>
              <w:t>3</w:t>
            </w:r>
            <w:proofErr w:type="spellStart"/>
            <w:r w:rsidR="00DA21A4" w:rsidRPr="00840D4A">
              <w:rPr>
                <w:sz w:val="22"/>
                <w:szCs w:val="22"/>
                <w:vertAlign w:val="subscript"/>
                <w:lang w:val="en-US"/>
              </w:rPr>
              <w:t>i</w:t>
            </w:r>
            <w:proofErr w:type="spellEnd"/>
          </w:p>
          <w:p w:rsidR="004E193A" w:rsidRPr="00840D4A" w:rsidRDefault="004E193A" w:rsidP="008007F4">
            <w:pPr>
              <w:spacing w:line="240" w:lineRule="auto"/>
              <w:ind w:firstLine="0"/>
              <w:rPr>
                <w:sz w:val="22"/>
                <w:szCs w:val="22"/>
              </w:rPr>
            </w:pPr>
            <w:r w:rsidRPr="00840D4A">
              <w:rPr>
                <w:sz w:val="22"/>
                <w:szCs w:val="22"/>
              </w:rPr>
              <w:t>где:</w:t>
            </w:r>
          </w:p>
          <w:p w:rsidR="004E193A" w:rsidRPr="00840D4A" w:rsidRDefault="004E193A" w:rsidP="008007F4">
            <w:pPr>
              <w:spacing w:line="240" w:lineRule="auto"/>
              <w:ind w:firstLine="0"/>
              <w:rPr>
                <w:sz w:val="22"/>
                <w:szCs w:val="22"/>
              </w:rPr>
            </w:pPr>
            <w:proofErr w:type="spellStart"/>
            <w:r w:rsidRPr="00840D4A">
              <w:rPr>
                <w:b/>
                <w:sz w:val="22"/>
                <w:szCs w:val="22"/>
              </w:rPr>
              <w:t>R</w:t>
            </w:r>
            <w:proofErr w:type="gramStart"/>
            <w:r w:rsidRPr="00840D4A">
              <w:rPr>
                <w:b/>
                <w:sz w:val="22"/>
                <w:szCs w:val="22"/>
              </w:rPr>
              <w:t>с</w:t>
            </w:r>
            <w:proofErr w:type="gramEnd"/>
            <w:r w:rsidRPr="00840D4A">
              <w:rPr>
                <w:b/>
                <w:sz w:val="22"/>
                <w:szCs w:val="22"/>
                <w:vertAlign w:val="subscript"/>
                <w:lang w:val="en-US"/>
              </w:rPr>
              <w:t>i</w:t>
            </w:r>
            <w:proofErr w:type="spellEnd"/>
            <w:r w:rsidRPr="00840D4A">
              <w:rPr>
                <w:sz w:val="22"/>
                <w:szCs w:val="22"/>
              </w:rPr>
              <w:t xml:space="preserve"> – рейтинг, присуждаемый i-й заявке по указанному критерию (сумма значений всех показателей не должна превышать 100 баллов); </w:t>
            </w:r>
          </w:p>
          <w:p w:rsidR="004E193A" w:rsidRPr="00840D4A" w:rsidRDefault="004E193A" w:rsidP="008007F4">
            <w:pPr>
              <w:spacing w:line="240" w:lineRule="auto"/>
              <w:ind w:firstLine="0"/>
              <w:rPr>
                <w:sz w:val="22"/>
                <w:szCs w:val="22"/>
              </w:rPr>
            </w:pPr>
            <w:r w:rsidRPr="00840D4A">
              <w:rPr>
                <w:sz w:val="22"/>
                <w:szCs w:val="22"/>
              </w:rPr>
              <w:t xml:space="preserve">С </w:t>
            </w:r>
            <w:r w:rsidRPr="00840D4A">
              <w:rPr>
                <w:sz w:val="22"/>
                <w:szCs w:val="22"/>
                <w:vertAlign w:val="superscript"/>
              </w:rPr>
              <w:t>1</w:t>
            </w:r>
            <w:proofErr w:type="spellStart"/>
            <w:r w:rsidRPr="00840D4A">
              <w:rPr>
                <w:sz w:val="22"/>
                <w:szCs w:val="22"/>
                <w:vertAlign w:val="subscript"/>
                <w:lang w:val="en-US"/>
              </w:rPr>
              <w:t>i</w:t>
            </w:r>
            <w:proofErr w:type="spellEnd"/>
            <w:r w:rsidR="00A13D5C" w:rsidRPr="00840D4A">
              <w:rPr>
                <w:sz w:val="22"/>
                <w:szCs w:val="22"/>
              </w:rPr>
              <w:t xml:space="preserve">,С </w:t>
            </w:r>
            <w:r w:rsidR="00A13D5C" w:rsidRPr="00840D4A">
              <w:rPr>
                <w:sz w:val="22"/>
                <w:szCs w:val="22"/>
                <w:vertAlign w:val="superscript"/>
              </w:rPr>
              <w:t>2</w:t>
            </w:r>
            <w:proofErr w:type="spellStart"/>
            <w:r w:rsidR="00A13D5C" w:rsidRPr="00840D4A">
              <w:rPr>
                <w:sz w:val="22"/>
                <w:szCs w:val="22"/>
                <w:vertAlign w:val="subscript"/>
                <w:lang w:val="en-US"/>
              </w:rPr>
              <w:t>i</w:t>
            </w:r>
            <w:proofErr w:type="spellEnd"/>
            <w:r w:rsidR="00DA21A4" w:rsidRPr="00840D4A">
              <w:rPr>
                <w:sz w:val="22"/>
                <w:szCs w:val="22"/>
                <w:vertAlign w:val="subscript"/>
              </w:rPr>
              <w:t xml:space="preserve">, </w:t>
            </w:r>
            <w:r w:rsidR="00DA21A4" w:rsidRPr="00840D4A">
              <w:rPr>
                <w:sz w:val="22"/>
                <w:szCs w:val="22"/>
              </w:rPr>
              <w:t xml:space="preserve">С </w:t>
            </w:r>
            <w:r w:rsidR="00DA21A4" w:rsidRPr="00840D4A">
              <w:rPr>
                <w:sz w:val="22"/>
                <w:szCs w:val="22"/>
                <w:vertAlign w:val="superscript"/>
              </w:rPr>
              <w:t>3</w:t>
            </w:r>
            <w:proofErr w:type="spellStart"/>
            <w:r w:rsidR="00DA21A4" w:rsidRPr="00840D4A">
              <w:rPr>
                <w:sz w:val="22"/>
                <w:szCs w:val="22"/>
                <w:vertAlign w:val="subscript"/>
                <w:lang w:val="en-US"/>
              </w:rPr>
              <w:t>i</w:t>
            </w:r>
            <w:proofErr w:type="spellEnd"/>
            <w:r w:rsidR="00DA21A4" w:rsidRPr="00840D4A">
              <w:rPr>
                <w:sz w:val="22"/>
                <w:szCs w:val="22"/>
                <w:vertAlign w:val="subscript"/>
              </w:rPr>
              <w:t xml:space="preserve"> </w:t>
            </w:r>
            <w:r w:rsidR="006A651F" w:rsidRPr="00840D4A">
              <w:rPr>
                <w:sz w:val="22"/>
                <w:szCs w:val="22"/>
                <w:vertAlign w:val="subscript"/>
              </w:rPr>
              <w:t xml:space="preserve"> </w:t>
            </w:r>
            <w:r w:rsidRPr="00840D4A">
              <w:rPr>
                <w:sz w:val="22"/>
                <w:szCs w:val="22"/>
              </w:rPr>
              <w:t>– значения в баллах, присуждаемые комиссией i-й заявке на участие в конкурсе по установленным показателям.</w:t>
            </w:r>
          </w:p>
          <w:p w:rsidR="004E193A" w:rsidRPr="00840D4A" w:rsidRDefault="004E193A" w:rsidP="008007F4">
            <w:pPr>
              <w:spacing w:line="240" w:lineRule="auto"/>
              <w:ind w:firstLine="0"/>
              <w:rPr>
                <w:b/>
                <w:sz w:val="22"/>
                <w:szCs w:val="22"/>
              </w:rPr>
            </w:pPr>
            <w:r w:rsidRPr="00840D4A">
              <w:rPr>
                <w:b/>
                <w:sz w:val="22"/>
                <w:szCs w:val="22"/>
              </w:rPr>
              <w:t>Итоговое значение оценки заявки.</w:t>
            </w:r>
          </w:p>
          <w:p w:rsidR="004E193A" w:rsidRPr="00840D4A" w:rsidRDefault="004E193A" w:rsidP="008007F4">
            <w:pPr>
              <w:spacing w:line="240" w:lineRule="auto"/>
              <w:ind w:firstLine="0"/>
              <w:rPr>
                <w:b/>
                <w:sz w:val="22"/>
                <w:szCs w:val="22"/>
              </w:rPr>
            </w:pPr>
            <w:r w:rsidRPr="00840D4A">
              <w:rPr>
                <w:bCs/>
                <w:sz w:val="22"/>
                <w:szCs w:val="22"/>
              </w:rPr>
              <w:t>Итоговое</w:t>
            </w:r>
            <w:r w:rsidRPr="00840D4A">
              <w:rPr>
                <w:sz w:val="22"/>
                <w:szCs w:val="22"/>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4E193A" w:rsidRPr="00840D4A" w:rsidRDefault="004E193A" w:rsidP="008007F4">
            <w:pPr>
              <w:spacing w:line="240" w:lineRule="auto"/>
              <w:ind w:left="360"/>
              <w:jc w:val="center"/>
              <w:rPr>
                <w:sz w:val="22"/>
                <w:szCs w:val="22"/>
              </w:rPr>
            </w:pPr>
            <w:r w:rsidRPr="00840D4A">
              <w:rPr>
                <w:b/>
                <w:sz w:val="22"/>
                <w:szCs w:val="22"/>
                <w:lang w:val="en-US"/>
              </w:rPr>
              <w:lastRenderedPageBreak/>
              <w:t>K</w:t>
            </w:r>
            <w:r w:rsidRPr="00840D4A">
              <w:rPr>
                <w:b/>
                <w:sz w:val="22"/>
                <w:szCs w:val="22"/>
                <w:vertAlign w:val="subscript"/>
                <w:lang w:val="en-US"/>
              </w:rPr>
              <w:t>i</w:t>
            </w:r>
            <w:r w:rsidRPr="00840D4A">
              <w:rPr>
                <w:b/>
                <w:sz w:val="22"/>
                <w:szCs w:val="22"/>
                <w:vertAlign w:val="subscript"/>
              </w:rPr>
              <w:t xml:space="preserve"> </w:t>
            </w:r>
            <w:r w:rsidRPr="00840D4A">
              <w:rPr>
                <w:b/>
                <w:sz w:val="22"/>
                <w:szCs w:val="22"/>
              </w:rPr>
              <w:t>= 0,</w:t>
            </w:r>
            <w:r w:rsidR="00085F5B">
              <w:rPr>
                <w:b/>
                <w:sz w:val="22"/>
                <w:szCs w:val="22"/>
              </w:rPr>
              <w:t>2</w:t>
            </w:r>
            <w:r w:rsidRPr="00840D4A">
              <w:rPr>
                <w:sz w:val="22"/>
                <w:szCs w:val="22"/>
              </w:rPr>
              <w:t>**</w:t>
            </w:r>
            <w:r w:rsidRPr="00840D4A">
              <w:rPr>
                <w:b/>
                <w:sz w:val="22"/>
                <w:szCs w:val="22"/>
              </w:rPr>
              <w:t xml:space="preserve"> х </w:t>
            </w:r>
            <w:r w:rsidRPr="00840D4A">
              <w:rPr>
                <w:b/>
                <w:sz w:val="22"/>
                <w:szCs w:val="22"/>
                <w:lang w:val="en-US"/>
              </w:rPr>
              <w:t>Ra</w:t>
            </w:r>
            <w:r w:rsidRPr="00840D4A">
              <w:rPr>
                <w:b/>
                <w:sz w:val="22"/>
                <w:szCs w:val="22"/>
                <w:vertAlign w:val="subscript"/>
                <w:lang w:val="en-US"/>
              </w:rPr>
              <w:t>i</w:t>
            </w:r>
            <w:r w:rsidRPr="00840D4A">
              <w:rPr>
                <w:b/>
                <w:sz w:val="22"/>
                <w:szCs w:val="22"/>
                <w:vertAlign w:val="subscript"/>
              </w:rPr>
              <w:t xml:space="preserve"> </w:t>
            </w:r>
            <w:r w:rsidRPr="00840D4A">
              <w:rPr>
                <w:b/>
                <w:sz w:val="22"/>
                <w:szCs w:val="22"/>
              </w:rPr>
              <w:t>+ 0,</w:t>
            </w:r>
            <w:r w:rsidR="00085F5B">
              <w:rPr>
                <w:b/>
                <w:sz w:val="22"/>
                <w:szCs w:val="22"/>
              </w:rPr>
              <w:t>8</w:t>
            </w:r>
            <w:r w:rsidRPr="00840D4A">
              <w:rPr>
                <w:sz w:val="22"/>
                <w:szCs w:val="22"/>
              </w:rPr>
              <w:t>**</w:t>
            </w:r>
            <w:r w:rsidRPr="00840D4A">
              <w:rPr>
                <w:b/>
                <w:sz w:val="22"/>
                <w:szCs w:val="22"/>
              </w:rPr>
              <w:t xml:space="preserve"> х </w:t>
            </w:r>
            <w:r w:rsidRPr="00840D4A">
              <w:rPr>
                <w:b/>
                <w:sz w:val="22"/>
                <w:szCs w:val="22"/>
                <w:lang w:val="en-US"/>
              </w:rPr>
              <w:t>R</w:t>
            </w:r>
            <w:r w:rsidRPr="00840D4A">
              <w:rPr>
                <w:b/>
                <w:sz w:val="22"/>
                <w:szCs w:val="22"/>
              </w:rPr>
              <w:t>с</w:t>
            </w:r>
            <w:proofErr w:type="spellStart"/>
            <w:r w:rsidRPr="00840D4A">
              <w:rPr>
                <w:b/>
                <w:sz w:val="22"/>
                <w:szCs w:val="22"/>
                <w:vertAlign w:val="subscript"/>
                <w:lang w:val="en-US"/>
              </w:rPr>
              <w:t>i</w:t>
            </w:r>
            <w:proofErr w:type="spellEnd"/>
          </w:p>
          <w:p w:rsidR="004E193A" w:rsidRPr="00840D4A" w:rsidRDefault="004E193A" w:rsidP="008007F4">
            <w:pPr>
              <w:overflowPunct w:val="0"/>
              <w:spacing w:line="240" w:lineRule="auto"/>
              <w:ind w:firstLine="0"/>
              <w:textAlignment w:val="baseline"/>
              <w:rPr>
                <w:sz w:val="22"/>
                <w:szCs w:val="22"/>
              </w:rPr>
            </w:pPr>
            <w:r w:rsidRPr="00840D4A">
              <w:rPr>
                <w:sz w:val="22"/>
                <w:szCs w:val="22"/>
              </w:rPr>
              <w:t>где:</w:t>
            </w:r>
          </w:p>
          <w:p w:rsidR="004E193A" w:rsidRPr="00840D4A" w:rsidRDefault="004E193A" w:rsidP="008007F4">
            <w:pPr>
              <w:overflowPunct w:val="0"/>
              <w:spacing w:line="240" w:lineRule="auto"/>
              <w:ind w:firstLine="0"/>
              <w:textAlignment w:val="baseline"/>
              <w:rPr>
                <w:sz w:val="22"/>
                <w:szCs w:val="22"/>
              </w:rPr>
            </w:pPr>
            <w:r w:rsidRPr="00840D4A">
              <w:rPr>
                <w:b/>
                <w:sz w:val="22"/>
                <w:szCs w:val="22"/>
                <w:lang w:val="en-US"/>
              </w:rPr>
              <w:t>K</w:t>
            </w:r>
            <w:r w:rsidRPr="00840D4A">
              <w:rPr>
                <w:b/>
                <w:sz w:val="22"/>
                <w:szCs w:val="22"/>
                <w:vertAlign w:val="subscript"/>
                <w:lang w:val="en-US"/>
              </w:rPr>
              <w:t>i</w:t>
            </w:r>
            <w:r w:rsidRPr="00840D4A">
              <w:rPr>
                <w:b/>
                <w:sz w:val="22"/>
                <w:szCs w:val="22"/>
              </w:rPr>
              <w:t> </w:t>
            </w:r>
            <w:r w:rsidRPr="00840D4A">
              <w:rPr>
                <w:sz w:val="22"/>
                <w:szCs w:val="22"/>
              </w:rPr>
              <w:tab/>
              <w:t xml:space="preserve">- итоговое значение оценки </w:t>
            </w:r>
            <w:proofErr w:type="spellStart"/>
            <w:r w:rsidRPr="00840D4A">
              <w:rPr>
                <w:sz w:val="22"/>
                <w:szCs w:val="22"/>
                <w:lang w:val="en-US"/>
              </w:rPr>
              <w:t>i</w:t>
            </w:r>
            <w:proofErr w:type="spellEnd"/>
            <w:r w:rsidRPr="00840D4A">
              <w:rPr>
                <w:sz w:val="22"/>
                <w:szCs w:val="22"/>
              </w:rPr>
              <w:t>-ой заявки;</w:t>
            </w:r>
          </w:p>
          <w:p w:rsidR="004E193A" w:rsidRPr="00840D4A" w:rsidRDefault="004E193A" w:rsidP="008007F4">
            <w:pPr>
              <w:overflowPunct w:val="0"/>
              <w:spacing w:line="240" w:lineRule="auto"/>
              <w:ind w:firstLine="0"/>
              <w:textAlignment w:val="baseline"/>
              <w:rPr>
                <w:sz w:val="22"/>
                <w:szCs w:val="22"/>
              </w:rPr>
            </w:pPr>
            <w:r w:rsidRPr="00840D4A">
              <w:rPr>
                <w:b/>
                <w:sz w:val="22"/>
                <w:szCs w:val="22"/>
                <w:lang w:val="en-US"/>
              </w:rPr>
              <w:t>Ra</w:t>
            </w:r>
            <w:r w:rsidRPr="00840D4A">
              <w:rPr>
                <w:b/>
                <w:sz w:val="22"/>
                <w:szCs w:val="22"/>
                <w:vertAlign w:val="subscript"/>
                <w:lang w:val="en-US"/>
              </w:rPr>
              <w:t>i</w:t>
            </w:r>
            <w:r w:rsidRPr="00840D4A">
              <w:rPr>
                <w:sz w:val="22"/>
                <w:szCs w:val="22"/>
              </w:rPr>
              <w:tab/>
              <w:t xml:space="preserve">- рейтинг, присуждаемый </w:t>
            </w:r>
            <w:proofErr w:type="spellStart"/>
            <w:r w:rsidRPr="00840D4A">
              <w:rPr>
                <w:sz w:val="22"/>
                <w:szCs w:val="22"/>
                <w:lang w:val="en-US"/>
              </w:rPr>
              <w:t>i</w:t>
            </w:r>
            <w:proofErr w:type="spellEnd"/>
            <w:r w:rsidRPr="00840D4A">
              <w:rPr>
                <w:sz w:val="22"/>
                <w:szCs w:val="22"/>
              </w:rPr>
              <w:t>-ой заявке по критерию «цена договора»;</w:t>
            </w:r>
          </w:p>
          <w:p w:rsidR="004E193A" w:rsidRPr="00840D4A" w:rsidRDefault="004E193A" w:rsidP="008007F4">
            <w:pPr>
              <w:overflowPunct w:val="0"/>
              <w:spacing w:line="240" w:lineRule="auto"/>
              <w:ind w:left="34" w:firstLine="0"/>
              <w:textAlignment w:val="baseline"/>
              <w:rPr>
                <w:sz w:val="22"/>
                <w:szCs w:val="22"/>
              </w:rPr>
            </w:pPr>
            <w:r w:rsidRPr="00840D4A">
              <w:rPr>
                <w:b/>
                <w:sz w:val="22"/>
                <w:szCs w:val="22"/>
                <w:lang w:val="en-US"/>
              </w:rPr>
              <w:t>R</w:t>
            </w:r>
            <w:r w:rsidRPr="00840D4A">
              <w:rPr>
                <w:b/>
                <w:sz w:val="22"/>
                <w:szCs w:val="22"/>
              </w:rPr>
              <w:t>с</w:t>
            </w:r>
            <w:proofErr w:type="spellStart"/>
            <w:r w:rsidRPr="00840D4A">
              <w:rPr>
                <w:b/>
                <w:sz w:val="22"/>
                <w:szCs w:val="22"/>
                <w:vertAlign w:val="subscript"/>
                <w:lang w:val="en-US"/>
              </w:rPr>
              <w:t>i</w:t>
            </w:r>
            <w:proofErr w:type="spellEnd"/>
            <w:r w:rsidRPr="00840D4A">
              <w:rPr>
                <w:i/>
                <w:sz w:val="22"/>
                <w:szCs w:val="22"/>
              </w:rPr>
              <w:tab/>
              <w:t xml:space="preserve">- </w:t>
            </w:r>
            <w:r w:rsidRPr="00840D4A">
              <w:rPr>
                <w:sz w:val="22"/>
                <w:szCs w:val="22"/>
              </w:rPr>
              <w:t xml:space="preserve">рейтинг, присуждаемый </w:t>
            </w:r>
            <w:proofErr w:type="spellStart"/>
            <w:r w:rsidRPr="00840D4A">
              <w:rPr>
                <w:sz w:val="22"/>
                <w:szCs w:val="22"/>
                <w:lang w:val="en-US"/>
              </w:rPr>
              <w:t>i</w:t>
            </w:r>
            <w:proofErr w:type="spellEnd"/>
            <w:r w:rsidRPr="00840D4A">
              <w:rPr>
                <w:sz w:val="22"/>
                <w:szCs w:val="22"/>
              </w:rPr>
              <w:t>-ой заявке по критерию «</w:t>
            </w:r>
            <w:r w:rsidRPr="00840D4A">
              <w:rPr>
                <w:bCs/>
                <w:sz w:val="22"/>
                <w:szCs w:val="22"/>
              </w:rPr>
              <w:t>квалификация участника открытого конкурса</w:t>
            </w:r>
            <w:r w:rsidRPr="00840D4A">
              <w:rPr>
                <w:sz w:val="22"/>
                <w:szCs w:val="22"/>
              </w:rPr>
              <w:t>».</w:t>
            </w:r>
          </w:p>
          <w:p w:rsidR="004E193A" w:rsidRPr="00840D4A" w:rsidRDefault="004E193A" w:rsidP="008007F4">
            <w:pPr>
              <w:spacing w:line="240" w:lineRule="auto"/>
              <w:ind w:left="34" w:firstLine="0"/>
              <w:rPr>
                <w:sz w:val="22"/>
                <w:szCs w:val="22"/>
              </w:rPr>
            </w:pPr>
            <w:r w:rsidRPr="00840D4A">
              <w:rPr>
                <w:i/>
                <w:sz w:val="22"/>
                <w:szCs w:val="22"/>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4E193A" w:rsidRPr="00840D4A" w:rsidRDefault="004E193A" w:rsidP="008007F4">
            <w:pPr>
              <w:spacing w:line="240" w:lineRule="auto"/>
              <w:ind w:left="34" w:hanging="720"/>
              <w:rPr>
                <w:i/>
                <w:sz w:val="22"/>
                <w:szCs w:val="22"/>
              </w:rPr>
            </w:pPr>
            <w:r w:rsidRPr="00840D4A">
              <w:rPr>
                <w:i/>
                <w:sz w:val="22"/>
                <w:szCs w:val="22"/>
              </w:rPr>
              <w:t>**</w:t>
            </w:r>
            <w:r w:rsidRPr="00840D4A">
              <w:rPr>
                <w:i/>
                <w:sz w:val="22"/>
                <w:szCs w:val="22"/>
              </w:rPr>
              <w:tab/>
              <w:t>- Коэффициент значимости критерия рассчитывается как отношение значимости соответствующего критерия (в процентах) к 100 процентам.</w:t>
            </w:r>
          </w:p>
          <w:p w:rsidR="004E193A" w:rsidRPr="00840D4A" w:rsidRDefault="004E193A" w:rsidP="008007F4">
            <w:pPr>
              <w:spacing w:line="240" w:lineRule="auto"/>
              <w:ind w:firstLine="0"/>
              <w:rPr>
                <w:sz w:val="22"/>
                <w:szCs w:val="22"/>
              </w:rPr>
            </w:pPr>
            <w:r w:rsidRPr="00840D4A">
              <w:rPr>
                <w:sz w:val="22"/>
                <w:szCs w:val="22"/>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C51D15" w:rsidRPr="00840D4A" w:rsidRDefault="004E193A" w:rsidP="008007F4">
            <w:pPr>
              <w:tabs>
                <w:tab w:val="left" w:pos="1560"/>
              </w:tabs>
              <w:spacing w:line="240" w:lineRule="auto"/>
              <w:ind w:firstLine="0"/>
              <w:contextualSpacing/>
              <w:rPr>
                <w:b/>
                <w:sz w:val="22"/>
                <w:szCs w:val="22"/>
              </w:rPr>
            </w:pPr>
            <w:r w:rsidRPr="00840D4A">
              <w:rPr>
                <w:sz w:val="22"/>
                <w:szCs w:val="22"/>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C51D15" w:rsidRPr="00840D4A" w:rsidTr="008007F4">
        <w:trPr>
          <w:trHeight w:val="180"/>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lastRenderedPageBreak/>
              <w:t>1</w:t>
            </w:r>
            <w:r w:rsidR="008007F4">
              <w:rPr>
                <w:sz w:val="22"/>
                <w:szCs w:val="22"/>
              </w:rPr>
              <w:t>4</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550A2" w:rsidRDefault="00C51D15" w:rsidP="008007F4">
            <w:pPr>
              <w:autoSpaceDE w:val="0"/>
              <w:spacing w:line="240" w:lineRule="auto"/>
              <w:ind w:firstLine="0"/>
              <w:rPr>
                <w:sz w:val="22"/>
                <w:szCs w:val="22"/>
              </w:rPr>
            </w:pPr>
            <w:r w:rsidRPr="008007F4">
              <w:rPr>
                <w:b/>
                <w:bCs/>
                <w:sz w:val="22"/>
                <w:szCs w:val="22"/>
              </w:rPr>
              <w:t>Обеспечение заявки на участие в конкурсе</w:t>
            </w:r>
            <w:r w:rsidRPr="008007F4">
              <w:rPr>
                <w:sz w:val="22"/>
                <w:szCs w:val="22"/>
              </w:rPr>
              <w:t xml:space="preserve"> </w:t>
            </w:r>
            <w:r w:rsidRPr="008007F4">
              <w:rPr>
                <w:b/>
                <w:bCs/>
                <w:sz w:val="22"/>
                <w:szCs w:val="22"/>
              </w:rPr>
              <w:t>в электронной форме: </w:t>
            </w:r>
            <w:r w:rsidR="008550A2" w:rsidRPr="008550A2">
              <w:rPr>
                <w:bCs/>
                <w:sz w:val="22"/>
                <w:szCs w:val="22"/>
              </w:rPr>
              <w:t xml:space="preserve">не </w:t>
            </w:r>
            <w:r w:rsidR="009B0582" w:rsidRPr="008550A2">
              <w:rPr>
                <w:sz w:val="22"/>
                <w:szCs w:val="22"/>
              </w:rPr>
              <w:t>требуется</w:t>
            </w:r>
            <w:r w:rsidR="009B0582" w:rsidRPr="008007F4">
              <w:rPr>
                <w:sz w:val="22"/>
                <w:szCs w:val="22"/>
              </w:rPr>
              <w:t>.</w:t>
            </w:r>
          </w:p>
        </w:tc>
      </w:tr>
      <w:tr w:rsidR="00C51D15" w:rsidRPr="00840D4A" w:rsidTr="008007F4">
        <w:trPr>
          <w:trHeight w:val="360"/>
        </w:trPr>
        <w:tc>
          <w:tcPr>
            <w:tcW w:w="959" w:type="dxa"/>
            <w:gridSpan w:val="2"/>
            <w:tcBorders>
              <w:top w:val="single" w:sz="4" w:space="0" w:color="000000"/>
              <w:left w:val="single" w:sz="4" w:space="0" w:color="000000"/>
              <w:bottom w:val="single" w:sz="4" w:space="0" w:color="auto"/>
            </w:tcBorders>
            <w:vAlign w:val="center"/>
          </w:tcPr>
          <w:p w:rsidR="00C51D15" w:rsidRPr="00840D4A" w:rsidRDefault="004E193A"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5</w:t>
            </w:r>
          </w:p>
        </w:tc>
        <w:tc>
          <w:tcPr>
            <w:tcW w:w="9421" w:type="dxa"/>
            <w:tcBorders>
              <w:top w:val="single" w:sz="4" w:space="0" w:color="000000"/>
              <w:left w:val="single" w:sz="4" w:space="0" w:color="000000"/>
              <w:bottom w:val="single" w:sz="4" w:space="0" w:color="000000"/>
              <w:right w:val="single" w:sz="4" w:space="0" w:color="000000"/>
            </w:tcBorders>
            <w:shd w:val="clear" w:color="auto" w:fill="auto"/>
          </w:tcPr>
          <w:p w:rsidR="00C51D15" w:rsidRPr="00840D4A" w:rsidRDefault="00C51D15" w:rsidP="008007F4">
            <w:pPr>
              <w:spacing w:line="240" w:lineRule="auto"/>
              <w:ind w:firstLine="0"/>
              <w:rPr>
                <w:b/>
                <w:sz w:val="22"/>
                <w:szCs w:val="22"/>
              </w:rPr>
            </w:pPr>
            <w:r w:rsidRPr="00840D4A">
              <w:rPr>
                <w:b/>
                <w:sz w:val="22"/>
                <w:szCs w:val="22"/>
                <w:lang w:eastAsia="en-US"/>
              </w:rPr>
              <w:t xml:space="preserve">Сведения о начальной (максимальной) цене единицы </w:t>
            </w:r>
            <w:r w:rsidR="00F05950" w:rsidRPr="00840D4A">
              <w:rPr>
                <w:b/>
                <w:sz w:val="22"/>
                <w:szCs w:val="22"/>
                <w:lang w:eastAsia="en-US"/>
              </w:rPr>
              <w:t>работы</w:t>
            </w:r>
            <w:r w:rsidR="00EE1370" w:rsidRPr="00840D4A">
              <w:rPr>
                <w:b/>
                <w:sz w:val="22"/>
                <w:szCs w:val="22"/>
                <w:lang w:eastAsia="en-US"/>
              </w:rPr>
              <w:t xml:space="preserve">: </w:t>
            </w:r>
            <w:r w:rsidR="00000AAD" w:rsidRPr="00840D4A">
              <w:rPr>
                <w:sz w:val="22"/>
                <w:szCs w:val="22"/>
                <w:lang w:eastAsia="en-US"/>
              </w:rPr>
              <w:t xml:space="preserve">в соответствии с </w:t>
            </w:r>
            <w:r w:rsidR="00AE5013">
              <w:rPr>
                <w:sz w:val="22"/>
                <w:szCs w:val="22"/>
                <w:lang w:eastAsia="en-US"/>
              </w:rPr>
              <w:t>локальным сметным расчетом</w:t>
            </w:r>
          </w:p>
        </w:tc>
      </w:tr>
      <w:tr w:rsidR="00C51D15" w:rsidRPr="00840D4A" w:rsidTr="008007F4">
        <w:trPr>
          <w:trHeight w:val="150"/>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6</w:t>
            </w:r>
          </w:p>
        </w:tc>
        <w:tc>
          <w:tcPr>
            <w:tcW w:w="9421" w:type="dxa"/>
            <w:tcBorders>
              <w:top w:val="single" w:sz="4" w:space="0" w:color="000000"/>
              <w:left w:val="single" w:sz="4" w:space="0" w:color="000000"/>
              <w:bottom w:val="single" w:sz="4" w:space="0" w:color="000000"/>
              <w:right w:val="single" w:sz="4" w:space="0" w:color="000000"/>
            </w:tcBorders>
          </w:tcPr>
          <w:p w:rsidR="00C51D15" w:rsidRPr="00840D4A" w:rsidRDefault="00C51D15" w:rsidP="008007F4">
            <w:pPr>
              <w:keepNext/>
              <w:keepLines/>
              <w:suppressLineNumbers/>
              <w:spacing w:line="240" w:lineRule="auto"/>
              <w:ind w:firstLine="0"/>
              <w:jc w:val="left"/>
              <w:rPr>
                <w:b/>
                <w:bCs/>
                <w:sz w:val="22"/>
                <w:szCs w:val="22"/>
              </w:rPr>
            </w:pPr>
            <w:r w:rsidRPr="00840D4A">
              <w:rPr>
                <w:b/>
                <w:sz w:val="22"/>
                <w:szCs w:val="22"/>
              </w:rPr>
              <w:t xml:space="preserve">Обеспечение исполнения договора:  </w:t>
            </w:r>
            <w:r w:rsidRPr="00840D4A">
              <w:rPr>
                <w:sz w:val="22"/>
                <w:szCs w:val="22"/>
              </w:rPr>
              <w:t>не требуется.</w:t>
            </w:r>
          </w:p>
        </w:tc>
      </w:tr>
      <w:tr w:rsidR="00C51D15" w:rsidRPr="00840D4A" w:rsidTr="008007F4">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7</w:t>
            </w:r>
          </w:p>
        </w:tc>
        <w:tc>
          <w:tcPr>
            <w:tcW w:w="9421" w:type="dxa"/>
            <w:tcBorders>
              <w:top w:val="single" w:sz="4" w:space="0" w:color="000000"/>
              <w:left w:val="single" w:sz="4" w:space="0" w:color="000000"/>
              <w:bottom w:val="single" w:sz="4" w:space="0" w:color="000000"/>
              <w:right w:val="single" w:sz="4" w:space="0" w:color="000000"/>
            </w:tcBorders>
          </w:tcPr>
          <w:p w:rsidR="00C51D15" w:rsidRPr="00840D4A" w:rsidRDefault="00C51D15" w:rsidP="008007F4">
            <w:pPr>
              <w:autoSpaceDE w:val="0"/>
              <w:spacing w:line="240" w:lineRule="auto"/>
              <w:ind w:firstLine="0"/>
              <w:rPr>
                <w:rFonts w:eastAsia="Calibri"/>
                <w:sz w:val="22"/>
                <w:szCs w:val="22"/>
                <w:lang w:eastAsia="en-US"/>
              </w:rPr>
            </w:pPr>
            <w:r w:rsidRPr="00840D4A">
              <w:rPr>
                <w:b/>
                <w:bCs/>
                <w:sz w:val="22"/>
                <w:szCs w:val="22"/>
              </w:rPr>
              <w:t>Язык заявки</w:t>
            </w:r>
            <w:r w:rsidRPr="00840D4A">
              <w:rPr>
                <w:sz w:val="22"/>
                <w:szCs w:val="22"/>
              </w:rPr>
              <w:t xml:space="preserve"> – русский</w:t>
            </w:r>
          </w:p>
        </w:tc>
      </w:tr>
      <w:tr w:rsidR="00C51D15" w:rsidRPr="00840D4A" w:rsidTr="008007F4">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8</w:t>
            </w:r>
          </w:p>
        </w:tc>
        <w:tc>
          <w:tcPr>
            <w:tcW w:w="9421" w:type="dxa"/>
            <w:tcBorders>
              <w:top w:val="single" w:sz="4" w:space="0" w:color="000000"/>
              <w:left w:val="single" w:sz="4" w:space="0" w:color="000000"/>
              <w:bottom w:val="single" w:sz="4" w:space="0" w:color="000000"/>
              <w:right w:val="single" w:sz="4" w:space="0" w:color="000000"/>
            </w:tcBorders>
            <w:shd w:val="clear" w:color="auto" w:fill="auto"/>
          </w:tcPr>
          <w:p w:rsidR="00C51D15" w:rsidRPr="00840D4A" w:rsidRDefault="00C51D15" w:rsidP="008007F4">
            <w:pPr>
              <w:autoSpaceDE w:val="0"/>
              <w:spacing w:line="240" w:lineRule="auto"/>
              <w:ind w:firstLine="32"/>
              <w:rPr>
                <w:sz w:val="22"/>
                <w:szCs w:val="22"/>
              </w:rPr>
            </w:pPr>
            <w:r w:rsidRPr="00840D4A">
              <w:rPr>
                <w:b/>
                <w:sz w:val="22"/>
                <w:szCs w:val="22"/>
              </w:rPr>
              <w:t xml:space="preserve">Начало срока подачи заявки на участие в конкурсе в электронной форме: </w:t>
            </w:r>
            <w:r w:rsidRPr="00840D4A">
              <w:rPr>
                <w:sz w:val="22"/>
                <w:szCs w:val="22"/>
              </w:rPr>
              <w:t xml:space="preserve"> 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840D4A">
              <w:rPr>
                <w:bCs/>
                <w:sz w:val="22"/>
                <w:szCs w:val="22"/>
              </w:rPr>
              <w:t xml:space="preserve"> </w:t>
            </w:r>
            <w:hyperlink r:id="rId22" w:history="1">
              <w:r w:rsidRPr="00840D4A">
                <w:rPr>
                  <w:rStyle w:val="a7"/>
                  <w:sz w:val="22"/>
                  <w:szCs w:val="22"/>
                  <w:lang w:val="en-US"/>
                </w:rPr>
                <w:t>http</w:t>
              </w:r>
              <w:r w:rsidRPr="00840D4A">
                <w:rPr>
                  <w:rStyle w:val="a7"/>
                  <w:sz w:val="22"/>
                  <w:szCs w:val="22"/>
                </w:rPr>
                <w:t>://</w:t>
              </w:r>
              <w:proofErr w:type="spellStart"/>
              <w:r w:rsidRPr="00840D4A">
                <w:rPr>
                  <w:rStyle w:val="a7"/>
                  <w:sz w:val="22"/>
                  <w:szCs w:val="22"/>
                  <w:lang w:val="en-US"/>
                </w:rPr>
                <w:t>etp</w:t>
              </w:r>
              <w:proofErr w:type="spellEnd"/>
              <w:r w:rsidRPr="00840D4A">
                <w:rPr>
                  <w:rStyle w:val="a7"/>
                  <w:sz w:val="22"/>
                  <w:szCs w:val="22"/>
                </w:rPr>
                <w:t>.</w:t>
              </w:r>
              <w:proofErr w:type="spellStart"/>
              <w:r w:rsidRPr="00840D4A">
                <w:rPr>
                  <w:rStyle w:val="a7"/>
                  <w:sz w:val="22"/>
                  <w:szCs w:val="22"/>
                  <w:lang w:val="en-US"/>
                </w:rPr>
                <w:t>gpb</w:t>
              </w:r>
              <w:proofErr w:type="spellEnd"/>
              <w:r w:rsidRPr="00840D4A">
                <w:rPr>
                  <w:rStyle w:val="a7"/>
                  <w:sz w:val="22"/>
                  <w:szCs w:val="22"/>
                </w:rPr>
                <w:t>.</w:t>
              </w:r>
              <w:proofErr w:type="spellStart"/>
              <w:r w:rsidRPr="00840D4A">
                <w:rPr>
                  <w:rStyle w:val="a7"/>
                  <w:sz w:val="22"/>
                  <w:szCs w:val="22"/>
                  <w:lang w:val="en-US"/>
                </w:rPr>
                <w:t>ru</w:t>
              </w:r>
              <w:proofErr w:type="spellEnd"/>
            </w:hyperlink>
            <w:r w:rsidRPr="00840D4A">
              <w:rPr>
                <w:sz w:val="22"/>
                <w:szCs w:val="22"/>
              </w:rPr>
              <w:t>.</w:t>
            </w:r>
          </w:p>
        </w:tc>
      </w:tr>
      <w:tr w:rsidR="00C51D15" w:rsidRPr="00840D4A" w:rsidTr="008007F4">
        <w:trPr>
          <w:trHeight w:val="170"/>
        </w:trPr>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9</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8007F4">
            <w:pPr>
              <w:ind w:firstLine="0"/>
              <w:rPr>
                <w:b/>
                <w:sz w:val="22"/>
                <w:szCs w:val="22"/>
              </w:rPr>
            </w:pPr>
            <w:r w:rsidRPr="00840D4A">
              <w:rPr>
                <w:b/>
                <w:sz w:val="22"/>
                <w:szCs w:val="22"/>
              </w:rPr>
              <w:t xml:space="preserve">Дата и время окончания срока подачи заявки на участие в электронном конкурсе: </w:t>
            </w:r>
          </w:p>
          <w:p w:rsidR="00C51D15" w:rsidRPr="00840D4A" w:rsidRDefault="00C51D15" w:rsidP="008550A2">
            <w:pPr>
              <w:pStyle w:val="30"/>
              <w:keepNext/>
              <w:tabs>
                <w:tab w:val="clear" w:pos="227"/>
                <w:tab w:val="left" w:pos="360"/>
                <w:tab w:val="left" w:pos="567"/>
                <w:tab w:val="left" w:pos="1134"/>
              </w:tabs>
              <w:jc w:val="left"/>
              <w:rPr>
                <w:b/>
                <w:sz w:val="22"/>
                <w:szCs w:val="22"/>
              </w:rPr>
            </w:pPr>
            <w:r w:rsidRPr="00840D4A">
              <w:rPr>
                <w:color w:val="000000"/>
                <w:sz w:val="22"/>
                <w:szCs w:val="22"/>
              </w:rPr>
              <w:t>«</w:t>
            </w:r>
            <w:r w:rsidR="00434B14">
              <w:rPr>
                <w:color w:val="000000"/>
                <w:sz w:val="22"/>
                <w:szCs w:val="22"/>
              </w:rPr>
              <w:t>27</w:t>
            </w:r>
            <w:r w:rsidRPr="00840D4A">
              <w:rPr>
                <w:color w:val="000000"/>
                <w:sz w:val="22"/>
                <w:szCs w:val="22"/>
              </w:rPr>
              <w:t xml:space="preserve">» </w:t>
            </w:r>
            <w:r w:rsidR="00434B14">
              <w:rPr>
                <w:color w:val="000000"/>
                <w:sz w:val="22"/>
                <w:szCs w:val="22"/>
              </w:rPr>
              <w:t>октября</w:t>
            </w:r>
            <w:r w:rsidR="0023280E">
              <w:rPr>
                <w:color w:val="000000"/>
                <w:sz w:val="22"/>
                <w:szCs w:val="22"/>
              </w:rPr>
              <w:t xml:space="preserve"> </w:t>
            </w:r>
            <w:r w:rsidRPr="00840D4A">
              <w:rPr>
                <w:color w:val="000000"/>
                <w:sz w:val="22"/>
                <w:szCs w:val="22"/>
              </w:rPr>
              <w:t>20</w:t>
            </w:r>
            <w:r w:rsidR="0025070C" w:rsidRPr="00840D4A">
              <w:rPr>
                <w:color w:val="000000"/>
                <w:sz w:val="22"/>
                <w:szCs w:val="22"/>
              </w:rPr>
              <w:t>21</w:t>
            </w:r>
            <w:r w:rsidRPr="00840D4A">
              <w:rPr>
                <w:color w:val="000000"/>
                <w:sz w:val="22"/>
                <w:szCs w:val="22"/>
              </w:rPr>
              <w:t xml:space="preserve"> </w:t>
            </w:r>
            <w:r w:rsidRPr="00840D4A">
              <w:rPr>
                <w:sz w:val="22"/>
                <w:szCs w:val="22"/>
              </w:rPr>
              <w:t>г. 12 часов 00 минут (время местное)</w:t>
            </w:r>
          </w:p>
        </w:tc>
      </w:tr>
      <w:tr w:rsidR="00C51D15" w:rsidRPr="00840D4A" w:rsidTr="008007F4">
        <w:tc>
          <w:tcPr>
            <w:tcW w:w="959" w:type="dxa"/>
            <w:gridSpan w:val="2"/>
            <w:tcBorders>
              <w:top w:val="single" w:sz="4" w:space="0" w:color="000000"/>
              <w:left w:val="single" w:sz="4" w:space="0" w:color="000000"/>
              <w:bottom w:val="single" w:sz="4" w:space="0" w:color="000000"/>
            </w:tcBorders>
            <w:vAlign w:val="center"/>
          </w:tcPr>
          <w:p w:rsidR="00C51D15" w:rsidRPr="00840D4A" w:rsidRDefault="008007F4" w:rsidP="008007F4">
            <w:pPr>
              <w:keepNext/>
              <w:keepLines/>
              <w:suppressLineNumbers/>
              <w:spacing w:line="240" w:lineRule="auto"/>
              <w:ind w:firstLine="0"/>
              <w:jc w:val="center"/>
              <w:rPr>
                <w:sz w:val="22"/>
                <w:szCs w:val="22"/>
              </w:rPr>
            </w:pPr>
            <w:r>
              <w:rPr>
                <w:sz w:val="22"/>
                <w:szCs w:val="22"/>
              </w:rPr>
              <w:t>20</w:t>
            </w:r>
          </w:p>
        </w:tc>
        <w:tc>
          <w:tcPr>
            <w:tcW w:w="9421" w:type="dxa"/>
            <w:tcBorders>
              <w:top w:val="single" w:sz="4" w:space="0" w:color="auto"/>
              <w:left w:val="single" w:sz="4" w:space="0" w:color="000000"/>
              <w:bottom w:val="single" w:sz="4" w:space="0" w:color="auto"/>
              <w:right w:val="single" w:sz="4" w:space="0" w:color="000000"/>
            </w:tcBorders>
            <w:shd w:val="clear" w:color="auto" w:fill="auto"/>
          </w:tcPr>
          <w:p w:rsidR="0027299B" w:rsidRPr="00840D4A" w:rsidRDefault="00C51D15" w:rsidP="008007F4">
            <w:pPr>
              <w:keepNext/>
              <w:keepLines/>
              <w:suppressLineNumbers/>
              <w:spacing w:line="240" w:lineRule="auto"/>
              <w:ind w:firstLine="0"/>
              <w:jc w:val="left"/>
              <w:rPr>
                <w:sz w:val="22"/>
                <w:szCs w:val="22"/>
              </w:rPr>
            </w:pPr>
            <w:r w:rsidRPr="00840D4A">
              <w:rPr>
                <w:b/>
                <w:sz w:val="22"/>
                <w:szCs w:val="22"/>
              </w:rPr>
              <w:t>Дата и время рассмотрения первых частей конкурсных заявок:</w:t>
            </w:r>
            <w:r w:rsidRPr="00840D4A">
              <w:rPr>
                <w:sz w:val="22"/>
                <w:szCs w:val="22"/>
              </w:rPr>
              <w:t xml:space="preserve"> </w:t>
            </w:r>
          </w:p>
          <w:p w:rsidR="00C51D15" w:rsidRPr="00840D4A" w:rsidRDefault="00434B14" w:rsidP="00AE3204">
            <w:pPr>
              <w:keepNext/>
              <w:keepLines/>
              <w:suppressLineNumbers/>
              <w:spacing w:line="240" w:lineRule="auto"/>
              <w:ind w:firstLine="0"/>
              <w:jc w:val="left"/>
              <w:rPr>
                <w:sz w:val="22"/>
                <w:szCs w:val="22"/>
              </w:rPr>
            </w:pPr>
            <w:r>
              <w:rPr>
                <w:color w:val="000000"/>
                <w:sz w:val="22"/>
                <w:szCs w:val="22"/>
              </w:rPr>
              <w:t>«02</w:t>
            </w:r>
            <w:r w:rsidR="00DA21A4" w:rsidRPr="00840D4A">
              <w:rPr>
                <w:color w:val="000000"/>
                <w:sz w:val="22"/>
                <w:szCs w:val="22"/>
              </w:rPr>
              <w:t xml:space="preserve">» </w:t>
            </w:r>
            <w:r>
              <w:rPr>
                <w:color w:val="000000"/>
                <w:sz w:val="22"/>
                <w:szCs w:val="22"/>
              </w:rPr>
              <w:t>ноября</w:t>
            </w:r>
            <w:r w:rsidR="0023280E">
              <w:rPr>
                <w:color w:val="000000"/>
                <w:sz w:val="22"/>
                <w:szCs w:val="22"/>
              </w:rPr>
              <w:t xml:space="preserve"> </w:t>
            </w:r>
            <w:r w:rsidR="00DA21A4" w:rsidRPr="00840D4A">
              <w:rPr>
                <w:color w:val="000000"/>
                <w:sz w:val="22"/>
                <w:szCs w:val="22"/>
              </w:rPr>
              <w:t>20</w:t>
            </w:r>
            <w:r w:rsidR="0025070C" w:rsidRPr="00840D4A">
              <w:rPr>
                <w:color w:val="000000"/>
                <w:sz w:val="22"/>
                <w:szCs w:val="22"/>
              </w:rPr>
              <w:t>21</w:t>
            </w:r>
            <w:r w:rsidR="00DA21A4" w:rsidRPr="00840D4A">
              <w:rPr>
                <w:color w:val="000000"/>
                <w:sz w:val="22"/>
                <w:szCs w:val="22"/>
              </w:rPr>
              <w:t xml:space="preserve"> </w:t>
            </w:r>
            <w:r w:rsidR="00DA21A4" w:rsidRPr="00840D4A">
              <w:rPr>
                <w:sz w:val="22"/>
                <w:szCs w:val="22"/>
              </w:rPr>
              <w:t xml:space="preserve">г. </w:t>
            </w:r>
            <w:r w:rsidR="00C51D15" w:rsidRPr="00840D4A">
              <w:rPr>
                <w:sz w:val="22"/>
                <w:szCs w:val="22"/>
              </w:rPr>
              <w:t>1</w:t>
            </w:r>
            <w:r w:rsidR="00BD0053" w:rsidRPr="00840D4A">
              <w:rPr>
                <w:sz w:val="22"/>
                <w:szCs w:val="22"/>
              </w:rPr>
              <w:t>7</w:t>
            </w:r>
            <w:r w:rsidR="00EE1370" w:rsidRPr="00840D4A">
              <w:rPr>
                <w:sz w:val="22"/>
                <w:szCs w:val="22"/>
              </w:rPr>
              <w:t xml:space="preserve"> </w:t>
            </w:r>
            <w:r w:rsidR="00C51D15" w:rsidRPr="00840D4A">
              <w:rPr>
                <w:sz w:val="22"/>
                <w:szCs w:val="22"/>
              </w:rPr>
              <w:t>час. 00 мин. (время местное)</w:t>
            </w:r>
          </w:p>
        </w:tc>
      </w:tr>
      <w:tr w:rsidR="00C51D15" w:rsidRPr="00840D4A" w:rsidTr="008007F4">
        <w:tc>
          <w:tcPr>
            <w:tcW w:w="959" w:type="dxa"/>
            <w:gridSpan w:val="2"/>
            <w:tcBorders>
              <w:top w:val="single" w:sz="4" w:space="0" w:color="000000"/>
              <w:left w:val="single" w:sz="4" w:space="0" w:color="000000"/>
              <w:bottom w:val="single" w:sz="4" w:space="0" w:color="auto"/>
            </w:tcBorders>
            <w:vAlign w:val="center"/>
          </w:tcPr>
          <w:p w:rsidR="00C51D15" w:rsidRPr="00840D4A" w:rsidRDefault="008007F4" w:rsidP="008007F4">
            <w:pPr>
              <w:keepNext/>
              <w:keepLines/>
              <w:suppressLineNumbers/>
              <w:spacing w:line="240" w:lineRule="auto"/>
              <w:ind w:firstLine="0"/>
              <w:jc w:val="center"/>
              <w:rPr>
                <w:sz w:val="22"/>
                <w:szCs w:val="22"/>
                <w:lang w:val="en-US"/>
              </w:rPr>
            </w:pPr>
            <w:r>
              <w:rPr>
                <w:sz w:val="22"/>
                <w:szCs w:val="22"/>
              </w:rPr>
              <w:t>21</w:t>
            </w:r>
          </w:p>
        </w:tc>
        <w:tc>
          <w:tcPr>
            <w:tcW w:w="9421" w:type="dxa"/>
            <w:tcBorders>
              <w:top w:val="single" w:sz="4" w:space="0" w:color="auto"/>
              <w:left w:val="single" w:sz="4" w:space="0" w:color="000000"/>
              <w:bottom w:val="single" w:sz="4" w:space="0" w:color="000000"/>
              <w:right w:val="single" w:sz="4" w:space="0" w:color="000000"/>
            </w:tcBorders>
            <w:shd w:val="clear" w:color="auto" w:fill="auto"/>
          </w:tcPr>
          <w:p w:rsidR="0027299B" w:rsidRPr="00840D4A" w:rsidRDefault="00C51D15" w:rsidP="008007F4">
            <w:pPr>
              <w:ind w:firstLine="0"/>
              <w:rPr>
                <w:b/>
                <w:sz w:val="22"/>
                <w:szCs w:val="22"/>
              </w:rPr>
            </w:pPr>
            <w:r w:rsidRPr="00840D4A">
              <w:rPr>
                <w:b/>
                <w:sz w:val="22"/>
                <w:szCs w:val="22"/>
              </w:rPr>
              <w:t xml:space="preserve">Дата и время рассмотрения вторых частей конкурсных заявок: </w:t>
            </w:r>
          </w:p>
          <w:p w:rsidR="00C51D15" w:rsidRPr="00840D4A" w:rsidRDefault="00DA21A4" w:rsidP="008550A2">
            <w:pPr>
              <w:ind w:firstLine="0"/>
              <w:rPr>
                <w:sz w:val="22"/>
                <w:szCs w:val="22"/>
              </w:rPr>
            </w:pPr>
            <w:r w:rsidRPr="00840D4A">
              <w:rPr>
                <w:color w:val="000000"/>
                <w:sz w:val="22"/>
                <w:szCs w:val="22"/>
              </w:rPr>
              <w:t>«</w:t>
            </w:r>
            <w:r w:rsidR="00434B14">
              <w:rPr>
                <w:color w:val="000000"/>
                <w:sz w:val="22"/>
                <w:szCs w:val="22"/>
              </w:rPr>
              <w:t>11</w:t>
            </w:r>
            <w:r w:rsidR="003204C4" w:rsidRPr="00840D4A">
              <w:rPr>
                <w:color w:val="000000"/>
                <w:sz w:val="22"/>
                <w:szCs w:val="22"/>
              </w:rPr>
              <w:t>»</w:t>
            </w:r>
            <w:r w:rsidR="00434B14">
              <w:rPr>
                <w:color w:val="000000"/>
                <w:sz w:val="22"/>
                <w:szCs w:val="22"/>
              </w:rPr>
              <w:t xml:space="preserve"> ноября</w:t>
            </w:r>
            <w:r w:rsidR="0023280E">
              <w:rPr>
                <w:color w:val="000000"/>
                <w:sz w:val="22"/>
                <w:szCs w:val="22"/>
              </w:rPr>
              <w:t xml:space="preserve"> </w:t>
            </w:r>
            <w:r w:rsidRPr="00840D4A">
              <w:rPr>
                <w:color w:val="000000"/>
                <w:sz w:val="22"/>
                <w:szCs w:val="22"/>
              </w:rPr>
              <w:t>20</w:t>
            </w:r>
            <w:r w:rsidR="0025070C" w:rsidRPr="00840D4A">
              <w:rPr>
                <w:color w:val="000000"/>
                <w:sz w:val="22"/>
                <w:szCs w:val="22"/>
              </w:rPr>
              <w:t>21</w:t>
            </w:r>
            <w:r w:rsidRPr="00840D4A">
              <w:rPr>
                <w:color w:val="000000"/>
                <w:sz w:val="22"/>
                <w:szCs w:val="22"/>
              </w:rPr>
              <w:t xml:space="preserve"> </w:t>
            </w:r>
            <w:r w:rsidRPr="00840D4A">
              <w:rPr>
                <w:sz w:val="22"/>
                <w:szCs w:val="22"/>
              </w:rPr>
              <w:t xml:space="preserve">г. </w:t>
            </w:r>
            <w:r w:rsidR="00C51D15" w:rsidRPr="00840D4A">
              <w:rPr>
                <w:sz w:val="22"/>
                <w:szCs w:val="22"/>
              </w:rPr>
              <w:t>1</w:t>
            </w:r>
            <w:r w:rsidR="00BD0053" w:rsidRPr="00840D4A">
              <w:rPr>
                <w:sz w:val="22"/>
                <w:szCs w:val="22"/>
              </w:rPr>
              <w:t>7</w:t>
            </w:r>
            <w:r w:rsidR="00C51D15" w:rsidRPr="00840D4A">
              <w:rPr>
                <w:sz w:val="22"/>
                <w:szCs w:val="22"/>
              </w:rPr>
              <w:t xml:space="preserve"> час. 00 мин. (время местное)</w:t>
            </w:r>
          </w:p>
        </w:tc>
      </w:tr>
      <w:tr w:rsidR="00C51D15" w:rsidRPr="00840D4A" w:rsidTr="008007F4">
        <w:trPr>
          <w:trHeight w:val="375"/>
        </w:trPr>
        <w:tc>
          <w:tcPr>
            <w:tcW w:w="959" w:type="dxa"/>
            <w:gridSpan w:val="2"/>
            <w:tcBorders>
              <w:top w:val="single" w:sz="4" w:space="0" w:color="auto"/>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2</w:t>
            </w:r>
            <w:r w:rsidR="008007F4">
              <w:rPr>
                <w:sz w:val="22"/>
                <w:szCs w:val="22"/>
              </w:rPr>
              <w:t>2</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8007F4">
            <w:pPr>
              <w:autoSpaceDE w:val="0"/>
              <w:spacing w:line="240" w:lineRule="auto"/>
              <w:ind w:firstLine="0"/>
              <w:rPr>
                <w:sz w:val="22"/>
                <w:szCs w:val="22"/>
              </w:rPr>
            </w:pPr>
            <w:r w:rsidRPr="00840D4A">
              <w:rPr>
                <w:b/>
                <w:sz w:val="22"/>
                <w:szCs w:val="22"/>
              </w:rPr>
              <w:t>Место рассмотрения заявок участников электронного конкурса</w:t>
            </w:r>
            <w:r w:rsidRPr="00840D4A">
              <w:rPr>
                <w:sz w:val="22"/>
                <w:szCs w:val="22"/>
              </w:rPr>
              <w:t xml:space="preserve">: г. Новосибирск, ул. </w:t>
            </w:r>
            <w:proofErr w:type="gramStart"/>
            <w:r w:rsidRPr="00840D4A">
              <w:rPr>
                <w:sz w:val="22"/>
                <w:szCs w:val="22"/>
              </w:rPr>
              <w:t>Планетная</w:t>
            </w:r>
            <w:proofErr w:type="gramEnd"/>
            <w:r w:rsidRPr="00840D4A">
              <w:rPr>
                <w:sz w:val="22"/>
                <w:szCs w:val="22"/>
              </w:rPr>
              <w:t>,32.</w:t>
            </w:r>
          </w:p>
        </w:tc>
      </w:tr>
      <w:tr w:rsidR="00C51D15" w:rsidRPr="00840D4A" w:rsidTr="008007F4">
        <w:trPr>
          <w:trHeight w:val="369"/>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2</w:t>
            </w:r>
            <w:r w:rsidR="008007F4">
              <w:rPr>
                <w:sz w:val="22"/>
                <w:szCs w:val="22"/>
              </w:rPr>
              <w:t>3</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8550A2">
            <w:pPr>
              <w:spacing w:line="240" w:lineRule="auto"/>
              <w:ind w:firstLine="0"/>
              <w:rPr>
                <w:b/>
                <w:sz w:val="22"/>
                <w:szCs w:val="22"/>
              </w:rPr>
            </w:pPr>
            <w:r w:rsidRPr="00840D4A">
              <w:rPr>
                <w:b/>
                <w:sz w:val="22"/>
                <w:szCs w:val="22"/>
              </w:rPr>
              <w:t xml:space="preserve">Дата и время подведения итогов: </w:t>
            </w:r>
            <w:r w:rsidR="00DA21A4" w:rsidRPr="00840D4A">
              <w:rPr>
                <w:color w:val="000000"/>
                <w:sz w:val="22"/>
                <w:szCs w:val="22"/>
              </w:rPr>
              <w:t>«</w:t>
            </w:r>
            <w:r w:rsidR="00434B14">
              <w:rPr>
                <w:color w:val="000000"/>
                <w:sz w:val="22"/>
                <w:szCs w:val="22"/>
              </w:rPr>
              <w:t>12</w:t>
            </w:r>
            <w:r w:rsidR="00DA21A4" w:rsidRPr="00840D4A">
              <w:rPr>
                <w:color w:val="000000"/>
                <w:sz w:val="22"/>
                <w:szCs w:val="22"/>
              </w:rPr>
              <w:t xml:space="preserve">» </w:t>
            </w:r>
            <w:r w:rsidR="00434B14">
              <w:rPr>
                <w:color w:val="000000"/>
                <w:sz w:val="22"/>
                <w:szCs w:val="22"/>
              </w:rPr>
              <w:t>ноября</w:t>
            </w:r>
            <w:r w:rsidR="0023280E">
              <w:rPr>
                <w:color w:val="000000"/>
                <w:sz w:val="22"/>
                <w:szCs w:val="22"/>
              </w:rPr>
              <w:t xml:space="preserve"> </w:t>
            </w:r>
            <w:r w:rsidR="00DA21A4" w:rsidRPr="00840D4A">
              <w:rPr>
                <w:color w:val="000000"/>
                <w:sz w:val="22"/>
                <w:szCs w:val="22"/>
              </w:rPr>
              <w:t>202</w:t>
            </w:r>
            <w:r w:rsidR="0025070C" w:rsidRPr="00840D4A">
              <w:rPr>
                <w:color w:val="000000"/>
                <w:sz w:val="22"/>
                <w:szCs w:val="22"/>
              </w:rPr>
              <w:t>1</w:t>
            </w:r>
            <w:r w:rsidR="00DA21A4" w:rsidRPr="00840D4A">
              <w:rPr>
                <w:color w:val="000000"/>
                <w:sz w:val="22"/>
                <w:szCs w:val="22"/>
              </w:rPr>
              <w:t xml:space="preserve"> </w:t>
            </w:r>
            <w:r w:rsidR="00DA21A4" w:rsidRPr="00840D4A">
              <w:rPr>
                <w:sz w:val="22"/>
                <w:szCs w:val="22"/>
              </w:rPr>
              <w:t>г.</w:t>
            </w:r>
            <w:r w:rsidR="00AE3204">
              <w:rPr>
                <w:sz w:val="22"/>
                <w:szCs w:val="22"/>
              </w:rPr>
              <w:t>,</w:t>
            </w:r>
            <w:r w:rsidR="00DA21A4" w:rsidRPr="00840D4A">
              <w:rPr>
                <w:sz w:val="22"/>
                <w:szCs w:val="22"/>
              </w:rPr>
              <w:t xml:space="preserve"> </w:t>
            </w:r>
            <w:r w:rsidR="00AE3204">
              <w:rPr>
                <w:sz w:val="22"/>
                <w:szCs w:val="22"/>
              </w:rPr>
              <w:t>17</w:t>
            </w:r>
            <w:r w:rsidR="00EE1370" w:rsidRPr="00840D4A">
              <w:rPr>
                <w:sz w:val="22"/>
                <w:szCs w:val="22"/>
              </w:rPr>
              <w:t xml:space="preserve"> час. 00 мин. (время местное)</w:t>
            </w:r>
          </w:p>
        </w:tc>
      </w:tr>
      <w:tr w:rsidR="00C51D15" w:rsidRPr="00840D4A" w:rsidTr="008007F4">
        <w:trPr>
          <w:trHeight w:val="165"/>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2</w:t>
            </w:r>
            <w:r w:rsidR="008007F4">
              <w:rPr>
                <w:sz w:val="22"/>
                <w:szCs w:val="22"/>
              </w:rPr>
              <w:t>4</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8007F4">
            <w:pPr>
              <w:autoSpaceDE w:val="0"/>
              <w:spacing w:line="240" w:lineRule="auto"/>
              <w:ind w:firstLine="0"/>
              <w:rPr>
                <w:sz w:val="22"/>
                <w:szCs w:val="22"/>
              </w:rPr>
            </w:pPr>
            <w:r w:rsidRPr="00840D4A">
              <w:rPr>
                <w:b/>
                <w:bCs/>
                <w:sz w:val="22"/>
                <w:szCs w:val="22"/>
              </w:rPr>
              <w:t xml:space="preserve">Валюта, используемая для формирования цены договора и расчетов с Поставщиком, Исполнителем, Подрядчиком: </w:t>
            </w:r>
            <w:r w:rsidRPr="00840D4A">
              <w:rPr>
                <w:sz w:val="22"/>
                <w:szCs w:val="22"/>
              </w:rPr>
              <w:t>Российский рубль.</w:t>
            </w:r>
          </w:p>
        </w:tc>
      </w:tr>
      <w:tr w:rsidR="00C51D15" w:rsidRPr="00840D4A" w:rsidTr="008007F4">
        <w:trPr>
          <w:trHeight w:val="615"/>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lang w:val="en-US"/>
              </w:rPr>
            </w:pPr>
            <w:r w:rsidRPr="00840D4A">
              <w:rPr>
                <w:sz w:val="22"/>
                <w:szCs w:val="22"/>
              </w:rPr>
              <w:t>2</w:t>
            </w:r>
            <w:r w:rsidR="008007F4">
              <w:rPr>
                <w:sz w:val="22"/>
                <w:szCs w:val="22"/>
              </w:rPr>
              <w:t>5</w:t>
            </w:r>
          </w:p>
        </w:tc>
        <w:tc>
          <w:tcPr>
            <w:tcW w:w="9421" w:type="dxa"/>
            <w:tcBorders>
              <w:top w:val="single" w:sz="4" w:space="0" w:color="auto"/>
              <w:left w:val="single" w:sz="4" w:space="0" w:color="000000"/>
              <w:bottom w:val="single" w:sz="4" w:space="0" w:color="000000"/>
              <w:right w:val="single" w:sz="4" w:space="0" w:color="000000"/>
            </w:tcBorders>
            <w:shd w:val="clear" w:color="auto" w:fill="auto"/>
          </w:tcPr>
          <w:p w:rsidR="00C51D15" w:rsidRPr="00840D4A" w:rsidRDefault="0027299B" w:rsidP="008007F4">
            <w:pPr>
              <w:pStyle w:val="a2"/>
              <w:spacing w:after="0"/>
              <w:rPr>
                <w:sz w:val="22"/>
                <w:szCs w:val="22"/>
              </w:rPr>
            </w:pPr>
            <w:r w:rsidRPr="00840D4A">
              <w:rPr>
                <w:color w:val="000000"/>
                <w:sz w:val="22"/>
                <w:szCs w:val="22"/>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 Договор заключается в редакции, соответствующей редакции проекта договора, приложенного к документации о конкурсе, по цене, предложенной участником конкурса,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840D4A">
              <w:rPr>
                <w:sz w:val="22"/>
                <w:szCs w:val="22"/>
              </w:rPr>
              <w:t>,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F601A6" w:rsidRDefault="00F601A6" w:rsidP="00EF76DC">
      <w:pPr>
        <w:spacing w:line="240" w:lineRule="auto"/>
        <w:jc w:val="right"/>
        <w:rPr>
          <w:b/>
          <w:i/>
          <w:sz w:val="22"/>
          <w:szCs w:val="22"/>
          <w:lang w:eastAsia="ru-RU"/>
        </w:rPr>
      </w:pPr>
      <w:bookmarkStart w:id="9" w:name="__2525252525252525252525252525252525D0_2"/>
      <w:bookmarkEnd w:id="9"/>
    </w:p>
    <w:p w:rsidR="003A7F82" w:rsidRPr="00524228" w:rsidRDefault="003A7F82" w:rsidP="003A7F82">
      <w:pPr>
        <w:pStyle w:val="a2"/>
        <w:jc w:val="right"/>
        <w:rPr>
          <w:b/>
          <w:i/>
          <w:lang w:val="ru-RU"/>
        </w:rPr>
      </w:pPr>
      <w:r w:rsidRPr="00524228">
        <w:rPr>
          <w:b/>
          <w:i/>
        </w:rPr>
        <w:t>Приложение №1</w:t>
      </w:r>
      <w:r w:rsidR="00002102" w:rsidRPr="00524228">
        <w:rPr>
          <w:b/>
          <w:i/>
          <w:lang w:val="ru-RU"/>
        </w:rPr>
        <w:t xml:space="preserve"> к конкурсной документации</w:t>
      </w:r>
    </w:p>
    <w:p w:rsidR="008007F4" w:rsidRPr="00BD0053" w:rsidRDefault="008007F4" w:rsidP="008007F4">
      <w:pPr>
        <w:tabs>
          <w:tab w:val="left" w:pos="9355"/>
        </w:tabs>
        <w:spacing w:line="240" w:lineRule="auto"/>
      </w:pPr>
      <w:r w:rsidRPr="00BD0053">
        <w:t>На бланке организации</w:t>
      </w:r>
    </w:p>
    <w:p w:rsidR="008007F4" w:rsidRPr="00BD0053" w:rsidRDefault="008007F4" w:rsidP="008007F4">
      <w:pPr>
        <w:tabs>
          <w:tab w:val="left" w:pos="9355"/>
        </w:tabs>
        <w:spacing w:line="240" w:lineRule="auto"/>
      </w:pPr>
      <w:r w:rsidRPr="00BD0053">
        <w:t>Дата, исх. номер</w:t>
      </w:r>
    </w:p>
    <w:p w:rsidR="008007F4" w:rsidRPr="00BD0053" w:rsidRDefault="008007F4" w:rsidP="008007F4">
      <w:pPr>
        <w:spacing w:line="240" w:lineRule="auto"/>
        <w:ind w:left="3780"/>
        <w:rPr>
          <w:i/>
        </w:rPr>
      </w:pPr>
      <w:r w:rsidRPr="00BD0053">
        <w:rPr>
          <w:bCs/>
        </w:rPr>
        <w:t xml:space="preserve">Единой комиссии по закупке на поставку товаров, выполнение работ, оказание услуг для нужд АО «НПО НИИИП – </w:t>
      </w:r>
      <w:proofErr w:type="spellStart"/>
      <w:r w:rsidRPr="00BD0053">
        <w:rPr>
          <w:bCs/>
        </w:rPr>
        <w:t>НЗиК</w:t>
      </w:r>
      <w:proofErr w:type="spellEnd"/>
      <w:r w:rsidRPr="00BD0053">
        <w:rPr>
          <w:bCs/>
        </w:rPr>
        <w:t>»</w:t>
      </w:r>
    </w:p>
    <w:p w:rsidR="008007F4" w:rsidRPr="00BD0053" w:rsidRDefault="008007F4" w:rsidP="008007F4">
      <w:pPr>
        <w:tabs>
          <w:tab w:val="left" w:pos="9355"/>
        </w:tabs>
        <w:spacing w:line="240" w:lineRule="auto"/>
        <w:outlineLvl w:val="0"/>
      </w:pPr>
    </w:p>
    <w:p w:rsidR="008007F4" w:rsidRDefault="008007F4" w:rsidP="008007F4">
      <w:pPr>
        <w:tabs>
          <w:tab w:val="left" w:pos="9355"/>
        </w:tabs>
        <w:spacing w:line="240" w:lineRule="auto"/>
        <w:jc w:val="center"/>
        <w:outlineLvl w:val="0"/>
      </w:pPr>
    </w:p>
    <w:p w:rsidR="008007F4" w:rsidRPr="00BD0053" w:rsidRDefault="008007F4" w:rsidP="008007F4">
      <w:pPr>
        <w:tabs>
          <w:tab w:val="left" w:pos="9355"/>
        </w:tabs>
        <w:spacing w:line="240" w:lineRule="auto"/>
        <w:jc w:val="center"/>
        <w:outlineLvl w:val="0"/>
      </w:pPr>
      <w:r w:rsidRPr="00BD0053">
        <w:t>ЗАЯВКА  НА  УЧАСТИЕ</w:t>
      </w:r>
    </w:p>
    <w:p w:rsidR="008007F4" w:rsidRPr="00BD0053" w:rsidRDefault="008007F4" w:rsidP="008007F4">
      <w:pPr>
        <w:tabs>
          <w:tab w:val="left" w:pos="9355"/>
        </w:tabs>
        <w:spacing w:line="240" w:lineRule="auto"/>
        <w:jc w:val="center"/>
      </w:pPr>
      <w:r w:rsidRPr="00BD0053">
        <w:t xml:space="preserve">В КОНКУРСЕ НА ПРАВО ЗАКЛЮЧЕНИЯ ДОГОВОРА </w:t>
      </w:r>
      <w:proofErr w:type="gramStart"/>
      <w:r w:rsidRPr="00BD0053">
        <w:t>НА</w:t>
      </w:r>
      <w:proofErr w:type="gramEnd"/>
      <w:r w:rsidRPr="00BD0053">
        <w:t xml:space="preserve"> ________________________ </w:t>
      </w:r>
      <w:proofErr w:type="gramStart"/>
      <w:r w:rsidRPr="00BD0053">
        <w:t>ДЛЯ</w:t>
      </w:r>
      <w:proofErr w:type="gramEnd"/>
      <w:r w:rsidRPr="00BD0053">
        <w:t xml:space="preserve"> НУЖД АО «НПО НИИИП – </w:t>
      </w:r>
      <w:proofErr w:type="spellStart"/>
      <w:r w:rsidRPr="00BD0053">
        <w:t>НЗиК</w:t>
      </w:r>
      <w:proofErr w:type="spellEnd"/>
      <w:r w:rsidRPr="00BD0053">
        <w:t xml:space="preserve">» </w:t>
      </w:r>
    </w:p>
    <w:p w:rsidR="008007F4" w:rsidRPr="00BD0053" w:rsidRDefault="008007F4" w:rsidP="008007F4">
      <w:pPr>
        <w:shd w:val="clear" w:color="auto" w:fill="FFFFFF"/>
        <w:tabs>
          <w:tab w:val="left" w:pos="0"/>
          <w:tab w:val="left" w:pos="709"/>
        </w:tabs>
        <w:spacing w:line="240" w:lineRule="auto"/>
      </w:pPr>
      <w:r w:rsidRPr="00BD0053">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8007F4" w:rsidRPr="00BD0053" w:rsidRDefault="008007F4" w:rsidP="008007F4">
      <w:pPr>
        <w:shd w:val="clear" w:color="auto" w:fill="FFFFFF"/>
        <w:tabs>
          <w:tab w:val="left" w:pos="0"/>
          <w:tab w:val="left" w:pos="709"/>
        </w:tabs>
        <w:spacing w:line="240" w:lineRule="auto"/>
      </w:pPr>
      <w:r w:rsidRPr="00BD0053">
        <w:t>___________________________________________________________________________</w:t>
      </w:r>
    </w:p>
    <w:p w:rsidR="008007F4" w:rsidRPr="00BD0053" w:rsidRDefault="008007F4" w:rsidP="008007F4">
      <w:pPr>
        <w:shd w:val="clear" w:color="auto" w:fill="FFFFFF"/>
        <w:tabs>
          <w:tab w:val="left" w:pos="0"/>
          <w:tab w:val="left" w:pos="709"/>
        </w:tabs>
        <w:spacing w:line="240" w:lineRule="auto"/>
      </w:pPr>
      <w:r w:rsidRPr="00BD0053">
        <w:t xml:space="preserve"> (</w:t>
      </w:r>
      <w:r w:rsidRPr="0063304A">
        <w:t>наименование, фирменное наименование (при наличии), адрес юридического лица в пределах места нахождения юридического лица</w:t>
      </w:r>
      <w:r>
        <w:t xml:space="preserve"> – для юридического лица; </w:t>
      </w:r>
      <w:r w:rsidRPr="00BD0053">
        <w:t>фамилия, имя, отчество</w:t>
      </w:r>
      <w:r>
        <w:t xml:space="preserve"> (при наличии), паспортные данные, адрес места жительства физического лица, зарегистрированного в качестве индивидуального предпринимателя – </w:t>
      </w:r>
      <w:r w:rsidRPr="00BD0053">
        <w:t xml:space="preserve">для </w:t>
      </w:r>
      <w:r>
        <w:t>индивидуального предпринимателя</w:t>
      </w:r>
      <w:r w:rsidRPr="00BD0053">
        <w:t>)</w:t>
      </w:r>
    </w:p>
    <w:p w:rsidR="008007F4" w:rsidRPr="00BD0053" w:rsidRDefault="008007F4" w:rsidP="008007F4">
      <w:pPr>
        <w:shd w:val="clear" w:color="auto" w:fill="FFFFFF"/>
        <w:tabs>
          <w:tab w:val="left" w:pos="0"/>
          <w:tab w:val="left" w:pos="709"/>
        </w:tabs>
        <w:spacing w:line="240" w:lineRule="auto"/>
      </w:pPr>
      <w:r w:rsidRPr="00BD0053">
        <w:t>в лице _____________________________________________________________________,</w:t>
      </w:r>
    </w:p>
    <w:p w:rsidR="008007F4" w:rsidRPr="00BD0053" w:rsidRDefault="008007F4" w:rsidP="008007F4">
      <w:pPr>
        <w:shd w:val="clear" w:color="auto" w:fill="FFFFFF"/>
        <w:tabs>
          <w:tab w:val="left" w:pos="0"/>
          <w:tab w:val="left" w:pos="709"/>
        </w:tabs>
        <w:spacing w:line="240" w:lineRule="auto"/>
      </w:pPr>
      <w:r w:rsidRPr="00BD0053">
        <w:t>(должность, фамилия, имя, отчество)</w:t>
      </w:r>
    </w:p>
    <w:p w:rsidR="008007F4" w:rsidRPr="00BD0053" w:rsidRDefault="008007F4" w:rsidP="008007F4">
      <w:pPr>
        <w:shd w:val="clear" w:color="auto" w:fill="FFFFFF"/>
        <w:tabs>
          <w:tab w:val="left" w:pos="0"/>
          <w:tab w:val="left" w:pos="709"/>
        </w:tabs>
        <w:spacing w:line="240" w:lineRule="auto"/>
      </w:pPr>
      <w:proofErr w:type="gramStart"/>
      <w:r w:rsidRPr="00BD0053">
        <w:t>действующего</w:t>
      </w:r>
      <w:proofErr w:type="gramEnd"/>
      <w:r w:rsidRPr="00BD0053">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8007F4" w:rsidRPr="00BD0053" w:rsidRDefault="008007F4" w:rsidP="008007F4">
      <w:pPr>
        <w:shd w:val="clear" w:color="auto" w:fill="FFFFFF"/>
        <w:tabs>
          <w:tab w:val="left" w:pos="0"/>
          <w:tab w:val="left" w:pos="709"/>
        </w:tabs>
        <w:spacing w:line="240" w:lineRule="auto"/>
      </w:pPr>
      <w:r w:rsidRPr="00BD0053">
        <w:t xml:space="preserve">2. Мы согласны выполнить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8007F4" w:rsidRPr="00BD0053" w:rsidRDefault="008007F4" w:rsidP="008007F4">
      <w:pPr>
        <w:shd w:val="clear" w:color="auto" w:fill="FFFFFF"/>
        <w:tabs>
          <w:tab w:val="left" w:pos="0"/>
          <w:tab w:val="left" w:pos="709"/>
        </w:tabs>
        <w:spacing w:line="240" w:lineRule="auto"/>
      </w:pPr>
      <w:r w:rsidRPr="00BD0053">
        <w:t>3.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и согласно нашим предложениям, которые мы просим включить в договор.</w:t>
      </w:r>
    </w:p>
    <w:p w:rsidR="008007F4" w:rsidRPr="00BD0053" w:rsidRDefault="008007F4" w:rsidP="008007F4">
      <w:pPr>
        <w:shd w:val="clear" w:color="auto" w:fill="FFFFFF"/>
        <w:tabs>
          <w:tab w:val="left" w:pos="0"/>
          <w:tab w:val="left" w:pos="709"/>
        </w:tabs>
        <w:spacing w:line="240" w:lineRule="auto"/>
      </w:pPr>
      <w:r>
        <w:t>4</w:t>
      </w:r>
      <w:r w:rsidRPr="00BD0053">
        <w:t xml:space="preserve">. </w:t>
      </w:r>
      <w:proofErr w:type="gramStart"/>
      <w:r w:rsidRPr="00BD0053">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8007F4" w:rsidRPr="00BD0053" w:rsidRDefault="008007F4" w:rsidP="008007F4">
      <w:pPr>
        <w:shd w:val="clear" w:color="auto" w:fill="FFFFFF"/>
        <w:tabs>
          <w:tab w:val="left" w:pos="0"/>
          <w:tab w:val="left" w:pos="709"/>
        </w:tabs>
        <w:spacing w:line="240" w:lineRule="auto"/>
      </w:pPr>
      <w:r w:rsidRPr="00BD0053">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8007F4" w:rsidRPr="00BD0053" w:rsidRDefault="008007F4" w:rsidP="008007F4">
      <w:pPr>
        <w:shd w:val="clear" w:color="auto" w:fill="FFFFFF"/>
        <w:tabs>
          <w:tab w:val="left" w:pos="0"/>
          <w:tab w:val="left" w:pos="709"/>
        </w:tabs>
        <w:spacing w:line="240" w:lineRule="auto"/>
      </w:pPr>
      <w:r>
        <w:t>5</w:t>
      </w:r>
      <w:r w:rsidRPr="00BD0053">
        <w:t xml:space="preserve">. Настоящим также подтверждаем отсутствие </w:t>
      </w:r>
      <w:proofErr w:type="gramStart"/>
      <w:r w:rsidRPr="00BD0053">
        <w:t>нашей</w:t>
      </w:r>
      <w:proofErr w:type="gramEnd"/>
      <w:r w:rsidRPr="00BD0053">
        <w:t xml:space="preserve"> </w:t>
      </w:r>
      <w:proofErr w:type="spellStart"/>
      <w:r w:rsidRPr="00BD0053">
        <w:t>аффилированности</w:t>
      </w:r>
      <w:proofErr w:type="spellEnd"/>
      <w:r w:rsidRPr="00BD0053">
        <w:t xml:space="preserve"> с Заказчиком, а также с его сотрудниками.</w:t>
      </w:r>
    </w:p>
    <w:p w:rsidR="008007F4" w:rsidRPr="00BD0053" w:rsidRDefault="008007F4" w:rsidP="008007F4">
      <w:pPr>
        <w:spacing w:line="240" w:lineRule="auto"/>
        <w:ind w:firstLine="709"/>
      </w:pPr>
      <w:r>
        <w:t>6</w:t>
      </w:r>
      <w:r w:rsidRPr="00BD0053">
        <w:t>. Настоящим подтверждаем, что нами получено согласие сотрудников на обработку персональных данных.</w:t>
      </w:r>
    </w:p>
    <w:p w:rsidR="008007F4" w:rsidRPr="00BD0053" w:rsidRDefault="008007F4" w:rsidP="008007F4">
      <w:pPr>
        <w:shd w:val="clear" w:color="auto" w:fill="FFFFFF"/>
        <w:tabs>
          <w:tab w:val="left" w:pos="0"/>
          <w:tab w:val="left" w:pos="709"/>
        </w:tabs>
        <w:spacing w:line="240" w:lineRule="auto"/>
        <w:ind w:firstLine="709"/>
      </w:pPr>
      <w:r>
        <w:t>7</w:t>
      </w:r>
      <w:r w:rsidRPr="00BD0053">
        <w:t>. В случае если наши предложения будут признаны лучшими, мы берем на себя обязательства подписать с Заказчиком договор на поставку товаров в соответствии с требованиями конкурсной документации и условиями наших предложений в установленный законодательством срок.</w:t>
      </w:r>
    </w:p>
    <w:p w:rsidR="008007F4" w:rsidRPr="00BD0053" w:rsidRDefault="008007F4" w:rsidP="008007F4">
      <w:pPr>
        <w:shd w:val="clear" w:color="auto" w:fill="FFFFFF"/>
        <w:tabs>
          <w:tab w:val="left" w:pos="0"/>
          <w:tab w:val="left" w:pos="709"/>
        </w:tabs>
        <w:spacing w:line="240" w:lineRule="auto"/>
        <w:ind w:firstLine="709"/>
      </w:pPr>
      <w:r>
        <w:t>8</w:t>
      </w:r>
      <w:r w:rsidRPr="00BD0053">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8007F4" w:rsidRPr="00BD0053" w:rsidRDefault="008007F4" w:rsidP="008007F4">
      <w:pPr>
        <w:shd w:val="clear" w:color="auto" w:fill="FFFFFF"/>
        <w:tabs>
          <w:tab w:val="left" w:pos="0"/>
          <w:tab w:val="left" w:pos="709"/>
        </w:tabs>
        <w:spacing w:line="240" w:lineRule="auto"/>
        <w:ind w:firstLine="709"/>
      </w:pPr>
      <w:r>
        <w:t>9</w:t>
      </w:r>
      <w:r w:rsidRPr="00BD0053">
        <w:t>. Мы извещены о включении сведений о ___________ (наименование организации - Участника закупки) в Реестр недобросовестных поставщиков в случае уклонения нами от заключения договора.</w:t>
      </w:r>
    </w:p>
    <w:p w:rsidR="008007F4" w:rsidRPr="00BD0053" w:rsidRDefault="008007F4" w:rsidP="008007F4">
      <w:pPr>
        <w:shd w:val="clear" w:color="auto" w:fill="FFFFFF"/>
        <w:tabs>
          <w:tab w:val="left" w:pos="0"/>
          <w:tab w:val="left" w:pos="709"/>
        </w:tabs>
        <w:spacing w:line="240" w:lineRule="auto"/>
        <w:ind w:firstLine="709"/>
      </w:pPr>
      <w:r w:rsidRPr="00BD0053">
        <w:t>1</w:t>
      </w:r>
      <w:r>
        <w:t>0</w:t>
      </w:r>
      <w:r w:rsidRPr="00BD0053">
        <w:t xml:space="preserve">. Сообщаем, что для оперативного уведомления нас по вопросам организационного </w:t>
      </w:r>
      <w:r w:rsidRPr="00BD0053">
        <w:lastRenderedPageBreak/>
        <w:t>характера и взаимодействия с Заказчиком нами уполномочен _____________ (Ф.И.О., телефон работника организации — Участника закупки / ФИО, телефон уполномоченного представителя физического лица – Участника закупки).</w:t>
      </w:r>
    </w:p>
    <w:p w:rsidR="008007F4" w:rsidRPr="00BD0053" w:rsidRDefault="008007F4" w:rsidP="008007F4">
      <w:pPr>
        <w:shd w:val="clear" w:color="auto" w:fill="FFFFFF"/>
        <w:tabs>
          <w:tab w:val="left" w:pos="0"/>
          <w:tab w:val="left" w:pos="709"/>
        </w:tabs>
        <w:spacing w:line="240" w:lineRule="auto"/>
      </w:pPr>
      <w:r w:rsidRPr="00BD0053">
        <w:t>Все сведения о проведении конкурса просим сообщать уполномоченному лицу.</w:t>
      </w:r>
    </w:p>
    <w:p w:rsidR="008007F4" w:rsidRPr="00BD0053" w:rsidRDefault="008007F4" w:rsidP="008007F4">
      <w:pPr>
        <w:shd w:val="clear" w:color="auto" w:fill="FFFFFF"/>
        <w:tabs>
          <w:tab w:val="left" w:pos="0"/>
          <w:tab w:val="left" w:pos="709"/>
        </w:tabs>
        <w:spacing w:line="240" w:lineRule="auto"/>
      </w:pPr>
      <w:r w:rsidRPr="00BD0053">
        <w:t>1</w:t>
      </w:r>
      <w:r>
        <w:t>1</w:t>
      </w:r>
      <w:r w:rsidRPr="00BD0053">
        <w:t>. Настоящая заявка действует 60 (шестьдесят) дней с момента подачи.</w:t>
      </w:r>
    </w:p>
    <w:p w:rsidR="008007F4" w:rsidRPr="00BD0053" w:rsidRDefault="008007F4" w:rsidP="008007F4">
      <w:pPr>
        <w:shd w:val="clear" w:color="auto" w:fill="FFFFFF"/>
        <w:tabs>
          <w:tab w:val="left" w:pos="0"/>
          <w:tab w:val="left" w:pos="709"/>
        </w:tabs>
        <w:spacing w:line="240" w:lineRule="auto"/>
      </w:pPr>
      <w:r w:rsidRPr="00BD0053">
        <w:t>1</w:t>
      </w:r>
      <w:r>
        <w:t>2</w:t>
      </w:r>
      <w:r w:rsidRPr="00BD0053">
        <w:t>. Корреспонденцию в наш адрес просим направлять по адресу: ____________________.</w:t>
      </w:r>
    </w:p>
    <w:p w:rsidR="008007F4" w:rsidRPr="00BD0053" w:rsidRDefault="008007F4" w:rsidP="008007F4">
      <w:pPr>
        <w:shd w:val="clear" w:color="auto" w:fill="FFFFFF"/>
        <w:tabs>
          <w:tab w:val="left" w:pos="0"/>
          <w:tab w:val="left" w:pos="709"/>
        </w:tabs>
        <w:spacing w:line="240" w:lineRule="auto"/>
      </w:pPr>
      <w:r w:rsidRPr="00BD0053">
        <w:t>1</w:t>
      </w:r>
      <w:r>
        <w:t>3</w:t>
      </w:r>
      <w:r w:rsidRPr="00BD0053">
        <w:t>. К настоящей Заявке прилагаются документы согласно описи на _____ страницах.</w:t>
      </w:r>
    </w:p>
    <w:p w:rsidR="008007F4" w:rsidRPr="00BD0053" w:rsidRDefault="008007F4" w:rsidP="008007F4">
      <w:pPr>
        <w:spacing w:line="240" w:lineRule="auto"/>
        <w:ind w:firstLine="708"/>
      </w:pPr>
      <w:r w:rsidRPr="00BD0053">
        <w:t>1</w:t>
      </w:r>
      <w:r>
        <w:t>4</w:t>
      </w:r>
      <w:r w:rsidRPr="00BD0053">
        <w:t>.</w:t>
      </w:r>
      <w:r w:rsidRPr="00BD0053">
        <w:tab/>
        <w:t xml:space="preserve">Банковские реквизиты участника закупки: </w:t>
      </w:r>
    </w:p>
    <w:p w:rsidR="008007F4" w:rsidRPr="00BD0053" w:rsidRDefault="008007F4" w:rsidP="008007F4">
      <w:pPr>
        <w:spacing w:line="240" w:lineRule="auto"/>
        <w:ind w:firstLine="708"/>
      </w:pPr>
      <w:r w:rsidRPr="00BD0053">
        <w:t>ИНН _________________, КПП _______________________, ОГРН __________________</w:t>
      </w:r>
    </w:p>
    <w:p w:rsidR="008007F4" w:rsidRPr="00BD0053" w:rsidRDefault="008007F4" w:rsidP="008007F4">
      <w:pPr>
        <w:spacing w:line="240" w:lineRule="auto"/>
        <w:ind w:firstLine="708"/>
      </w:pPr>
      <w:r w:rsidRPr="00BD0053">
        <w:t>Наименование обслуживающего банка ____________________</w:t>
      </w:r>
    </w:p>
    <w:p w:rsidR="008007F4" w:rsidRPr="00BD0053" w:rsidRDefault="008007F4" w:rsidP="008007F4">
      <w:pPr>
        <w:spacing w:line="240" w:lineRule="auto"/>
        <w:ind w:firstLine="708"/>
      </w:pPr>
      <w:r w:rsidRPr="00BD0053">
        <w:t>Расчетный счет ____________________</w:t>
      </w:r>
    </w:p>
    <w:p w:rsidR="008007F4" w:rsidRPr="00BD0053" w:rsidRDefault="008007F4" w:rsidP="008007F4">
      <w:pPr>
        <w:spacing w:line="240" w:lineRule="auto"/>
        <w:ind w:firstLine="708"/>
      </w:pPr>
      <w:r w:rsidRPr="00BD0053">
        <w:t>Корреспондентский счет ____________________</w:t>
      </w:r>
    </w:p>
    <w:p w:rsidR="008007F4" w:rsidRPr="00BD0053" w:rsidRDefault="008007F4" w:rsidP="008007F4">
      <w:pPr>
        <w:spacing w:line="240" w:lineRule="auto"/>
        <w:ind w:firstLine="708"/>
      </w:pPr>
      <w:r w:rsidRPr="00BD0053">
        <w:t>Код БИК ____________________</w:t>
      </w:r>
    </w:p>
    <w:p w:rsidR="008007F4" w:rsidRPr="00BD0053" w:rsidRDefault="008007F4" w:rsidP="008007F4">
      <w:pPr>
        <w:spacing w:line="240" w:lineRule="auto"/>
        <w:ind w:firstLine="708"/>
      </w:pPr>
    </w:p>
    <w:p w:rsidR="008007F4" w:rsidRPr="00BD0053" w:rsidRDefault="008007F4" w:rsidP="008007F4">
      <w:pPr>
        <w:spacing w:line="240" w:lineRule="auto"/>
        <w:ind w:firstLine="708"/>
      </w:pPr>
    </w:p>
    <w:p w:rsidR="008007F4" w:rsidRPr="00BD0053" w:rsidRDefault="008007F4" w:rsidP="008007F4">
      <w:pPr>
        <w:spacing w:line="240" w:lineRule="auto"/>
        <w:ind w:firstLine="708"/>
      </w:pPr>
      <w:r w:rsidRPr="00BD0053">
        <w:t xml:space="preserve">Участник </w:t>
      </w:r>
      <w:proofErr w:type="gramStart"/>
      <w:r w:rsidRPr="00BD0053">
        <w:t>закупки</w:t>
      </w:r>
      <w:proofErr w:type="gramEnd"/>
      <w:r w:rsidRPr="00BD0053">
        <w:t xml:space="preserve"> / уполномоченный представитель</w:t>
      </w:r>
    </w:p>
    <w:p w:rsidR="008007F4" w:rsidRPr="00BD0053" w:rsidRDefault="008007F4" w:rsidP="008007F4">
      <w:pPr>
        <w:spacing w:line="240" w:lineRule="auto"/>
        <w:ind w:firstLine="708"/>
      </w:pPr>
    </w:p>
    <w:p w:rsidR="008007F4" w:rsidRPr="00BD0053" w:rsidRDefault="008007F4" w:rsidP="008007F4">
      <w:pPr>
        <w:spacing w:line="240" w:lineRule="auto"/>
        <w:ind w:firstLine="708"/>
      </w:pPr>
      <w:r w:rsidRPr="00BD0053">
        <w:t>_________________ (Фамилия И.О.)</w:t>
      </w:r>
    </w:p>
    <w:p w:rsidR="008007F4" w:rsidRPr="00BD0053" w:rsidRDefault="008007F4" w:rsidP="008007F4">
      <w:pPr>
        <w:spacing w:line="240" w:lineRule="auto"/>
        <w:ind w:firstLine="708"/>
      </w:pPr>
      <w:r w:rsidRPr="00BD0053">
        <w:t>(подпись)</w:t>
      </w: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rPr>
      </w:pPr>
      <w:r w:rsidRPr="003F6A8E">
        <w:rPr>
          <w:b/>
          <w:sz w:val="20"/>
          <w:szCs w:val="20"/>
          <w:lang w:eastAsia="ru-RU"/>
        </w:rPr>
        <w:t xml:space="preserve">Опись к Заявке на участие </w:t>
      </w:r>
      <w:r w:rsidRPr="003F6A8E">
        <w:rPr>
          <w:b/>
          <w:sz w:val="20"/>
          <w:szCs w:val="20"/>
        </w:rPr>
        <w:t xml:space="preserve">в </w:t>
      </w:r>
      <w:r>
        <w:rPr>
          <w:b/>
          <w:sz w:val="20"/>
          <w:szCs w:val="20"/>
        </w:rPr>
        <w:t>конкурсе</w:t>
      </w:r>
      <w:r w:rsidRPr="003F6A8E">
        <w:rPr>
          <w:b/>
          <w:sz w:val="20"/>
          <w:szCs w:val="20"/>
        </w:rPr>
        <w:t xml:space="preserve"> на право заключения договора </w:t>
      </w:r>
      <w:proofErr w:type="gramStart"/>
      <w:r w:rsidRPr="003F6A8E">
        <w:rPr>
          <w:b/>
          <w:sz w:val="20"/>
          <w:szCs w:val="20"/>
        </w:rPr>
        <w:t>на</w:t>
      </w:r>
      <w:proofErr w:type="gramEnd"/>
      <w:r w:rsidRPr="003F6A8E">
        <w:rPr>
          <w:b/>
          <w:sz w:val="20"/>
          <w:szCs w:val="20"/>
        </w:rPr>
        <w:t xml:space="preserve"> ________________________ </w:t>
      </w:r>
    </w:p>
    <w:p w:rsidR="008007F4" w:rsidRPr="003F6A8E" w:rsidRDefault="008007F4" w:rsidP="008007F4">
      <w:pPr>
        <w:widowControl/>
        <w:suppressAutoHyphens w:val="0"/>
        <w:snapToGrid/>
        <w:spacing w:line="240" w:lineRule="auto"/>
        <w:ind w:firstLine="0"/>
        <w:contextualSpacing/>
        <w:jc w:val="left"/>
        <w:rPr>
          <w:b/>
          <w:sz w:val="20"/>
          <w:szCs w:val="20"/>
        </w:rPr>
      </w:pPr>
    </w:p>
    <w:p w:rsidR="008007F4" w:rsidRDefault="008007F4" w:rsidP="008007F4">
      <w:pPr>
        <w:widowControl/>
        <w:suppressAutoHyphens w:val="0"/>
        <w:snapToGrid/>
        <w:spacing w:line="240" w:lineRule="auto"/>
        <w:ind w:firstLine="0"/>
        <w:contextualSpacing/>
        <w:jc w:val="left"/>
        <w:rPr>
          <w:b/>
          <w:sz w:val="20"/>
          <w:szCs w:val="20"/>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8007F4" w:rsidRPr="003F6A8E" w:rsidRDefault="008007F4" w:rsidP="008007F4">
      <w:pPr>
        <w:widowControl/>
        <w:suppressAutoHyphens w:val="0"/>
        <w:snapToGrid/>
        <w:spacing w:line="240" w:lineRule="auto"/>
        <w:ind w:firstLine="0"/>
        <w:contextualSpacing/>
        <w:jc w:val="left"/>
        <w:rPr>
          <w:b/>
          <w:sz w:val="20"/>
          <w:szCs w:val="20"/>
          <w:lang w:eastAsia="ru-RU"/>
        </w:rPr>
      </w:pPr>
    </w:p>
    <w:p w:rsidR="008007F4" w:rsidRPr="003F6A8E" w:rsidRDefault="008007F4" w:rsidP="008007F4">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r w:rsidRPr="003F6A8E">
              <w:rPr>
                <w:rFonts w:eastAsia="Calibri"/>
                <w:sz w:val="20"/>
                <w:szCs w:val="20"/>
                <w:lang w:eastAsia="ru-RU"/>
              </w:rPr>
              <w:t xml:space="preserve"> </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p>
        </w:tc>
      </w:tr>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p>
        </w:tc>
      </w:tr>
    </w:tbl>
    <w:p w:rsidR="00D27840" w:rsidRDefault="00D27840" w:rsidP="008007F4">
      <w:pPr>
        <w:pStyle w:val="a2"/>
        <w:jc w:val="right"/>
      </w:pPr>
    </w:p>
    <w:p w:rsidR="00D27840" w:rsidRPr="00524228" w:rsidRDefault="00D27840" w:rsidP="00D27840">
      <w:pPr>
        <w:spacing w:line="240" w:lineRule="auto"/>
        <w:ind w:firstLine="708"/>
        <w:jc w:val="right"/>
        <w:rPr>
          <w:b/>
          <w:i/>
        </w:rPr>
      </w:pPr>
      <w:r>
        <w:br w:type="page"/>
      </w:r>
      <w:r w:rsidRPr="00524228">
        <w:rPr>
          <w:b/>
          <w:i/>
        </w:rPr>
        <w:lastRenderedPageBreak/>
        <w:t>Приложение № 2 к конкурсной документации</w:t>
      </w:r>
    </w:p>
    <w:p w:rsidR="00D27840" w:rsidRPr="005555A0" w:rsidRDefault="00D27840" w:rsidP="00D27840">
      <w:pPr>
        <w:rPr>
          <w:sz w:val="22"/>
          <w:szCs w:val="22"/>
        </w:rPr>
      </w:pPr>
      <w:r w:rsidRPr="005555A0">
        <w:rPr>
          <w:sz w:val="22"/>
          <w:szCs w:val="22"/>
        </w:rPr>
        <w:t>Исх. № __  от «___»___________ 2021года</w:t>
      </w:r>
    </w:p>
    <w:p w:rsidR="00D27840" w:rsidRPr="005555A0" w:rsidRDefault="00D27840" w:rsidP="00D27840">
      <w:pPr>
        <w:rPr>
          <w:sz w:val="22"/>
          <w:szCs w:val="22"/>
        </w:rPr>
      </w:pPr>
    </w:p>
    <w:p w:rsidR="00D27840" w:rsidRPr="005555A0" w:rsidRDefault="00D27840" w:rsidP="00D27840">
      <w:pPr>
        <w:jc w:val="center"/>
        <w:rPr>
          <w:sz w:val="22"/>
          <w:szCs w:val="22"/>
        </w:rPr>
      </w:pPr>
      <w:r w:rsidRPr="005555A0">
        <w:rPr>
          <w:sz w:val="22"/>
          <w:szCs w:val="22"/>
        </w:rPr>
        <w:t>Декларация</w:t>
      </w:r>
    </w:p>
    <w:p w:rsidR="00D27840" w:rsidRPr="005555A0" w:rsidRDefault="00D27840" w:rsidP="00D27840">
      <w:pPr>
        <w:ind w:firstLine="708"/>
        <w:rPr>
          <w:sz w:val="22"/>
          <w:szCs w:val="22"/>
        </w:rPr>
      </w:pPr>
      <w:r w:rsidRPr="005555A0">
        <w:rPr>
          <w:sz w:val="22"/>
          <w:szCs w:val="22"/>
        </w:rPr>
        <w:t>Настоящим декларируем:</w:t>
      </w:r>
    </w:p>
    <w:p w:rsidR="00D27840" w:rsidRPr="00D27840" w:rsidRDefault="00D27840" w:rsidP="00D27840">
      <w:pPr>
        <w:tabs>
          <w:tab w:val="left" w:pos="0"/>
          <w:tab w:val="left" w:pos="1701"/>
        </w:tabs>
        <w:autoSpaceDE w:val="0"/>
        <w:autoSpaceDN w:val="0"/>
        <w:adjustRightInd w:val="0"/>
        <w:spacing w:line="240" w:lineRule="auto"/>
        <w:ind w:firstLine="851"/>
        <w:rPr>
          <w:rFonts w:eastAsia="Calibri"/>
          <w:sz w:val="22"/>
          <w:szCs w:val="22"/>
          <w:lang w:eastAsia="en-US"/>
        </w:rPr>
      </w:pPr>
      <w:r w:rsidRPr="00D27840">
        <w:rPr>
          <w:rFonts w:eastAsia="Calibri"/>
          <w:sz w:val="22"/>
          <w:szCs w:val="22"/>
          <w:lang w:eastAsia="en-US"/>
        </w:rPr>
        <w:t xml:space="preserve">а) </w:t>
      </w:r>
      <w:proofErr w:type="spellStart"/>
      <w:r w:rsidRPr="00D27840">
        <w:rPr>
          <w:rFonts w:eastAsia="Calibri"/>
          <w:sz w:val="22"/>
          <w:szCs w:val="22"/>
          <w:lang w:eastAsia="en-US"/>
        </w:rPr>
        <w:t>непроведение</w:t>
      </w:r>
      <w:proofErr w:type="spellEnd"/>
      <w:r w:rsidRPr="00D27840">
        <w:rPr>
          <w:rFonts w:eastAsia="Calibri"/>
          <w:sz w:val="22"/>
          <w:szCs w:val="22"/>
          <w:lang w:eastAsia="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r w:rsidRPr="00D27840">
        <w:rPr>
          <w:rFonts w:eastAsia="Calibri"/>
          <w:sz w:val="22"/>
          <w:szCs w:val="22"/>
          <w:lang w:eastAsia="en-US"/>
        </w:rPr>
        <w:t xml:space="preserve">б) </w:t>
      </w:r>
      <w:proofErr w:type="spellStart"/>
      <w:r w:rsidRPr="00D27840">
        <w:rPr>
          <w:rFonts w:eastAsia="Calibri"/>
          <w:sz w:val="22"/>
          <w:szCs w:val="22"/>
          <w:lang w:eastAsia="en-US"/>
        </w:rPr>
        <w:t>неприостановление</w:t>
      </w:r>
      <w:proofErr w:type="spellEnd"/>
      <w:r w:rsidRPr="00D27840">
        <w:rPr>
          <w:rFonts w:eastAsia="Calibri"/>
          <w:sz w:val="22"/>
          <w:szCs w:val="22"/>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23" w:history="1">
        <w:r w:rsidRPr="00D27840">
          <w:rPr>
            <w:rFonts w:eastAsia="Calibri"/>
            <w:sz w:val="22"/>
            <w:szCs w:val="22"/>
            <w:lang w:eastAsia="en-US"/>
          </w:rPr>
          <w:t>Кодексом</w:t>
        </w:r>
      </w:hyperlink>
      <w:r w:rsidRPr="00D27840">
        <w:rPr>
          <w:rFonts w:eastAsia="Calibri"/>
          <w:sz w:val="22"/>
          <w:szCs w:val="22"/>
          <w:lang w:eastAsia="en-US"/>
        </w:rPr>
        <w:t xml:space="preserve"> Российской Федерации об административных правонарушениях;</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proofErr w:type="gramStart"/>
      <w:r w:rsidRPr="00D27840">
        <w:rPr>
          <w:rFonts w:eastAsia="Calibri"/>
          <w:sz w:val="22"/>
          <w:szCs w:val="22"/>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D27840">
        <w:rPr>
          <w:rFonts w:eastAsia="Calibri"/>
          <w:sz w:val="22"/>
          <w:szCs w:val="22"/>
          <w:lang w:eastAsia="en-US"/>
        </w:rPr>
        <w:t xml:space="preserve"> вступившее в законную силу решение суда о признании обязанности </w:t>
      </w:r>
      <w:proofErr w:type="gramStart"/>
      <w:r w:rsidRPr="00D27840">
        <w:rPr>
          <w:rFonts w:eastAsia="Calibri"/>
          <w:sz w:val="22"/>
          <w:szCs w:val="22"/>
          <w:lang w:eastAsia="en-US"/>
        </w:rPr>
        <w:t>заявителя</w:t>
      </w:r>
      <w:proofErr w:type="gramEnd"/>
      <w:r w:rsidRPr="00D27840">
        <w:rPr>
          <w:rFonts w:eastAsia="Calibri"/>
          <w:sz w:val="22"/>
          <w:szCs w:val="22"/>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proofErr w:type="gramStart"/>
      <w:r w:rsidRPr="00D27840">
        <w:rPr>
          <w:rFonts w:eastAsia="Calibri"/>
          <w:sz w:val="22"/>
          <w:szCs w:val="22"/>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D27840">
        <w:rPr>
          <w:rFonts w:eastAsia="Calibri"/>
          <w:sz w:val="22"/>
          <w:szCs w:val="22"/>
          <w:lang w:eastAsia="en-US"/>
        </w:rPr>
        <w:t xml:space="preserve">, </w:t>
      </w:r>
      <w:proofErr w:type="gramStart"/>
      <w:r w:rsidRPr="00D27840">
        <w:rPr>
          <w:rFonts w:eastAsia="Calibri"/>
          <w:sz w:val="22"/>
          <w:szCs w:val="22"/>
          <w:lang w:eastAsia="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r w:rsidRPr="00D27840">
        <w:rPr>
          <w:rFonts w:eastAsia="Calibri"/>
          <w:sz w:val="22"/>
          <w:szCs w:val="22"/>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bookmarkStart w:id="10" w:name="Par18"/>
      <w:bookmarkEnd w:id="10"/>
      <w:proofErr w:type="gramStart"/>
      <w:r w:rsidRPr="00D27840">
        <w:rPr>
          <w:rFonts w:eastAsia="Calibri"/>
          <w:sz w:val="22"/>
          <w:szCs w:val="22"/>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D27840">
        <w:rPr>
          <w:rFonts w:eastAsia="Calibri"/>
          <w:sz w:val="22"/>
          <w:szCs w:val="22"/>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D27840" w:rsidRPr="005555A0" w:rsidRDefault="00D27840" w:rsidP="00D27840">
      <w:pPr>
        <w:widowControl/>
        <w:tabs>
          <w:tab w:val="left" w:pos="0"/>
          <w:tab w:val="left" w:pos="1701"/>
        </w:tabs>
        <w:suppressAutoHyphens w:val="0"/>
        <w:autoSpaceDE w:val="0"/>
        <w:autoSpaceDN w:val="0"/>
        <w:adjustRightInd w:val="0"/>
        <w:snapToGrid/>
        <w:spacing w:line="240" w:lineRule="auto"/>
        <w:ind w:firstLine="851"/>
        <w:rPr>
          <w:sz w:val="22"/>
          <w:szCs w:val="22"/>
        </w:rPr>
      </w:pPr>
      <w:r w:rsidRPr="005555A0">
        <w:rPr>
          <w:sz w:val="22"/>
          <w:szCs w:val="22"/>
        </w:rPr>
        <w:t>Участник закупки/</w:t>
      </w:r>
    </w:p>
    <w:p w:rsidR="00D27840" w:rsidRPr="005555A0" w:rsidRDefault="00D27840" w:rsidP="00D27840">
      <w:pPr>
        <w:spacing w:line="240" w:lineRule="auto"/>
        <w:ind w:firstLine="708"/>
        <w:rPr>
          <w:sz w:val="22"/>
          <w:szCs w:val="22"/>
        </w:rPr>
      </w:pPr>
      <w:r w:rsidRPr="005555A0">
        <w:rPr>
          <w:sz w:val="22"/>
          <w:szCs w:val="22"/>
        </w:rPr>
        <w:t>уполномоченный представитель</w:t>
      </w:r>
      <w:r w:rsidRPr="005555A0">
        <w:rPr>
          <w:sz w:val="22"/>
          <w:szCs w:val="22"/>
        </w:rPr>
        <w:tab/>
        <w:t>_________________ (Фамилия И.О.)</w:t>
      </w:r>
    </w:p>
    <w:p w:rsidR="00D27840" w:rsidRPr="005555A0" w:rsidRDefault="00D27840" w:rsidP="00D27840">
      <w:pPr>
        <w:spacing w:line="240" w:lineRule="auto"/>
        <w:ind w:firstLine="708"/>
        <w:rPr>
          <w:sz w:val="22"/>
          <w:szCs w:val="22"/>
        </w:rPr>
      </w:pPr>
      <w:r w:rsidRPr="005555A0">
        <w:rPr>
          <w:sz w:val="22"/>
          <w:szCs w:val="22"/>
        </w:rPr>
        <w:tab/>
        <w:t>(подпись)</w:t>
      </w:r>
    </w:p>
    <w:p w:rsidR="008007F4" w:rsidRPr="00524228" w:rsidRDefault="00257F85" w:rsidP="008007F4">
      <w:pPr>
        <w:pStyle w:val="a2"/>
        <w:jc w:val="right"/>
        <w:rPr>
          <w:b/>
          <w:i/>
        </w:rPr>
      </w:pPr>
      <w:r w:rsidRPr="00BD0053">
        <w:br w:type="page"/>
      </w:r>
      <w:r w:rsidR="008007F4" w:rsidRPr="00524228">
        <w:rPr>
          <w:b/>
          <w:i/>
        </w:rPr>
        <w:lastRenderedPageBreak/>
        <w:t xml:space="preserve"> </w:t>
      </w:r>
    </w:p>
    <w:p w:rsidR="007A657F" w:rsidRPr="006E25F0" w:rsidRDefault="007A657F" w:rsidP="00982B90">
      <w:pPr>
        <w:spacing w:line="240" w:lineRule="auto"/>
        <w:ind w:firstLine="0"/>
        <w:rPr>
          <w:b/>
          <w:i/>
        </w:rPr>
      </w:pPr>
    </w:p>
    <w:p w:rsidR="0027299B" w:rsidRPr="00D55BB0" w:rsidRDefault="0027299B" w:rsidP="0027299B">
      <w:pPr>
        <w:spacing w:line="240" w:lineRule="auto"/>
        <w:jc w:val="right"/>
        <w:rPr>
          <w:b/>
        </w:rPr>
      </w:pPr>
      <w:r w:rsidRPr="00D55BB0">
        <w:rPr>
          <w:b/>
        </w:rPr>
        <w:t>Приложение № 3  к конкурсной документации</w:t>
      </w:r>
    </w:p>
    <w:p w:rsidR="00F05950" w:rsidRDefault="00F05950" w:rsidP="00F05950">
      <w:pPr>
        <w:keepNext/>
        <w:jc w:val="center"/>
        <w:outlineLvl w:val="1"/>
        <w:rPr>
          <w:bCs/>
          <w:iCs/>
        </w:rPr>
      </w:pPr>
    </w:p>
    <w:p w:rsidR="00F05950" w:rsidRPr="006E25F0" w:rsidRDefault="00F05950" w:rsidP="00F05950">
      <w:pPr>
        <w:keepNext/>
        <w:jc w:val="center"/>
        <w:outlineLvl w:val="1"/>
        <w:rPr>
          <w:bCs/>
          <w:iCs/>
        </w:rPr>
      </w:pPr>
      <w:r w:rsidRPr="006E25F0">
        <w:rPr>
          <w:bCs/>
          <w:iCs/>
        </w:rPr>
        <w:t xml:space="preserve">СПРАВКА ОБ ОПЫТЕ ВЫПОЛНЕНИЯ ДОГОВОРОВ </w:t>
      </w:r>
    </w:p>
    <w:p w:rsidR="00C53BA8" w:rsidRPr="006E25F0" w:rsidRDefault="00C53BA8" w:rsidP="00C53BA8">
      <w:pPr>
        <w:overflowPunct w:val="0"/>
        <w:autoSpaceDE w:val="0"/>
        <w:autoSpaceDN w:val="0"/>
        <w:adjustRightInd w:val="0"/>
        <w:rPr>
          <w:bCs/>
        </w:rPr>
      </w:pPr>
      <w:r w:rsidRPr="006E25F0">
        <w:rPr>
          <w:bCs/>
        </w:rPr>
        <w:t>Участник закупки: ________________________________</w:t>
      </w:r>
    </w:p>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sz w:val="28"/>
          <w:szCs w:val="28"/>
          <w:lang w:eastAsia="ru-RU"/>
        </w:rPr>
      </w:pPr>
    </w:p>
    <w:tbl>
      <w:tblPr>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535"/>
        <w:gridCol w:w="2459"/>
        <w:gridCol w:w="2453"/>
        <w:gridCol w:w="1507"/>
        <w:gridCol w:w="1403"/>
      </w:tblGrid>
      <w:tr w:rsidR="000916E8" w:rsidRPr="000916E8" w:rsidTr="00296199">
        <w:trPr>
          <w:trHeight w:val="1514"/>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 xml:space="preserve">№ </w:t>
            </w:r>
            <w:proofErr w:type="gramStart"/>
            <w:r w:rsidRPr="000916E8">
              <w:rPr>
                <w:rFonts w:eastAsia="Calibri"/>
                <w:color w:val="000000"/>
                <w:lang w:eastAsia="ru-RU"/>
              </w:rPr>
              <w:t>п</w:t>
            </w:r>
            <w:proofErr w:type="gramEnd"/>
            <w:r w:rsidRPr="000916E8">
              <w:rPr>
                <w:rFonts w:eastAsia="Calibri"/>
                <w:color w:val="000000"/>
                <w:lang w:eastAsia="ru-RU"/>
              </w:rPr>
              <w:t>/п</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Номер, дата договора</w:t>
            </w:r>
          </w:p>
        </w:tc>
        <w:tc>
          <w:tcPr>
            <w:tcW w:w="2463" w:type="dxa"/>
            <w:vAlign w:val="center"/>
          </w:tcPr>
          <w:p w:rsidR="000916E8" w:rsidRPr="000916E8" w:rsidRDefault="000916E8" w:rsidP="00C53BA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Заказчик (наименование, адрес, контактное лицо, контактные телефоны</w:t>
            </w:r>
            <w:r w:rsidR="00C53BA8">
              <w:rPr>
                <w:rFonts w:eastAsia="Calibri"/>
                <w:color w:val="000000"/>
                <w:lang w:eastAsia="ru-RU"/>
              </w:rPr>
              <w:t>)</w:t>
            </w: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Pr>
                <w:snapToGrid w:val="0"/>
              </w:rPr>
              <w:t>Описание договора (вид и объем работ</w:t>
            </w:r>
            <w:r w:rsidRPr="006E25F0">
              <w:rPr>
                <w:snapToGrid w:val="0"/>
              </w:rPr>
              <w:t>, описание основных условий договора)</w:t>
            </w: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Сроки выполнения (год и месяц начала и окончания)</w:t>
            </w: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color w:val="000000"/>
                <w:lang w:eastAsia="ru-RU"/>
              </w:rPr>
            </w:pPr>
            <w:r>
              <w:rPr>
                <w:rFonts w:eastAsia="Calibri"/>
                <w:color w:val="000000"/>
                <w:lang w:eastAsia="ru-RU"/>
              </w:rPr>
              <w:t>Стоимость видов работ по</w:t>
            </w:r>
            <w:r w:rsidRPr="000916E8">
              <w:rPr>
                <w:rFonts w:eastAsia="Calibri"/>
                <w:color w:val="000000"/>
                <w:lang w:eastAsia="ru-RU"/>
              </w:rPr>
              <w:t xml:space="preserve"> договор</w:t>
            </w:r>
            <w:r>
              <w:rPr>
                <w:rFonts w:eastAsia="Calibri"/>
                <w:color w:val="000000"/>
                <w:lang w:eastAsia="ru-RU"/>
              </w:rPr>
              <w:t>у</w:t>
            </w:r>
            <w:r w:rsidRPr="000916E8">
              <w:rPr>
                <w:rFonts w:eastAsia="Calibri"/>
                <w:color w:val="000000"/>
                <w:lang w:eastAsia="ru-RU"/>
              </w:rPr>
              <w:t>,</w:t>
            </w:r>
          </w:p>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 xml:space="preserve"> руб.</w:t>
            </w:r>
          </w:p>
        </w:tc>
      </w:tr>
      <w:tr w:rsidR="000916E8" w:rsidRPr="000916E8" w:rsidTr="00296199">
        <w:trPr>
          <w:trHeight w:val="344"/>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1</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0916E8" w:rsidRPr="000916E8" w:rsidTr="00296199">
        <w:trPr>
          <w:trHeight w:val="328"/>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2</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0916E8" w:rsidRPr="000916E8" w:rsidTr="00296199">
        <w:trPr>
          <w:trHeight w:val="344"/>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bl>
    <w:p w:rsidR="000916E8" w:rsidRPr="000916E8" w:rsidRDefault="000916E8" w:rsidP="000916E8">
      <w:pPr>
        <w:widowControl/>
        <w:suppressAutoHyphens w:val="0"/>
        <w:snapToGrid/>
        <w:spacing w:line="240" w:lineRule="auto"/>
        <w:ind w:firstLine="0"/>
        <w:jc w:val="left"/>
        <w:rPr>
          <w:lang w:eastAsia="ru-RU"/>
        </w:rPr>
      </w:pPr>
    </w:p>
    <w:p w:rsidR="000916E8" w:rsidRPr="000916E8" w:rsidRDefault="000916E8" w:rsidP="000916E8">
      <w:pPr>
        <w:widowControl/>
        <w:suppressAutoHyphens w:val="0"/>
        <w:snapToGrid/>
        <w:spacing w:line="240" w:lineRule="auto"/>
        <w:ind w:firstLine="0"/>
        <w:rPr>
          <w:b/>
          <w:bCs/>
          <w:lang w:eastAsia="ru-RU"/>
        </w:rPr>
      </w:pPr>
    </w:p>
    <w:p w:rsidR="000916E8" w:rsidRPr="000916E8" w:rsidRDefault="000916E8" w:rsidP="000916E8">
      <w:pPr>
        <w:widowControl/>
        <w:suppressAutoHyphens w:val="0"/>
        <w:snapToGrid/>
        <w:spacing w:line="240" w:lineRule="auto"/>
        <w:ind w:firstLine="0"/>
        <w:rPr>
          <w:b/>
          <w:bCs/>
          <w:lang w:eastAsia="ru-RU"/>
        </w:rPr>
      </w:pPr>
    </w:p>
    <w:p w:rsidR="000916E8" w:rsidRPr="000916E8" w:rsidRDefault="000916E8" w:rsidP="000916E8">
      <w:pPr>
        <w:widowControl/>
        <w:suppressAutoHyphens w:val="0"/>
        <w:snapToGrid/>
        <w:spacing w:line="240" w:lineRule="auto"/>
        <w:ind w:firstLine="0"/>
        <w:rPr>
          <w:b/>
          <w:bCs/>
          <w:lang w:eastAsia="ru-RU"/>
        </w:rPr>
      </w:pPr>
      <w:r w:rsidRPr="000916E8">
        <w:rPr>
          <w:b/>
          <w:bCs/>
          <w:lang w:eastAsia="ru-RU"/>
        </w:rPr>
        <w:t>Участник процедуры закупки/</w:t>
      </w:r>
    </w:p>
    <w:p w:rsidR="000916E8" w:rsidRPr="000916E8" w:rsidRDefault="000916E8" w:rsidP="000916E8">
      <w:pPr>
        <w:widowControl/>
        <w:suppressAutoHyphens w:val="0"/>
        <w:snapToGrid/>
        <w:spacing w:line="240" w:lineRule="auto"/>
        <w:ind w:firstLine="0"/>
        <w:rPr>
          <w:b/>
          <w:bCs/>
          <w:lang w:eastAsia="ru-RU"/>
        </w:rPr>
      </w:pPr>
      <w:r w:rsidRPr="000916E8">
        <w:rPr>
          <w:b/>
          <w:bCs/>
          <w:lang w:eastAsia="ru-RU"/>
        </w:rPr>
        <w:t>уполномоченный представитель</w:t>
      </w:r>
      <w:r w:rsidRPr="000916E8">
        <w:rPr>
          <w:b/>
          <w:bCs/>
          <w:lang w:eastAsia="ru-RU"/>
        </w:rPr>
        <w:tab/>
        <w:t xml:space="preserve">_____________________  </w:t>
      </w:r>
      <w:r w:rsidRPr="000916E8">
        <w:rPr>
          <w:i/>
          <w:iCs/>
          <w:lang w:eastAsia="ru-RU"/>
        </w:rPr>
        <w:t xml:space="preserve"> (Фамилия И.О.)</w:t>
      </w:r>
      <w:r w:rsidRPr="000916E8">
        <w:rPr>
          <w:b/>
          <w:bCs/>
          <w:lang w:eastAsia="ru-RU"/>
        </w:rPr>
        <w:tab/>
      </w:r>
    </w:p>
    <w:p w:rsidR="000916E8" w:rsidRPr="000916E8" w:rsidRDefault="000916E8" w:rsidP="000916E8">
      <w:pPr>
        <w:widowControl/>
        <w:tabs>
          <w:tab w:val="left" w:pos="5640"/>
          <w:tab w:val="left" w:pos="5955"/>
        </w:tabs>
        <w:suppressAutoHyphens w:val="0"/>
        <w:snapToGrid/>
        <w:spacing w:line="240" w:lineRule="auto"/>
        <w:ind w:firstLine="0"/>
        <w:rPr>
          <w:i/>
          <w:iCs/>
          <w:sz w:val="20"/>
          <w:szCs w:val="20"/>
          <w:lang w:eastAsia="ru-RU"/>
        </w:rPr>
      </w:pPr>
      <w:r w:rsidRPr="000916E8">
        <w:rPr>
          <w:b/>
          <w:bCs/>
          <w:i/>
          <w:iCs/>
          <w:lang w:eastAsia="ru-RU"/>
        </w:rPr>
        <w:tab/>
      </w:r>
      <w:r w:rsidRPr="000916E8">
        <w:rPr>
          <w:i/>
          <w:iCs/>
          <w:sz w:val="20"/>
          <w:szCs w:val="20"/>
          <w:lang w:eastAsia="ru-RU"/>
        </w:rPr>
        <w:t>(подпись)</w:t>
      </w:r>
    </w:p>
    <w:p w:rsidR="000916E8" w:rsidRPr="000916E8" w:rsidRDefault="000916E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r w:rsidRPr="000916E8">
        <w:rPr>
          <w:b/>
          <w:bCs/>
          <w:i/>
          <w:iCs/>
          <w:sz w:val="20"/>
          <w:szCs w:val="20"/>
          <w:lang w:eastAsia="ru-RU"/>
        </w:rPr>
        <w:t>Примечание:</w:t>
      </w:r>
    </w:p>
    <w:p w:rsidR="000916E8" w:rsidRPr="00C53BA8" w:rsidRDefault="000916E8" w:rsidP="000916E8">
      <w:pPr>
        <w:widowControl/>
        <w:suppressAutoHyphens w:val="0"/>
        <w:snapToGrid/>
        <w:spacing w:line="240" w:lineRule="auto"/>
        <w:ind w:firstLine="709"/>
        <w:rPr>
          <w:sz w:val="22"/>
          <w:szCs w:val="22"/>
          <w:lang w:eastAsia="ru-RU"/>
        </w:rPr>
      </w:pPr>
      <w:r w:rsidRPr="000916E8">
        <w:rPr>
          <w:sz w:val="22"/>
          <w:szCs w:val="22"/>
          <w:lang w:eastAsia="ru-RU"/>
        </w:rPr>
        <w:t xml:space="preserve">Участник процедуры закупки должен подтвердить содержащиеся в данной форме сведения, приложив </w:t>
      </w:r>
      <w:r w:rsidRPr="00C53BA8">
        <w:rPr>
          <w:sz w:val="22"/>
          <w:szCs w:val="22"/>
          <w:lang w:eastAsia="ru-RU"/>
        </w:rPr>
        <w:t>копии актов КС-2.</w:t>
      </w:r>
    </w:p>
    <w:p w:rsidR="00C53BA8" w:rsidRPr="00C53BA8" w:rsidRDefault="000916E8" w:rsidP="00C53BA8">
      <w:pPr>
        <w:widowControl/>
        <w:suppressAutoHyphens w:val="0"/>
        <w:snapToGrid/>
        <w:spacing w:line="240" w:lineRule="auto"/>
        <w:ind w:firstLine="709"/>
        <w:rPr>
          <w:sz w:val="22"/>
          <w:szCs w:val="22"/>
          <w:lang w:eastAsia="ru-RU"/>
        </w:rPr>
      </w:pPr>
      <w:r w:rsidRPr="00C53BA8">
        <w:rPr>
          <w:sz w:val="22"/>
          <w:szCs w:val="22"/>
          <w:lang w:eastAsia="ru-RU"/>
        </w:rPr>
        <w:t>Заполнение всех данных указанных в таблице обязательно.</w:t>
      </w:r>
    </w:p>
    <w:p w:rsidR="00F352AB" w:rsidRPr="00EB4FA5" w:rsidRDefault="00F352AB" w:rsidP="00F352AB">
      <w:pPr>
        <w:widowControl/>
        <w:suppressAutoHyphens w:val="0"/>
        <w:snapToGrid/>
        <w:spacing w:line="240" w:lineRule="auto"/>
        <w:ind w:firstLine="709"/>
        <w:rPr>
          <w:bCs/>
          <w:sz w:val="22"/>
          <w:szCs w:val="22"/>
        </w:rPr>
      </w:pPr>
      <w:r w:rsidRPr="00EB4FA5">
        <w:rPr>
          <w:sz w:val="22"/>
          <w:szCs w:val="22"/>
          <w:lang w:eastAsia="ru-RU"/>
        </w:rPr>
        <w:t>Информация, предоставленная в форме, не подтвержденная документально, учитываться не будет.</w:t>
      </w:r>
    </w:p>
    <w:p w:rsidR="00F352AB" w:rsidRPr="00C53BA8" w:rsidRDefault="00F352AB" w:rsidP="00C53BA8">
      <w:pPr>
        <w:widowControl/>
        <w:suppressAutoHyphens w:val="0"/>
        <w:snapToGrid/>
        <w:spacing w:line="240" w:lineRule="auto"/>
        <w:ind w:firstLine="709"/>
        <w:rPr>
          <w:sz w:val="22"/>
          <w:szCs w:val="22"/>
          <w:lang w:eastAsia="ru-RU"/>
        </w:rPr>
      </w:pPr>
    </w:p>
    <w:p w:rsidR="0027299B" w:rsidRPr="00C53BA8" w:rsidRDefault="0027299B" w:rsidP="0027299B">
      <w:pPr>
        <w:spacing w:line="240" w:lineRule="auto"/>
        <w:jc w:val="center"/>
        <w:rPr>
          <w:sz w:val="22"/>
          <w:szCs w:val="22"/>
        </w:rPr>
      </w:pPr>
    </w:p>
    <w:p w:rsidR="00D27840" w:rsidRPr="00D55BB0" w:rsidRDefault="00EB4FA5" w:rsidP="00D27840">
      <w:pPr>
        <w:spacing w:line="240" w:lineRule="auto"/>
        <w:jc w:val="right"/>
        <w:rPr>
          <w:b/>
        </w:rPr>
      </w:pPr>
      <w:r>
        <w:rPr>
          <w:b/>
        </w:rPr>
        <w:br w:type="page"/>
      </w:r>
      <w:r w:rsidR="00D27840" w:rsidRPr="00D55BB0">
        <w:rPr>
          <w:b/>
        </w:rPr>
        <w:lastRenderedPageBreak/>
        <w:t xml:space="preserve">Приложение № </w:t>
      </w:r>
      <w:r w:rsidR="00D27840">
        <w:rPr>
          <w:b/>
        </w:rPr>
        <w:t>4</w:t>
      </w:r>
      <w:r w:rsidR="00D27840" w:rsidRPr="00D55BB0">
        <w:rPr>
          <w:b/>
        </w:rPr>
        <w:t xml:space="preserve">  к конкурсной документации</w:t>
      </w:r>
    </w:p>
    <w:p w:rsidR="00D27840" w:rsidRDefault="00D27840" w:rsidP="00D27840">
      <w:pPr>
        <w:pStyle w:val="1"/>
        <w:spacing w:before="0" w:after="0"/>
        <w:rPr>
          <w:b w:val="0"/>
          <w:lang w:val="ru-RU"/>
        </w:rPr>
      </w:pPr>
    </w:p>
    <w:p w:rsidR="00D27840" w:rsidRPr="00D27840" w:rsidRDefault="00D27840" w:rsidP="00D27840">
      <w:pPr>
        <w:pStyle w:val="1"/>
        <w:spacing w:before="0" w:after="0"/>
        <w:rPr>
          <w:kern w:val="28"/>
          <w:sz w:val="22"/>
          <w:szCs w:val="22"/>
          <w:lang w:val="ru-RU" w:eastAsia="ru-RU"/>
        </w:rPr>
      </w:pPr>
      <w:r w:rsidRPr="00D27840">
        <w:rPr>
          <w:kern w:val="28"/>
          <w:sz w:val="22"/>
          <w:szCs w:val="22"/>
          <w:lang w:val="ru-RU" w:eastAsia="ru-RU"/>
        </w:rPr>
        <w:t>Сведения о квалификации персонала участника конкурса</w:t>
      </w:r>
    </w:p>
    <w:p w:rsidR="00D27840" w:rsidRPr="00D27840" w:rsidRDefault="00D27840" w:rsidP="00D27840">
      <w:pPr>
        <w:widowControl/>
        <w:suppressAutoHyphens w:val="0"/>
        <w:snapToGrid/>
        <w:spacing w:line="240" w:lineRule="auto"/>
        <w:ind w:firstLine="0"/>
        <w:rPr>
          <w:sz w:val="22"/>
          <w:szCs w:val="22"/>
          <w:lang w:eastAsia="ru-RU"/>
        </w:rPr>
      </w:pPr>
    </w:p>
    <w:p w:rsidR="00D27840" w:rsidRPr="00D27840" w:rsidRDefault="00D27840" w:rsidP="00D27840">
      <w:pPr>
        <w:overflowPunct w:val="0"/>
        <w:autoSpaceDE w:val="0"/>
        <w:autoSpaceDN w:val="0"/>
        <w:adjustRightInd w:val="0"/>
        <w:rPr>
          <w:bCs/>
          <w:sz w:val="22"/>
          <w:szCs w:val="22"/>
        </w:rPr>
      </w:pPr>
      <w:r w:rsidRPr="00D27840">
        <w:rPr>
          <w:bCs/>
          <w:sz w:val="22"/>
          <w:szCs w:val="22"/>
        </w:rPr>
        <w:t>Участник закупки: ________________________________</w:t>
      </w:r>
    </w:p>
    <w:p w:rsidR="00D27840" w:rsidRPr="00D27840" w:rsidRDefault="00D27840" w:rsidP="00D27840">
      <w:pPr>
        <w:overflowPunct w:val="0"/>
        <w:autoSpaceDE w:val="0"/>
        <w:autoSpaceDN w:val="0"/>
        <w:adjustRightInd w:val="0"/>
        <w:rPr>
          <w:bCs/>
          <w:sz w:val="22"/>
          <w:szCs w:val="22"/>
        </w:rPr>
      </w:pPr>
    </w:p>
    <w:p w:rsidR="00D27840" w:rsidRPr="00D27840" w:rsidRDefault="00D27840" w:rsidP="00D27840">
      <w:pPr>
        <w:widowControl/>
        <w:tabs>
          <w:tab w:val="left" w:pos="9639"/>
        </w:tabs>
        <w:suppressAutoHyphens w:val="0"/>
        <w:snapToGrid/>
        <w:spacing w:line="240" w:lineRule="auto"/>
        <w:ind w:left="284" w:right="283" w:firstLine="567"/>
        <w:jc w:val="center"/>
        <w:rPr>
          <w:sz w:val="22"/>
          <w:szCs w:val="22"/>
          <w:lang w:eastAsia="ru-RU"/>
        </w:rPr>
      </w:pPr>
      <w:r w:rsidRPr="00D27840">
        <w:rPr>
          <w:b/>
          <w:sz w:val="22"/>
          <w:szCs w:val="22"/>
          <w:lang w:eastAsia="ru-RU"/>
        </w:rPr>
        <w:t>Руководящий состав организации, начальники участков, старшие прорабы</w:t>
      </w:r>
    </w:p>
    <w:p w:rsidR="00D27840" w:rsidRPr="00D27840" w:rsidRDefault="00D27840" w:rsidP="00D27840">
      <w:pPr>
        <w:widowControl/>
        <w:tabs>
          <w:tab w:val="left" w:pos="9639"/>
        </w:tabs>
        <w:suppressAutoHyphens w:val="0"/>
        <w:snapToGrid/>
        <w:spacing w:line="240" w:lineRule="auto"/>
        <w:ind w:left="284" w:right="283" w:firstLine="567"/>
        <w:rPr>
          <w:sz w:val="22"/>
          <w:szCs w:val="22"/>
          <w:lang w:eastAsia="ru-RU"/>
        </w:rPr>
      </w:pP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89"/>
        <w:gridCol w:w="1273"/>
        <w:gridCol w:w="1987"/>
        <w:gridCol w:w="2280"/>
        <w:gridCol w:w="2280"/>
      </w:tblGrid>
      <w:tr w:rsidR="00D27840" w:rsidRPr="00D27840" w:rsidTr="00D27840">
        <w:tc>
          <w:tcPr>
            <w:tcW w:w="567" w:type="dxa"/>
          </w:tcPr>
          <w:p w:rsidR="00D27840" w:rsidRPr="00D27840"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D27840">
              <w:rPr>
                <w:sz w:val="22"/>
                <w:szCs w:val="22"/>
                <w:lang w:eastAsia="ru-RU"/>
              </w:rPr>
              <w:t xml:space="preserve">№ </w:t>
            </w:r>
            <w:proofErr w:type="gramStart"/>
            <w:r w:rsidRPr="00D27840">
              <w:rPr>
                <w:sz w:val="22"/>
                <w:szCs w:val="22"/>
                <w:lang w:eastAsia="ru-RU"/>
              </w:rPr>
              <w:t>п</w:t>
            </w:r>
            <w:proofErr w:type="gramEnd"/>
            <w:r w:rsidRPr="00D27840">
              <w:rPr>
                <w:sz w:val="22"/>
                <w:szCs w:val="22"/>
                <w:lang w:eastAsia="ru-RU"/>
              </w:rPr>
              <w:t>/п</w:t>
            </w:r>
          </w:p>
        </w:tc>
        <w:tc>
          <w:tcPr>
            <w:tcW w:w="1489" w:type="dxa"/>
          </w:tcPr>
          <w:p w:rsidR="00D27840" w:rsidRPr="00D27840"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D27840">
              <w:rPr>
                <w:sz w:val="22"/>
                <w:szCs w:val="22"/>
                <w:lang w:eastAsia="ru-RU"/>
              </w:rPr>
              <w:t>Ф.И.О.</w:t>
            </w:r>
          </w:p>
        </w:tc>
        <w:tc>
          <w:tcPr>
            <w:tcW w:w="1273" w:type="dxa"/>
          </w:tcPr>
          <w:p w:rsidR="00D27840" w:rsidRPr="00D27840"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D27840">
              <w:rPr>
                <w:sz w:val="22"/>
                <w:szCs w:val="22"/>
                <w:lang w:eastAsia="ru-RU"/>
              </w:rPr>
              <w:t>Занимаемая должность</w:t>
            </w:r>
          </w:p>
        </w:tc>
        <w:tc>
          <w:tcPr>
            <w:tcW w:w="1987" w:type="dxa"/>
          </w:tcPr>
          <w:p w:rsidR="00D27840" w:rsidRPr="00D27840"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D27840">
              <w:rPr>
                <w:sz w:val="22"/>
                <w:szCs w:val="22"/>
                <w:lang w:eastAsia="ru-RU"/>
              </w:rPr>
              <w:t>Образование и специальность</w:t>
            </w:r>
          </w:p>
        </w:tc>
        <w:tc>
          <w:tcPr>
            <w:tcW w:w="2280"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D27840">
              <w:rPr>
                <w:sz w:val="22"/>
                <w:szCs w:val="22"/>
                <w:lang w:eastAsia="ru-RU"/>
              </w:rPr>
              <w:t>Стаж работы по профилю занимаемой должности</w:t>
            </w:r>
          </w:p>
        </w:tc>
        <w:tc>
          <w:tcPr>
            <w:tcW w:w="2280"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D27840">
              <w:rPr>
                <w:sz w:val="22"/>
                <w:szCs w:val="22"/>
                <w:lang w:eastAsia="ru-RU"/>
              </w:rPr>
              <w:t>Год последней переподготовки, повышения квалификации</w:t>
            </w:r>
          </w:p>
        </w:tc>
      </w:tr>
      <w:tr w:rsidR="00D27840" w:rsidRPr="00D27840" w:rsidTr="00D27840">
        <w:tc>
          <w:tcPr>
            <w:tcW w:w="567" w:type="dxa"/>
            <w:vAlign w:val="center"/>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D27840">
              <w:rPr>
                <w:sz w:val="22"/>
                <w:szCs w:val="22"/>
                <w:lang w:eastAsia="ru-RU"/>
              </w:rPr>
              <w:t>1</w:t>
            </w:r>
          </w:p>
        </w:tc>
        <w:tc>
          <w:tcPr>
            <w:tcW w:w="1489" w:type="dxa"/>
          </w:tcPr>
          <w:p w:rsidR="00D27840" w:rsidRPr="00D27840"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D27840"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D27840"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D27840"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D27840" w:rsidRDefault="00D27840" w:rsidP="00D27840">
            <w:pPr>
              <w:widowControl/>
              <w:tabs>
                <w:tab w:val="left" w:pos="9639"/>
              </w:tabs>
              <w:suppressAutoHyphens w:val="0"/>
              <w:snapToGrid/>
              <w:spacing w:line="240" w:lineRule="auto"/>
              <w:ind w:left="-108" w:right="-65" w:firstLine="0"/>
              <w:rPr>
                <w:sz w:val="22"/>
                <w:szCs w:val="22"/>
                <w:lang w:eastAsia="ru-RU"/>
              </w:rPr>
            </w:pPr>
          </w:p>
        </w:tc>
      </w:tr>
      <w:tr w:rsidR="00D27840" w:rsidRPr="00D27840" w:rsidTr="00D27840">
        <w:tc>
          <w:tcPr>
            <w:tcW w:w="567" w:type="dxa"/>
            <w:vAlign w:val="center"/>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D27840">
              <w:rPr>
                <w:sz w:val="22"/>
                <w:szCs w:val="22"/>
                <w:lang w:eastAsia="ru-RU"/>
              </w:rPr>
              <w:t>2</w:t>
            </w:r>
          </w:p>
        </w:tc>
        <w:tc>
          <w:tcPr>
            <w:tcW w:w="1489" w:type="dxa"/>
          </w:tcPr>
          <w:p w:rsidR="00D27840" w:rsidRPr="00D27840"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D27840"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D27840"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D27840"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D27840" w:rsidRDefault="00D27840" w:rsidP="00D27840">
            <w:pPr>
              <w:widowControl/>
              <w:tabs>
                <w:tab w:val="left" w:pos="9639"/>
              </w:tabs>
              <w:suppressAutoHyphens w:val="0"/>
              <w:snapToGrid/>
              <w:spacing w:line="240" w:lineRule="auto"/>
              <w:ind w:left="-108" w:right="-65" w:firstLine="0"/>
              <w:rPr>
                <w:sz w:val="22"/>
                <w:szCs w:val="22"/>
                <w:lang w:eastAsia="ru-RU"/>
              </w:rPr>
            </w:pPr>
          </w:p>
        </w:tc>
      </w:tr>
      <w:tr w:rsidR="00D27840" w:rsidRPr="00D27840" w:rsidTr="00D27840">
        <w:tc>
          <w:tcPr>
            <w:tcW w:w="567" w:type="dxa"/>
            <w:vAlign w:val="center"/>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D27840">
              <w:rPr>
                <w:sz w:val="22"/>
                <w:szCs w:val="22"/>
                <w:lang w:eastAsia="ru-RU"/>
              </w:rPr>
              <w:t>…</w:t>
            </w:r>
          </w:p>
        </w:tc>
        <w:tc>
          <w:tcPr>
            <w:tcW w:w="1489" w:type="dxa"/>
          </w:tcPr>
          <w:p w:rsidR="00D27840" w:rsidRPr="00D27840"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D27840"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D27840"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D27840"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D27840" w:rsidRDefault="00D27840" w:rsidP="00D27840">
            <w:pPr>
              <w:widowControl/>
              <w:tabs>
                <w:tab w:val="left" w:pos="9639"/>
              </w:tabs>
              <w:suppressAutoHyphens w:val="0"/>
              <w:snapToGrid/>
              <w:spacing w:line="240" w:lineRule="auto"/>
              <w:ind w:left="-108" w:right="-65" w:firstLine="0"/>
              <w:rPr>
                <w:sz w:val="22"/>
                <w:szCs w:val="22"/>
                <w:lang w:eastAsia="ru-RU"/>
              </w:rPr>
            </w:pPr>
          </w:p>
        </w:tc>
      </w:tr>
    </w:tbl>
    <w:p w:rsidR="00D27840" w:rsidRPr="00D27840" w:rsidRDefault="00D27840" w:rsidP="00D27840">
      <w:pPr>
        <w:widowControl/>
        <w:snapToGrid/>
        <w:spacing w:after="120" w:line="240" w:lineRule="auto"/>
        <w:ind w:firstLine="0"/>
        <w:rPr>
          <w:i/>
          <w:sz w:val="22"/>
          <w:szCs w:val="22"/>
          <w:lang w:eastAsia="x-none"/>
        </w:rPr>
      </w:pPr>
    </w:p>
    <w:p w:rsidR="00D27840" w:rsidRPr="00D27840" w:rsidRDefault="00D27840" w:rsidP="00D27840">
      <w:pPr>
        <w:widowControl/>
        <w:snapToGrid/>
        <w:spacing w:after="120" w:line="240" w:lineRule="auto"/>
        <w:ind w:firstLine="0"/>
        <w:rPr>
          <w:i/>
          <w:sz w:val="22"/>
          <w:szCs w:val="22"/>
          <w:lang w:eastAsia="x-none"/>
        </w:rPr>
      </w:pPr>
      <w:r w:rsidRPr="00D27840">
        <w:rPr>
          <w:i/>
          <w:sz w:val="22"/>
          <w:szCs w:val="22"/>
          <w:lang w:val="x-none" w:eastAsia="x-none"/>
        </w:rPr>
        <w:t>* с приложением копий дипломов о наличии высшего профессионального (среднего профессионального) образования соответствующего профиля</w:t>
      </w:r>
      <w:r w:rsidRPr="00D27840">
        <w:rPr>
          <w:i/>
          <w:sz w:val="22"/>
          <w:szCs w:val="22"/>
          <w:lang w:eastAsia="x-none"/>
        </w:rPr>
        <w:t>, выданных организациями имеющих лицензию на образовательную деятельность</w:t>
      </w:r>
    </w:p>
    <w:p w:rsidR="00D27840" w:rsidRPr="00D27840" w:rsidRDefault="00D27840" w:rsidP="00D27840">
      <w:pPr>
        <w:widowControl/>
        <w:shd w:val="clear" w:color="auto" w:fill="FFFFFF"/>
        <w:suppressAutoHyphens w:val="0"/>
        <w:snapToGrid/>
        <w:spacing w:line="120" w:lineRule="atLeast"/>
        <w:ind w:right="-11" w:firstLine="0"/>
        <w:rPr>
          <w:spacing w:val="-13"/>
          <w:sz w:val="22"/>
          <w:szCs w:val="22"/>
          <w:lang w:eastAsia="ru-RU"/>
        </w:rPr>
      </w:pPr>
      <w:r w:rsidRPr="00D27840">
        <w:rPr>
          <w:spacing w:val="-13"/>
          <w:sz w:val="22"/>
          <w:szCs w:val="22"/>
          <w:lang w:eastAsia="ru-RU"/>
        </w:rPr>
        <w:t xml:space="preserve">                                                           </w:t>
      </w:r>
    </w:p>
    <w:p w:rsidR="00D27840" w:rsidRPr="00D27840" w:rsidRDefault="00D27840" w:rsidP="00D27840">
      <w:pPr>
        <w:widowControl/>
        <w:shd w:val="clear" w:color="auto" w:fill="FFFFFF"/>
        <w:suppressAutoHyphens w:val="0"/>
        <w:snapToGrid/>
        <w:spacing w:line="120" w:lineRule="atLeast"/>
        <w:ind w:right="-11" w:firstLine="0"/>
        <w:rPr>
          <w:spacing w:val="-13"/>
          <w:sz w:val="22"/>
          <w:szCs w:val="22"/>
          <w:lang w:eastAsia="ru-RU"/>
        </w:rPr>
      </w:pPr>
    </w:p>
    <w:p w:rsidR="00D27840" w:rsidRPr="00D27840"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r w:rsidRPr="00D27840">
        <w:rPr>
          <w:b/>
          <w:spacing w:val="-13"/>
          <w:sz w:val="22"/>
          <w:szCs w:val="22"/>
          <w:lang w:eastAsia="ru-RU"/>
        </w:rPr>
        <w:t>Производственный персонал участника</w:t>
      </w:r>
    </w:p>
    <w:p w:rsidR="00D27840" w:rsidRPr="00D27840" w:rsidRDefault="00D27840" w:rsidP="00D27840">
      <w:pPr>
        <w:widowControl/>
        <w:shd w:val="clear" w:color="auto" w:fill="FFFFFF"/>
        <w:suppressAutoHyphens w:val="0"/>
        <w:snapToGrid/>
        <w:spacing w:line="120" w:lineRule="atLeast"/>
        <w:ind w:right="-11" w:firstLine="0"/>
        <w:jc w:val="center"/>
        <w:rPr>
          <w:spacing w:val="-13"/>
          <w:sz w:val="22"/>
          <w:szCs w:val="22"/>
          <w:lang w:eastAsia="ru-RU"/>
        </w:rPr>
      </w:pPr>
    </w:p>
    <w:tbl>
      <w:tblPr>
        <w:tblW w:w="9835"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091"/>
        <w:gridCol w:w="1701"/>
        <w:gridCol w:w="1397"/>
        <w:gridCol w:w="2440"/>
        <w:gridCol w:w="2639"/>
      </w:tblGrid>
      <w:tr w:rsidR="00D27840" w:rsidRPr="00D27840" w:rsidTr="00D27840">
        <w:trPr>
          <w:cantSplit/>
          <w:trHeight w:val="895"/>
          <w:jc w:val="center"/>
        </w:trPr>
        <w:tc>
          <w:tcPr>
            <w:tcW w:w="567" w:type="dxa"/>
            <w:vAlign w:val="center"/>
          </w:tcPr>
          <w:p w:rsidR="00D27840" w:rsidRPr="00D27840"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D27840">
              <w:rPr>
                <w:sz w:val="22"/>
                <w:szCs w:val="22"/>
                <w:lang w:eastAsia="ru-RU"/>
              </w:rPr>
              <w:t xml:space="preserve">№ </w:t>
            </w:r>
            <w:proofErr w:type="gramStart"/>
            <w:r w:rsidRPr="00D27840">
              <w:rPr>
                <w:sz w:val="22"/>
                <w:szCs w:val="22"/>
                <w:lang w:eastAsia="ru-RU"/>
              </w:rPr>
              <w:t>п</w:t>
            </w:r>
            <w:proofErr w:type="gramEnd"/>
            <w:r w:rsidRPr="00D27840">
              <w:rPr>
                <w:sz w:val="22"/>
                <w:szCs w:val="22"/>
                <w:lang w:eastAsia="ru-RU"/>
              </w:rPr>
              <w:t>/п</w:t>
            </w:r>
          </w:p>
        </w:tc>
        <w:tc>
          <w:tcPr>
            <w:tcW w:w="1091" w:type="dxa"/>
            <w:vAlign w:val="center"/>
          </w:tcPr>
          <w:p w:rsidR="00D27840" w:rsidRPr="00D27840"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D27840">
              <w:rPr>
                <w:sz w:val="22"/>
                <w:szCs w:val="22"/>
                <w:lang w:eastAsia="ru-RU"/>
              </w:rPr>
              <w:t>Ф.И.О.</w:t>
            </w:r>
          </w:p>
        </w:tc>
        <w:tc>
          <w:tcPr>
            <w:tcW w:w="1701" w:type="dxa"/>
            <w:vAlign w:val="center"/>
          </w:tcPr>
          <w:p w:rsidR="00D27840" w:rsidRPr="00D27840" w:rsidRDefault="00D27840" w:rsidP="00D27840">
            <w:pPr>
              <w:tabs>
                <w:tab w:val="left" w:pos="9639"/>
              </w:tabs>
              <w:spacing w:before="240" w:line="240" w:lineRule="auto"/>
              <w:ind w:right="-62" w:firstLine="0"/>
              <w:rPr>
                <w:sz w:val="22"/>
                <w:szCs w:val="22"/>
                <w:lang w:eastAsia="ru-RU"/>
              </w:rPr>
            </w:pPr>
            <w:r w:rsidRPr="00D27840">
              <w:rPr>
                <w:sz w:val="22"/>
                <w:szCs w:val="22"/>
                <w:lang w:eastAsia="ru-RU"/>
              </w:rPr>
              <w:t>Специальность</w:t>
            </w:r>
          </w:p>
        </w:tc>
        <w:tc>
          <w:tcPr>
            <w:tcW w:w="1397" w:type="dxa"/>
            <w:vAlign w:val="center"/>
          </w:tcPr>
          <w:p w:rsidR="00D27840" w:rsidRPr="00D27840"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D27840">
              <w:rPr>
                <w:sz w:val="22"/>
                <w:szCs w:val="22"/>
                <w:lang w:eastAsia="ru-RU"/>
              </w:rPr>
              <w:t>Разряд, квалификация</w:t>
            </w:r>
          </w:p>
        </w:tc>
        <w:tc>
          <w:tcPr>
            <w:tcW w:w="2440" w:type="dxa"/>
            <w:vAlign w:val="center"/>
          </w:tcPr>
          <w:p w:rsidR="00D27840" w:rsidRPr="00D27840"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D27840">
              <w:rPr>
                <w:sz w:val="22"/>
                <w:szCs w:val="22"/>
                <w:lang w:eastAsia="ru-RU"/>
              </w:rPr>
              <w:t>Количество рабочих данной специальности</w:t>
            </w:r>
          </w:p>
        </w:tc>
        <w:tc>
          <w:tcPr>
            <w:tcW w:w="2639" w:type="dxa"/>
            <w:vAlign w:val="center"/>
          </w:tcPr>
          <w:p w:rsidR="00D27840" w:rsidRPr="00D27840"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D27840">
              <w:rPr>
                <w:sz w:val="22"/>
                <w:szCs w:val="22"/>
                <w:lang w:eastAsia="ru-RU"/>
              </w:rPr>
              <w:t>В штате/по трудовым договорам (указать реквизиты)</w:t>
            </w:r>
          </w:p>
        </w:tc>
      </w:tr>
      <w:tr w:rsidR="00D27840" w:rsidRPr="00D27840" w:rsidTr="00D27840">
        <w:trPr>
          <w:jc w:val="center"/>
        </w:trPr>
        <w:tc>
          <w:tcPr>
            <w:tcW w:w="567" w:type="dxa"/>
            <w:vAlign w:val="center"/>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D27840">
              <w:rPr>
                <w:sz w:val="22"/>
                <w:szCs w:val="22"/>
                <w:lang w:eastAsia="ru-RU"/>
              </w:rPr>
              <w:t>1</w:t>
            </w:r>
          </w:p>
        </w:tc>
        <w:tc>
          <w:tcPr>
            <w:tcW w:w="1091"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D27840" w:rsidTr="00D27840">
        <w:trPr>
          <w:jc w:val="center"/>
        </w:trPr>
        <w:tc>
          <w:tcPr>
            <w:tcW w:w="567" w:type="dxa"/>
            <w:vAlign w:val="center"/>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D27840">
              <w:rPr>
                <w:sz w:val="22"/>
                <w:szCs w:val="22"/>
                <w:lang w:eastAsia="ru-RU"/>
              </w:rPr>
              <w:t>2</w:t>
            </w:r>
          </w:p>
        </w:tc>
        <w:tc>
          <w:tcPr>
            <w:tcW w:w="1091"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D27840" w:rsidTr="00D27840">
        <w:trPr>
          <w:jc w:val="center"/>
        </w:trPr>
        <w:tc>
          <w:tcPr>
            <w:tcW w:w="567" w:type="dxa"/>
            <w:vAlign w:val="center"/>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D27840">
              <w:rPr>
                <w:sz w:val="22"/>
                <w:szCs w:val="22"/>
                <w:lang w:eastAsia="ru-RU"/>
              </w:rPr>
              <w:t>…</w:t>
            </w:r>
          </w:p>
        </w:tc>
        <w:tc>
          <w:tcPr>
            <w:tcW w:w="1091"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bl>
    <w:p w:rsidR="00D27840" w:rsidRPr="00D27840" w:rsidRDefault="00D27840" w:rsidP="00D27840">
      <w:pPr>
        <w:widowControl/>
        <w:shd w:val="clear" w:color="auto" w:fill="FFFFFF"/>
        <w:suppressAutoHyphens w:val="0"/>
        <w:snapToGrid/>
        <w:spacing w:line="120" w:lineRule="atLeast"/>
        <w:ind w:right="-11" w:firstLine="0"/>
        <w:rPr>
          <w:i/>
          <w:sz w:val="22"/>
          <w:szCs w:val="22"/>
          <w:lang w:eastAsia="ru-RU"/>
        </w:rPr>
      </w:pPr>
    </w:p>
    <w:p w:rsidR="00D27840" w:rsidRPr="00D27840" w:rsidRDefault="00D27840" w:rsidP="00D27840">
      <w:pPr>
        <w:widowControl/>
        <w:shd w:val="clear" w:color="auto" w:fill="FFFFFF"/>
        <w:suppressAutoHyphens w:val="0"/>
        <w:snapToGrid/>
        <w:spacing w:line="120" w:lineRule="atLeast"/>
        <w:ind w:right="-11" w:firstLine="0"/>
        <w:rPr>
          <w:i/>
          <w:spacing w:val="-13"/>
          <w:sz w:val="22"/>
          <w:szCs w:val="22"/>
          <w:lang w:eastAsia="ru-RU"/>
        </w:rPr>
      </w:pPr>
      <w:r w:rsidRPr="00D27840">
        <w:rPr>
          <w:i/>
          <w:sz w:val="22"/>
          <w:szCs w:val="22"/>
          <w:lang w:eastAsia="ru-RU"/>
        </w:rPr>
        <w:t>* с</w:t>
      </w:r>
      <w:r w:rsidRPr="00D27840">
        <w:rPr>
          <w:b/>
          <w:i/>
          <w:sz w:val="22"/>
          <w:szCs w:val="22"/>
          <w:lang w:eastAsia="ru-RU"/>
        </w:rPr>
        <w:t xml:space="preserve"> </w:t>
      </w:r>
      <w:r w:rsidRPr="00D27840">
        <w:rPr>
          <w:i/>
          <w:sz w:val="22"/>
          <w:szCs w:val="22"/>
          <w:lang w:eastAsia="ru-RU"/>
        </w:rPr>
        <w:t>приложением копии удостоверений, иных документов, подтверждающих специализацию персонала</w:t>
      </w:r>
      <w:r w:rsidRPr="00D27840">
        <w:rPr>
          <w:i/>
          <w:sz w:val="22"/>
          <w:szCs w:val="22"/>
          <w:lang w:eastAsia="x-none"/>
        </w:rPr>
        <w:t>, выданных организациями имеющих лицензию на образовательную деятельность</w:t>
      </w:r>
    </w:p>
    <w:p w:rsidR="00D27840" w:rsidRPr="00D27840"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p>
    <w:p w:rsidR="00D27840" w:rsidRPr="00D27840"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r w:rsidRPr="00D27840">
        <w:rPr>
          <w:b/>
          <w:spacing w:val="-13"/>
          <w:sz w:val="22"/>
          <w:szCs w:val="22"/>
          <w:lang w:eastAsia="ru-RU"/>
        </w:rPr>
        <w:t>Электротехнический персонал участника, который будет  непосредственно выполнять работы</w:t>
      </w:r>
    </w:p>
    <w:p w:rsidR="00D27840" w:rsidRPr="00D27840" w:rsidRDefault="00D27840" w:rsidP="00D27840">
      <w:pPr>
        <w:widowControl/>
        <w:shd w:val="clear" w:color="auto" w:fill="FFFFFF"/>
        <w:suppressAutoHyphens w:val="0"/>
        <w:snapToGrid/>
        <w:spacing w:line="120" w:lineRule="atLeast"/>
        <w:ind w:right="-11" w:firstLine="0"/>
        <w:jc w:val="center"/>
        <w:rPr>
          <w:spacing w:val="-13"/>
          <w:sz w:val="22"/>
          <w:szCs w:val="22"/>
          <w:lang w:eastAsia="ru-RU"/>
        </w:rPr>
      </w:pPr>
    </w:p>
    <w:tbl>
      <w:tblPr>
        <w:tblW w:w="962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09"/>
        <w:gridCol w:w="1099"/>
        <w:gridCol w:w="1554"/>
        <w:gridCol w:w="1554"/>
        <w:gridCol w:w="2639"/>
      </w:tblGrid>
      <w:tr w:rsidR="00D27840" w:rsidRPr="00D27840" w:rsidTr="00D27840">
        <w:trPr>
          <w:cantSplit/>
          <w:trHeight w:val="895"/>
          <w:jc w:val="center"/>
        </w:trPr>
        <w:tc>
          <w:tcPr>
            <w:tcW w:w="567" w:type="dxa"/>
            <w:vAlign w:val="center"/>
          </w:tcPr>
          <w:p w:rsidR="00D27840" w:rsidRPr="00D27840"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D27840">
              <w:rPr>
                <w:sz w:val="22"/>
                <w:szCs w:val="22"/>
                <w:lang w:eastAsia="ru-RU"/>
              </w:rPr>
              <w:t xml:space="preserve">№ </w:t>
            </w:r>
            <w:proofErr w:type="gramStart"/>
            <w:r w:rsidRPr="00D27840">
              <w:rPr>
                <w:sz w:val="22"/>
                <w:szCs w:val="22"/>
                <w:lang w:eastAsia="ru-RU"/>
              </w:rPr>
              <w:t>п</w:t>
            </w:r>
            <w:proofErr w:type="gramEnd"/>
            <w:r w:rsidRPr="00D27840">
              <w:rPr>
                <w:sz w:val="22"/>
                <w:szCs w:val="22"/>
                <w:lang w:eastAsia="ru-RU"/>
              </w:rPr>
              <w:t>/п</w:t>
            </w:r>
          </w:p>
        </w:tc>
        <w:tc>
          <w:tcPr>
            <w:tcW w:w="2209" w:type="dxa"/>
            <w:vAlign w:val="center"/>
          </w:tcPr>
          <w:p w:rsidR="00D27840" w:rsidRPr="00D27840"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D27840">
              <w:rPr>
                <w:sz w:val="22"/>
                <w:szCs w:val="22"/>
                <w:lang w:eastAsia="ru-RU"/>
              </w:rPr>
              <w:t>ФИО</w:t>
            </w:r>
          </w:p>
        </w:tc>
        <w:tc>
          <w:tcPr>
            <w:tcW w:w="1099" w:type="dxa"/>
            <w:vAlign w:val="center"/>
          </w:tcPr>
          <w:p w:rsidR="00D27840" w:rsidRPr="00D27840"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D27840">
              <w:rPr>
                <w:sz w:val="22"/>
                <w:szCs w:val="22"/>
                <w:lang w:eastAsia="ru-RU"/>
              </w:rPr>
              <w:t>Специальность</w:t>
            </w:r>
          </w:p>
        </w:tc>
        <w:tc>
          <w:tcPr>
            <w:tcW w:w="1554" w:type="dxa"/>
            <w:vAlign w:val="center"/>
          </w:tcPr>
          <w:p w:rsidR="00D27840" w:rsidRPr="00D27840"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D27840">
              <w:rPr>
                <w:sz w:val="22"/>
                <w:szCs w:val="22"/>
                <w:lang w:eastAsia="ru-RU"/>
              </w:rPr>
              <w:t>Разряд, квалификация</w:t>
            </w:r>
          </w:p>
        </w:tc>
        <w:tc>
          <w:tcPr>
            <w:tcW w:w="1554" w:type="dxa"/>
            <w:vAlign w:val="center"/>
          </w:tcPr>
          <w:p w:rsidR="00D27840" w:rsidRPr="00D27840"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D27840">
              <w:rPr>
                <w:sz w:val="22"/>
                <w:szCs w:val="22"/>
                <w:lang w:eastAsia="ru-RU"/>
              </w:rPr>
              <w:t>Группа по электробезопасности</w:t>
            </w:r>
          </w:p>
        </w:tc>
        <w:tc>
          <w:tcPr>
            <w:tcW w:w="2639" w:type="dxa"/>
            <w:vAlign w:val="center"/>
          </w:tcPr>
          <w:p w:rsidR="00D27840" w:rsidRPr="00D27840"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D27840">
              <w:rPr>
                <w:sz w:val="22"/>
                <w:szCs w:val="22"/>
                <w:lang w:eastAsia="ru-RU"/>
              </w:rPr>
              <w:t>Реквизиты удостоверения по электробезопасности, срок действия</w:t>
            </w:r>
          </w:p>
        </w:tc>
      </w:tr>
      <w:tr w:rsidR="00D27840" w:rsidRPr="00D27840" w:rsidTr="00D27840">
        <w:trPr>
          <w:jc w:val="center"/>
        </w:trPr>
        <w:tc>
          <w:tcPr>
            <w:tcW w:w="567" w:type="dxa"/>
            <w:vAlign w:val="center"/>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D27840">
              <w:rPr>
                <w:sz w:val="22"/>
                <w:szCs w:val="22"/>
                <w:lang w:eastAsia="ru-RU"/>
              </w:rPr>
              <w:t>1</w:t>
            </w:r>
          </w:p>
        </w:tc>
        <w:tc>
          <w:tcPr>
            <w:tcW w:w="2209"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D27840" w:rsidTr="00D27840">
        <w:trPr>
          <w:jc w:val="center"/>
        </w:trPr>
        <w:tc>
          <w:tcPr>
            <w:tcW w:w="567" w:type="dxa"/>
            <w:vAlign w:val="center"/>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D27840">
              <w:rPr>
                <w:sz w:val="22"/>
                <w:szCs w:val="22"/>
                <w:lang w:eastAsia="ru-RU"/>
              </w:rPr>
              <w:t>2</w:t>
            </w:r>
          </w:p>
        </w:tc>
        <w:tc>
          <w:tcPr>
            <w:tcW w:w="2209"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D27840" w:rsidTr="00D27840">
        <w:trPr>
          <w:jc w:val="center"/>
        </w:trPr>
        <w:tc>
          <w:tcPr>
            <w:tcW w:w="567" w:type="dxa"/>
            <w:vAlign w:val="center"/>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D27840">
              <w:rPr>
                <w:sz w:val="22"/>
                <w:szCs w:val="22"/>
                <w:lang w:eastAsia="ru-RU"/>
              </w:rPr>
              <w:t>…</w:t>
            </w:r>
          </w:p>
        </w:tc>
        <w:tc>
          <w:tcPr>
            <w:tcW w:w="2209"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D27840"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bl>
    <w:p w:rsidR="00D27840" w:rsidRPr="00D27840" w:rsidRDefault="00D27840" w:rsidP="00D27840">
      <w:pPr>
        <w:widowControl/>
        <w:shd w:val="clear" w:color="auto" w:fill="FFFFFF"/>
        <w:suppressAutoHyphens w:val="0"/>
        <w:snapToGrid/>
        <w:spacing w:line="120" w:lineRule="atLeast"/>
        <w:ind w:right="-11" w:firstLine="0"/>
        <w:rPr>
          <w:i/>
          <w:spacing w:val="-13"/>
          <w:sz w:val="22"/>
          <w:szCs w:val="22"/>
          <w:lang w:eastAsia="ru-RU"/>
        </w:rPr>
      </w:pPr>
      <w:r w:rsidRPr="00D27840">
        <w:rPr>
          <w:i/>
          <w:sz w:val="22"/>
          <w:szCs w:val="22"/>
          <w:lang w:eastAsia="ru-RU"/>
        </w:rPr>
        <w:t>* с</w:t>
      </w:r>
      <w:r w:rsidRPr="00D27840">
        <w:rPr>
          <w:b/>
          <w:i/>
          <w:sz w:val="22"/>
          <w:szCs w:val="22"/>
          <w:lang w:eastAsia="ru-RU"/>
        </w:rPr>
        <w:t xml:space="preserve"> </w:t>
      </w:r>
      <w:r w:rsidRPr="00D27840">
        <w:rPr>
          <w:i/>
          <w:sz w:val="22"/>
          <w:szCs w:val="22"/>
          <w:lang w:eastAsia="ru-RU"/>
        </w:rPr>
        <w:t>приложением копии удостоверений</w:t>
      </w:r>
      <w:r w:rsidRPr="00D27840">
        <w:rPr>
          <w:i/>
          <w:sz w:val="22"/>
          <w:szCs w:val="22"/>
          <w:lang w:eastAsia="x-none"/>
        </w:rPr>
        <w:t xml:space="preserve"> выданных организациями имеющих лицензию на образовательную деятельность</w:t>
      </w:r>
    </w:p>
    <w:p w:rsidR="00D27840" w:rsidRPr="00D27840" w:rsidRDefault="00D27840" w:rsidP="00D27840">
      <w:pPr>
        <w:widowControl/>
        <w:shd w:val="clear" w:color="auto" w:fill="FFFFFF"/>
        <w:suppressAutoHyphens w:val="0"/>
        <w:snapToGrid/>
        <w:spacing w:line="120" w:lineRule="atLeast"/>
        <w:ind w:right="-11" w:firstLine="0"/>
        <w:rPr>
          <w:i/>
          <w:spacing w:val="-13"/>
          <w:sz w:val="22"/>
          <w:szCs w:val="22"/>
          <w:lang w:eastAsia="ru-RU"/>
        </w:rPr>
      </w:pPr>
    </w:p>
    <w:p w:rsidR="00D27840" w:rsidRPr="00D27840" w:rsidRDefault="00D27840" w:rsidP="00D27840">
      <w:pPr>
        <w:widowControl/>
        <w:suppressAutoHyphens w:val="0"/>
        <w:snapToGrid/>
        <w:spacing w:line="240" w:lineRule="auto"/>
        <w:ind w:firstLine="0"/>
        <w:rPr>
          <w:b/>
          <w:bCs/>
          <w:sz w:val="22"/>
          <w:szCs w:val="22"/>
          <w:lang w:eastAsia="ru-RU"/>
        </w:rPr>
      </w:pPr>
      <w:r w:rsidRPr="00D27840">
        <w:rPr>
          <w:b/>
          <w:bCs/>
          <w:sz w:val="22"/>
          <w:szCs w:val="22"/>
          <w:lang w:eastAsia="ru-RU"/>
        </w:rPr>
        <w:t>Участник процедуры закупки/</w:t>
      </w:r>
    </w:p>
    <w:p w:rsidR="00D27840" w:rsidRPr="00D27840" w:rsidRDefault="00D27840" w:rsidP="00D27840">
      <w:pPr>
        <w:widowControl/>
        <w:suppressAutoHyphens w:val="0"/>
        <w:snapToGrid/>
        <w:spacing w:line="240" w:lineRule="auto"/>
        <w:ind w:firstLine="0"/>
        <w:rPr>
          <w:b/>
          <w:bCs/>
          <w:sz w:val="22"/>
          <w:szCs w:val="22"/>
          <w:lang w:eastAsia="ru-RU"/>
        </w:rPr>
      </w:pPr>
      <w:r w:rsidRPr="00D27840">
        <w:rPr>
          <w:b/>
          <w:bCs/>
          <w:sz w:val="22"/>
          <w:szCs w:val="22"/>
          <w:lang w:eastAsia="ru-RU"/>
        </w:rPr>
        <w:t>уполномоченный представитель</w:t>
      </w:r>
      <w:r w:rsidRPr="00D27840">
        <w:rPr>
          <w:b/>
          <w:bCs/>
          <w:sz w:val="22"/>
          <w:szCs w:val="22"/>
          <w:lang w:eastAsia="ru-RU"/>
        </w:rPr>
        <w:tab/>
        <w:t xml:space="preserve">________________________  </w:t>
      </w:r>
      <w:r w:rsidRPr="00D27840">
        <w:rPr>
          <w:i/>
          <w:iCs/>
          <w:sz w:val="22"/>
          <w:szCs w:val="22"/>
          <w:lang w:eastAsia="ru-RU"/>
        </w:rPr>
        <w:t xml:space="preserve"> (Фамилия И.О.)</w:t>
      </w:r>
      <w:r w:rsidRPr="00D27840">
        <w:rPr>
          <w:b/>
          <w:bCs/>
          <w:sz w:val="22"/>
          <w:szCs w:val="22"/>
          <w:lang w:eastAsia="ru-RU"/>
        </w:rPr>
        <w:tab/>
      </w:r>
    </w:p>
    <w:p w:rsidR="00D27840" w:rsidRPr="00D27840" w:rsidRDefault="00D27840" w:rsidP="00D27840">
      <w:pPr>
        <w:widowControl/>
        <w:tabs>
          <w:tab w:val="left" w:pos="5640"/>
          <w:tab w:val="left" w:pos="5955"/>
        </w:tabs>
        <w:suppressAutoHyphens w:val="0"/>
        <w:snapToGrid/>
        <w:spacing w:line="240" w:lineRule="auto"/>
        <w:ind w:firstLine="0"/>
        <w:rPr>
          <w:i/>
          <w:iCs/>
          <w:sz w:val="22"/>
          <w:szCs w:val="22"/>
          <w:lang w:eastAsia="ru-RU"/>
        </w:rPr>
      </w:pPr>
      <w:r w:rsidRPr="00D27840">
        <w:rPr>
          <w:b/>
          <w:bCs/>
          <w:i/>
          <w:iCs/>
          <w:sz w:val="22"/>
          <w:szCs w:val="22"/>
          <w:lang w:eastAsia="ru-RU"/>
        </w:rPr>
        <w:t xml:space="preserve">                                                                   </w:t>
      </w:r>
      <w:r w:rsidRPr="00D27840">
        <w:rPr>
          <w:i/>
          <w:iCs/>
          <w:sz w:val="22"/>
          <w:szCs w:val="22"/>
          <w:lang w:eastAsia="ru-RU"/>
        </w:rPr>
        <w:t>(подпись)</w:t>
      </w:r>
    </w:p>
    <w:p w:rsidR="00D27840" w:rsidRPr="00D27840" w:rsidRDefault="00D27840" w:rsidP="00D27840">
      <w:pPr>
        <w:widowControl/>
        <w:suppressAutoHyphens w:val="0"/>
        <w:snapToGrid/>
        <w:spacing w:line="240" w:lineRule="auto"/>
        <w:ind w:firstLine="0"/>
        <w:rPr>
          <w:b/>
          <w:bCs/>
          <w:i/>
          <w:iCs/>
          <w:sz w:val="22"/>
          <w:szCs w:val="22"/>
          <w:lang w:eastAsia="ru-RU"/>
        </w:rPr>
      </w:pPr>
      <w:r w:rsidRPr="00D27840">
        <w:rPr>
          <w:b/>
          <w:bCs/>
          <w:i/>
          <w:iCs/>
          <w:sz w:val="22"/>
          <w:szCs w:val="22"/>
          <w:lang w:eastAsia="ru-RU"/>
        </w:rPr>
        <w:t>Примечание:</w:t>
      </w:r>
    </w:p>
    <w:p w:rsidR="00D27840" w:rsidRPr="00D27840" w:rsidRDefault="00D27840" w:rsidP="00D27840">
      <w:pPr>
        <w:widowControl/>
        <w:suppressAutoHyphens w:val="0"/>
        <w:snapToGrid/>
        <w:spacing w:line="240" w:lineRule="auto"/>
        <w:ind w:firstLine="0"/>
        <w:rPr>
          <w:sz w:val="22"/>
          <w:szCs w:val="22"/>
          <w:lang w:eastAsia="ru-RU"/>
        </w:rPr>
      </w:pPr>
      <w:r w:rsidRPr="00D27840">
        <w:rPr>
          <w:sz w:val="22"/>
          <w:szCs w:val="22"/>
          <w:lang w:eastAsia="ru-RU"/>
        </w:rPr>
        <w:t xml:space="preserve">1. К справке приложить </w:t>
      </w:r>
      <w:r w:rsidRPr="00D27840">
        <w:rPr>
          <w:rFonts w:eastAsia="Calibri"/>
          <w:sz w:val="22"/>
          <w:szCs w:val="22"/>
          <w:lang w:eastAsia="en-US"/>
        </w:rPr>
        <w:t>копию штатного расписания/копии гражданско-правовых договоров, подтверждающие наличие у участника закупки квалифицированного персонала</w:t>
      </w:r>
    </w:p>
    <w:p w:rsidR="00D27840" w:rsidRPr="00D27840" w:rsidRDefault="00D27840" w:rsidP="00D27840">
      <w:pPr>
        <w:widowControl/>
        <w:suppressAutoHyphens w:val="0"/>
        <w:snapToGrid/>
        <w:spacing w:line="240" w:lineRule="auto"/>
        <w:ind w:firstLine="0"/>
        <w:rPr>
          <w:sz w:val="22"/>
          <w:szCs w:val="22"/>
          <w:lang w:eastAsia="ru-RU"/>
        </w:rPr>
      </w:pPr>
      <w:r w:rsidRPr="00D27840">
        <w:rPr>
          <w:sz w:val="22"/>
          <w:szCs w:val="22"/>
          <w:lang w:eastAsia="ru-RU"/>
        </w:rPr>
        <w:t>2. Участник процедуры закупки должен подтвердить содержащиеся в данной форме сведения, приложив необходимые документы.</w:t>
      </w:r>
    </w:p>
    <w:p w:rsidR="00D27840" w:rsidRPr="00D27840" w:rsidRDefault="00D27840" w:rsidP="00D27840">
      <w:pPr>
        <w:widowControl/>
        <w:suppressAutoHyphens w:val="0"/>
        <w:snapToGrid/>
        <w:spacing w:line="240" w:lineRule="auto"/>
        <w:ind w:firstLine="0"/>
        <w:rPr>
          <w:b/>
          <w:sz w:val="22"/>
          <w:szCs w:val="22"/>
          <w:lang w:eastAsia="ru-RU"/>
        </w:rPr>
      </w:pPr>
    </w:p>
    <w:p w:rsidR="00D27840" w:rsidRPr="00D27840" w:rsidRDefault="00D27840" w:rsidP="00D27840">
      <w:pPr>
        <w:widowControl/>
        <w:suppressAutoHyphens w:val="0"/>
        <w:snapToGrid/>
        <w:spacing w:line="240" w:lineRule="auto"/>
        <w:ind w:firstLine="0"/>
        <w:rPr>
          <w:i/>
          <w:sz w:val="22"/>
          <w:szCs w:val="22"/>
          <w:u w:val="single"/>
          <w:lang w:eastAsia="ru-RU"/>
        </w:rPr>
      </w:pPr>
      <w:r w:rsidRPr="00D27840">
        <w:rPr>
          <w:i/>
          <w:sz w:val="22"/>
          <w:szCs w:val="22"/>
          <w:u w:val="single"/>
          <w:lang w:eastAsia="ru-RU"/>
        </w:rPr>
        <w:t>Информация, предоставленная в форме, не подтвержденная документально, учитываться не будет.</w:t>
      </w:r>
    </w:p>
    <w:p w:rsidR="00002102" w:rsidRPr="00524228" w:rsidRDefault="00D27840" w:rsidP="00D27840">
      <w:pPr>
        <w:spacing w:line="240" w:lineRule="auto"/>
        <w:jc w:val="right"/>
        <w:rPr>
          <w:b/>
          <w:i/>
        </w:rPr>
      </w:pPr>
      <w:r>
        <w:rPr>
          <w:b/>
        </w:rPr>
        <w:br w:type="page"/>
      </w:r>
      <w:r w:rsidR="003417E1">
        <w:rPr>
          <w:b/>
        </w:rPr>
        <w:lastRenderedPageBreak/>
        <w:t xml:space="preserve"> </w:t>
      </w:r>
      <w:r w:rsidR="00002102" w:rsidRPr="00524228">
        <w:rPr>
          <w:b/>
          <w:i/>
        </w:rPr>
        <w:t xml:space="preserve">Приложение № </w:t>
      </w:r>
      <w:r w:rsidR="00F352AB">
        <w:rPr>
          <w:b/>
          <w:i/>
        </w:rPr>
        <w:t>5</w:t>
      </w:r>
      <w:r w:rsidR="00430DBD">
        <w:rPr>
          <w:b/>
          <w:i/>
        </w:rPr>
        <w:t xml:space="preserve"> </w:t>
      </w:r>
      <w:r w:rsidR="009123D8" w:rsidRPr="00524228">
        <w:rPr>
          <w:b/>
          <w:i/>
        </w:rPr>
        <w:t>к конкурсной документации</w:t>
      </w:r>
    </w:p>
    <w:p w:rsidR="00AA24AB" w:rsidRPr="003B1CF3" w:rsidRDefault="00AA24AB" w:rsidP="000E5A6D">
      <w:pPr>
        <w:pStyle w:val="a2"/>
        <w:spacing w:after="0"/>
        <w:ind w:firstLine="708"/>
        <w:jc w:val="right"/>
        <w:rPr>
          <w:b/>
          <w:i/>
          <w:sz w:val="22"/>
          <w:szCs w:val="22"/>
          <w:lang w:val="ru-RU"/>
        </w:rPr>
      </w:pPr>
    </w:p>
    <w:p w:rsidR="004E1125" w:rsidRPr="00695D7A" w:rsidRDefault="004E1125" w:rsidP="000E5A6D">
      <w:pPr>
        <w:pStyle w:val="a2"/>
        <w:spacing w:after="0"/>
        <w:ind w:firstLine="708"/>
        <w:jc w:val="right"/>
        <w:rPr>
          <w:b/>
          <w:i/>
          <w:sz w:val="20"/>
          <w:szCs w:val="20"/>
        </w:rPr>
      </w:pPr>
      <w:r w:rsidRPr="00695D7A">
        <w:rPr>
          <w:rStyle w:val="FontStyle95"/>
          <w:sz w:val="20"/>
          <w:szCs w:val="20"/>
        </w:rPr>
        <w:t>Проект</w:t>
      </w:r>
      <w:r w:rsidRPr="00695D7A">
        <w:rPr>
          <w:b/>
          <w:i/>
          <w:sz w:val="20"/>
          <w:szCs w:val="20"/>
        </w:rPr>
        <w:t xml:space="preserve"> </w:t>
      </w:r>
    </w:p>
    <w:p w:rsidR="004E1125" w:rsidRPr="008E6EED" w:rsidRDefault="004E1125" w:rsidP="000E5A6D">
      <w:pPr>
        <w:tabs>
          <w:tab w:val="left" w:pos="4500"/>
        </w:tabs>
        <w:spacing w:line="240" w:lineRule="auto"/>
        <w:ind w:firstLine="567"/>
        <w:jc w:val="center"/>
        <w:rPr>
          <w:b/>
          <w:sz w:val="21"/>
          <w:szCs w:val="21"/>
        </w:rPr>
      </w:pPr>
      <w:r w:rsidRPr="008E6EED">
        <w:rPr>
          <w:b/>
          <w:sz w:val="21"/>
          <w:szCs w:val="21"/>
        </w:rPr>
        <w:t xml:space="preserve">Договор </w:t>
      </w:r>
      <w:r w:rsidR="00F352AB" w:rsidRPr="008E6EED">
        <w:rPr>
          <w:b/>
          <w:sz w:val="21"/>
          <w:szCs w:val="21"/>
        </w:rPr>
        <w:t xml:space="preserve">подряда </w:t>
      </w:r>
      <w:r w:rsidR="00D8125B" w:rsidRPr="008E6EED">
        <w:rPr>
          <w:b/>
          <w:sz w:val="21"/>
          <w:szCs w:val="21"/>
        </w:rPr>
        <w:t>№</w:t>
      </w:r>
    </w:p>
    <w:p w:rsidR="004E1125" w:rsidRPr="008E6EED" w:rsidRDefault="004E1125" w:rsidP="000E5A6D">
      <w:pPr>
        <w:spacing w:line="240" w:lineRule="auto"/>
        <w:rPr>
          <w:sz w:val="21"/>
          <w:szCs w:val="21"/>
        </w:rPr>
      </w:pPr>
    </w:p>
    <w:p w:rsidR="005B71FE" w:rsidRPr="008E6EED" w:rsidRDefault="000E5A6D" w:rsidP="000E6343">
      <w:pPr>
        <w:spacing w:line="240" w:lineRule="auto"/>
        <w:rPr>
          <w:sz w:val="21"/>
          <w:szCs w:val="21"/>
        </w:rPr>
      </w:pPr>
      <w:r w:rsidRPr="008E6EED">
        <w:rPr>
          <w:sz w:val="21"/>
          <w:szCs w:val="21"/>
        </w:rPr>
        <w:t>г. Новосибирск</w:t>
      </w:r>
      <w:r w:rsidRPr="008E6EED">
        <w:rPr>
          <w:sz w:val="21"/>
          <w:szCs w:val="21"/>
        </w:rPr>
        <w:tab/>
      </w:r>
      <w:r w:rsidRPr="008E6EED">
        <w:rPr>
          <w:sz w:val="21"/>
          <w:szCs w:val="21"/>
        </w:rPr>
        <w:tab/>
      </w:r>
      <w:r w:rsidRPr="008E6EED">
        <w:rPr>
          <w:sz w:val="21"/>
          <w:szCs w:val="21"/>
        </w:rPr>
        <w:tab/>
      </w:r>
      <w:r w:rsidRPr="008E6EED">
        <w:rPr>
          <w:sz w:val="21"/>
          <w:szCs w:val="21"/>
        </w:rPr>
        <w:tab/>
      </w:r>
      <w:r w:rsidRPr="008E6EED">
        <w:rPr>
          <w:sz w:val="21"/>
          <w:szCs w:val="21"/>
        </w:rPr>
        <w:tab/>
      </w:r>
      <w:r w:rsidRPr="008E6EED">
        <w:rPr>
          <w:sz w:val="21"/>
          <w:szCs w:val="21"/>
        </w:rPr>
        <w:tab/>
      </w:r>
      <w:r w:rsidR="006C0B19">
        <w:rPr>
          <w:sz w:val="21"/>
          <w:szCs w:val="21"/>
        </w:rPr>
        <w:t xml:space="preserve">                           </w:t>
      </w:r>
      <w:r w:rsidRPr="008E6EED">
        <w:rPr>
          <w:sz w:val="21"/>
          <w:szCs w:val="21"/>
        </w:rPr>
        <w:t>«___</w:t>
      </w:r>
      <w:r w:rsidR="005B71FE" w:rsidRPr="008E6EED">
        <w:rPr>
          <w:sz w:val="21"/>
          <w:szCs w:val="21"/>
        </w:rPr>
        <w:t xml:space="preserve">» </w:t>
      </w:r>
      <w:r w:rsidRPr="008E6EED">
        <w:rPr>
          <w:sz w:val="21"/>
          <w:szCs w:val="21"/>
        </w:rPr>
        <w:t>_____________</w:t>
      </w:r>
      <w:r w:rsidR="005B71FE" w:rsidRPr="008E6EED">
        <w:rPr>
          <w:sz w:val="21"/>
          <w:szCs w:val="21"/>
        </w:rPr>
        <w:t xml:space="preserve"> 20</w:t>
      </w:r>
      <w:r w:rsidR="009D4EDF" w:rsidRPr="008E6EED">
        <w:rPr>
          <w:sz w:val="21"/>
          <w:szCs w:val="21"/>
        </w:rPr>
        <w:t>2</w:t>
      </w:r>
      <w:r w:rsidR="00DF3C36" w:rsidRPr="008E6EED">
        <w:rPr>
          <w:sz w:val="21"/>
          <w:szCs w:val="21"/>
        </w:rPr>
        <w:t>1</w:t>
      </w:r>
      <w:r w:rsidR="005B71FE" w:rsidRPr="008E6EED">
        <w:rPr>
          <w:sz w:val="21"/>
          <w:szCs w:val="21"/>
        </w:rPr>
        <w:t xml:space="preserve"> г.</w:t>
      </w:r>
    </w:p>
    <w:p w:rsidR="000E5A6D" w:rsidRPr="008E6EED" w:rsidRDefault="000E5A6D" w:rsidP="000E6343">
      <w:pPr>
        <w:spacing w:line="240" w:lineRule="auto"/>
        <w:rPr>
          <w:sz w:val="21"/>
          <w:szCs w:val="21"/>
        </w:rPr>
      </w:pPr>
    </w:p>
    <w:p w:rsidR="005B71FE" w:rsidRPr="008E6EED" w:rsidRDefault="005B71FE" w:rsidP="000E6343">
      <w:pPr>
        <w:spacing w:line="240" w:lineRule="auto"/>
        <w:rPr>
          <w:sz w:val="21"/>
          <w:szCs w:val="21"/>
        </w:rPr>
      </w:pPr>
      <w:proofErr w:type="gramStart"/>
      <w:r w:rsidRPr="008E6EED">
        <w:rPr>
          <w:sz w:val="21"/>
          <w:szCs w:val="21"/>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8E6EED">
        <w:rPr>
          <w:sz w:val="21"/>
          <w:szCs w:val="21"/>
        </w:rPr>
        <w:t>НЗиК</w:t>
      </w:r>
      <w:proofErr w:type="spellEnd"/>
      <w:r w:rsidRPr="008E6EED">
        <w:rPr>
          <w:sz w:val="21"/>
          <w:szCs w:val="21"/>
        </w:rPr>
        <w:t xml:space="preserve">»), именуемое в дальнейшем «Заказчик», в лице </w:t>
      </w:r>
      <w:r w:rsidR="00BD7F74" w:rsidRPr="008E6EED">
        <w:rPr>
          <w:sz w:val="21"/>
          <w:szCs w:val="21"/>
        </w:rPr>
        <w:t xml:space="preserve">заместителя генерального директора по производству </w:t>
      </w:r>
      <w:r w:rsidR="00DF3C36" w:rsidRPr="008E6EED">
        <w:rPr>
          <w:sz w:val="21"/>
          <w:szCs w:val="21"/>
        </w:rPr>
        <w:t xml:space="preserve">и экономике </w:t>
      </w:r>
      <w:r w:rsidR="00BD7F74" w:rsidRPr="008E6EED">
        <w:rPr>
          <w:sz w:val="21"/>
          <w:szCs w:val="21"/>
        </w:rPr>
        <w:t>Раменского Сергея Николаевича, действующего на основании Доверенности 1</w:t>
      </w:r>
      <w:r w:rsidR="00DF3C36" w:rsidRPr="008E6EED">
        <w:rPr>
          <w:sz w:val="21"/>
          <w:szCs w:val="21"/>
        </w:rPr>
        <w:t>05/20</w:t>
      </w:r>
      <w:r w:rsidR="00BD7F74" w:rsidRPr="008E6EED">
        <w:rPr>
          <w:sz w:val="21"/>
          <w:szCs w:val="21"/>
        </w:rPr>
        <w:t xml:space="preserve"> от «</w:t>
      </w:r>
      <w:r w:rsidR="00DF3C36" w:rsidRPr="008E6EED">
        <w:rPr>
          <w:sz w:val="21"/>
          <w:szCs w:val="21"/>
        </w:rPr>
        <w:t>01</w:t>
      </w:r>
      <w:r w:rsidR="00BD7F74" w:rsidRPr="008E6EED">
        <w:rPr>
          <w:sz w:val="21"/>
          <w:szCs w:val="21"/>
        </w:rPr>
        <w:t xml:space="preserve">» </w:t>
      </w:r>
      <w:r w:rsidR="00DF3C36" w:rsidRPr="008E6EED">
        <w:rPr>
          <w:sz w:val="21"/>
          <w:szCs w:val="21"/>
        </w:rPr>
        <w:t>сентября</w:t>
      </w:r>
      <w:r w:rsidR="00BD7F74" w:rsidRPr="008E6EED">
        <w:rPr>
          <w:sz w:val="21"/>
          <w:szCs w:val="21"/>
        </w:rPr>
        <w:t xml:space="preserve"> 20</w:t>
      </w:r>
      <w:r w:rsidR="00DF3C36" w:rsidRPr="008E6EED">
        <w:rPr>
          <w:sz w:val="21"/>
          <w:szCs w:val="21"/>
        </w:rPr>
        <w:t>20</w:t>
      </w:r>
      <w:r w:rsidR="00BD7F74" w:rsidRPr="008E6EED">
        <w:rPr>
          <w:sz w:val="21"/>
          <w:szCs w:val="21"/>
        </w:rPr>
        <w:t xml:space="preserve"> г.</w:t>
      </w:r>
      <w:r w:rsidR="000E6343" w:rsidRPr="008E6EED">
        <w:rPr>
          <w:sz w:val="21"/>
          <w:szCs w:val="21"/>
        </w:rPr>
        <w:t xml:space="preserve">, с одной стороны и, </w:t>
      </w:r>
      <w:r w:rsidRPr="008E6EED">
        <w:rPr>
          <w:sz w:val="21"/>
          <w:szCs w:val="21"/>
        </w:rPr>
        <w:t>______________________________________ (сокращенное наименование _____________________), именуемое в дальнейшем «Подрядчик», в лице ______________________, действующего на основании ____________________, с другой стороны, вместе</w:t>
      </w:r>
      <w:proofErr w:type="gramEnd"/>
      <w:r w:rsidRPr="008E6EED">
        <w:rPr>
          <w:sz w:val="21"/>
          <w:szCs w:val="21"/>
        </w:rPr>
        <w:t xml:space="preserve"> именуемые в дальнейшем «Стороны», на основании протокола оценки и сопоставления заявок </w:t>
      </w:r>
      <w:r w:rsidR="000E5A6D" w:rsidRPr="008E6EED">
        <w:rPr>
          <w:sz w:val="21"/>
          <w:szCs w:val="21"/>
        </w:rPr>
        <w:t xml:space="preserve">на участие в конкурсе </w:t>
      </w:r>
      <w:r w:rsidRPr="008E6EED">
        <w:rPr>
          <w:sz w:val="21"/>
          <w:szCs w:val="21"/>
        </w:rPr>
        <w:t>(итогового протокола) от «_______» _________________ 20</w:t>
      </w:r>
      <w:r w:rsidR="009D4EDF" w:rsidRPr="008E6EED">
        <w:rPr>
          <w:sz w:val="21"/>
          <w:szCs w:val="21"/>
        </w:rPr>
        <w:t>2</w:t>
      </w:r>
      <w:r w:rsidR="00DF3C36" w:rsidRPr="008E6EED">
        <w:rPr>
          <w:sz w:val="21"/>
          <w:szCs w:val="21"/>
        </w:rPr>
        <w:t>1</w:t>
      </w:r>
      <w:r w:rsidR="009D4EDF" w:rsidRPr="008E6EED">
        <w:rPr>
          <w:sz w:val="21"/>
          <w:szCs w:val="21"/>
        </w:rPr>
        <w:t xml:space="preserve"> </w:t>
      </w:r>
      <w:r w:rsidRPr="008E6EED">
        <w:rPr>
          <w:sz w:val="21"/>
          <w:szCs w:val="21"/>
        </w:rPr>
        <w:t>г.,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1FE" w:rsidRPr="008E6EED" w:rsidRDefault="005B71FE" w:rsidP="000E6343">
      <w:pPr>
        <w:spacing w:line="240" w:lineRule="auto"/>
        <w:rPr>
          <w:sz w:val="21"/>
          <w:szCs w:val="21"/>
        </w:rPr>
      </w:pPr>
    </w:p>
    <w:p w:rsidR="0040494B" w:rsidRPr="008E6EED" w:rsidRDefault="0040494B" w:rsidP="0040494B">
      <w:pPr>
        <w:widowControl/>
        <w:suppressAutoHyphens w:val="0"/>
        <w:snapToGrid/>
        <w:spacing w:line="240" w:lineRule="auto"/>
        <w:ind w:firstLine="567"/>
        <w:jc w:val="left"/>
        <w:rPr>
          <w:rFonts w:eastAsia="Calibri"/>
          <w:sz w:val="21"/>
          <w:szCs w:val="21"/>
          <w:lang w:eastAsia="ru-RU"/>
        </w:rPr>
      </w:pPr>
      <w:r w:rsidRPr="008E6EED">
        <w:rPr>
          <w:rFonts w:eastAsia="Calibri"/>
          <w:sz w:val="21"/>
          <w:szCs w:val="21"/>
          <w:lang w:eastAsia="ru-RU"/>
        </w:rPr>
        <w:t>1. ПРЕДМЕТ ДОГОВОРА</w:t>
      </w:r>
    </w:p>
    <w:p w:rsidR="00BF36BB" w:rsidRPr="008E6EED" w:rsidRDefault="005B71FE" w:rsidP="00AE5013">
      <w:pPr>
        <w:widowControl/>
        <w:suppressAutoHyphens w:val="0"/>
        <w:snapToGrid/>
        <w:spacing w:line="240" w:lineRule="auto"/>
        <w:ind w:firstLine="567"/>
        <w:rPr>
          <w:rFonts w:eastAsia="Calibri"/>
          <w:sz w:val="21"/>
          <w:szCs w:val="21"/>
          <w:lang w:eastAsia="ru-RU"/>
        </w:rPr>
      </w:pPr>
      <w:r w:rsidRPr="008E6EED">
        <w:rPr>
          <w:rFonts w:eastAsia="Calibri"/>
          <w:sz w:val="21"/>
          <w:szCs w:val="21"/>
          <w:lang w:eastAsia="ru-RU"/>
        </w:rPr>
        <w:t>1.1. Заказчик поручает, а Подрядчик принимает на себя обязательство в установленный договором срок выполнить собственными силами</w:t>
      </w:r>
      <w:r w:rsidRPr="008E6EED">
        <w:rPr>
          <w:rFonts w:eastAsia="Calibri"/>
          <w:color w:val="000000"/>
          <w:sz w:val="21"/>
          <w:szCs w:val="21"/>
          <w:lang w:eastAsia="ru-RU"/>
        </w:rPr>
        <w:t xml:space="preserve"> </w:t>
      </w:r>
      <w:r w:rsidR="00BA5AF5">
        <w:rPr>
          <w:rFonts w:eastAsia="Calibri"/>
          <w:sz w:val="21"/>
          <w:szCs w:val="21"/>
        </w:rPr>
        <w:t>З</w:t>
      </w:r>
      <w:r w:rsidR="00397101">
        <w:rPr>
          <w:rFonts w:eastAsia="Calibri"/>
          <w:sz w:val="21"/>
          <w:szCs w:val="21"/>
        </w:rPr>
        <w:t xml:space="preserve">амену окон и установку </w:t>
      </w:r>
      <w:proofErr w:type="spellStart"/>
      <w:r w:rsidR="00397101">
        <w:rPr>
          <w:rFonts w:eastAsia="Calibri"/>
          <w:sz w:val="21"/>
          <w:szCs w:val="21"/>
        </w:rPr>
        <w:t>роллетных</w:t>
      </w:r>
      <w:proofErr w:type="spellEnd"/>
      <w:r w:rsidR="00397101">
        <w:rPr>
          <w:rFonts w:eastAsia="Calibri"/>
          <w:sz w:val="21"/>
          <w:szCs w:val="21"/>
        </w:rPr>
        <w:t xml:space="preserve"> систем в корпусах Общества</w:t>
      </w:r>
      <w:r w:rsidR="00AE5013" w:rsidRPr="008E6EED">
        <w:rPr>
          <w:rFonts w:eastAsia="Calibri"/>
          <w:sz w:val="21"/>
          <w:szCs w:val="21"/>
          <w:lang w:eastAsia="ru-RU"/>
        </w:rPr>
        <w:t xml:space="preserve"> </w:t>
      </w:r>
      <w:r w:rsidR="00A33AAE" w:rsidRPr="008E6EED">
        <w:rPr>
          <w:sz w:val="21"/>
          <w:szCs w:val="21"/>
        </w:rPr>
        <w:t xml:space="preserve">по </w:t>
      </w:r>
      <w:r w:rsidR="00243709" w:rsidRPr="008E6EED">
        <w:rPr>
          <w:sz w:val="21"/>
          <w:szCs w:val="21"/>
        </w:rPr>
        <w:t xml:space="preserve">адресу: г. Новосибирск, ул. </w:t>
      </w:r>
      <w:proofErr w:type="gramStart"/>
      <w:r w:rsidR="00B02D56" w:rsidRPr="008E6EED">
        <w:rPr>
          <w:sz w:val="21"/>
          <w:szCs w:val="21"/>
        </w:rPr>
        <w:t>Планетная</w:t>
      </w:r>
      <w:proofErr w:type="gramEnd"/>
      <w:r w:rsidR="00B02D56" w:rsidRPr="008E6EED">
        <w:rPr>
          <w:sz w:val="21"/>
          <w:szCs w:val="21"/>
        </w:rPr>
        <w:t>, 32</w:t>
      </w:r>
      <w:r w:rsidR="00243709" w:rsidRPr="008E6EED">
        <w:rPr>
          <w:sz w:val="21"/>
          <w:szCs w:val="21"/>
        </w:rPr>
        <w:t>,</w:t>
      </w:r>
      <w:r w:rsidRPr="008E6EED">
        <w:rPr>
          <w:rFonts w:eastAsia="Calibri"/>
          <w:color w:val="000000"/>
          <w:sz w:val="21"/>
          <w:szCs w:val="21"/>
          <w:lang w:val="x-none" w:eastAsia="ru-RU"/>
        </w:rPr>
        <w:t xml:space="preserve"> </w:t>
      </w:r>
      <w:r w:rsidR="00BF36BB" w:rsidRPr="008E6EED">
        <w:rPr>
          <w:rFonts w:eastAsia="Calibri"/>
          <w:color w:val="000000"/>
          <w:sz w:val="21"/>
          <w:szCs w:val="21"/>
          <w:lang w:eastAsia="ru-RU"/>
        </w:rPr>
        <w:t>в соответствии с локальным сметным расчетом (Приложени</w:t>
      </w:r>
      <w:r w:rsidR="00FA5391" w:rsidRPr="008E6EED">
        <w:rPr>
          <w:rFonts w:eastAsia="Calibri"/>
          <w:color w:val="000000"/>
          <w:sz w:val="21"/>
          <w:szCs w:val="21"/>
          <w:lang w:eastAsia="ru-RU"/>
        </w:rPr>
        <w:t>я</w:t>
      </w:r>
      <w:r w:rsidR="00BF36BB" w:rsidRPr="008E6EED">
        <w:rPr>
          <w:rFonts w:eastAsia="Calibri"/>
          <w:color w:val="000000"/>
          <w:sz w:val="21"/>
          <w:szCs w:val="21"/>
          <w:lang w:eastAsia="ru-RU"/>
        </w:rPr>
        <w:t xml:space="preserve"> №1), </w:t>
      </w:r>
      <w:r w:rsidR="00BF36BB" w:rsidRPr="008E6EED">
        <w:rPr>
          <w:rFonts w:eastAsia="Calibri"/>
          <w:color w:val="000000"/>
          <w:sz w:val="21"/>
          <w:szCs w:val="21"/>
          <w:lang w:val="x-none" w:eastAsia="ru-RU"/>
        </w:rPr>
        <w:t>строительными нормами и правилами и условиями настоящего договора.</w:t>
      </w:r>
    </w:p>
    <w:p w:rsidR="005B71FE" w:rsidRPr="008E6EED" w:rsidRDefault="005B71FE" w:rsidP="000E6343">
      <w:pPr>
        <w:widowControl/>
        <w:suppressAutoHyphens w:val="0"/>
        <w:snapToGrid/>
        <w:spacing w:line="240" w:lineRule="auto"/>
        <w:ind w:firstLine="567"/>
        <w:rPr>
          <w:rFonts w:eastAsia="Calibri"/>
          <w:sz w:val="21"/>
          <w:szCs w:val="21"/>
          <w:lang w:eastAsia="ru-RU"/>
        </w:rPr>
      </w:pPr>
      <w:r w:rsidRPr="008E6EED">
        <w:rPr>
          <w:rFonts w:eastAsia="Calibri"/>
          <w:sz w:val="21"/>
          <w:szCs w:val="21"/>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5B71FE" w:rsidRPr="008E6EED" w:rsidRDefault="005B71FE" w:rsidP="000E6343">
      <w:pPr>
        <w:widowControl/>
        <w:suppressAutoHyphens w:val="0"/>
        <w:snapToGrid/>
        <w:spacing w:line="240" w:lineRule="auto"/>
        <w:ind w:firstLine="567"/>
        <w:rPr>
          <w:rFonts w:eastAsia="Calibri"/>
          <w:sz w:val="21"/>
          <w:szCs w:val="21"/>
          <w:lang w:eastAsia="ru-RU"/>
        </w:rPr>
      </w:pPr>
    </w:p>
    <w:p w:rsidR="005B71FE" w:rsidRPr="008E6EED" w:rsidRDefault="005B71FE" w:rsidP="000E6343">
      <w:pPr>
        <w:widowControl/>
        <w:suppressAutoHyphens w:val="0"/>
        <w:snapToGrid/>
        <w:spacing w:line="240" w:lineRule="auto"/>
        <w:ind w:firstLine="567"/>
        <w:rPr>
          <w:rFonts w:eastAsia="Calibri"/>
          <w:color w:val="000000"/>
          <w:sz w:val="21"/>
          <w:szCs w:val="21"/>
          <w:lang w:eastAsia="ru-RU"/>
        </w:rPr>
      </w:pPr>
      <w:r w:rsidRPr="008E6EED">
        <w:rPr>
          <w:rFonts w:eastAsia="Calibri"/>
          <w:color w:val="000000"/>
          <w:sz w:val="21"/>
          <w:szCs w:val="21"/>
          <w:lang w:eastAsia="ru-RU"/>
        </w:rPr>
        <w:t>2. СТОИМОСТЬ РАБОТ И ПОРЯДОК РАСЧЕТОВ</w:t>
      </w:r>
    </w:p>
    <w:p w:rsidR="005B71FE" w:rsidRPr="008E6EED" w:rsidRDefault="005B71FE" w:rsidP="000E6343">
      <w:pPr>
        <w:widowControl/>
        <w:suppressAutoHyphens w:val="0"/>
        <w:snapToGrid/>
        <w:spacing w:line="240" w:lineRule="auto"/>
        <w:ind w:firstLine="567"/>
        <w:rPr>
          <w:rFonts w:eastAsia="Calibri"/>
          <w:sz w:val="21"/>
          <w:szCs w:val="21"/>
        </w:rPr>
      </w:pPr>
      <w:r w:rsidRPr="008E6EED">
        <w:rPr>
          <w:rFonts w:eastAsia="Calibri"/>
          <w:color w:val="000000"/>
          <w:sz w:val="21"/>
          <w:szCs w:val="21"/>
          <w:lang w:eastAsia="ru-RU"/>
        </w:rPr>
        <w:t xml:space="preserve">2.1. Стоимость </w:t>
      </w:r>
      <w:proofErr w:type="gramStart"/>
      <w:r w:rsidRPr="008E6EED">
        <w:rPr>
          <w:rFonts w:eastAsia="Calibri"/>
          <w:color w:val="000000"/>
          <w:sz w:val="21"/>
          <w:szCs w:val="21"/>
          <w:lang w:eastAsia="ru-RU"/>
        </w:rPr>
        <w:t>работ, выполняемых по настоящему договору определяется</w:t>
      </w:r>
      <w:proofErr w:type="gramEnd"/>
      <w:r w:rsidRPr="008E6EED">
        <w:rPr>
          <w:rFonts w:eastAsia="Calibri"/>
          <w:color w:val="000000"/>
          <w:sz w:val="21"/>
          <w:szCs w:val="21"/>
          <w:lang w:eastAsia="ru-RU"/>
        </w:rPr>
        <w:t xml:space="preserve"> на основании утвержденной сметной документации и составляет </w:t>
      </w:r>
      <w:r w:rsidR="000E5A6D" w:rsidRPr="008E6EED">
        <w:rPr>
          <w:rFonts w:eastAsia="Calibri"/>
          <w:color w:val="000000"/>
          <w:sz w:val="21"/>
          <w:szCs w:val="21"/>
          <w:lang w:eastAsia="ru-RU"/>
        </w:rPr>
        <w:t>______________________</w:t>
      </w:r>
      <w:r w:rsidRPr="008E6EED">
        <w:rPr>
          <w:rFonts w:eastAsia="Calibri"/>
          <w:color w:val="000000"/>
          <w:sz w:val="21"/>
          <w:szCs w:val="21"/>
          <w:lang w:eastAsia="ru-RU"/>
        </w:rPr>
        <w:t xml:space="preserve">рублей </w:t>
      </w:r>
      <w:r w:rsidR="000E5A6D" w:rsidRPr="008E6EED">
        <w:rPr>
          <w:rFonts w:eastAsia="Calibri"/>
          <w:color w:val="000000"/>
          <w:sz w:val="21"/>
          <w:szCs w:val="21"/>
          <w:lang w:eastAsia="ru-RU"/>
        </w:rPr>
        <w:t>___________</w:t>
      </w:r>
      <w:r w:rsidRPr="008E6EED">
        <w:rPr>
          <w:rFonts w:eastAsia="Calibri"/>
          <w:color w:val="000000"/>
          <w:sz w:val="21"/>
          <w:szCs w:val="21"/>
          <w:lang w:eastAsia="ru-RU"/>
        </w:rPr>
        <w:t xml:space="preserve">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w:t>
      </w:r>
      <w:r w:rsidR="009D4EDF" w:rsidRPr="008E6EED">
        <w:rPr>
          <w:sz w:val="21"/>
          <w:szCs w:val="21"/>
        </w:rPr>
        <w:t>НДС 20 %</w:t>
      </w:r>
      <w:r w:rsidRPr="008E6EED">
        <w:rPr>
          <w:rFonts w:eastAsia="Calibri"/>
          <w:sz w:val="21"/>
          <w:szCs w:val="21"/>
        </w:rPr>
        <w:t>.</w:t>
      </w:r>
    </w:p>
    <w:p w:rsidR="005B71FE" w:rsidRPr="008E6EED" w:rsidRDefault="005B71FE" w:rsidP="000E6343">
      <w:pPr>
        <w:widowControl/>
        <w:suppressAutoHyphens w:val="0"/>
        <w:snapToGrid/>
        <w:spacing w:line="240" w:lineRule="auto"/>
        <w:ind w:firstLine="567"/>
        <w:rPr>
          <w:sz w:val="21"/>
          <w:szCs w:val="21"/>
          <w:lang w:eastAsia="ru-RU"/>
        </w:rPr>
      </w:pPr>
      <w:r w:rsidRPr="008E6EED">
        <w:rPr>
          <w:rFonts w:eastAsia="Calibri"/>
          <w:sz w:val="21"/>
          <w:szCs w:val="21"/>
        </w:rPr>
        <w:t>2</w:t>
      </w:r>
      <w:r w:rsidRPr="008E6EED">
        <w:rPr>
          <w:rFonts w:eastAsia="Calibri"/>
          <w:color w:val="000000"/>
          <w:sz w:val="21"/>
          <w:szCs w:val="21"/>
          <w:lang w:eastAsia="ru-RU"/>
        </w:rPr>
        <w:t xml:space="preserve">.2. Заказчик производит Подрядчику на расчетный счет </w:t>
      </w:r>
      <w:r w:rsidRPr="008E6EED">
        <w:rPr>
          <w:sz w:val="21"/>
          <w:szCs w:val="21"/>
          <w:lang w:eastAsia="ru-RU"/>
        </w:rPr>
        <w:t xml:space="preserve">оплату в течение </w:t>
      </w:r>
      <w:r w:rsidR="00BF36BB" w:rsidRPr="008E6EED">
        <w:rPr>
          <w:sz w:val="21"/>
          <w:szCs w:val="21"/>
          <w:lang w:eastAsia="ru-RU"/>
        </w:rPr>
        <w:t>10</w:t>
      </w:r>
      <w:r w:rsidRPr="008E6EED">
        <w:rPr>
          <w:sz w:val="21"/>
          <w:szCs w:val="21"/>
          <w:lang w:eastAsia="ru-RU"/>
        </w:rPr>
        <w:t xml:space="preserve"> (</w:t>
      </w:r>
      <w:r w:rsidR="00BF36BB" w:rsidRPr="008E6EED">
        <w:rPr>
          <w:sz w:val="21"/>
          <w:szCs w:val="21"/>
          <w:lang w:eastAsia="ru-RU"/>
        </w:rPr>
        <w:t>десяти</w:t>
      </w:r>
      <w:r w:rsidRPr="008E6EED">
        <w:rPr>
          <w:sz w:val="21"/>
          <w:szCs w:val="21"/>
          <w:lang w:eastAsia="ru-RU"/>
        </w:rPr>
        <w:t>)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5B71FE" w:rsidRPr="008E6EED" w:rsidRDefault="005B71FE" w:rsidP="000E6343">
      <w:pPr>
        <w:widowControl/>
        <w:suppressAutoHyphens w:val="0"/>
        <w:snapToGrid/>
        <w:spacing w:line="240" w:lineRule="auto"/>
        <w:ind w:firstLine="567"/>
        <w:rPr>
          <w:rFonts w:eastAsia="Calibri"/>
          <w:sz w:val="21"/>
          <w:szCs w:val="21"/>
          <w:lang w:eastAsia="ru-RU"/>
        </w:rPr>
      </w:pPr>
      <w:r w:rsidRPr="008E6EED">
        <w:rPr>
          <w:rFonts w:eastAsia="Calibri"/>
          <w:color w:val="000000"/>
          <w:sz w:val="21"/>
          <w:szCs w:val="21"/>
          <w:lang w:eastAsia="ru-RU"/>
        </w:rPr>
        <w:t xml:space="preserve">2.3. </w:t>
      </w:r>
      <w:r w:rsidRPr="008E6EED">
        <w:rPr>
          <w:rFonts w:eastAsia="Calibri"/>
          <w:sz w:val="21"/>
          <w:szCs w:val="21"/>
          <w:lang w:eastAsia="ru-RU"/>
        </w:rPr>
        <w:t xml:space="preserve">Подрядчик обязуется выставлять Заказчику </w:t>
      </w:r>
      <w:proofErr w:type="gramStart"/>
      <w:r w:rsidRPr="008E6EED">
        <w:rPr>
          <w:rFonts w:eastAsia="Calibri"/>
          <w:sz w:val="21"/>
          <w:szCs w:val="21"/>
          <w:lang w:eastAsia="ru-RU"/>
        </w:rPr>
        <w:t>счет-фактуры</w:t>
      </w:r>
      <w:proofErr w:type="gramEnd"/>
      <w:r w:rsidRPr="008E6EED">
        <w:rPr>
          <w:rFonts w:eastAsia="Calibri"/>
          <w:sz w:val="21"/>
          <w:szCs w:val="21"/>
          <w:lang w:eastAsia="ru-RU"/>
        </w:rPr>
        <w:t xml:space="preserve"> не позднее 5 (пяти) календарных дней со дня выполнения работ.</w:t>
      </w:r>
    </w:p>
    <w:p w:rsidR="005B71FE" w:rsidRPr="008E6EED" w:rsidRDefault="005B71FE" w:rsidP="000E6343">
      <w:pPr>
        <w:widowControl/>
        <w:suppressAutoHyphens w:val="0"/>
        <w:snapToGrid/>
        <w:spacing w:line="240" w:lineRule="auto"/>
        <w:ind w:firstLine="567"/>
        <w:rPr>
          <w:rFonts w:eastAsia="Calibri"/>
          <w:color w:val="000000"/>
          <w:sz w:val="21"/>
          <w:szCs w:val="21"/>
          <w:lang w:eastAsia="ru-RU"/>
        </w:rPr>
      </w:pPr>
    </w:p>
    <w:p w:rsidR="005B71FE" w:rsidRPr="008E6EED" w:rsidRDefault="005B71FE" w:rsidP="000E6343">
      <w:pPr>
        <w:widowControl/>
        <w:suppressAutoHyphens w:val="0"/>
        <w:snapToGrid/>
        <w:spacing w:line="240" w:lineRule="auto"/>
        <w:ind w:firstLine="567"/>
        <w:contextualSpacing/>
        <w:jc w:val="left"/>
        <w:rPr>
          <w:rFonts w:eastAsia="Calibri"/>
          <w:color w:val="000000"/>
          <w:sz w:val="21"/>
          <w:szCs w:val="21"/>
          <w:lang w:eastAsia="ru-RU"/>
        </w:rPr>
      </w:pPr>
      <w:r w:rsidRPr="008E6EED">
        <w:rPr>
          <w:rFonts w:eastAsia="Calibri"/>
          <w:color w:val="000000"/>
          <w:sz w:val="21"/>
          <w:szCs w:val="21"/>
          <w:lang w:eastAsia="ru-RU"/>
        </w:rPr>
        <w:t>3. СРОКИ ВЫПОЛНЕНИЯ РАБОТ И СДАЧА-ПРИЕМКА</w:t>
      </w:r>
    </w:p>
    <w:p w:rsidR="005B71FE" w:rsidRPr="008E6EED" w:rsidRDefault="005B71FE" w:rsidP="000E6343">
      <w:pPr>
        <w:widowControl/>
        <w:suppressAutoHyphens w:val="0"/>
        <w:snapToGrid/>
        <w:spacing w:line="240" w:lineRule="auto"/>
        <w:ind w:firstLine="567"/>
        <w:contextualSpacing/>
        <w:jc w:val="left"/>
        <w:rPr>
          <w:rFonts w:eastAsia="Calibri"/>
          <w:color w:val="000000"/>
          <w:sz w:val="21"/>
          <w:szCs w:val="21"/>
          <w:lang w:eastAsia="ru-RU"/>
        </w:rPr>
      </w:pPr>
      <w:r w:rsidRPr="008E6EED">
        <w:rPr>
          <w:sz w:val="21"/>
          <w:szCs w:val="21"/>
        </w:rPr>
        <w:t>3.1. Начало выполнения работ:  в течение 5 (пяти) рабочих дней с момента заключения договора</w:t>
      </w:r>
    </w:p>
    <w:p w:rsidR="005B71FE" w:rsidRPr="008E6EED" w:rsidRDefault="005B71FE" w:rsidP="000E6343">
      <w:pPr>
        <w:widowControl/>
        <w:suppressAutoHyphens w:val="0"/>
        <w:snapToGrid/>
        <w:spacing w:line="240" w:lineRule="auto"/>
        <w:ind w:firstLine="567"/>
        <w:contextualSpacing/>
        <w:jc w:val="left"/>
        <w:rPr>
          <w:sz w:val="21"/>
          <w:szCs w:val="21"/>
        </w:rPr>
      </w:pPr>
      <w:r w:rsidRPr="008E6EED">
        <w:rPr>
          <w:sz w:val="21"/>
          <w:szCs w:val="21"/>
        </w:rPr>
        <w:t xml:space="preserve">3.2. Окончание выполнения работ: </w:t>
      </w:r>
      <w:r w:rsidR="00397101">
        <w:rPr>
          <w:sz w:val="21"/>
          <w:szCs w:val="21"/>
        </w:rPr>
        <w:t>«28</w:t>
      </w:r>
      <w:r w:rsidR="00FA5391" w:rsidRPr="008E6EED">
        <w:rPr>
          <w:sz w:val="21"/>
          <w:szCs w:val="21"/>
        </w:rPr>
        <w:t xml:space="preserve">» </w:t>
      </w:r>
      <w:r w:rsidR="00397101">
        <w:rPr>
          <w:sz w:val="21"/>
          <w:szCs w:val="21"/>
        </w:rPr>
        <w:t>феврал</w:t>
      </w:r>
      <w:r w:rsidR="00FA4856">
        <w:rPr>
          <w:sz w:val="21"/>
          <w:szCs w:val="21"/>
        </w:rPr>
        <w:t>я</w:t>
      </w:r>
      <w:r w:rsidR="00FA5391" w:rsidRPr="008E6EED">
        <w:rPr>
          <w:sz w:val="21"/>
          <w:szCs w:val="21"/>
        </w:rPr>
        <w:t xml:space="preserve"> 202</w:t>
      </w:r>
      <w:r w:rsidR="00397101">
        <w:rPr>
          <w:sz w:val="21"/>
          <w:szCs w:val="21"/>
        </w:rPr>
        <w:t>2</w:t>
      </w:r>
      <w:r w:rsidR="00FA5391" w:rsidRPr="008E6EED">
        <w:rPr>
          <w:sz w:val="21"/>
          <w:szCs w:val="21"/>
        </w:rPr>
        <w:t xml:space="preserve"> г.</w:t>
      </w:r>
    </w:p>
    <w:p w:rsidR="005B71FE" w:rsidRPr="008E6EED" w:rsidRDefault="005B71FE" w:rsidP="000E6343">
      <w:pPr>
        <w:widowControl/>
        <w:suppressAutoHyphens w:val="0"/>
        <w:snapToGrid/>
        <w:spacing w:line="240" w:lineRule="auto"/>
        <w:ind w:firstLine="567"/>
        <w:contextualSpacing/>
        <w:rPr>
          <w:rFonts w:eastAsia="Calibri"/>
          <w:color w:val="000000"/>
          <w:sz w:val="21"/>
          <w:szCs w:val="21"/>
          <w:lang w:eastAsia="ru-RU"/>
        </w:rPr>
      </w:pPr>
      <w:r w:rsidRPr="008E6EED">
        <w:rPr>
          <w:rFonts w:eastAsia="Calibri"/>
          <w:color w:val="000000"/>
          <w:sz w:val="21"/>
          <w:szCs w:val="21"/>
          <w:lang w:eastAsia="ru-RU"/>
        </w:rPr>
        <w:t>3.</w:t>
      </w:r>
      <w:r w:rsidR="002D5A61" w:rsidRPr="008E6EED">
        <w:rPr>
          <w:rFonts w:eastAsia="Calibri"/>
          <w:color w:val="000000"/>
          <w:sz w:val="21"/>
          <w:szCs w:val="21"/>
          <w:lang w:eastAsia="ru-RU"/>
        </w:rPr>
        <w:t>3</w:t>
      </w:r>
      <w:r w:rsidRPr="008E6EED">
        <w:rPr>
          <w:rFonts w:eastAsia="Calibri"/>
          <w:color w:val="000000"/>
          <w:sz w:val="21"/>
          <w:szCs w:val="21"/>
          <w:lang w:eastAsia="ru-RU"/>
        </w:rPr>
        <w:t>.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5B71FE" w:rsidRPr="008E6EED" w:rsidRDefault="00A13D5C" w:rsidP="000E6343">
      <w:pPr>
        <w:spacing w:line="240" w:lineRule="auto"/>
        <w:ind w:firstLine="567"/>
        <w:rPr>
          <w:rFonts w:eastAsia="Calibri"/>
          <w:color w:val="000000"/>
          <w:sz w:val="21"/>
          <w:szCs w:val="21"/>
        </w:rPr>
      </w:pPr>
      <w:r w:rsidRPr="008E6EED">
        <w:rPr>
          <w:rFonts w:eastAsia="Calibri"/>
          <w:color w:val="000000"/>
          <w:sz w:val="21"/>
          <w:szCs w:val="21"/>
          <w:lang w:eastAsia="ru-RU"/>
        </w:rPr>
        <w:t>3.</w:t>
      </w:r>
      <w:r w:rsidR="002D5A61" w:rsidRPr="008E6EED">
        <w:rPr>
          <w:rFonts w:eastAsia="Calibri"/>
          <w:color w:val="000000"/>
          <w:sz w:val="21"/>
          <w:szCs w:val="21"/>
          <w:lang w:eastAsia="ru-RU"/>
        </w:rPr>
        <w:t>4</w:t>
      </w:r>
      <w:r w:rsidR="005B71FE" w:rsidRPr="008E6EED">
        <w:rPr>
          <w:rFonts w:eastAsia="Calibri"/>
          <w:color w:val="000000"/>
          <w:sz w:val="21"/>
          <w:szCs w:val="21"/>
          <w:lang w:eastAsia="ru-RU"/>
        </w:rPr>
        <w:t xml:space="preserve">. </w:t>
      </w:r>
      <w:r w:rsidR="005B71FE" w:rsidRPr="008E6EED">
        <w:rPr>
          <w:rFonts w:eastAsia="Calibri"/>
          <w:color w:val="000000"/>
          <w:sz w:val="21"/>
          <w:szCs w:val="21"/>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3.</w:t>
      </w:r>
      <w:r w:rsidR="002D5A61" w:rsidRPr="008E6EED">
        <w:rPr>
          <w:rFonts w:eastAsia="Calibri"/>
          <w:color w:val="000000"/>
          <w:sz w:val="21"/>
          <w:szCs w:val="21"/>
        </w:rPr>
        <w:t>5</w:t>
      </w:r>
      <w:r w:rsidRPr="008E6EED">
        <w:rPr>
          <w:rFonts w:eastAsia="Calibri"/>
          <w:color w:val="000000"/>
          <w:sz w:val="21"/>
          <w:szCs w:val="21"/>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3.</w:t>
      </w:r>
      <w:r w:rsidR="002D5A61" w:rsidRPr="008E6EED">
        <w:rPr>
          <w:rFonts w:eastAsia="Calibri"/>
          <w:color w:val="000000"/>
          <w:sz w:val="21"/>
          <w:szCs w:val="21"/>
        </w:rPr>
        <w:t>6</w:t>
      </w:r>
      <w:r w:rsidRPr="008E6EED">
        <w:rPr>
          <w:rFonts w:eastAsia="Calibri"/>
          <w:color w:val="000000"/>
          <w:sz w:val="21"/>
          <w:szCs w:val="21"/>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3.</w:t>
      </w:r>
      <w:r w:rsidR="002D5A61" w:rsidRPr="008E6EED">
        <w:rPr>
          <w:rFonts w:eastAsia="Calibri"/>
          <w:color w:val="000000"/>
          <w:sz w:val="21"/>
          <w:szCs w:val="21"/>
        </w:rPr>
        <w:t>7</w:t>
      </w:r>
      <w:r w:rsidRPr="008E6EED">
        <w:rPr>
          <w:rFonts w:eastAsia="Calibri"/>
          <w:color w:val="000000"/>
          <w:sz w:val="21"/>
          <w:szCs w:val="21"/>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5B71FE" w:rsidRPr="008E6EED" w:rsidRDefault="005B71FE" w:rsidP="000E6343">
      <w:pPr>
        <w:spacing w:line="240" w:lineRule="auto"/>
        <w:ind w:firstLine="708"/>
        <w:rPr>
          <w:rFonts w:eastAsia="Calibri"/>
          <w:color w:val="000000"/>
          <w:sz w:val="21"/>
          <w:szCs w:val="21"/>
          <w:lang w:eastAsia="ru-RU"/>
        </w:rPr>
      </w:pP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 ПРАВА И ОБЯЗАННОСТИ ПОДРЯДЧИКА</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4.1. Подрядчик обязан:</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4.1.1. Выполнить работы, указанные в настоящем договоре в срок указанный в п.</w:t>
      </w:r>
      <w:r w:rsidR="0055682E" w:rsidRPr="008E6EED">
        <w:rPr>
          <w:rFonts w:eastAsia="Calibri"/>
          <w:color w:val="000000"/>
          <w:sz w:val="21"/>
          <w:szCs w:val="21"/>
        </w:rPr>
        <w:t xml:space="preserve">3.1., п. </w:t>
      </w:r>
      <w:r w:rsidRPr="008E6EED">
        <w:rPr>
          <w:rFonts w:eastAsia="Calibri"/>
          <w:color w:val="000000"/>
          <w:sz w:val="21"/>
          <w:szCs w:val="21"/>
        </w:rPr>
        <w:t>3.2. настоящего договора;</w:t>
      </w:r>
    </w:p>
    <w:p w:rsidR="00A3740C" w:rsidRPr="008E6EED" w:rsidRDefault="005B71FE" w:rsidP="00A3740C">
      <w:pPr>
        <w:spacing w:line="240" w:lineRule="auto"/>
        <w:ind w:firstLine="708"/>
        <w:rPr>
          <w:rFonts w:eastAsia="Calibri"/>
          <w:color w:val="000000"/>
          <w:sz w:val="21"/>
          <w:szCs w:val="21"/>
        </w:rPr>
      </w:pPr>
      <w:r w:rsidRPr="008E6EED">
        <w:rPr>
          <w:rFonts w:eastAsia="Calibri"/>
          <w:color w:val="000000"/>
          <w:sz w:val="21"/>
          <w:szCs w:val="21"/>
        </w:rPr>
        <w:t>4.1.2. Выполнить работу собственными силами</w:t>
      </w:r>
      <w:r w:rsidR="00A3740C" w:rsidRPr="008E6EED">
        <w:rPr>
          <w:rFonts w:eastAsia="Calibri"/>
          <w:color w:val="000000"/>
          <w:sz w:val="21"/>
          <w:szCs w:val="21"/>
        </w:rPr>
        <w:t xml:space="preserve">. </w:t>
      </w:r>
      <w:r w:rsidR="00F6071C" w:rsidRPr="008E6EED">
        <w:rPr>
          <w:rFonts w:eastAsia="Calibri"/>
          <w:color w:val="000000"/>
          <w:sz w:val="21"/>
          <w:szCs w:val="21"/>
        </w:rPr>
        <w:t>П</w:t>
      </w:r>
      <w:r w:rsidR="00A3740C" w:rsidRPr="008E6EED">
        <w:rPr>
          <w:rFonts w:eastAsia="Calibri"/>
          <w:color w:val="000000"/>
          <w:sz w:val="21"/>
          <w:szCs w:val="21"/>
        </w:rPr>
        <w:t>ривлечение субподрядных организаций не допускается</w:t>
      </w:r>
      <w:r w:rsidRPr="008E6EED">
        <w:rPr>
          <w:rFonts w:eastAsia="Calibri"/>
          <w:color w:val="000000"/>
          <w:sz w:val="21"/>
          <w:szCs w:val="21"/>
        </w:rPr>
        <w:t>;</w:t>
      </w:r>
    </w:p>
    <w:p w:rsidR="00A35F47" w:rsidRPr="008E6EED" w:rsidRDefault="00246934" w:rsidP="00A3740C">
      <w:pPr>
        <w:spacing w:line="240" w:lineRule="auto"/>
        <w:ind w:firstLine="708"/>
        <w:rPr>
          <w:i/>
          <w:sz w:val="21"/>
          <w:szCs w:val="21"/>
        </w:rPr>
      </w:pPr>
      <w:r w:rsidRPr="008E6EED">
        <w:rPr>
          <w:rFonts w:eastAsia="Calibri"/>
          <w:i/>
          <w:color w:val="000000"/>
          <w:sz w:val="21"/>
          <w:szCs w:val="21"/>
        </w:rPr>
        <w:t>4.1.3. Привле</w:t>
      </w:r>
      <w:r w:rsidR="00B54F54" w:rsidRPr="008E6EED">
        <w:rPr>
          <w:rFonts w:eastAsia="Calibri"/>
          <w:i/>
          <w:color w:val="000000"/>
          <w:sz w:val="21"/>
          <w:szCs w:val="21"/>
        </w:rPr>
        <w:t>кать</w:t>
      </w:r>
      <w:r w:rsidRPr="008E6EED">
        <w:rPr>
          <w:rFonts w:eastAsia="Calibri"/>
          <w:i/>
          <w:color w:val="000000"/>
          <w:sz w:val="21"/>
          <w:szCs w:val="21"/>
        </w:rPr>
        <w:t xml:space="preserve"> к исполнению договора квалифицированный персонал.</w:t>
      </w:r>
      <w:r w:rsidR="00A35F47" w:rsidRPr="008E6EED">
        <w:rPr>
          <w:i/>
          <w:sz w:val="21"/>
          <w:szCs w:val="21"/>
        </w:rPr>
        <w:t xml:space="preserve"> Все </w:t>
      </w:r>
      <w:r w:rsidR="00F6071C" w:rsidRPr="008E6EED">
        <w:rPr>
          <w:i/>
          <w:sz w:val="21"/>
          <w:szCs w:val="21"/>
        </w:rPr>
        <w:t>р</w:t>
      </w:r>
      <w:r w:rsidR="00A35F47" w:rsidRPr="008E6EED">
        <w:rPr>
          <w:i/>
          <w:sz w:val="21"/>
          <w:szCs w:val="21"/>
        </w:rPr>
        <w:t xml:space="preserve">аботы должны выполняться работниками, имеющими все необходимые допуски и разрешительные документы для </w:t>
      </w:r>
      <w:r w:rsidR="00A35F47" w:rsidRPr="008E6EED">
        <w:rPr>
          <w:i/>
          <w:sz w:val="21"/>
          <w:szCs w:val="21"/>
        </w:rPr>
        <w:lastRenderedPageBreak/>
        <w:t xml:space="preserve">проведения </w:t>
      </w:r>
      <w:r w:rsidR="00897522" w:rsidRPr="008E6EED">
        <w:rPr>
          <w:i/>
          <w:sz w:val="21"/>
          <w:szCs w:val="21"/>
        </w:rPr>
        <w:t>р</w:t>
      </w:r>
      <w:r w:rsidR="00A35F47" w:rsidRPr="008E6EED">
        <w:rPr>
          <w:i/>
          <w:sz w:val="21"/>
          <w:szCs w:val="21"/>
        </w:rPr>
        <w:t>абот.</w:t>
      </w:r>
    </w:p>
    <w:p w:rsidR="007029FE" w:rsidRPr="008E6EED" w:rsidRDefault="009873DD" w:rsidP="000E6343">
      <w:pPr>
        <w:spacing w:line="240" w:lineRule="auto"/>
        <w:ind w:firstLine="708"/>
        <w:rPr>
          <w:rFonts w:eastAsia="Calibri"/>
          <w:i/>
          <w:color w:val="000000"/>
          <w:sz w:val="21"/>
          <w:szCs w:val="21"/>
        </w:rPr>
      </w:pPr>
      <w:r w:rsidRPr="008E6EED">
        <w:rPr>
          <w:rFonts w:eastAsia="Calibri"/>
          <w:i/>
          <w:color w:val="000000"/>
          <w:sz w:val="21"/>
          <w:szCs w:val="21"/>
        </w:rPr>
        <w:t xml:space="preserve">4.1.4. </w:t>
      </w:r>
      <w:r w:rsidR="00246934" w:rsidRPr="008E6EED">
        <w:rPr>
          <w:rFonts w:eastAsia="Calibri"/>
          <w:i/>
          <w:color w:val="000000"/>
          <w:sz w:val="21"/>
          <w:szCs w:val="21"/>
        </w:rPr>
        <w:t xml:space="preserve">В течение 3 (трех) дней </w:t>
      </w:r>
      <w:r w:rsidR="007029FE" w:rsidRPr="008E6EED">
        <w:rPr>
          <w:rFonts w:eastAsia="Calibri"/>
          <w:i/>
          <w:color w:val="000000"/>
          <w:sz w:val="21"/>
          <w:szCs w:val="21"/>
        </w:rPr>
        <w:t>с момента заключения договора:</w:t>
      </w:r>
    </w:p>
    <w:p w:rsidR="00B54F54" w:rsidRPr="008E6EED" w:rsidRDefault="00B54F54" w:rsidP="000E6343">
      <w:pPr>
        <w:spacing w:line="240" w:lineRule="auto"/>
        <w:ind w:firstLine="708"/>
        <w:rPr>
          <w:rFonts w:eastAsia="Calibri"/>
          <w:i/>
          <w:color w:val="000000"/>
          <w:sz w:val="21"/>
          <w:szCs w:val="21"/>
        </w:rPr>
      </w:pPr>
      <w:r w:rsidRPr="008E6EED">
        <w:rPr>
          <w:i/>
          <w:sz w:val="21"/>
          <w:szCs w:val="21"/>
        </w:rPr>
        <w:t xml:space="preserve">- </w:t>
      </w:r>
      <w:proofErr w:type="gramStart"/>
      <w:r w:rsidRPr="008E6EED">
        <w:rPr>
          <w:i/>
          <w:sz w:val="21"/>
          <w:szCs w:val="21"/>
        </w:rPr>
        <w:t>предоставить необходимые документы</w:t>
      </w:r>
      <w:proofErr w:type="gramEnd"/>
      <w:r w:rsidRPr="008E6EED">
        <w:rPr>
          <w:i/>
          <w:sz w:val="21"/>
          <w:szCs w:val="21"/>
        </w:rPr>
        <w:t xml:space="preserve"> сотрудников, которые будут задействованы в выполнении работ,</w:t>
      </w:r>
      <w:r w:rsidRPr="008E6EED">
        <w:rPr>
          <w:i/>
          <w:sz w:val="21"/>
          <w:szCs w:val="21"/>
          <w:shd w:val="clear" w:color="auto" w:fill="FFFFFF"/>
        </w:rPr>
        <w:t xml:space="preserve"> для прохождения проверки в отделе МВД и </w:t>
      </w:r>
      <w:r w:rsidRPr="008E6EED">
        <w:rPr>
          <w:rFonts w:eastAsia="Arial Unicode MS"/>
          <w:bCs/>
          <w:i/>
          <w:iCs/>
          <w:sz w:val="21"/>
          <w:szCs w:val="21"/>
          <w:shd w:val="clear" w:color="auto" w:fill="FFFFFF"/>
        </w:rPr>
        <w:t>получения допуска</w:t>
      </w:r>
      <w:r w:rsidRPr="008E6EED">
        <w:rPr>
          <w:i/>
          <w:sz w:val="21"/>
          <w:szCs w:val="21"/>
          <w:shd w:val="clear" w:color="auto" w:fill="FFFFFF"/>
        </w:rPr>
        <w:t xml:space="preserve"> сотрудников на </w:t>
      </w:r>
      <w:r w:rsidRPr="008E6EED">
        <w:rPr>
          <w:rFonts w:eastAsia="Arial Unicode MS"/>
          <w:bCs/>
          <w:i/>
          <w:iCs/>
          <w:sz w:val="21"/>
          <w:szCs w:val="21"/>
          <w:shd w:val="clear" w:color="auto" w:fill="FFFFFF"/>
        </w:rPr>
        <w:t>территорию Заказчика.</w:t>
      </w:r>
      <w:r w:rsidRPr="008E6EED">
        <w:rPr>
          <w:i/>
          <w:sz w:val="21"/>
          <w:szCs w:val="21"/>
        </w:rPr>
        <w:t xml:space="preserve"> </w:t>
      </w:r>
      <w:proofErr w:type="gramStart"/>
      <w:r w:rsidRPr="008E6EED">
        <w:rPr>
          <w:i/>
          <w:sz w:val="21"/>
          <w:szCs w:val="21"/>
        </w:rPr>
        <w:t>Сотрудники, являющиеся гражданами иностранных государств на территорию Заказчика не допускаются</w:t>
      </w:r>
      <w:proofErr w:type="gramEnd"/>
      <w:r w:rsidR="009873DD" w:rsidRPr="008E6EED">
        <w:rPr>
          <w:i/>
          <w:sz w:val="21"/>
          <w:szCs w:val="21"/>
        </w:rPr>
        <w:t>.</w:t>
      </w:r>
    </w:p>
    <w:p w:rsidR="00246934" w:rsidRPr="008E6EED" w:rsidRDefault="007029FE" w:rsidP="000E6343">
      <w:pPr>
        <w:spacing w:line="240" w:lineRule="auto"/>
        <w:ind w:firstLine="708"/>
        <w:rPr>
          <w:rFonts w:eastAsia="Calibri"/>
          <w:i/>
          <w:color w:val="000000"/>
          <w:sz w:val="21"/>
          <w:szCs w:val="21"/>
        </w:rPr>
      </w:pPr>
      <w:r w:rsidRPr="008E6EED">
        <w:rPr>
          <w:rFonts w:eastAsia="Calibri"/>
          <w:i/>
          <w:color w:val="000000"/>
          <w:sz w:val="21"/>
          <w:szCs w:val="21"/>
        </w:rPr>
        <w:t xml:space="preserve">- </w:t>
      </w:r>
      <w:r w:rsidR="00246934" w:rsidRPr="008E6EED">
        <w:rPr>
          <w:rFonts w:eastAsia="Calibri"/>
          <w:i/>
          <w:color w:val="000000"/>
          <w:sz w:val="21"/>
          <w:szCs w:val="21"/>
        </w:rPr>
        <w:t>предоставить удостоверени</w:t>
      </w:r>
      <w:r w:rsidR="00227E08" w:rsidRPr="008E6EED">
        <w:rPr>
          <w:rFonts w:eastAsia="Calibri"/>
          <w:i/>
          <w:color w:val="000000"/>
          <w:sz w:val="21"/>
          <w:szCs w:val="21"/>
        </w:rPr>
        <w:t>я</w:t>
      </w:r>
      <w:r w:rsidR="00246934" w:rsidRPr="008E6EED">
        <w:rPr>
          <w:rFonts w:eastAsia="Calibri"/>
          <w:i/>
          <w:color w:val="000000"/>
          <w:sz w:val="21"/>
          <w:szCs w:val="21"/>
        </w:rPr>
        <w:t xml:space="preserve"> о прохождении обучения и проверки по охране труда руководителя организации и непосредственного руководителя работ на территории </w:t>
      </w:r>
      <w:proofErr w:type="gramStart"/>
      <w:r w:rsidR="00246934" w:rsidRPr="008E6EED">
        <w:rPr>
          <w:rFonts w:eastAsia="Calibri"/>
          <w:i/>
          <w:color w:val="000000"/>
          <w:sz w:val="21"/>
          <w:szCs w:val="21"/>
        </w:rPr>
        <w:t>Заказчика</w:t>
      </w:r>
      <w:proofErr w:type="gramEnd"/>
      <w:r w:rsidR="007B4B1E" w:rsidRPr="008E6EED">
        <w:rPr>
          <w:rFonts w:eastAsia="Calibri"/>
          <w:i/>
          <w:color w:val="000000"/>
          <w:sz w:val="21"/>
          <w:szCs w:val="21"/>
        </w:rPr>
        <w:t xml:space="preserve"> выданные в организации имеющей лицензию </w:t>
      </w:r>
      <w:r w:rsidR="00835E10" w:rsidRPr="008E6EED">
        <w:rPr>
          <w:rFonts w:eastAsia="Calibri"/>
          <w:i/>
          <w:color w:val="000000"/>
          <w:sz w:val="21"/>
          <w:szCs w:val="21"/>
        </w:rPr>
        <w:t>на образовательную деятельность, а также копию журнала регистрации инструктажа по охране труда о проведении первичного и повторного</w:t>
      </w:r>
      <w:r w:rsidR="00B91119" w:rsidRPr="008E6EED">
        <w:rPr>
          <w:rFonts w:eastAsia="Calibri"/>
          <w:i/>
          <w:color w:val="000000"/>
          <w:sz w:val="21"/>
          <w:szCs w:val="21"/>
        </w:rPr>
        <w:t xml:space="preserve"> инструктажа</w:t>
      </w:r>
      <w:r w:rsidR="0040035A" w:rsidRPr="008E6EED">
        <w:rPr>
          <w:rFonts w:eastAsia="Calibri"/>
          <w:i/>
          <w:color w:val="000000"/>
          <w:sz w:val="21"/>
          <w:szCs w:val="21"/>
        </w:rPr>
        <w:t xml:space="preserve"> с работниками, которые будут осуществлять работы на территории Заказчика и протокола проверки знаний по охране труда в комиссии своей организации или в организации </w:t>
      </w:r>
      <w:r w:rsidRPr="008E6EED">
        <w:rPr>
          <w:rFonts w:eastAsia="Calibri"/>
          <w:i/>
          <w:color w:val="000000"/>
          <w:sz w:val="21"/>
          <w:szCs w:val="21"/>
        </w:rPr>
        <w:t>имеющей лицензию на образовательную деятельность при отсутствии своей комиссии. При наличии своей комиссии по проверке знаний по охране труда, предоставить удосто</w:t>
      </w:r>
      <w:r w:rsidR="006D3A20">
        <w:rPr>
          <w:rFonts w:eastAsia="Calibri"/>
          <w:i/>
          <w:color w:val="000000"/>
          <w:sz w:val="21"/>
          <w:szCs w:val="21"/>
        </w:rPr>
        <w:t xml:space="preserve">верения о прохождении обучения </w:t>
      </w:r>
      <w:r w:rsidR="006830FF" w:rsidRPr="008E6EED">
        <w:rPr>
          <w:rFonts w:eastAsia="Calibri"/>
          <w:i/>
          <w:color w:val="000000"/>
          <w:sz w:val="21"/>
          <w:szCs w:val="21"/>
        </w:rPr>
        <w:t xml:space="preserve"> и проверке знаний по ох</w:t>
      </w:r>
      <w:r w:rsidR="00227E08" w:rsidRPr="008E6EED">
        <w:rPr>
          <w:rFonts w:eastAsia="Calibri"/>
          <w:i/>
          <w:color w:val="000000"/>
          <w:sz w:val="21"/>
          <w:szCs w:val="21"/>
        </w:rPr>
        <w:t>ране труда организацией имеющей лицензию на образовательную деятельность на членов комиссии, копию приказа о составе комиссии по проверке знаний по охране труда.</w:t>
      </w:r>
    </w:p>
    <w:p w:rsidR="007177EC" w:rsidRPr="008E6EED" w:rsidRDefault="00227E08" w:rsidP="007177EC">
      <w:pPr>
        <w:spacing w:line="240" w:lineRule="auto"/>
        <w:ind w:firstLine="708"/>
        <w:rPr>
          <w:rFonts w:eastAsia="Calibri"/>
          <w:i/>
          <w:color w:val="000000"/>
          <w:sz w:val="21"/>
          <w:szCs w:val="21"/>
        </w:rPr>
      </w:pPr>
      <w:r w:rsidRPr="008E6EED">
        <w:rPr>
          <w:rFonts w:eastAsia="Calibri"/>
          <w:i/>
          <w:color w:val="000000"/>
          <w:sz w:val="21"/>
          <w:szCs w:val="21"/>
        </w:rPr>
        <w:t xml:space="preserve">- </w:t>
      </w:r>
      <w:r w:rsidR="007177EC" w:rsidRPr="008E6EED">
        <w:rPr>
          <w:rFonts w:eastAsia="Calibri"/>
          <w:i/>
          <w:color w:val="000000"/>
          <w:sz w:val="21"/>
          <w:szCs w:val="21"/>
        </w:rPr>
        <w:t>предоставить удостоверения/дипломы/</w:t>
      </w:r>
      <w:proofErr w:type="gramStart"/>
      <w:r w:rsidR="007177EC" w:rsidRPr="008E6EED">
        <w:rPr>
          <w:rFonts w:eastAsia="Calibri"/>
          <w:i/>
          <w:color w:val="000000"/>
          <w:sz w:val="21"/>
          <w:szCs w:val="21"/>
        </w:rPr>
        <w:t>свидетельства</w:t>
      </w:r>
      <w:proofErr w:type="gramEnd"/>
      <w:r w:rsidR="007177EC" w:rsidRPr="008E6EED">
        <w:rPr>
          <w:rFonts w:eastAsia="Calibri"/>
          <w:i/>
          <w:color w:val="000000"/>
          <w:sz w:val="21"/>
          <w:szCs w:val="21"/>
        </w:rPr>
        <w:t xml:space="preserve"> подтверждающие квалификацию персонала, выданные организацией имеющей лицензию на образовательную деятельность со всеми необходимыми допусками по пожарному-техническому минимуму, высоте, электробезопасности, промышленной безопасности. Проверка знаний по электробезопасности и аттестации по промышленной безопасности должна быть проведена в органах </w:t>
      </w:r>
      <w:proofErr w:type="spellStart"/>
      <w:r w:rsidR="007177EC" w:rsidRPr="008E6EED">
        <w:rPr>
          <w:rFonts w:eastAsia="Calibri"/>
          <w:i/>
          <w:color w:val="000000"/>
          <w:sz w:val="21"/>
          <w:szCs w:val="21"/>
        </w:rPr>
        <w:t>Ростехнадзора</w:t>
      </w:r>
      <w:proofErr w:type="spellEnd"/>
      <w:r w:rsidR="007177EC" w:rsidRPr="008E6EED">
        <w:rPr>
          <w:rFonts w:eastAsia="Calibri"/>
          <w:i/>
          <w:color w:val="000000"/>
          <w:sz w:val="21"/>
          <w:szCs w:val="21"/>
        </w:rPr>
        <w:t>.</w:t>
      </w:r>
    </w:p>
    <w:p w:rsidR="007177EC" w:rsidRPr="008E6EED" w:rsidRDefault="007177EC" w:rsidP="007177EC">
      <w:pPr>
        <w:spacing w:line="240" w:lineRule="auto"/>
        <w:ind w:firstLine="708"/>
        <w:rPr>
          <w:rFonts w:eastAsia="Calibri"/>
          <w:i/>
          <w:color w:val="000000"/>
          <w:sz w:val="21"/>
          <w:szCs w:val="21"/>
        </w:rPr>
      </w:pPr>
      <w:r w:rsidRPr="008E6EED">
        <w:rPr>
          <w:rFonts w:eastAsia="Calibri"/>
          <w:i/>
          <w:color w:val="000000"/>
          <w:sz w:val="21"/>
          <w:szCs w:val="21"/>
        </w:rPr>
        <w:t xml:space="preserve"> В случае проверки знаний по электробезопасности и промышленной безопасности не в органах </w:t>
      </w:r>
      <w:proofErr w:type="spellStart"/>
      <w:r w:rsidRPr="008E6EED">
        <w:rPr>
          <w:rFonts w:eastAsia="Calibri"/>
          <w:i/>
          <w:color w:val="000000"/>
          <w:sz w:val="21"/>
          <w:szCs w:val="21"/>
        </w:rPr>
        <w:t>Ростехнадзора</w:t>
      </w:r>
      <w:proofErr w:type="spellEnd"/>
      <w:r w:rsidRPr="008E6EED">
        <w:rPr>
          <w:rFonts w:eastAsia="Calibri"/>
          <w:i/>
          <w:color w:val="000000"/>
          <w:sz w:val="21"/>
          <w:szCs w:val="21"/>
        </w:rPr>
        <w:t xml:space="preserve"> предоставить копию приказа о создании комиссии по проверки знаний и аттестации, на членов комиссию предоставить удостоверения о прохождении проверки знаний  и аттестации в органах </w:t>
      </w:r>
      <w:proofErr w:type="spellStart"/>
      <w:r w:rsidRPr="008E6EED">
        <w:rPr>
          <w:rFonts w:eastAsia="Calibri"/>
          <w:i/>
          <w:color w:val="000000"/>
          <w:sz w:val="21"/>
          <w:szCs w:val="21"/>
        </w:rPr>
        <w:t>Ростехнадзора</w:t>
      </w:r>
      <w:proofErr w:type="spellEnd"/>
      <w:r w:rsidRPr="008E6EED">
        <w:rPr>
          <w:rFonts w:eastAsia="Calibri"/>
          <w:i/>
          <w:color w:val="000000"/>
          <w:sz w:val="21"/>
          <w:szCs w:val="21"/>
        </w:rPr>
        <w:t>.</w:t>
      </w:r>
    </w:p>
    <w:p w:rsidR="009873DD" w:rsidRPr="008E6EED" w:rsidRDefault="009873DD" w:rsidP="007177EC">
      <w:pPr>
        <w:spacing w:line="240" w:lineRule="auto"/>
        <w:ind w:firstLine="708"/>
        <w:rPr>
          <w:i/>
          <w:sz w:val="21"/>
          <w:szCs w:val="21"/>
        </w:rPr>
      </w:pPr>
      <w:r w:rsidRPr="008E6EED">
        <w:rPr>
          <w:i/>
          <w:sz w:val="21"/>
          <w:szCs w:val="21"/>
        </w:rPr>
        <w:t xml:space="preserve">4.1.5. Назначить ответственных представителей для осуществления </w:t>
      </w:r>
      <w:proofErr w:type="gramStart"/>
      <w:r w:rsidRPr="008E6EED">
        <w:rPr>
          <w:i/>
          <w:sz w:val="21"/>
          <w:szCs w:val="21"/>
        </w:rPr>
        <w:t>контроля за</w:t>
      </w:r>
      <w:proofErr w:type="gramEnd"/>
      <w:r w:rsidRPr="008E6EED">
        <w:rPr>
          <w:i/>
          <w:sz w:val="21"/>
          <w:szCs w:val="21"/>
        </w:rPr>
        <w:t xml:space="preserve"> соблюдением привлеченными работниками требований по технике безопасности, противопожарной безопасности, охране окружающей среды, промышленной безопасности, а также экологической и санитарной безопасности во время проведения работ.</w:t>
      </w:r>
    </w:p>
    <w:p w:rsidR="009873DD" w:rsidRPr="008E6EED" w:rsidRDefault="009873DD" w:rsidP="007177EC">
      <w:pPr>
        <w:tabs>
          <w:tab w:val="right" w:pos="9214"/>
        </w:tabs>
        <w:spacing w:line="240" w:lineRule="auto"/>
        <w:ind w:firstLine="567"/>
        <w:rPr>
          <w:i/>
          <w:sz w:val="21"/>
          <w:szCs w:val="21"/>
        </w:rPr>
      </w:pPr>
      <w:r w:rsidRPr="008E6EED">
        <w:rPr>
          <w:i/>
          <w:sz w:val="21"/>
          <w:szCs w:val="21"/>
        </w:rPr>
        <w:t xml:space="preserve">4.1.6. </w:t>
      </w:r>
      <w:r w:rsidR="007177EC" w:rsidRPr="008E6EED">
        <w:rPr>
          <w:i/>
          <w:sz w:val="21"/>
          <w:szCs w:val="21"/>
        </w:rPr>
        <w:t>Организовать  работу  на Объектах с соблюдением требований по охране труда</w:t>
      </w:r>
      <w:proofErr w:type="gramStart"/>
      <w:r w:rsidR="007177EC" w:rsidRPr="008E6EED">
        <w:rPr>
          <w:i/>
          <w:sz w:val="21"/>
          <w:szCs w:val="21"/>
        </w:rPr>
        <w:t xml:space="preserve"> ,</w:t>
      </w:r>
      <w:proofErr w:type="gramEnd"/>
      <w:r w:rsidR="007177EC" w:rsidRPr="008E6EED">
        <w:rPr>
          <w:i/>
          <w:sz w:val="21"/>
          <w:szCs w:val="21"/>
        </w:rPr>
        <w:t xml:space="preserve"> пожарной безопасности, по охране окружающей среды, промышленной безопасности, а также экологической и санитарной безопасности.</w:t>
      </w:r>
    </w:p>
    <w:p w:rsidR="005B71FE" w:rsidRPr="008E6EED" w:rsidRDefault="005B71FE" w:rsidP="009873DD">
      <w:pPr>
        <w:widowControl/>
        <w:tabs>
          <w:tab w:val="right" w:pos="9214"/>
        </w:tabs>
        <w:suppressAutoHyphens w:val="0"/>
        <w:snapToGrid/>
        <w:spacing w:line="240" w:lineRule="auto"/>
        <w:ind w:firstLine="567"/>
        <w:rPr>
          <w:i/>
          <w:sz w:val="21"/>
          <w:szCs w:val="21"/>
        </w:rPr>
      </w:pPr>
      <w:r w:rsidRPr="008E6EED">
        <w:rPr>
          <w:rFonts w:eastAsia="Calibri"/>
          <w:color w:val="000000"/>
          <w:sz w:val="21"/>
          <w:szCs w:val="21"/>
        </w:rPr>
        <w:t>4.1.</w:t>
      </w:r>
      <w:r w:rsidR="009873DD" w:rsidRPr="008E6EED">
        <w:rPr>
          <w:rFonts w:eastAsia="Calibri"/>
          <w:color w:val="000000"/>
          <w:sz w:val="21"/>
          <w:szCs w:val="21"/>
        </w:rPr>
        <w:t>7</w:t>
      </w:r>
      <w:r w:rsidRPr="008E6EED">
        <w:rPr>
          <w:rFonts w:eastAsia="Calibri"/>
          <w:color w:val="000000"/>
          <w:sz w:val="21"/>
          <w:szCs w:val="21"/>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857089" w:rsidRPr="008E6EED" w:rsidRDefault="005B71FE" w:rsidP="00857089">
      <w:pPr>
        <w:spacing w:line="240" w:lineRule="auto"/>
        <w:ind w:firstLine="708"/>
        <w:rPr>
          <w:rFonts w:eastAsia="Calibri"/>
          <w:color w:val="000000"/>
          <w:sz w:val="21"/>
          <w:szCs w:val="21"/>
        </w:rPr>
      </w:pPr>
      <w:r w:rsidRPr="008E6EED">
        <w:rPr>
          <w:rFonts w:eastAsia="Calibri"/>
          <w:color w:val="000000"/>
          <w:sz w:val="21"/>
          <w:szCs w:val="21"/>
        </w:rPr>
        <w:t>4.1.</w:t>
      </w:r>
      <w:r w:rsidR="009873DD" w:rsidRPr="008E6EED">
        <w:rPr>
          <w:rFonts w:eastAsia="Calibri"/>
          <w:color w:val="000000"/>
          <w:sz w:val="21"/>
          <w:szCs w:val="21"/>
        </w:rPr>
        <w:t>8</w:t>
      </w:r>
      <w:r w:rsidRPr="008E6EED">
        <w:rPr>
          <w:rFonts w:eastAsia="Calibri"/>
          <w:color w:val="000000"/>
          <w:sz w:val="21"/>
          <w:szCs w:val="21"/>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857089" w:rsidRPr="008E6EED" w:rsidRDefault="003863ED" w:rsidP="00857089">
      <w:pPr>
        <w:spacing w:line="240" w:lineRule="auto"/>
        <w:ind w:firstLine="708"/>
        <w:rPr>
          <w:rFonts w:eastAsia="Arial Unicode MS"/>
          <w:bCs/>
          <w:iCs/>
          <w:sz w:val="21"/>
          <w:szCs w:val="21"/>
          <w:shd w:val="clear" w:color="auto" w:fill="FFFFFF"/>
        </w:rPr>
      </w:pPr>
      <w:r w:rsidRPr="008E6EED">
        <w:rPr>
          <w:rFonts w:eastAsia="Calibri"/>
          <w:color w:val="000000"/>
          <w:sz w:val="21"/>
          <w:szCs w:val="21"/>
        </w:rPr>
        <w:t>4.1.</w:t>
      </w:r>
      <w:r w:rsidR="009873DD" w:rsidRPr="008E6EED">
        <w:rPr>
          <w:rFonts w:eastAsia="Calibri"/>
          <w:color w:val="000000"/>
          <w:sz w:val="21"/>
          <w:szCs w:val="21"/>
        </w:rPr>
        <w:t>9</w:t>
      </w:r>
      <w:r w:rsidRPr="008E6EED">
        <w:rPr>
          <w:rFonts w:eastAsia="Calibri"/>
          <w:color w:val="000000"/>
          <w:sz w:val="21"/>
          <w:szCs w:val="21"/>
        </w:rPr>
        <w:t xml:space="preserve">. </w:t>
      </w:r>
      <w:r w:rsidRPr="008E6EED">
        <w:rPr>
          <w:rFonts w:eastAsia="Arial Unicode MS"/>
          <w:bCs/>
          <w:iCs/>
          <w:sz w:val="21"/>
          <w:szCs w:val="21"/>
          <w:shd w:val="clear" w:color="auto" w:fill="FFFFFF"/>
        </w:rPr>
        <w:t>Еженедельно согласовывать график работы с представителем Заказчика.</w:t>
      </w:r>
    </w:p>
    <w:p w:rsidR="00857089" w:rsidRPr="008E6EED" w:rsidRDefault="005B71FE" w:rsidP="00857089">
      <w:pPr>
        <w:spacing w:line="240" w:lineRule="auto"/>
        <w:ind w:firstLine="708"/>
        <w:rPr>
          <w:rFonts w:eastAsia="Calibri"/>
          <w:color w:val="000000"/>
          <w:sz w:val="21"/>
          <w:szCs w:val="21"/>
        </w:rPr>
      </w:pPr>
      <w:r w:rsidRPr="008E6EED">
        <w:rPr>
          <w:rFonts w:eastAsia="Calibri"/>
          <w:color w:val="000000"/>
          <w:sz w:val="21"/>
          <w:szCs w:val="21"/>
        </w:rPr>
        <w:t>4.1.</w:t>
      </w:r>
      <w:r w:rsidR="009873DD" w:rsidRPr="008E6EED">
        <w:rPr>
          <w:rFonts w:eastAsia="Calibri"/>
          <w:color w:val="000000"/>
          <w:sz w:val="21"/>
          <w:szCs w:val="21"/>
        </w:rPr>
        <w:t>10</w:t>
      </w:r>
      <w:r w:rsidRPr="008E6EED">
        <w:rPr>
          <w:rFonts w:eastAsia="Calibri"/>
          <w:color w:val="000000"/>
          <w:sz w:val="21"/>
          <w:szCs w:val="21"/>
        </w:rPr>
        <w:t>. Своевременно устранять недостатки и дефекты, выявленные в ходе работ, при приемке работ и течении гарантийного срока.</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4.1.</w:t>
      </w:r>
      <w:r w:rsidR="009873DD" w:rsidRPr="008E6EED">
        <w:rPr>
          <w:rFonts w:eastAsia="Calibri"/>
          <w:color w:val="000000"/>
          <w:sz w:val="21"/>
          <w:szCs w:val="21"/>
        </w:rPr>
        <w:t>11</w:t>
      </w:r>
      <w:r w:rsidRPr="008E6EED">
        <w:rPr>
          <w:rFonts w:eastAsia="Calibri"/>
          <w:color w:val="000000"/>
          <w:sz w:val="21"/>
          <w:szCs w:val="21"/>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5B71FE" w:rsidRPr="008E6EED" w:rsidRDefault="001E65B0" w:rsidP="000E6343">
      <w:pPr>
        <w:spacing w:line="240" w:lineRule="auto"/>
        <w:ind w:firstLine="708"/>
        <w:rPr>
          <w:rFonts w:eastAsia="Calibri"/>
          <w:color w:val="000000"/>
          <w:sz w:val="21"/>
          <w:szCs w:val="21"/>
        </w:rPr>
      </w:pPr>
      <w:r w:rsidRPr="008E6EED">
        <w:rPr>
          <w:rFonts w:eastAsia="Calibri"/>
          <w:color w:val="000000"/>
          <w:sz w:val="21"/>
          <w:szCs w:val="21"/>
        </w:rPr>
        <w:t>4.1.</w:t>
      </w:r>
      <w:r w:rsidR="009873DD" w:rsidRPr="008E6EED">
        <w:rPr>
          <w:rFonts w:eastAsia="Calibri"/>
          <w:color w:val="000000"/>
          <w:sz w:val="21"/>
          <w:szCs w:val="21"/>
        </w:rPr>
        <w:t>12</w:t>
      </w:r>
      <w:r w:rsidR="005B71FE" w:rsidRPr="008E6EED">
        <w:rPr>
          <w:rFonts w:eastAsia="Calibri"/>
          <w:color w:val="000000"/>
          <w:sz w:val="21"/>
          <w:szCs w:val="21"/>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5B71FE" w:rsidRPr="008E6EED" w:rsidRDefault="001E65B0" w:rsidP="000E6343">
      <w:pPr>
        <w:spacing w:line="240" w:lineRule="auto"/>
        <w:ind w:firstLine="708"/>
        <w:rPr>
          <w:rFonts w:eastAsia="Calibri"/>
          <w:color w:val="000000"/>
          <w:sz w:val="21"/>
          <w:szCs w:val="21"/>
        </w:rPr>
      </w:pPr>
      <w:r w:rsidRPr="008E6EED">
        <w:rPr>
          <w:rFonts w:eastAsia="Calibri"/>
          <w:color w:val="000000"/>
          <w:sz w:val="21"/>
          <w:szCs w:val="21"/>
        </w:rPr>
        <w:t>4.1.</w:t>
      </w:r>
      <w:r w:rsidR="003863ED" w:rsidRPr="008E6EED">
        <w:rPr>
          <w:rFonts w:eastAsia="Calibri"/>
          <w:color w:val="000000"/>
          <w:sz w:val="21"/>
          <w:szCs w:val="21"/>
        </w:rPr>
        <w:t>1</w:t>
      </w:r>
      <w:r w:rsidR="009873DD" w:rsidRPr="008E6EED">
        <w:rPr>
          <w:rFonts w:eastAsia="Calibri"/>
          <w:color w:val="000000"/>
          <w:sz w:val="21"/>
          <w:szCs w:val="21"/>
        </w:rPr>
        <w:t>3</w:t>
      </w:r>
      <w:r w:rsidR="005B71FE" w:rsidRPr="008E6EED">
        <w:rPr>
          <w:rFonts w:eastAsia="Calibri"/>
          <w:color w:val="000000"/>
          <w:sz w:val="21"/>
          <w:szCs w:val="21"/>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5B71FE" w:rsidRPr="008E6EED" w:rsidRDefault="001E65B0" w:rsidP="000E6343">
      <w:pPr>
        <w:spacing w:line="240" w:lineRule="auto"/>
        <w:ind w:firstLine="708"/>
        <w:rPr>
          <w:rFonts w:eastAsia="Calibri"/>
          <w:color w:val="000000"/>
          <w:sz w:val="21"/>
          <w:szCs w:val="21"/>
        </w:rPr>
      </w:pPr>
      <w:r w:rsidRPr="008E6EED">
        <w:rPr>
          <w:rFonts w:eastAsia="Calibri"/>
          <w:color w:val="000000"/>
          <w:sz w:val="21"/>
          <w:szCs w:val="21"/>
        </w:rPr>
        <w:t>4.1.</w:t>
      </w:r>
      <w:r w:rsidR="00936AD7" w:rsidRPr="008E6EED">
        <w:rPr>
          <w:rFonts w:eastAsia="Calibri"/>
          <w:color w:val="000000"/>
          <w:sz w:val="21"/>
          <w:szCs w:val="21"/>
        </w:rPr>
        <w:t>1</w:t>
      </w:r>
      <w:r w:rsidR="009873DD" w:rsidRPr="008E6EED">
        <w:rPr>
          <w:rFonts w:eastAsia="Calibri"/>
          <w:color w:val="000000"/>
          <w:sz w:val="21"/>
          <w:szCs w:val="21"/>
        </w:rPr>
        <w:t>4</w:t>
      </w:r>
      <w:r w:rsidR="005B71FE" w:rsidRPr="008E6EED">
        <w:rPr>
          <w:rFonts w:eastAsia="Calibri"/>
          <w:color w:val="000000"/>
          <w:sz w:val="21"/>
          <w:szCs w:val="21"/>
        </w:rPr>
        <w:t>. Обеспечить соблюдение правил пожарной безопасности, охраны труда и техники безопасности при проведении работ.</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4.1.1</w:t>
      </w:r>
      <w:r w:rsidR="00241194" w:rsidRPr="008E6EED">
        <w:rPr>
          <w:rFonts w:eastAsia="Calibri"/>
          <w:color w:val="000000"/>
          <w:sz w:val="21"/>
          <w:szCs w:val="21"/>
        </w:rPr>
        <w:t>5</w:t>
      </w:r>
      <w:r w:rsidRPr="008E6EED">
        <w:rPr>
          <w:rFonts w:eastAsia="Calibri"/>
          <w:color w:val="000000"/>
          <w:sz w:val="21"/>
          <w:szCs w:val="21"/>
        </w:rPr>
        <w:t>. По окончании работ предоставить технические паспорта и сертификаты соответствия на оборудование и материалы.</w:t>
      </w:r>
    </w:p>
    <w:p w:rsidR="005B71FE" w:rsidRPr="008E6EED" w:rsidRDefault="005B71FE" w:rsidP="000E6343">
      <w:pPr>
        <w:spacing w:line="240" w:lineRule="auto"/>
        <w:ind w:firstLine="708"/>
        <w:rPr>
          <w:sz w:val="21"/>
          <w:szCs w:val="21"/>
        </w:rPr>
      </w:pPr>
      <w:r w:rsidRPr="008E6EED">
        <w:rPr>
          <w:sz w:val="21"/>
          <w:szCs w:val="21"/>
        </w:rPr>
        <w:t>4.1.1</w:t>
      </w:r>
      <w:r w:rsidR="00241194" w:rsidRPr="008E6EED">
        <w:rPr>
          <w:sz w:val="21"/>
          <w:szCs w:val="21"/>
        </w:rPr>
        <w:t>6</w:t>
      </w:r>
      <w:r w:rsidRPr="008E6EED">
        <w:rPr>
          <w:sz w:val="21"/>
          <w:szCs w:val="21"/>
        </w:rPr>
        <w:t>. Указывать в первичных документах бухгалтерского учета адрес организации, включенный в ЕГРЮЛ</w:t>
      </w:r>
    </w:p>
    <w:p w:rsidR="00A13D5C"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4.2. Подрядчик имеет право:</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 xml:space="preserve">4.2.1. Приостанавливать либо полностью прекращать исполнение своих обязательств по настоящему </w:t>
      </w:r>
      <w:r w:rsidRPr="008E6EED">
        <w:rPr>
          <w:rFonts w:eastAsia="Calibri"/>
          <w:color w:val="000000"/>
          <w:sz w:val="21"/>
          <w:szCs w:val="21"/>
        </w:rPr>
        <w:lastRenderedPageBreak/>
        <w:t>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4.2.2. Требовать от Заказчика возмещения понесенных убытков, выплаты неустойки в случаях предусмотренных настоящим договором или законом.</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5B71FE" w:rsidRPr="008E6EED" w:rsidRDefault="005B71FE" w:rsidP="000E6343">
      <w:pPr>
        <w:spacing w:line="240" w:lineRule="auto"/>
        <w:ind w:firstLine="708"/>
        <w:rPr>
          <w:rFonts w:eastAsia="Calibri"/>
          <w:color w:val="000000"/>
          <w:sz w:val="21"/>
          <w:szCs w:val="21"/>
        </w:rPr>
      </w:pPr>
    </w:p>
    <w:p w:rsidR="00A13D5C"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5. ПРАВА И ОБЯЗАННОСТИ ЗАКАЗЧИКА</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5.1. Заказчик обязан:</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5.1.1. Передать по акту Подрядчику подготовленный для выполнения работ Объект</w:t>
      </w:r>
      <w:r w:rsidR="00246934" w:rsidRPr="008E6EED">
        <w:rPr>
          <w:rFonts w:eastAsia="Calibri"/>
          <w:color w:val="000000"/>
          <w:sz w:val="21"/>
          <w:szCs w:val="21"/>
        </w:rPr>
        <w:t xml:space="preserve"> </w:t>
      </w:r>
      <w:proofErr w:type="gramStart"/>
      <w:r w:rsidRPr="008E6EED">
        <w:rPr>
          <w:rFonts w:eastAsia="Calibri"/>
          <w:color w:val="000000"/>
          <w:sz w:val="21"/>
          <w:szCs w:val="21"/>
        </w:rPr>
        <w:t>согласно</w:t>
      </w:r>
      <w:proofErr w:type="gramEnd"/>
      <w:r w:rsidRPr="008E6EED">
        <w:rPr>
          <w:rFonts w:eastAsia="Calibri"/>
          <w:color w:val="000000"/>
          <w:sz w:val="21"/>
          <w:szCs w:val="21"/>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5.1.2. Своевременно осуществлять оплату по настоящему договору.</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5.1.</w:t>
      </w:r>
      <w:r w:rsidR="00B54F54" w:rsidRPr="008E6EED">
        <w:rPr>
          <w:rFonts w:eastAsia="Calibri"/>
          <w:color w:val="000000"/>
          <w:sz w:val="21"/>
          <w:szCs w:val="21"/>
        </w:rPr>
        <w:t>3</w:t>
      </w:r>
      <w:r w:rsidRPr="008E6EED">
        <w:rPr>
          <w:rFonts w:eastAsia="Calibri"/>
          <w:color w:val="000000"/>
          <w:sz w:val="21"/>
          <w:szCs w:val="21"/>
        </w:rPr>
        <w:t>.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857089" w:rsidRPr="008E6EED" w:rsidRDefault="009873DD" w:rsidP="00857089">
      <w:pPr>
        <w:widowControl/>
        <w:suppressAutoHyphens w:val="0"/>
        <w:snapToGrid/>
        <w:spacing w:line="240" w:lineRule="auto"/>
        <w:ind w:firstLine="567"/>
        <w:rPr>
          <w:i/>
          <w:sz w:val="21"/>
          <w:szCs w:val="21"/>
        </w:rPr>
      </w:pPr>
      <w:r w:rsidRPr="008E6EED">
        <w:rPr>
          <w:i/>
          <w:sz w:val="21"/>
          <w:szCs w:val="21"/>
        </w:rPr>
        <w:t xml:space="preserve">5.1.4. </w:t>
      </w:r>
      <w:r w:rsidR="00857089" w:rsidRPr="008E6EED">
        <w:rPr>
          <w:i/>
          <w:sz w:val="21"/>
          <w:szCs w:val="21"/>
        </w:rPr>
        <w:t xml:space="preserve">Обеспечить проведение вводного инструктажа по охране труда, пожарной безопасности и пропускному режиму с работниками, привлеченными для выполнения </w:t>
      </w:r>
      <w:r w:rsidR="00EA3EDD" w:rsidRPr="008E6EED">
        <w:rPr>
          <w:i/>
          <w:sz w:val="21"/>
          <w:szCs w:val="21"/>
        </w:rPr>
        <w:t>р</w:t>
      </w:r>
      <w:r w:rsidR="00857089" w:rsidRPr="008E6EED">
        <w:rPr>
          <w:i/>
          <w:sz w:val="21"/>
          <w:szCs w:val="21"/>
        </w:rPr>
        <w:t>абот, согласно поданному Подрядчиком списку.</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5.2. Заказчик имеет право:</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5.2.1. В любое время проверять ход и качество выполняемых работ, не вмешиваясь в хозяйственную деятельность Подрядчика.</w:t>
      </w:r>
    </w:p>
    <w:p w:rsidR="007177EC" w:rsidRPr="008E6EED" w:rsidRDefault="007177EC" w:rsidP="000E6343">
      <w:pPr>
        <w:spacing w:line="240" w:lineRule="auto"/>
        <w:ind w:firstLine="708"/>
        <w:rPr>
          <w:rFonts w:eastAsia="Calibri"/>
          <w:color w:val="000000"/>
          <w:sz w:val="21"/>
          <w:szCs w:val="21"/>
        </w:rPr>
      </w:pPr>
      <w:r w:rsidRPr="008E6EED">
        <w:rPr>
          <w:rFonts w:eastAsia="Calibri"/>
          <w:color w:val="000000"/>
          <w:sz w:val="21"/>
          <w:szCs w:val="21"/>
        </w:rPr>
        <w:t xml:space="preserve">5.2.2. </w:t>
      </w:r>
      <w:r w:rsidRPr="008E6EED">
        <w:rPr>
          <w:rFonts w:eastAsia="Calibri"/>
          <w:i/>
          <w:color w:val="000000"/>
          <w:sz w:val="21"/>
          <w:szCs w:val="21"/>
        </w:rPr>
        <w:t>Проверять соблюдение работниками подрядчика требований по охране труда, пожарной безопасности, по охране окружающей среды, промышленной безопасности, а также экологической и санитарной безопасности и при выявлении нарушений выдавать предписания по их устранению, при угрозе жизни и здоровью людей приостанавливать выполнение работ.</w:t>
      </w:r>
    </w:p>
    <w:p w:rsidR="005B71FE" w:rsidRPr="008E6EED" w:rsidRDefault="007177EC" w:rsidP="000E6343">
      <w:pPr>
        <w:spacing w:line="240" w:lineRule="auto"/>
        <w:ind w:firstLine="708"/>
        <w:rPr>
          <w:rFonts w:eastAsia="Calibri"/>
          <w:color w:val="000000"/>
          <w:sz w:val="21"/>
          <w:szCs w:val="21"/>
        </w:rPr>
      </w:pPr>
      <w:r w:rsidRPr="008E6EED">
        <w:rPr>
          <w:rFonts w:eastAsia="Calibri"/>
          <w:color w:val="000000"/>
          <w:sz w:val="21"/>
          <w:szCs w:val="21"/>
        </w:rPr>
        <w:t>5.2.3</w:t>
      </w:r>
      <w:r w:rsidR="005B71FE" w:rsidRPr="008E6EED">
        <w:rPr>
          <w:rFonts w:eastAsia="Calibri"/>
          <w:color w:val="000000"/>
          <w:sz w:val="21"/>
          <w:szCs w:val="21"/>
        </w:rPr>
        <w:t>.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5B71FE" w:rsidRPr="008E6EED" w:rsidRDefault="005B71FE" w:rsidP="000E6343">
      <w:pPr>
        <w:spacing w:line="240" w:lineRule="auto"/>
        <w:ind w:firstLine="708"/>
        <w:rPr>
          <w:rFonts w:eastAsia="Calibri"/>
          <w:color w:val="000000"/>
          <w:sz w:val="21"/>
          <w:szCs w:val="21"/>
        </w:rPr>
      </w:pP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6. ГАРАНТИИ</w:t>
      </w:r>
    </w:p>
    <w:p w:rsidR="005B71FE" w:rsidRPr="008E6EED" w:rsidRDefault="005B71FE" w:rsidP="000E6343">
      <w:pPr>
        <w:spacing w:line="240" w:lineRule="auto"/>
        <w:ind w:firstLine="708"/>
        <w:rPr>
          <w:rFonts w:eastAsia="Calibri"/>
          <w:color w:val="FF0000"/>
          <w:sz w:val="21"/>
          <w:szCs w:val="21"/>
        </w:rPr>
      </w:pPr>
      <w:r w:rsidRPr="008E6EED">
        <w:rPr>
          <w:rFonts w:eastAsia="Calibri"/>
          <w:color w:val="000000"/>
          <w:sz w:val="21"/>
          <w:szCs w:val="21"/>
        </w:rPr>
        <w:t xml:space="preserve">6.1. </w:t>
      </w:r>
      <w:r w:rsidRPr="008E6EED">
        <w:rPr>
          <w:rFonts w:eastAsia="Calibri"/>
          <w:sz w:val="21"/>
          <w:szCs w:val="21"/>
        </w:rPr>
        <w:t>Гарантийный срок на выполненные работы составляет 3 (три) года.</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6.2. Гарантия качества распространяется на все конструктивные элементы и работы, выполненные Подрядчиком по настоящему договору.</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5B71FE" w:rsidRPr="008E6EED" w:rsidRDefault="005B71FE" w:rsidP="000E6343">
      <w:pPr>
        <w:spacing w:line="240" w:lineRule="auto"/>
        <w:rPr>
          <w:sz w:val="21"/>
          <w:szCs w:val="21"/>
        </w:rPr>
      </w:pPr>
      <w:r w:rsidRPr="008E6EED">
        <w:rPr>
          <w:rFonts w:eastAsia="Calibri"/>
          <w:color w:val="000000"/>
          <w:sz w:val="21"/>
          <w:szCs w:val="21"/>
        </w:rPr>
        <w:t>6.5.</w:t>
      </w:r>
      <w:r w:rsidRPr="008E6EED">
        <w:rPr>
          <w:rFonts w:eastAsia="Arial"/>
          <w:sz w:val="21"/>
          <w:szCs w:val="21"/>
        </w:rPr>
        <w:t xml:space="preserve"> </w:t>
      </w:r>
      <w:r w:rsidRPr="008E6EED">
        <w:rPr>
          <w:sz w:val="21"/>
          <w:szCs w:val="21"/>
        </w:rPr>
        <w:t>Подрядчик гарантирует, что выполняемые работы не нарушают исключительных прав третьих лиц, в том числе прав в отношении товарных знаков.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6.6.</w:t>
      </w:r>
      <w:r w:rsidRPr="008E6EED">
        <w:rPr>
          <w:sz w:val="21"/>
          <w:szCs w:val="21"/>
        </w:rPr>
        <w:t xml:space="preserve"> </w:t>
      </w:r>
      <w:proofErr w:type="gramStart"/>
      <w:r w:rsidRPr="008E6EED">
        <w:rPr>
          <w:sz w:val="21"/>
          <w:szCs w:val="21"/>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5B71FE" w:rsidRPr="008E6EED" w:rsidRDefault="005B71FE" w:rsidP="000E6343">
      <w:pPr>
        <w:spacing w:line="240" w:lineRule="auto"/>
        <w:ind w:firstLine="708"/>
        <w:rPr>
          <w:sz w:val="21"/>
          <w:szCs w:val="21"/>
        </w:rPr>
      </w:pPr>
      <w:r w:rsidRPr="008E6EED">
        <w:rPr>
          <w:rFonts w:eastAsia="Calibri"/>
          <w:color w:val="000000"/>
          <w:sz w:val="21"/>
          <w:szCs w:val="21"/>
        </w:rPr>
        <w:t xml:space="preserve">6.7. </w:t>
      </w:r>
      <w:r w:rsidRPr="008E6EED">
        <w:rPr>
          <w:sz w:val="21"/>
          <w:szCs w:val="21"/>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5B71FE" w:rsidRPr="008E6EED" w:rsidRDefault="005B71FE" w:rsidP="000E6343">
      <w:pPr>
        <w:spacing w:line="240" w:lineRule="auto"/>
        <w:ind w:firstLine="708"/>
        <w:rPr>
          <w:rFonts w:eastAsia="Calibri"/>
          <w:color w:val="000000"/>
          <w:sz w:val="21"/>
          <w:szCs w:val="21"/>
        </w:rPr>
      </w:pPr>
      <w:r w:rsidRPr="008E6EED">
        <w:rPr>
          <w:sz w:val="21"/>
          <w:szCs w:val="21"/>
        </w:rPr>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8E6EED">
        <w:rPr>
          <w:sz w:val="21"/>
          <w:szCs w:val="21"/>
        </w:rPr>
        <w:t>с даты появления</w:t>
      </w:r>
      <w:proofErr w:type="gramEnd"/>
      <w:r w:rsidRPr="008E6EED">
        <w:rPr>
          <w:sz w:val="21"/>
          <w:szCs w:val="21"/>
        </w:rPr>
        <w:t xml:space="preserve"> такой записи внести в ЕГРЮЛ достоверные сведения или исправить ошибочную запись о недостоверности.</w:t>
      </w:r>
    </w:p>
    <w:p w:rsidR="005B71FE" w:rsidRPr="008E6EED" w:rsidRDefault="005B71FE" w:rsidP="000E6343">
      <w:pPr>
        <w:spacing w:line="240" w:lineRule="auto"/>
        <w:ind w:firstLine="708"/>
        <w:rPr>
          <w:rFonts w:eastAsia="Calibri"/>
          <w:color w:val="000000"/>
          <w:sz w:val="21"/>
          <w:szCs w:val="21"/>
        </w:rPr>
      </w:pP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7. УРЕГУЛИРОВАНИЕ СПОРОВ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 xml:space="preserve">7.1. Все споры и разногласия между Подрядчиком и Заказчиком, включая </w:t>
      </w:r>
      <w:proofErr w:type="gramStart"/>
      <w:r w:rsidRPr="008E6EED">
        <w:rPr>
          <w:rFonts w:eastAsia="Calibri"/>
          <w:color w:val="000000"/>
          <w:sz w:val="21"/>
          <w:szCs w:val="21"/>
        </w:rPr>
        <w:t>споры</w:t>
      </w:r>
      <w:proofErr w:type="gramEnd"/>
      <w:r w:rsidRPr="008E6EED">
        <w:rPr>
          <w:rFonts w:eastAsia="Calibri"/>
          <w:color w:val="000000"/>
          <w:sz w:val="21"/>
          <w:szCs w:val="21"/>
        </w:rPr>
        <w:t xml:space="preserve"> относящиеся к толкованию или исполнению настоящего договора, стороны будут пытаться урегулировать путем переговоров.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 xml:space="preserve">7.2. В случае невозможности урегулирования споров путем переговоров, споры рассматриваются в </w:t>
      </w:r>
      <w:r w:rsidRPr="008E6EED">
        <w:rPr>
          <w:rFonts w:eastAsia="Calibri"/>
          <w:color w:val="000000"/>
          <w:sz w:val="21"/>
          <w:szCs w:val="21"/>
        </w:rPr>
        <w:lastRenderedPageBreak/>
        <w:t>Арбитражном суде Новосибирской области.</w:t>
      </w:r>
    </w:p>
    <w:p w:rsidR="005B71FE" w:rsidRPr="008E6EED" w:rsidRDefault="005B71FE" w:rsidP="000E6343">
      <w:pPr>
        <w:spacing w:line="240" w:lineRule="auto"/>
        <w:ind w:firstLine="567"/>
        <w:rPr>
          <w:rFonts w:eastAsia="Calibri"/>
          <w:color w:val="000000"/>
          <w:sz w:val="21"/>
          <w:szCs w:val="21"/>
        </w:rPr>
      </w:pP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8. ОТВЕТСТВЕННОСТЬ СТОРОН</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 xml:space="preserve">8.2. </w:t>
      </w:r>
      <w:proofErr w:type="gramStart"/>
      <w:r w:rsidRPr="008E6EED">
        <w:rPr>
          <w:rFonts w:eastAsia="Calibri"/>
          <w:color w:val="000000"/>
          <w:sz w:val="21"/>
          <w:szCs w:val="21"/>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8E6EED">
        <w:rPr>
          <w:rFonts w:eastAsia="Calibri"/>
          <w:color w:val="000000"/>
          <w:sz w:val="21"/>
          <w:szCs w:val="21"/>
        </w:rPr>
        <w:t xml:space="preserve"> </w:t>
      </w:r>
      <w:proofErr w:type="gramStart"/>
      <w:r w:rsidRPr="008E6EED">
        <w:rPr>
          <w:rFonts w:eastAsia="Calibri"/>
          <w:color w:val="000000"/>
          <w:sz w:val="21"/>
          <w:szCs w:val="21"/>
        </w:rPr>
        <w:t>условиях</w:t>
      </w:r>
      <w:proofErr w:type="gramEnd"/>
      <w:r w:rsidRPr="008E6EED">
        <w:rPr>
          <w:rFonts w:eastAsia="Calibri"/>
          <w:color w:val="000000"/>
          <w:sz w:val="21"/>
          <w:szCs w:val="21"/>
        </w:rPr>
        <w:t xml:space="preserve"> делового оборота, если бы ее права и интересы не были нарушены (упущенная выгода).</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5B71FE" w:rsidRPr="008E6EED" w:rsidRDefault="005B71FE" w:rsidP="000E6343">
      <w:pPr>
        <w:spacing w:line="240" w:lineRule="auto"/>
        <w:ind w:firstLine="567"/>
        <w:rPr>
          <w:rFonts w:eastAsia="Calibri"/>
          <w:color w:val="FF0000"/>
          <w:sz w:val="21"/>
          <w:szCs w:val="21"/>
        </w:rPr>
      </w:pPr>
      <w:r w:rsidRPr="008E6EED">
        <w:rPr>
          <w:rFonts w:eastAsia="Calibri"/>
          <w:sz w:val="21"/>
          <w:szCs w:val="21"/>
        </w:rPr>
        <w:t>8.4.</w:t>
      </w:r>
      <w:r w:rsidRPr="008E6EED">
        <w:rPr>
          <w:rFonts w:eastAsia="Calibri"/>
          <w:color w:val="FF0000"/>
          <w:sz w:val="21"/>
          <w:szCs w:val="21"/>
        </w:rPr>
        <w:t xml:space="preserve"> </w:t>
      </w:r>
      <w:r w:rsidRPr="008E6EED">
        <w:rPr>
          <w:rFonts w:eastAsia="Calibri"/>
          <w:color w:val="000000"/>
          <w:sz w:val="21"/>
          <w:szCs w:val="21"/>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8.6. Указанные штрафы взимаются за каждое нарушение в отдельности.</w:t>
      </w:r>
    </w:p>
    <w:p w:rsidR="00E11465" w:rsidRPr="008E6EED" w:rsidRDefault="00E11465" w:rsidP="000E6343">
      <w:pPr>
        <w:spacing w:line="240" w:lineRule="auto"/>
        <w:ind w:firstLine="567"/>
        <w:rPr>
          <w:rFonts w:eastAsia="Calibri"/>
          <w:sz w:val="21"/>
          <w:szCs w:val="21"/>
        </w:rPr>
      </w:pPr>
      <w:r w:rsidRPr="008E6EED">
        <w:rPr>
          <w:rFonts w:eastAsia="Calibri"/>
          <w:color w:val="000000"/>
          <w:sz w:val="21"/>
          <w:szCs w:val="21"/>
        </w:rPr>
        <w:t xml:space="preserve">8.7. </w:t>
      </w:r>
      <w:r w:rsidRPr="008E6EED">
        <w:rPr>
          <w:rFonts w:eastAsia="Calibri"/>
          <w:sz w:val="21"/>
          <w:szCs w:val="21"/>
        </w:rPr>
        <w:t xml:space="preserve">Сторона, допустившая утрату или разглашение Конфиденциальной информации, получившая эту информацию в результате выполнения своих обязательств по договору, несёт ответственность за убытки, понесённые  другой стороной в связи с утратой или разглашением Конфиденциальной информации. Сторона, допустившая утрату или разглашение Конфиденциальной информации обязуется возместить второй стороне понесенные убытки не позднее 30 рабочих дней </w:t>
      </w:r>
      <w:proofErr w:type="gramStart"/>
      <w:r w:rsidRPr="008E6EED">
        <w:rPr>
          <w:rFonts w:eastAsia="Calibri"/>
          <w:sz w:val="21"/>
          <w:szCs w:val="21"/>
        </w:rPr>
        <w:t>с даты получения</w:t>
      </w:r>
      <w:proofErr w:type="gramEnd"/>
      <w:r w:rsidRPr="008E6EED">
        <w:rPr>
          <w:rFonts w:eastAsia="Calibri"/>
          <w:sz w:val="21"/>
          <w:szCs w:val="21"/>
        </w:rPr>
        <w:t xml:space="preserve"> письменного требования о возмещении таких убытков.</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8.</w:t>
      </w:r>
      <w:r w:rsidR="00E11465" w:rsidRPr="008E6EED">
        <w:rPr>
          <w:rFonts w:eastAsia="Calibri"/>
          <w:color w:val="000000"/>
          <w:sz w:val="21"/>
          <w:szCs w:val="21"/>
        </w:rPr>
        <w:t>8</w:t>
      </w:r>
      <w:r w:rsidRPr="008E6EED">
        <w:rPr>
          <w:rFonts w:eastAsia="Calibri"/>
          <w:color w:val="000000"/>
          <w:sz w:val="21"/>
          <w:szCs w:val="21"/>
        </w:rPr>
        <w:t>.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5B71FE" w:rsidRPr="008E6EED" w:rsidRDefault="00E11465" w:rsidP="000E6343">
      <w:pPr>
        <w:spacing w:line="240" w:lineRule="auto"/>
        <w:ind w:firstLine="567"/>
        <w:rPr>
          <w:rFonts w:eastAsia="Calibri"/>
          <w:sz w:val="21"/>
          <w:szCs w:val="21"/>
          <w:lang w:eastAsia="en-US"/>
        </w:rPr>
      </w:pPr>
      <w:r w:rsidRPr="008E6EED">
        <w:rPr>
          <w:rFonts w:eastAsia="Calibri"/>
          <w:color w:val="000000"/>
          <w:sz w:val="21"/>
          <w:szCs w:val="21"/>
        </w:rPr>
        <w:t>8.9</w:t>
      </w:r>
      <w:r w:rsidR="005B71FE" w:rsidRPr="008E6EED">
        <w:rPr>
          <w:rFonts w:eastAsia="Calibri"/>
          <w:color w:val="000000"/>
          <w:sz w:val="21"/>
          <w:szCs w:val="21"/>
        </w:rPr>
        <w:t xml:space="preserve">. Подрядчик </w:t>
      </w:r>
      <w:r w:rsidR="005B71FE" w:rsidRPr="008E6EED">
        <w:rPr>
          <w:rFonts w:eastAsia="Calibri"/>
          <w:sz w:val="21"/>
          <w:szCs w:val="21"/>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005B71FE" w:rsidRPr="008E6EED">
        <w:rPr>
          <w:rFonts w:eastAsia="Calibri"/>
          <w:sz w:val="21"/>
          <w:szCs w:val="21"/>
          <w:lang w:eastAsia="en-US"/>
        </w:rPr>
        <w:t>доначисленного</w:t>
      </w:r>
      <w:proofErr w:type="spellEnd"/>
      <w:r w:rsidR="005B71FE" w:rsidRPr="008E6EED">
        <w:rPr>
          <w:rFonts w:eastAsia="Calibri"/>
          <w:sz w:val="21"/>
          <w:szCs w:val="21"/>
          <w:lang w:eastAsia="en-US"/>
        </w:rPr>
        <w:t xml:space="preserve"> НДС, если налоговый орган откажет Заказчик в вычетах по сделкам с Подрядчиком. Подрядчик возмещает пени и штрафы, начисленные на указанный НДС.</w:t>
      </w:r>
    </w:p>
    <w:p w:rsidR="005B71FE" w:rsidRPr="008E6EED" w:rsidRDefault="005B71FE" w:rsidP="000E6343">
      <w:pPr>
        <w:spacing w:line="240" w:lineRule="auto"/>
        <w:ind w:firstLine="567"/>
        <w:rPr>
          <w:rFonts w:eastAsia="Calibri"/>
          <w:color w:val="000000"/>
          <w:sz w:val="21"/>
          <w:szCs w:val="21"/>
        </w:rPr>
      </w:pP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9. РАСТОРЖЕНИЕ ДОГОВОРА</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9.1. Заказчик вправе расторгнуть настоящий договор в следующих случаях:</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9.1.1. Задержка Подрядчиком начала выполнения работ более чем на 3 дня по причинам, не зависящим от Заказчика;</w:t>
      </w:r>
    </w:p>
    <w:p w:rsidR="002D5A61" w:rsidRPr="008E6EED" w:rsidRDefault="002D5A61" w:rsidP="000E6343">
      <w:pPr>
        <w:spacing w:line="240" w:lineRule="auto"/>
        <w:ind w:firstLine="567"/>
        <w:rPr>
          <w:rFonts w:eastAsia="Calibri"/>
          <w:color w:val="000000"/>
          <w:sz w:val="21"/>
          <w:szCs w:val="21"/>
        </w:rPr>
      </w:pPr>
      <w:r w:rsidRPr="008E6EED">
        <w:rPr>
          <w:rFonts w:eastAsia="Calibri"/>
          <w:color w:val="000000"/>
          <w:sz w:val="21"/>
          <w:szCs w:val="21"/>
        </w:rPr>
        <w:t>9.1.2.</w:t>
      </w:r>
      <w:r w:rsidRPr="008E6EED">
        <w:rPr>
          <w:sz w:val="21"/>
          <w:szCs w:val="21"/>
        </w:rPr>
        <w:t xml:space="preserve"> </w:t>
      </w:r>
      <w:r w:rsidRPr="008E6EED">
        <w:rPr>
          <w:rFonts w:eastAsia="Calibri"/>
          <w:color w:val="000000"/>
          <w:sz w:val="21"/>
          <w:szCs w:val="21"/>
        </w:rPr>
        <w:t>В случае невыполнения Подрядчиком п. 4.1.</w:t>
      </w:r>
      <w:r w:rsidR="00B54F54" w:rsidRPr="008E6EED">
        <w:rPr>
          <w:rFonts w:eastAsia="Calibri"/>
          <w:color w:val="000000"/>
          <w:sz w:val="21"/>
          <w:szCs w:val="21"/>
        </w:rPr>
        <w:t>4</w:t>
      </w:r>
      <w:r w:rsidRPr="008E6EED">
        <w:rPr>
          <w:rFonts w:eastAsia="Calibri"/>
          <w:color w:val="000000"/>
          <w:sz w:val="21"/>
          <w:szCs w:val="21"/>
        </w:rPr>
        <w:t>. настоящего Договора;</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9.1.</w:t>
      </w:r>
      <w:r w:rsidR="002D5A61" w:rsidRPr="008E6EED">
        <w:rPr>
          <w:rFonts w:eastAsia="Calibri"/>
          <w:color w:val="000000"/>
          <w:sz w:val="21"/>
          <w:szCs w:val="21"/>
        </w:rPr>
        <w:t>3</w:t>
      </w:r>
      <w:r w:rsidRPr="008E6EED">
        <w:rPr>
          <w:rFonts w:eastAsia="Calibri"/>
          <w:color w:val="000000"/>
          <w:sz w:val="21"/>
          <w:szCs w:val="21"/>
        </w:rPr>
        <w:t>. Нарушение Подрядчиком условий договора, ведущее к снижению качества работ.</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9.2. Подрядчик вправе расторгнуть договор в следующих случаях:</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9.2.1. При неоднократной задержке расчетов за выполненные работы Заказчиком.</w:t>
      </w:r>
    </w:p>
    <w:p w:rsidR="005B71FE" w:rsidRPr="008E6EED" w:rsidRDefault="005B71FE" w:rsidP="000E6343">
      <w:pPr>
        <w:spacing w:line="240" w:lineRule="auto"/>
        <w:ind w:firstLine="567"/>
        <w:rPr>
          <w:rFonts w:eastAsia="Calibri"/>
          <w:color w:val="000000"/>
          <w:sz w:val="21"/>
          <w:szCs w:val="21"/>
        </w:rPr>
      </w:pPr>
      <w:r w:rsidRPr="008E6EED">
        <w:rPr>
          <w:rFonts w:eastAsia="Calibri"/>
          <w:color w:val="000000"/>
          <w:sz w:val="21"/>
          <w:szCs w:val="21"/>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5B71FE" w:rsidRPr="008E6EED" w:rsidRDefault="005B71FE" w:rsidP="000E6343">
      <w:pPr>
        <w:spacing w:line="240" w:lineRule="auto"/>
        <w:ind w:firstLine="567"/>
        <w:rPr>
          <w:rFonts w:eastAsia="Calibri"/>
          <w:color w:val="000000"/>
          <w:sz w:val="21"/>
          <w:szCs w:val="21"/>
        </w:rPr>
      </w:pP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10. ПРОЧИЕ УСЛОВИЯ</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10.1. Хранение материалов, оборудования необходимых для производства работ должно осуществляться в границах производства работ.</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Объем материалов, оборудования подлежащих хранению не должен превышать недельной потребности для производства работ.</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10.2. Ввоз материалов на объект должен осуществляться ежедневно с 09:00 часов до 10:00 часов.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10.3. Вывоз строительного мусора ежедневно с 16:00 часов до 17:00 часов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 xml:space="preserve">10.4.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8E6EED">
        <w:rPr>
          <w:rFonts w:eastAsia="Calibri"/>
          <w:color w:val="000000"/>
          <w:sz w:val="21"/>
          <w:szCs w:val="21"/>
        </w:rPr>
        <w:t>возможно</w:t>
      </w:r>
      <w:proofErr w:type="gramEnd"/>
      <w:r w:rsidRPr="008E6EED">
        <w:rPr>
          <w:rFonts w:eastAsia="Calibri"/>
          <w:color w:val="000000"/>
          <w:sz w:val="21"/>
          <w:szCs w:val="21"/>
        </w:rPr>
        <w:t xml:space="preserve"> изменять технологию производства работ, материалов.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10.5. Настоящий договор вступает в силу с момента его подписания сторонами и действует до полного исполнения сторонами своих обязательств.</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10.6. Настоящий договор составлен в двух экземплярах, имеющих одинаковую юридическую силу, по одному для каждой из сторон.</w:t>
      </w:r>
    </w:p>
    <w:p w:rsidR="00A33AAE" w:rsidRPr="008E6EED" w:rsidRDefault="00A33AAE" w:rsidP="000E6343">
      <w:pPr>
        <w:spacing w:line="240" w:lineRule="auto"/>
        <w:ind w:firstLine="708"/>
        <w:rPr>
          <w:rFonts w:eastAsia="Calibri"/>
          <w:color w:val="000000"/>
          <w:sz w:val="21"/>
          <w:szCs w:val="21"/>
        </w:rPr>
      </w:pPr>
      <w:r w:rsidRPr="008E6EED">
        <w:rPr>
          <w:rFonts w:eastAsia="Calibri"/>
          <w:color w:val="000000"/>
          <w:sz w:val="21"/>
          <w:szCs w:val="21"/>
        </w:rPr>
        <w:t>10.7.</w:t>
      </w:r>
      <w:r w:rsidRPr="008E6EED">
        <w:rPr>
          <w:sz w:val="21"/>
          <w:szCs w:val="21"/>
        </w:rPr>
        <w:t xml:space="preserve"> Стороны договорились, что договор, дополнительные соглашения и иные документы, </w:t>
      </w:r>
      <w:r w:rsidRPr="008E6EED">
        <w:rPr>
          <w:sz w:val="21"/>
          <w:szCs w:val="21"/>
        </w:rPr>
        <w:lastRenderedPageBreak/>
        <w:t>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B71FE" w:rsidRPr="008E6EED" w:rsidRDefault="005B71FE" w:rsidP="000E6343">
      <w:pPr>
        <w:spacing w:line="240" w:lineRule="auto"/>
        <w:ind w:firstLine="708"/>
        <w:rPr>
          <w:rFonts w:eastAsia="Calibri"/>
          <w:color w:val="000000"/>
          <w:sz w:val="21"/>
          <w:szCs w:val="21"/>
        </w:rPr>
      </w:pPr>
      <w:r w:rsidRPr="008E6EED">
        <w:rPr>
          <w:rFonts w:eastAsia="Calibri"/>
          <w:color w:val="000000"/>
          <w:sz w:val="21"/>
          <w:szCs w:val="21"/>
        </w:rPr>
        <w:t>10.</w:t>
      </w:r>
      <w:r w:rsidR="00A33AAE" w:rsidRPr="008E6EED">
        <w:rPr>
          <w:rFonts w:eastAsia="Calibri"/>
          <w:color w:val="000000"/>
          <w:sz w:val="21"/>
          <w:szCs w:val="21"/>
        </w:rPr>
        <w:t>8</w:t>
      </w:r>
      <w:r w:rsidRPr="008E6EED">
        <w:rPr>
          <w:rFonts w:eastAsia="Calibri"/>
          <w:color w:val="000000"/>
          <w:sz w:val="21"/>
          <w:szCs w:val="21"/>
        </w:rPr>
        <w:t>. Во всем, остальном, что не предусмотрено настоящим договором стороны руководствуются действующим законодательством РФ.</w:t>
      </w:r>
    </w:p>
    <w:p w:rsidR="005B71FE" w:rsidRPr="008E6EED" w:rsidRDefault="0055682E" w:rsidP="000E6343">
      <w:pPr>
        <w:spacing w:line="240" w:lineRule="auto"/>
        <w:ind w:firstLine="708"/>
        <w:rPr>
          <w:rFonts w:eastAsia="Calibri"/>
          <w:sz w:val="21"/>
          <w:szCs w:val="21"/>
        </w:rPr>
      </w:pPr>
      <w:r w:rsidRPr="008E6EED">
        <w:rPr>
          <w:rFonts w:eastAsia="Calibri"/>
          <w:color w:val="000000"/>
          <w:sz w:val="21"/>
          <w:szCs w:val="21"/>
        </w:rPr>
        <w:t xml:space="preserve">10.9. </w:t>
      </w:r>
      <w:r w:rsidRPr="008E6EED">
        <w:rPr>
          <w:rFonts w:eastAsia="Calibri"/>
          <w:sz w:val="21"/>
          <w:szCs w:val="21"/>
        </w:rPr>
        <w:t>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в любом виде или форме ее третьим лицам без предварительного письменного согласия другой Стороны.</w:t>
      </w:r>
    </w:p>
    <w:p w:rsidR="00C11004" w:rsidRDefault="00C11004" w:rsidP="000E6343">
      <w:pPr>
        <w:spacing w:line="240" w:lineRule="auto"/>
        <w:ind w:firstLine="567"/>
        <w:jc w:val="left"/>
        <w:rPr>
          <w:color w:val="000000"/>
          <w:sz w:val="21"/>
          <w:szCs w:val="21"/>
          <w:lang w:eastAsia="en-US"/>
        </w:rPr>
      </w:pPr>
    </w:p>
    <w:p w:rsidR="005B71FE" w:rsidRPr="008E6EED" w:rsidRDefault="005B71FE" w:rsidP="000E6343">
      <w:pPr>
        <w:spacing w:line="240" w:lineRule="auto"/>
        <w:ind w:firstLine="567"/>
        <w:jc w:val="left"/>
        <w:rPr>
          <w:sz w:val="21"/>
          <w:szCs w:val="21"/>
        </w:rPr>
      </w:pPr>
      <w:r w:rsidRPr="008E6EED">
        <w:rPr>
          <w:color w:val="000000"/>
          <w:sz w:val="21"/>
          <w:szCs w:val="21"/>
          <w:lang w:eastAsia="en-US"/>
        </w:rPr>
        <w:t>11.</w:t>
      </w:r>
      <w:r w:rsidRPr="008E6EED">
        <w:rPr>
          <w:sz w:val="21"/>
          <w:szCs w:val="21"/>
        </w:rPr>
        <w:t xml:space="preserve"> АНТИКОРРУПЦИОННАЯ ОГОВОРКА</w:t>
      </w:r>
    </w:p>
    <w:p w:rsidR="005B71FE" w:rsidRPr="008E6EED" w:rsidRDefault="005B71FE" w:rsidP="000E6343">
      <w:pPr>
        <w:spacing w:line="240" w:lineRule="auto"/>
        <w:ind w:firstLine="567"/>
        <w:rPr>
          <w:sz w:val="21"/>
          <w:szCs w:val="21"/>
        </w:rPr>
      </w:pPr>
      <w:r w:rsidRPr="008E6EED">
        <w:rPr>
          <w:sz w:val="21"/>
          <w:szCs w:val="21"/>
        </w:rPr>
        <w:t xml:space="preserve">11.1. </w:t>
      </w:r>
      <w:proofErr w:type="gramStart"/>
      <w:r w:rsidRPr="008E6EED">
        <w:rPr>
          <w:sz w:val="21"/>
          <w:szCs w:val="21"/>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B71FE" w:rsidRPr="008E6EED" w:rsidRDefault="005B71FE" w:rsidP="000E6343">
      <w:pPr>
        <w:spacing w:line="240" w:lineRule="auto"/>
        <w:ind w:firstLine="567"/>
        <w:rPr>
          <w:sz w:val="21"/>
          <w:szCs w:val="21"/>
        </w:rPr>
      </w:pPr>
      <w:r w:rsidRPr="008E6EED">
        <w:rPr>
          <w:sz w:val="21"/>
          <w:szCs w:val="21"/>
        </w:rPr>
        <w:t xml:space="preserve">11.2. </w:t>
      </w:r>
      <w:proofErr w:type="gramStart"/>
      <w:r w:rsidRPr="008E6EED">
        <w:rPr>
          <w:sz w:val="21"/>
          <w:szCs w:val="21"/>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B71FE" w:rsidRPr="008E6EED" w:rsidRDefault="005B71FE" w:rsidP="000E6343">
      <w:pPr>
        <w:spacing w:line="240" w:lineRule="auto"/>
        <w:ind w:firstLine="567"/>
        <w:rPr>
          <w:sz w:val="21"/>
          <w:szCs w:val="21"/>
        </w:rPr>
      </w:pPr>
      <w:r w:rsidRPr="008E6EED">
        <w:rPr>
          <w:sz w:val="21"/>
          <w:szCs w:val="21"/>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E6EED">
        <w:rPr>
          <w:sz w:val="21"/>
          <w:szCs w:val="2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5B71FE" w:rsidRPr="001A5E74" w:rsidRDefault="005B71FE" w:rsidP="000E6343">
      <w:pPr>
        <w:spacing w:line="240" w:lineRule="auto"/>
        <w:ind w:firstLine="567"/>
        <w:rPr>
          <w:sz w:val="21"/>
          <w:szCs w:val="21"/>
        </w:rPr>
      </w:pPr>
      <w:r w:rsidRPr="008E6EED">
        <w:rPr>
          <w:sz w:val="21"/>
          <w:szCs w:val="21"/>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1F3184" w:rsidRDefault="001F3184" w:rsidP="000E6343">
      <w:pPr>
        <w:spacing w:line="240" w:lineRule="auto"/>
        <w:ind w:firstLine="567"/>
        <w:rPr>
          <w:sz w:val="21"/>
          <w:szCs w:val="21"/>
        </w:rPr>
      </w:pPr>
    </w:p>
    <w:p w:rsidR="00BF1C95" w:rsidRPr="008E6EED" w:rsidRDefault="00BF1C95" w:rsidP="000E6343">
      <w:pPr>
        <w:spacing w:line="240" w:lineRule="auto"/>
        <w:ind w:firstLine="567"/>
        <w:rPr>
          <w:sz w:val="21"/>
          <w:szCs w:val="21"/>
        </w:rPr>
      </w:pPr>
      <w:r w:rsidRPr="008E6EED">
        <w:rPr>
          <w:sz w:val="21"/>
          <w:szCs w:val="21"/>
        </w:rPr>
        <w:t>12. ПРИЛОЖЕНИЯ:</w:t>
      </w:r>
    </w:p>
    <w:p w:rsidR="00BF1C95" w:rsidRPr="008E6EED" w:rsidRDefault="00BF1C95" w:rsidP="000E6343">
      <w:pPr>
        <w:spacing w:line="240" w:lineRule="auto"/>
        <w:ind w:firstLine="567"/>
        <w:rPr>
          <w:sz w:val="21"/>
          <w:szCs w:val="21"/>
        </w:rPr>
      </w:pPr>
      <w:r w:rsidRPr="008E6EED">
        <w:rPr>
          <w:sz w:val="21"/>
          <w:szCs w:val="21"/>
        </w:rPr>
        <w:t>12.1 Локальный сметный расчет</w:t>
      </w:r>
      <w:r w:rsidR="004F610F" w:rsidRPr="008E6EED">
        <w:rPr>
          <w:sz w:val="21"/>
          <w:szCs w:val="21"/>
        </w:rPr>
        <w:t xml:space="preserve"> № 01</w:t>
      </w:r>
    </w:p>
    <w:p w:rsidR="00695D7A" w:rsidRPr="008E6EED" w:rsidRDefault="00695D7A" w:rsidP="000E6343">
      <w:pPr>
        <w:spacing w:line="240" w:lineRule="auto"/>
        <w:rPr>
          <w:sz w:val="21"/>
          <w:szCs w:val="21"/>
        </w:rPr>
      </w:pPr>
    </w:p>
    <w:p w:rsidR="005B71FE" w:rsidRPr="008E6EED" w:rsidRDefault="005B71FE" w:rsidP="000E6343">
      <w:pPr>
        <w:spacing w:line="240" w:lineRule="auto"/>
        <w:rPr>
          <w:sz w:val="21"/>
          <w:szCs w:val="21"/>
        </w:rPr>
      </w:pPr>
      <w:r w:rsidRPr="008E6EED">
        <w:rPr>
          <w:sz w:val="21"/>
          <w:szCs w:val="21"/>
        </w:rPr>
        <w:t>1</w:t>
      </w:r>
      <w:r w:rsidR="00BF1C95" w:rsidRPr="008E6EED">
        <w:rPr>
          <w:sz w:val="21"/>
          <w:szCs w:val="21"/>
        </w:rPr>
        <w:t>3</w:t>
      </w:r>
      <w:r w:rsidRPr="008E6EED">
        <w:rPr>
          <w:sz w:val="21"/>
          <w:szCs w:val="21"/>
        </w:rPr>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5B71FE" w:rsidRPr="008E6EED" w:rsidTr="00F345CD">
        <w:trPr>
          <w:trHeight w:val="679"/>
        </w:trPr>
        <w:tc>
          <w:tcPr>
            <w:tcW w:w="5211" w:type="dxa"/>
            <w:hideMark/>
          </w:tcPr>
          <w:p w:rsidR="001F3184" w:rsidRDefault="001F3184" w:rsidP="000E6343">
            <w:pPr>
              <w:spacing w:line="240" w:lineRule="auto"/>
              <w:ind w:firstLine="0"/>
              <w:rPr>
                <w:sz w:val="21"/>
                <w:szCs w:val="21"/>
              </w:rPr>
            </w:pPr>
          </w:p>
          <w:p w:rsidR="005B71FE" w:rsidRPr="008E6EED" w:rsidRDefault="005B71FE" w:rsidP="000E6343">
            <w:pPr>
              <w:spacing w:line="240" w:lineRule="auto"/>
              <w:ind w:firstLine="0"/>
              <w:rPr>
                <w:sz w:val="21"/>
                <w:szCs w:val="21"/>
              </w:rPr>
            </w:pPr>
            <w:r w:rsidRPr="008E6EED">
              <w:rPr>
                <w:sz w:val="21"/>
                <w:szCs w:val="21"/>
              </w:rPr>
              <w:t>Подрядчик:</w:t>
            </w:r>
          </w:p>
          <w:p w:rsidR="000E5A6D" w:rsidRPr="008E6EED" w:rsidRDefault="000E5A6D" w:rsidP="000E6343">
            <w:pPr>
              <w:spacing w:line="240" w:lineRule="auto"/>
              <w:ind w:firstLine="0"/>
              <w:rPr>
                <w:b/>
                <w:bCs/>
                <w:sz w:val="21"/>
                <w:szCs w:val="21"/>
              </w:rPr>
            </w:pPr>
          </w:p>
        </w:tc>
        <w:tc>
          <w:tcPr>
            <w:tcW w:w="4895" w:type="dxa"/>
          </w:tcPr>
          <w:p w:rsidR="001F3184" w:rsidRDefault="001F3184" w:rsidP="000E6343">
            <w:pPr>
              <w:spacing w:line="240" w:lineRule="auto"/>
              <w:ind w:firstLine="0"/>
              <w:rPr>
                <w:sz w:val="21"/>
                <w:szCs w:val="21"/>
              </w:rPr>
            </w:pPr>
          </w:p>
          <w:p w:rsidR="005B71FE" w:rsidRPr="008E6EED" w:rsidRDefault="005B71FE" w:rsidP="000E6343">
            <w:pPr>
              <w:spacing w:line="240" w:lineRule="auto"/>
              <w:ind w:firstLine="0"/>
              <w:rPr>
                <w:sz w:val="21"/>
                <w:szCs w:val="21"/>
              </w:rPr>
            </w:pPr>
            <w:r w:rsidRPr="008E6EED">
              <w:rPr>
                <w:sz w:val="21"/>
                <w:szCs w:val="21"/>
              </w:rPr>
              <w:t>Заказчик:</w:t>
            </w:r>
          </w:p>
          <w:p w:rsidR="005B71FE" w:rsidRPr="008E6EED" w:rsidRDefault="005B71FE" w:rsidP="000E6343">
            <w:pPr>
              <w:spacing w:line="240" w:lineRule="auto"/>
              <w:rPr>
                <w:b/>
                <w:bCs/>
                <w:sz w:val="21"/>
                <w:szCs w:val="21"/>
              </w:rPr>
            </w:pPr>
          </w:p>
        </w:tc>
      </w:tr>
      <w:tr w:rsidR="005B71FE" w:rsidRPr="008E6EED" w:rsidTr="00F345CD">
        <w:trPr>
          <w:trHeight w:val="3931"/>
        </w:trPr>
        <w:tc>
          <w:tcPr>
            <w:tcW w:w="5211" w:type="dxa"/>
          </w:tcPr>
          <w:p w:rsidR="005B71FE" w:rsidRPr="008E6EED" w:rsidRDefault="005B71FE" w:rsidP="000E6343">
            <w:pPr>
              <w:spacing w:line="240" w:lineRule="auto"/>
              <w:ind w:firstLine="0"/>
              <w:rPr>
                <w:bCs/>
                <w:sz w:val="21"/>
                <w:szCs w:val="21"/>
              </w:rPr>
            </w:pPr>
            <w:r w:rsidRPr="008E6EED">
              <w:rPr>
                <w:bCs/>
                <w:sz w:val="21"/>
                <w:szCs w:val="21"/>
              </w:rPr>
              <w:t>__________________/____________ /</w:t>
            </w:r>
          </w:p>
          <w:p w:rsidR="005B71FE" w:rsidRPr="008E6EED" w:rsidRDefault="005B71FE" w:rsidP="000E6343">
            <w:pPr>
              <w:spacing w:line="240" w:lineRule="auto"/>
              <w:ind w:firstLine="0"/>
              <w:rPr>
                <w:bCs/>
                <w:sz w:val="21"/>
                <w:szCs w:val="21"/>
              </w:rPr>
            </w:pPr>
            <w:proofErr w:type="spellStart"/>
            <w:r w:rsidRPr="008E6EED">
              <w:rPr>
                <w:bCs/>
                <w:sz w:val="21"/>
                <w:szCs w:val="21"/>
              </w:rPr>
              <w:t>м.п</w:t>
            </w:r>
            <w:proofErr w:type="spellEnd"/>
            <w:r w:rsidRPr="008E6EED">
              <w:rPr>
                <w:bCs/>
                <w:sz w:val="21"/>
                <w:szCs w:val="21"/>
              </w:rPr>
              <w:t>.</w:t>
            </w:r>
          </w:p>
          <w:p w:rsidR="005B71FE" w:rsidRPr="008E6EED" w:rsidRDefault="005B71FE" w:rsidP="000E6343">
            <w:pPr>
              <w:spacing w:line="240" w:lineRule="auto"/>
              <w:ind w:firstLine="0"/>
              <w:rPr>
                <w:sz w:val="21"/>
                <w:szCs w:val="21"/>
              </w:rPr>
            </w:pPr>
          </w:p>
        </w:tc>
        <w:tc>
          <w:tcPr>
            <w:tcW w:w="4895" w:type="dxa"/>
          </w:tcPr>
          <w:p w:rsidR="005B71FE" w:rsidRPr="008E6EED" w:rsidRDefault="005B71FE" w:rsidP="000E6343">
            <w:pPr>
              <w:spacing w:line="240" w:lineRule="auto"/>
              <w:ind w:firstLine="0"/>
              <w:rPr>
                <w:sz w:val="21"/>
                <w:szCs w:val="21"/>
                <w:lang w:val="x-none"/>
              </w:rPr>
            </w:pPr>
            <w:r w:rsidRPr="008E6EED">
              <w:rPr>
                <w:sz w:val="21"/>
                <w:szCs w:val="21"/>
                <w:lang w:val="x-none"/>
              </w:rPr>
              <w:t>АО «НПО НИИИП-</w:t>
            </w:r>
            <w:proofErr w:type="spellStart"/>
            <w:r w:rsidRPr="008E6EED">
              <w:rPr>
                <w:sz w:val="21"/>
                <w:szCs w:val="21"/>
                <w:lang w:val="x-none"/>
              </w:rPr>
              <w:t>НЗиК</w:t>
            </w:r>
            <w:proofErr w:type="spellEnd"/>
            <w:r w:rsidRPr="008E6EED">
              <w:rPr>
                <w:sz w:val="21"/>
                <w:szCs w:val="21"/>
                <w:lang w:val="x-none"/>
              </w:rPr>
              <w:t>»</w:t>
            </w:r>
          </w:p>
          <w:p w:rsidR="005B71FE" w:rsidRPr="008E6EED" w:rsidRDefault="005B71FE" w:rsidP="000E6343">
            <w:pPr>
              <w:spacing w:line="240" w:lineRule="auto"/>
              <w:ind w:firstLine="0"/>
              <w:rPr>
                <w:sz w:val="21"/>
                <w:szCs w:val="21"/>
                <w:lang w:val="x-none"/>
              </w:rPr>
            </w:pPr>
            <w:r w:rsidRPr="008E6EED">
              <w:rPr>
                <w:sz w:val="21"/>
                <w:szCs w:val="21"/>
                <w:lang w:val="x-none"/>
              </w:rPr>
              <w:t>630015, г. Новосибирск, ул. Планетная, 32</w:t>
            </w:r>
          </w:p>
          <w:p w:rsidR="005B71FE" w:rsidRPr="008E6EED" w:rsidRDefault="005B71FE" w:rsidP="000E6343">
            <w:pPr>
              <w:spacing w:line="240" w:lineRule="auto"/>
              <w:ind w:firstLine="0"/>
              <w:rPr>
                <w:sz w:val="21"/>
                <w:szCs w:val="21"/>
              </w:rPr>
            </w:pPr>
            <w:r w:rsidRPr="008E6EED">
              <w:rPr>
                <w:sz w:val="21"/>
                <w:szCs w:val="21"/>
                <w:lang w:val="x-none"/>
              </w:rPr>
              <w:t>ИНН 5401199015/КПП 54</w:t>
            </w:r>
            <w:r w:rsidRPr="008E6EED">
              <w:rPr>
                <w:sz w:val="21"/>
                <w:szCs w:val="21"/>
              </w:rPr>
              <w:t>0101001</w:t>
            </w:r>
          </w:p>
          <w:p w:rsidR="005B71FE" w:rsidRPr="008E6EED" w:rsidRDefault="005B71FE" w:rsidP="000E6343">
            <w:pPr>
              <w:spacing w:line="240" w:lineRule="auto"/>
              <w:ind w:firstLine="0"/>
              <w:rPr>
                <w:sz w:val="21"/>
                <w:szCs w:val="21"/>
                <w:lang w:val="x-none"/>
              </w:rPr>
            </w:pPr>
            <w:r w:rsidRPr="008E6EED">
              <w:rPr>
                <w:sz w:val="21"/>
                <w:szCs w:val="21"/>
                <w:lang w:val="x-none"/>
              </w:rPr>
              <w:t>р/с 40702810244020003415</w:t>
            </w:r>
          </w:p>
          <w:p w:rsidR="005B71FE" w:rsidRPr="008E6EED" w:rsidRDefault="005B71FE" w:rsidP="000E6343">
            <w:pPr>
              <w:spacing w:line="240" w:lineRule="auto"/>
              <w:ind w:firstLine="0"/>
              <w:rPr>
                <w:sz w:val="21"/>
                <w:szCs w:val="21"/>
              </w:rPr>
            </w:pPr>
            <w:r w:rsidRPr="008E6EED">
              <w:rPr>
                <w:sz w:val="21"/>
                <w:szCs w:val="21"/>
                <w:lang w:val="x-none"/>
              </w:rPr>
              <w:t xml:space="preserve">Сибирском банке </w:t>
            </w:r>
            <w:r w:rsidRPr="008E6EED">
              <w:rPr>
                <w:sz w:val="21"/>
                <w:szCs w:val="21"/>
              </w:rPr>
              <w:t xml:space="preserve">ПАО </w:t>
            </w:r>
            <w:r w:rsidRPr="008E6EED">
              <w:rPr>
                <w:sz w:val="21"/>
                <w:szCs w:val="21"/>
                <w:lang w:val="x-none"/>
              </w:rPr>
              <w:t>Сбербанк</w:t>
            </w:r>
          </w:p>
          <w:p w:rsidR="005B71FE" w:rsidRPr="008E6EED" w:rsidRDefault="005B71FE" w:rsidP="000E6343">
            <w:pPr>
              <w:spacing w:line="240" w:lineRule="auto"/>
              <w:ind w:firstLine="0"/>
              <w:rPr>
                <w:sz w:val="21"/>
                <w:szCs w:val="21"/>
                <w:lang w:val="x-none"/>
              </w:rPr>
            </w:pPr>
            <w:r w:rsidRPr="008E6EED">
              <w:rPr>
                <w:sz w:val="21"/>
                <w:szCs w:val="21"/>
                <w:lang w:val="x-none"/>
              </w:rPr>
              <w:t>к/с 30101810500000000641</w:t>
            </w:r>
          </w:p>
          <w:p w:rsidR="005B71FE" w:rsidRPr="008E6EED" w:rsidRDefault="005B71FE" w:rsidP="000E6343">
            <w:pPr>
              <w:spacing w:line="240" w:lineRule="auto"/>
              <w:ind w:firstLine="0"/>
              <w:rPr>
                <w:sz w:val="21"/>
                <w:szCs w:val="21"/>
              </w:rPr>
            </w:pPr>
            <w:r w:rsidRPr="008E6EED">
              <w:rPr>
                <w:sz w:val="21"/>
                <w:szCs w:val="21"/>
              </w:rPr>
              <w:t>БИК 045004641</w:t>
            </w:r>
          </w:p>
          <w:p w:rsidR="005B71FE" w:rsidRPr="008E6EED" w:rsidRDefault="005B71FE" w:rsidP="000E6343">
            <w:pPr>
              <w:spacing w:line="240" w:lineRule="auto"/>
              <w:ind w:firstLine="0"/>
              <w:rPr>
                <w:bCs/>
                <w:sz w:val="21"/>
                <w:szCs w:val="21"/>
              </w:rPr>
            </w:pPr>
          </w:p>
          <w:p w:rsidR="005B71FE" w:rsidRPr="008E6EED" w:rsidRDefault="005B71FE" w:rsidP="000E6343">
            <w:pPr>
              <w:spacing w:line="240" w:lineRule="auto"/>
              <w:ind w:firstLine="0"/>
              <w:rPr>
                <w:bCs/>
                <w:sz w:val="21"/>
                <w:szCs w:val="21"/>
                <w:lang w:val="x-none"/>
              </w:rPr>
            </w:pPr>
            <w:r w:rsidRPr="008E6EED">
              <w:rPr>
                <w:bCs/>
                <w:sz w:val="21"/>
                <w:szCs w:val="21"/>
                <w:lang w:val="x-none"/>
              </w:rPr>
              <w:t>Заместитель генерального директора</w:t>
            </w:r>
          </w:p>
          <w:p w:rsidR="005B71FE" w:rsidRPr="008E6EED" w:rsidRDefault="005B71FE" w:rsidP="000E6343">
            <w:pPr>
              <w:spacing w:line="240" w:lineRule="auto"/>
              <w:ind w:firstLine="0"/>
              <w:rPr>
                <w:bCs/>
                <w:sz w:val="21"/>
                <w:szCs w:val="21"/>
              </w:rPr>
            </w:pPr>
            <w:r w:rsidRPr="008E6EED">
              <w:rPr>
                <w:bCs/>
                <w:sz w:val="21"/>
                <w:szCs w:val="21"/>
              </w:rPr>
              <w:t xml:space="preserve">по </w:t>
            </w:r>
            <w:r w:rsidR="001E65B0" w:rsidRPr="008E6EED">
              <w:rPr>
                <w:bCs/>
                <w:sz w:val="21"/>
                <w:szCs w:val="21"/>
              </w:rPr>
              <w:t>производству</w:t>
            </w:r>
            <w:r w:rsidR="008B625E" w:rsidRPr="008E6EED">
              <w:rPr>
                <w:bCs/>
                <w:sz w:val="21"/>
                <w:szCs w:val="21"/>
              </w:rPr>
              <w:t xml:space="preserve"> и экономике</w:t>
            </w:r>
            <w:r w:rsidRPr="008E6EED">
              <w:rPr>
                <w:bCs/>
                <w:sz w:val="21"/>
                <w:szCs w:val="21"/>
              </w:rPr>
              <w:t xml:space="preserve"> </w:t>
            </w:r>
          </w:p>
          <w:p w:rsidR="005B71FE" w:rsidRPr="008E6EED" w:rsidRDefault="005B71FE" w:rsidP="000E6343">
            <w:pPr>
              <w:spacing w:line="240" w:lineRule="auto"/>
              <w:rPr>
                <w:bCs/>
                <w:sz w:val="21"/>
                <w:szCs w:val="21"/>
              </w:rPr>
            </w:pPr>
          </w:p>
          <w:p w:rsidR="005B71FE" w:rsidRPr="008E6EED" w:rsidRDefault="005B71FE" w:rsidP="000E6343">
            <w:pPr>
              <w:spacing w:line="240" w:lineRule="auto"/>
              <w:rPr>
                <w:bCs/>
                <w:sz w:val="21"/>
                <w:szCs w:val="21"/>
              </w:rPr>
            </w:pPr>
          </w:p>
          <w:p w:rsidR="005B71FE" w:rsidRPr="008E6EED" w:rsidRDefault="005B71FE" w:rsidP="000E6343">
            <w:pPr>
              <w:spacing w:line="240" w:lineRule="auto"/>
              <w:ind w:firstLine="0"/>
              <w:rPr>
                <w:bCs/>
                <w:sz w:val="21"/>
                <w:szCs w:val="21"/>
              </w:rPr>
            </w:pPr>
            <w:r w:rsidRPr="008E6EED">
              <w:rPr>
                <w:bCs/>
                <w:sz w:val="21"/>
                <w:szCs w:val="21"/>
              </w:rPr>
              <w:t>________________ /</w:t>
            </w:r>
            <w:r w:rsidR="001E65B0" w:rsidRPr="008E6EED">
              <w:rPr>
                <w:bCs/>
                <w:sz w:val="21"/>
                <w:szCs w:val="21"/>
              </w:rPr>
              <w:t>С.Н. Раменский</w:t>
            </w:r>
            <w:r w:rsidRPr="008E6EED">
              <w:rPr>
                <w:bCs/>
                <w:sz w:val="21"/>
                <w:szCs w:val="21"/>
              </w:rPr>
              <w:t>/</w:t>
            </w:r>
          </w:p>
          <w:p w:rsidR="005B71FE" w:rsidRPr="008E6EED" w:rsidRDefault="005B71FE" w:rsidP="000E6343">
            <w:pPr>
              <w:spacing w:line="240" w:lineRule="auto"/>
              <w:ind w:firstLine="0"/>
              <w:rPr>
                <w:bCs/>
                <w:sz w:val="21"/>
                <w:szCs w:val="21"/>
              </w:rPr>
            </w:pPr>
            <w:proofErr w:type="spellStart"/>
            <w:r w:rsidRPr="008E6EED">
              <w:rPr>
                <w:bCs/>
                <w:sz w:val="21"/>
                <w:szCs w:val="21"/>
              </w:rPr>
              <w:t>м.п</w:t>
            </w:r>
            <w:proofErr w:type="spellEnd"/>
            <w:r w:rsidRPr="008E6EED">
              <w:rPr>
                <w:bCs/>
                <w:sz w:val="21"/>
                <w:szCs w:val="21"/>
              </w:rPr>
              <w:t>.</w:t>
            </w:r>
          </w:p>
        </w:tc>
      </w:tr>
    </w:tbl>
    <w:p w:rsidR="005B71FE" w:rsidRPr="008E6EED" w:rsidRDefault="005B71FE" w:rsidP="003B7678">
      <w:pPr>
        <w:widowControl/>
        <w:tabs>
          <w:tab w:val="left" w:pos="2115"/>
        </w:tabs>
        <w:suppressAutoHyphens w:val="0"/>
        <w:snapToGrid/>
        <w:spacing w:after="200" w:line="276" w:lineRule="auto"/>
        <w:ind w:firstLine="0"/>
        <w:jc w:val="right"/>
        <w:rPr>
          <w:b/>
          <w:i/>
          <w:sz w:val="21"/>
          <w:szCs w:val="21"/>
        </w:rPr>
      </w:pPr>
    </w:p>
    <w:p w:rsidR="00524228" w:rsidRDefault="005B71FE" w:rsidP="005B71FE">
      <w:pPr>
        <w:widowControl/>
        <w:tabs>
          <w:tab w:val="left" w:pos="2115"/>
        </w:tabs>
        <w:suppressAutoHyphens w:val="0"/>
        <w:snapToGrid/>
        <w:spacing w:after="200" w:line="276" w:lineRule="auto"/>
        <w:ind w:firstLine="0"/>
        <w:jc w:val="right"/>
        <w:rPr>
          <w:b/>
          <w:i/>
        </w:rPr>
      </w:pPr>
      <w:r w:rsidRPr="008E6EED">
        <w:rPr>
          <w:b/>
          <w:i/>
          <w:sz w:val="21"/>
          <w:szCs w:val="21"/>
        </w:rPr>
        <w:br w:type="page"/>
      </w:r>
    </w:p>
    <w:p w:rsidR="00811E09" w:rsidRPr="0037400D" w:rsidRDefault="00811E09" w:rsidP="004E1125">
      <w:pPr>
        <w:tabs>
          <w:tab w:val="left" w:pos="379"/>
          <w:tab w:val="left" w:leader="underscore" w:pos="9356"/>
        </w:tabs>
        <w:spacing w:line="240" w:lineRule="auto"/>
        <w:jc w:val="right"/>
        <w:rPr>
          <w:b/>
          <w:i/>
        </w:rPr>
      </w:pPr>
      <w:r w:rsidRPr="0037400D">
        <w:rPr>
          <w:b/>
          <w:i/>
        </w:rPr>
        <w:lastRenderedPageBreak/>
        <w:t>Приложение  №</w:t>
      </w:r>
      <w:r w:rsidR="007A4B12" w:rsidRPr="0037400D">
        <w:rPr>
          <w:b/>
          <w:i/>
        </w:rPr>
        <w:t xml:space="preserve"> </w:t>
      </w:r>
      <w:r w:rsidR="00F352AB">
        <w:rPr>
          <w:b/>
          <w:i/>
        </w:rPr>
        <w:t>6</w:t>
      </w:r>
      <w:r w:rsidRPr="0037400D">
        <w:rPr>
          <w:b/>
          <w:i/>
        </w:rPr>
        <w:t xml:space="preserve"> к конкурсной документации</w:t>
      </w:r>
    </w:p>
    <w:p w:rsidR="00811E09" w:rsidRPr="00E9306C" w:rsidRDefault="00811E09" w:rsidP="00811E09">
      <w:pPr>
        <w:pStyle w:val="20"/>
        <w:jc w:val="center"/>
        <w:rPr>
          <w:sz w:val="24"/>
          <w:szCs w:val="24"/>
          <w:lang w:val="ru-RU"/>
        </w:rPr>
      </w:pPr>
      <w:r w:rsidRPr="00E9306C">
        <w:rPr>
          <w:sz w:val="24"/>
          <w:szCs w:val="24"/>
          <w:lang w:val="ru-RU"/>
        </w:rPr>
        <w:t xml:space="preserve">ЗАПРОС НА РАЗЪЯСНЕНИЕ </w:t>
      </w:r>
      <w:r>
        <w:rPr>
          <w:sz w:val="24"/>
          <w:szCs w:val="24"/>
          <w:lang w:val="ru-RU"/>
        </w:rPr>
        <w:t>КОНКУРСНОЙ</w:t>
      </w:r>
      <w:r w:rsidRPr="00E9306C">
        <w:rPr>
          <w:sz w:val="24"/>
          <w:szCs w:val="24"/>
          <w:lang w:val="ru-RU"/>
        </w:rPr>
        <w:t xml:space="preserve"> ДОКУМЕНТАЦИИ</w:t>
      </w:r>
    </w:p>
    <w:p w:rsidR="00811E09" w:rsidRPr="00E9306C" w:rsidRDefault="00811E09" w:rsidP="00811E09">
      <w:pPr>
        <w:jc w:val="right"/>
        <w:rPr>
          <w:b/>
          <w:i/>
        </w:rPr>
      </w:pPr>
    </w:p>
    <w:p w:rsidR="00811E09" w:rsidRPr="00E9306C" w:rsidRDefault="00811E09" w:rsidP="00811E09">
      <w:pPr>
        <w:jc w:val="right"/>
        <w:rPr>
          <w:b/>
        </w:rPr>
      </w:pPr>
      <w:r w:rsidRPr="00E9306C">
        <w:rPr>
          <w:b/>
          <w:i/>
        </w:rPr>
        <w:t>Кому:</w:t>
      </w:r>
      <w:r w:rsidRPr="00E9306C">
        <w:rPr>
          <w:b/>
        </w:rPr>
        <w:t>________________________________</w:t>
      </w:r>
    </w:p>
    <w:p w:rsidR="00811E09" w:rsidRPr="00E9306C" w:rsidRDefault="00811E09" w:rsidP="00811E09">
      <w:pPr>
        <w:ind w:left="5640"/>
      </w:pPr>
    </w:p>
    <w:p w:rsidR="00811E09" w:rsidRPr="00E9306C" w:rsidRDefault="00811E09" w:rsidP="00811E09">
      <w:r w:rsidRPr="00E9306C">
        <w:t>№_____________</w:t>
      </w:r>
    </w:p>
    <w:p w:rsidR="00811E09" w:rsidRPr="00E9306C" w:rsidRDefault="00811E09" w:rsidP="00811E09"/>
    <w:p w:rsidR="00811E09" w:rsidRPr="00E9306C" w:rsidRDefault="00811E09" w:rsidP="00811E09">
      <w:r w:rsidRPr="00E9306C">
        <w:t>«___»____________20</w:t>
      </w:r>
      <w:r w:rsidR="009D4EDF">
        <w:t>2</w:t>
      </w:r>
      <w:r w:rsidR="00845A1B">
        <w:t>1</w:t>
      </w:r>
      <w:r w:rsidRPr="00E9306C">
        <w:t xml:space="preserve"> г.</w:t>
      </w:r>
    </w:p>
    <w:p w:rsidR="00811E09" w:rsidRPr="00E9306C" w:rsidRDefault="00811E09" w:rsidP="00811E09"/>
    <w:p w:rsidR="00811E09" w:rsidRPr="00E9306C" w:rsidRDefault="00811E09" w:rsidP="00811E09"/>
    <w:p w:rsidR="00811E09" w:rsidRPr="00E9306C" w:rsidRDefault="00811E09" w:rsidP="00811E09">
      <w:pPr>
        <w:jc w:val="center"/>
      </w:pPr>
      <w:r w:rsidRPr="00E9306C">
        <w:rPr>
          <w:b/>
        </w:rPr>
        <w:t xml:space="preserve">Запрос на </w:t>
      </w:r>
      <w:r>
        <w:rPr>
          <w:b/>
        </w:rPr>
        <w:t>разъяснение положений конкурсной</w:t>
      </w:r>
      <w:r w:rsidRPr="00E9306C">
        <w:rPr>
          <w:b/>
        </w:rPr>
        <w:t xml:space="preserve"> документации</w:t>
      </w:r>
      <w:r w:rsidRPr="00E9306C">
        <w:br/>
      </w:r>
    </w:p>
    <w:p w:rsidR="00811E09" w:rsidRPr="00E9306C" w:rsidRDefault="00811E09" w:rsidP="00811E09">
      <w:pPr>
        <w:jc w:val="center"/>
      </w:pPr>
    </w:p>
    <w:p w:rsidR="00811E09" w:rsidRPr="00E9306C" w:rsidRDefault="00811E09" w:rsidP="00811E09">
      <w:pPr>
        <w:jc w:val="center"/>
      </w:pPr>
      <w:r w:rsidRPr="00E9306C">
        <w:t xml:space="preserve">Прошу Вас разъяснить следующие положения </w:t>
      </w:r>
      <w:r>
        <w:t>конкурсной</w:t>
      </w:r>
      <w:r w:rsidRPr="00E9306C">
        <w:t xml:space="preserve"> документации </w:t>
      </w:r>
    </w:p>
    <w:p w:rsidR="00811E09" w:rsidRPr="00E9306C" w:rsidRDefault="00811E09" w:rsidP="00811E09">
      <w:pPr>
        <w:jc w:val="center"/>
      </w:pPr>
      <w:r w:rsidRPr="00E9306C">
        <w:t>Извещение № ______ от «____» _____________ 20</w:t>
      </w:r>
      <w:r w:rsidR="009D4EDF">
        <w:t>2</w:t>
      </w:r>
      <w:r w:rsidR="00845A1B">
        <w:t>1</w:t>
      </w:r>
      <w:r w:rsidRPr="00E9306C">
        <w:t xml:space="preserve"> г. на право заключения </w:t>
      </w:r>
      <w:proofErr w:type="gramStart"/>
      <w:r w:rsidRPr="00E9306C">
        <w:t>договора</w:t>
      </w:r>
      <w:proofErr w:type="gramEnd"/>
      <w:r w:rsidRPr="00E9306C">
        <w:t xml:space="preserve"> на </w:t>
      </w:r>
      <w:r>
        <w:t>выполнение работ</w:t>
      </w:r>
      <w:r w:rsidRPr="00E9306C">
        <w:t xml:space="preserve"> _______________________________________________</w:t>
      </w:r>
    </w:p>
    <w:p w:rsidR="00811E09" w:rsidRPr="00E9306C" w:rsidRDefault="00811E09" w:rsidP="00811E09">
      <w:pPr>
        <w:jc w:val="center"/>
        <w:rPr>
          <w:vertAlign w:val="superscript"/>
        </w:rPr>
      </w:pPr>
      <w:r w:rsidRPr="00E9306C">
        <w:rPr>
          <w:vertAlign w:val="superscript"/>
        </w:rPr>
        <w:t xml:space="preserve">(Предмет открытого </w:t>
      </w:r>
      <w:r>
        <w:rPr>
          <w:vertAlign w:val="superscript"/>
        </w:rPr>
        <w:t>конкурса</w:t>
      </w:r>
      <w:r w:rsidRPr="00E9306C">
        <w:rPr>
          <w:vertAlign w:val="superscript"/>
        </w:rPr>
        <w:t xml:space="preserve"> в электронной форме)</w:t>
      </w:r>
    </w:p>
    <w:p w:rsidR="00811E09" w:rsidRPr="00E9306C" w:rsidRDefault="00811E09" w:rsidP="00811E09"/>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811E09" w:rsidRPr="00E9306C" w:rsidTr="00F148A7">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811E09">
            <w:pPr>
              <w:ind w:firstLine="0"/>
            </w:pPr>
            <w:r w:rsidRPr="00E9306C">
              <w:t xml:space="preserve">Раздел </w:t>
            </w:r>
            <w:r>
              <w:t>конкурсной</w:t>
            </w:r>
            <w:r w:rsidRPr="00E9306C">
              <w:t xml:space="preserve">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pPr>
            <w:r w:rsidRPr="00E9306C">
              <w:t xml:space="preserve">Ссылка на пункт </w:t>
            </w:r>
            <w:r>
              <w:t>конкурсной</w:t>
            </w:r>
            <w:r w:rsidRPr="00E9306C">
              <w:t xml:space="preserve">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Содержание запроса на разъяснение положений </w:t>
            </w:r>
          </w:p>
          <w:p w:rsidR="00811E09" w:rsidRPr="00E9306C" w:rsidRDefault="00811E09" w:rsidP="00F148A7">
            <w:pPr>
              <w:ind w:firstLine="0"/>
              <w:jc w:val="center"/>
            </w:pPr>
            <w:r>
              <w:t>конкурсной</w:t>
            </w:r>
            <w:r w:rsidRPr="00E9306C">
              <w:t xml:space="preserve"> документации</w:t>
            </w:r>
          </w:p>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bl>
    <w:p w:rsidR="00811E09" w:rsidRPr="00E9306C" w:rsidRDefault="00811E09" w:rsidP="00811E09"/>
    <w:p w:rsidR="00811E09" w:rsidRPr="00E9306C" w:rsidRDefault="00811E09" w:rsidP="00811E09"/>
    <w:tbl>
      <w:tblPr>
        <w:tblW w:w="4721" w:type="pct"/>
        <w:jc w:val="center"/>
        <w:tblLayout w:type="fixed"/>
        <w:tblLook w:val="0000" w:firstRow="0" w:lastRow="0" w:firstColumn="0" w:lastColumn="0" w:noHBand="0" w:noVBand="0"/>
      </w:tblPr>
      <w:tblGrid>
        <w:gridCol w:w="4927"/>
        <w:gridCol w:w="4644"/>
      </w:tblGrid>
      <w:tr w:rsidR="00811E09" w:rsidRPr="00E9306C" w:rsidTr="00F148A7">
        <w:trPr>
          <w:jc w:val="center"/>
        </w:trPr>
        <w:tc>
          <w:tcPr>
            <w:tcW w:w="2574" w:type="pct"/>
            <w:tcBorders>
              <w:top w:val="nil"/>
              <w:left w:val="nil"/>
              <w:bottom w:val="nil"/>
              <w:right w:val="nil"/>
            </w:tcBorders>
          </w:tcPr>
          <w:p w:rsidR="00811E09" w:rsidRPr="00E9306C" w:rsidRDefault="00811E09" w:rsidP="004E1125">
            <w:pPr>
              <w:pStyle w:val="27"/>
              <w:tabs>
                <w:tab w:val="right" w:pos="4711"/>
              </w:tabs>
              <w:spacing w:before="0" w:line="240" w:lineRule="auto"/>
              <w:rPr>
                <w:szCs w:val="24"/>
              </w:rPr>
            </w:pPr>
            <w:r w:rsidRPr="00E9306C">
              <w:rPr>
                <w:szCs w:val="24"/>
              </w:rPr>
              <w:t>Участник закупки</w:t>
            </w:r>
            <w:r w:rsidR="00092A1C">
              <w:rPr>
                <w:szCs w:val="24"/>
              </w:rPr>
              <w:tab/>
            </w:r>
          </w:p>
          <w:p w:rsidR="00811E09" w:rsidRPr="00E9306C" w:rsidRDefault="00811E09" w:rsidP="004E1125">
            <w:pPr>
              <w:pStyle w:val="27"/>
              <w:spacing w:before="0" w:line="240" w:lineRule="auto"/>
              <w:rPr>
                <w:szCs w:val="24"/>
              </w:rPr>
            </w:pPr>
            <w:r w:rsidRPr="00E9306C">
              <w:rPr>
                <w:szCs w:val="24"/>
              </w:rPr>
              <w:t>(уполномоченный представитель)</w:t>
            </w:r>
          </w:p>
        </w:tc>
        <w:tc>
          <w:tcPr>
            <w:tcW w:w="2426" w:type="pct"/>
            <w:tcBorders>
              <w:top w:val="nil"/>
              <w:left w:val="nil"/>
              <w:bottom w:val="nil"/>
              <w:right w:val="nil"/>
            </w:tcBorders>
          </w:tcPr>
          <w:p w:rsidR="00811E09" w:rsidRPr="00E9306C" w:rsidRDefault="00811E09" w:rsidP="004E1125">
            <w:pPr>
              <w:pStyle w:val="27"/>
              <w:spacing w:before="0" w:line="240" w:lineRule="auto"/>
              <w:jc w:val="right"/>
              <w:rPr>
                <w:b/>
                <w:szCs w:val="24"/>
              </w:rPr>
            </w:pPr>
            <w:r w:rsidRPr="00E9306C">
              <w:rPr>
                <w:szCs w:val="24"/>
              </w:rPr>
              <w:t>____________________ (Ф.И.О.)</w:t>
            </w:r>
          </w:p>
          <w:p w:rsidR="00811E09" w:rsidRPr="00E9306C" w:rsidRDefault="00811E09" w:rsidP="004E1125">
            <w:pPr>
              <w:pStyle w:val="27"/>
              <w:spacing w:before="0" w:line="240" w:lineRule="auto"/>
              <w:jc w:val="center"/>
              <w:rPr>
                <w:szCs w:val="24"/>
              </w:rPr>
            </w:pPr>
            <w:r w:rsidRPr="00E9306C">
              <w:rPr>
                <w:i/>
                <w:iCs/>
                <w:szCs w:val="24"/>
                <w:vertAlign w:val="superscript"/>
              </w:rPr>
              <w:t>(подпись)</w:t>
            </w:r>
          </w:p>
        </w:tc>
      </w:tr>
      <w:tr w:rsidR="00811E09" w:rsidRPr="00E9306C" w:rsidTr="00F148A7">
        <w:trPr>
          <w:trHeight w:val="408"/>
          <w:jc w:val="center"/>
        </w:trPr>
        <w:tc>
          <w:tcPr>
            <w:tcW w:w="2574" w:type="pct"/>
            <w:tcBorders>
              <w:top w:val="nil"/>
              <w:left w:val="nil"/>
              <w:bottom w:val="nil"/>
              <w:right w:val="nil"/>
            </w:tcBorders>
          </w:tcPr>
          <w:p w:rsidR="00811E09" w:rsidRPr="00E9306C" w:rsidRDefault="00811E09" w:rsidP="00F148A7">
            <w:pPr>
              <w:pStyle w:val="27"/>
              <w:rPr>
                <w:szCs w:val="24"/>
              </w:rPr>
            </w:pPr>
          </w:p>
        </w:tc>
        <w:tc>
          <w:tcPr>
            <w:tcW w:w="2426" w:type="pct"/>
            <w:tcBorders>
              <w:top w:val="nil"/>
              <w:left w:val="nil"/>
              <w:bottom w:val="nil"/>
              <w:right w:val="nil"/>
            </w:tcBorders>
          </w:tcPr>
          <w:p w:rsidR="00811E09" w:rsidRPr="00E9306C" w:rsidRDefault="00811E09" w:rsidP="00F148A7">
            <w:pPr>
              <w:pStyle w:val="27"/>
              <w:rPr>
                <w:szCs w:val="24"/>
              </w:rPr>
            </w:pPr>
            <w:r w:rsidRPr="00E9306C">
              <w:rPr>
                <w:szCs w:val="24"/>
              </w:rPr>
              <w:t>М.П.</w:t>
            </w:r>
          </w:p>
        </w:tc>
      </w:tr>
    </w:tbl>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AE7DB0" w:rsidRDefault="00726C93" w:rsidP="004E1125">
      <w:pPr>
        <w:widowControl/>
        <w:suppressAutoHyphens w:val="0"/>
        <w:snapToGrid/>
        <w:spacing w:after="200" w:line="276" w:lineRule="auto"/>
        <w:ind w:firstLine="0"/>
        <w:jc w:val="right"/>
        <w:rPr>
          <w:b/>
          <w:i/>
        </w:rPr>
      </w:pPr>
      <w:r>
        <w:rPr>
          <w:b/>
          <w:i/>
        </w:rPr>
        <w:br w:type="page"/>
      </w:r>
      <w:r w:rsidR="00AE7DB0">
        <w:rPr>
          <w:b/>
          <w:i/>
        </w:rPr>
        <w:lastRenderedPageBreak/>
        <w:t>Приложение № 7 к конкурсной</w:t>
      </w:r>
      <w:r w:rsidR="00AE7DB0" w:rsidRPr="00E9306C">
        <w:rPr>
          <w:b/>
          <w:i/>
        </w:rPr>
        <w:t xml:space="preserve"> документации</w:t>
      </w:r>
      <w:r w:rsidR="00AE7DB0">
        <w:rPr>
          <w:b/>
          <w:i/>
        </w:rPr>
        <w:t xml:space="preserve"> </w:t>
      </w:r>
    </w:p>
    <w:p w:rsidR="00C92A6A" w:rsidRDefault="00C92A6A" w:rsidP="00C72443">
      <w:pPr>
        <w:widowControl/>
        <w:suppressAutoHyphens w:val="0"/>
        <w:snapToGrid/>
        <w:spacing w:after="200" w:line="276" w:lineRule="auto"/>
        <w:ind w:firstLine="0"/>
        <w:jc w:val="center"/>
        <w:rPr>
          <w:b/>
          <w:i/>
        </w:rPr>
      </w:pPr>
    </w:p>
    <w:p w:rsidR="00C72443" w:rsidRDefault="00AE7DB0" w:rsidP="00C72443">
      <w:pPr>
        <w:widowControl/>
        <w:suppressAutoHyphens w:val="0"/>
        <w:snapToGrid/>
        <w:spacing w:after="200" w:line="276" w:lineRule="auto"/>
        <w:ind w:firstLine="0"/>
        <w:jc w:val="center"/>
        <w:rPr>
          <w:b/>
          <w:i/>
        </w:rPr>
      </w:pPr>
      <w:r>
        <w:rPr>
          <w:b/>
          <w:i/>
        </w:rPr>
        <w:t>Техническое задание</w:t>
      </w:r>
    </w:p>
    <w:tbl>
      <w:tblPr>
        <w:tblW w:w="11058" w:type="dxa"/>
        <w:tblInd w:w="-885" w:type="dxa"/>
        <w:tblLayout w:type="fixed"/>
        <w:tblLook w:val="04A0" w:firstRow="1" w:lastRow="0" w:firstColumn="1" w:lastColumn="0" w:noHBand="0" w:noVBand="1"/>
      </w:tblPr>
      <w:tblGrid>
        <w:gridCol w:w="383"/>
        <w:gridCol w:w="159"/>
        <w:gridCol w:w="167"/>
        <w:gridCol w:w="7514"/>
        <w:gridCol w:w="587"/>
        <w:gridCol w:w="477"/>
        <w:gridCol w:w="176"/>
        <w:gridCol w:w="461"/>
        <w:gridCol w:w="263"/>
        <w:gridCol w:w="177"/>
        <w:gridCol w:w="410"/>
        <w:gridCol w:w="284"/>
      </w:tblGrid>
      <w:tr w:rsidR="00C92A6A" w:rsidRPr="00C92A6A" w:rsidTr="00C11004">
        <w:trPr>
          <w:trHeight w:val="300"/>
        </w:trPr>
        <w:tc>
          <w:tcPr>
            <w:tcW w:w="11058" w:type="dxa"/>
            <w:gridSpan w:val="12"/>
            <w:tcBorders>
              <w:top w:val="nil"/>
              <w:left w:val="nil"/>
              <w:bottom w:val="nil"/>
              <w:right w:val="nil"/>
            </w:tcBorders>
            <w:shd w:val="clear" w:color="auto" w:fill="auto"/>
            <w:noWrap/>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Виды работ:</w:t>
            </w:r>
            <w:r w:rsidRPr="00C92A6A">
              <w:rPr>
                <w:b/>
                <w:bCs/>
                <w:sz w:val="22"/>
                <w:szCs w:val="22"/>
                <w:lang w:eastAsia="ru-RU"/>
              </w:rPr>
              <w:t xml:space="preserve"> Замена окон  в корпусах Общества</w:t>
            </w:r>
          </w:p>
        </w:tc>
      </w:tr>
      <w:tr w:rsidR="00C92A6A" w:rsidRPr="00C92A6A" w:rsidTr="00C11004">
        <w:trPr>
          <w:trHeight w:val="300"/>
        </w:trPr>
        <w:tc>
          <w:tcPr>
            <w:tcW w:w="9924" w:type="dxa"/>
            <w:gridSpan w:val="8"/>
            <w:tcBorders>
              <w:top w:val="nil"/>
              <w:left w:val="nil"/>
              <w:bottom w:val="nil"/>
              <w:right w:val="nil"/>
            </w:tcBorders>
            <w:shd w:val="clear" w:color="auto" w:fill="auto"/>
            <w:noWrap/>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xml:space="preserve">По адресу: </w:t>
            </w:r>
            <w:proofErr w:type="spellStart"/>
            <w:r w:rsidRPr="00C92A6A">
              <w:rPr>
                <w:b/>
                <w:bCs/>
                <w:sz w:val="22"/>
                <w:szCs w:val="22"/>
                <w:lang w:eastAsia="ru-RU"/>
              </w:rPr>
              <w:t>г</w:t>
            </w:r>
            <w:proofErr w:type="gramStart"/>
            <w:r w:rsidRPr="00C92A6A">
              <w:rPr>
                <w:b/>
                <w:bCs/>
                <w:sz w:val="22"/>
                <w:szCs w:val="22"/>
                <w:lang w:eastAsia="ru-RU"/>
              </w:rPr>
              <w:t>.Н</w:t>
            </w:r>
            <w:proofErr w:type="gramEnd"/>
            <w:r w:rsidRPr="00C92A6A">
              <w:rPr>
                <w:b/>
                <w:bCs/>
                <w:sz w:val="22"/>
                <w:szCs w:val="22"/>
                <w:lang w:eastAsia="ru-RU"/>
              </w:rPr>
              <w:t>овосибирск</w:t>
            </w:r>
            <w:proofErr w:type="spellEnd"/>
            <w:r w:rsidRPr="00C92A6A">
              <w:rPr>
                <w:b/>
                <w:bCs/>
                <w:sz w:val="22"/>
                <w:szCs w:val="22"/>
                <w:lang w:eastAsia="ru-RU"/>
              </w:rPr>
              <w:t>, ул. Планетная, 32</w:t>
            </w:r>
          </w:p>
        </w:tc>
        <w:tc>
          <w:tcPr>
            <w:tcW w:w="1134" w:type="dxa"/>
            <w:gridSpan w:val="4"/>
            <w:tcBorders>
              <w:top w:val="nil"/>
              <w:left w:val="nil"/>
              <w:bottom w:val="nil"/>
              <w:right w:val="nil"/>
            </w:tcBorders>
            <w:shd w:val="clear" w:color="auto" w:fill="auto"/>
            <w:noWrap/>
            <w:vAlign w:val="bottom"/>
            <w:hideMark/>
          </w:tcPr>
          <w:p w:rsidR="00C92A6A" w:rsidRPr="00C92A6A" w:rsidRDefault="00C92A6A" w:rsidP="00C92A6A">
            <w:pPr>
              <w:widowControl/>
              <w:suppressAutoHyphens w:val="0"/>
              <w:snapToGrid/>
              <w:spacing w:line="240" w:lineRule="auto"/>
              <w:ind w:firstLine="0"/>
              <w:jc w:val="left"/>
              <w:rPr>
                <w:sz w:val="22"/>
                <w:szCs w:val="22"/>
                <w:lang w:eastAsia="ru-RU"/>
              </w:rPr>
            </w:pPr>
          </w:p>
        </w:tc>
      </w:tr>
      <w:tr w:rsidR="00C92A6A" w:rsidRPr="00C92A6A" w:rsidTr="00C11004">
        <w:trPr>
          <w:trHeight w:val="300"/>
        </w:trPr>
        <w:tc>
          <w:tcPr>
            <w:tcW w:w="542" w:type="dxa"/>
            <w:gridSpan w:val="2"/>
            <w:tcBorders>
              <w:top w:val="nil"/>
              <w:left w:val="nil"/>
              <w:bottom w:val="nil"/>
              <w:right w:val="nil"/>
            </w:tcBorders>
            <w:shd w:val="clear" w:color="auto" w:fill="auto"/>
            <w:noWrap/>
            <w:hideMark/>
          </w:tcPr>
          <w:p w:rsidR="00C92A6A" w:rsidRPr="00C92A6A" w:rsidRDefault="00C92A6A" w:rsidP="00C92A6A">
            <w:pPr>
              <w:widowControl/>
              <w:suppressAutoHyphens w:val="0"/>
              <w:snapToGrid/>
              <w:spacing w:line="240" w:lineRule="auto"/>
              <w:ind w:firstLine="0"/>
              <w:jc w:val="left"/>
              <w:rPr>
                <w:b/>
                <w:bCs/>
                <w:sz w:val="22"/>
                <w:szCs w:val="22"/>
                <w:lang w:eastAsia="ru-RU"/>
              </w:rPr>
            </w:pPr>
            <w:r w:rsidRPr="00C92A6A">
              <w:rPr>
                <w:b/>
                <w:bCs/>
                <w:sz w:val="22"/>
                <w:szCs w:val="22"/>
                <w:lang w:eastAsia="ru-RU"/>
              </w:rPr>
              <w:t>I.</w:t>
            </w:r>
          </w:p>
        </w:tc>
        <w:tc>
          <w:tcPr>
            <w:tcW w:w="8268" w:type="dxa"/>
            <w:gridSpan w:val="3"/>
            <w:tcBorders>
              <w:top w:val="nil"/>
              <w:left w:val="nil"/>
              <w:bottom w:val="nil"/>
              <w:right w:val="nil"/>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p>
        </w:tc>
        <w:tc>
          <w:tcPr>
            <w:tcW w:w="1114" w:type="dxa"/>
            <w:gridSpan w:val="3"/>
            <w:tcBorders>
              <w:top w:val="nil"/>
              <w:left w:val="nil"/>
              <w:bottom w:val="nil"/>
              <w:right w:val="nil"/>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p>
        </w:tc>
        <w:tc>
          <w:tcPr>
            <w:tcW w:w="1134" w:type="dxa"/>
            <w:gridSpan w:val="4"/>
            <w:tcBorders>
              <w:top w:val="nil"/>
              <w:left w:val="nil"/>
              <w:bottom w:val="nil"/>
              <w:right w:val="nil"/>
            </w:tcBorders>
            <w:shd w:val="clear" w:color="auto" w:fill="auto"/>
            <w:noWrap/>
            <w:hideMark/>
          </w:tcPr>
          <w:p w:rsidR="00C92A6A" w:rsidRPr="00C92A6A" w:rsidRDefault="00C92A6A" w:rsidP="00C92A6A">
            <w:pPr>
              <w:widowControl/>
              <w:suppressAutoHyphens w:val="0"/>
              <w:snapToGrid/>
              <w:spacing w:line="240" w:lineRule="auto"/>
              <w:ind w:firstLine="0"/>
              <w:jc w:val="right"/>
              <w:rPr>
                <w:sz w:val="22"/>
                <w:szCs w:val="22"/>
                <w:lang w:eastAsia="ru-RU"/>
              </w:rPr>
            </w:pPr>
          </w:p>
        </w:tc>
      </w:tr>
      <w:tr w:rsidR="00C92A6A" w:rsidRPr="00C92A6A" w:rsidTr="00C11004">
        <w:trPr>
          <w:trHeight w:val="495"/>
        </w:trPr>
        <w:tc>
          <w:tcPr>
            <w:tcW w:w="5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w:t>
            </w:r>
            <w:proofErr w:type="spellStart"/>
            <w:r w:rsidRPr="00C92A6A">
              <w:rPr>
                <w:sz w:val="22"/>
                <w:szCs w:val="22"/>
                <w:lang w:eastAsia="ru-RU"/>
              </w:rPr>
              <w:t>пп</w:t>
            </w:r>
            <w:proofErr w:type="spellEnd"/>
          </w:p>
        </w:tc>
        <w:tc>
          <w:tcPr>
            <w:tcW w:w="8268" w:type="dxa"/>
            <w:gridSpan w:val="3"/>
            <w:tcBorders>
              <w:top w:val="single" w:sz="4" w:space="0" w:color="auto"/>
              <w:left w:val="nil"/>
              <w:bottom w:val="nil"/>
              <w:right w:val="single" w:sz="4" w:space="0" w:color="auto"/>
            </w:tcBorders>
            <w:shd w:val="clear" w:color="auto" w:fill="auto"/>
            <w:vAlign w:val="center"/>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Наименование</w:t>
            </w:r>
          </w:p>
        </w:tc>
        <w:tc>
          <w:tcPr>
            <w:tcW w:w="1114" w:type="dxa"/>
            <w:gridSpan w:val="3"/>
            <w:tcBorders>
              <w:top w:val="single" w:sz="4" w:space="0" w:color="auto"/>
              <w:left w:val="nil"/>
              <w:bottom w:val="single" w:sz="4" w:space="0" w:color="auto"/>
              <w:right w:val="single" w:sz="4" w:space="0" w:color="auto"/>
            </w:tcBorders>
            <w:shd w:val="clear" w:color="auto" w:fill="auto"/>
            <w:vAlign w:val="center"/>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Ед. изм.</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Кол.</w:t>
            </w:r>
          </w:p>
        </w:tc>
      </w:tr>
      <w:tr w:rsidR="00C92A6A" w:rsidRPr="00C92A6A" w:rsidTr="00C11004">
        <w:trPr>
          <w:trHeight w:val="300"/>
        </w:trPr>
        <w:tc>
          <w:tcPr>
            <w:tcW w:w="542" w:type="dxa"/>
            <w:gridSpan w:val="2"/>
            <w:tcBorders>
              <w:top w:val="nil"/>
              <w:left w:val="single" w:sz="4" w:space="0" w:color="auto"/>
              <w:bottom w:val="nil"/>
              <w:right w:val="single" w:sz="4" w:space="0" w:color="auto"/>
            </w:tcBorders>
            <w:shd w:val="clear" w:color="auto" w:fill="auto"/>
            <w:noWrap/>
            <w:vAlign w:val="center"/>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1</w:t>
            </w:r>
          </w:p>
        </w:tc>
        <w:tc>
          <w:tcPr>
            <w:tcW w:w="8268" w:type="dxa"/>
            <w:gridSpan w:val="3"/>
            <w:tcBorders>
              <w:top w:val="single" w:sz="4" w:space="0" w:color="auto"/>
              <w:left w:val="nil"/>
              <w:bottom w:val="nil"/>
              <w:right w:val="single" w:sz="4" w:space="0" w:color="auto"/>
            </w:tcBorders>
            <w:shd w:val="clear" w:color="auto" w:fill="auto"/>
            <w:noWrap/>
            <w:vAlign w:val="center"/>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2</w:t>
            </w:r>
          </w:p>
        </w:tc>
        <w:tc>
          <w:tcPr>
            <w:tcW w:w="1114" w:type="dxa"/>
            <w:gridSpan w:val="3"/>
            <w:tcBorders>
              <w:top w:val="nil"/>
              <w:left w:val="nil"/>
              <w:bottom w:val="nil"/>
              <w:right w:val="single" w:sz="4" w:space="0" w:color="auto"/>
            </w:tcBorders>
            <w:shd w:val="clear" w:color="auto" w:fill="auto"/>
            <w:noWrap/>
            <w:vAlign w:val="center"/>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3</w:t>
            </w:r>
          </w:p>
        </w:tc>
        <w:tc>
          <w:tcPr>
            <w:tcW w:w="1134" w:type="dxa"/>
            <w:gridSpan w:val="4"/>
            <w:tcBorders>
              <w:top w:val="nil"/>
              <w:left w:val="nil"/>
              <w:bottom w:val="nil"/>
              <w:right w:val="single" w:sz="4" w:space="0" w:color="auto"/>
            </w:tcBorders>
            <w:shd w:val="clear" w:color="auto" w:fill="auto"/>
            <w:noWrap/>
            <w:vAlign w:val="center"/>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4</w:t>
            </w:r>
          </w:p>
        </w:tc>
      </w:tr>
      <w:tr w:rsidR="00C92A6A" w:rsidRPr="00C92A6A" w:rsidTr="00C11004">
        <w:trPr>
          <w:trHeight w:val="345"/>
        </w:trPr>
        <w:tc>
          <w:tcPr>
            <w:tcW w:w="542" w:type="dxa"/>
            <w:gridSpan w:val="2"/>
            <w:tcBorders>
              <w:top w:val="single" w:sz="4" w:space="0" w:color="auto"/>
              <w:left w:val="single" w:sz="4" w:space="0" w:color="auto"/>
              <w:bottom w:val="single" w:sz="4" w:space="0" w:color="auto"/>
              <w:right w:val="nil"/>
            </w:tcBorders>
            <w:shd w:val="clear" w:color="auto" w:fill="auto"/>
            <w:hideMark/>
          </w:tcPr>
          <w:p w:rsidR="00C92A6A" w:rsidRPr="00C92A6A" w:rsidRDefault="00C92A6A" w:rsidP="00C92A6A">
            <w:pPr>
              <w:widowControl/>
              <w:suppressAutoHyphens w:val="0"/>
              <w:snapToGrid/>
              <w:spacing w:line="240" w:lineRule="auto"/>
              <w:ind w:firstLine="0"/>
              <w:jc w:val="left"/>
              <w:rPr>
                <w:b/>
                <w:bCs/>
                <w:sz w:val="22"/>
                <w:szCs w:val="22"/>
                <w:lang w:eastAsia="ru-RU"/>
              </w:rPr>
            </w:pPr>
            <w:r w:rsidRPr="00C92A6A">
              <w:rPr>
                <w:b/>
                <w:bCs/>
                <w:sz w:val="22"/>
                <w:szCs w:val="22"/>
                <w:lang w:eastAsia="ru-RU"/>
              </w:rPr>
              <w:t> </w:t>
            </w:r>
          </w:p>
        </w:tc>
        <w:tc>
          <w:tcPr>
            <w:tcW w:w="8268" w:type="dxa"/>
            <w:gridSpan w:val="3"/>
            <w:tcBorders>
              <w:top w:val="single" w:sz="4" w:space="0" w:color="auto"/>
              <w:left w:val="single" w:sz="4" w:space="0" w:color="auto"/>
              <w:bottom w:val="single" w:sz="4" w:space="0" w:color="auto"/>
              <w:right w:val="nil"/>
            </w:tcBorders>
            <w:shd w:val="clear" w:color="auto" w:fill="auto"/>
            <w:hideMark/>
          </w:tcPr>
          <w:p w:rsidR="00C92A6A" w:rsidRPr="00C92A6A" w:rsidRDefault="00C92A6A" w:rsidP="00C92A6A">
            <w:pPr>
              <w:widowControl/>
              <w:suppressAutoHyphens w:val="0"/>
              <w:snapToGrid/>
              <w:spacing w:line="240" w:lineRule="auto"/>
              <w:ind w:firstLine="0"/>
              <w:jc w:val="left"/>
              <w:rPr>
                <w:b/>
                <w:bCs/>
                <w:sz w:val="22"/>
                <w:szCs w:val="22"/>
                <w:lang w:eastAsia="ru-RU"/>
              </w:rPr>
            </w:pPr>
            <w:r w:rsidRPr="00C92A6A">
              <w:rPr>
                <w:b/>
                <w:bCs/>
                <w:sz w:val="22"/>
                <w:szCs w:val="22"/>
                <w:lang w:eastAsia="ru-RU"/>
              </w:rPr>
              <w:t>Площадка №1, Корпус №2, 2-ой этаж</w:t>
            </w:r>
          </w:p>
        </w:tc>
        <w:tc>
          <w:tcPr>
            <w:tcW w:w="1114" w:type="dxa"/>
            <w:gridSpan w:val="3"/>
            <w:tcBorders>
              <w:top w:val="single" w:sz="4" w:space="0" w:color="auto"/>
              <w:left w:val="nil"/>
              <w:bottom w:val="single" w:sz="4" w:space="0" w:color="auto"/>
              <w:right w:val="nil"/>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w:t>
            </w:r>
          </w:p>
        </w:tc>
        <w:tc>
          <w:tcPr>
            <w:tcW w:w="1134" w:type="dxa"/>
            <w:gridSpan w:val="4"/>
            <w:tcBorders>
              <w:top w:val="single" w:sz="4" w:space="0" w:color="auto"/>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w:t>
            </w:r>
          </w:p>
        </w:tc>
      </w:tr>
      <w:tr w:rsidR="00C92A6A" w:rsidRPr="00C92A6A" w:rsidTr="00C11004">
        <w:trPr>
          <w:trHeight w:val="3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1</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Снятие оконных переплетов: остекленных</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м</w:t>
            </w:r>
            <w:proofErr w:type="gramStart"/>
            <w:r w:rsidRPr="00C92A6A">
              <w:rPr>
                <w:sz w:val="22"/>
                <w:szCs w:val="22"/>
                <w:lang w:eastAsia="ru-RU"/>
              </w:rPr>
              <w:t>2</w:t>
            </w:r>
            <w:proofErr w:type="gramEnd"/>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11,1</w:t>
            </w:r>
          </w:p>
        </w:tc>
      </w:tr>
      <w:tr w:rsidR="00C92A6A" w:rsidRPr="00C92A6A" w:rsidTr="00C11004">
        <w:trPr>
          <w:trHeight w:val="307"/>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2</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Демонтаж оконных коробок: в каменных стенах с отбивкой штукатурки в откосах</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w:t>
            </w:r>
            <w:proofErr w:type="spellStart"/>
            <w:proofErr w:type="gramStart"/>
            <w:r w:rsidRPr="00C92A6A">
              <w:rPr>
                <w:sz w:val="22"/>
                <w:szCs w:val="22"/>
                <w:lang w:eastAsia="ru-RU"/>
              </w:rPr>
              <w:t>шт</w:t>
            </w:r>
            <w:proofErr w:type="spellEnd"/>
            <w:proofErr w:type="gramEnd"/>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3</w:t>
            </w:r>
          </w:p>
        </w:tc>
      </w:tr>
      <w:tr w:rsidR="00C92A6A" w:rsidRPr="00C92A6A" w:rsidTr="00C11004">
        <w:trPr>
          <w:trHeight w:val="3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3</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Снятие подоконных досок: бетонных и мозаичных</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м</w:t>
            </w:r>
            <w:proofErr w:type="gramStart"/>
            <w:r w:rsidRPr="00C92A6A">
              <w:rPr>
                <w:sz w:val="22"/>
                <w:szCs w:val="22"/>
                <w:lang w:eastAsia="ru-RU"/>
              </w:rPr>
              <w:t>2</w:t>
            </w:r>
            <w:proofErr w:type="gramEnd"/>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2,25</w:t>
            </w:r>
          </w:p>
        </w:tc>
      </w:tr>
      <w:tr w:rsidR="00C92A6A" w:rsidRPr="00C92A6A" w:rsidTr="00C11004">
        <w:trPr>
          <w:trHeight w:val="3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4</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xml:space="preserve"> Погрузка мусора строительного с погрузкой вручную</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т </w:t>
            </w:r>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1,00092</w:t>
            </w:r>
          </w:p>
        </w:tc>
      </w:tr>
      <w:tr w:rsidR="00C92A6A" w:rsidRPr="00C92A6A" w:rsidTr="00C11004">
        <w:trPr>
          <w:trHeight w:val="774"/>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5</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C92A6A">
              <w:rPr>
                <w:sz w:val="22"/>
                <w:szCs w:val="22"/>
                <w:lang w:eastAsia="ru-RU"/>
              </w:rPr>
              <w:t>2</w:t>
            </w:r>
            <w:proofErr w:type="gramEnd"/>
            <w:r w:rsidRPr="00C92A6A">
              <w:rPr>
                <w:sz w:val="22"/>
                <w:szCs w:val="22"/>
                <w:lang w:eastAsia="ru-RU"/>
              </w:rPr>
              <w:t xml:space="preserve"> двухстворчатых</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м</w:t>
            </w:r>
            <w:proofErr w:type="gramStart"/>
            <w:r w:rsidRPr="00C92A6A">
              <w:rPr>
                <w:sz w:val="22"/>
                <w:szCs w:val="22"/>
                <w:lang w:eastAsia="ru-RU"/>
              </w:rPr>
              <w:t>2</w:t>
            </w:r>
            <w:proofErr w:type="gramEnd"/>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11,0976</w:t>
            </w:r>
          </w:p>
        </w:tc>
      </w:tr>
      <w:tr w:rsidR="00C92A6A" w:rsidRPr="00C92A6A" w:rsidTr="00C11004">
        <w:trPr>
          <w:trHeight w:val="859"/>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6</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Блок оконный пластиковый из 6-ти камерного профиля толщиной 70 мм</w:t>
            </w:r>
            <w:proofErr w:type="gramStart"/>
            <w:r w:rsidRPr="00C92A6A">
              <w:rPr>
                <w:sz w:val="22"/>
                <w:szCs w:val="22"/>
                <w:lang w:eastAsia="ru-RU"/>
              </w:rPr>
              <w:t xml:space="preserve"> :</w:t>
            </w:r>
            <w:proofErr w:type="gramEnd"/>
            <w:r w:rsidRPr="00C92A6A">
              <w:rPr>
                <w:sz w:val="22"/>
                <w:szCs w:val="22"/>
                <w:lang w:eastAsia="ru-RU"/>
              </w:rPr>
              <w:t xml:space="preserve"> 1 1-ой поворотно-откидной створкой, двухкамерным стеклопакетом (40 мм), площадь более 2м2 (4мм+14мм+4мм+14мм+4мм - ТОП внутреннего стекла)</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м</w:t>
            </w:r>
            <w:proofErr w:type="gramStart"/>
            <w:r w:rsidRPr="00C92A6A">
              <w:rPr>
                <w:sz w:val="22"/>
                <w:szCs w:val="22"/>
                <w:lang w:eastAsia="ru-RU"/>
              </w:rPr>
              <w:t>2</w:t>
            </w:r>
            <w:proofErr w:type="gramEnd"/>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11,0976</w:t>
            </w:r>
          </w:p>
        </w:tc>
      </w:tr>
      <w:tr w:rsidR="00C92A6A" w:rsidRPr="00C92A6A" w:rsidTr="00C11004">
        <w:trPr>
          <w:trHeight w:val="6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7</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Установка подоконных досок из ПВХ ширина 500 мм: в каменных стенах толщиной свыше 0,51 м</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м</w:t>
            </w:r>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4,5</w:t>
            </w:r>
          </w:p>
        </w:tc>
      </w:tr>
      <w:tr w:rsidR="00C92A6A" w:rsidRPr="00C92A6A" w:rsidTr="00C11004">
        <w:trPr>
          <w:trHeight w:val="66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8</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м</w:t>
            </w:r>
            <w:proofErr w:type="gramStart"/>
            <w:r w:rsidRPr="00C92A6A">
              <w:rPr>
                <w:sz w:val="22"/>
                <w:szCs w:val="22"/>
                <w:lang w:eastAsia="ru-RU"/>
              </w:rPr>
              <w:t>2</w:t>
            </w:r>
            <w:proofErr w:type="gramEnd"/>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10,65</w:t>
            </w:r>
          </w:p>
        </w:tc>
      </w:tr>
      <w:tr w:rsidR="00C92A6A" w:rsidRPr="00C92A6A" w:rsidTr="00C11004">
        <w:trPr>
          <w:trHeight w:val="6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9</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Устройство мелких покрытий (брандмауэры, парапеты, свесы и т.п.) из листовой оцинкованной стали</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м</w:t>
            </w:r>
            <w:proofErr w:type="gramStart"/>
            <w:r w:rsidRPr="00C92A6A">
              <w:rPr>
                <w:sz w:val="22"/>
                <w:szCs w:val="22"/>
                <w:lang w:eastAsia="ru-RU"/>
              </w:rPr>
              <w:t>2</w:t>
            </w:r>
            <w:proofErr w:type="gramEnd"/>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1,22</w:t>
            </w:r>
          </w:p>
        </w:tc>
      </w:tr>
      <w:tr w:rsidR="00C92A6A" w:rsidRPr="00C92A6A" w:rsidTr="00C11004">
        <w:trPr>
          <w:trHeight w:val="3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10</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Установка уголков размер 90х25 мм ПВХ на клее</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м</w:t>
            </w:r>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21</w:t>
            </w:r>
          </w:p>
        </w:tc>
      </w:tr>
      <w:tr w:rsidR="00C92A6A" w:rsidRPr="00C92A6A" w:rsidTr="00C11004">
        <w:trPr>
          <w:trHeight w:val="3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11</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xml:space="preserve">Установка F-образного и </w:t>
            </w:r>
            <w:proofErr w:type="spellStart"/>
            <w:r w:rsidRPr="00C92A6A">
              <w:rPr>
                <w:sz w:val="22"/>
                <w:szCs w:val="22"/>
                <w:lang w:eastAsia="ru-RU"/>
              </w:rPr>
              <w:t>стартого</w:t>
            </w:r>
            <w:proofErr w:type="spellEnd"/>
            <w:r w:rsidRPr="00C92A6A">
              <w:rPr>
                <w:sz w:val="22"/>
                <w:szCs w:val="22"/>
                <w:lang w:eastAsia="ru-RU"/>
              </w:rPr>
              <w:t xml:space="preserve"> профилей</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м</w:t>
            </w:r>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42,6</w:t>
            </w:r>
          </w:p>
        </w:tc>
      </w:tr>
      <w:tr w:rsidR="00C92A6A" w:rsidRPr="00C92A6A" w:rsidTr="00C11004">
        <w:trPr>
          <w:trHeight w:val="6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12</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Установка и разборка внутренних трубчатых инвентарных лесов: при высоте помещений до 6 м</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м</w:t>
            </w:r>
            <w:proofErr w:type="gramStart"/>
            <w:r w:rsidRPr="00C92A6A">
              <w:rPr>
                <w:sz w:val="22"/>
                <w:szCs w:val="22"/>
                <w:lang w:eastAsia="ru-RU"/>
              </w:rPr>
              <w:t>2</w:t>
            </w:r>
            <w:proofErr w:type="gramEnd"/>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4,8</w:t>
            </w:r>
          </w:p>
        </w:tc>
      </w:tr>
      <w:tr w:rsidR="00C92A6A" w:rsidRPr="00C92A6A" w:rsidTr="00C11004">
        <w:trPr>
          <w:trHeight w:val="270"/>
        </w:trPr>
        <w:tc>
          <w:tcPr>
            <w:tcW w:w="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C92A6A" w:rsidRPr="00C92A6A" w:rsidRDefault="00C92A6A" w:rsidP="00C92A6A">
            <w:pPr>
              <w:widowControl/>
              <w:suppressAutoHyphens w:val="0"/>
              <w:snapToGrid/>
              <w:spacing w:line="240" w:lineRule="auto"/>
              <w:ind w:firstLine="0"/>
              <w:jc w:val="left"/>
              <w:rPr>
                <w:rFonts w:ascii="Arial" w:hAnsi="Arial" w:cs="Arial"/>
                <w:sz w:val="20"/>
                <w:szCs w:val="20"/>
                <w:lang w:eastAsia="ru-RU"/>
              </w:rPr>
            </w:pPr>
            <w:r w:rsidRPr="00C92A6A">
              <w:rPr>
                <w:rFonts w:ascii="Arial" w:hAnsi="Arial" w:cs="Arial"/>
                <w:sz w:val="20"/>
                <w:szCs w:val="20"/>
                <w:lang w:eastAsia="ru-RU"/>
              </w:rPr>
              <w:t> </w:t>
            </w:r>
          </w:p>
        </w:tc>
        <w:tc>
          <w:tcPr>
            <w:tcW w:w="8268" w:type="dxa"/>
            <w:gridSpan w:val="3"/>
            <w:tcBorders>
              <w:top w:val="nil"/>
              <w:left w:val="nil"/>
              <w:bottom w:val="single" w:sz="4" w:space="0" w:color="auto"/>
              <w:right w:val="nil"/>
            </w:tcBorders>
            <w:shd w:val="clear" w:color="auto" w:fill="auto"/>
            <w:hideMark/>
          </w:tcPr>
          <w:p w:rsidR="00C92A6A" w:rsidRPr="00C92A6A" w:rsidRDefault="00C92A6A" w:rsidP="00C92A6A">
            <w:pPr>
              <w:widowControl/>
              <w:suppressAutoHyphens w:val="0"/>
              <w:snapToGrid/>
              <w:spacing w:line="240" w:lineRule="auto"/>
              <w:ind w:firstLine="0"/>
              <w:jc w:val="left"/>
              <w:rPr>
                <w:b/>
                <w:bCs/>
                <w:sz w:val="22"/>
                <w:szCs w:val="22"/>
                <w:lang w:eastAsia="ru-RU"/>
              </w:rPr>
            </w:pPr>
            <w:r w:rsidRPr="00C92A6A">
              <w:rPr>
                <w:b/>
                <w:bCs/>
                <w:sz w:val="22"/>
                <w:szCs w:val="22"/>
                <w:lang w:eastAsia="ru-RU"/>
              </w:rPr>
              <w:t xml:space="preserve"> Площадка №1 Корпус №68</w:t>
            </w:r>
          </w:p>
        </w:tc>
        <w:tc>
          <w:tcPr>
            <w:tcW w:w="1114" w:type="dxa"/>
            <w:gridSpan w:val="3"/>
            <w:tcBorders>
              <w:top w:val="nil"/>
              <w:left w:val="nil"/>
              <w:bottom w:val="single" w:sz="4" w:space="0" w:color="auto"/>
              <w:right w:val="nil"/>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w:t>
            </w:r>
          </w:p>
        </w:tc>
      </w:tr>
      <w:tr w:rsidR="00C92A6A" w:rsidRPr="00C92A6A" w:rsidTr="00C11004">
        <w:trPr>
          <w:trHeight w:val="3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13</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Снятие оконных переплетов: остекленных</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м</w:t>
            </w:r>
            <w:proofErr w:type="gramStart"/>
            <w:r w:rsidRPr="00C92A6A">
              <w:rPr>
                <w:sz w:val="22"/>
                <w:szCs w:val="22"/>
                <w:lang w:eastAsia="ru-RU"/>
              </w:rPr>
              <w:t>2</w:t>
            </w:r>
            <w:proofErr w:type="gramEnd"/>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32,97</w:t>
            </w:r>
          </w:p>
        </w:tc>
      </w:tr>
      <w:tr w:rsidR="00C92A6A" w:rsidRPr="00C92A6A" w:rsidTr="00C11004">
        <w:trPr>
          <w:trHeight w:val="384"/>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14</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Демонтаж оконных коробок: в каменных стенах с отбивкой штукатурки в откосах</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w:t>
            </w:r>
            <w:proofErr w:type="spellStart"/>
            <w:proofErr w:type="gramStart"/>
            <w:r w:rsidRPr="00C92A6A">
              <w:rPr>
                <w:sz w:val="22"/>
                <w:szCs w:val="22"/>
                <w:lang w:eastAsia="ru-RU"/>
              </w:rPr>
              <w:t>шт</w:t>
            </w:r>
            <w:proofErr w:type="spellEnd"/>
            <w:proofErr w:type="gramEnd"/>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15</w:t>
            </w:r>
          </w:p>
        </w:tc>
      </w:tr>
      <w:tr w:rsidR="00C92A6A" w:rsidRPr="00C92A6A" w:rsidTr="00C11004">
        <w:trPr>
          <w:trHeight w:val="3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15</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Снятие подоконных досок: бетонных и мозаичных</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м</w:t>
            </w:r>
            <w:proofErr w:type="gramStart"/>
            <w:r w:rsidRPr="00C92A6A">
              <w:rPr>
                <w:sz w:val="22"/>
                <w:szCs w:val="22"/>
                <w:lang w:eastAsia="ru-RU"/>
              </w:rPr>
              <w:t>2</w:t>
            </w:r>
            <w:proofErr w:type="gramEnd"/>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12</w:t>
            </w:r>
          </w:p>
        </w:tc>
      </w:tr>
      <w:tr w:rsidR="00C92A6A" w:rsidRPr="00C92A6A" w:rsidTr="00C11004">
        <w:trPr>
          <w:trHeight w:val="3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16</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Погрузка мусора строительного с погрузкой вручную</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т</w:t>
            </w:r>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4,334574</w:t>
            </w:r>
          </w:p>
        </w:tc>
      </w:tr>
      <w:tr w:rsidR="00C92A6A" w:rsidRPr="00C92A6A" w:rsidTr="00C11004">
        <w:trPr>
          <w:trHeight w:val="9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17</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C92A6A">
              <w:rPr>
                <w:sz w:val="22"/>
                <w:szCs w:val="22"/>
                <w:lang w:eastAsia="ru-RU"/>
              </w:rPr>
              <w:t>2</w:t>
            </w:r>
            <w:proofErr w:type="gramEnd"/>
            <w:r w:rsidRPr="00C92A6A">
              <w:rPr>
                <w:sz w:val="22"/>
                <w:szCs w:val="22"/>
                <w:lang w:eastAsia="ru-RU"/>
              </w:rPr>
              <w:t xml:space="preserve"> двухстворчатых</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м</w:t>
            </w:r>
            <w:proofErr w:type="gramStart"/>
            <w:r w:rsidRPr="00C92A6A">
              <w:rPr>
                <w:sz w:val="22"/>
                <w:szCs w:val="22"/>
                <w:lang w:eastAsia="ru-RU"/>
              </w:rPr>
              <w:t>2</w:t>
            </w:r>
            <w:proofErr w:type="gramEnd"/>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32,97</w:t>
            </w:r>
          </w:p>
        </w:tc>
      </w:tr>
      <w:tr w:rsidR="00C92A6A" w:rsidRPr="00C92A6A" w:rsidTr="00C11004">
        <w:trPr>
          <w:trHeight w:val="864"/>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18</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Блок оконный пластиковый из 6-ти камерного профиля толщиной 70 мм</w:t>
            </w:r>
            <w:proofErr w:type="gramStart"/>
            <w:r w:rsidRPr="00C92A6A">
              <w:rPr>
                <w:sz w:val="22"/>
                <w:szCs w:val="22"/>
                <w:lang w:eastAsia="ru-RU"/>
              </w:rPr>
              <w:t xml:space="preserve"> :</w:t>
            </w:r>
            <w:proofErr w:type="gramEnd"/>
            <w:r w:rsidRPr="00C92A6A">
              <w:rPr>
                <w:sz w:val="22"/>
                <w:szCs w:val="22"/>
                <w:lang w:eastAsia="ru-RU"/>
              </w:rPr>
              <w:t xml:space="preserve"> 1 1-ой поворотно-откидной створкой, двухкамерным стеклопакетом (40 мм), площадь более 2м2 (4мм+14мм+4мм+14мм+4мм - ТОП внутреннего стекла)</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м</w:t>
            </w:r>
            <w:proofErr w:type="gramStart"/>
            <w:r w:rsidRPr="00C92A6A">
              <w:rPr>
                <w:sz w:val="22"/>
                <w:szCs w:val="22"/>
                <w:lang w:eastAsia="ru-RU"/>
              </w:rPr>
              <w:t>2</w:t>
            </w:r>
            <w:proofErr w:type="gramEnd"/>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32,97</w:t>
            </w:r>
          </w:p>
        </w:tc>
      </w:tr>
      <w:tr w:rsidR="00C92A6A" w:rsidRPr="00C92A6A" w:rsidTr="00C11004">
        <w:trPr>
          <w:trHeight w:val="6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19</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Установка подоконных досок из ПВХ,  ширина 500 мм: в каменных стенах толщиной свыше 0,51 м</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м</w:t>
            </w:r>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24</w:t>
            </w:r>
          </w:p>
        </w:tc>
      </w:tr>
      <w:tr w:rsidR="00C92A6A" w:rsidRPr="00C92A6A" w:rsidTr="00C11004">
        <w:trPr>
          <w:trHeight w:val="63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20</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м</w:t>
            </w:r>
            <w:proofErr w:type="gramStart"/>
            <w:r w:rsidRPr="00C92A6A">
              <w:rPr>
                <w:sz w:val="22"/>
                <w:szCs w:val="22"/>
                <w:lang w:eastAsia="ru-RU"/>
              </w:rPr>
              <w:t>2</w:t>
            </w:r>
            <w:proofErr w:type="gramEnd"/>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36,45</w:t>
            </w:r>
          </w:p>
        </w:tc>
      </w:tr>
      <w:tr w:rsidR="00C92A6A" w:rsidRPr="00C92A6A" w:rsidTr="00C11004">
        <w:trPr>
          <w:trHeight w:val="6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21</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Устройство мелких покрытий (брандмауэры, парапеты, свесы и т.п.) из листовой оцинкованной стали</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м</w:t>
            </w:r>
            <w:proofErr w:type="gramStart"/>
            <w:r w:rsidRPr="00C92A6A">
              <w:rPr>
                <w:sz w:val="22"/>
                <w:szCs w:val="22"/>
                <w:lang w:eastAsia="ru-RU"/>
              </w:rPr>
              <w:t>2</w:t>
            </w:r>
            <w:proofErr w:type="gramEnd"/>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6,075</w:t>
            </w:r>
          </w:p>
        </w:tc>
      </w:tr>
      <w:tr w:rsidR="00C92A6A" w:rsidRPr="00C92A6A" w:rsidTr="00C11004">
        <w:trPr>
          <w:trHeight w:val="3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22</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Установка уголков ПВХ на клее, размер 90х25 мм</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м</w:t>
            </w:r>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71,1</w:t>
            </w:r>
          </w:p>
        </w:tc>
      </w:tr>
      <w:tr w:rsidR="00C92A6A" w:rsidRPr="00C92A6A" w:rsidTr="00C11004">
        <w:trPr>
          <w:trHeight w:val="3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23</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xml:space="preserve">Установка F-образного и </w:t>
            </w:r>
            <w:proofErr w:type="spellStart"/>
            <w:r w:rsidRPr="00C92A6A">
              <w:rPr>
                <w:sz w:val="22"/>
                <w:szCs w:val="22"/>
                <w:lang w:eastAsia="ru-RU"/>
              </w:rPr>
              <w:t>стартого</w:t>
            </w:r>
            <w:proofErr w:type="spellEnd"/>
            <w:r w:rsidRPr="00C92A6A">
              <w:rPr>
                <w:sz w:val="22"/>
                <w:szCs w:val="22"/>
                <w:lang w:eastAsia="ru-RU"/>
              </w:rPr>
              <w:t xml:space="preserve"> профилей</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м</w:t>
            </w:r>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145,8</w:t>
            </w:r>
          </w:p>
        </w:tc>
      </w:tr>
      <w:tr w:rsidR="00C92A6A" w:rsidRPr="00C92A6A" w:rsidTr="00C11004">
        <w:trPr>
          <w:trHeight w:val="285"/>
        </w:trPr>
        <w:tc>
          <w:tcPr>
            <w:tcW w:w="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C92A6A" w:rsidRPr="00C92A6A" w:rsidRDefault="00C92A6A" w:rsidP="00C92A6A">
            <w:pPr>
              <w:widowControl/>
              <w:suppressAutoHyphens w:val="0"/>
              <w:snapToGrid/>
              <w:spacing w:line="240" w:lineRule="auto"/>
              <w:ind w:firstLine="0"/>
              <w:jc w:val="left"/>
              <w:rPr>
                <w:rFonts w:ascii="Arial" w:hAnsi="Arial" w:cs="Arial"/>
                <w:sz w:val="20"/>
                <w:szCs w:val="20"/>
                <w:lang w:eastAsia="ru-RU"/>
              </w:rPr>
            </w:pPr>
            <w:r w:rsidRPr="00C92A6A">
              <w:rPr>
                <w:rFonts w:ascii="Arial" w:hAnsi="Arial" w:cs="Arial"/>
                <w:sz w:val="20"/>
                <w:szCs w:val="20"/>
                <w:lang w:eastAsia="ru-RU"/>
              </w:rPr>
              <w:lastRenderedPageBreak/>
              <w:t> </w:t>
            </w:r>
          </w:p>
        </w:tc>
        <w:tc>
          <w:tcPr>
            <w:tcW w:w="8268" w:type="dxa"/>
            <w:gridSpan w:val="3"/>
            <w:tcBorders>
              <w:top w:val="nil"/>
              <w:left w:val="nil"/>
              <w:bottom w:val="single" w:sz="4" w:space="0" w:color="auto"/>
              <w:right w:val="nil"/>
            </w:tcBorders>
            <w:shd w:val="clear" w:color="auto" w:fill="auto"/>
            <w:hideMark/>
          </w:tcPr>
          <w:p w:rsidR="00C92A6A" w:rsidRPr="00C92A6A" w:rsidRDefault="00C92A6A" w:rsidP="00C92A6A">
            <w:pPr>
              <w:widowControl/>
              <w:suppressAutoHyphens w:val="0"/>
              <w:snapToGrid/>
              <w:spacing w:line="240" w:lineRule="auto"/>
              <w:ind w:firstLine="0"/>
              <w:jc w:val="left"/>
              <w:rPr>
                <w:b/>
                <w:bCs/>
                <w:sz w:val="22"/>
                <w:szCs w:val="22"/>
                <w:lang w:eastAsia="ru-RU"/>
              </w:rPr>
            </w:pPr>
            <w:r w:rsidRPr="00C92A6A">
              <w:rPr>
                <w:b/>
                <w:bCs/>
                <w:sz w:val="22"/>
                <w:szCs w:val="22"/>
                <w:lang w:eastAsia="ru-RU"/>
              </w:rPr>
              <w:t>Площадка №1, корпус №13, 2-ой этаж</w:t>
            </w:r>
          </w:p>
        </w:tc>
        <w:tc>
          <w:tcPr>
            <w:tcW w:w="1114" w:type="dxa"/>
            <w:gridSpan w:val="3"/>
            <w:tcBorders>
              <w:top w:val="nil"/>
              <w:left w:val="nil"/>
              <w:bottom w:val="single" w:sz="4" w:space="0" w:color="auto"/>
              <w:right w:val="nil"/>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w:t>
            </w:r>
          </w:p>
        </w:tc>
      </w:tr>
      <w:tr w:rsidR="00C92A6A" w:rsidRPr="00C92A6A" w:rsidTr="00C11004">
        <w:trPr>
          <w:trHeight w:val="3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24</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xml:space="preserve">Снятие </w:t>
            </w:r>
            <w:proofErr w:type="gramStart"/>
            <w:r w:rsidRPr="00C92A6A">
              <w:rPr>
                <w:sz w:val="22"/>
                <w:szCs w:val="22"/>
                <w:lang w:eastAsia="ru-RU"/>
              </w:rPr>
              <w:t>оконных</w:t>
            </w:r>
            <w:proofErr w:type="gramEnd"/>
            <w:r w:rsidRPr="00C92A6A">
              <w:rPr>
                <w:sz w:val="22"/>
                <w:szCs w:val="22"/>
                <w:lang w:eastAsia="ru-RU"/>
              </w:rPr>
              <w:t xml:space="preserve"> остекленной ПВХ створки</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м</w:t>
            </w:r>
            <w:proofErr w:type="gramStart"/>
            <w:r w:rsidRPr="00C92A6A">
              <w:rPr>
                <w:sz w:val="22"/>
                <w:szCs w:val="22"/>
                <w:lang w:eastAsia="ru-RU"/>
              </w:rPr>
              <w:t>2</w:t>
            </w:r>
            <w:proofErr w:type="gramEnd"/>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3,146</w:t>
            </w:r>
          </w:p>
        </w:tc>
      </w:tr>
      <w:tr w:rsidR="00C92A6A" w:rsidRPr="00C92A6A" w:rsidTr="00C11004">
        <w:trPr>
          <w:trHeight w:val="3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25</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Демонтаж фурнитуры</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1 </w:t>
            </w:r>
            <w:proofErr w:type="spellStart"/>
            <w:r w:rsidRPr="00C92A6A">
              <w:rPr>
                <w:sz w:val="22"/>
                <w:szCs w:val="22"/>
                <w:lang w:eastAsia="ru-RU"/>
              </w:rPr>
              <w:t>компл</w:t>
            </w:r>
            <w:proofErr w:type="spellEnd"/>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2</w:t>
            </w:r>
          </w:p>
        </w:tc>
      </w:tr>
      <w:tr w:rsidR="00C92A6A" w:rsidRPr="00C92A6A" w:rsidTr="00C11004">
        <w:trPr>
          <w:trHeight w:val="3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26</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Демонтаж металлического импоста</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т</w:t>
            </w:r>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0,01013</w:t>
            </w:r>
          </w:p>
        </w:tc>
      </w:tr>
      <w:tr w:rsidR="00C92A6A" w:rsidRPr="00C92A6A" w:rsidTr="00C11004">
        <w:trPr>
          <w:trHeight w:val="3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27</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Погрузка мусора строительного с погрузкой вручную</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т</w:t>
            </w:r>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0,117723</w:t>
            </w:r>
          </w:p>
        </w:tc>
      </w:tr>
      <w:tr w:rsidR="00C92A6A" w:rsidRPr="00C92A6A" w:rsidTr="00C11004">
        <w:trPr>
          <w:trHeight w:val="6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28</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Установка в жилых и общественных зданиях клапанной конструкции с Z-образным прилеганием площадью проема до 2 м</w:t>
            </w:r>
            <w:proofErr w:type="gramStart"/>
            <w:r w:rsidRPr="00C92A6A">
              <w:rPr>
                <w:sz w:val="22"/>
                <w:szCs w:val="22"/>
                <w:lang w:eastAsia="ru-RU"/>
              </w:rPr>
              <w:t>2</w:t>
            </w:r>
            <w:proofErr w:type="gramEnd"/>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м</w:t>
            </w:r>
            <w:proofErr w:type="gramStart"/>
            <w:r w:rsidRPr="00C92A6A">
              <w:rPr>
                <w:sz w:val="22"/>
                <w:szCs w:val="22"/>
                <w:lang w:eastAsia="ru-RU"/>
              </w:rPr>
              <w:t>2</w:t>
            </w:r>
            <w:proofErr w:type="gramEnd"/>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3,14</w:t>
            </w:r>
          </w:p>
        </w:tc>
      </w:tr>
      <w:tr w:rsidR="00C92A6A" w:rsidRPr="00C92A6A" w:rsidTr="00C11004">
        <w:trPr>
          <w:trHeight w:val="3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29</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Установка клапанов в конструкцию</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proofErr w:type="spellStart"/>
            <w:proofErr w:type="gramStart"/>
            <w:r w:rsidRPr="00C92A6A">
              <w:rPr>
                <w:sz w:val="22"/>
                <w:szCs w:val="22"/>
                <w:lang w:eastAsia="ru-RU"/>
              </w:rPr>
              <w:t>шт</w:t>
            </w:r>
            <w:proofErr w:type="spellEnd"/>
            <w:proofErr w:type="gramEnd"/>
          </w:p>
        </w:tc>
        <w:tc>
          <w:tcPr>
            <w:tcW w:w="1134" w:type="dxa"/>
            <w:gridSpan w:val="4"/>
            <w:tcBorders>
              <w:top w:val="nil"/>
              <w:left w:val="nil"/>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2</w:t>
            </w:r>
          </w:p>
        </w:tc>
      </w:tr>
      <w:tr w:rsidR="00C92A6A" w:rsidRPr="00C92A6A" w:rsidTr="00C11004">
        <w:trPr>
          <w:trHeight w:val="797"/>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30</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Клапанная конструкция с Z-образным прилеганием (Блок оконный пластиковый из 3-х камерного профиля с Z-образной створкой 58 мм</w:t>
            </w:r>
            <w:proofErr w:type="gramStart"/>
            <w:r w:rsidRPr="00C92A6A">
              <w:rPr>
                <w:sz w:val="22"/>
                <w:szCs w:val="22"/>
                <w:lang w:eastAsia="ru-RU"/>
              </w:rPr>
              <w:t xml:space="preserve"> :</w:t>
            </w:r>
            <w:proofErr w:type="gramEnd"/>
            <w:r w:rsidRPr="00C92A6A">
              <w:rPr>
                <w:sz w:val="22"/>
                <w:szCs w:val="22"/>
                <w:lang w:eastAsia="ru-RU"/>
              </w:rPr>
              <w:t xml:space="preserve"> глухая, с заполнением сэндвич-панели)</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м</w:t>
            </w:r>
            <w:proofErr w:type="gramStart"/>
            <w:r w:rsidRPr="00C92A6A">
              <w:rPr>
                <w:sz w:val="22"/>
                <w:szCs w:val="22"/>
                <w:lang w:eastAsia="ru-RU"/>
              </w:rPr>
              <w:t>2</w:t>
            </w:r>
            <w:proofErr w:type="gramEnd"/>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3,14</w:t>
            </w:r>
          </w:p>
        </w:tc>
      </w:tr>
      <w:tr w:rsidR="00C92A6A" w:rsidRPr="00C92A6A" w:rsidTr="00C11004">
        <w:trPr>
          <w:trHeight w:val="3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31</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Герметизация стыков крепления клапана</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м</w:t>
            </w:r>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10</w:t>
            </w:r>
          </w:p>
        </w:tc>
      </w:tr>
      <w:tr w:rsidR="00C92A6A" w:rsidRPr="00C92A6A" w:rsidTr="00C11004">
        <w:trPr>
          <w:trHeight w:val="3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32</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Установка уголков ПВХ на клее, размер 90х25 мм</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м</w:t>
            </w:r>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8</w:t>
            </w:r>
          </w:p>
        </w:tc>
      </w:tr>
      <w:tr w:rsidR="00C92A6A" w:rsidRPr="00C92A6A" w:rsidTr="00C11004">
        <w:trPr>
          <w:trHeight w:val="600"/>
        </w:trPr>
        <w:tc>
          <w:tcPr>
            <w:tcW w:w="542" w:type="dxa"/>
            <w:gridSpan w:val="2"/>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33</w:t>
            </w:r>
          </w:p>
        </w:tc>
        <w:tc>
          <w:tcPr>
            <w:tcW w:w="8268"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Установка и разборка внутренних трубчатых инвентарных лесов: при высоте помещений до 6 м</w:t>
            </w:r>
          </w:p>
        </w:tc>
        <w:tc>
          <w:tcPr>
            <w:tcW w:w="1114"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м</w:t>
            </w:r>
            <w:proofErr w:type="gramStart"/>
            <w:r w:rsidRPr="00C92A6A">
              <w:rPr>
                <w:sz w:val="22"/>
                <w:szCs w:val="22"/>
                <w:lang w:eastAsia="ru-RU"/>
              </w:rPr>
              <w:t>2</w:t>
            </w:r>
            <w:proofErr w:type="gramEnd"/>
          </w:p>
        </w:tc>
        <w:tc>
          <w:tcPr>
            <w:tcW w:w="1134"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3,2</w:t>
            </w:r>
          </w:p>
        </w:tc>
      </w:tr>
      <w:tr w:rsidR="00C92A6A" w:rsidRPr="00C92A6A" w:rsidTr="00C11004">
        <w:trPr>
          <w:trHeight w:val="285"/>
        </w:trPr>
        <w:tc>
          <w:tcPr>
            <w:tcW w:w="542" w:type="dxa"/>
            <w:gridSpan w:val="2"/>
            <w:tcBorders>
              <w:top w:val="nil"/>
              <w:left w:val="nil"/>
              <w:bottom w:val="nil"/>
              <w:right w:val="nil"/>
            </w:tcBorders>
            <w:shd w:val="clear" w:color="auto" w:fill="auto"/>
            <w:noWrap/>
            <w:hideMark/>
          </w:tcPr>
          <w:p w:rsidR="00C92A6A" w:rsidRPr="00C92A6A" w:rsidRDefault="00766705" w:rsidP="00766705">
            <w:pPr>
              <w:widowControl/>
              <w:suppressAutoHyphens w:val="0"/>
              <w:snapToGrid/>
              <w:spacing w:line="240" w:lineRule="auto"/>
              <w:ind w:firstLine="0"/>
              <w:rPr>
                <w:b/>
                <w:bCs/>
                <w:sz w:val="22"/>
                <w:szCs w:val="22"/>
                <w:lang w:eastAsia="ru-RU"/>
              </w:rPr>
            </w:pPr>
            <w:r>
              <w:rPr>
                <w:b/>
                <w:bCs/>
                <w:sz w:val="22"/>
                <w:szCs w:val="22"/>
                <w:lang w:eastAsia="ru-RU"/>
              </w:rPr>
              <w:t xml:space="preserve">   </w:t>
            </w:r>
            <w:r w:rsidR="00C92A6A" w:rsidRPr="00C92A6A">
              <w:rPr>
                <w:b/>
                <w:bCs/>
                <w:sz w:val="22"/>
                <w:szCs w:val="22"/>
                <w:lang w:eastAsia="ru-RU"/>
              </w:rPr>
              <w:t>II.</w:t>
            </w:r>
          </w:p>
        </w:tc>
        <w:tc>
          <w:tcPr>
            <w:tcW w:w="10516" w:type="dxa"/>
            <w:gridSpan w:val="10"/>
            <w:tcBorders>
              <w:top w:val="nil"/>
              <w:left w:val="nil"/>
              <w:bottom w:val="nil"/>
              <w:right w:val="nil"/>
            </w:tcBorders>
            <w:shd w:val="clear" w:color="auto" w:fill="auto"/>
            <w:hideMark/>
          </w:tcPr>
          <w:p w:rsidR="00766705" w:rsidRPr="00766705" w:rsidRDefault="00C92A6A" w:rsidP="00C92A6A">
            <w:pPr>
              <w:widowControl/>
              <w:suppressAutoHyphens w:val="0"/>
              <w:snapToGrid/>
              <w:spacing w:line="240" w:lineRule="auto"/>
              <w:ind w:firstLine="0"/>
              <w:jc w:val="left"/>
              <w:rPr>
                <w:rFonts w:ascii="Arial" w:hAnsi="Arial" w:cs="Arial"/>
                <w:sz w:val="20"/>
                <w:szCs w:val="20"/>
                <w:lang w:eastAsia="ru-RU"/>
              </w:rPr>
            </w:pPr>
            <w:r w:rsidRPr="00C11004">
              <w:rPr>
                <w:sz w:val="22"/>
                <w:szCs w:val="22"/>
                <w:lang w:eastAsia="ru-RU"/>
              </w:rPr>
              <w:t>Схема окон  представлена в приложении №1 к данному техническому заданию</w:t>
            </w:r>
            <w:r w:rsidRPr="00C92A6A">
              <w:rPr>
                <w:rFonts w:ascii="Arial" w:hAnsi="Arial" w:cs="Arial"/>
                <w:sz w:val="20"/>
                <w:szCs w:val="20"/>
                <w:lang w:eastAsia="ru-RU"/>
              </w:rPr>
              <w:t>.</w:t>
            </w:r>
          </w:p>
        </w:tc>
      </w:tr>
      <w:tr w:rsidR="00C92A6A" w:rsidRPr="00C92A6A" w:rsidTr="00C11004">
        <w:trPr>
          <w:trHeight w:val="330"/>
        </w:trPr>
        <w:tc>
          <w:tcPr>
            <w:tcW w:w="542" w:type="dxa"/>
            <w:gridSpan w:val="2"/>
            <w:tcBorders>
              <w:top w:val="nil"/>
              <w:left w:val="nil"/>
              <w:bottom w:val="nil"/>
              <w:right w:val="nil"/>
            </w:tcBorders>
            <w:shd w:val="clear" w:color="auto" w:fill="auto"/>
            <w:noWrap/>
            <w:hideMark/>
          </w:tcPr>
          <w:p w:rsidR="00C92A6A" w:rsidRPr="00C92A6A" w:rsidRDefault="00C92A6A" w:rsidP="00C92A6A">
            <w:pPr>
              <w:widowControl/>
              <w:suppressAutoHyphens w:val="0"/>
              <w:snapToGrid/>
              <w:spacing w:line="240" w:lineRule="auto"/>
              <w:ind w:firstLine="0"/>
              <w:jc w:val="center"/>
              <w:rPr>
                <w:b/>
                <w:bCs/>
                <w:sz w:val="22"/>
                <w:szCs w:val="22"/>
                <w:lang w:eastAsia="ru-RU"/>
              </w:rPr>
            </w:pPr>
            <w:r w:rsidRPr="00C92A6A">
              <w:rPr>
                <w:b/>
                <w:bCs/>
                <w:sz w:val="22"/>
                <w:szCs w:val="22"/>
                <w:lang w:eastAsia="ru-RU"/>
              </w:rPr>
              <w:t>III.</w:t>
            </w:r>
          </w:p>
        </w:tc>
        <w:tc>
          <w:tcPr>
            <w:tcW w:w="10516" w:type="dxa"/>
            <w:gridSpan w:val="10"/>
            <w:tcBorders>
              <w:top w:val="nil"/>
              <w:left w:val="nil"/>
              <w:bottom w:val="nil"/>
              <w:right w:val="nil"/>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xml:space="preserve">Производство ремонтно-строительных работ осуществляется в помещениях </w:t>
            </w:r>
            <w:proofErr w:type="gramStart"/>
            <w:r w:rsidRPr="00C92A6A">
              <w:rPr>
                <w:sz w:val="22"/>
                <w:szCs w:val="22"/>
                <w:lang w:eastAsia="ru-RU"/>
              </w:rPr>
              <w:t>эксплуатируемого</w:t>
            </w:r>
            <w:proofErr w:type="gramEnd"/>
            <w:r w:rsidRPr="00C92A6A">
              <w:rPr>
                <w:sz w:val="22"/>
                <w:szCs w:val="22"/>
                <w:lang w:eastAsia="ru-RU"/>
              </w:rPr>
              <w:t xml:space="preserve"> </w:t>
            </w:r>
          </w:p>
        </w:tc>
      </w:tr>
      <w:tr w:rsidR="00C92A6A" w:rsidRPr="00C92A6A" w:rsidTr="00C11004">
        <w:trPr>
          <w:trHeight w:val="975"/>
        </w:trPr>
        <w:tc>
          <w:tcPr>
            <w:tcW w:w="11058" w:type="dxa"/>
            <w:gridSpan w:val="12"/>
            <w:tcBorders>
              <w:top w:val="nil"/>
              <w:left w:val="nil"/>
              <w:bottom w:val="nil"/>
              <w:right w:val="nil"/>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xml:space="preserve"> объекта капитального строительства без остановки рабочего процесса предприятия,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w:t>
            </w:r>
          </w:p>
        </w:tc>
      </w:tr>
      <w:tr w:rsidR="00C92A6A" w:rsidRPr="00C92A6A" w:rsidTr="00C11004">
        <w:trPr>
          <w:trHeight w:val="300"/>
        </w:trPr>
        <w:tc>
          <w:tcPr>
            <w:tcW w:w="542" w:type="dxa"/>
            <w:gridSpan w:val="2"/>
            <w:tcBorders>
              <w:top w:val="nil"/>
              <w:left w:val="nil"/>
              <w:bottom w:val="nil"/>
              <w:right w:val="nil"/>
            </w:tcBorders>
            <w:shd w:val="clear" w:color="auto" w:fill="auto"/>
            <w:noWrap/>
            <w:vAlign w:val="center"/>
            <w:hideMark/>
          </w:tcPr>
          <w:p w:rsidR="00C92A6A" w:rsidRPr="00C92A6A" w:rsidRDefault="00C92A6A" w:rsidP="00C92A6A">
            <w:pPr>
              <w:widowControl/>
              <w:suppressAutoHyphens w:val="0"/>
              <w:snapToGrid/>
              <w:spacing w:line="240" w:lineRule="auto"/>
              <w:ind w:firstLine="0"/>
              <w:jc w:val="center"/>
              <w:rPr>
                <w:b/>
                <w:bCs/>
                <w:sz w:val="22"/>
                <w:szCs w:val="22"/>
                <w:lang w:eastAsia="ru-RU"/>
              </w:rPr>
            </w:pPr>
            <w:r w:rsidRPr="00C92A6A">
              <w:rPr>
                <w:b/>
                <w:bCs/>
                <w:sz w:val="22"/>
                <w:szCs w:val="22"/>
                <w:lang w:eastAsia="ru-RU"/>
              </w:rPr>
              <w:t>IV.</w:t>
            </w:r>
          </w:p>
        </w:tc>
        <w:tc>
          <w:tcPr>
            <w:tcW w:w="9645" w:type="dxa"/>
            <w:gridSpan w:val="7"/>
            <w:tcBorders>
              <w:top w:val="nil"/>
              <w:left w:val="nil"/>
              <w:bottom w:val="nil"/>
              <w:right w:val="nil"/>
            </w:tcBorders>
            <w:shd w:val="clear" w:color="auto" w:fill="auto"/>
            <w:noWrap/>
            <w:vAlign w:val="center"/>
            <w:hideMark/>
          </w:tcPr>
          <w:p w:rsidR="00C92A6A" w:rsidRPr="00C92A6A" w:rsidRDefault="00C92A6A" w:rsidP="00C92A6A">
            <w:pPr>
              <w:widowControl/>
              <w:suppressAutoHyphens w:val="0"/>
              <w:snapToGrid/>
              <w:spacing w:line="240" w:lineRule="auto"/>
              <w:ind w:firstLine="0"/>
              <w:jc w:val="left"/>
              <w:rPr>
                <w:b/>
                <w:bCs/>
                <w:sz w:val="22"/>
                <w:szCs w:val="22"/>
                <w:lang w:eastAsia="ru-RU"/>
              </w:rPr>
            </w:pPr>
            <w:r w:rsidRPr="00C92A6A">
              <w:rPr>
                <w:b/>
                <w:bCs/>
                <w:sz w:val="22"/>
                <w:szCs w:val="22"/>
                <w:lang w:eastAsia="ru-RU"/>
              </w:rPr>
              <w:t>Технические характеристики работ должны соответствовать требованиям:</w:t>
            </w:r>
          </w:p>
        </w:tc>
        <w:tc>
          <w:tcPr>
            <w:tcW w:w="871" w:type="dxa"/>
            <w:gridSpan w:val="3"/>
            <w:tcBorders>
              <w:top w:val="nil"/>
              <w:left w:val="nil"/>
              <w:bottom w:val="nil"/>
              <w:right w:val="nil"/>
            </w:tcBorders>
            <w:shd w:val="clear" w:color="auto" w:fill="auto"/>
            <w:noWrap/>
            <w:vAlign w:val="bottom"/>
            <w:hideMark/>
          </w:tcPr>
          <w:p w:rsidR="00C92A6A" w:rsidRPr="00C92A6A" w:rsidRDefault="00C92A6A" w:rsidP="00C92A6A">
            <w:pPr>
              <w:widowControl/>
              <w:suppressAutoHyphens w:val="0"/>
              <w:snapToGrid/>
              <w:spacing w:line="240" w:lineRule="auto"/>
              <w:ind w:firstLine="0"/>
              <w:jc w:val="left"/>
              <w:rPr>
                <w:color w:val="000000"/>
                <w:sz w:val="22"/>
                <w:szCs w:val="22"/>
                <w:lang w:eastAsia="ru-RU"/>
              </w:rPr>
            </w:pPr>
          </w:p>
        </w:tc>
      </w:tr>
      <w:tr w:rsidR="00C92A6A" w:rsidRPr="00C92A6A" w:rsidTr="00C11004">
        <w:trPr>
          <w:trHeight w:val="360"/>
        </w:trPr>
        <w:tc>
          <w:tcPr>
            <w:tcW w:w="11058" w:type="dxa"/>
            <w:gridSpan w:val="12"/>
            <w:tcBorders>
              <w:top w:val="nil"/>
              <w:left w:val="nil"/>
              <w:bottom w:val="nil"/>
              <w:right w:val="nil"/>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СП 12-135-2003 "Безопасность труда в строительстве. Отраслевые типовые инструкции по охране труда";</w:t>
            </w:r>
          </w:p>
        </w:tc>
      </w:tr>
      <w:tr w:rsidR="00C92A6A" w:rsidRPr="00C92A6A" w:rsidTr="00C11004">
        <w:trPr>
          <w:trHeight w:val="375"/>
        </w:trPr>
        <w:tc>
          <w:tcPr>
            <w:tcW w:w="11058" w:type="dxa"/>
            <w:gridSpan w:val="12"/>
            <w:tcBorders>
              <w:top w:val="nil"/>
              <w:left w:val="nil"/>
              <w:bottom w:val="nil"/>
              <w:right w:val="nil"/>
            </w:tcBorders>
            <w:shd w:val="clear" w:color="auto" w:fill="auto"/>
            <w:hideMark/>
          </w:tcPr>
          <w:p w:rsidR="00C92A6A" w:rsidRPr="00C92A6A" w:rsidRDefault="00C92A6A" w:rsidP="00C92A6A">
            <w:pPr>
              <w:widowControl/>
              <w:suppressAutoHyphens w:val="0"/>
              <w:snapToGrid/>
              <w:spacing w:after="240" w:line="240" w:lineRule="auto"/>
              <w:ind w:firstLine="0"/>
              <w:jc w:val="left"/>
              <w:rPr>
                <w:sz w:val="22"/>
                <w:szCs w:val="22"/>
                <w:lang w:eastAsia="ru-RU"/>
              </w:rPr>
            </w:pPr>
            <w:r w:rsidRPr="00C92A6A">
              <w:rPr>
                <w:sz w:val="22"/>
                <w:szCs w:val="22"/>
                <w:lang w:eastAsia="ru-RU"/>
              </w:rPr>
              <w:t>СП 2.2.3670-20 "Санитарно-</w:t>
            </w:r>
            <w:proofErr w:type="spellStart"/>
            <w:r w:rsidRPr="00C92A6A">
              <w:rPr>
                <w:sz w:val="22"/>
                <w:szCs w:val="22"/>
                <w:lang w:eastAsia="ru-RU"/>
              </w:rPr>
              <w:t>эпидимиологические</w:t>
            </w:r>
            <w:proofErr w:type="spellEnd"/>
            <w:r w:rsidRPr="00C92A6A">
              <w:rPr>
                <w:sz w:val="22"/>
                <w:szCs w:val="22"/>
                <w:lang w:eastAsia="ru-RU"/>
              </w:rPr>
              <w:t xml:space="preserve"> требования к условиям труда";</w:t>
            </w:r>
          </w:p>
        </w:tc>
      </w:tr>
      <w:tr w:rsidR="00C92A6A" w:rsidRPr="00C92A6A" w:rsidTr="00C11004">
        <w:trPr>
          <w:trHeight w:val="300"/>
        </w:trPr>
        <w:tc>
          <w:tcPr>
            <w:tcW w:w="11058" w:type="dxa"/>
            <w:gridSpan w:val="12"/>
            <w:tcBorders>
              <w:top w:val="nil"/>
              <w:left w:val="nil"/>
              <w:bottom w:val="nil"/>
              <w:right w:val="nil"/>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ФЗ-№ 123 "Технический регламент о требованиях пожарной безопасности".</w:t>
            </w:r>
          </w:p>
        </w:tc>
      </w:tr>
      <w:tr w:rsidR="00C92A6A" w:rsidRPr="00C92A6A" w:rsidTr="00C11004">
        <w:trPr>
          <w:trHeight w:val="360"/>
        </w:trPr>
        <w:tc>
          <w:tcPr>
            <w:tcW w:w="10187" w:type="dxa"/>
            <w:gridSpan w:val="9"/>
            <w:tcBorders>
              <w:top w:val="nil"/>
              <w:left w:val="nil"/>
              <w:bottom w:val="nil"/>
              <w:right w:val="nil"/>
            </w:tcBorders>
            <w:shd w:val="clear" w:color="auto" w:fill="auto"/>
            <w:vAlign w:val="center"/>
            <w:hideMark/>
          </w:tcPr>
          <w:p w:rsidR="00C92A6A" w:rsidRPr="00C92A6A" w:rsidRDefault="00C92A6A" w:rsidP="00C92A6A">
            <w:pPr>
              <w:widowControl/>
              <w:suppressAutoHyphens w:val="0"/>
              <w:snapToGrid/>
              <w:spacing w:line="240" w:lineRule="auto"/>
              <w:ind w:firstLine="0"/>
              <w:jc w:val="left"/>
              <w:rPr>
                <w:color w:val="000000"/>
                <w:sz w:val="22"/>
                <w:szCs w:val="22"/>
                <w:lang w:eastAsia="ru-RU"/>
              </w:rPr>
            </w:pPr>
          </w:p>
        </w:tc>
        <w:tc>
          <w:tcPr>
            <w:tcW w:w="871" w:type="dxa"/>
            <w:gridSpan w:val="3"/>
            <w:tcBorders>
              <w:top w:val="nil"/>
              <w:left w:val="nil"/>
              <w:bottom w:val="nil"/>
              <w:right w:val="nil"/>
            </w:tcBorders>
            <w:shd w:val="clear" w:color="auto" w:fill="auto"/>
            <w:noWrap/>
            <w:vAlign w:val="bottom"/>
            <w:hideMark/>
          </w:tcPr>
          <w:p w:rsidR="00C92A6A" w:rsidRPr="00C92A6A" w:rsidRDefault="00C92A6A" w:rsidP="00C92A6A">
            <w:pPr>
              <w:widowControl/>
              <w:suppressAutoHyphens w:val="0"/>
              <w:snapToGrid/>
              <w:spacing w:line="240" w:lineRule="auto"/>
              <w:ind w:firstLine="0"/>
              <w:jc w:val="left"/>
              <w:rPr>
                <w:rFonts w:ascii="Arial CYR" w:hAnsi="Arial CYR" w:cs="Arial CYR"/>
                <w:sz w:val="22"/>
                <w:szCs w:val="22"/>
                <w:lang w:eastAsia="ru-RU"/>
              </w:rPr>
            </w:pPr>
          </w:p>
        </w:tc>
      </w:tr>
      <w:tr w:rsidR="00374E31" w:rsidRPr="00374E31" w:rsidTr="00C11004">
        <w:trPr>
          <w:trHeight w:val="300"/>
        </w:trPr>
        <w:tc>
          <w:tcPr>
            <w:tcW w:w="10364" w:type="dxa"/>
            <w:gridSpan w:val="10"/>
            <w:tcBorders>
              <w:top w:val="nil"/>
              <w:left w:val="nil"/>
              <w:bottom w:val="nil"/>
              <w:right w:val="nil"/>
            </w:tcBorders>
            <w:shd w:val="clear" w:color="auto" w:fill="auto"/>
            <w:noWrap/>
          </w:tcPr>
          <w:p w:rsidR="00C11004" w:rsidRPr="002E1502" w:rsidRDefault="00C11004" w:rsidP="00C11004">
            <w:pPr>
              <w:pStyle w:val="afa"/>
              <w:ind w:left="0"/>
              <w:rPr>
                <w:rFonts w:ascii="Times New Roman" w:hAnsi="Times New Roman"/>
                <w:sz w:val="24"/>
                <w:szCs w:val="24"/>
                <w:lang w:val="en-US"/>
              </w:rPr>
            </w:pPr>
            <w:r>
              <w:rPr>
                <w:rFonts w:ascii="Times New Roman" w:hAnsi="Times New Roman"/>
                <w:sz w:val="24"/>
                <w:szCs w:val="24"/>
              </w:rPr>
              <w:t xml:space="preserve">                                                                                                                                       Приложение №1</w:t>
            </w:r>
          </w:p>
          <w:p w:rsidR="00C11004" w:rsidRDefault="00C11004" w:rsidP="00C11004">
            <w:pPr>
              <w:pStyle w:val="afa"/>
              <w:ind w:left="0"/>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4200"/>
              <w:gridCol w:w="5352"/>
            </w:tblGrid>
            <w:tr w:rsidR="00C11004" w:rsidRPr="00963240" w:rsidTr="00C11004">
              <w:trPr>
                <w:trHeight w:val="645"/>
              </w:trPr>
              <w:tc>
                <w:tcPr>
                  <w:tcW w:w="586" w:type="dxa"/>
                  <w:shd w:val="clear" w:color="auto" w:fill="auto"/>
                  <w:hideMark/>
                </w:tcPr>
                <w:p w:rsidR="00C11004" w:rsidRPr="00963240" w:rsidRDefault="00C11004" w:rsidP="00033530">
                  <w:pPr>
                    <w:tabs>
                      <w:tab w:val="left" w:pos="3165"/>
                    </w:tabs>
                    <w:contextualSpacing/>
                  </w:pPr>
                  <w:r w:rsidRPr="00963240">
                    <w:t xml:space="preserve">№ </w:t>
                  </w:r>
                  <w:proofErr w:type="spellStart"/>
                  <w:r w:rsidRPr="00963240">
                    <w:t>пп</w:t>
                  </w:r>
                  <w:proofErr w:type="spellEnd"/>
                </w:p>
              </w:tc>
              <w:tc>
                <w:tcPr>
                  <w:tcW w:w="4200" w:type="dxa"/>
                  <w:shd w:val="clear" w:color="auto" w:fill="auto"/>
                  <w:hideMark/>
                </w:tcPr>
                <w:p w:rsidR="00C11004" w:rsidRPr="00963240" w:rsidRDefault="00C11004" w:rsidP="00033530">
                  <w:pPr>
                    <w:tabs>
                      <w:tab w:val="left" w:pos="3165"/>
                    </w:tabs>
                    <w:contextualSpacing/>
                  </w:pPr>
                  <w:r w:rsidRPr="00963240">
                    <w:t>Наименование</w:t>
                  </w:r>
                </w:p>
              </w:tc>
              <w:tc>
                <w:tcPr>
                  <w:tcW w:w="5352" w:type="dxa"/>
                  <w:shd w:val="clear" w:color="auto" w:fill="auto"/>
                  <w:hideMark/>
                </w:tcPr>
                <w:p w:rsidR="00C11004" w:rsidRPr="00963240" w:rsidRDefault="00C11004" w:rsidP="00033530">
                  <w:pPr>
                    <w:tabs>
                      <w:tab w:val="left" w:pos="3165"/>
                    </w:tabs>
                    <w:contextualSpacing/>
                  </w:pPr>
                  <w:r>
                    <w:t>Схема</w:t>
                  </w:r>
                </w:p>
              </w:tc>
            </w:tr>
            <w:tr w:rsidR="00C11004" w:rsidRPr="00963240" w:rsidTr="00C11004">
              <w:trPr>
                <w:trHeight w:val="373"/>
              </w:trPr>
              <w:tc>
                <w:tcPr>
                  <w:tcW w:w="10138" w:type="dxa"/>
                  <w:gridSpan w:val="3"/>
                  <w:shd w:val="clear" w:color="auto" w:fill="auto"/>
                  <w:noWrap/>
                </w:tcPr>
                <w:p w:rsidR="00C11004" w:rsidRPr="00725F12" w:rsidRDefault="00C11004" w:rsidP="00033530">
                  <w:pPr>
                    <w:tabs>
                      <w:tab w:val="left" w:pos="3165"/>
                    </w:tabs>
                    <w:contextualSpacing/>
                    <w:rPr>
                      <w:b/>
                    </w:rPr>
                  </w:pPr>
                  <w:r w:rsidRPr="00725F12">
                    <w:rPr>
                      <w:b/>
                    </w:rPr>
                    <w:t>Корпус 2</w:t>
                  </w:r>
                </w:p>
              </w:tc>
            </w:tr>
            <w:tr w:rsidR="00C11004" w:rsidRPr="00963240" w:rsidTr="00C11004">
              <w:trPr>
                <w:trHeight w:val="2960"/>
              </w:trPr>
              <w:tc>
                <w:tcPr>
                  <w:tcW w:w="586" w:type="dxa"/>
                  <w:shd w:val="clear" w:color="auto" w:fill="auto"/>
                  <w:noWrap/>
                  <w:hideMark/>
                </w:tcPr>
                <w:p w:rsidR="00C11004" w:rsidRPr="00963240" w:rsidRDefault="00C11004" w:rsidP="00033530">
                  <w:pPr>
                    <w:tabs>
                      <w:tab w:val="left" w:pos="3165"/>
                    </w:tabs>
                    <w:contextualSpacing/>
                  </w:pPr>
                  <w:r w:rsidRPr="00963240">
                    <w:t>1</w:t>
                  </w:r>
                </w:p>
              </w:tc>
              <w:tc>
                <w:tcPr>
                  <w:tcW w:w="4200" w:type="dxa"/>
                  <w:shd w:val="clear" w:color="auto" w:fill="auto"/>
                  <w:hideMark/>
                </w:tcPr>
                <w:p w:rsidR="00C11004" w:rsidRPr="00C11004" w:rsidRDefault="00C11004" w:rsidP="00033530">
                  <w:pPr>
                    <w:tabs>
                      <w:tab w:val="left" w:pos="3165"/>
                    </w:tabs>
                    <w:contextualSpacing/>
                    <w:rPr>
                      <w:sz w:val="22"/>
                      <w:szCs w:val="22"/>
                    </w:rPr>
                  </w:pPr>
                  <w:r w:rsidRPr="00C11004">
                    <w:rPr>
                      <w:sz w:val="22"/>
                      <w:szCs w:val="22"/>
                    </w:rPr>
                    <w:t>Блок оконный с 1-ой поворотно-откидной створкой. Фурнитура: поворотно-откидная. Ручка: оконная белая металлическая</w:t>
                  </w:r>
                </w:p>
              </w:tc>
              <w:tc>
                <w:tcPr>
                  <w:tcW w:w="5352" w:type="dxa"/>
                  <w:shd w:val="clear" w:color="auto" w:fill="auto"/>
                </w:tcPr>
                <w:p w:rsidR="00C11004" w:rsidRPr="00963240" w:rsidRDefault="00C11004" w:rsidP="00033530">
                  <w:pPr>
                    <w:tabs>
                      <w:tab w:val="left" w:pos="3165"/>
                    </w:tabs>
                    <w:contextualSpacing/>
                  </w:pPr>
                  <w:r>
                    <w:rPr>
                      <w:noProof/>
                      <w:lang w:eastAsia="ru-RU"/>
                    </w:rPr>
                    <w:drawing>
                      <wp:inline distT="0" distB="0" distL="0" distR="0" wp14:anchorId="6BFD7C81" wp14:editId="769E4424">
                        <wp:extent cx="1271905" cy="1828800"/>
                        <wp:effectExtent l="0" t="0" r="4445" b="0"/>
                        <wp:docPr id="4" name="Рисунок 4" descr="15-09-2021 смета К2 3 ок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09-2021 смета К2 3 окна-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1905" cy="1828800"/>
                                </a:xfrm>
                                <a:prstGeom prst="rect">
                                  <a:avLst/>
                                </a:prstGeom>
                                <a:noFill/>
                                <a:ln>
                                  <a:noFill/>
                                </a:ln>
                              </pic:spPr>
                            </pic:pic>
                          </a:graphicData>
                        </a:graphic>
                      </wp:inline>
                    </w:drawing>
                  </w:r>
                </w:p>
              </w:tc>
            </w:tr>
            <w:tr w:rsidR="00C11004" w:rsidRPr="00963240" w:rsidTr="00C11004">
              <w:trPr>
                <w:trHeight w:val="397"/>
              </w:trPr>
              <w:tc>
                <w:tcPr>
                  <w:tcW w:w="10138" w:type="dxa"/>
                  <w:gridSpan w:val="3"/>
                  <w:shd w:val="clear" w:color="auto" w:fill="auto"/>
                  <w:noWrap/>
                </w:tcPr>
                <w:p w:rsidR="00C11004" w:rsidRPr="00B62AFD" w:rsidRDefault="00C11004" w:rsidP="00033530">
                  <w:pPr>
                    <w:tabs>
                      <w:tab w:val="left" w:pos="3165"/>
                    </w:tabs>
                    <w:contextualSpacing/>
                    <w:rPr>
                      <w:b/>
                    </w:rPr>
                  </w:pPr>
                  <w:r>
                    <w:rPr>
                      <w:b/>
                    </w:rPr>
                    <w:t>Корпус 68</w:t>
                  </w:r>
                </w:p>
              </w:tc>
            </w:tr>
            <w:tr w:rsidR="00C11004" w:rsidRPr="00963240" w:rsidTr="00C11004">
              <w:trPr>
                <w:trHeight w:val="2409"/>
              </w:trPr>
              <w:tc>
                <w:tcPr>
                  <w:tcW w:w="586" w:type="dxa"/>
                  <w:shd w:val="clear" w:color="auto" w:fill="auto"/>
                  <w:noWrap/>
                  <w:hideMark/>
                </w:tcPr>
                <w:p w:rsidR="00C11004" w:rsidRPr="00963240" w:rsidRDefault="00C11004" w:rsidP="00033530">
                  <w:pPr>
                    <w:tabs>
                      <w:tab w:val="left" w:pos="3165"/>
                    </w:tabs>
                    <w:contextualSpacing/>
                  </w:pPr>
                  <w:r>
                    <w:lastRenderedPageBreak/>
                    <w:t>2</w:t>
                  </w:r>
                </w:p>
              </w:tc>
              <w:tc>
                <w:tcPr>
                  <w:tcW w:w="4200" w:type="dxa"/>
                  <w:shd w:val="clear" w:color="auto" w:fill="auto"/>
                </w:tcPr>
                <w:p w:rsidR="00C11004" w:rsidRPr="00C11004" w:rsidRDefault="00C11004" w:rsidP="00033530">
                  <w:pPr>
                    <w:tabs>
                      <w:tab w:val="left" w:pos="3165"/>
                    </w:tabs>
                    <w:contextualSpacing/>
                    <w:rPr>
                      <w:sz w:val="22"/>
                      <w:szCs w:val="22"/>
                    </w:rPr>
                  </w:pPr>
                  <w:r w:rsidRPr="00C11004">
                    <w:rPr>
                      <w:sz w:val="22"/>
                      <w:szCs w:val="22"/>
                    </w:rPr>
                    <w:t xml:space="preserve">Блок оконный </w:t>
                  </w:r>
                  <w:r w:rsidRPr="00C11004">
                    <w:rPr>
                      <w:rFonts w:eastAsia="Calibri"/>
                      <w:sz w:val="22"/>
                      <w:szCs w:val="22"/>
                    </w:rPr>
                    <w:t>с 1-ой поворотно-откидной створкой. Фурнитура: поворотно-откидная. Ручка: оконная белая металлическая</w:t>
                  </w:r>
                </w:p>
              </w:tc>
              <w:tc>
                <w:tcPr>
                  <w:tcW w:w="5352" w:type="dxa"/>
                  <w:shd w:val="clear" w:color="auto" w:fill="auto"/>
                </w:tcPr>
                <w:p w:rsidR="00C11004" w:rsidRPr="00963240" w:rsidRDefault="00C11004" w:rsidP="00033530">
                  <w:pPr>
                    <w:tabs>
                      <w:tab w:val="left" w:pos="3165"/>
                    </w:tabs>
                    <w:contextualSpacing/>
                  </w:pPr>
                  <w:r>
                    <w:rPr>
                      <w:noProof/>
                      <w:lang w:eastAsia="ru-RU"/>
                    </w:rPr>
                    <w:drawing>
                      <wp:inline distT="0" distB="0" distL="0" distR="0" wp14:anchorId="30A90CD8" wp14:editId="605E865F">
                        <wp:extent cx="1320165" cy="1383665"/>
                        <wp:effectExtent l="0" t="0" r="0" b="6985"/>
                        <wp:docPr id="3" name="Рисунок 3" descr="13-09-2021 К 68 15 око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3-09-2021 К 68 15 окон-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20165" cy="1383665"/>
                                </a:xfrm>
                                <a:prstGeom prst="rect">
                                  <a:avLst/>
                                </a:prstGeom>
                                <a:noFill/>
                                <a:ln>
                                  <a:noFill/>
                                </a:ln>
                              </pic:spPr>
                            </pic:pic>
                          </a:graphicData>
                        </a:graphic>
                      </wp:inline>
                    </w:drawing>
                  </w:r>
                </w:p>
              </w:tc>
            </w:tr>
            <w:tr w:rsidR="00C11004" w:rsidRPr="00963240" w:rsidTr="00C11004">
              <w:trPr>
                <w:trHeight w:val="2813"/>
              </w:trPr>
              <w:tc>
                <w:tcPr>
                  <w:tcW w:w="586" w:type="dxa"/>
                  <w:shd w:val="clear" w:color="auto" w:fill="auto"/>
                  <w:noWrap/>
                </w:tcPr>
                <w:p w:rsidR="00C11004" w:rsidRPr="00963240" w:rsidRDefault="00C11004" w:rsidP="00033530">
                  <w:pPr>
                    <w:tabs>
                      <w:tab w:val="left" w:pos="3165"/>
                    </w:tabs>
                    <w:contextualSpacing/>
                  </w:pPr>
                  <w:r>
                    <w:t>3</w:t>
                  </w:r>
                </w:p>
              </w:tc>
              <w:tc>
                <w:tcPr>
                  <w:tcW w:w="4200" w:type="dxa"/>
                  <w:shd w:val="clear" w:color="auto" w:fill="auto"/>
                </w:tcPr>
                <w:p w:rsidR="00C11004" w:rsidRPr="00C11004" w:rsidRDefault="00C11004" w:rsidP="00033530">
                  <w:pPr>
                    <w:tabs>
                      <w:tab w:val="left" w:pos="3165"/>
                    </w:tabs>
                    <w:contextualSpacing/>
                    <w:rPr>
                      <w:sz w:val="22"/>
                      <w:szCs w:val="22"/>
                    </w:rPr>
                  </w:pPr>
                  <w:r w:rsidRPr="00C11004">
                    <w:rPr>
                      <w:sz w:val="22"/>
                      <w:szCs w:val="22"/>
                    </w:rPr>
                    <w:t xml:space="preserve">Блок оконный </w:t>
                  </w:r>
                  <w:r w:rsidRPr="00C11004">
                    <w:rPr>
                      <w:rFonts w:eastAsia="Calibri"/>
                      <w:sz w:val="22"/>
                      <w:szCs w:val="22"/>
                    </w:rPr>
                    <w:t>с 1-ой поворотно-откидной створкой. Фурнитура: поворотно-откидная. Ручка: оконная белая металлическая</w:t>
                  </w:r>
                </w:p>
              </w:tc>
              <w:tc>
                <w:tcPr>
                  <w:tcW w:w="5352" w:type="dxa"/>
                  <w:shd w:val="clear" w:color="auto" w:fill="auto"/>
                </w:tcPr>
                <w:p w:rsidR="00C11004" w:rsidRPr="00963240" w:rsidRDefault="00C11004" w:rsidP="00033530">
                  <w:pPr>
                    <w:tabs>
                      <w:tab w:val="left" w:pos="3165"/>
                    </w:tabs>
                    <w:contextualSpacing/>
                  </w:pPr>
                  <w:r>
                    <w:rPr>
                      <w:noProof/>
                      <w:lang w:eastAsia="ru-RU"/>
                    </w:rPr>
                    <w:drawing>
                      <wp:inline distT="0" distB="0" distL="0" distR="0" wp14:anchorId="2555C46D" wp14:editId="665D623C">
                        <wp:extent cx="1359535" cy="1725295"/>
                        <wp:effectExtent l="0" t="0" r="0" b="8255"/>
                        <wp:docPr id="2" name="Рисунок 2" descr="13-09-2021 К 68 15 око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09-2021 К 68 15 окон-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59535" cy="1725295"/>
                                </a:xfrm>
                                <a:prstGeom prst="rect">
                                  <a:avLst/>
                                </a:prstGeom>
                                <a:noFill/>
                                <a:ln>
                                  <a:noFill/>
                                </a:ln>
                              </pic:spPr>
                            </pic:pic>
                          </a:graphicData>
                        </a:graphic>
                      </wp:inline>
                    </w:drawing>
                  </w:r>
                </w:p>
              </w:tc>
            </w:tr>
            <w:tr w:rsidR="00C11004" w:rsidRPr="00963240" w:rsidTr="00C11004">
              <w:trPr>
                <w:trHeight w:val="600"/>
              </w:trPr>
              <w:tc>
                <w:tcPr>
                  <w:tcW w:w="10138" w:type="dxa"/>
                  <w:gridSpan w:val="3"/>
                  <w:shd w:val="clear" w:color="auto" w:fill="auto"/>
                  <w:noWrap/>
                </w:tcPr>
                <w:p w:rsidR="00C11004" w:rsidRPr="005937C6" w:rsidRDefault="00C11004" w:rsidP="00033530">
                  <w:pPr>
                    <w:tabs>
                      <w:tab w:val="left" w:pos="3165"/>
                    </w:tabs>
                    <w:contextualSpacing/>
                    <w:rPr>
                      <w:b/>
                    </w:rPr>
                  </w:pPr>
                  <w:r w:rsidRPr="005937C6">
                    <w:rPr>
                      <w:b/>
                    </w:rPr>
                    <w:t>Корпус 13</w:t>
                  </w:r>
                </w:p>
              </w:tc>
            </w:tr>
            <w:tr w:rsidR="00C11004" w:rsidRPr="00963240" w:rsidTr="00C11004">
              <w:trPr>
                <w:trHeight w:val="696"/>
              </w:trPr>
              <w:tc>
                <w:tcPr>
                  <w:tcW w:w="586" w:type="dxa"/>
                  <w:shd w:val="clear" w:color="auto" w:fill="auto"/>
                  <w:noWrap/>
                </w:tcPr>
                <w:p w:rsidR="00C11004" w:rsidRPr="00963240" w:rsidRDefault="00C11004" w:rsidP="00033530">
                  <w:pPr>
                    <w:tabs>
                      <w:tab w:val="left" w:pos="3165"/>
                    </w:tabs>
                    <w:contextualSpacing/>
                  </w:pPr>
                  <w:r>
                    <w:t>4</w:t>
                  </w:r>
                </w:p>
              </w:tc>
              <w:tc>
                <w:tcPr>
                  <w:tcW w:w="4200" w:type="dxa"/>
                  <w:shd w:val="clear" w:color="auto" w:fill="auto"/>
                </w:tcPr>
                <w:p w:rsidR="00C11004" w:rsidRPr="00C11004" w:rsidRDefault="00C11004" w:rsidP="00033530">
                  <w:pPr>
                    <w:tabs>
                      <w:tab w:val="left" w:pos="3165"/>
                    </w:tabs>
                    <w:contextualSpacing/>
                    <w:rPr>
                      <w:rFonts w:eastAsia="Calibri"/>
                      <w:sz w:val="22"/>
                      <w:szCs w:val="22"/>
                    </w:rPr>
                  </w:pPr>
                  <w:r w:rsidRPr="00C11004">
                    <w:rPr>
                      <w:sz w:val="22"/>
                      <w:szCs w:val="22"/>
                    </w:rPr>
                    <w:t xml:space="preserve">Блок оконный </w:t>
                  </w:r>
                  <w:r w:rsidRPr="00C11004">
                    <w:rPr>
                      <w:rFonts w:eastAsia="Calibri"/>
                      <w:sz w:val="22"/>
                      <w:szCs w:val="22"/>
                    </w:rPr>
                    <w:t>глухой</w:t>
                  </w:r>
                </w:p>
              </w:tc>
              <w:tc>
                <w:tcPr>
                  <w:tcW w:w="5352" w:type="dxa"/>
                  <w:shd w:val="clear" w:color="auto" w:fill="auto"/>
                </w:tcPr>
                <w:p w:rsidR="00C11004" w:rsidRPr="00963240" w:rsidRDefault="00C11004" w:rsidP="00033530">
                  <w:pPr>
                    <w:tabs>
                      <w:tab w:val="left" w:pos="3165"/>
                    </w:tabs>
                    <w:contextualSpacing/>
                  </w:pPr>
                  <w:r>
                    <w:rPr>
                      <w:noProof/>
                      <w:lang w:eastAsia="ru-RU"/>
                    </w:rPr>
                    <w:drawing>
                      <wp:inline distT="0" distB="0" distL="0" distR="0" wp14:anchorId="278E936E" wp14:editId="23BAB190">
                        <wp:extent cx="2067560" cy="1526540"/>
                        <wp:effectExtent l="0" t="0" r="8890" b="0"/>
                        <wp:docPr id="1" name="Рисунок 1" descr="13-09-2021 К 13 Проценко 2 ок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3-09-2021 К 13 Проценко 2 окна-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67560" cy="1526540"/>
                                </a:xfrm>
                                <a:prstGeom prst="rect">
                                  <a:avLst/>
                                </a:prstGeom>
                                <a:noFill/>
                                <a:ln>
                                  <a:noFill/>
                                </a:ln>
                              </pic:spPr>
                            </pic:pic>
                          </a:graphicData>
                        </a:graphic>
                      </wp:inline>
                    </w:drawing>
                  </w:r>
                </w:p>
              </w:tc>
            </w:tr>
          </w:tbl>
          <w:p w:rsidR="00374E31" w:rsidRPr="00374E31" w:rsidRDefault="00374E31" w:rsidP="00374E31">
            <w:pPr>
              <w:widowControl/>
              <w:suppressAutoHyphens w:val="0"/>
              <w:snapToGrid/>
              <w:spacing w:line="240" w:lineRule="auto"/>
              <w:ind w:firstLine="0"/>
              <w:jc w:val="left"/>
              <w:rPr>
                <w:sz w:val="22"/>
                <w:szCs w:val="22"/>
                <w:lang w:eastAsia="ru-RU"/>
              </w:rPr>
            </w:pPr>
          </w:p>
        </w:tc>
        <w:tc>
          <w:tcPr>
            <w:tcW w:w="694" w:type="dxa"/>
            <w:gridSpan w:val="2"/>
            <w:tcBorders>
              <w:top w:val="nil"/>
              <w:left w:val="nil"/>
              <w:bottom w:val="nil"/>
              <w:right w:val="nil"/>
            </w:tcBorders>
            <w:shd w:val="clear" w:color="auto" w:fill="auto"/>
            <w:noWrap/>
            <w:vAlign w:val="bottom"/>
            <w:hideMark/>
          </w:tcPr>
          <w:p w:rsidR="00374E31" w:rsidRPr="00374E31" w:rsidRDefault="00374E31" w:rsidP="00374E31">
            <w:pPr>
              <w:widowControl/>
              <w:suppressAutoHyphens w:val="0"/>
              <w:snapToGrid/>
              <w:spacing w:line="240" w:lineRule="auto"/>
              <w:ind w:firstLine="0"/>
              <w:jc w:val="left"/>
              <w:rPr>
                <w:sz w:val="22"/>
                <w:szCs w:val="22"/>
                <w:lang w:eastAsia="ru-RU"/>
              </w:rPr>
            </w:pPr>
          </w:p>
        </w:tc>
      </w:tr>
      <w:tr w:rsidR="00374E31" w:rsidRPr="00374E31" w:rsidTr="00C11004">
        <w:trPr>
          <w:trHeight w:val="300"/>
        </w:trPr>
        <w:tc>
          <w:tcPr>
            <w:tcW w:w="10364" w:type="dxa"/>
            <w:gridSpan w:val="10"/>
            <w:tcBorders>
              <w:top w:val="nil"/>
              <w:left w:val="nil"/>
              <w:bottom w:val="nil"/>
              <w:right w:val="nil"/>
            </w:tcBorders>
            <w:shd w:val="clear" w:color="auto" w:fill="auto"/>
            <w:noWrap/>
          </w:tcPr>
          <w:p w:rsidR="00CD16F7" w:rsidRPr="00374E31" w:rsidRDefault="00CD16F7" w:rsidP="00374E31">
            <w:pPr>
              <w:widowControl/>
              <w:suppressAutoHyphens w:val="0"/>
              <w:snapToGrid/>
              <w:spacing w:line="240" w:lineRule="auto"/>
              <w:ind w:firstLine="0"/>
              <w:jc w:val="left"/>
              <w:rPr>
                <w:sz w:val="22"/>
                <w:szCs w:val="22"/>
                <w:lang w:eastAsia="ru-RU"/>
              </w:rPr>
            </w:pPr>
          </w:p>
        </w:tc>
        <w:tc>
          <w:tcPr>
            <w:tcW w:w="694" w:type="dxa"/>
            <w:gridSpan w:val="2"/>
            <w:tcBorders>
              <w:top w:val="nil"/>
              <w:left w:val="nil"/>
              <w:bottom w:val="nil"/>
              <w:right w:val="nil"/>
            </w:tcBorders>
            <w:shd w:val="clear" w:color="auto" w:fill="auto"/>
            <w:noWrap/>
            <w:vAlign w:val="bottom"/>
            <w:hideMark/>
          </w:tcPr>
          <w:p w:rsidR="00374E31" w:rsidRPr="00374E31" w:rsidRDefault="00374E31" w:rsidP="00374E31">
            <w:pPr>
              <w:widowControl/>
              <w:suppressAutoHyphens w:val="0"/>
              <w:snapToGrid/>
              <w:spacing w:line="240" w:lineRule="auto"/>
              <w:ind w:firstLine="0"/>
              <w:jc w:val="left"/>
              <w:rPr>
                <w:sz w:val="22"/>
                <w:szCs w:val="22"/>
                <w:lang w:eastAsia="ru-RU"/>
              </w:rPr>
            </w:pPr>
          </w:p>
        </w:tc>
      </w:tr>
      <w:tr w:rsidR="00374E31" w:rsidRPr="00374E31" w:rsidTr="00C11004">
        <w:trPr>
          <w:trHeight w:val="300"/>
        </w:trPr>
        <w:tc>
          <w:tcPr>
            <w:tcW w:w="383" w:type="dxa"/>
            <w:tcBorders>
              <w:top w:val="nil"/>
              <w:left w:val="nil"/>
              <w:bottom w:val="nil"/>
              <w:right w:val="nil"/>
            </w:tcBorders>
            <w:shd w:val="clear" w:color="auto" w:fill="auto"/>
            <w:noWrap/>
          </w:tcPr>
          <w:p w:rsidR="00374E31" w:rsidRPr="00374E31" w:rsidRDefault="00374E31" w:rsidP="00374E31">
            <w:pPr>
              <w:widowControl/>
              <w:suppressAutoHyphens w:val="0"/>
              <w:snapToGrid/>
              <w:spacing w:line="240" w:lineRule="auto"/>
              <w:ind w:firstLine="0"/>
              <w:jc w:val="left"/>
              <w:rPr>
                <w:b/>
                <w:bCs/>
                <w:sz w:val="22"/>
                <w:szCs w:val="22"/>
                <w:lang w:eastAsia="ru-RU"/>
              </w:rPr>
            </w:pPr>
          </w:p>
        </w:tc>
        <w:tc>
          <w:tcPr>
            <w:tcW w:w="8904" w:type="dxa"/>
            <w:gridSpan w:val="5"/>
            <w:tcBorders>
              <w:top w:val="nil"/>
              <w:left w:val="nil"/>
              <w:bottom w:val="nil"/>
              <w:right w:val="nil"/>
            </w:tcBorders>
            <w:shd w:val="clear" w:color="auto" w:fill="auto"/>
          </w:tcPr>
          <w:p w:rsidR="00374E31" w:rsidRPr="00374E31" w:rsidRDefault="00374E31" w:rsidP="00374E31">
            <w:pPr>
              <w:widowControl/>
              <w:suppressAutoHyphens w:val="0"/>
              <w:snapToGrid/>
              <w:spacing w:line="240" w:lineRule="auto"/>
              <w:ind w:firstLine="0"/>
              <w:jc w:val="left"/>
              <w:rPr>
                <w:sz w:val="22"/>
                <w:szCs w:val="22"/>
                <w:lang w:eastAsia="ru-RU"/>
              </w:rPr>
            </w:pPr>
          </w:p>
        </w:tc>
        <w:tc>
          <w:tcPr>
            <w:tcW w:w="1077" w:type="dxa"/>
            <w:gridSpan w:val="4"/>
            <w:tcBorders>
              <w:top w:val="nil"/>
              <w:left w:val="nil"/>
              <w:bottom w:val="nil"/>
              <w:right w:val="nil"/>
            </w:tcBorders>
            <w:shd w:val="clear" w:color="auto" w:fill="auto"/>
            <w:noWrap/>
            <w:hideMark/>
          </w:tcPr>
          <w:p w:rsidR="00374E31" w:rsidRPr="00374E31" w:rsidRDefault="00374E31" w:rsidP="00374E31">
            <w:pPr>
              <w:widowControl/>
              <w:suppressAutoHyphens w:val="0"/>
              <w:snapToGrid/>
              <w:spacing w:line="240" w:lineRule="auto"/>
              <w:ind w:firstLine="0"/>
              <w:jc w:val="center"/>
              <w:rPr>
                <w:sz w:val="22"/>
                <w:szCs w:val="22"/>
                <w:lang w:eastAsia="ru-RU"/>
              </w:rPr>
            </w:pPr>
          </w:p>
        </w:tc>
        <w:tc>
          <w:tcPr>
            <w:tcW w:w="694" w:type="dxa"/>
            <w:gridSpan w:val="2"/>
            <w:tcBorders>
              <w:top w:val="nil"/>
              <w:left w:val="nil"/>
              <w:bottom w:val="nil"/>
              <w:right w:val="nil"/>
            </w:tcBorders>
            <w:shd w:val="clear" w:color="auto" w:fill="auto"/>
            <w:noWrap/>
            <w:hideMark/>
          </w:tcPr>
          <w:p w:rsidR="00374E31" w:rsidRPr="00374E31" w:rsidRDefault="00374E31" w:rsidP="00374E31">
            <w:pPr>
              <w:widowControl/>
              <w:suppressAutoHyphens w:val="0"/>
              <w:snapToGrid/>
              <w:spacing w:line="240" w:lineRule="auto"/>
              <w:ind w:firstLine="0"/>
              <w:jc w:val="right"/>
              <w:rPr>
                <w:sz w:val="22"/>
                <w:szCs w:val="22"/>
                <w:lang w:eastAsia="ru-RU"/>
              </w:rPr>
            </w:pPr>
          </w:p>
        </w:tc>
      </w:tr>
      <w:tr w:rsidR="00C92A6A" w:rsidRPr="00C92A6A" w:rsidTr="00C11004">
        <w:trPr>
          <w:gridAfter w:val="1"/>
          <w:wAfter w:w="284" w:type="dxa"/>
          <w:trHeight w:val="300"/>
        </w:trPr>
        <w:tc>
          <w:tcPr>
            <w:tcW w:w="10774" w:type="dxa"/>
            <w:gridSpan w:val="11"/>
            <w:tcBorders>
              <w:top w:val="nil"/>
              <w:left w:val="nil"/>
              <w:bottom w:val="nil"/>
              <w:right w:val="nil"/>
            </w:tcBorders>
            <w:shd w:val="clear" w:color="auto" w:fill="auto"/>
            <w:noWrap/>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Виды работ:</w:t>
            </w:r>
            <w:r w:rsidRPr="00C92A6A">
              <w:rPr>
                <w:b/>
                <w:bCs/>
                <w:sz w:val="22"/>
                <w:szCs w:val="22"/>
                <w:lang w:eastAsia="ru-RU"/>
              </w:rPr>
              <w:t xml:space="preserve"> Установ</w:t>
            </w:r>
            <w:r w:rsidR="00766705">
              <w:rPr>
                <w:b/>
                <w:bCs/>
                <w:sz w:val="22"/>
                <w:szCs w:val="22"/>
                <w:lang w:eastAsia="ru-RU"/>
              </w:rPr>
              <w:t xml:space="preserve">ка </w:t>
            </w:r>
            <w:proofErr w:type="spellStart"/>
            <w:r w:rsidR="00766705">
              <w:rPr>
                <w:b/>
                <w:bCs/>
                <w:sz w:val="22"/>
                <w:szCs w:val="22"/>
                <w:lang w:eastAsia="ru-RU"/>
              </w:rPr>
              <w:t>роллетных</w:t>
            </w:r>
            <w:proofErr w:type="spellEnd"/>
            <w:r w:rsidR="00766705">
              <w:rPr>
                <w:b/>
                <w:bCs/>
                <w:sz w:val="22"/>
                <w:szCs w:val="22"/>
                <w:lang w:eastAsia="ru-RU"/>
              </w:rPr>
              <w:t xml:space="preserve"> систем в корпусах</w:t>
            </w:r>
            <w:r w:rsidRPr="00C92A6A">
              <w:rPr>
                <w:b/>
                <w:bCs/>
                <w:sz w:val="22"/>
                <w:szCs w:val="22"/>
                <w:lang w:eastAsia="ru-RU"/>
              </w:rPr>
              <w:t xml:space="preserve"> Общества</w:t>
            </w:r>
          </w:p>
        </w:tc>
      </w:tr>
      <w:tr w:rsidR="00C92A6A" w:rsidRPr="00C92A6A" w:rsidTr="00C11004">
        <w:trPr>
          <w:gridAfter w:val="1"/>
          <w:wAfter w:w="284" w:type="dxa"/>
          <w:trHeight w:val="300"/>
        </w:trPr>
        <w:tc>
          <w:tcPr>
            <w:tcW w:w="9463" w:type="dxa"/>
            <w:gridSpan w:val="7"/>
            <w:tcBorders>
              <w:top w:val="nil"/>
              <w:left w:val="nil"/>
              <w:bottom w:val="nil"/>
              <w:right w:val="nil"/>
            </w:tcBorders>
            <w:shd w:val="clear" w:color="auto" w:fill="auto"/>
            <w:noWrap/>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xml:space="preserve">По адресу: </w:t>
            </w:r>
            <w:proofErr w:type="spellStart"/>
            <w:r w:rsidRPr="00C92A6A">
              <w:rPr>
                <w:b/>
                <w:bCs/>
                <w:sz w:val="22"/>
                <w:szCs w:val="22"/>
                <w:lang w:eastAsia="ru-RU"/>
              </w:rPr>
              <w:t>г</w:t>
            </w:r>
            <w:proofErr w:type="gramStart"/>
            <w:r w:rsidRPr="00C92A6A">
              <w:rPr>
                <w:b/>
                <w:bCs/>
                <w:sz w:val="22"/>
                <w:szCs w:val="22"/>
                <w:lang w:eastAsia="ru-RU"/>
              </w:rPr>
              <w:t>.Н</w:t>
            </w:r>
            <w:proofErr w:type="gramEnd"/>
            <w:r w:rsidRPr="00C92A6A">
              <w:rPr>
                <w:b/>
                <w:bCs/>
                <w:sz w:val="22"/>
                <w:szCs w:val="22"/>
                <w:lang w:eastAsia="ru-RU"/>
              </w:rPr>
              <w:t>овосибирск</w:t>
            </w:r>
            <w:proofErr w:type="spellEnd"/>
            <w:r w:rsidRPr="00C92A6A">
              <w:rPr>
                <w:b/>
                <w:bCs/>
                <w:sz w:val="22"/>
                <w:szCs w:val="22"/>
                <w:lang w:eastAsia="ru-RU"/>
              </w:rPr>
              <w:t>, ул. Планетная, 32</w:t>
            </w:r>
          </w:p>
        </w:tc>
        <w:tc>
          <w:tcPr>
            <w:tcW w:w="1311" w:type="dxa"/>
            <w:gridSpan w:val="4"/>
            <w:tcBorders>
              <w:top w:val="nil"/>
              <w:left w:val="nil"/>
              <w:bottom w:val="nil"/>
              <w:right w:val="nil"/>
            </w:tcBorders>
            <w:shd w:val="clear" w:color="auto" w:fill="auto"/>
            <w:noWrap/>
            <w:vAlign w:val="bottom"/>
            <w:hideMark/>
          </w:tcPr>
          <w:p w:rsidR="00C92A6A" w:rsidRPr="00C92A6A" w:rsidRDefault="00C92A6A" w:rsidP="00C92A6A">
            <w:pPr>
              <w:widowControl/>
              <w:suppressAutoHyphens w:val="0"/>
              <w:snapToGrid/>
              <w:spacing w:line="240" w:lineRule="auto"/>
              <w:ind w:firstLine="0"/>
              <w:jc w:val="left"/>
              <w:rPr>
                <w:sz w:val="22"/>
                <w:szCs w:val="22"/>
                <w:lang w:eastAsia="ru-RU"/>
              </w:rPr>
            </w:pPr>
          </w:p>
        </w:tc>
      </w:tr>
      <w:tr w:rsidR="00C92A6A" w:rsidRPr="00C92A6A" w:rsidTr="00C11004">
        <w:trPr>
          <w:gridAfter w:val="1"/>
          <w:wAfter w:w="284" w:type="dxa"/>
          <w:trHeight w:val="300"/>
        </w:trPr>
        <w:tc>
          <w:tcPr>
            <w:tcW w:w="709" w:type="dxa"/>
            <w:gridSpan w:val="3"/>
            <w:tcBorders>
              <w:top w:val="nil"/>
              <w:left w:val="nil"/>
              <w:bottom w:val="nil"/>
              <w:right w:val="nil"/>
            </w:tcBorders>
            <w:shd w:val="clear" w:color="auto" w:fill="auto"/>
            <w:noWrap/>
            <w:hideMark/>
          </w:tcPr>
          <w:p w:rsidR="00C92A6A" w:rsidRPr="00C92A6A" w:rsidRDefault="00C92A6A" w:rsidP="00C92A6A">
            <w:pPr>
              <w:widowControl/>
              <w:suppressAutoHyphens w:val="0"/>
              <w:snapToGrid/>
              <w:spacing w:line="240" w:lineRule="auto"/>
              <w:ind w:firstLine="0"/>
              <w:jc w:val="left"/>
              <w:rPr>
                <w:b/>
                <w:bCs/>
                <w:sz w:val="22"/>
                <w:szCs w:val="22"/>
                <w:lang w:eastAsia="ru-RU"/>
              </w:rPr>
            </w:pPr>
            <w:r w:rsidRPr="00C92A6A">
              <w:rPr>
                <w:b/>
                <w:bCs/>
                <w:sz w:val="22"/>
                <w:szCs w:val="22"/>
                <w:lang w:eastAsia="ru-RU"/>
              </w:rPr>
              <w:t>I.</w:t>
            </w:r>
          </w:p>
        </w:tc>
        <w:tc>
          <w:tcPr>
            <w:tcW w:w="7514" w:type="dxa"/>
            <w:tcBorders>
              <w:top w:val="nil"/>
              <w:left w:val="nil"/>
              <w:bottom w:val="nil"/>
              <w:right w:val="nil"/>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p>
        </w:tc>
        <w:tc>
          <w:tcPr>
            <w:tcW w:w="1240" w:type="dxa"/>
            <w:gridSpan w:val="3"/>
            <w:tcBorders>
              <w:top w:val="nil"/>
              <w:left w:val="nil"/>
              <w:bottom w:val="nil"/>
              <w:right w:val="nil"/>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p>
        </w:tc>
        <w:tc>
          <w:tcPr>
            <w:tcW w:w="1311" w:type="dxa"/>
            <w:gridSpan w:val="4"/>
            <w:tcBorders>
              <w:top w:val="nil"/>
              <w:left w:val="nil"/>
              <w:bottom w:val="nil"/>
              <w:right w:val="nil"/>
            </w:tcBorders>
            <w:shd w:val="clear" w:color="auto" w:fill="auto"/>
            <w:noWrap/>
            <w:hideMark/>
          </w:tcPr>
          <w:p w:rsidR="00C92A6A" w:rsidRPr="00C92A6A" w:rsidRDefault="00C92A6A" w:rsidP="00C92A6A">
            <w:pPr>
              <w:widowControl/>
              <w:suppressAutoHyphens w:val="0"/>
              <w:snapToGrid/>
              <w:spacing w:line="240" w:lineRule="auto"/>
              <w:ind w:firstLine="0"/>
              <w:jc w:val="right"/>
              <w:rPr>
                <w:sz w:val="22"/>
                <w:szCs w:val="22"/>
                <w:lang w:eastAsia="ru-RU"/>
              </w:rPr>
            </w:pPr>
          </w:p>
        </w:tc>
      </w:tr>
      <w:tr w:rsidR="00C92A6A" w:rsidRPr="00C92A6A" w:rsidTr="00C11004">
        <w:trPr>
          <w:gridAfter w:val="1"/>
          <w:wAfter w:w="284" w:type="dxa"/>
          <w:trHeight w:val="495"/>
        </w:trPr>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w:t>
            </w:r>
            <w:proofErr w:type="spellStart"/>
            <w:r w:rsidRPr="00C92A6A">
              <w:rPr>
                <w:sz w:val="22"/>
                <w:szCs w:val="22"/>
                <w:lang w:eastAsia="ru-RU"/>
              </w:rPr>
              <w:t>пп</w:t>
            </w:r>
            <w:proofErr w:type="spellEnd"/>
          </w:p>
        </w:tc>
        <w:tc>
          <w:tcPr>
            <w:tcW w:w="7514" w:type="dxa"/>
            <w:tcBorders>
              <w:top w:val="single" w:sz="4" w:space="0" w:color="auto"/>
              <w:left w:val="nil"/>
              <w:bottom w:val="nil"/>
              <w:right w:val="single" w:sz="4" w:space="0" w:color="auto"/>
            </w:tcBorders>
            <w:shd w:val="clear" w:color="auto" w:fill="auto"/>
            <w:vAlign w:val="center"/>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Наименование</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Ед. изм.</w:t>
            </w:r>
          </w:p>
        </w:tc>
        <w:tc>
          <w:tcPr>
            <w:tcW w:w="1311" w:type="dxa"/>
            <w:gridSpan w:val="4"/>
            <w:tcBorders>
              <w:top w:val="single" w:sz="4" w:space="0" w:color="auto"/>
              <w:left w:val="nil"/>
              <w:bottom w:val="single" w:sz="4" w:space="0" w:color="auto"/>
              <w:right w:val="single" w:sz="4" w:space="0" w:color="auto"/>
            </w:tcBorders>
            <w:shd w:val="clear" w:color="auto" w:fill="auto"/>
            <w:vAlign w:val="center"/>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Кол.</w:t>
            </w:r>
          </w:p>
        </w:tc>
      </w:tr>
      <w:tr w:rsidR="00C92A6A" w:rsidRPr="00C92A6A" w:rsidTr="00C11004">
        <w:trPr>
          <w:gridAfter w:val="1"/>
          <w:wAfter w:w="284" w:type="dxa"/>
          <w:trHeight w:val="300"/>
        </w:trPr>
        <w:tc>
          <w:tcPr>
            <w:tcW w:w="709" w:type="dxa"/>
            <w:gridSpan w:val="3"/>
            <w:tcBorders>
              <w:top w:val="nil"/>
              <w:left w:val="single" w:sz="4" w:space="0" w:color="auto"/>
              <w:bottom w:val="nil"/>
              <w:right w:val="single" w:sz="4" w:space="0" w:color="auto"/>
            </w:tcBorders>
            <w:shd w:val="clear" w:color="auto" w:fill="auto"/>
            <w:noWrap/>
            <w:vAlign w:val="center"/>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1</w:t>
            </w:r>
          </w:p>
        </w:tc>
        <w:tc>
          <w:tcPr>
            <w:tcW w:w="7514" w:type="dxa"/>
            <w:tcBorders>
              <w:top w:val="single" w:sz="4" w:space="0" w:color="auto"/>
              <w:left w:val="nil"/>
              <w:bottom w:val="nil"/>
              <w:right w:val="single" w:sz="4" w:space="0" w:color="auto"/>
            </w:tcBorders>
            <w:shd w:val="clear" w:color="auto" w:fill="auto"/>
            <w:noWrap/>
            <w:vAlign w:val="center"/>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2</w:t>
            </w:r>
          </w:p>
        </w:tc>
        <w:tc>
          <w:tcPr>
            <w:tcW w:w="1240" w:type="dxa"/>
            <w:gridSpan w:val="3"/>
            <w:tcBorders>
              <w:top w:val="nil"/>
              <w:left w:val="nil"/>
              <w:bottom w:val="nil"/>
              <w:right w:val="single" w:sz="4" w:space="0" w:color="auto"/>
            </w:tcBorders>
            <w:shd w:val="clear" w:color="auto" w:fill="auto"/>
            <w:noWrap/>
            <w:vAlign w:val="center"/>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3</w:t>
            </w:r>
          </w:p>
        </w:tc>
        <w:tc>
          <w:tcPr>
            <w:tcW w:w="1311" w:type="dxa"/>
            <w:gridSpan w:val="4"/>
            <w:tcBorders>
              <w:top w:val="nil"/>
              <w:left w:val="nil"/>
              <w:bottom w:val="nil"/>
              <w:right w:val="single" w:sz="4" w:space="0" w:color="auto"/>
            </w:tcBorders>
            <w:shd w:val="clear" w:color="auto" w:fill="auto"/>
            <w:noWrap/>
            <w:vAlign w:val="center"/>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4</w:t>
            </w:r>
          </w:p>
        </w:tc>
      </w:tr>
      <w:tr w:rsidR="00C92A6A" w:rsidRPr="00C92A6A" w:rsidTr="00C11004">
        <w:trPr>
          <w:gridAfter w:val="1"/>
          <w:wAfter w:w="284" w:type="dxa"/>
          <w:trHeight w:val="450"/>
        </w:trPr>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A6A" w:rsidRPr="00C92A6A" w:rsidRDefault="00C92A6A" w:rsidP="00C92A6A">
            <w:pPr>
              <w:widowControl/>
              <w:suppressAutoHyphens w:val="0"/>
              <w:snapToGrid/>
              <w:spacing w:line="240" w:lineRule="auto"/>
              <w:ind w:firstLine="0"/>
              <w:jc w:val="left"/>
              <w:rPr>
                <w:rFonts w:ascii="Arial" w:hAnsi="Arial" w:cs="Arial"/>
                <w:sz w:val="20"/>
                <w:szCs w:val="20"/>
                <w:lang w:eastAsia="ru-RU"/>
              </w:rPr>
            </w:pPr>
            <w:r w:rsidRPr="00C92A6A">
              <w:rPr>
                <w:rFonts w:ascii="Arial" w:hAnsi="Arial" w:cs="Arial"/>
                <w:sz w:val="20"/>
                <w:szCs w:val="20"/>
                <w:lang w:eastAsia="ru-RU"/>
              </w:rPr>
              <w:t> </w:t>
            </w:r>
          </w:p>
        </w:tc>
        <w:tc>
          <w:tcPr>
            <w:tcW w:w="7514" w:type="dxa"/>
            <w:tcBorders>
              <w:top w:val="single" w:sz="4" w:space="0" w:color="auto"/>
              <w:left w:val="nil"/>
              <w:bottom w:val="single" w:sz="4" w:space="0" w:color="auto"/>
              <w:right w:val="nil"/>
            </w:tcBorders>
            <w:shd w:val="clear" w:color="auto" w:fill="auto"/>
            <w:hideMark/>
          </w:tcPr>
          <w:p w:rsidR="00C92A6A" w:rsidRPr="00C92A6A" w:rsidRDefault="00C92A6A" w:rsidP="00C92A6A">
            <w:pPr>
              <w:widowControl/>
              <w:suppressAutoHyphens w:val="0"/>
              <w:snapToGrid/>
              <w:spacing w:line="240" w:lineRule="auto"/>
              <w:ind w:firstLine="0"/>
              <w:jc w:val="left"/>
              <w:rPr>
                <w:b/>
                <w:bCs/>
                <w:sz w:val="22"/>
                <w:szCs w:val="22"/>
                <w:lang w:eastAsia="ru-RU"/>
              </w:rPr>
            </w:pPr>
            <w:r w:rsidRPr="00C92A6A">
              <w:rPr>
                <w:b/>
                <w:bCs/>
                <w:sz w:val="22"/>
                <w:szCs w:val="22"/>
                <w:lang w:eastAsia="ru-RU"/>
              </w:rPr>
              <w:t>Площадка №1, Корпус №2, 2-ой этаж</w:t>
            </w:r>
          </w:p>
        </w:tc>
        <w:tc>
          <w:tcPr>
            <w:tcW w:w="1240" w:type="dxa"/>
            <w:gridSpan w:val="3"/>
            <w:tcBorders>
              <w:top w:val="single" w:sz="4" w:space="0" w:color="auto"/>
              <w:left w:val="nil"/>
              <w:bottom w:val="single" w:sz="4" w:space="0" w:color="auto"/>
              <w:right w:val="nil"/>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w:t>
            </w:r>
          </w:p>
        </w:tc>
        <w:tc>
          <w:tcPr>
            <w:tcW w:w="1311" w:type="dxa"/>
            <w:gridSpan w:val="4"/>
            <w:tcBorders>
              <w:top w:val="single" w:sz="4" w:space="0" w:color="auto"/>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w:t>
            </w:r>
          </w:p>
        </w:tc>
      </w:tr>
      <w:tr w:rsidR="00C92A6A" w:rsidRPr="00C92A6A" w:rsidTr="00C11004">
        <w:trPr>
          <w:gridAfter w:val="1"/>
          <w:wAfter w:w="284" w:type="dxa"/>
          <w:trHeight w:val="300"/>
        </w:trPr>
        <w:tc>
          <w:tcPr>
            <w:tcW w:w="709" w:type="dxa"/>
            <w:gridSpan w:val="3"/>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1</w:t>
            </w:r>
          </w:p>
        </w:tc>
        <w:tc>
          <w:tcPr>
            <w:tcW w:w="7514" w:type="dxa"/>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xml:space="preserve">Монтаж </w:t>
            </w:r>
            <w:proofErr w:type="spellStart"/>
            <w:r w:rsidRPr="00C92A6A">
              <w:rPr>
                <w:sz w:val="22"/>
                <w:szCs w:val="22"/>
                <w:lang w:eastAsia="ru-RU"/>
              </w:rPr>
              <w:t>роллетных</w:t>
            </w:r>
            <w:proofErr w:type="spellEnd"/>
            <w:r w:rsidRPr="00C92A6A">
              <w:rPr>
                <w:sz w:val="22"/>
                <w:szCs w:val="22"/>
                <w:lang w:eastAsia="ru-RU"/>
              </w:rPr>
              <w:t xml:space="preserve"> систем: подъемных и секционных ворот</w:t>
            </w:r>
          </w:p>
        </w:tc>
        <w:tc>
          <w:tcPr>
            <w:tcW w:w="1240"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м</w:t>
            </w:r>
            <w:proofErr w:type="gramStart"/>
            <w:r w:rsidRPr="00C92A6A">
              <w:rPr>
                <w:sz w:val="22"/>
                <w:szCs w:val="22"/>
                <w:lang w:eastAsia="ru-RU"/>
              </w:rPr>
              <w:t>2</w:t>
            </w:r>
            <w:proofErr w:type="gramEnd"/>
          </w:p>
        </w:tc>
        <w:tc>
          <w:tcPr>
            <w:tcW w:w="1311"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14,4</w:t>
            </w:r>
          </w:p>
        </w:tc>
      </w:tr>
      <w:tr w:rsidR="00C92A6A" w:rsidRPr="00C92A6A" w:rsidTr="00C11004">
        <w:trPr>
          <w:gridAfter w:val="1"/>
          <w:wAfter w:w="284" w:type="dxa"/>
          <w:trHeight w:val="741"/>
        </w:trPr>
        <w:tc>
          <w:tcPr>
            <w:tcW w:w="709" w:type="dxa"/>
            <w:gridSpan w:val="3"/>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2</w:t>
            </w:r>
          </w:p>
        </w:tc>
        <w:tc>
          <w:tcPr>
            <w:tcW w:w="7514" w:type="dxa"/>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proofErr w:type="spellStart"/>
            <w:r w:rsidRPr="00C92A6A">
              <w:rPr>
                <w:sz w:val="22"/>
                <w:szCs w:val="22"/>
                <w:lang w:eastAsia="ru-RU"/>
              </w:rPr>
              <w:t>Роллет</w:t>
            </w:r>
            <w:proofErr w:type="spellEnd"/>
            <w:r w:rsidRPr="00C92A6A">
              <w:rPr>
                <w:sz w:val="22"/>
                <w:szCs w:val="22"/>
                <w:lang w:eastAsia="ru-RU"/>
              </w:rPr>
              <w:t xml:space="preserve"> накладной наружный из профиля AR/41 N (</w:t>
            </w:r>
            <w:proofErr w:type="spellStart"/>
            <w:r w:rsidRPr="00C92A6A">
              <w:rPr>
                <w:sz w:val="22"/>
                <w:szCs w:val="22"/>
                <w:lang w:eastAsia="ru-RU"/>
              </w:rPr>
              <w:t>пенонаполненный</w:t>
            </w:r>
            <w:proofErr w:type="spellEnd"/>
            <w:r w:rsidRPr="00C92A6A">
              <w:rPr>
                <w:sz w:val="22"/>
                <w:szCs w:val="22"/>
                <w:lang w:eastAsia="ru-RU"/>
              </w:rPr>
              <w:t>) белый, с электроприводом и пультом дистанционного управления 2-канальный, размер 3000х1600 мм</w:t>
            </w:r>
          </w:p>
        </w:tc>
        <w:tc>
          <w:tcPr>
            <w:tcW w:w="1240"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proofErr w:type="spellStart"/>
            <w:proofErr w:type="gramStart"/>
            <w:r w:rsidRPr="00C92A6A">
              <w:rPr>
                <w:sz w:val="22"/>
                <w:szCs w:val="22"/>
                <w:lang w:eastAsia="ru-RU"/>
              </w:rPr>
              <w:t>шт</w:t>
            </w:r>
            <w:proofErr w:type="spellEnd"/>
            <w:proofErr w:type="gramEnd"/>
          </w:p>
        </w:tc>
        <w:tc>
          <w:tcPr>
            <w:tcW w:w="1311" w:type="dxa"/>
            <w:gridSpan w:val="4"/>
            <w:tcBorders>
              <w:top w:val="nil"/>
              <w:left w:val="nil"/>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3</w:t>
            </w:r>
          </w:p>
        </w:tc>
      </w:tr>
      <w:tr w:rsidR="00C92A6A" w:rsidRPr="00C92A6A" w:rsidTr="00C11004">
        <w:trPr>
          <w:gridAfter w:val="1"/>
          <w:wAfter w:w="284" w:type="dxa"/>
          <w:trHeight w:val="300"/>
        </w:trPr>
        <w:tc>
          <w:tcPr>
            <w:tcW w:w="709" w:type="dxa"/>
            <w:gridSpan w:val="3"/>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3</w:t>
            </w:r>
          </w:p>
        </w:tc>
        <w:tc>
          <w:tcPr>
            <w:tcW w:w="7514" w:type="dxa"/>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Механизм исполнительный, масса: до 20 кг</w:t>
            </w:r>
          </w:p>
        </w:tc>
        <w:tc>
          <w:tcPr>
            <w:tcW w:w="1240"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proofErr w:type="spellStart"/>
            <w:proofErr w:type="gramStart"/>
            <w:r w:rsidRPr="00C92A6A">
              <w:rPr>
                <w:sz w:val="22"/>
                <w:szCs w:val="22"/>
                <w:lang w:eastAsia="ru-RU"/>
              </w:rPr>
              <w:t>шт</w:t>
            </w:r>
            <w:proofErr w:type="spellEnd"/>
            <w:proofErr w:type="gramEnd"/>
          </w:p>
        </w:tc>
        <w:tc>
          <w:tcPr>
            <w:tcW w:w="1311" w:type="dxa"/>
            <w:gridSpan w:val="4"/>
            <w:tcBorders>
              <w:top w:val="nil"/>
              <w:left w:val="nil"/>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3</w:t>
            </w:r>
          </w:p>
        </w:tc>
      </w:tr>
      <w:tr w:rsidR="00C92A6A" w:rsidRPr="00C92A6A" w:rsidTr="00C11004">
        <w:trPr>
          <w:gridAfter w:val="1"/>
          <w:wAfter w:w="284" w:type="dxa"/>
          <w:trHeight w:val="300"/>
        </w:trPr>
        <w:tc>
          <w:tcPr>
            <w:tcW w:w="709" w:type="dxa"/>
            <w:gridSpan w:val="3"/>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4</w:t>
            </w:r>
          </w:p>
        </w:tc>
        <w:tc>
          <w:tcPr>
            <w:tcW w:w="7514" w:type="dxa"/>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Вышки телескопические 25 м</w:t>
            </w:r>
          </w:p>
        </w:tc>
        <w:tc>
          <w:tcPr>
            <w:tcW w:w="1240"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proofErr w:type="spellStart"/>
            <w:r w:rsidRPr="00C92A6A">
              <w:rPr>
                <w:sz w:val="22"/>
                <w:szCs w:val="22"/>
                <w:lang w:eastAsia="ru-RU"/>
              </w:rPr>
              <w:t>маш</w:t>
            </w:r>
            <w:proofErr w:type="spellEnd"/>
            <w:proofErr w:type="gramStart"/>
            <w:r w:rsidRPr="00C92A6A">
              <w:rPr>
                <w:sz w:val="22"/>
                <w:szCs w:val="22"/>
                <w:lang w:eastAsia="ru-RU"/>
              </w:rPr>
              <w:t>.-</w:t>
            </w:r>
            <w:proofErr w:type="gramEnd"/>
            <w:r w:rsidRPr="00C92A6A">
              <w:rPr>
                <w:sz w:val="22"/>
                <w:szCs w:val="22"/>
                <w:lang w:eastAsia="ru-RU"/>
              </w:rPr>
              <w:t>ч</w:t>
            </w:r>
          </w:p>
        </w:tc>
        <w:tc>
          <w:tcPr>
            <w:tcW w:w="1311" w:type="dxa"/>
            <w:gridSpan w:val="4"/>
            <w:tcBorders>
              <w:top w:val="nil"/>
              <w:left w:val="nil"/>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9</w:t>
            </w:r>
          </w:p>
        </w:tc>
      </w:tr>
      <w:tr w:rsidR="00C92A6A" w:rsidRPr="00C92A6A" w:rsidTr="00C11004">
        <w:trPr>
          <w:gridAfter w:val="1"/>
          <w:wAfter w:w="284" w:type="dxa"/>
          <w:trHeight w:val="450"/>
        </w:trPr>
        <w:tc>
          <w:tcPr>
            <w:tcW w:w="709" w:type="dxa"/>
            <w:gridSpan w:val="3"/>
            <w:tcBorders>
              <w:top w:val="nil"/>
              <w:left w:val="single" w:sz="4" w:space="0" w:color="auto"/>
              <w:bottom w:val="single" w:sz="4" w:space="0" w:color="auto"/>
              <w:right w:val="single" w:sz="4" w:space="0" w:color="auto"/>
            </w:tcBorders>
            <w:shd w:val="clear" w:color="auto" w:fill="auto"/>
            <w:noWrap/>
            <w:vAlign w:val="bottom"/>
            <w:hideMark/>
          </w:tcPr>
          <w:p w:rsidR="00C92A6A" w:rsidRPr="00C92A6A" w:rsidRDefault="00C92A6A" w:rsidP="00C92A6A">
            <w:pPr>
              <w:widowControl/>
              <w:suppressAutoHyphens w:val="0"/>
              <w:snapToGrid/>
              <w:spacing w:line="240" w:lineRule="auto"/>
              <w:ind w:firstLine="0"/>
              <w:jc w:val="left"/>
              <w:rPr>
                <w:rFonts w:ascii="Arial" w:hAnsi="Arial" w:cs="Arial"/>
                <w:sz w:val="20"/>
                <w:szCs w:val="20"/>
                <w:lang w:eastAsia="ru-RU"/>
              </w:rPr>
            </w:pPr>
            <w:r w:rsidRPr="00C92A6A">
              <w:rPr>
                <w:rFonts w:ascii="Arial" w:hAnsi="Arial" w:cs="Arial"/>
                <w:sz w:val="20"/>
                <w:szCs w:val="20"/>
                <w:lang w:eastAsia="ru-RU"/>
              </w:rPr>
              <w:t> </w:t>
            </w:r>
          </w:p>
        </w:tc>
        <w:tc>
          <w:tcPr>
            <w:tcW w:w="7514" w:type="dxa"/>
            <w:tcBorders>
              <w:top w:val="nil"/>
              <w:left w:val="nil"/>
              <w:bottom w:val="single" w:sz="4" w:space="0" w:color="auto"/>
              <w:right w:val="nil"/>
            </w:tcBorders>
            <w:shd w:val="clear" w:color="auto" w:fill="auto"/>
            <w:hideMark/>
          </w:tcPr>
          <w:p w:rsidR="00C92A6A" w:rsidRPr="00C92A6A" w:rsidRDefault="00C92A6A" w:rsidP="00C92A6A">
            <w:pPr>
              <w:widowControl/>
              <w:suppressAutoHyphens w:val="0"/>
              <w:snapToGrid/>
              <w:spacing w:line="240" w:lineRule="auto"/>
              <w:ind w:firstLine="0"/>
              <w:jc w:val="left"/>
              <w:rPr>
                <w:b/>
                <w:bCs/>
                <w:sz w:val="22"/>
                <w:szCs w:val="22"/>
                <w:lang w:eastAsia="ru-RU"/>
              </w:rPr>
            </w:pPr>
            <w:r w:rsidRPr="00C92A6A">
              <w:rPr>
                <w:b/>
                <w:bCs/>
                <w:sz w:val="22"/>
                <w:szCs w:val="22"/>
                <w:lang w:eastAsia="ru-RU"/>
              </w:rPr>
              <w:t>Площадка №1, корпус №2, 3-ий этаж</w:t>
            </w:r>
          </w:p>
        </w:tc>
        <w:tc>
          <w:tcPr>
            <w:tcW w:w="1240" w:type="dxa"/>
            <w:gridSpan w:val="3"/>
            <w:tcBorders>
              <w:top w:val="nil"/>
              <w:left w:val="nil"/>
              <w:bottom w:val="single" w:sz="4" w:space="0" w:color="auto"/>
              <w:right w:val="nil"/>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w:t>
            </w:r>
          </w:p>
        </w:tc>
        <w:tc>
          <w:tcPr>
            <w:tcW w:w="1311"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w:t>
            </w:r>
          </w:p>
        </w:tc>
      </w:tr>
      <w:tr w:rsidR="00C92A6A" w:rsidRPr="00C92A6A" w:rsidTr="00C11004">
        <w:trPr>
          <w:gridAfter w:val="1"/>
          <w:wAfter w:w="284" w:type="dxa"/>
          <w:trHeight w:val="300"/>
        </w:trPr>
        <w:tc>
          <w:tcPr>
            <w:tcW w:w="709" w:type="dxa"/>
            <w:gridSpan w:val="3"/>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5</w:t>
            </w:r>
          </w:p>
        </w:tc>
        <w:tc>
          <w:tcPr>
            <w:tcW w:w="7514" w:type="dxa"/>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xml:space="preserve">Монтаж </w:t>
            </w:r>
            <w:proofErr w:type="spellStart"/>
            <w:r w:rsidRPr="00C92A6A">
              <w:rPr>
                <w:sz w:val="22"/>
                <w:szCs w:val="22"/>
                <w:lang w:eastAsia="ru-RU"/>
              </w:rPr>
              <w:t>роллетных</w:t>
            </w:r>
            <w:proofErr w:type="spellEnd"/>
            <w:r w:rsidRPr="00C92A6A">
              <w:rPr>
                <w:sz w:val="22"/>
                <w:szCs w:val="22"/>
                <w:lang w:eastAsia="ru-RU"/>
              </w:rPr>
              <w:t xml:space="preserve"> систем: подъемных и секционных ворот</w:t>
            </w:r>
          </w:p>
        </w:tc>
        <w:tc>
          <w:tcPr>
            <w:tcW w:w="1240"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м</w:t>
            </w:r>
            <w:proofErr w:type="gramStart"/>
            <w:r w:rsidRPr="00C92A6A">
              <w:rPr>
                <w:sz w:val="22"/>
                <w:szCs w:val="22"/>
                <w:lang w:eastAsia="ru-RU"/>
              </w:rPr>
              <w:t>2</w:t>
            </w:r>
            <w:proofErr w:type="gramEnd"/>
          </w:p>
        </w:tc>
        <w:tc>
          <w:tcPr>
            <w:tcW w:w="1311"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4,8</w:t>
            </w:r>
          </w:p>
        </w:tc>
      </w:tr>
      <w:tr w:rsidR="00C92A6A" w:rsidRPr="00C92A6A" w:rsidTr="00C11004">
        <w:trPr>
          <w:gridAfter w:val="1"/>
          <w:wAfter w:w="284" w:type="dxa"/>
          <w:trHeight w:val="714"/>
        </w:trPr>
        <w:tc>
          <w:tcPr>
            <w:tcW w:w="709" w:type="dxa"/>
            <w:gridSpan w:val="3"/>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6</w:t>
            </w:r>
          </w:p>
        </w:tc>
        <w:tc>
          <w:tcPr>
            <w:tcW w:w="7514" w:type="dxa"/>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proofErr w:type="spellStart"/>
            <w:r w:rsidRPr="00C92A6A">
              <w:rPr>
                <w:sz w:val="22"/>
                <w:szCs w:val="22"/>
                <w:lang w:eastAsia="ru-RU"/>
              </w:rPr>
              <w:t>Роллет</w:t>
            </w:r>
            <w:proofErr w:type="spellEnd"/>
            <w:r w:rsidRPr="00C92A6A">
              <w:rPr>
                <w:sz w:val="22"/>
                <w:szCs w:val="22"/>
                <w:lang w:eastAsia="ru-RU"/>
              </w:rPr>
              <w:t xml:space="preserve"> накладной наружный из профиля AR/41 N (</w:t>
            </w:r>
            <w:proofErr w:type="spellStart"/>
            <w:r w:rsidRPr="00C92A6A">
              <w:rPr>
                <w:sz w:val="22"/>
                <w:szCs w:val="22"/>
                <w:lang w:eastAsia="ru-RU"/>
              </w:rPr>
              <w:t>пенонаполненный</w:t>
            </w:r>
            <w:proofErr w:type="spellEnd"/>
            <w:r w:rsidRPr="00C92A6A">
              <w:rPr>
                <w:sz w:val="22"/>
                <w:szCs w:val="22"/>
                <w:lang w:eastAsia="ru-RU"/>
              </w:rPr>
              <w:t>) белый, с электроприводом и пультом дистанционного управления 2-канальный, размер 3000х1600 мм</w:t>
            </w:r>
          </w:p>
        </w:tc>
        <w:tc>
          <w:tcPr>
            <w:tcW w:w="1240"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proofErr w:type="spellStart"/>
            <w:proofErr w:type="gramStart"/>
            <w:r w:rsidRPr="00C92A6A">
              <w:rPr>
                <w:sz w:val="22"/>
                <w:szCs w:val="22"/>
                <w:lang w:eastAsia="ru-RU"/>
              </w:rPr>
              <w:t>шт</w:t>
            </w:r>
            <w:proofErr w:type="spellEnd"/>
            <w:proofErr w:type="gramEnd"/>
          </w:p>
        </w:tc>
        <w:tc>
          <w:tcPr>
            <w:tcW w:w="1311" w:type="dxa"/>
            <w:gridSpan w:val="4"/>
            <w:tcBorders>
              <w:top w:val="nil"/>
              <w:left w:val="nil"/>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1</w:t>
            </w:r>
          </w:p>
        </w:tc>
      </w:tr>
      <w:tr w:rsidR="00C92A6A" w:rsidRPr="00C92A6A" w:rsidTr="00C11004">
        <w:trPr>
          <w:gridAfter w:val="1"/>
          <w:wAfter w:w="284" w:type="dxa"/>
          <w:trHeight w:val="300"/>
        </w:trPr>
        <w:tc>
          <w:tcPr>
            <w:tcW w:w="709" w:type="dxa"/>
            <w:gridSpan w:val="3"/>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7</w:t>
            </w:r>
          </w:p>
        </w:tc>
        <w:tc>
          <w:tcPr>
            <w:tcW w:w="7514" w:type="dxa"/>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Механизм исполнительный, масса: до 20 кг</w:t>
            </w:r>
          </w:p>
        </w:tc>
        <w:tc>
          <w:tcPr>
            <w:tcW w:w="1240"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proofErr w:type="spellStart"/>
            <w:proofErr w:type="gramStart"/>
            <w:r w:rsidRPr="00C92A6A">
              <w:rPr>
                <w:sz w:val="22"/>
                <w:szCs w:val="22"/>
                <w:lang w:eastAsia="ru-RU"/>
              </w:rPr>
              <w:t>шт</w:t>
            </w:r>
            <w:proofErr w:type="spellEnd"/>
            <w:proofErr w:type="gramEnd"/>
          </w:p>
        </w:tc>
        <w:tc>
          <w:tcPr>
            <w:tcW w:w="1311" w:type="dxa"/>
            <w:gridSpan w:val="4"/>
            <w:tcBorders>
              <w:top w:val="nil"/>
              <w:left w:val="nil"/>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1</w:t>
            </w:r>
          </w:p>
        </w:tc>
      </w:tr>
      <w:tr w:rsidR="00C92A6A" w:rsidRPr="00C92A6A" w:rsidTr="00C11004">
        <w:trPr>
          <w:gridAfter w:val="1"/>
          <w:wAfter w:w="284" w:type="dxa"/>
          <w:trHeight w:val="300"/>
        </w:trPr>
        <w:tc>
          <w:tcPr>
            <w:tcW w:w="709" w:type="dxa"/>
            <w:gridSpan w:val="3"/>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8</w:t>
            </w:r>
          </w:p>
        </w:tc>
        <w:tc>
          <w:tcPr>
            <w:tcW w:w="7514" w:type="dxa"/>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Вышки телескопические 25 м</w:t>
            </w:r>
          </w:p>
        </w:tc>
        <w:tc>
          <w:tcPr>
            <w:tcW w:w="1240"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proofErr w:type="spellStart"/>
            <w:r w:rsidRPr="00C92A6A">
              <w:rPr>
                <w:sz w:val="22"/>
                <w:szCs w:val="22"/>
                <w:lang w:eastAsia="ru-RU"/>
              </w:rPr>
              <w:t>маш</w:t>
            </w:r>
            <w:proofErr w:type="spellEnd"/>
            <w:proofErr w:type="gramStart"/>
            <w:r w:rsidRPr="00C92A6A">
              <w:rPr>
                <w:sz w:val="22"/>
                <w:szCs w:val="22"/>
                <w:lang w:eastAsia="ru-RU"/>
              </w:rPr>
              <w:t>.-</w:t>
            </w:r>
            <w:proofErr w:type="gramEnd"/>
            <w:r w:rsidRPr="00C92A6A">
              <w:rPr>
                <w:sz w:val="22"/>
                <w:szCs w:val="22"/>
                <w:lang w:eastAsia="ru-RU"/>
              </w:rPr>
              <w:t>ч</w:t>
            </w:r>
          </w:p>
        </w:tc>
        <w:tc>
          <w:tcPr>
            <w:tcW w:w="1311" w:type="dxa"/>
            <w:gridSpan w:val="4"/>
            <w:tcBorders>
              <w:top w:val="nil"/>
              <w:left w:val="nil"/>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5</w:t>
            </w:r>
          </w:p>
        </w:tc>
      </w:tr>
      <w:tr w:rsidR="00C92A6A" w:rsidRPr="00C92A6A" w:rsidTr="00C11004">
        <w:trPr>
          <w:gridAfter w:val="1"/>
          <w:wAfter w:w="284" w:type="dxa"/>
          <w:trHeight w:val="450"/>
        </w:trPr>
        <w:tc>
          <w:tcPr>
            <w:tcW w:w="709" w:type="dxa"/>
            <w:gridSpan w:val="3"/>
            <w:tcBorders>
              <w:top w:val="nil"/>
              <w:left w:val="single" w:sz="4" w:space="0" w:color="auto"/>
              <w:bottom w:val="single" w:sz="4" w:space="0" w:color="auto"/>
              <w:right w:val="single" w:sz="4" w:space="0" w:color="auto"/>
            </w:tcBorders>
            <w:shd w:val="clear" w:color="auto" w:fill="auto"/>
            <w:noWrap/>
            <w:vAlign w:val="bottom"/>
            <w:hideMark/>
          </w:tcPr>
          <w:p w:rsidR="00C92A6A" w:rsidRPr="00C92A6A" w:rsidRDefault="00C92A6A" w:rsidP="00C92A6A">
            <w:pPr>
              <w:widowControl/>
              <w:suppressAutoHyphens w:val="0"/>
              <w:snapToGrid/>
              <w:spacing w:line="240" w:lineRule="auto"/>
              <w:ind w:firstLine="0"/>
              <w:jc w:val="left"/>
              <w:rPr>
                <w:rFonts w:ascii="Arial" w:hAnsi="Arial" w:cs="Arial"/>
                <w:sz w:val="20"/>
                <w:szCs w:val="20"/>
                <w:lang w:eastAsia="ru-RU"/>
              </w:rPr>
            </w:pPr>
            <w:r w:rsidRPr="00C92A6A">
              <w:rPr>
                <w:rFonts w:ascii="Arial" w:hAnsi="Arial" w:cs="Arial"/>
                <w:sz w:val="20"/>
                <w:szCs w:val="20"/>
                <w:lang w:eastAsia="ru-RU"/>
              </w:rPr>
              <w:t> </w:t>
            </w:r>
          </w:p>
        </w:tc>
        <w:tc>
          <w:tcPr>
            <w:tcW w:w="7514" w:type="dxa"/>
            <w:tcBorders>
              <w:top w:val="nil"/>
              <w:left w:val="nil"/>
              <w:bottom w:val="single" w:sz="4" w:space="0" w:color="auto"/>
              <w:right w:val="nil"/>
            </w:tcBorders>
            <w:shd w:val="clear" w:color="auto" w:fill="auto"/>
            <w:hideMark/>
          </w:tcPr>
          <w:p w:rsidR="00C92A6A" w:rsidRPr="00C92A6A" w:rsidRDefault="00C92A6A" w:rsidP="00C92A6A">
            <w:pPr>
              <w:widowControl/>
              <w:suppressAutoHyphens w:val="0"/>
              <w:snapToGrid/>
              <w:spacing w:line="240" w:lineRule="auto"/>
              <w:ind w:firstLine="0"/>
              <w:jc w:val="left"/>
              <w:rPr>
                <w:b/>
                <w:bCs/>
                <w:sz w:val="22"/>
                <w:szCs w:val="22"/>
                <w:lang w:eastAsia="ru-RU"/>
              </w:rPr>
            </w:pPr>
            <w:r w:rsidRPr="00C92A6A">
              <w:rPr>
                <w:b/>
                <w:bCs/>
                <w:sz w:val="22"/>
                <w:szCs w:val="22"/>
                <w:lang w:eastAsia="ru-RU"/>
              </w:rPr>
              <w:t>Площадка №3, корпус №1, 3-ий этаж</w:t>
            </w:r>
          </w:p>
        </w:tc>
        <w:tc>
          <w:tcPr>
            <w:tcW w:w="1240" w:type="dxa"/>
            <w:gridSpan w:val="3"/>
            <w:tcBorders>
              <w:top w:val="nil"/>
              <w:left w:val="nil"/>
              <w:bottom w:val="single" w:sz="4" w:space="0" w:color="auto"/>
              <w:right w:val="nil"/>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w:t>
            </w:r>
          </w:p>
        </w:tc>
        <w:tc>
          <w:tcPr>
            <w:tcW w:w="1311"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w:t>
            </w:r>
          </w:p>
        </w:tc>
      </w:tr>
      <w:tr w:rsidR="00C92A6A" w:rsidRPr="00C92A6A" w:rsidTr="00C11004">
        <w:trPr>
          <w:gridAfter w:val="1"/>
          <w:wAfter w:w="284" w:type="dxa"/>
          <w:trHeight w:val="300"/>
        </w:trPr>
        <w:tc>
          <w:tcPr>
            <w:tcW w:w="709" w:type="dxa"/>
            <w:gridSpan w:val="3"/>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lastRenderedPageBreak/>
              <w:t>9</w:t>
            </w:r>
          </w:p>
        </w:tc>
        <w:tc>
          <w:tcPr>
            <w:tcW w:w="7514" w:type="dxa"/>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xml:space="preserve">Монтаж </w:t>
            </w:r>
            <w:proofErr w:type="spellStart"/>
            <w:r w:rsidRPr="00C92A6A">
              <w:rPr>
                <w:sz w:val="22"/>
                <w:szCs w:val="22"/>
                <w:lang w:eastAsia="ru-RU"/>
              </w:rPr>
              <w:t>роллетных</w:t>
            </w:r>
            <w:proofErr w:type="spellEnd"/>
            <w:r w:rsidRPr="00C92A6A">
              <w:rPr>
                <w:sz w:val="22"/>
                <w:szCs w:val="22"/>
                <w:lang w:eastAsia="ru-RU"/>
              </w:rPr>
              <w:t xml:space="preserve"> систем: подъемных и секционных ворот</w:t>
            </w:r>
          </w:p>
        </w:tc>
        <w:tc>
          <w:tcPr>
            <w:tcW w:w="1240"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 xml:space="preserve"> м</w:t>
            </w:r>
            <w:proofErr w:type="gramStart"/>
            <w:r w:rsidRPr="00C92A6A">
              <w:rPr>
                <w:sz w:val="22"/>
                <w:szCs w:val="22"/>
                <w:lang w:eastAsia="ru-RU"/>
              </w:rPr>
              <w:t>2</w:t>
            </w:r>
            <w:proofErr w:type="gramEnd"/>
          </w:p>
        </w:tc>
        <w:tc>
          <w:tcPr>
            <w:tcW w:w="1311" w:type="dxa"/>
            <w:gridSpan w:val="4"/>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8,372</w:t>
            </w:r>
          </w:p>
        </w:tc>
      </w:tr>
      <w:tr w:rsidR="00C92A6A" w:rsidRPr="00C92A6A" w:rsidTr="00C11004">
        <w:trPr>
          <w:gridAfter w:val="1"/>
          <w:wAfter w:w="284" w:type="dxa"/>
          <w:trHeight w:val="682"/>
        </w:trPr>
        <w:tc>
          <w:tcPr>
            <w:tcW w:w="709" w:type="dxa"/>
            <w:gridSpan w:val="3"/>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10</w:t>
            </w:r>
          </w:p>
        </w:tc>
        <w:tc>
          <w:tcPr>
            <w:tcW w:w="7514" w:type="dxa"/>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proofErr w:type="spellStart"/>
            <w:r w:rsidRPr="00C92A6A">
              <w:rPr>
                <w:sz w:val="22"/>
                <w:szCs w:val="22"/>
                <w:lang w:eastAsia="ru-RU"/>
              </w:rPr>
              <w:t>Роллет</w:t>
            </w:r>
            <w:proofErr w:type="spellEnd"/>
            <w:r w:rsidRPr="00C92A6A">
              <w:rPr>
                <w:sz w:val="22"/>
                <w:szCs w:val="22"/>
                <w:lang w:eastAsia="ru-RU"/>
              </w:rPr>
              <w:t xml:space="preserve"> накладной наружный из профиля AR/41 N (</w:t>
            </w:r>
            <w:proofErr w:type="spellStart"/>
            <w:r w:rsidRPr="00C92A6A">
              <w:rPr>
                <w:sz w:val="22"/>
                <w:szCs w:val="22"/>
                <w:lang w:eastAsia="ru-RU"/>
              </w:rPr>
              <w:t>пенонаполненный</w:t>
            </w:r>
            <w:proofErr w:type="spellEnd"/>
            <w:r w:rsidRPr="00C92A6A">
              <w:rPr>
                <w:sz w:val="22"/>
                <w:szCs w:val="22"/>
                <w:lang w:eastAsia="ru-RU"/>
              </w:rPr>
              <w:t>) белый, с электроприводом и пультом дистанционного управления 2-канальный, размер 2300х3640 мм</w:t>
            </w:r>
          </w:p>
        </w:tc>
        <w:tc>
          <w:tcPr>
            <w:tcW w:w="1240"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proofErr w:type="spellStart"/>
            <w:proofErr w:type="gramStart"/>
            <w:r w:rsidRPr="00C92A6A">
              <w:rPr>
                <w:sz w:val="22"/>
                <w:szCs w:val="22"/>
                <w:lang w:eastAsia="ru-RU"/>
              </w:rPr>
              <w:t>шт</w:t>
            </w:r>
            <w:proofErr w:type="spellEnd"/>
            <w:proofErr w:type="gramEnd"/>
          </w:p>
        </w:tc>
        <w:tc>
          <w:tcPr>
            <w:tcW w:w="1311" w:type="dxa"/>
            <w:gridSpan w:val="4"/>
            <w:tcBorders>
              <w:top w:val="nil"/>
              <w:left w:val="nil"/>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1</w:t>
            </w:r>
          </w:p>
        </w:tc>
      </w:tr>
      <w:tr w:rsidR="00C92A6A" w:rsidRPr="00C92A6A" w:rsidTr="00C11004">
        <w:trPr>
          <w:gridAfter w:val="1"/>
          <w:wAfter w:w="284" w:type="dxa"/>
          <w:trHeight w:val="300"/>
        </w:trPr>
        <w:tc>
          <w:tcPr>
            <w:tcW w:w="709" w:type="dxa"/>
            <w:gridSpan w:val="3"/>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11</w:t>
            </w:r>
          </w:p>
        </w:tc>
        <w:tc>
          <w:tcPr>
            <w:tcW w:w="7514" w:type="dxa"/>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Механизм исполнительный, масса: до 20 кг</w:t>
            </w:r>
          </w:p>
        </w:tc>
        <w:tc>
          <w:tcPr>
            <w:tcW w:w="1240"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proofErr w:type="spellStart"/>
            <w:proofErr w:type="gramStart"/>
            <w:r w:rsidRPr="00C92A6A">
              <w:rPr>
                <w:sz w:val="22"/>
                <w:szCs w:val="22"/>
                <w:lang w:eastAsia="ru-RU"/>
              </w:rPr>
              <w:t>шт</w:t>
            </w:r>
            <w:proofErr w:type="spellEnd"/>
            <w:proofErr w:type="gramEnd"/>
          </w:p>
        </w:tc>
        <w:tc>
          <w:tcPr>
            <w:tcW w:w="1311" w:type="dxa"/>
            <w:gridSpan w:val="4"/>
            <w:tcBorders>
              <w:top w:val="nil"/>
              <w:left w:val="nil"/>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1</w:t>
            </w:r>
          </w:p>
        </w:tc>
      </w:tr>
      <w:tr w:rsidR="00C92A6A" w:rsidRPr="00C92A6A" w:rsidTr="00C11004">
        <w:trPr>
          <w:gridAfter w:val="1"/>
          <w:wAfter w:w="284" w:type="dxa"/>
          <w:trHeight w:val="300"/>
        </w:trPr>
        <w:tc>
          <w:tcPr>
            <w:tcW w:w="709" w:type="dxa"/>
            <w:gridSpan w:val="3"/>
            <w:tcBorders>
              <w:top w:val="nil"/>
              <w:left w:val="single" w:sz="4" w:space="0" w:color="auto"/>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center"/>
              <w:rPr>
                <w:sz w:val="22"/>
                <w:szCs w:val="22"/>
                <w:lang w:eastAsia="ru-RU"/>
              </w:rPr>
            </w:pPr>
            <w:r w:rsidRPr="00C92A6A">
              <w:rPr>
                <w:sz w:val="22"/>
                <w:szCs w:val="22"/>
                <w:lang w:eastAsia="ru-RU"/>
              </w:rPr>
              <w:t>12</w:t>
            </w:r>
          </w:p>
        </w:tc>
        <w:tc>
          <w:tcPr>
            <w:tcW w:w="7514" w:type="dxa"/>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Вышки телескопические 25 м</w:t>
            </w:r>
          </w:p>
        </w:tc>
        <w:tc>
          <w:tcPr>
            <w:tcW w:w="1240" w:type="dxa"/>
            <w:gridSpan w:val="3"/>
            <w:tcBorders>
              <w:top w:val="nil"/>
              <w:left w:val="nil"/>
              <w:bottom w:val="single" w:sz="4" w:space="0" w:color="auto"/>
              <w:right w:val="single" w:sz="4" w:space="0" w:color="auto"/>
            </w:tcBorders>
            <w:shd w:val="clear" w:color="auto" w:fill="auto"/>
            <w:hideMark/>
          </w:tcPr>
          <w:p w:rsidR="00C92A6A" w:rsidRPr="00C92A6A" w:rsidRDefault="00C92A6A" w:rsidP="00C92A6A">
            <w:pPr>
              <w:widowControl/>
              <w:suppressAutoHyphens w:val="0"/>
              <w:snapToGrid/>
              <w:spacing w:line="240" w:lineRule="auto"/>
              <w:ind w:firstLine="0"/>
              <w:jc w:val="center"/>
              <w:rPr>
                <w:sz w:val="22"/>
                <w:szCs w:val="22"/>
                <w:lang w:eastAsia="ru-RU"/>
              </w:rPr>
            </w:pPr>
            <w:proofErr w:type="spellStart"/>
            <w:r w:rsidRPr="00C92A6A">
              <w:rPr>
                <w:sz w:val="22"/>
                <w:szCs w:val="22"/>
                <w:lang w:eastAsia="ru-RU"/>
              </w:rPr>
              <w:t>маш</w:t>
            </w:r>
            <w:proofErr w:type="spellEnd"/>
            <w:proofErr w:type="gramStart"/>
            <w:r w:rsidRPr="00C92A6A">
              <w:rPr>
                <w:sz w:val="22"/>
                <w:szCs w:val="22"/>
                <w:lang w:eastAsia="ru-RU"/>
              </w:rPr>
              <w:t>.-</w:t>
            </w:r>
            <w:proofErr w:type="gramEnd"/>
            <w:r w:rsidRPr="00C92A6A">
              <w:rPr>
                <w:sz w:val="22"/>
                <w:szCs w:val="22"/>
                <w:lang w:eastAsia="ru-RU"/>
              </w:rPr>
              <w:t>ч</w:t>
            </w:r>
          </w:p>
        </w:tc>
        <w:tc>
          <w:tcPr>
            <w:tcW w:w="1311" w:type="dxa"/>
            <w:gridSpan w:val="4"/>
            <w:tcBorders>
              <w:top w:val="nil"/>
              <w:left w:val="nil"/>
              <w:bottom w:val="single" w:sz="4" w:space="0" w:color="auto"/>
              <w:right w:val="single" w:sz="4" w:space="0" w:color="auto"/>
            </w:tcBorders>
            <w:shd w:val="clear" w:color="auto" w:fill="auto"/>
            <w:noWrap/>
            <w:hideMark/>
          </w:tcPr>
          <w:p w:rsidR="00C92A6A" w:rsidRPr="00C92A6A" w:rsidRDefault="00C92A6A" w:rsidP="00C92A6A">
            <w:pPr>
              <w:widowControl/>
              <w:suppressAutoHyphens w:val="0"/>
              <w:snapToGrid/>
              <w:spacing w:line="240" w:lineRule="auto"/>
              <w:ind w:firstLine="0"/>
              <w:jc w:val="right"/>
              <w:rPr>
                <w:sz w:val="22"/>
                <w:szCs w:val="22"/>
                <w:lang w:eastAsia="ru-RU"/>
              </w:rPr>
            </w:pPr>
            <w:r w:rsidRPr="00C92A6A">
              <w:rPr>
                <w:sz w:val="22"/>
                <w:szCs w:val="22"/>
                <w:lang w:eastAsia="ru-RU"/>
              </w:rPr>
              <w:t>5</w:t>
            </w:r>
          </w:p>
        </w:tc>
      </w:tr>
      <w:tr w:rsidR="00C92A6A" w:rsidRPr="00C92A6A" w:rsidTr="00C11004">
        <w:trPr>
          <w:gridAfter w:val="1"/>
          <w:wAfter w:w="284" w:type="dxa"/>
          <w:trHeight w:val="345"/>
        </w:trPr>
        <w:tc>
          <w:tcPr>
            <w:tcW w:w="709" w:type="dxa"/>
            <w:gridSpan w:val="3"/>
            <w:tcBorders>
              <w:top w:val="nil"/>
              <w:left w:val="nil"/>
              <w:bottom w:val="nil"/>
              <w:right w:val="nil"/>
            </w:tcBorders>
            <w:shd w:val="clear" w:color="auto" w:fill="auto"/>
            <w:hideMark/>
          </w:tcPr>
          <w:p w:rsidR="00C92A6A" w:rsidRPr="00C92A6A" w:rsidRDefault="00C92A6A" w:rsidP="00C92A6A">
            <w:pPr>
              <w:widowControl/>
              <w:suppressAutoHyphens w:val="0"/>
              <w:snapToGrid/>
              <w:spacing w:line="240" w:lineRule="auto"/>
              <w:ind w:firstLine="0"/>
              <w:jc w:val="center"/>
              <w:rPr>
                <w:b/>
                <w:bCs/>
                <w:sz w:val="22"/>
                <w:szCs w:val="22"/>
                <w:lang w:eastAsia="ru-RU"/>
              </w:rPr>
            </w:pPr>
            <w:r w:rsidRPr="00C92A6A">
              <w:rPr>
                <w:b/>
                <w:bCs/>
                <w:sz w:val="22"/>
                <w:szCs w:val="22"/>
                <w:lang w:eastAsia="ru-RU"/>
              </w:rPr>
              <w:t>II.</w:t>
            </w:r>
          </w:p>
        </w:tc>
        <w:tc>
          <w:tcPr>
            <w:tcW w:w="10065" w:type="dxa"/>
            <w:gridSpan w:val="8"/>
            <w:tcBorders>
              <w:top w:val="nil"/>
              <w:left w:val="nil"/>
              <w:bottom w:val="nil"/>
              <w:right w:val="nil"/>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Производство ремонтно-строительных работ осуществляется в помещениях</w:t>
            </w:r>
          </w:p>
        </w:tc>
      </w:tr>
      <w:tr w:rsidR="00C92A6A" w:rsidRPr="00C92A6A" w:rsidTr="00C11004">
        <w:trPr>
          <w:gridAfter w:val="1"/>
          <w:wAfter w:w="284" w:type="dxa"/>
          <w:trHeight w:val="915"/>
        </w:trPr>
        <w:tc>
          <w:tcPr>
            <w:tcW w:w="10774" w:type="dxa"/>
            <w:gridSpan w:val="11"/>
            <w:tcBorders>
              <w:top w:val="nil"/>
              <w:left w:val="nil"/>
              <w:bottom w:val="nil"/>
              <w:right w:val="nil"/>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 xml:space="preserve"> объекта капитального строительства без остановки рабочего процесса предприятия, при этом: в зоне производства ремонтно-строительных работ применяются ограничения для рабочих в силу </w:t>
            </w:r>
            <w:proofErr w:type="spellStart"/>
            <w:r w:rsidRPr="00C92A6A">
              <w:rPr>
                <w:sz w:val="22"/>
                <w:szCs w:val="22"/>
                <w:lang w:eastAsia="ru-RU"/>
              </w:rPr>
              <w:t>внутриобъектоного</w:t>
            </w:r>
            <w:proofErr w:type="spellEnd"/>
            <w:r w:rsidRPr="00C92A6A">
              <w:rPr>
                <w:sz w:val="22"/>
                <w:szCs w:val="22"/>
                <w:lang w:eastAsia="ru-RU"/>
              </w:rPr>
              <w:t xml:space="preserve"> режима.</w:t>
            </w:r>
          </w:p>
        </w:tc>
      </w:tr>
      <w:tr w:rsidR="00C92A6A" w:rsidRPr="00C92A6A" w:rsidTr="00C11004">
        <w:trPr>
          <w:gridAfter w:val="1"/>
          <w:wAfter w:w="284" w:type="dxa"/>
          <w:trHeight w:val="300"/>
        </w:trPr>
        <w:tc>
          <w:tcPr>
            <w:tcW w:w="542" w:type="dxa"/>
            <w:gridSpan w:val="2"/>
            <w:tcBorders>
              <w:top w:val="nil"/>
              <w:left w:val="nil"/>
              <w:bottom w:val="nil"/>
              <w:right w:val="nil"/>
            </w:tcBorders>
            <w:shd w:val="clear" w:color="auto" w:fill="auto"/>
            <w:noWrap/>
            <w:vAlign w:val="center"/>
            <w:hideMark/>
          </w:tcPr>
          <w:p w:rsidR="00C92A6A" w:rsidRPr="00C92A6A" w:rsidRDefault="00C92A6A" w:rsidP="00C92A6A">
            <w:pPr>
              <w:widowControl/>
              <w:suppressAutoHyphens w:val="0"/>
              <w:snapToGrid/>
              <w:spacing w:line="240" w:lineRule="auto"/>
              <w:ind w:firstLine="0"/>
              <w:jc w:val="center"/>
              <w:rPr>
                <w:b/>
                <w:bCs/>
                <w:sz w:val="22"/>
                <w:szCs w:val="22"/>
                <w:lang w:eastAsia="ru-RU"/>
              </w:rPr>
            </w:pPr>
            <w:r w:rsidRPr="00C92A6A">
              <w:rPr>
                <w:b/>
                <w:bCs/>
                <w:sz w:val="22"/>
                <w:szCs w:val="22"/>
                <w:lang w:eastAsia="ru-RU"/>
              </w:rPr>
              <w:t>III.</w:t>
            </w:r>
          </w:p>
        </w:tc>
        <w:tc>
          <w:tcPr>
            <w:tcW w:w="10232" w:type="dxa"/>
            <w:gridSpan w:val="9"/>
            <w:tcBorders>
              <w:top w:val="nil"/>
              <w:left w:val="nil"/>
              <w:bottom w:val="nil"/>
              <w:right w:val="nil"/>
            </w:tcBorders>
            <w:shd w:val="clear" w:color="auto" w:fill="auto"/>
            <w:noWrap/>
            <w:vAlign w:val="center"/>
            <w:hideMark/>
          </w:tcPr>
          <w:p w:rsidR="00C92A6A" w:rsidRPr="00C92A6A" w:rsidRDefault="00C92A6A" w:rsidP="00C92A6A">
            <w:pPr>
              <w:widowControl/>
              <w:suppressAutoHyphens w:val="0"/>
              <w:snapToGrid/>
              <w:spacing w:line="240" w:lineRule="auto"/>
              <w:ind w:firstLine="0"/>
              <w:jc w:val="left"/>
              <w:rPr>
                <w:b/>
                <w:bCs/>
                <w:sz w:val="22"/>
                <w:szCs w:val="22"/>
                <w:lang w:eastAsia="ru-RU"/>
              </w:rPr>
            </w:pPr>
            <w:r w:rsidRPr="00C92A6A">
              <w:rPr>
                <w:b/>
                <w:bCs/>
                <w:sz w:val="22"/>
                <w:szCs w:val="22"/>
                <w:lang w:eastAsia="ru-RU"/>
              </w:rPr>
              <w:t>Технические характеристики работ должны соответствовать требованиям:</w:t>
            </w:r>
          </w:p>
        </w:tc>
      </w:tr>
      <w:tr w:rsidR="00C92A6A" w:rsidRPr="00C92A6A" w:rsidTr="00C11004">
        <w:trPr>
          <w:gridAfter w:val="1"/>
          <w:wAfter w:w="284" w:type="dxa"/>
          <w:trHeight w:val="360"/>
        </w:trPr>
        <w:tc>
          <w:tcPr>
            <w:tcW w:w="10774" w:type="dxa"/>
            <w:gridSpan w:val="11"/>
            <w:tcBorders>
              <w:top w:val="nil"/>
              <w:left w:val="nil"/>
              <w:bottom w:val="nil"/>
              <w:right w:val="nil"/>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СП 12-135-2003 "Безопасность труда в строительстве. Отраслевые типовые инструкции по охране труда";</w:t>
            </w:r>
          </w:p>
        </w:tc>
      </w:tr>
      <w:tr w:rsidR="00C92A6A" w:rsidRPr="00C92A6A" w:rsidTr="00C11004">
        <w:trPr>
          <w:gridAfter w:val="1"/>
          <w:wAfter w:w="284" w:type="dxa"/>
          <w:trHeight w:val="375"/>
        </w:trPr>
        <w:tc>
          <w:tcPr>
            <w:tcW w:w="10774" w:type="dxa"/>
            <w:gridSpan w:val="11"/>
            <w:tcBorders>
              <w:top w:val="nil"/>
              <w:left w:val="nil"/>
              <w:bottom w:val="nil"/>
              <w:right w:val="nil"/>
            </w:tcBorders>
            <w:shd w:val="clear" w:color="auto" w:fill="auto"/>
            <w:hideMark/>
          </w:tcPr>
          <w:p w:rsidR="00C92A6A" w:rsidRPr="00C92A6A" w:rsidRDefault="00C92A6A" w:rsidP="00C92A6A">
            <w:pPr>
              <w:widowControl/>
              <w:suppressAutoHyphens w:val="0"/>
              <w:snapToGrid/>
              <w:spacing w:after="240" w:line="240" w:lineRule="auto"/>
              <w:ind w:firstLine="0"/>
              <w:jc w:val="left"/>
              <w:rPr>
                <w:sz w:val="22"/>
                <w:szCs w:val="22"/>
                <w:lang w:eastAsia="ru-RU"/>
              </w:rPr>
            </w:pPr>
            <w:r w:rsidRPr="00C92A6A">
              <w:rPr>
                <w:sz w:val="22"/>
                <w:szCs w:val="22"/>
                <w:lang w:eastAsia="ru-RU"/>
              </w:rPr>
              <w:t>СП 2.2.3670-20 "Санитарно-</w:t>
            </w:r>
            <w:proofErr w:type="spellStart"/>
            <w:r w:rsidRPr="00C92A6A">
              <w:rPr>
                <w:sz w:val="22"/>
                <w:szCs w:val="22"/>
                <w:lang w:eastAsia="ru-RU"/>
              </w:rPr>
              <w:t>эпидимиологические</w:t>
            </w:r>
            <w:proofErr w:type="spellEnd"/>
            <w:r w:rsidRPr="00C92A6A">
              <w:rPr>
                <w:sz w:val="22"/>
                <w:szCs w:val="22"/>
                <w:lang w:eastAsia="ru-RU"/>
              </w:rPr>
              <w:t xml:space="preserve"> требования к условиям труда";</w:t>
            </w:r>
          </w:p>
        </w:tc>
      </w:tr>
      <w:tr w:rsidR="00C92A6A" w:rsidRPr="00C92A6A" w:rsidTr="00C11004">
        <w:trPr>
          <w:gridAfter w:val="1"/>
          <w:wAfter w:w="284" w:type="dxa"/>
          <w:trHeight w:val="300"/>
        </w:trPr>
        <w:tc>
          <w:tcPr>
            <w:tcW w:w="10774" w:type="dxa"/>
            <w:gridSpan w:val="11"/>
            <w:tcBorders>
              <w:top w:val="nil"/>
              <w:left w:val="nil"/>
              <w:bottom w:val="nil"/>
              <w:right w:val="nil"/>
            </w:tcBorders>
            <w:shd w:val="clear" w:color="auto" w:fill="auto"/>
            <w:hideMark/>
          </w:tcPr>
          <w:p w:rsidR="00C92A6A" w:rsidRPr="00C92A6A" w:rsidRDefault="00C92A6A" w:rsidP="00C92A6A">
            <w:pPr>
              <w:widowControl/>
              <w:suppressAutoHyphens w:val="0"/>
              <w:snapToGrid/>
              <w:spacing w:line="240" w:lineRule="auto"/>
              <w:ind w:firstLine="0"/>
              <w:jc w:val="left"/>
              <w:rPr>
                <w:sz w:val="22"/>
                <w:szCs w:val="22"/>
                <w:lang w:eastAsia="ru-RU"/>
              </w:rPr>
            </w:pPr>
            <w:r w:rsidRPr="00C92A6A">
              <w:rPr>
                <w:sz w:val="22"/>
                <w:szCs w:val="22"/>
                <w:lang w:eastAsia="ru-RU"/>
              </w:rPr>
              <w:t>ФЗ-№ 123 "Технический регламент о требованиях пожарной безопасности".</w:t>
            </w:r>
          </w:p>
        </w:tc>
      </w:tr>
      <w:tr w:rsidR="00C92A6A" w:rsidRPr="00C92A6A" w:rsidTr="00C11004">
        <w:trPr>
          <w:gridAfter w:val="1"/>
          <w:wAfter w:w="284" w:type="dxa"/>
          <w:trHeight w:val="360"/>
        </w:trPr>
        <w:tc>
          <w:tcPr>
            <w:tcW w:w="9463" w:type="dxa"/>
            <w:gridSpan w:val="7"/>
            <w:tcBorders>
              <w:top w:val="nil"/>
              <w:left w:val="nil"/>
              <w:bottom w:val="nil"/>
              <w:right w:val="nil"/>
            </w:tcBorders>
            <w:shd w:val="clear" w:color="auto" w:fill="auto"/>
            <w:vAlign w:val="center"/>
            <w:hideMark/>
          </w:tcPr>
          <w:p w:rsidR="00C92A6A" w:rsidRPr="00C92A6A" w:rsidRDefault="00C92A6A" w:rsidP="00C92A6A">
            <w:pPr>
              <w:widowControl/>
              <w:suppressAutoHyphens w:val="0"/>
              <w:snapToGrid/>
              <w:spacing w:line="240" w:lineRule="auto"/>
              <w:ind w:firstLine="0"/>
              <w:jc w:val="left"/>
              <w:rPr>
                <w:color w:val="000000"/>
                <w:sz w:val="22"/>
                <w:szCs w:val="22"/>
                <w:lang w:eastAsia="ru-RU"/>
              </w:rPr>
            </w:pPr>
          </w:p>
        </w:tc>
        <w:tc>
          <w:tcPr>
            <w:tcW w:w="1311" w:type="dxa"/>
            <w:gridSpan w:val="4"/>
            <w:tcBorders>
              <w:top w:val="nil"/>
              <w:left w:val="nil"/>
              <w:bottom w:val="nil"/>
              <w:right w:val="nil"/>
            </w:tcBorders>
            <w:shd w:val="clear" w:color="auto" w:fill="auto"/>
            <w:noWrap/>
            <w:vAlign w:val="bottom"/>
            <w:hideMark/>
          </w:tcPr>
          <w:p w:rsidR="00C92A6A" w:rsidRPr="00C92A6A" w:rsidRDefault="00C92A6A" w:rsidP="00C92A6A">
            <w:pPr>
              <w:widowControl/>
              <w:suppressAutoHyphens w:val="0"/>
              <w:snapToGrid/>
              <w:spacing w:line="240" w:lineRule="auto"/>
              <w:ind w:firstLine="0"/>
              <w:jc w:val="left"/>
              <w:rPr>
                <w:rFonts w:ascii="Arial CYR" w:hAnsi="Arial CYR" w:cs="Arial CYR"/>
                <w:sz w:val="22"/>
                <w:szCs w:val="22"/>
                <w:lang w:eastAsia="ru-RU"/>
              </w:rPr>
            </w:pPr>
          </w:p>
        </w:tc>
      </w:tr>
    </w:tbl>
    <w:p w:rsidR="00BF1CCC" w:rsidRPr="000A42F6" w:rsidRDefault="00C255B0" w:rsidP="00C92A6A">
      <w:pPr>
        <w:widowControl/>
        <w:suppressAutoHyphens w:val="0"/>
        <w:snapToGrid/>
        <w:spacing w:after="200" w:line="276" w:lineRule="auto"/>
        <w:ind w:firstLine="0"/>
        <w:jc w:val="right"/>
      </w:pPr>
      <w:r>
        <w:rPr>
          <w:b/>
          <w:i/>
        </w:rPr>
        <w:t xml:space="preserve"> </w:t>
      </w:r>
      <w:r w:rsidR="00C72443">
        <w:rPr>
          <w:b/>
          <w:i/>
        </w:rPr>
        <w:br w:type="page"/>
      </w:r>
      <w:r w:rsidR="007A4B12">
        <w:rPr>
          <w:b/>
          <w:i/>
        </w:rPr>
        <w:lastRenderedPageBreak/>
        <w:t xml:space="preserve">Приложение № </w:t>
      </w:r>
      <w:r w:rsidR="00726C93">
        <w:rPr>
          <w:b/>
          <w:i/>
        </w:rPr>
        <w:t>8</w:t>
      </w:r>
      <w:r w:rsidR="00BF1CCC">
        <w:rPr>
          <w:b/>
          <w:i/>
        </w:rPr>
        <w:t xml:space="preserve"> к конкурсной</w:t>
      </w:r>
      <w:r w:rsidR="00BF1CCC" w:rsidRPr="00E9306C">
        <w:rPr>
          <w:b/>
          <w:i/>
        </w:rPr>
        <w:t xml:space="preserve"> документации</w:t>
      </w:r>
    </w:p>
    <w:p w:rsidR="00BF1CCC" w:rsidRPr="00E9306C" w:rsidRDefault="00BF1CCC" w:rsidP="00BF1CCC">
      <w:pPr>
        <w:spacing w:line="240" w:lineRule="auto"/>
        <w:ind w:firstLine="567"/>
        <w:jc w:val="right"/>
        <w:rPr>
          <w:b/>
        </w:rPr>
      </w:pPr>
    </w:p>
    <w:p w:rsidR="00601BEA" w:rsidRPr="00E9306C" w:rsidRDefault="00601BEA" w:rsidP="00601BEA">
      <w:pPr>
        <w:keepNext/>
        <w:widowControl/>
        <w:snapToGrid/>
        <w:spacing w:line="240" w:lineRule="auto"/>
        <w:ind w:firstLine="0"/>
        <w:jc w:val="right"/>
        <w:rPr>
          <w:b/>
          <w:i/>
        </w:rPr>
      </w:pPr>
      <w:bookmarkStart w:id="11" w:name="_Toc300320123"/>
    </w:p>
    <w:p w:rsidR="000E5A6D" w:rsidRPr="00E9306C" w:rsidRDefault="000E5A6D" w:rsidP="000E5A6D">
      <w:pPr>
        <w:autoSpaceDE w:val="0"/>
        <w:autoSpaceDN w:val="0"/>
        <w:adjustRightInd w:val="0"/>
        <w:ind w:firstLine="540"/>
        <w:outlineLvl w:val="2"/>
      </w:pPr>
    </w:p>
    <w:p w:rsidR="000E5A6D" w:rsidRPr="00E9306C" w:rsidRDefault="000E5A6D" w:rsidP="000E5A6D">
      <w:pPr>
        <w:ind w:firstLine="709"/>
      </w:pPr>
      <w:r w:rsidRPr="00E9306C">
        <w:t>Дата, исх. Номер</w:t>
      </w:r>
    </w:p>
    <w:p w:rsidR="000E5A6D" w:rsidRPr="00E9306C" w:rsidRDefault="000E5A6D" w:rsidP="000E5A6D">
      <w:pPr>
        <w:ind w:firstLine="709"/>
      </w:pPr>
    </w:p>
    <w:p w:rsidR="00845A1B" w:rsidRDefault="00845A1B" w:rsidP="000E5A6D">
      <w:pPr>
        <w:jc w:val="center"/>
        <w:rPr>
          <w:b/>
          <w:caps/>
          <w:spacing w:val="20"/>
          <w:sz w:val="28"/>
        </w:rPr>
      </w:pPr>
      <w:r w:rsidRPr="0017029B">
        <w:rPr>
          <w:b/>
          <w:caps/>
          <w:spacing w:val="20"/>
          <w:sz w:val="28"/>
        </w:rPr>
        <w:t xml:space="preserve">Техническое предложение </w:t>
      </w:r>
    </w:p>
    <w:p w:rsidR="00845A1B" w:rsidRDefault="00845A1B" w:rsidP="000E5A6D">
      <w:pPr>
        <w:jc w:val="center"/>
        <w:rPr>
          <w:b/>
          <w:caps/>
          <w:spacing w:val="20"/>
          <w:sz w:val="28"/>
        </w:rPr>
      </w:pPr>
    </w:p>
    <w:p w:rsidR="00845A1B" w:rsidRPr="00845A1B" w:rsidRDefault="00845A1B" w:rsidP="00845A1B">
      <w:pPr>
        <w:widowControl/>
        <w:suppressAutoHyphens w:val="0"/>
        <w:snapToGrid/>
        <w:spacing w:line="360" w:lineRule="auto"/>
        <w:ind w:firstLine="709"/>
        <w:rPr>
          <w:lang w:eastAsia="ru-RU"/>
        </w:rPr>
      </w:pPr>
      <w:r w:rsidRPr="00845A1B">
        <w:rPr>
          <w:lang w:eastAsia="ru-RU"/>
        </w:rPr>
        <w:t xml:space="preserve">Настоящим мы подтверждаем, что изучили </w:t>
      </w:r>
      <w:r>
        <w:rPr>
          <w:lang w:eastAsia="ru-RU"/>
        </w:rPr>
        <w:t>т</w:t>
      </w:r>
      <w:r w:rsidRPr="00845A1B">
        <w:rPr>
          <w:lang w:eastAsia="ru-RU"/>
        </w:rPr>
        <w:t xml:space="preserve">ехническое задание, </w:t>
      </w:r>
      <w:r>
        <w:rPr>
          <w:lang w:eastAsia="ru-RU"/>
        </w:rPr>
        <w:t>проект договора</w:t>
      </w:r>
      <w:r w:rsidRPr="00845A1B">
        <w:rPr>
          <w:lang w:eastAsia="ru-RU"/>
        </w:rPr>
        <w:t xml:space="preserve"> и согласны выполнить работы, полностью соответствующие требованиям Заказчика, в полном объеме в соответствии с требованиями </w:t>
      </w:r>
      <w:r>
        <w:rPr>
          <w:lang w:eastAsia="ru-RU"/>
        </w:rPr>
        <w:t xml:space="preserve">конкурсной </w:t>
      </w:r>
      <w:r w:rsidRPr="00845A1B">
        <w:rPr>
          <w:lang w:eastAsia="ru-RU"/>
        </w:rPr>
        <w:t xml:space="preserve">документации </w:t>
      </w:r>
      <w:r>
        <w:rPr>
          <w:lang w:eastAsia="ru-RU"/>
        </w:rPr>
        <w:t>с применением материалов</w:t>
      </w:r>
      <w:r w:rsidR="005E6D04">
        <w:rPr>
          <w:lang w:eastAsia="ru-RU"/>
        </w:rPr>
        <w:t>, перечисленных в табл. № 1</w:t>
      </w:r>
    </w:p>
    <w:p w:rsidR="000E5A6D" w:rsidRPr="003D4676" w:rsidRDefault="005E6D04" w:rsidP="005E6D04">
      <w:pPr>
        <w:ind w:firstLine="0"/>
        <w:jc w:val="right"/>
        <w:rPr>
          <w:b/>
        </w:rPr>
      </w:pPr>
      <w:r>
        <w:rPr>
          <w:b/>
        </w:rPr>
        <w:t>Табл. № 1</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8"/>
        <w:gridCol w:w="4841"/>
        <w:gridCol w:w="3970"/>
      </w:tblGrid>
      <w:tr w:rsidR="005E6D04" w:rsidRPr="003D4676" w:rsidTr="005E6D04">
        <w:trPr>
          <w:cantSplit/>
          <w:trHeight w:val="384"/>
        </w:trPr>
        <w:tc>
          <w:tcPr>
            <w:tcW w:w="448" w:type="pct"/>
            <w:vMerge w:val="restart"/>
            <w:vAlign w:val="center"/>
          </w:tcPr>
          <w:p w:rsidR="00C11004" w:rsidRDefault="005E6D04" w:rsidP="00F345CD">
            <w:pPr>
              <w:spacing w:line="240" w:lineRule="auto"/>
              <w:ind w:firstLine="0"/>
              <w:jc w:val="center"/>
              <w:rPr>
                <w:b/>
                <w:color w:val="000000"/>
                <w:spacing w:val="-4"/>
              </w:rPr>
            </w:pPr>
            <w:r w:rsidRPr="003D4676">
              <w:rPr>
                <w:b/>
                <w:color w:val="000000"/>
                <w:spacing w:val="-4"/>
              </w:rPr>
              <w:t xml:space="preserve">№ </w:t>
            </w:r>
          </w:p>
          <w:p w:rsidR="005E6D04" w:rsidRPr="003D4676" w:rsidRDefault="005E6D04" w:rsidP="00F345CD">
            <w:pPr>
              <w:spacing w:line="240" w:lineRule="auto"/>
              <w:ind w:firstLine="0"/>
              <w:jc w:val="center"/>
              <w:rPr>
                <w:b/>
                <w:color w:val="000000"/>
                <w:spacing w:val="-4"/>
              </w:rPr>
            </w:pPr>
            <w:proofErr w:type="gramStart"/>
            <w:r w:rsidRPr="003D4676">
              <w:rPr>
                <w:b/>
                <w:color w:val="000000"/>
                <w:spacing w:val="-4"/>
              </w:rPr>
              <w:t>п</w:t>
            </w:r>
            <w:proofErr w:type="gramEnd"/>
            <w:r w:rsidRPr="003D4676">
              <w:rPr>
                <w:b/>
                <w:color w:val="000000"/>
                <w:spacing w:val="-4"/>
              </w:rPr>
              <w:t>/п</w:t>
            </w:r>
          </w:p>
        </w:tc>
        <w:tc>
          <w:tcPr>
            <w:tcW w:w="2501" w:type="pct"/>
            <w:vMerge w:val="restart"/>
            <w:vAlign w:val="center"/>
          </w:tcPr>
          <w:p w:rsidR="005E6D04" w:rsidRPr="003D4676" w:rsidRDefault="005E6D04" w:rsidP="005E6D04">
            <w:pPr>
              <w:spacing w:line="240" w:lineRule="auto"/>
              <w:ind w:firstLine="0"/>
              <w:jc w:val="center"/>
              <w:rPr>
                <w:b/>
                <w:color w:val="000000"/>
                <w:spacing w:val="-8"/>
              </w:rPr>
            </w:pPr>
            <w:r>
              <w:rPr>
                <w:b/>
                <w:sz w:val="22"/>
              </w:rPr>
              <w:t>Наименование используемых в работе</w:t>
            </w:r>
            <w:r w:rsidRPr="003D4676">
              <w:rPr>
                <w:b/>
                <w:sz w:val="22"/>
              </w:rPr>
              <w:t xml:space="preserve"> материалов</w:t>
            </w:r>
            <w:r>
              <w:rPr>
                <w:b/>
                <w:sz w:val="22"/>
              </w:rPr>
              <w:t xml:space="preserve"> (с указанием товарного знака) </w:t>
            </w:r>
          </w:p>
        </w:tc>
        <w:tc>
          <w:tcPr>
            <w:tcW w:w="2051" w:type="pct"/>
            <w:vMerge w:val="restart"/>
            <w:vAlign w:val="center"/>
          </w:tcPr>
          <w:p w:rsidR="005E6D04" w:rsidRPr="003D4676" w:rsidRDefault="005E6D04" w:rsidP="00F345CD">
            <w:pPr>
              <w:spacing w:line="240" w:lineRule="auto"/>
              <w:ind w:firstLine="0"/>
              <w:jc w:val="center"/>
              <w:rPr>
                <w:b/>
                <w:color w:val="000000"/>
                <w:spacing w:val="-4"/>
              </w:rPr>
            </w:pPr>
            <w:r w:rsidRPr="003D4676">
              <w:rPr>
                <w:b/>
                <w:sz w:val="22"/>
              </w:rPr>
              <w:t>Технические характеристики</w:t>
            </w:r>
          </w:p>
        </w:tc>
      </w:tr>
      <w:tr w:rsidR="005E6D04" w:rsidRPr="003D4676" w:rsidTr="005E6D04">
        <w:trPr>
          <w:cantSplit/>
          <w:trHeight w:val="487"/>
        </w:trPr>
        <w:tc>
          <w:tcPr>
            <w:tcW w:w="448" w:type="pct"/>
            <w:vMerge/>
            <w:shd w:val="clear" w:color="auto" w:fill="FFFFFF"/>
          </w:tcPr>
          <w:p w:rsidR="005E6D04" w:rsidRPr="003D4676" w:rsidRDefault="005E6D04" w:rsidP="00F345CD">
            <w:pPr>
              <w:spacing w:line="240" w:lineRule="auto"/>
              <w:ind w:firstLine="0"/>
              <w:jc w:val="center"/>
              <w:rPr>
                <w:color w:val="000000"/>
                <w:spacing w:val="-4"/>
              </w:rPr>
            </w:pPr>
          </w:p>
        </w:tc>
        <w:tc>
          <w:tcPr>
            <w:tcW w:w="2501" w:type="pct"/>
            <w:vMerge/>
            <w:shd w:val="clear" w:color="auto" w:fill="FFFFFF"/>
          </w:tcPr>
          <w:p w:rsidR="005E6D04" w:rsidRPr="003D4676" w:rsidRDefault="005E6D04" w:rsidP="00F345CD">
            <w:pPr>
              <w:spacing w:line="240" w:lineRule="auto"/>
              <w:rPr>
                <w:color w:val="000000"/>
              </w:rPr>
            </w:pPr>
          </w:p>
        </w:tc>
        <w:tc>
          <w:tcPr>
            <w:tcW w:w="2051" w:type="pct"/>
            <w:vMerge/>
            <w:shd w:val="clear" w:color="auto" w:fill="FFFFFF"/>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r w:rsidRPr="003D4676">
              <w:rPr>
                <w:color w:val="000000"/>
                <w:spacing w:val="-4"/>
              </w:rPr>
              <w:t>1</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r w:rsidRPr="003D4676">
              <w:rPr>
                <w:color w:val="000000"/>
                <w:spacing w:val="-4"/>
              </w:rPr>
              <w:t>2</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pPr>
            <w:r w:rsidRPr="003D4676">
              <w:t>…</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p>
        </w:tc>
        <w:tc>
          <w:tcPr>
            <w:tcW w:w="4552" w:type="pct"/>
            <w:gridSpan w:val="2"/>
          </w:tcPr>
          <w:p w:rsidR="005E6D04" w:rsidRPr="003D4676" w:rsidRDefault="005E6D04" w:rsidP="00F345CD">
            <w:pPr>
              <w:spacing w:line="240" w:lineRule="auto"/>
              <w:ind w:firstLine="0"/>
              <w:jc w:val="center"/>
              <w:rPr>
                <w:color w:val="000000"/>
                <w:spacing w:val="-4"/>
              </w:rPr>
            </w:pPr>
          </w:p>
        </w:tc>
      </w:tr>
    </w:tbl>
    <w:p w:rsidR="005E6D04" w:rsidRDefault="005E6D04" w:rsidP="005E6D04">
      <w:pPr>
        <w:ind w:firstLine="0"/>
        <w:rPr>
          <w:b/>
          <w:i/>
          <w:iCs/>
        </w:rPr>
      </w:pPr>
    </w:p>
    <w:p w:rsidR="005E6D04" w:rsidRDefault="005E6D04" w:rsidP="005E6D04">
      <w:pPr>
        <w:ind w:firstLine="0"/>
        <w:rPr>
          <w:b/>
          <w:i/>
          <w:iCs/>
        </w:rPr>
      </w:pPr>
    </w:p>
    <w:p w:rsidR="005E6D04" w:rsidRDefault="005E6D04" w:rsidP="005E6D04">
      <w:pPr>
        <w:ind w:firstLine="0"/>
        <w:rPr>
          <w:b/>
          <w:i/>
          <w:iCs/>
        </w:rPr>
      </w:pPr>
    </w:p>
    <w:p w:rsidR="005E6D04" w:rsidRDefault="005E6D04" w:rsidP="005E6D04">
      <w:pPr>
        <w:ind w:firstLine="0"/>
        <w:rPr>
          <w:b/>
          <w:i/>
          <w:iCs/>
        </w:rPr>
      </w:pPr>
    </w:p>
    <w:p w:rsidR="005E6D04" w:rsidRDefault="005E6D04" w:rsidP="005E6D04">
      <w:pPr>
        <w:ind w:firstLine="0"/>
        <w:rPr>
          <w:b/>
          <w:i/>
          <w:iCs/>
        </w:rPr>
      </w:pPr>
    </w:p>
    <w:p w:rsidR="005E6D04" w:rsidRDefault="005E6D04" w:rsidP="005E6D04">
      <w:pPr>
        <w:ind w:firstLine="0"/>
        <w:rPr>
          <w:b/>
          <w:i/>
          <w:iCs/>
        </w:rPr>
      </w:pPr>
    </w:p>
    <w:p w:rsidR="005E6D04" w:rsidRDefault="005E6D04" w:rsidP="005E6D04">
      <w:pPr>
        <w:ind w:firstLine="0"/>
        <w:rPr>
          <w:b/>
          <w:i/>
          <w:iCs/>
        </w:rPr>
      </w:pPr>
    </w:p>
    <w:p w:rsidR="005E6D04" w:rsidRDefault="005E6D04" w:rsidP="005E6D04">
      <w:pPr>
        <w:ind w:firstLine="0"/>
        <w:rPr>
          <w:b/>
          <w:i/>
          <w:iCs/>
        </w:rPr>
      </w:pPr>
    </w:p>
    <w:p w:rsidR="005E6D04" w:rsidRPr="00E9306C" w:rsidRDefault="005E6D04" w:rsidP="000E5A6D">
      <w:pPr>
        <w:rPr>
          <w:b/>
          <w:i/>
          <w:iCs/>
        </w:rPr>
      </w:pPr>
    </w:p>
    <w:p w:rsidR="000E5A6D" w:rsidRPr="00E9306C" w:rsidRDefault="000E5A6D" w:rsidP="000E5A6D">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F1CCC" w:rsidRPr="00E9306C" w:rsidRDefault="00BF1CCC" w:rsidP="00BF1CCC">
      <w:pPr>
        <w:autoSpaceDE w:val="0"/>
        <w:autoSpaceDN w:val="0"/>
        <w:adjustRightInd w:val="0"/>
        <w:jc w:val="center"/>
        <w:outlineLvl w:val="2"/>
      </w:pPr>
    </w:p>
    <w:bookmarkEnd w:id="11"/>
    <w:p w:rsidR="001E65B0" w:rsidRPr="005E6D04" w:rsidRDefault="001E65B0" w:rsidP="00D64A00">
      <w:pPr>
        <w:ind w:firstLine="0"/>
        <w:rPr>
          <w:rFonts w:eastAsia="Calibri"/>
          <w:b/>
          <w:i/>
          <w:sz w:val="22"/>
          <w:szCs w:val="22"/>
          <w:lang w:eastAsia="en-US"/>
        </w:rPr>
      </w:pPr>
    </w:p>
    <w:p w:rsidR="00601BEA" w:rsidRDefault="00601BEA" w:rsidP="00243709">
      <w:pPr>
        <w:widowControl/>
        <w:tabs>
          <w:tab w:val="left" w:pos="2115"/>
        </w:tabs>
        <w:suppressAutoHyphens w:val="0"/>
        <w:snapToGrid/>
        <w:spacing w:after="200" w:line="240" w:lineRule="auto"/>
        <w:ind w:firstLine="0"/>
        <w:rPr>
          <w:b/>
          <w:i/>
        </w:rPr>
      </w:pPr>
    </w:p>
    <w:p w:rsidR="00B02D56" w:rsidRDefault="00FA5391" w:rsidP="00FA5391">
      <w:pPr>
        <w:widowControl/>
        <w:tabs>
          <w:tab w:val="left" w:pos="2115"/>
        </w:tabs>
        <w:suppressAutoHyphens w:val="0"/>
        <w:snapToGrid/>
        <w:spacing w:after="200" w:line="240" w:lineRule="auto"/>
        <w:ind w:firstLine="0"/>
        <w:rPr>
          <w:rFonts w:eastAsia="Calibri"/>
          <w:b/>
          <w:sz w:val="22"/>
          <w:szCs w:val="22"/>
          <w:lang w:eastAsia="en-US"/>
        </w:rPr>
      </w:pPr>
      <w:r w:rsidRPr="004F610F">
        <w:rPr>
          <w:rFonts w:eastAsia="Calibri"/>
          <w:b/>
          <w:sz w:val="22"/>
          <w:szCs w:val="22"/>
          <w:lang w:eastAsia="en-US"/>
        </w:rPr>
        <w:t xml:space="preserve"> </w:t>
      </w:r>
    </w:p>
    <w:p w:rsidR="00F601A6" w:rsidRDefault="00F601A6" w:rsidP="00FA5391">
      <w:pPr>
        <w:widowControl/>
        <w:tabs>
          <w:tab w:val="left" w:pos="2115"/>
        </w:tabs>
        <w:suppressAutoHyphens w:val="0"/>
        <w:snapToGrid/>
        <w:spacing w:after="200" w:line="240" w:lineRule="auto"/>
        <w:ind w:firstLine="0"/>
        <w:rPr>
          <w:rFonts w:eastAsia="Calibri"/>
          <w:b/>
          <w:sz w:val="22"/>
          <w:szCs w:val="22"/>
          <w:lang w:eastAsia="en-US"/>
        </w:rPr>
      </w:pPr>
    </w:p>
    <w:p w:rsidR="00F601A6" w:rsidRDefault="00F601A6" w:rsidP="00FA5391">
      <w:pPr>
        <w:widowControl/>
        <w:tabs>
          <w:tab w:val="left" w:pos="2115"/>
        </w:tabs>
        <w:suppressAutoHyphens w:val="0"/>
        <w:snapToGrid/>
        <w:spacing w:after="200" w:line="240" w:lineRule="auto"/>
        <w:ind w:firstLine="0"/>
        <w:rPr>
          <w:rFonts w:eastAsia="Calibri"/>
          <w:b/>
          <w:sz w:val="22"/>
          <w:szCs w:val="22"/>
          <w:lang w:eastAsia="en-US"/>
        </w:rPr>
      </w:pPr>
    </w:p>
    <w:p w:rsidR="00D27840" w:rsidRPr="00D27840" w:rsidRDefault="0009519C" w:rsidP="00D27840">
      <w:pPr>
        <w:widowControl/>
        <w:suppressAutoHyphens w:val="0"/>
        <w:snapToGrid/>
        <w:spacing w:after="200" w:line="276" w:lineRule="auto"/>
        <w:ind w:firstLine="0"/>
        <w:jc w:val="right"/>
        <w:rPr>
          <w:rFonts w:eastAsia="Calibri"/>
          <w:b/>
          <w:sz w:val="22"/>
          <w:szCs w:val="22"/>
          <w:lang w:eastAsia="en-US"/>
        </w:rPr>
      </w:pPr>
      <w:r>
        <w:rPr>
          <w:rFonts w:eastAsia="Calibri"/>
          <w:b/>
          <w:sz w:val="22"/>
          <w:szCs w:val="22"/>
          <w:lang w:eastAsia="en-US"/>
        </w:rPr>
        <w:br w:type="page"/>
      </w:r>
      <w:r w:rsidR="00D27840">
        <w:rPr>
          <w:rFonts w:eastAsia="Calibri"/>
          <w:b/>
          <w:sz w:val="22"/>
          <w:szCs w:val="22"/>
          <w:lang w:eastAsia="en-US"/>
        </w:rPr>
        <w:lastRenderedPageBreak/>
        <w:t>Приложение № 9 к конкурсной документации</w:t>
      </w:r>
    </w:p>
    <w:p w:rsidR="00D27840" w:rsidRPr="00D27840" w:rsidRDefault="00D27840" w:rsidP="00D27840">
      <w:pPr>
        <w:widowControl/>
        <w:suppressAutoHyphens w:val="0"/>
        <w:snapToGrid/>
        <w:spacing w:after="200" w:line="276" w:lineRule="auto"/>
        <w:ind w:firstLine="0"/>
        <w:jc w:val="center"/>
        <w:rPr>
          <w:b/>
          <w:i/>
        </w:rPr>
      </w:pPr>
      <w:r w:rsidRPr="00D27840">
        <w:rPr>
          <w:b/>
          <w:i/>
        </w:rPr>
        <w:t>Обоснование начальной (максимальной) цены договора</w:t>
      </w:r>
    </w:p>
    <w:p w:rsidR="00D27840" w:rsidRPr="00D27840" w:rsidRDefault="00D27840" w:rsidP="00D27840">
      <w:pPr>
        <w:widowControl/>
        <w:suppressAutoHyphens w:val="0"/>
        <w:snapToGrid/>
        <w:spacing w:after="200" w:line="276" w:lineRule="auto"/>
        <w:ind w:firstLine="0"/>
        <w:rPr>
          <w:b/>
          <w:i/>
        </w:rPr>
      </w:pPr>
      <w:r w:rsidRPr="00D27840">
        <w:rPr>
          <w:b/>
          <w:i/>
        </w:rPr>
        <w:t xml:space="preserve">Метод определение начальной (максимальной) цены договора: проектно-сметный метод </w:t>
      </w:r>
    </w:p>
    <w:p w:rsidR="00D27840" w:rsidRPr="00D27840" w:rsidRDefault="00D27840" w:rsidP="00D27840">
      <w:pPr>
        <w:widowControl/>
        <w:suppressAutoHyphens w:val="0"/>
        <w:snapToGrid/>
        <w:spacing w:after="200" w:line="276" w:lineRule="auto"/>
        <w:ind w:firstLine="0"/>
        <w:rPr>
          <w:b/>
          <w:i/>
        </w:rPr>
      </w:pPr>
      <w:proofErr w:type="gramStart"/>
      <w:r w:rsidRPr="00D27840">
        <w:rPr>
          <w:b/>
          <w:i/>
        </w:rPr>
        <w:t>Начальная максимальная цена  договора сформирована на основании локальных сметных расчетов (п. 7.3.</w:t>
      </w:r>
      <w:proofErr w:type="gramEnd"/>
      <w:r w:rsidRPr="00D27840">
        <w:rPr>
          <w:b/>
          <w:i/>
        </w:rPr>
        <w:t xml:space="preserve"> </w:t>
      </w:r>
      <w:proofErr w:type="gramStart"/>
      <w:r w:rsidRPr="00D27840">
        <w:rPr>
          <w:b/>
          <w:i/>
        </w:rPr>
        <w:t>Методики определения и обоснования НМЦ закупок Приложение № 1 к Положению о закупке  утвержденное Советом директоров Протокол № 8 от 23.06.2021 г.)</w:t>
      </w:r>
      <w:proofErr w:type="gramEnd"/>
    </w:p>
    <w:p w:rsidR="00243709" w:rsidRPr="00AE5013" w:rsidRDefault="00AE5013" w:rsidP="00D27840">
      <w:pPr>
        <w:widowControl/>
        <w:suppressAutoHyphens w:val="0"/>
        <w:snapToGrid/>
        <w:spacing w:after="200" w:line="276" w:lineRule="auto"/>
        <w:ind w:firstLine="0"/>
        <w:jc w:val="right"/>
        <w:rPr>
          <w:sz w:val="22"/>
          <w:szCs w:val="22"/>
          <w:lang w:eastAsia="ru-RU"/>
        </w:rPr>
      </w:pPr>
      <w:r>
        <w:rPr>
          <w:b/>
          <w:i/>
        </w:rPr>
        <w:t xml:space="preserve"> </w:t>
      </w:r>
    </w:p>
    <w:sectPr w:rsidR="00243709" w:rsidRPr="00AE5013" w:rsidSect="00483302">
      <w:footerReference w:type="default" r:id="rId28"/>
      <w:pgSz w:w="11906" w:h="16838" w:code="9"/>
      <w:pgMar w:top="567"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A6A" w:rsidRDefault="00C92A6A" w:rsidP="00E46CC8">
      <w:pPr>
        <w:spacing w:line="240" w:lineRule="auto"/>
      </w:pPr>
      <w:r>
        <w:separator/>
      </w:r>
    </w:p>
  </w:endnote>
  <w:endnote w:type="continuationSeparator" w:id="0">
    <w:p w:rsidR="00C92A6A" w:rsidRDefault="00C92A6A"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6A" w:rsidRDefault="00C92A6A">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A6A" w:rsidRDefault="00C92A6A" w:rsidP="00E46CC8">
      <w:pPr>
        <w:spacing w:line="240" w:lineRule="auto"/>
      </w:pPr>
      <w:r>
        <w:separator/>
      </w:r>
    </w:p>
  </w:footnote>
  <w:footnote w:type="continuationSeparator" w:id="0">
    <w:p w:rsidR="00C92A6A" w:rsidRDefault="00C92A6A"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3">
    <w:nsid w:val="0000000E"/>
    <w:multiLevelType w:val="multilevel"/>
    <w:tmpl w:val="0000000E"/>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7">
    <w:nsid w:val="00000027"/>
    <w:multiLevelType w:val="multilevel"/>
    <w:tmpl w:val="00000027"/>
    <w:name w:val="WW8Num39"/>
    <w:lvl w:ilvl="0">
      <w:start w:val="7"/>
      <w:numFmt w:val="decimal"/>
      <w:lvlText w:val="%1"/>
      <w:lvlJc w:val="left"/>
      <w:pPr>
        <w:tabs>
          <w:tab w:val="num" w:pos="0"/>
        </w:tabs>
        <w:ind w:left="480" w:hanging="480"/>
      </w:pPr>
      <w:rPr>
        <w:rFonts w:ascii="Times New Roman" w:hAnsi="Times New Roman" w:cs="Times New Roman" w:hint="default"/>
        <w:sz w:val="24"/>
      </w:rPr>
    </w:lvl>
    <w:lvl w:ilvl="1">
      <w:start w:val="8"/>
      <w:numFmt w:val="decimal"/>
      <w:lvlText w:val="%1.%2"/>
      <w:lvlJc w:val="left"/>
      <w:pPr>
        <w:tabs>
          <w:tab w:val="num" w:pos="0"/>
        </w:tabs>
        <w:ind w:left="480" w:hanging="480"/>
      </w:pPr>
      <w:rPr>
        <w:rFonts w:ascii="Times New Roman" w:hAnsi="Times New Roman" w:cs="Times New Roman" w:hint="default"/>
        <w:sz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8"/>
    <w:multiLevelType w:val="multilevel"/>
    <w:tmpl w:val="00000038"/>
    <w:name w:val="WW8Num56"/>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3">
    <w:nsid w:val="11256156"/>
    <w:multiLevelType w:val="hybridMultilevel"/>
    <w:tmpl w:val="E7427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7">
    <w:nsid w:val="2C212746"/>
    <w:multiLevelType w:val="multilevel"/>
    <w:tmpl w:val="9544E0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B8F160A"/>
    <w:multiLevelType w:val="hybridMultilevel"/>
    <w:tmpl w:val="87704EA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5C462A30"/>
    <w:multiLevelType w:val="multilevel"/>
    <w:tmpl w:val="4A16A238"/>
    <w:lvl w:ilvl="0">
      <w:start w:val="1"/>
      <w:numFmt w:val="decimal"/>
      <w:lvlText w:val="%1."/>
      <w:lvlJc w:val="left"/>
      <w:pPr>
        <w:tabs>
          <w:tab w:val="num" w:pos="960"/>
        </w:tabs>
        <w:ind w:left="960"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2">
    <w:nsid w:val="790624D8"/>
    <w:multiLevelType w:val="hybridMultilevel"/>
    <w:tmpl w:val="4E52F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num>
  <w:num w:numId="2">
    <w:abstractNumId w:val="14"/>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0"/>
  </w:num>
  <w:num w:numId="7">
    <w:abstractNumId w:val="15"/>
  </w:num>
  <w:num w:numId="8">
    <w:abstractNumId w:val="3"/>
  </w:num>
  <w:num w:numId="9">
    <w:abstractNumId w:val="6"/>
  </w:num>
  <w:num w:numId="10">
    <w:abstractNumId w:val="4"/>
  </w:num>
  <w:num w:numId="11">
    <w:abstractNumId w:val="22"/>
  </w:num>
  <w:num w:numId="12">
    <w:abstractNumId w:val="2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A33"/>
    <w:rsid w:val="00000AAD"/>
    <w:rsid w:val="00000C1C"/>
    <w:rsid w:val="00001319"/>
    <w:rsid w:val="00001AD0"/>
    <w:rsid w:val="00002102"/>
    <w:rsid w:val="000053F8"/>
    <w:rsid w:val="00006023"/>
    <w:rsid w:val="000064E3"/>
    <w:rsid w:val="000105DA"/>
    <w:rsid w:val="00014373"/>
    <w:rsid w:val="00017AB5"/>
    <w:rsid w:val="00017DF3"/>
    <w:rsid w:val="00021A0E"/>
    <w:rsid w:val="0002288B"/>
    <w:rsid w:val="000234F6"/>
    <w:rsid w:val="00023524"/>
    <w:rsid w:val="00023B31"/>
    <w:rsid w:val="00024DFA"/>
    <w:rsid w:val="000275E1"/>
    <w:rsid w:val="000304B9"/>
    <w:rsid w:val="00031132"/>
    <w:rsid w:val="00031A65"/>
    <w:rsid w:val="00032CC3"/>
    <w:rsid w:val="00034823"/>
    <w:rsid w:val="00035427"/>
    <w:rsid w:val="000369D8"/>
    <w:rsid w:val="00037019"/>
    <w:rsid w:val="00037AF9"/>
    <w:rsid w:val="00042E55"/>
    <w:rsid w:val="00044483"/>
    <w:rsid w:val="0004479E"/>
    <w:rsid w:val="00046700"/>
    <w:rsid w:val="00047BF4"/>
    <w:rsid w:val="00050145"/>
    <w:rsid w:val="00052C0C"/>
    <w:rsid w:val="000532D1"/>
    <w:rsid w:val="00053663"/>
    <w:rsid w:val="0006021C"/>
    <w:rsid w:val="00060949"/>
    <w:rsid w:val="00060A10"/>
    <w:rsid w:val="0006185B"/>
    <w:rsid w:val="000658D8"/>
    <w:rsid w:val="000665AE"/>
    <w:rsid w:val="000671AB"/>
    <w:rsid w:val="00072F58"/>
    <w:rsid w:val="00074B69"/>
    <w:rsid w:val="0007579F"/>
    <w:rsid w:val="0007777E"/>
    <w:rsid w:val="00077BC3"/>
    <w:rsid w:val="000812F4"/>
    <w:rsid w:val="00081C80"/>
    <w:rsid w:val="0008216C"/>
    <w:rsid w:val="00082BC4"/>
    <w:rsid w:val="000845DC"/>
    <w:rsid w:val="00085436"/>
    <w:rsid w:val="00085F5B"/>
    <w:rsid w:val="00087078"/>
    <w:rsid w:val="000876DA"/>
    <w:rsid w:val="00090B8F"/>
    <w:rsid w:val="000916E8"/>
    <w:rsid w:val="00092A1C"/>
    <w:rsid w:val="00092C2D"/>
    <w:rsid w:val="000935C9"/>
    <w:rsid w:val="0009468B"/>
    <w:rsid w:val="0009488D"/>
    <w:rsid w:val="0009519C"/>
    <w:rsid w:val="0009625C"/>
    <w:rsid w:val="000A42F6"/>
    <w:rsid w:val="000A57A7"/>
    <w:rsid w:val="000A5C20"/>
    <w:rsid w:val="000A5EFE"/>
    <w:rsid w:val="000A7F30"/>
    <w:rsid w:val="000B3CE5"/>
    <w:rsid w:val="000B4644"/>
    <w:rsid w:val="000B4E29"/>
    <w:rsid w:val="000B5CAE"/>
    <w:rsid w:val="000B6529"/>
    <w:rsid w:val="000B7058"/>
    <w:rsid w:val="000C0356"/>
    <w:rsid w:val="000C070B"/>
    <w:rsid w:val="000C17AC"/>
    <w:rsid w:val="000C60EE"/>
    <w:rsid w:val="000D1668"/>
    <w:rsid w:val="000D1D0C"/>
    <w:rsid w:val="000D2188"/>
    <w:rsid w:val="000D3909"/>
    <w:rsid w:val="000D3A96"/>
    <w:rsid w:val="000D5469"/>
    <w:rsid w:val="000D6541"/>
    <w:rsid w:val="000D7A1E"/>
    <w:rsid w:val="000E1ACB"/>
    <w:rsid w:val="000E1EBA"/>
    <w:rsid w:val="000E37A0"/>
    <w:rsid w:val="000E3CBC"/>
    <w:rsid w:val="000E547F"/>
    <w:rsid w:val="000E5A6D"/>
    <w:rsid w:val="000E6343"/>
    <w:rsid w:val="000E7715"/>
    <w:rsid w:val="000F1DE0"/>
    <w:rsid w:val="000F208D"/>
    <w:rsid w:val="000F3D24"/>
    <w:rsid w:val="000F45A9"/>
    <w:rsid w:val="000F4B4B"/>
    <w:rsid w:val="000F612C"/>
    <w:rsid w:val="00101900"/>
    <w:rsid w:val="001019C3"/>
    <w:rsid w:val="00101B66"/>
    <w:rsid w:val="00102655"/>
    <w:rsid w:val="00102A0F"/>
    <w:rsid w:val="00102C00"/>
    <w:rsid w:val="001047E0"/>
    <w:rsid w:val="00105699"/>
    <w:rsid w:val="00105870"/>
    <w:rsid w:val="001063DF"/>
    <w:rsid w:val="0011059F"/>
    <w:rsid w:val="00110BBB"/>
    <w:rsid w:val="00111EBD"/>
    <w:rsid w:val="0011453C"/>
    <w:rsid w:val="00115A17"/>
    <w:rsid w:val="00116019"/>
    <w:rsid w:val="00117A8D"/>
    <w:rsid w:val="00117D4D"/>
    <w:rsid w:val="001203CA"/>
    <w:rsid w:val="0012121C"/>
    <w:rsid w:val="00121BE5"/>
    <w:rsid w:val="001233E0"/>
    <w:rsid w:val="00123FB8"/>
    <w:rsid w:val="001255F8"/>
    <w:rsid w:val="00125703"/>
    <w:rsid w:val="0012707B"/>
    <w:rsid w:val="00127600"/>
    <w:rsid w:val="001303A7"/>
    <w:rsid w:val="00130882"/>
    <w:rsid w:val="001317D2"/>
    <w:rsid w:val="0013405B"/>
    <w:rsid w:val="00134398"/>
    <w:rsid w:val="00134CE0"/>
    <w:rsid w:val="00134FF7"/>
    <w:rsid w:val="001373AB"/>
    <w:rsid w:val="00137D83"/>
    <w:rsid w:val="00140463"/>
    <w:rsid w:val="0014187E"/>
    <w:rsid w:val="00143451"/>
    <w:rsid w:val="00143B01"/>
    <w:rsid w:val="00145F46"/>
    <w:rsid w:val="00150571"/>
    <w:rsid w:val="00150825"/>
    <w:rsid w:val="00151126"/>
    <w:rsid w:val="00151B93"/>
    <w:rsid w:val="00153574"/>
    <w:rsid w:val="0015378B"/>
    <w:rsid w:val="001578AB"/>
    <w:rsid w:val="00160BF0"/>
    <w:rsid w:val="001614FA"/>
    <w:rsid w:val="00161947"/>
    <w:rsid w:val="0016203D"/>
    <w:rsid w:val="00164918"/>
    <w:rsid w:val="00164B5F"/>
    <w:rsid w:val="0016582D"/>
    <w:rsid w:val="00166052"/>
    <w:rsid w:val="00166EB0"/>
    <w:rsid w:val="00171A97"/>
    <w:rsid w:val="001744D6"/>
    <w:rsid w:val="00175A8B"/>
    <w:rsid w:val="00176202"/>
    <w:rsid w:val="001765AA"/>
    <w:rsid w:val="00176867"/>
    <w:rsid w:val="00180AF7"/>
    <w:rsid w:val="00180E91"/>
    <w:rsid w:val="00181700"/>
    <w:rsid w:val="001832BF"/>
    <w:rsid w:val="001862DA"/>
    <w:rsid w:val="00187D4C"/>
    <w:rsid w:val="00187FE9"/>
    <w:rsid w:val="001903A0"/>
    <w:rsid w:val="00190838"/>
    <w:rsid w:val="001913EA"/>
    <w:rsid w:val="00191571"/>
    <w:rsid w:val="001928B2"/>
    <w:rsid w:val="00195120"/>
    <w:rsid w:val="00196D2F"/>
    <w:rsid w:val="00197186"/>
    <w:rsid w:val="00197EF6"/>
    <w:rsid w:val="00197FEE"/>
    <w:rsid w:val="001A0676"/>
    <w:rsid w:val="001A079A"/>
    <w:rsid w:val="001A1BF8"/>
    <w:rsid w:val="001A305B"/>
    <w:rsid w:val="001A366C"/>
    <w:rsid w:val="001A5E74"/>
    <w:rsid w:val="001A601C"/>
    <w:rsid w:val="001A6D2B"/>
    <w:rsid w:val="001A7AED"/>
    <w:rsid w:val="001A7E3E"/>
    <w:rsid w:val="001B004D"/>
    <w:rsid w:val="001B04F5"/>
    <w:rsid w:val="001B092F"/>
    <w:rsid w:val="001B36F9"/>
    <w:rsid w:val="001B555D"/>
    <w:rsid w:val="001B6BDF"/>
    <w:rsid w:val="001B7B79"/>
    <w:rsid w:val="001C03EE"/>
    <w:rsid w:val="001C03F2"/>
    <w:rsid w:val="001C3B6C"/>
    <w:rsid w:val="001C4D91"/>
    <w:rsid w:val="001C5B8E"/>
    <w:rsid w:val="001C5D1E"/>
    <w:rsid w:val="001C5E81"/>
    <w:rsid w:val="001C6E0F"/>
    <w:rsid w:val="001C704B"/>
    <w:rsid w:val="001D41FC"/>
    <w:rsid w:val="001D4240"/>
    <w:rsid w:val="001D5EC9"/>
    <w:rsid w:val="001D641E"/>
    <w:rsid w:val="001D65DF"/>
    <w:rsid w:val="001D78D2"/>
    <w:rsid w:val="001E19A6"/>
    <w:rsid w:val="001E2428"/>
    <w:rsid w:val="001E2BE0"/>
    <w:rsid w:val="001E3165"/>
    <w:rsid w:val="001E3462"/>
    <w:rsid w:val="001E3F7F"/>
    <w:rsid w:val="001E61C3"/>
    <w:rsid w:val="001E65B0"/>
    <w:rsid w:val="001E680F"/>
    <w:rsid w:val="001F3184"/>
    <w:rsid w:val="001F4F5A"/>
    <w:rsid w:val="001F57F2"/>
    <w:rsid w:val="001F763E"/>
    <w:rsid w:val="001F7A98"/>
    <w:rsid w:val="00200516"/>
    <w:rsid w:val="002014FA"/>
    <w:rsid w:val="00205C40"/>
    <w:rsid w:val="00207B31"/>
    <w:rsid w:val="00214D50"/>
    <w:rsid w:val="00215FF8"/>
    <w:rsid w:val="00220934"/>
    <w:rsid w:val="00220A1F"/>
    <w:rsid w:val="00222608"/>
    <w:rsid w:val="00224531"/>
    <w:rsid w:val="0022501F"/>
    <w:rsid w:val="0022514E"/>
    <w:rsid w:val="00227E08"/>
    <w:rsid w:val="00230ECD"/>
    <w:rsid w:val="0023280E"/>
    <w:rsid w:val="00235EC5"/>
    <w:rsid w:val="00241194"/>
    <w:rsid w:val="00243709"/>
    <w:rsid w:val="00243964"/>
    <w:rsid w:val="002447E8"/>
    <w:rsid w:val="00244968"/>
    <w:rsid w:val="00245211"/>
    <w:rsid w:val="00246934"/>
    <w:rsid w:val="0025070C"/>
    <w:rsid w:val="00251037"/>
    <w:rsid w:val="00251FDF"/>
    <w:rsid w:val="00252332"/>
    <w:rsid w:val="00253768"/>
    <w:rsid w:val="00253EFF"/>
    <w:rsid w:val="002540A7"/>
    <w:rsid w:val="00255009"/>
    <w:rsid w:val="00256436"/>
    <w:rsid w:val="002568F2"/>
    <w:rsid w:val="00257F85"/>
    <w:rsid w:val="002607A4"/>
    <w:rsid w:val="0026159D"/>
    <w:rsid w:val="002621ED"/>
    <w:rsid w:val="002628E1"/>
    <w:rsid w:val="0026306A"/>
    <w:rsid w:val="002648EA"/>
    <w:rsid w:val="0026520F"/>
    <w:rsid w:val="002702F9"/>
    <w:rsid w:val="00270559"/>
    <w:rsid w:val="00270796"/>
    <w:rsid w:val="0027141C"/>
    <w:rsid w:val="0027143C"/>
    <w:rsid w:val="0027184C"/>
    <w:rsid w:val="0027299B"/>
    <w:rsid w:val="00275629"/>
    <w:rsid w:val="00276721"/>
    <w:rsid w:val="0027723B"/>
    <w:rsid w:val="002812CF"/>
    <w:rsid w:val="002815FD"/>
    <w:rsid w:val="00282032"/>
    <w:rsid w:val="0028261C"/>
    <w:rsid w:val="00284DA6"/>
    <w:rsid w:val="00286A22"/>
    <w:rsid w:val="002900B4"/>
    <w:rsid w:val="00290173"/>
    <w:rsid w:val="00290F95"/>
    <w:rsid w:val="00293624"/>
    <w:rsid w:val="002947C8"/>
    <w:rsid w:val="00295E85"/>
    <w:rsid w:val="00296199"/>
    <w:rsid w:val="0029619A"/>
    <w:rsid w:val="00297E8A"/>
    <w:rsid w:val="002A5118"/>
    <w:rsid w:val="002A7BA5"/>
    <w:rsid w:val="002B0B2C"/>
    <w:rsid w:val="002B2231"/>
    <w:rsid w:val="002B27A5"/>
    <w:rsid w:val="002B35FE"/>
    <w:rsid w:val="002B39AA"/>
    <w:rsid w:val="002B6358"/>
    <w:rsid w:val="002B6C21"/>
    <w:rsid w:val="002C006F"/>
    <w:rsid w:val="002C1CA7"/>
    <w:rsid w:val="002C2FEF"/>
    <w:rsid w:val="002C3383"/>
    <w:rsid w:val="002C3FAA"/>
    <w:rsid w:val="002C4A8B"/>
    <w:rsid w:val="002C4CC4"/>
    <w:rsid w:val="002C6F0D"/>
    <w:rsid w:val="002C7741"/>
    <w:rsid w:val="002D2CEA"/>
    <w:rsid w:val="002D31B8"/>
    <w:rsid w:val="002D4C75"/>
    <w:rsid w:val="002D57B2"/>
    <w:rsid w:val="002D5A61"/>
    <w:rsid w:val="002D5C23"/>
    <w:rsid w:val="002D61CF"/>
    <w:rsid w:val="002D6D04"/>
    <w:rsid w:val="002E0DC0"/>
    <w:rsid w:val="002E3C11"/>
    <w:rsid w:val="002E4C6B"/>
    <w:rsid w:val="002E6893"/>
    <w:rsid w:val="002F07D1"/>
    <w:rsid w:val="002F250F"/>
    <w:rsid w:val="002F2CF9"/>
    <w:rsid w:val="002F3007"/>
    <w:rsid w:val="002F30D2"/>
    <w:rsid w:val="002F438F"/>
    <w:rsid w:val="002F4CCF"/>
    <w:rsid w:val="002F525C"/>
    <w:rsid w:val="002F6D17"/>
    <w:rsid w:val="002F7774"/>
    <w:rsid w:val="002F7C64"/>
    <w:rsid w:val="00300F4F"/>
    <w:rsid w:val="003015FA"/>
    <w:rsid w:val="00303064"/>
    <w:rsid w:val="00303B23"/>
    <w:rsid w:val="003061F1"/>
    <w:rsid w:val="0030623B"/>
    <w:rsid w:val="00312411"/>
    <w:rsid w:val="00312D88"/>
    <w:rsid w:val="0031311B"/>
    <w:rsid w:val="00314841"/>
    <w:rsid w:val="00315E97"/>
    <w:rsid w:val="003169F7"/>
    <w:rsid w:val="00316BC5"/>
    <w:rsid w:val="003170FE"/>
    <w:rsid w:val="003204C4"/>
    <w:rsid w:val="00321708"/>
    <w:rsid w:val="00321F85"/>
    <w:rsid w:val="00323311"/>
    <w:rsid w:val="0032439C"/>
    <w:rsid w:val="0032500B"/>
    <w:rsid w:val="0032654C"/>
    <w:rsid w:val="003269C4"/>
    <w:rsid w:val="00326D4C"/>
    <w:rsid w:val="00326EA1"/>
    <w:rsid w:val="00330A1C"/>
    <w:rsid w:val="003320A5"/>
    <w:rsid w:val="003321C8"/>
    <w:rsid w:val="00334512"/>
    <w:rsid w:val="00335FCA"/>
    <w:rsid w:val="00337D1A"/>
    <w:rsid w:val="003417E1"/>
    <w:rsid w:val="00341C73"/>
    <w:rsid w:val="0034253E"/>
    <w:rsid w:val="003426F8"/>
    <w:rsid w:val="0034305B"/>
    <w:rsid w:val="00343345"/>
    <w:rsid w:val="00343562"/>
    <w:rsid w:val="00343CC7"/>
    <w:rsid w:val="00346D1D"/>
    <w:rsid w:val="003529CC"/>
    <w:rsid w:val="00354AC5"/>
    <w:rsid w:val="00355681"/>
    <w:rsid w:val="003560CE"/>
    <w:rsid w:val="00356243"/>
    <w:rsid w:val="003610EE"/>
    <w:rsid w:val="00361877"/>
    <w:rsid w:val="00362589"/>
    <w:rsid w:val="003648D7"/>
    <w:rsid w:val="00365EC1"/>
    <w:rsid w:val="00366A3F"/>
    <w:rsid w:val="00366D5B"/>
    <w:rsid w:val="00367B8C"/>
    <w:rsid w:val="0037064A"/>
    <w:rsid w:val="00371822"/>
    <w:rsid w:val="00372FB7"/>
    <w:rsid w:val="003734C2"/>
    <w:rsid w:val="00373596"/>
    <w:rsid w:val="0037400D"/>
    <w:rsid w:val="00374169"/>
    <w:rsid w:val="00374563"/>
    <w:rsid w:val="00374E31"/>
    <w:rsid w:val="00376101"/>
    <w:rsid w:val="00376DEE"/>
    <w:rsid w:val="0038180C"/>
    <w:rsid w:val="00385BE7"/>
    <w:rsid w:val="003863ED"/>
    <w:rsid w:val="00387999"/>
    <w:rsid w:val="003918FF"/>
    <w:rsid w:val="00392FDF"/>
    <w:rsid w:val="00393856"/>
    <w:rsid w:val="00397101"/>
    <w:rsid w:val="00397AA2"/>
    <w:rsid w:val="003A30A5"/>
    <w:rsid w:val="003A3123"/>
    <w:rsid w:val="003A4307"/>
    <w:rsid w:val="003A7F82"/>
    <w:rsid w:val="003B042A"/>
    <w:rsid w:val="003B0729"/>
    <w:rsid w:val="003B1578"/>
    <w:rsid w:val="003B1CF3"/>
    <w:rsid w:val="003B2752"/>
    <w:rsid w:val="003B2D3E"/>
    <w:rsid w:val="003B3C3C"/>
    <w:rsid w:val="003B4E9A"/>
    <w:rsid w:val="003B616A"/>
    <w:rsid w:val="003B7678"/>
    <w:rsid w:val="003B7E07"/>
    <w:rsid w:val="003C0515"/>
    <w:rsid w:val="003C06CF"/>
    <w:rsid w:val="003C0C3B"/>
    <w:rsid w:val="003C3269"/>
    <w:rsid w:val="003C3283"/>
    <w:rsid w:val="003C35B9"/>
    <w:rsid w:val="003C3E0B"/>
    <w:rsid w:val="003C67A6"/>
    <w:rsid w:val="003C73D2"/>
    <w:rsid w:val="003C7C99"/>
    <w:rsid w:val="003C7F80"/>
    <w:rsid w:val="003D068A"/>
    <w:rsid w:val="003D1559"/>
    <w:rsid w:val="003D15F5"/>
    <w:rsid w:val="003D1F0C"/>
    <w:rsid w:val="003D32C1"/>
    <w:rsid w:val="003D3C67"/>
    <w:rsid w:val="003D4676"/>
    <w:rsid w:val="003D58B7"/>
    <w:rsid w:val="003E1F0B"/>
    <w:rsid w:val="003E1F12"/>
    <w:rsid w:val="003E23FD"/>
    <w:rsid w:val="003E28B2"/>
    <w:rsid w:val="003E294D"/>
    <w:rsid w:val="003E3C2B"/>
    <w:rsid w:val="003E5444"/>
    <w:rsid w:val="003E64C3"/>
    <w:rsid w:val="003F02FD"/>
    <w:rsid w:val="003F17A4"/>
    <w:rsid w:val="003F2C2A"/>
    <w:rsid w:val="003F479B"/>
    <w:rsid w:val="003F4CD3"/>
    <w:rsid w:val="00400325"/>
    <w:rsid w:val="0040035A"/>
    <w:rsid w:val="00402505"/>
    <w:rsid w:val="00402D4A"/>
    <w:rsid w:val="0040494B"/>
    <w:rsid w:val="0040591F"/>
    <w:rsid w:val="004139F2"/>
    <w:rsid w:val="00415340"/>
    <w:rsid w:val="00415A84"/>
    <w:rsid w:val="00417669"/>
    <w:rsid w:val="004203C2"/>
    <w:rsid w:val="00420C52"/>
    <w:rsid w:val="0042125D"/>
    <w:rsid w:val="004223BF"/>
    <w:rsid w:val="00423375"/>
    <w:rsid w:val="00423A53"/>
    <w:rsid w:val="00424ACF"/>
    <w:rsid w:val="004268ED"/>
    <w:rsid w:val="00427A9B"/>
    <w:rsid w:val="00430DBD"/>
    <w:rsid w:val="00432ACA"/>
    <w:rsid w:val="0043355A"/>
    <w:rsid w:val="00434AA4"/>
    <w:rsid w:val="00434B14"/>
    <w:rsid w:val="004352EA"/>
    <w:rsid w:val="00436F4C"/>
    <w:rsid w:val="00437054"/>
    <w:rsid w:val="00440A02"/>
    <w:rsid w:val="004426ED"/>
    <w:rsid w:val="00443974"/>
    <w:rsid w:val="00443DAA"/>
    <w:rsid w:val="00443F52"/>
    <w:rsid w:val="00444393"/>
    <w:rsid w:val="00444E21"/>
    <w:rsid w:val="00447257"/>
    <w:rsid w:val="0045074A"/>
    <w:rsid w:val="00452BF8"/>
    <w:rsid w:val="00452E05"/>
    <w:rsid w:val="00452EA7"/>
    <w:rsid w:val="00452F09"/>
    <w:rsid w:val="00453973"/>
    <w:rsid w:val="00453B34"/>
    <w:rsid w:val="004563FF"/>
    <w:rsid w:val="00456A68"/>
    <w:rsid w:val="00457941"/>
    <w:rsid w:val="00457F09"/>
    <w:rsid w:val="00460951"/>
    <w:rsid w:val="0046130D"/>
    <w:rsid w:val="004617B0"/>
    <w:rsid w:val="00462535"/>
    <w:rsid w:val="00463635"/>
    <w:rsid w:val="00464678"/>
    <w:rsid w:val="004669F5"/>
    <w:rsid w:val="00467D6E"/>
    <w:rsid w:val="0047517B"/>
    <w:rsid w:val="00475E28"/>
    <w:rsid w:val="0047759A"/>
    <w:rsid w:val="004775AE"/>
    <w:rsid w:val="00477E84"/>
    <w:rsid w:val="0048115C"/>
    <w:rsid w:val="0048149E"/>
    <w:rsid w:val="00483302"/>
    <w:rsid w:val="00484ED8"/>
    <w:rsid w:val="00485ED7"/>
    <w:rsid w:val="00485FE6"/>
    <w:rsid w:val="004876F0"/>
    <w:rsid w:val="004919DF"/>
    <w:rsid w:val="00491D7B"/>
    <w:rsid w:val="00492EF6"/>
    <w:rsid w:val="004953C7"/>
    <w:rsid w:val="00495455"/>
    <w:rsid w:val="004961EA"/>
    <w:rsid w:val="00496811"/>
    <w:rsid w:val="00496D6F"/>
    <w:rsid w:val="004A0FE5"/>
    <w:rsid w:val="004A2CC0"/>
    <w:rsid w:val="004A2E25"/>
    <w:rsid w:val="004A4C22"/>
    <w:rsid w:val="004B0486"/>
    <w:rsid w:val="004B0B36"/>
    <w:rsid w:val="004B217E"/>
    <w:rsid w:val="004B2E84"/>
    <w:rsid w:val="004B64BB"/>
    <w:rsid w:val="004B6B44"/>
    <w:rsid w:val="004B73EC"/>
    <w:rsid w:val="004B7644"/>
    <w:rsid w:val="004B7ABD"/>
    <w:rsid w:val="004C0744"/>
    <w:rsid w:val="004C126C"/>
    <w:rsid w:val="004C2310"/>
    <w:rsid w:val="004C2497"/>
    <w:rsid w:val="004C28FD"/>
    <w:rsid w:val="004C2D99"/>
    <w:rsid w:val="004C34AD"/>
    <w:rsid w:val="004D3549"/>
    <w:rsid w:val="004D48D2"/>
    <w:rsid w:val="004D5266"/>
    <w:rsid w:val="004D7842"/>
    <w:rsid w:val="004D7F7F"/>
    <w:rsid w:val="004E0AAD"/>
    <w:rsid w:val="004E0B59"/>
    <w:rsid w:val="004E1125"/>
    <w:rsid w:val="004E193A"/>
    <w:rsid w:val="004E3507"/>
    <w:rsid w:val="004F09BC"/>
    <w:rsid w:val="004F0E13"/>
    <w:rsid w:val="004F2414"/>
    <w:rsid w:val="004F35B3"/>
    <w:rsid w:val="004F39A2"/>
    <w:rsid w:val="004F610F"/>
    <w:rsid w:val="004F7037"/>
    <w:rsid w:val="004F72A7"/>
    <w:rsid w:val="004F7808"/>
    <w:rsid w:val="00502809"/>
    <w:rsid w:val="00505F61"/>
    <w:rsid w:val="005078E2"/>
    <w:rsid w:val="00507A01"/>
    <w:rsid w:val="005106BC"/>
    <w:rsid w:val="00510EF6"/>
    <w:rsid w:val="00511395"/>
    <w:rsid w:val="005157CA"/>
    <w:rsid w:val="00520BCD"/>
    <w:rsid w:val="005217DB"/>
    <w:rsid w:val="00522917"/>
    <w:rsid w:val="00524228"/>
    <w:rsid w:val="0052769E"/>
    <w:rsid w:val="00532A07"/>
    <w:rsid w:val="00534F34"/>
    <w:rsid w:val="00535254"/>
    <w:rsid w:val="0053619E"/>
    <w:rsid w:val="0053667C"/>
    <w:rsid w:val="00536CFC"/>
    <w:rsid w:val="00537072"/>
    <w:rsid w:val="005416BC"/>
    <w:rsid w:val="005421AC"/>
    <w:rsid w:val="00544AC6"/>
    <w:rsid w:val="0054538F"/>
    <w:rsid w:val="00545FD5"/>
    <w:rsid w:val="005531E8"/>
    <w:rsid w:val="00554642"/>
    <w:rsid w:val="00554BFF"/>
    <w:rsid w:val="00556110"/>
    <w:rsid w:val="0055682E"/>
    <w:rsid w:val="00560E69"/>
    <w:rsid w:val="00566156"/>
    <w:rsid w:val="00567342"/>
    <w:rsid w:val="00567529"/>
    <w:rsid w:val="005708AA"/>
    <w:rsid w:val="005711CE"/>
    <w:rsid w:val="00574565"/>
    <w:rsid w:val="00574A4E"/>
    <w:rsid w:val="00575E3E"/>
    <w:rsid w:val="00575E9C"/>
    <w:rsid w:val="0058132F"/>
    <w:rsid w:val="00582FE0"/>
    <w:rsid w:val="00583837"/>
    <w:rsid w:val="0058432D"/>
    <w:rsid w:val="0058522C"/>
    <w:rsid w:val="00586E29"/>
    <w:rsid w:val="005901C2"/>
    <w:rsid w:val="00592BB8"/>
    <w:rsid w:val="005933D4"/>
    <w:rsid w:val="00593B6C"/>
    <w:rsid w:val="0059439A"/>
    <w:rsid w:val="0059630A"/>
    <w:rsid w:val="00596E0E"/>
    <w:rsid w:val="005A006A"/>
    <w:rsid w:val="005A0335"/>
    <w:rsid w:val="005A0356"/>
    <w:rsid w:val="005A11D2"/>
    <w:rsid w:val="005A34F8"/>
    <w:rsid w:val="005A5206"/>
    <w:rsid w:val="005A5D29"/>
    <w:rsid w:val="005A6097"/>
    <w:rsid w:val="005A7340"/>
    <w:rsid w:val="005A78BA"/>
    <w:rsid w:val="005B039B"/>
    <w:rsid w:val="005B0AC1"/>
    <w:rsid w:val="005B15B1"/>
    <w:rsid w:val="005B23F6"/>
    <w:rsid w:val="005B26DB"/>
    <w:rsid w:val="005B3630"/>
    <w:rsid w:val="005B526D"/>
    <w:rsid w:val="005B6F1C"/>
    <w:rsid w:val="005B71FE"/>
    <w:rsid w:val="005B7840"/>
    <w:rsid w:val="005B7EB5"/>
    <w:rsid w:val="005C050B"/>
    <w:rsid w:val="005C14C2"/>
    <w:rsid w:val="005C18AA"/>
    <w:rsid w:val="005C38F1"/>
    <w:rsid w:val="005C4084"/>
    <w:rsid w:val="005C75FD"/>
    <w:rsid w:val="005C7813"/>
    <w:rsid w:val="005D01FE"/>
    <w:rsid w:val="005D24C9"/>
    <w:rsid w:val="005D5301"/>
    <w:rsid w:val="005D54A7"/>
    <w:rsid w:val="005D6C22"/>
    <w:rsid w:val="005D71EB"/>
    <w:rsid w:val="005E04DF"/>
    <w:rsid w:val="005E1445"/>
    <w:rsid w:val="005E17C4"/>
    <w:rsid w:val="005E1B32"/>
    <w:rsid w:val="005E3445"/>
    <w:rsid w:val="005E456A"/>
    <w:rsid w:val="005E5391"/>
    <w:rsid w:val="005E6D04"/>
    <w:rsid w:val="005E70BE"/>
    <w:rsid w:val="005E7CE9"/>
    <w:rsid w:val="005F3514"/>
    <w:rsid w:val="005F730E"/>
    <w:rsid w:val="005F77A6"/>
    <w:rsid w:val="00600F8F"/>
    <w:rsid w:val="00601BEA"/>
    <w:rsid w:val="00601FD7"/>
    <w:rsid w:val="00602F80"/>
    <w:rsid w:val="00606738"/>
    <w:rsid w:val="006069EF"/>
    <w:rsid w:val="00606C57"/>
    <w:rsid w:val="00611CBF"/>
    <w:rsid w:val="00611D21"/>
    <w:rsid w:val="00615924"/>
    <w:rsid w:val="0061714E"/>
    <w:rsid w:val="00620666"/>
    <w:rsid w:val="00621AF7"/>
    <w:rsid w:val="0062225A"/>
    <w:rsid w:val="00622E43"/>
    <w:rsid w:val="006232A0"/>
    <w:rsid w:val="00623BAD"/>
    <w:rsid w:val="006241FA"/>
    <w:rsid w:val="00627B1A"/>
    <w:rsid w:val="00630BE0"/>
    <w:rsid w:val="00630C80"/>
    <w:rsid w:val="006314CB"/>
    <w:rsid w:val="0063173A"/>
    <w:rsid w:val="006322F4"/>
    <w:rsid w:val="00632BAC"/>
    <w:rsid w:val="00634F3E"/>
    <w:rsid w:val="006360E9"/>
    <w:rsid w:val="006361FA"/>
    <w:rsid w:val="006377D6"/>
    <w:rsid w:val="00637E38"/>
    <w:rsid w:val="00640329"/>
    <w:rsid w:val="00641EF9"/>
    <w:rsid w:val="00643EAF"/>
    <w:rsid w:val="00645CDE"/>
    <w:rsid w:val="00646799"/>
    <w:rsid w:val="00646F73"/>
    <w:rsid w:val="00647512"/>
    <w:rsid w:val="00650270"/>
    <w:rsid w:val="006504DA"/>
    <w:rsid w:val="0065092D"/>
    <w:rsid w:val="00652A5F"/>
    <w:rsid w:val="00655C2D"/>
    <w:rsid w:val="00656F19"/>
    <w:rsid w:val="006607A9"/>
    <w:rsid w:val="0066754C"/>
    <w:rsid w:val="006704F6"/>
    <w:rsid w:val="0067130F"/>
    <w:rsid w:val="006719D5"/>
    <w:rsid w:val="006737E6"/>
    <w:rsid w:val="00674F28"/>
    <w:rsid w:val="00675791"/>
    <w:rsid w:val="00675B5E"/>
    <w:rsid w:val="00676CF2"/>
    <w:rsid w:val="006775B9"/>
    <w:rsid w:val="00677D8A"/>
    <w:rsid w:val="00681CC0"/>
    <w:rsid w:val="006825E2"/>
    <w:rsid w:val="006830FF"/>
    <w:rsid w:val="00684A2E"/>
    <w:rsid w:val="00685CA5"/>
    <w:rsid w:val="00686B81"/>
    <w:rsid w:val="006872F8"/>
    <w:rsid w:val="00687E74"/>
    <w:rsid w:val="00690564"/>
    <w:rsid w:val="006910B5"/>
    <w:rsid w:val="00691B76"/>
    <w:rsid w:val="00695B4E"/>
    <w:rsid w:val="00695C3A"/>
    <w:rsid w:val="00695D7A"/>
    <w:rsid w:val="006971A5"/>
    <w:rsid w:val="00697435"/>
    <w:rsid w:val="006A1133"/>
    <w:rsid w:val="006A1414"/>
    <w:rsid w:val="006A1A04"/>
    <w:rsid w:val="006A4361"/>
    <w:rsid w:val="006A651F"/>
    <w:rsid w:val="006A7D39"/>
    <w:rsid w:val="006B2009"/>
    <w:rsid w:val="006B230D"/>
    <w:rsid w:val="006B38B4"/>
    <w:rsid w:val="006B4344"/>
    <w:rsid w:val="006B55A7"/>
    <w:rsid w:val="006B5BBD"/>
    <w:rsid w:val="006B6C3A"/>
    <w:rsid w:val="006B70B7"/>
    <w:rsid w:val="006C0309"/>
    <w:rsid w:val="006C0A9C"/>
    <w:rsid w:val="006C0B19"/>
    <w:rsid w:val="006C29F3"/>
    <w:rsid w:val="006C3FEE"/>
    <w:rsid w:val="006C6515"/>
    <w:rsid w:val="006D36A7"/>
    <w:rsid w:val="006D3A20"/>
    <w:rsid w:val="006D3BB0"/>
    <w:rsid w:val="006D4EA6"/>
    <w:rsid w:val="006D616D"/>
    <w:rsid w:val="006D68B6"/>
    <w:rsid w:val="006D7520"/>
    <w:rsid w:val="006D7927"/>
    <w:rsid w:val="006E0098"/>
    <w:rsid w:val="006E0613"/>
    <w:rsid w:val="006E1A6E"/>
    <w:rsid w:val="006E25F0"/>
    <w:rsid w:val="006E2821"/>
    <w:rsid w:val="006E5130"/>
    <w:rsid w:val="006E6B2F"/>
    <w:rsid w:val="006F0676"/>
    <w:rsid w:val="006F172F"/>
    <w:rsid w:val="006F3787"/>
    <w:rsid w:val="006F3998"/>
    <w:rsid w:val="006F3AA5"/>
    <w:rsid w:val="006F4179"/>
    <w:rsid w:val="006F4A92"/>
    <w:rsid w:val="006F4C0E"/>
    <w:rsid w:val="006F6794"/>
    <w:rsid w:val="006F73E9"/>
    <w:rsid w:val="006F762C"/>
    <w:rsid w:val="006F7F5A"/>
    <w:rsid w:val="00700D13"/>
    <w:rsid w:val="007012AC"/>
    <w:rsid w:val="007014A6"/>
    <w:rsid w:val="007029FE"/>
    <w:rsid w:val="0070348C"/>
    <w:rsid w:val="007063E3"/>
    <w:rsid w:val="0070651C"/>
    <w:rsid w:val="00706B21"/>
    <w:rsid w:val="0071030C"/>
    <w:rsid w:val="0071065C"/>
    <w:rsid w:val="007106C3"/>
    <w:rsid w:val="00710B78"/>
    <w:rsid w:val="00711137"/>
    <w:rsid w:val="007135B3"/>
    <w:rsid w:val="00713C8C"/>
    <w:rsid w:val="007152FF"/>
    <w:rsid w:val="007170E4"/>
    <w:rsid w:val="007177EC"/>
    <w:rsid w:val="007203C2"/>
    <w:rsid w:val="007223B1"/>
    <w:rsid w:val="00722917"/>
    <w:rsid w:val="00722D39"/>
    <w:rsid w:val="0072546E"/>
    <w:rsid w:val="0072608D"/>
    <w:rsid w:val="007266EF"/>
    <w:rsid w:val="00726C93"/>
    <w:rsid w:val="0073062C"/>
    <w:rsid w:val="00730852"/>
    <w:rsid w:val="00730A6B"/>
    <w:rsid w:val="0073424F"/>
    <w:rsid w:val="0073485E"/>
    <w:rsid w:val="00734C9C"/>
    <w:rsid w:val="00734F53"/>
    <w:rsid w:val="0073520A"/>
    <w:rsid w:val="0074049A"/>
    <w:rsid w:val="0075090D"/>
    <w:rsid w:val="00751AD1"/>
    <w:rsid w:val="0075288A"/>
    <w:rsid w:val="00756527"/>
    <w:rsid w:val="00760085"/>
    <w:rsid w:val="00760F0A"/>
    <w:rsid w:val="007610C3"/>
    <w:rsid w:val="00762BA1"/>
    <w:rsid w:val="00763B31"/>
    <w:rsid w:val="00763CC1"/>
    <w:rsid w:val="00764C17"/>
    <w:rsid w:val="00764CB0"/>
    <w:rsid w:val="0076664C"/>
    <w:rsid w:val="00766705"/>
    <w:rsid w:val="00766FBE"/>
    <w:rsid w:val="00771666"/>
    <w:rsid w:val="00774BAE"/>
    <w:rsid w:val="00775A11"/>
    <w:rsid w:val="0077676C"/>
    <w:rsid w:val="00780AD4"/>
    <w:rsid w:val="00783D02"/>
    <w:rsid w:val="00786B7C"/>
    <w:rsid w:val="00786D80"/>
    <w:rsid w:val="007908B9"/>
    <w:rsid w:val="00790B50"/>
    <w:rsid w:val="00790ECF"/>
    <w:rsid w:val="00790F11"/>
    <w:rsid w:val="00790FEC"/>
    <w:rsid w:val="00792256"/>
    <w:rsid w:val="00792EF0"/>
    <w:rsid w:val="00793139"/>
    <w:rsid w:val="0079325E"/>
    <w:rsid w:val="007950BE"/>
    <w:rsid w:val="00795D61"/>
    <w:rsid w:val="00796DBC"/>
    <w:rsid w:val="0079780C"/>
    <w:rsid w:val="007A013D"/>
    <w:rsid w:val="007A02A7"/>
    <w:rsid w:val="007A2C3D"/>
    <w:rsid w:val="007A3A60"/>
    <w:rsid w:val="007A4B12"/>
    <w:rsid w:val="007A552A"/>
    <w:rsid w:val="007A657F"/>
    <w:rsid w:val="007B15CB"/>
    <w:rsid w:val="007B2D58"/>
    <w:rsid w:val="007B3E50"/>
    <w:rsid w:val="007B4B1E"/>
    <w:rsid w:val="007B519A"/>
    <w:rsid w:val="007B54E6"/>
    <w:rsid w:val="007B6AA6"/>
    <w:rsid w:val="007B703F"/>
    <w:rsid w:val="007B7ECE"/>
    <w:rsid w:val="007C0412"/>
    <w:rsid w:val="007C3B56"/>
    <w:rsid w:val="007C48F0"/>
    <w:rsid w:val="007C5D67"/>
    <w:rsid w:val="007C5DAD"/>
    <w:rsid w:val="007C624B"/>
    <w:rsid w:val="007C63A1"/>
    <w:rsid w:val="007D361E"/>
    <w:rsid w:val="007D58BA"/>
    <w:rsid w:val="007D594E"/>
    <w:rsid w:val="007D5D41"/>
    <w:rsid w:val="007D685B"/>
    <w:rsid w:val="007E0D5F"/>
    <w:rsid w:val="007E2218"/>
    <w:rsid w:val="007E4B83"/>
    <w:rsid w:val="007E639A"/>
    <w:rsid w:val="007E7A24"/>
    <w:rsid w:val="007F0EE5"/>
    <w:rsid w:val="007F19AF"/>
    <w:rsid w:val="007F2D77"/>
    <w:rsid w:val="007F78DF"/>
    <w:rsid w:val="0080070E"/>
    <w:rsid w:val="008007F4"/>
    <w:rsid w:val="00800D77"/>
    <w:rsid w:val="00802126"/>
    <w:rsid w:val="00802B0C"/>
    <w:rsid w:val="00803AB0"/>
    <w:rsid w:val="00803C52"/>
    <w:rsid w:val="0080400B"/>
    <w:rsid w:val="008052CB"/>
    <w:rsid w:val="00805C14"/>
    <w:rsid w:val="00806119"/>
    <w:rsid w:val="00807EBF"/>
    <w:rsid w:val="00810C1D"/>
    <w:rsid w:val="00811E09"/>
    <w:rsid w:val="00811E56"/>
    <w:rsid w:val="00812679"/>
    <w:rsid w:val="008142C0"/>
    <w:rsid w:val="00814964"/>
    <w:rsid w:val="00815F25"/>
    <w:rsid w:val="00816764"/>
    <w:rsid w:val="00820018"/>
    <w:rsid w:val="008212F4"/>
    <w:rsid w:val="0082170D"/>
    <w:rsid w:val="00821D88"/>
    <w:rsid w:val="0082228B"/>
    <w:rsid w:val="0082233A"/>
    <w:rsid w:val="008237D7"/>
    <w:rsid w:val="0082476B"/>
    <w:rsid w:val="00830C2E"/>
    <w:rsid w:val="00831DBA"/>
    <w:rsid w:val="008321DE"/>
    <w:rsid w:val="008325C0"/>
    <w:rsid w:val="00833605"/>
    <w:rsid w:val="0083423F"/>
    <w:rsid w:val="00835383"/>
    <w:rsid w:val="00835E10"/>
    <w:rsid w:val="008401C7"/>
    <w:rsid w:val="00840D4A"/>
    <w:rsid w:val="008422F0"/>
    <w:rsid w:val="008424EA"/>
    <w:rsid w:val="00842BB4"/>
    <w:rsid w:val="00842BE7"/>
    <w:rsid w:val="00844676"/>
    <w:rsid w:val="00845850"/>
    <w:rsid w:val="008458AC"/>
    <w:rsid w:val="00845992"/>
    <w:rsid w:val="00845A1B"/>
    <w:rsid w:val="00845D7A"/>
    <w:rsid w:val="00850CF8"/>
    <w:rsid w:val="0085197C"/>
    <w:rsid w:val="00852B0E"/>
    <w:rsid w:val="008530F5"/>
    <w:rsid w:val="00853A50"/>
    <w:rsid w:val="008550A2"/>
    <w:rsid w:val="00856E27"/>
    <w:rsid w:val="00857089"/>
    <w:rsid w:val="008618AA"/>
    <w:rsid w:val="00864593"/>
    <w:rsid w:val="00864B01"/>
    <w:rsid w:val="00865D7B"/>
    <w:rsid w:val="0086704C"/>
    <w:rsid w:val="008673D1"/>
    <w:rsid w:val="008700BD"/>
    <w:rsid w:val="00871A09"/>
    <w:rsid w:val="00871C71"/>
    <w:rsid w:val="00872A5F"/>
    <w:rsid w:val="00873BA5"/>
    <w:rsid w:val="0087505B"/>
    <w:rsid w:val="008760CA"/>
    <w:rsid w:val="00876B8B"/>
    <w:rsid w:val="00880BF3"/>
    <w:rsid w:val="008821F8"/>
    <w:rsid w:val="00883030"/>
    <w:rsid w:val="00883530"/>
    <w:rsid w:val="00883EB6"/>
    <w:rsid w:val="00884ABF"/>
    <w:rsid w:val="0088567B"/>
    <w:rsid w:val="00886B6A"/>
    <w:rsid w:val="00886DFE"/>
    <w:rsid w:val="008875BB"/>
    <w:rsid w:val="00887F8F"/>
    <w:rsid w:val="008904CA"/>
    <w:rsid w:val="008909D8"/>
    <w:rsid w:val="0089115B"/>
    <w:rsid w:val="008916DC"/>
    <w:rsid w:val="00891B12"/>
    <w:rsid w:val="008936C9"/>
    <w:rsid w:val="0089551B"/>
    <w:rsid w:val="00895AAA"/>
    <w:rsid w:val="00897522"/>
    <w:rsid w:val="008A0330"/>
    <w:rsid w:val="008A133C"/>
    <w:rsid w:val="008A1C9E"/>
    <w:rsid w:val="008A34DE"/>
    <w:rsid w:val="008A6F2B"/>
    <w:rsid w:val="008B09F1"/>
    <w:rsid w:val="008B0B2C"/>
    <w:rsid w:val="008B154A"/>
    <w:rsid w:val="008B364E"/>
    <w:rsid w:val="008B3FFD"/>
    <w:rsid w:val="008B5A30"/>
    <w:rsid w:val="008B5E20"/>
    <w:rsid w:val="008B625E"/>
    <w:rsid w:val="008B6C84"/>
    <w:rsid w:val="008C05F9"/>
    <w:rsid w:val="008C1912"/>
    <w:rsid w:val="008C2222"/>
    <w:rsid w:val="008C24D3"/>
    <w:rsid w:val="008C4DB2"/>
    <w:rsid w:val="008C5A25"/>
    <w:rsid w:val="008C7618"/>
    <w:rsid w:val="008D00BC"/>
    <w:rsid w:val="008D0C22"/>
    <w:rsid w:val="008D33B5"/>
    <w:rsid w:val="008D3F9F"/>
    <w:rsid w:val="008D647E"/>
    <w:rsid w:val="008D658F"/>
    <w:rsid w:val="008D73E5"/>
    <w:rsid w:val="008E0132"/>
    <w:rsid w:val="008E1929"/>
    <w:rsid w:val="008E3848"/>
    <w:rsid w:val="008E3AD2"/>
    <w:rsid w:val="008E4A0C"/>
    <w:rsid w:val="008E4CF0"/>
    <w:rsid w:val="008E53DE"/>
    <w:rsid w:val="008E6EED"/>
    <w:rsid w:val="008E7AC2"/>
    <w:rsid w:val="008F05DF"/>
    <w:rsid w:val="008F4C31"/>
    <w:rsid w:val="008F660C"/>
    <w:rsid w:val="008F7369"/>
    <w:rsid w:val="008F7711"/>
    <w:rsid w:val="008F79F4"/>
    <w:rsid w:val="00900BE0"/>
    <w:rsid w:val="0090209A"/>
    <w:rsid w:val="0090415E"/>
    <w:rsid w:val="00905743"/>
    <w:rsid w:val="00906869"/>
    <w:rsid w:val="009070EA"/>
    <w:rsid w:val="00907590"/>
    <w:rsid w:val="009123D8"/>
    <w:rsid w:val="009146FD"/>
    <w:rsid w:val="00914794"/>
    <w:rsid w:val="00914A71"/>
    <w:rsid w:val="00915864"/>
    <w:rsid w:val="009168D2"/>
    <w:rsid w:val="00916F38"/>
    <w:rsid w:val="00917A21"/>
    <w:rsid w:val="00923D80"/>
    <w:rsid w:val="009247AE"/>
    <w:rsid w:val="00924A48"/>
    <w:rsid w:val="009251BF"/>
    <w:rsid w:val="0093048C"/>
    <w:rsid w:val="00930ECF"/>
    <w:rsid w:val="009310B5"/>
    <w:rsid w:val="00931906"/>
    <w:rsid w:val="00931D31"/>
    <w:rsid w:val="00933F97"/>
    <w:rsid w:val="00936AD7"/>
    <w:rsid w:val="00937909"/>
    <w:rsid w:val="00941388"/>
    <w:rsid w:val="00942EB6"/>
    <w:rsid w:val="00946E18"/>
    <w:rsid w:val="00950014"/>
    <w:rsid w:val="00950CF8"/>
    <w:rsid w:val="0095389B"/>
    <w:rsid w:val="00953E09"/>
    <w:rsid w:val="009547F7"/>
    <w:rsid w:val="00955CBF"/>
    <w:rsid w:val="0095663F"/>
    <w:rsid w:val="00956AC9"/>
    <w:rsid w:val="0095771C"/>
    <w:rsid w:val="00960E46"/>
    <w:rsid w:val="009634A5"/>
    <w:rsid w:val="009644AF"/>
    <w:rsid w:val="00965C52"/>
    <w:rsid w:val="00970BC3"/>
    <w:rsid w:val="00971782"/>
    <w:rsid w:val="00972C41"/>
    <w:rsid w:val="00974CB0"/>
    <w:rsid w:val="009756BE"/>
    <w:rsid w:val="00976840"/>
    <w:rsid w:val="00976FC3"/>
    <w:rsid w:val="00980D15"/>
    <w:rsid w:val="00980E89"/>
    <w:rsid w:val="00981322"/>
    <w:rsid w:val="00982B90"/>
    <w:rsid w:val="00982EF8"/>
    <w:rsid w:val="00983349"/>
    <w:rsid w:val="00984005"/>
    <w:rsid w:val="00986C24"/>
    <w:rsid w:val="00986F37"/>
    <w:rsid w:val="00987246"/>
    <w:rsid w:val="009873DD"/>
    <w:rsid w:val="00992163"/>
    <w:rsid w:val="00992BDB"/>
    <w:rsid w:val="0099394A"/>
    <w:rsid w:val="009945F7"/>
    <w:rsid w:val="00995D7F"/>
    <w:rsid w:val="009A00FB"/>
    <w:rsid w:val="009A0C7A"/>
    <w:rsid w:val="009A1D9B"/>
    <w:rsid w:val="009A4F21"/>
    <w:rsid w:val="009A564A"/>
    <w:rsid w:val="009A5A3C"/>
    <w:rsid w:val="009A7240"/>
    <w:rsid w:val="009B0582"/>
    <w:rsid w:val="009B0F1C"/>
    <w:rsid w:val="009B14F8"/>
    <w:rsid w:val="009B2594"/>
    <w:rsid w:val="009B45DB"/>
    <w:rsid w:val="009B605E"/>
    <w:rsid w:val="009B63DA"/>
    <w:rsid w:val="009B7012"/>
    <w:rsid w:val="009B77D7"/>
    <w:rsid w:val="009C0AA1"/>
    <w:rsid w:val="009C0EDB"/>
    <w:rsid w:val="009C1BF8"/>
    <w:rsid w:val="009C2387"/>
    <w:rsid w:val="009C24EA"/>
    <w:rsid w:val="009C2674"/>
    <w:rsid w:val="009C396E"/>
    <w:rsid w:val="009C424B"/>
    <w:rsid w:val="009C4493"/>
    <w:rsid w:val="009C5788"/>
    <w:rsid w:val="009C680A"/>
    <w:rsid w:val="009C7823"/>
    <w:rsid w:val="009D0935"/>
    <w:rsid w:val="009D4EDF"/>
    <w:rsid w:val="009D53B8"/>
    <w:rsid w:val="009E28DB"/>
    <w:rsid w:val="009E2EF0"/>
    <w:rsid w:val="009E3CCD"/>
    <w:rsid w:val="009E4401"/>
    <w:rsid w:val="009E4BA6"/>
    <w:rsid w:val="009E5831"/>
    <w:rsid w:val="009E6458"/>
    <w:rsid w:val="009E6764"/>
    <w:rsid w:val="009E6CAC"/>
    <w:rsid w:val="009F0A73"/>
    <w:rsid w:val="009F1FF3"/>
    <w:rsid w:val="009F230A"/>
    <w:rsid w:val="009F349D"/>
    <w:rsid w:val="009F3652"/>
    <w:rsid w:val="009F4C54"/>
    <w:rsid w:val="009F541B"/>
    <w:rsid w:val="009F569A"/>
    <w:rsid w:val="009F6F2F"/>
    <w:rsid w:val="009F798E"/>
    <w:rsid w:val="00A00435"/>
    <w:rsid w:val="00A00B68"/>
    <w:rsid w:val="00A00FAB"/>
    <w:rsid w:val="00A0219F"/>
    <w:rsid w:val="00A043F2"/>
    <w:rsid w:val="00A048CA"/>
    <w:rsid w:val="00A05C49"/>
    <w:rsid w:val="00A05C99"/>
    <w:rsid w:val="00A072D0"/>
    <w:rsid w:val="00A077E5"/>
    <w:rsid w:val="00A11F90"/>
    <w:rsid w:val="00A121FC"/>
    <w:rsid w:val="00A125C2"/>
    <w:rsid w:val="00A13D5C"/>
    <w:rsid w:val="00A17505"/>
    <w:rsid w:val="00A17698"/>
    <w:rsid w:val="00A2063B"/>
    <w:rsid w:val="00A22AD3"/>
    <w:rsid w:val="00A22DA2"/>
    <w:rsid w:val="00A262A3"/>
    <w:rsid w:val="00A26431"/>
    <w:rsid w:val="00A313C0"/>
    <w:rsid w:val="00A3319E"/>
    <w:rsid w:val="00A33AAE"/>
    <w:rsid w:val="00A33EF2"/>
    <w:rsid w:val="00A3426A"/>
    <w:rsid w:val="00A35C8C"/>
    <w:rsid w:val="00A35F47"/>
    <w:rsid w:val="00A36D9E"/>
    <w:rsid w:val="00A372C6"/>
    <w:rsid w:val="00A3740C"/>
    <w:rsid w:val="00A42518"/>
    <w:rsid w:val="00A44242"/>
    <w:rsid w:val="00A4470B"/>
    <w:rsid w:val="00A44C0A"/>
    <w:rsid w:val="00A45903"/>
    <w:rsid w:val="00A46C58"/>
    <w:rsid w:val="00A51499"/>
    <w:rsid w:val="00A52AA0"/>
    <w:rsid w:val="00A539E9"/>
    <w:rsid w:val="00A5486D"/>
    <w:rsid w:val="00A60630"/>
    <w:rsid w:val="00A62B0A"/>
    <w:rsid w:val="00A636FE"/>
    <w:rsid w:val="00A64AE7"/>
    <w:rsid w:val="00A7006B"/>
    <w:rsid w:val="00A71530"/>
    <w:rsid w:val="00A723BF"/>
    <w:rsid w:val="00A72B59"/>
    <w:rsid w:val="00A73065"/>
    <w:rsid w:val="00A73475"/>
    <w:rsid w:val="00A7428F"/>
    <w:rsid w:val="00A74BFC"/>
    <w:rsid w:val="00A7679A"/>
    <w:rsid w:val="00A817F1"/>
    <w:rsid w:val="00A819BA"/>
    <w:rsid w:val="00A8243C"/>
    <w:rsid w:val="00A835EE"/>
    <w:rsid w:val="00A840F4"/>
    <w:rsid w:val="00A87101"/>
    <w:rsid w:val="00A87C76"/>
    <w:rsid w:val="00A903A2"/>
    <w:rsid w:val="00A90E10"/>
    <w:rsid w:val="00A9253D"/>
    <w:rsid w:val="00A934F5"/>
    <w:rsid w:val="00A94E0C"/>
    <w:rsid w:val="00A95CB3"/>
    <w:rsid w:val="00A95F5F"/>
    <w:rsid w:val="00AA24AB"/>
    <w:rsid w:val="00AA2762"/>
    <w:rsid w:val="00AA31B3"/>
    <w:rsid w:val="00AA37A5"/>
    <w:rsid w:val="00AA3F17"/>
    <w:rsid w:val="00AA7A3A"/>
    <w:rsid w:val="00AA7D22"/>
    <w:rsid w:val="00AB234E"/>
    <w:rsid w:val="00AB2E7D"/>
    <w:rsid w:val="00AB2FE7"/>
    <w:rsid w:val="00AB41AD"/>
    <w:rsid w:val="00AB452D"/>
    <w:rsid w:val="00AB6331"/>
    <w:rsid w:val="00AB6A8D"/>
    <w:rsid w:val="00AB760D"/>
    <w:rsid w:val="00AB7DE7"/>
    <w:rsid w:val="00AB7EB3"/>
    <w:rsid w:val="00AC0EEC"/>
    <w:rsid w:val="00AC2C6F"/>
    <w:rsid w:val="00AC3274"/>
    <w:rsid w:val="00AC372F"/>
    <w:rsid w:val="00AC5993"/>
    <w:rsid w:val="00AC6290"/>
    <w:rsid w:val="00AC70A7"/>
    <w:rsid w:val="00AC7B16"/>
    <w:rsid w:val="00AD1D6B"/>
    <w:rsid w:val="00AD1FAE"/>
    <w:rsid w:val="00AD4338"/>
    <w:rsid w:val="00AD629C"/>
    <w:rsid w:val="00AD7CA8"/>
    <w:rsid w:val="00AD7F03"/>
    <w:rsid w:val="00AE0ECB"/>
    <w:rsid w:val="00AE10F8"/>
    <w:rsid w:val="00AE3204"/>
    <w:rsid w:val="00AE3C47"/>
    <w:rsid w:val="00AE5013"/>
    <w:rsid w:val="00AE52C3"/>
    <w:rsid w:val="00AE5E57"/>
    <w:rsid w:val="00AE6087"/>
    <w:rsid w:val="00AE7D0C"/>
    <w:rsid w:val="00AE7DB0"/>
    <w:rsid w:val="00AF0EA2"/>
    <w:rsid w:val="00AF1899"/>
    <w:rsid w:val="00AF1AFF"/>
    <w:rsid w:val="00AF294D"/>
    <w:rsid w:val="00AF3F4D"/>
    <w:rsid w:val="00AF4046"/>
    <w:rsid w:val="00B00233"/>
    <w:rsid w:val="00B014AB"/>
    <w:rsid w:val="00B02D56"/>
    <w:rsid w:val="00B03C9F"/>
    <w:rsid w:val="00B05A99"/>
    <w:rsid w:val="00B06108"/>
    <w:rsid w:val="00B0646D"/>
    <w:rsid w:val="00B064D8"/>
    <w:rsid w:val="00B11776"/>
    <w:rsid w:val="00B11827"/>
    <w:rsid w:val="00B13DE3"/>
    <w:rsid w:val="00B14D19"/>
    <w:rsid w:val="00B15C6F"/>
    <w:rsid w:val="00B20578"/>
    <w:rsid w:val="00B210BD"/>
    <w:rsid w:val="00B222F1"/>
    <w:rsid w:val="00B2431F"/>
    <w:rsid w:val="00B24632"/>
    <w:rsid w:val="00B251BE"/>
    <w:rsid w:val="00B2553A"/>
    <w:rsid w:val="00B25DFC"/>
    <w:rsid w:val="00B265A4"/>
    <w:rsid w:val="00B275AC"/>
    <w:rsid w:val="00B2782E"/>
    <w:rsid w:val="00B32DE6"/>
    <w:rsid w:val="00B34C73"/>
    <w:rsid w:val="00B34F47"/>
    <w:rsid w:val="00B3566B"/>
    <w:rsid w:val="00B35AA5"/>
    <w:rsid w:val="00B3672F"/>
    <w:rsid w:val="00B371FD"/>
    <w:rsid w:val="00B40E0B"/>
    <w:rsid w:val="00B42220"/>
    <w:rsid w:val="00B4261A"/>
    <w:rsid w:val="00B4333F"/>
    <w:rsid w:val="00B44280"/>
    <w:rsid w:val="00B445AD"/>
    <w:rsid w:val="00B44D7C"/>
    <w:rsid w:val="00B4532A"/>
    <w:rsid w:val="00B47395"/>
    <w:rsid w:val="00B5004F"/>
    <w:rsid w:val="00B501B6"/>
    <w:rsid w:val="00B50823"/>
    <w:rsid w:val="00B5241E"/>
    <w:rsid w:val="00B53EE7"/>
    <w:rsid w:val="00B54F54"/>
    <w:rsid w:val="00B55483"/>
    <w:rsid w:val="00B5613B"/>
    <w:rsid w:val="00B57047"/>
    <w:rsid w:val="00B57272"/>
    <w:rsid w:val="00B57EE4"/>
    <w:rsid w:val="00B60401"/>
    <w:rsid w:val="00B6095D"/>
    <w:rsid w:val="00B60A51"/>
    <w:rsid w:val="00B60ED8"/>
    <w:rsid w:val="00B61BD8"/>
    <w:rsid w:val="00B62ABA"/>
    <w:rsid w:val="00B64228"/>
    <w:rsid w:val="00B6431F"/>
    <w:rsid w:val="00B65C8D"/>
    <w:rsid w:val="00B700F8"/>
    <w:rsid w:val="00B71123"/>
    <w:rsid w:val="00B71EE3"/>
    <w:rsid w:val="00B7254F"/>
    <w:rsid w:val="00B7441B"/>
    <w:rsid w:val="00B76423"/>
    <w:rsid w:val="00B766A6"/>
    <w:rsid w:val="00B80292"/>
    <w:rsid w:val="00B81028"/>
    <w:rsid w:val="00B81FE8"/>
    <w:rsid w:val="00B82AA1"/>
    <w:rsid w:val="00B84C37"/>
    <w:rsid w:val="00B8516E"/>
    <w:rsid w:val="00B85BA8"/>
    <w:rsid w:val="00B87E42"/>
    <w:rsid w:val="00B903CF"/>
    <w:rsid w:val="00B90B4E"/>
    <w:rsid w:val="00B91119"/>
    <w:rsid w:val="00B94134"/>
    <w:rsid w:val="00BA0754"/>
    <w:rsid w:val="00BA13AD"/>
    <w:rsid w:val="00BA1BAF"/>
    <w:rsid w:val="00BA1E02"/>
    <w:rsid w:val="00BA46AB"/>
    <w:rsid w:val="00BA4C43"/>
    <w:rsid w:val="00BA5557"/>
    <w:rsid w:val="00BA5852"/>
    <w:rsid w:val="00BA5AF5"/>
    <w:rsid w:val="00BA6BA0"/>
    <w:rsid w:val="00BA6CDD"/>
    <w:rsid w:val="00BA78EB"/>
    <w:rsid w:val="00BB0311"/>
    <w:rsid w:val="00BB2210"/>
    <w:rsid w:val="00BB44B5"/>
    <w:rsid w:val="00BB48B1"/>
    <w:rsid w:val="00BB49D2"/>
    <w:rsid w:val="00BB5764"/>
    <w:rsid w:val="00BB61F6"/>
    <w:rsid w:val="00BB6342"/>
    <w:rsid w:val="00BB7C6D"/>
    <w:rsid w:val="00BC1C3E"/>
    <w:rsid w:val="00BC22EA"/>
    <w:rsid w:val="00BC23AA"/>
    <w:rsid w:val="00BC300E"/>
    <w:rsid w:val="00BC320A"/>
    <w:rsid w:val="00BC35B2"/>
    <w:rsid w:val="00BC6CC4"/>
    <w:rsid w:val="00BC7419"/>
    <w:rsid w:val="00BD0053"/>
    <w:rsid w:val="00BD0D30"/>
    <w:rsid w:val="00BD1CD3"/>
    <w:rsid w:val="00BD293B"/>
    <w:rsid w:val="00BD3279"/>
    <w:rsid w:val="00BD4CB5"/>
    <w:rsid w:val="00BD59FD"/>
    <w:rsid w:val="00BD662A"/>
    <w:rsid w:val="00BD7F74"/>
    <w:rsid w:val="00BE065F"/>
    <w:rsid w:val="00BE0D10"/>
    <w:rsid w:val="00BE1019"/>
    <w:rsid w:val="00BE148F"/>
    <w:rsid w:val="00BE1D43"/>
    <w:rsid w:val="00BE2730"/>
    <w:rsid w:val="00BE4D7D"/>
    <w:rsid w:val="00BE6B0E"/>
    <w:rsid w:val="00BE6C09"/>
    <w:rsid w:val="00BF1556"/>
    <w:rsid w:val="00BF1C95"/>
    <w:rsid w:val="00BF1CCC"/>
    <w:rsid w:val="00BF22F6"/>
    <w:rsid w:val="00BF2AAF"/>
    <w:rsid w:val="00BF3104"/>
    <w:rsid w:val="00BF36BB"/>
    <w:rsid w:val="00BF69C1"/>
    <w:rsid w:val="00BF7650"/>
    <w:rsid w:val="00BF7891"/>
    <w:rsid w:val="00C00B54"/>
    <w:rsid w:val="00C010D6"/>
    <w:rsid w:val="00C01789"/>
    <w:rsid w:val="00C01849"/>
    <w:rsid w:val="00C0187D"/>
    <w:rsid w:val="00C037E7"/>
    <w:rsid w:val="00C067D7"/>
    <w:rsid w:val="00C06F4E"/>
    <w:rsid w:val="00C1086D"/>
    <w:rsid w:val="00C10DDE"/>
    <w:rsid w:val="00C10FB2"/>
    <w:rsid w:val="00C11004"/>
    <w:rsid w:val="00C13E1C"/>
    <w:rsid w:val="00C14F0E"/>
    <w:rsid w:val="00C158CF"/>
    <w:rsid w:val="00C15DD7"/>
    <w:rsid w:val="00C17141"/>
    <w:rsid w:val="00C178C2"/>
    <w:rsid w:val="00C2257D"/>
    <w:rsid w:val="00C229C6"/>
    <w:rsid w:val="00C229D5"/>
    <w:rsid w:val="00C22D60"/>
    <w:rsid w:val="00C24200"/>
    <w:rsid w:val="00C24BBF"/>
    <w:rsid w:val="00C24C28"/>
    <w:rsid w:val="00C255B0"/>
    <w:rsid w:val="00C30703"/>
    <w:rsid w:val="00C30A92"/>
    <w:rsid w:val="00C31521"/>
    <w:rsid w:val="00C3195D"/>
    <w:rsid w:val="00C319FF"/>
    <w:rsid w:val="00C31D0B"/>
    <w:rsid w:val="00C35809"/>
    <w:rsid w:val="00C37B4E"/>
    <w:rsid w:val="00C4003A"/>
    <w:rsid w:val="00C418B0"/>
    <w:rsid w:val="00C44F9E"/>
    <w:rsid w:val="00C4577D"/>
    <w:rsid w:val="00C46A2E"/>
    <w:rsid w:val="00C47BEB"/>
    <w:rsid w:val="00C5061D"/>
    <w:rsid w:val="00C5079E"/>
    <w:rsid w:val="00C510B4"/>
    <w:rsid w:val="00C51D15"/>
    <w:rsid w:val="00C51DF3"/>
    <w:rsid w:val="00C5267E"/>
    <w:rsid w:val="00C531D2"/>
    <w:rsid w:val="00C53BA8"/>
    <w:rsid w:val="00C53E89"/>
    <w:rsid w:val="00C54283"/>
    <w:rsid w:val="00C546D3"/>
    <w:rsid w:val="00C55042"/>
    <w:rsid w:val="00C60CBE"/>
    <w:rsid w:val="00C6248C"/>
    <w:rsid w:val="00C62503"/>
    <w:rsid w:val="00C62877"/>
    <w:rsid w:val="00C64A63"/>
    <w:rsid w:val="00C650D0"/>
    <w:rsid w:val="00C67A5B"/>
    <w:rsid w:val="00C71390"/>
    <w:rsid w:val="00C72262"/>
    <w:rsid w:val="00C72443"/>
    <w:rsid w:val="00C7721D"/>
    <w:rsid w:val="00C77AD9"/>
    <w:rsid w:val="00C800D0"/>
    <w:rsid w:val="00C860BE"/>
    <w:rsid w:val="00C86CDB"/>
    <w:rsid w:val="00C86EFC"/>
    <w:rsid w:val="00C875AA"/>
    <w:rsid w:val="00C87D08"/>
    <w:rsid w:val="00C90810"/>
    <w:rsid w:val="00C92375"/>
    <w:rsid w:val="00C92A6A"/>
    <w:rsid w:val="00C92C43"/>
    <w:rsid w:val="00C9322C"/>
    <w:rsid w:val="00C95546"/>
    <w:rsid w:val="00C965E2"/>
    <w:rsid w:val="00CA020B"/>
    <w:rsid w:val="00CA17EE"/>
    <w:rsid w:val="00CA19A8"/>
    <w:rsid w:val="00CA3F2C"/>
    <w:rsid w:val="00CA5857"/>
    <w:rsid w:val="00CA7C60"/>
    <w:rsid w:val="00CB0FB8"/>
    <w:rsid w:val="00CB3163"/>
    <w:rsid w:val="00CB43A0"/>
    <w:rsid w:val="00CB53C0"/>
    <w:rsid w:val="00CB591B"/>
    <w:rsid w:val="00CB612B"/>
    <w:rsid w:val="00CB6291"/>
    <w:rsid w:val="00CB6C0C"/>
    <w:rsid w:val="00CB7073"/>
    <w:rsid w:val="00CB7D2E"/>
    <w:rsid w:val="00CC05A5"/>
    <w:rsid w:val="00CC3022"/>
    <w:rsid w:val="00CC5354"/>
    <w:rsid w:val="00CC6A74"/>
    <w:rsid w:val="00CD14F1"/>
    <w:rsid w:val="00CD16F7"/>
    <w:rsid w:val="00CD19AF"/>
    <w:rsid w:val="00CD27E0"/>
    <w:rsid w:val="00CD2953"/>
    <w:rsid w:val="00CD29CE"/>
    <w:rsid w:val="00CD2E4D"/>
    <w:rsid w:val="00CD4AD7"/>
    <w:rsid w:val="00CD59F1"/>
    <w:rsid w:val="00CE24CD"/>
    <w:rsid w:val="00CE2568"/>
    <w:rsid w:val="00CE30AC"/>
    <w:rsid w:val="00CF33EB"/>
    <w:rsid w:val="00CF4D86"/>
    <w:rsid w:val="00CF5A89"/>
    <w:rsid w:val="00D01BB2"/>
    <w:rsid w:val="00D0314C"/>
    <w:rsid w:val="00D0377A"/>
    <w:rsid w:val="00D041B7"/>
    <w:rsid w:val="00D045C5"/>
    <w:rsid w:val="00D05303"/>
    <w:rsid w:val="00D07FBA"/>
    <w:rsid w:val="00D10B02"/>
    <w:rsid w:val="00D1344A"/>
    <w:rsid w:val="00D138F6"/>
    <w:rsid w:val="00D14D11"/>
    <w:rsid w:val="00D22F30"/>
    <w:rsid w:val="00D2397A"/>
    <w:rsid w:val="00D2433B"/>
    <w:rsid w:val="00D243DA"/>
    <w:rsid w:val="00D25356"/>
    <w:rsid w:val="00D25C76"/>
    <w:rsid w:val="00D26DF9"/>
    <w:rsid w:val="00D27840"/>
    <w:rsid w:val="00D27D77"/>
    <w:rsid w:val="00D31132"/>
    <w:rsid w:val="00D31759"/>
    <w:rsid w:val="00D35CDC"/>
    <w:rsid w:val="00D35D05"/>
    <w:rsid w:val="00D37E0F"/>
    <w:rsid w:val="00D4062A"/>
    <w:rsid w:val="00D410F9"/>
    <w:rsid w:val="00D417C8"/>
    <w:rsid w:val="00D4303C"/>
    <w:rsid w:val="00D43742"/>
    <w:rsid w:val="00D43BBB"/>
    <w:rsid w:val="00D446F5"/>
    <w:rsid w:val="00D44BC1"/>
    <w:rsid w:val="00D44D11"/>
    <w:rsid w:val="00D45FC9"/>
    <w:rsid w:val="00D45FFA"/>
    <w:rsid w:val="00D50725"/>
    <w:rsid w:val="00D510AE"/>
    <w:rsid w:val="00D522DA"/>
    <w:rsid w:val="00D54481"/>
    <w:rsid w:val="00D55494"/>
    <w:rsid w:val="00D56860"/>
    <w:rsid w:val="00D56D48"/>
    <w:rsid w:val="00D5741D"/>
    <w:rsid w:val="00D5799D"/>
    <w:rsid w:val="00D6018B"/>
    <w:rsid w:val="00D60D88"/>
    <w:rsid w:val="00D61573"/>
    <w:rsid w:val="00D628C1"/>
    <w:rsid w:val="00D62931"/>
    <w:rsid w:val="00D64125"/>
    <w:rsid w:val="00D64A00"/>
    <w:rsid w:val="00D64A3C"/>
    <w:rsid w:val="00D65151"/>
    <w:rsid w:val="00D65742"/>
    <w:rsid w:val="00D66516"/>
    <w:rsid w:val="00D700AC"/>
    <w:rsid w:val="00D70463"/>
    <w:rsid w:val="00D70F8F"/>
    <w:rsid w:val="00D71AAF"/>
    <w:rsid w:val="00D73C69"/>
    <w:rsid w:val="00D76135"/>
    <w:rsid w:val="00D77F9F"/>
    <w:rsid w:val="00D8125B"/>
    <w:rsid w:val="00D82A34"/>
    <w:rsid w:val="00D83D1C"/>
    <w:rsid w:val="00D86BDC"/>
    <w:rsid w:val="00D86FB9"/>
    <w:rsid w:val="00D87085"/>
    <w:rsid w:val="00D90FAC"/>
    <w:rsid w:val="00D9183D"/>
    <w:rsid w:val="00D91C05"/>
    <w:rsid w:val="00D926EF"/>
    <w:rsid w:val="00D95D98"/>
    <w:rsid w:val="00D96141"/>
    <w:rsid w:val="00DA0435"/>
    <w:rsid w:val="00DA21A4"/>
    <w:rsid w:val="00DA387C"/>
    <w:rsid w:val="00DA6561"/>
    <w:rsid w:val="00DA6950"/>
    <w:rsid w:val="00DA6DCE"/>
    <w:rsid w:val="00DA774A"/>
    <w:rsid w:val="00DA77FA"/>
    <w:rsid w:val="00DB0276"/>
    <w:rsid w:val="00DB4342"/>
    <w:rsid w:val="00DB4998"/>
    <w:rsid w:val="00DB4A0A"/>
    <w:rsid w:val="00DB50C2"/>
    <w:rsid w:val="00DB544E"/>
    <w:rsid w:val="00DB618F"/>
    <w:rsid w:val="00DB67F5"/>
    <w:rsid w:val="00DB6B42"/>
    <w:rsid w:val="00DC13C1"/>
    <w:rsid w:val="00DC3C48"/>
    <w:rsid w:val="00DC47B5"/>
    <w:rsid w:val="00DC47C0"/>
    <w:rsid w:val="00DC4FF0"/>
    <w:rsid w:val="00DC5249"/>
    <w:rsid w:val="00DC67F8"/>
    <w:rsid w:val="00DD10F6"/>
    <w:rsid w:val="00DD20BA"/>
    <w:rsid w:val="00DD41C4"/>
    <w:rsid w:val="00DD59CA"/>
    <w:rsid w:val="00DD5E50"/>
    <w:rsid w:val="00DD6994"/>
    <w:rsid w:val="00DD74DB"/>
    <w:rsid w:val="00DE68B2"/>
    <w:rsid w:val="00DE75DB"/>
    <w:rsid w:val="00DF0563"/>
    <w:rsid w:val="00DF0671"/>
    <w:rsid w:val="00DF0C4D"/>
    <w:rsid w:val="00DF2675"/>
    <w:rsid w:val="00DF284D"/>
    <w:rsid w:val="00DF31F8"/>
    <w:rsid w:val="00DF34A9"/>
    <w:rsid w:val="00DF36D0"/>
    <w:rsid w:val="00DF37D1"/>
    <w:rsid w:val="00DF3C36"/>
    <w:rsid w:val="00DF54D8"/>
    <w:rsid w:val="00DF6506"/>
    <w:rsid w:val="00DF743D"/>
    <w:rsid w:val="00DF75DE"/>
    <w:rsid w:val="00DF7633"/>
    <w:rsid w:val="00DF7AF6"/>
    <w:rsid w:val="00E00B49"/>
    <w:rsid w:val="00E01439"/>
    <w:rsid w:val="00E02167"/>
    <w:rsid w:val="00E03E85"/>
    <w:rsid w:val="00E0713F"/>
    <w:rsid w:val="00E075BE"/>
    <w:rsid w:val="00E07A8D"/>
    <w:rsid w:val="00E1094A"/>
    <w:rsid w:val="00E10A88"/>
    <w:rsid w:val="00E11011"/>
    <w:rsid w:val="00E11465"/>
    <w:rsid w:val="00E20317"/>
    <w:rsid w:val="00E26342"/>
    <w:rsid w:val="00E2711A"/>
    <w:rsid w:val="00E276DC"/>
    <w:rsid w:val="00E303FC"/>
    <w:rsid w:val="00E33302"/>
    <w:rsid w:val="00E41146"/>
    <w:rsid w:val="00E45069"/>
    <w:rsid w:val="00E46582"/>
    <w:rsid w:val="00E46CC8"/>
    <w:rsid w:val="00E47150"/>
    <w:rsid w:val="00E5248F"/>
    <w:rsid w:val="00E579F6"/>
    <w:rsid w:val="00E6024F"/>
    <w:rsid w:val="00E619EF"/>
    <w:rsid w:val="00E6289E"/>
    <w:rsid w:val="00E639CB"/>
    <w:rsid w:val="00E649AD"/>
    <w:rsid w:val="00E67732"/>
    <w:rsid w:val="00E7146F"/>
    <w:rsid w:val="00E71CA0"/>
    <w:rsid w:val="00E73A72"/>
    <w:rsid w:val="00E749A2"/>
    <w:rsid w:val="00E8020A"/>
    <w:rsid w:val="00E82057"/>
    <w:rsid w:val="00E8396D"/>
    <w:rsid w:val="00E845D9"/>
    <w:rsid w:val="00E87965"/>
    <w:rsid w:val="00E92745"/>
    <w:rsid w:val="00E928EE"/>
    <w:rsid w:val="00E9306C"/>
    <w:rsid w:val="00E93BD9"/>
    <w:rsid w:val="00E943FC"/>
    <w:rsid w:val="00E94ACF"/>
    <w:rsid w:val="00E96F0D"/>
    <w:rsid w:val="00E9753A"/>
    <w:rsid w:val="00EA2153"/>
    <w:rsid w:val="00EA3EDD"/>
    <w:rsid w:val="00EA4F41"/>
    <w:rsid w:val="00EA52EA"/>
    <w:rsid w:val="00EB0F53"/>
    <w:rsid w:val="00EB13A9"/>
    <w:rsid w:val="00EB2A81"/>
    <w:rsid w:val="00EB4FA5"/>
    <w:rsid w:val="00EB5052"/>
    <w:rsid w:val="00EB535D"/>
    <w:rsid w:val="00EB5DD2"/>
    <w:rsid w:val="00EC3FBA"/>
    <w:rsid w:val="00EC42AC"/>
    <w:rsid w:val="00EC70A1"/>
    <w:rsid w:val="00ED1A80"/>
    <w:rsid w:val="00ED6108"/>
    <w:rsid w:val="00ED6D0B"/>
    <w:rsid w:val="00ED72EE"/>
    <w:rsid w:val="00ED7A8B"/>
    <w:rsid w:val="00EE1370"/>
    <w:rsid w:val="00EE27E8"/>
    <w:rsid w:val="00EE2FED"/>
    <w:rsid w:val="00EE39AE"/>
    <w:rsid w:val="00EE51C9"/>
    <w:rsid w:val="00EE7BD4"/>
    <w:rsid w:val="00EF0280"/>
    <w:rsid w:val="00EF0B6B"/>
    <w:rsid w:val="00EF1E85"/>
    <w:rsid w:val="00EF2877"/>
    <w:rsid w:val="00EF2A89"/>
    <w:rsid w:val="00EF3895"/>
    <w:rsid w:val="00EF4833"/>
    <w:rsid w:val="00EF5216"/>
    <w:rsid w:val="00EF5919"/>
    <w:rsid w:val="00EF614A"/>
    <w:rsid w:val="00EF6C0B"/>
    <w:rsid w:val="00EF6F74"/>
    <w:rsid w:val="00EF7363"/>
    <w:rsid w:val="00EF76DC"/>
    <w:rsid w:val="00EF76E7"/>
    <w:rsid w:val="00F033EF"/>
    <w:rsid w:val="00F03E08"/>
    <w:rsid w:val="00F042C7"/>
    <w:rsid w:val="00F0478A"/>
    <w:rsid w:val="00F048DA"/>
    <w:rsid w:val="00F05950"/>
    <w:rsid w:val="00F05E4F"/>
    <w:rsid w:val="00F061F1"/>
    <w:rsid w:val="00F07B2B"/>
    <w:rsid w:val="00F10C24"/>
    <w:rsid w:val="00F11F2E"/>
    <w:rsid w:val="00F12094"/>
    <w:rsid w:val="00F148A7"/>
    <w:rsid w:val="00F14DE8"/>
    <w:rsid w:val="00F15378"/>
    <w:rsid w:val="00F15958"/>
    <w:rsid w:val="00F1738B"/>
    <w:rsid w:val="00F252C5"/>
    <w:rsid w:val="00F304CA"/>
    <w:rsid w:val="00F30CA8"/>
    <w:rsid w:val="00F31322"/>
    <w:rsid w:val="00F33CBE"/>
    <w:rsid w:val="00F33D69"/>
    <w:rsid w:val="00F33E07"/>
    <w:rsid w:val="00F33F46"/>
    <w:rsid w:val="00F345CD"/>
    <w:rsid w:val="00F352AB"/>
    <w:rsid w:val="00F35638"/>
    <w:rsid w:val="00F36659"/>
    <w:rsid w:val="00F41281"/>
    <w:rsid w:val="00F417A0"/>
    <w:rsid w:val="00F4279D"/>
    <w:rsid w:val="00F4434E"/>
    <w:rsid w:val="00F4696E"/>
    <w:rsid w:val="00F47CBE"/>
    <w:rsid w:val="00F50417"/>
    <w:rsid w:val="00F507EB"/>
    <w:rsid w:val="00F54ED4"/>
    <w:rsid w:val="00F55291"/>
    <w:rsid w:val="00F601A6"/>
    <w:rsid w:val="00F60548"/>
    <w:rsid w:val="00F6071C"/>
    <w:rsid w:val="00F607A0"/>
    <w:rsid w:val="00F63835"/>
    <w:rsid w:val="00F64098"/>
    <w:rsid w:val="00F6566F"/>
    <w:rsid w:val="00F65C1A"/>
    <w:rsid w:val="00F676DF"/>
    <w:rsid w:val="00F67AEB"/>
    <w:rsid w:val="00F70395"/>
    <w:rsid w:val="00F70A22"/>
    <w:rsid w:val="00F70D39"/>
    <w:rsid w:val="00F72085"/>
    <w:rsid w:val="00F72946"/>
    <w:rsid w:val="00F73E8F"/>
    <w:rsid w:val="00F74333"/>
    <w:rsid w:val="00F74868"/>
    <w:rsid w:val="00F779C6"/>
    <w:rsid w:val="00F77C4B"/>
    <w:rsid w:val="00F861AD"/>
    <w:rsid w:val="00F86C25"/>
    <w:rsid w:val="00F8772A"/>
    <w:rsid w:val="00F900AB"/>
    <w:rsid w:val="00F902CE"/>
    <w:rsid w:val="00F9101F"/>
    <w:rsid w:val="00F91AB2"/>
    <w:rsid w:val="00F93CF8"/>
    <w:rsid w:val="00F9506B"/>
    <w:rsid w:val="00F957BC"/>
    <w:rsid w:val="00F97619"/>
    <w:rsid w:val="00FA0AC2"/>
    <w:rsid w:val="00FA0D25"/>
    <w:rsid w:val="00FA3964"/>
    <w:rsid w:val="00FA4856"/>
    <w:rsid w:val="00FA5391"/>
    <w:rsid w:val="00FA62C4"/>
    <w:rsid w:val="00FA7CFE"/>
    <w:rsid w:val="00FA7DD7"/>
    <w:rsid w:val="00FB328A"/>
    <w:rsid w:val="00FB42FA"/>
    <w:rsid w:val="00FB5DED"/>
    <w:rsid w:val="00FB75CC"/>
    <w:rsid w:val="00FB7FC3"/>
    <w:rsid w:val="00FC03A1"/>
    <w:rsid w:val="00FC0512"/>
    <w:rsid w:val="00FC0CC0"/>
    <w:rsid w:val="00FC119E"/>
    <w:rsid w:val="00FC11C6"/>
    <w:rsid w:val="00FC2EA2"/>
    <w:rsid w:val="00FC3EA0"/>
    <w:rsid w:val="00FC4B5A"/>
    <w:rsid w:val="00FC5669"/>
    <w:rsid w:val="00FC5897"/>
    <w:rsid w:val="00FC5A2B"/>
    <w:rsid w:val="00FC7101"/>
    <w:rsid w:val="00FD0661"/>
    <w:rsid w:val="00FD0BF9"/>
    <w:rsid w:val="00FD0D06"/>
    <w:rsid w:val="00FD1947"/>
    <w:rsid w:val="00FD2D6A"/>
    <w:rsid w:val="00FD2D6F"/>
    <w:rsid w:val="00FD5764"/>
    <w:rsid w:val="00FD67D3"/>
    <w:rsid w:val="00FD7949"/>
    <w:rsid w:val="00FE0B1D"/>
    <w:rsid w:val="00FE0BAF"/>
    <w:rsid w:val="00FE1AC2"/>
    <w:rsid w:val="00FE2924"/>
    <w:rsid w:val="00FE3ABD"/>
    <w:rsid w:val="00FE441C"/>
    <w:rsid w:val="00FE6465"/>
    <w:rsid w:val="00FE67AA"/>
    <w:rsid w:val="00FF0AAD"/>
    <w:rsid w:val="00FF217C"/>
    <w:rsid w:val="00FF438C"/>
    <w:rsid w:val="00FF4625"/>
    <w:rsid w:val="00FF6216"/>
    <w:rsid w:val="00FF7C8D"/>
    <w:rsid w:val="00FF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950014"/>
    <w:rPr>
      <w:sz w:val="20"/>
      <w:szCs w:val="20"/>
    </w:rPr>
  </w:style>
  <w:style w:type="character" w:customStyle="1" w:styleId="afff1">
    <w:name w:val="Текст сноски Знак"/>
    <w:link w:val="afff0"/>
    <w:uiPriority w:val="99"/>
    <w:semiHidden/>
    <w:rsid w:val="00950014"/>
    <w:rPr>
      <w:rFonts w:ascii="Times New Roman" w:eastAsia="Times New Roman" w:hAnsi="Times New Roman"/>
      <w:lang w:eastAsia="ar-SA"/>
    </w:rPr>
  </w:style>
  <w:style w:type="character" w:styleId="afff2">
    <w:name w:val="footnote reference"/>
    <w:uiPriority w:val="99"/>
    <w:rsid w:val="0095001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950014"/>
    <w:rPr>
      <w:sz w:val="20"/>
      <w:szCs w:val="20"/>
    </w:rPr>
  </w:style>
  <w:style w:type="character" w:customStyle="1" w:styleId="afff1">
    <w:name w:val="Текст сноски Знак"/>
    <w:link w:val="afff0"/>
    <w:uiPriority w:val="99"/>
    <w:semiHidden/>
    <w:rsid w:val="00950014"/>
    <w:rPr>
      <w:rFonts w:ascii="Times New Roman" w:eastAsia="Times New Roman" w:hAnsi="Times New Roman"/>
      <w:lang w:eastAsia="ar-SA"/>
    </w:rPr>
  </w:style>
  <w:style w:type="character" w:styleId="afff2">
    <w:name w:val="footnote reference"/>
    <w:uiPriority w:val="99"/>
    <w:rsid w:val="0095001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357">
      <w:bodyDiv w:val="1"/>
      <w:marLeft w:val="0"/>
      <w:marRight w:val="0"/>
      <w:marTop w:val="0"/>
      <w:marBottom w:val="0"/>
      <w:divBdr>
        <w:top w:val="none" w:sz="0" w:space="0" w:color="auto"/>
        <w:left w:val="none" w:sz="0" w:space="0" w:color="auto"/>
        <w:bottom w:val="none" w:sz="0" w:space="0" w:color="auto"/>
        <w:right w:val="none" w:sz="0" w:space="0" w:color="auto"/>
      </w:divBdr>
    </w:div>
    <w:div w:id="35549486">
      <w:bodyDiv w:val="1"/>
      <w:marLeft w:val="0"/>
      <w:marRight w:val="0"/>
      <w:marTop w:val="0"/>
      <w:marBottom w:val="0"/>
      <w:divBdr>
        <w:top w:val="none" w:sz="0" w:space="0" w:color="auto"/>
        <w:left w:val="none" w:sz="0" w:space="0" w:color="auto"/>
        <w:bottom w:val="none" w:sz="0" w:space="0" w:color="auto"/>
        <w:right w:val="none" w:sz="0" w:space="0" w:color="auto"/>
      </w:divBdr>
    </w:div>
    <w:div w:id="95097312">
      <w:bodyDiv w:val="1"/>
      <w:marLeft w:val="0"/>
      <w:marRight w:val="0"/>
      <w:marTop w:val="0"/>
      <w:marBottom w:val="0"/>
      <w:divBdr>
        <w:top w:val="none" w:sz="0" w:space="0" w:color="auto"/>
        <w:left w:val="none" w:sz="0" w:space="0" w:color="auto"/>
        <w:bottom w:val="none" w:sz="0" w:space="0" w:color="auto"/>
        <w:right w:val="none" w:sz="0" w:space="0" w:color="auto"/>
      </w:divBdr>
    </w:div>
    <w:div w:id="100994726">
      <w:bodyDiv w:val="1"/>
      <w:marLeft w:val="0"/>
      <w:marRight w:val="0"/>
      <w:marTop w:val="0"/>
      <w:marBottom w:val="0"/>
      <w:divBdr>
        <w:top w:val="none" w:sz="0" w:space="0" w:color="auto"/>
        <w:left w:val="none" w:sz="0" w:space="0" w:color="auto"/>
        <w:bottom w:val="none" w:sz="0" w:space="0" w:color="auto"/>
        <w:right w:val="none" w:sz="0" w:space="0" w:color="auto"/>
      </w:divBdr>
    </w:div>
    <w:div w:id="101995462">
      <w:bodyDiv w:val="1"/>
      <w:marLeft w:val="0"/>
      <w:marRight w:val="0"/>
      <w:marTop w:val="0"/>
      <w:marBottom w:val="0"/>
      <w:divBdr>
        <w:top w:val="none" w:sz="0" w:space="0" w:color="auto"/>
        <w:left w:val="none" w:sz="0" w:space="0" w:color="auto"/>
        <w:bottom w:val="none" w:sz="0" w:space="0" w:color="auto"/>
        <w:right w:val="none" w:sz="0" w:space="0" w:color="auto"/>
      </w:divBdr>
    </w:div>
    <w:div w:id="207643496">
      <w:bodyDiv w:val="1"/>
      <w:marLeft w:val="0"/>
      <w:marRight w:val="0"/>
      <w:marTop w:val="0"/>
      <w:marBottom w:val="0"/>
      <w:divBdr>
        <w:top w:val="none" w:sz="0" w:space="0" w:color="auto"/>
        <w:left w:val="none" w:sz="0" w:space="0" w:color="auto"/>
        <w:bottom w:val="none" w:sz="0" w:space="0" w:color="auto"/>
        <w:right w:val="none" w:sz="0" w:space="0" w:color="auto"/>
      </w:divBdr>
    </w:div>
    <w:div w:id="237634107">
      <w:bodyDiv w:val="1"/>
      <w:marLeft w:val="0"/>
      <w:marRight w:val="0"/>
      <w:marTop w:val="0"/>
      <w:marBottom w:val="0"/>
      <w:divBdr>
        <w:top w:val="none" w:sz="0" w:space="0" w:color="auto"/>
        <w:left w:val="none" w:sz="0" w:space="0" w:color="auto"/>
        <w:bottom w:val="none" w:sz="0" w:space="0" w:color="auto"/>
        <w:right w:val="none" w:sz="0" w:space="0" w:color="auto"/>
      </w:divBdr>
    </w:div>
    <w:div w:id="240064456">
      <w:bodyDiv w:val="1"/>
      <w:marLeft w:val="0"/>
      <w:marRight w:val="0"/>
      <w:marTop w:val="0"/>
      <w:marBottom w:val="0"/>
      <w:divBdr>
        <w:top w:val="none" w:sz="0" w:space="0" w:color="auto"/>
        <w:left w:val="none" w:sz="0" w:space="0" w:color="auto"/>
        <w:bottom w:val="none" w:sz="0" w:space="0" w:color="auto"/>
        <w:right w:val="none" w:sz="0" w:space="0" w:color="auto"/>
      </w:divBdr>
    </w:div>
    <w:div w:id="368605697">
      <w:bodyDiv w:val="1"/>
      <w:marLeft w:val="0"/>
      <w:marRight w:val="0"/>
      <w:marTop w:val="0"/>
      <w:marBottom w:val="0"/>
      <w:divBdr>
        <w:top w:val="none" w:sz="0" w:space="0" w:color="auto"/>
        <w:left w:val="none" w:sz="0" w:space="0" w:color="auto"/>
        <w:bottom w:val="none" w:sz="0" w:space="0" w:color="auto"/>
        <w:right w:val="none" w:sz="0" w:space="0" w:color="auto"/>
      </w:divBdr>
    </w:div>
    <w:div w:id="387845911">
      <w:bodyDiv w:val="1"/>
      <w:marLeft w:val="0"/>
      <w:marRight w:val="0"/>
      <w:marTop w:val="0"/>
      <w:marBottom w:val="0"/>
      <w:divBdr>
        <w:top w:val="none" w:sz="0" w:space="0" w:color="auto"/>
        <w:left w:val="none" w:sz="0" w:space="0" w:color="auto"/>
        <w:bottom w:val="none" w:sz="0" w:space="0" w:color="auto"/>
        <w:right w:val="none" w:sz="0" w:space="0" w:color="auto"/>
      </w:divBdr>
    </w:div>
    <w:div w:id="405152794">
      <w:bodyDiv w:val="1"/>
      <w:marLeft w:val="0"/>
      <w:marRight w:val="0"/>
      <w:marTop w:val="0"/>
      <w:marBottom w:val="0"/>
      <w:divBdr>
        <w:top w:val="none" w:sz="0" w:space="0" w:color="auto"/>
        <w:left w:val="none" w:sz="0" w:space="0" w:color="auto"/>
        <w:bottom w:val="none" w:sz="0" w:space="0" w:color="auto"/>
        <w:right w:val="none" w:sz="0" w:space="0" w:color="auto"/>
      </w:divBdr>
    </w:div>
    <w:div w:id="419183830">
      <w:bodyDiv w:val="1"/>
      <w:marLeft w:val="0"/>
      <w:marRight w:val="0"/>
      <w:marTop w:val="0"/>
      <w:marBottom w:val="0"/>
      <w:divBdr>
        <w:top w:val="none" w:sz="0" w:space="0" w:color="auto"/>
        <w:left w:val="none" w:sz="0" w:space="0" w:color="auto"/>
        <w:bottom w:val="none" w:sz="0" w:space="0" w:color="auto"/>
        <w:right w:val="none" w:sz="0" w:space="0" w:color="auto"/>
      </w:divBdr>
    </w:div>
    <w:div w:id="430199124">
      <w:bodyDiv w:val="1"/>
      <w:marLeft w:val="0"/>
      <w:marRight w:val="0"/>
      <w:marTop w:val="0"/>
      <w:marBottom w:val="0"/>
      <w:divBdr>
        <w:top w:val="none" w:sz="0" w:space="0" w:color="auto"/>
        <w:left w:val="none" w:sz="0" w:space="0" w:color="auto"/>
        <w:bottom w:val="none" w:sz="0" w:space="0" w:color="auto"/>
        <w:right w:val="none" w:sz="0" w:space="0" w:color="auto"/>
      </w:divBdr>
    </w:div>
    <w:div w:id="447236550">
      <w:bodyDiv w:val="1"/>
      <w:marLeft w:val="0"/>
      <w:marRight w:val="0"/>
      <w:marTop w:val="0"/>
      <w:marBottom w:val="0"/>
      <w:divBdr>
        <w:top w:val="none" w:sz="0" w:space="0" w:color="auto"/>
        <w:left w:val="none" w:sz="0" w:space="0" w:color="auto"/>
        <w:bottom w:val="none" w:sz="0" w:space="0" w:color="auto"/>
        <w:right w:val="none" w:sz="0" w:space="0" w:color="auto"/>
      </w:divBdr>
    </w:div>
    <w:div w:id="456801360">
      <w:bodyDiv w:val="1"/>
      <w:marLeft w:val="0"/>
      <w:marRight w:val="0"/>
      <w:marTop w:val="0"/>
      <w:marBottom w:val="0"/>
      <w:divBdr>
        <w:top w:val="none" w:sz="0" w:space="0" w:color="auto"/>
        <w:left w:val="none" w:sz="0" w:space="0" w:color="auto"/>
        <w:bottom w:val="none" w:sz="0" w:space="0" w:color="auto"/>
        <w:right w:val="none" w:sz="0" w:space="0" w:color="auto"/>
      </w:divBdr>
    </w:div>
    <w:div w:id="470175704">
      <w:bodyDiv w:val="1"/>
      <w:marLeft w:val="0"/>
      <w:marRight w:val="0"/>
      <w:marTop w:val="0"/>
      <w:marBottom w:val="0"/>
      <w:divBdr>
        <w:top w:val="none" w:sz="0" w:space="0" w:color="auto"/>
        <w:left w:val="none" w:sz="0" w:space="0" w:color="auto"/>
        <w:bottom w:val="none" w:sz="0" w:space="0" w:color="auto"/>
        <w:right w:val="none" w:sz="0" w:space="0" w:color="auto"/>
      </w:divBdr>
    </w:div>
    <w:div w:id="621837817">
      <w:bodyDiv w:val="1"/>
      <w:marLeft w:val="0"/>
      <w:marRight w:val="0"/>
      <w:marTop w:val="0"/>
      <w:marBottom w:val="0"/>
      <w:divBdr>
        <w:top w:val="none" w:sz="0" w:space="0" w:color="auto"/>
        <w:left w:val="none" w:sz="0" w:space="0" w:color="auto"/>
        <w:bottom w:val="none" w:sz="0" w:space="0" w:color="auto"/>
        <w:right w:val="none" w:sz="0" w:space="0" w:color="auto"/>
      </w:divBdr>
    </w:div>
    <w:div w:id="638805429">
      <w:bodyDiv w:val="1"/>
      <w:marLeft w:val="0"/>
      <w:marRight w:val="0"/>
      <w:marTop w:val="0"/>
      <w:marBottom w:val="0"/>
      <w:divBdr>
        <w:top w:val="none" w:sz="0" w:space="0" w:color="auto"/>
        <w:left w:val="none" w:sz="0" w:space="0" w:color="auto"/>
        <w:bottom w:val="none" w:sz="0" w:space="0" w:color="auto"/>
        <w:right w:val="none" w:sz="0" w:space="0" w:color="auto"/>
      </w:divBdr>
    </w:div>
    <w:div w:id="693851475">
      <w:bodyDiv w:val="1"/>
      <w:marLeft w:val="0"/>
      <w:marRight w:val="0"/>
      <w:marTop w:val="0"/>
      <w:marBottom w:val="0"/>
      <w:divBdr>
        <w:top w:val="none" w:sz="0" w:space="0" w:color="auto"/>
        <w:left w:val="none" w:sz="0" w:space="0" w:color="auto"/>
        <w:bottom w:val="none" w:sz="0" w:space="0" w:color="auto"/>
        <w:right w:val="none" w:sz="0" w:space="0" w:color="auto"/>
      </w:divBdr>
      <w:divsChild>
        <w:div w:id="671220177">
          <w:marLeft w:val="0"/>
          <w:marRight w:val="0"/>
          <w:marTop w:val="0"/>
          <w:marBottom w:val="0"/>
          <w:divBdr>
            <w:top w:val="none" w:sz="0" w:space="0" w:color="auto"/>
            <w:left w:val="none" w:sz="0" w:space="0" w:color="auto"/>
            <w:bottom w:val="none" w:sz="0" w:space="0" w:color="auto"/>
            <w:right w:val="none" w:sz="0" w:space="0" w:color="auto"/>
          </w:divBdr>
          <w:divsChild>
            <w:div w:id="724109557">
              <w:marLeft w:val="0"/>
              <w:marRight w:val="0"/>
              <w:marTop w:val="0"/>
              <w:marBottom w:val="0"/>
              <w:divBdr>
                <w:top w:val="none" w:sz="0" w:space="0" w:color="auto"/>
                <w:left w:val="none" w:sz="0" w:space="0" w:color="auto"/>
                <w:bottom w:val="none" w:sz="0" w:space="0" w:color="auto"/>
                <w:right w:val="none" w:sz="0" w:space="0" w:color="auto"/>
              </w:divBdr>
              <w:divsChild>
                <w:div w:id="1649355747">
                  <w:marLeft w:val="0"/>
                  <w:marRight w:val="0"/>
                  <w:marTop w:val="0"/>
                  <w:marBottom w:val="0"/>
                  <w:divBdr>
                    <w:top w:val="none" w:sz="0" w:space="0" w:color="auto"/>
                    <w:left w:val="none" w:sz="0" w:space="0" w:color="auto"/>
                    <w:bottom w:val="none" w:sz="0" w:space="0" w:color="auto"/>
                    <w:right w:val="none" w:sz="0" w:space="0" w:color="auto"/>
                  </w:divBdr>
                  <w:divsChild>
                    <w:div w:id="1350254299">
                      <w:marLeft w:val="0"/>
                      <w:marRight w:val="0"/>
                      <w:marTop w:val="0"/>
                      <w:marBottom w:val="0"/>
                      <w:divBdr>
                        <w:top w:val="none" w:sz="0" w:space="0" w:color="auto"/>
                        <w:left w:val="none" w:sz="0" w:space="0" w:color="auto"/>
                        <w:bottom w:val="none" w:sz="0" w:space="0" w:color="auto"/>
                        <w:right w:val="none" w:sz="0" w:space="0" w:color="auto"/>
                      </w:divBdr>
                      <w:divsChild>
                        <w:div w:id="460923698">
                          <w:marLeft w:val="0"/>
                          <w:marRight w:val="0"/>
                          <w:marTop w:val="0"/>
                          <w:marBottom w:val="0"/>
                          <w:divBdr>
                            <w:top w:val="none" w:sz="0" w:space="0" w:color="auto"/>
                            <w:left w:val="none" w:sz="0" w:space="0" w:color="auto"/>
                            <w:bottom w:val="none" w:sz="0" w:space="0" w:color="auto"/>
                            <w:right w:val="none" w:sz="0" w:space="0" w:color="auto"/>
                          </w:divBdr>
                          <w:divsChild>
                            <w:div w:id="1801995229">
                              <w:marLeft w:val="0"/>
                              <w:marRight w:val="0"/>
                              <w:marTop w:val="0"/>
                              <w:marBottom w:val="0"/>
                              <w:divBdr>
                                <w:top w:val="none" w:sz="0" w:space="0" w:color="auto"/>
                                <w:left w:val="none" w:sz="0" w:space="0" w:color="auto"/>
                                <w:bottom w:val="none" w:sz="0" w:space="0" w:color="auto"/>
                                <w:right w:val="none" w:sz="0" w:space="0" w:color="auto"/>
                              </w:divBdr>
                              <w:divsChild>
                                <w:div w:id="1677536796">
                                  <w:marLeft w:val="0"/>
                                  <w:marRight w:val="0"/>
                                  <w:marTop w:val="0"/>
                                  <w:marBottom w:val="0"/>
                                  <w:divBdr>
                                    <w:top w:val="none" w:sz="0" w:space="0" w:color="auto"/>
                                    <w:left w:val="none" w:sz="0" w:space="0" w:color="auto"/>
                                    <w:bottom w:val="none" w:sz="0" w:space="0" w:color="auto"/>
                                    <w:right w:val="none" w:sz="0" w:space="0" w:color="auto"/>
                                  </w:divBdr>
                                  <w:divsChild>
                                    <w:div w:id="1743945429">
                                      <w:marLeft w:val="0"/>
                                      <w:marRight w:val="0"/>
                                      <w:marTop w:val="0"/>
                                      <w:marBottom w:val="0"/>
                                      <w:divBdr>
                                        <w:top w:val="none" w:sz="0" w:space="0" w:color="auto"/>
                                        <w:left w:val="none" w:sz="0" w:space="0" w:color="auto"/>
                                        <w:bottom w:val="none" w:sz="0" w:space="0" w:color="auto"/>
                                        <w:right w:val="none" w:sz="0" w:space="0" w:color="auto"/>
                                      </w:divBdr>
                                      <w:divsChild>
                                        <w:div w:id="404498708">
                                          <w:marLeft w:val="0"/>
                                          <w:marRight w:val="0"/>
                                          <w:marTop w:val="0"/>
                                          <w:marBottom w:val="0"/>
                                          <w:divBdr>
                                            <w:top w:val="none" w:sz="0" w:space="0" w:color="auto"/>
                                            <w:left w:val="none" w:sz="0" w:space="0" w:color="auto"/>
                                            <w:bottom w:val="none" w:sz="0" w:space="0" w:color="auto"/>
                                            <w:right w:val="none" w:sz="0" w:space="0" w:color="auto"/>
                                          </w:divBdr>
                                          <w:divsChild>
                                            <w:div w:id="2077167354">
                                              <w:marLeft w:val="0"/>
                                              <w:marRight w:val="0"/>
                                              <w:marTop w:val="0"/>
                                              <w:marBottom w:val="0"/>
                                              <w:divBdr>
                                                <w:top w:val="none" w:sz="0" w:space="0" w:color="auto"/>
                                                <w:left w:val="none" w:sz="0" w:space="0" w:color="auto"/>
                                                <w:bottom w:val="none" w:sz="0" w:space="0" w:color="auto"/>
                                                <w:right w:val="none" w:sz="0" w:space="0" w:color="auto"/>
                                              </w:divBdr>
                                              <w:divsChild>
                                                <w:div w:id="1008797266">
                                                  <w:marLeft w:val="0"/>
                                                  <w:marRight w:val="0"/>
                                                  <w:marTop w:val="0"/>
                                                  <w:marBottom w:val="0"/>
                                                  <w:divBdr>
                                                    <w:top w:val="none" w:sz="0" w:space="0" w:color="auto"/>
                                                    <w:left w:val="none" w:sz="0" w:space="0" w:color="auto"/>
                                                    <w:bottom w:val="none" w:sz="0" w:space="0" w:color="auto"/>
                                                    <w:right w:val="none" w:sz="0" w:space="0" w:color="auto"/>
                                                  </w:divBdr>
                                                  <w:divsChild>
                                                    <w:div w:id="6928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738067">
      <w:bodyDiv w:val="1"/>
      <w:marLeft w:val="0"/>
      <w:marRight w:val="0"/>
      <w:marTop w:val="0"/>
      <w:marBottom w:val="0"/>
      <w:divBdr>
        <w:top w:val="none" w:sz="0" w:space="0" w:color="auto"/>
        <w:left w:val="none" w:sz="0" w:space="0" w:color="auto"/>
        <w:bottom w:val="none" w:sz="0" w:space="0" w:color="auto"/>
        <w:right w:val="none" w:sz="0" w:space="0" w:color="auto"/>
      </w:divBdr>
    </w:div>
    <w:div w:id="745689201">
      <w:bodyDiv w:val="1"/>
      <w:marLeft w:val="0"/>
      <w:marRight w:val="0"/>
      <w:marTop w:val="0"/>
      <w:marBottom w:val="0"/>
      <w:divBdr>
        <w:top w:val="none" w:sz="0" w:space="0" w:color="auto"/>
        <w:left w:val="none" w:sz="0" w:space="0" w:color="auto"/>
        <w:bottom w:val="none" w:sz="0" w:space="0" w:color="auto"/>
        <w:right w:val="none" w:sz="0" w:space="0" w:color="auto"/>
      </w:divBdr>
    </w:div>
    <w:div w:id="781413555">
      <w:bodyDiv w:val="1"/>
      <w:marLeft w:val="0"/>
      <w:marRight w:val="0"/>
      <w:marTop w:val="0"/>
      <w:marBottom w:val="0"/>
      <w:divBdr>
        <w:top w:val="none" w:sz="0" w:space="0" w:color="auto"/>
        <w:left w:val="none" w:sz="0" w:space="0" w:color="auto"/>
        <w:bottom w:val="none" w:sz="0" w:space="0" w:color="auto"/>
        <w:right w:val="none" w:sz="0" w:space="0" w:color="auto"/>
      </w:divBdr>
    </w:div>
    <w:div w:id="836118521">
      <w:bodyDiv w:val="1"/>
      <w:marLeft w:val="0"/>
      <w:marRight w:val="0"/>
      <w:marTop w:val="0"/>
      <w:marBottom w:val="0"/>
      <w:divBdr>
        <w:top w:val="none" w:sz="0" w:space="0" w:color="auto"/>
        <w:left w:val="none" w:sz="0" w:space="0" w:color="auto"/>
        <w:bottom w:val="none" w:sz="0" w:space="0" w:color="auto"/>
        <w:right w:val="none" w:sz="0" w:space="0" w:color="auto"/>
      </w:divBdr>
    </w:div>
    <w:div w:id="847334787">
      <w:bodyDiv w:val="1"/>
      <w:marLeft w:val="0"/>
      <w:marRight w:val="0"/>
      <w:marTop w:val="0"/>
      <w:marBottom w:val="0"/>
      <w:divBdr>
        <w:top w:val="none" w:sz="0" w:space="0" w:color="auto"/>
        <w:left w:val="none" w:sz="0" w:space="0" w:color="auto"/>
        <w:bottom w:val="none" w:sz="0" w:space="0" w:color="auto"/>
        <w:right w:val="none" w:sz="0" w:space="0" w:color="auto"/>
      </w:divBdr>
    </w:div>
    <w:div w:id="938173037">
      <w:bodyDiv w:val="1"/>
      <w:marLeft w:val="0"/>
      <w:marRight w:val="0"/>
      <w:marTop w:val="0"/>
      <w:marBottom w:val="0"/>
      <w:divBdr>
        <w:top w:val="none" w:sz="0" w:space="0" w:color="auto"/>
        <w:left w:val="none" w:sz="0" w:space="0" w:color="auto"/>
        <w:bottom w:val="none" w:sz="0" w:space="0" w:color="auto"/>
        <w:right w:val="none" w:sz="0" w:space="0" w:color="auto"/>
      </w:divBdr>
    </w:div>
    <w:div w:id="1000157277">
      <w:bodyDiv w:val="1"/>
      <w:marLeft w:val="0"/>
      <w:marRight w:val="0"/>
      <w:marTop w:val="0"/>
      <w:marBottom w:val="0"/>
      <w:divBdr>
        <w:top w:val="none" w:sz="0" w:space="0" w:color="auto"/>
        <w:left w:val="none" w:sz="0" w:space="0" w:color="auto"/>
        <w:bottom w:val="none" w:sz="0" w:space="0" w:color="auto"/>
        <w:right w:val="none" w:sz="0" w:space="0" w:color="auto"/>
      </w:divBdr>
    </w:div>
    <w:div w:id="1023900931">
      <w:bodyDiv w:val="1"/>
      <w:marLeft w:val="0"/>
      <w:marRight w:val="0"/>
      <w:marTop w:val="0"/>
      <w:marBottom w:val="0"/>
      <w:divBdr>
        <w:top w:val="none" w:sz="0" w:space="0" w:color="auto"/>
        <w:left w:val="none" w:sz="0" w:space="0" w:color="auto"/>
        <w:bottom w:val="none" w:sz="0" w:space="0" w:color="auto"/>
        <w:right w:val="none" w:sz="0" w:space="0" w:color="auto"/>
      </w:divBdr>
    </w:div>
    <w:div w:id="1103182931">
      <w:bodyDiv w:val="1"/>
      <w:marLeft w:val="0"/>
      <w:marRight w:val="0"/>
      <w:marTop w:val="0"/>
      <w:marBottom w:val="0"/>
      <w:divBdr>
        <w:top w:val="none" w:sz="0" w:space="0" w:color="auto"/>
        <w:left w:val="none" w:sz="0" w:space="0" w:color="auto"/>
        <w:bottom w:val="none" w:sz="0" w:space="0" w:color="auto"/>
        <w:right w:val="none" w:sz="0" w:space="0" w:color="auto"/>
      </w:divBdr>
    </w:div>
    <w:div w:id="1108738745">
      <w:bodyDiv w:val="1"/>
      <w:marLeft w:val="0"/>
      <w:marRight w:val="0"/>
      <w:marTop w:val="0"/>
      <w:marBottom w:val="0"/>
      <w:divBdr>
        <w:top w:val="none" w:sz="0" w:space="0" w:color="auto"/>
        <w:left w:val="none" w:sz="0" w:space="0" w:color="auto"/>
        <w:bottom w:val="none" w:sz="0" w:space="0" w:color="auto"/>
        <w:right w:val="none" w:sz="0" w:space="0" w:color="auto"/>
      </w:divBdr>
    </w:div>
    <w:div w:id="1269386965">
      <w:bodyDiv w:val="1"/>
      <w:marLeft w:val="0"/>
      <w:marRight w:val="0"/>
      <w:marTop w:val="0"/>
      <w:marBottom w:val="0"/>
      <w:divBdr>
        <w:top w:val="none" w:sz="0" w:space="0" w:color="auto"/>
        <w:left w:val="none" w:sz="0" w:space="0" w:color="auto"/>
        <w:bottom w:val="none" w:sz="0" w:space="0" w:color="auto"/>
        <w:right w:val="none" w:sz="0" w:space="0" w:color="auto"/>
      </w:divBdr>
    </w:div>
    <w:div w:id="1287077987">
      <w:bodyDiv w:val="1"/>
      <w:marLeft w:val="0"/>
      <w:marRight w:val="0"/>
      <w:marTop w:val="0"/>
      <w:marBottom w:val="0"/>
      <w:divBdr>
        <w:top w:val="none" w:sz="0" w:space="0" w:color="auto"/>
        <w:left w:val="none" w:sz="0" w:space="0" w:color="auto"/>
        <w:bottom w:val="none" w:sz="0" w:space="0" w:color="auto"/>
        <w:right w:val="none" w:sz="0" w:space="0" w:color="auto"/>
      </w:divBdr>
    </w:div>
    <w:div w:id="1300842858">
      <w:bodyDiv w:val="1"/>
      <w:marLeft w:val="0"/>
      <w:marRight w:val="0"/>
      <w:marTop w:val="0"/>
      <w:marBottom w:val="0"/>
      <w:divBdr>
        <w:top w:val="none" w:sz="0" w:space="0" w:color="auto"/>
        <w:left w:val="none" w:sz="0" w:space="0" w:color="auto"/>
        <w:bottom w:val="none" w:sz="0" w:space="0" w:color="auto"/>
        <w:right w:val="none" w:sz="0" w:space="0" w:color="auto"/>
      </w:divBdr>
    </w:div>
    <w:div w:id="1360858545">
      <w:bodyDiv w:val="1"/>
      <w:marLeft w:val="0"/>
      <w:marRight w:val="0"/>
      <w:marTop w:val="0"/>
      <w:marBottom w:val="0"/>
      <w:divBdr>
        <w:top w:val="none" w:sz="0" w:space="0" w:color="auto"/>
        <w:left w:val="none" w:sz="0" w:space="0" w:color="auto"/>
        <w:bottom w:val="none" w:sz="0" w:space="0" w:color="auto"/>
        <w:right w:val="none" w:sz="0" w:space="0" w:color="auto"/>
      </w:divBdr>
    </w:div>
    <w:div w:id="1366052874">
      <w:bodyDiv w:val="1"/>
      <w:marLeft w:val="0"/>
      <w:marRight w:val="0"/>
      <w:marTop w:val="0"/>
      <w:marBottom w:val="0"/>
      <w:divBdr>
        <w:top w:val="none" w:sz="0" w:space="0" w:color="auto"/>
        <w:left w:val="none" w:sz="0" w:space="0" w:color="auto"/>
        <w:bottom w:val="none" w:sz="0" w:space="0" w:color="auto"/>
        <w:right w:val="none" w:sz="0" w:space="0" w:color="auto"/>
      </w:divBdr>
    </w:div>
    <w:div w:id="1368215382">
      <w:bodyDiv w:val="1"/>
      <w:marLeft w:val="0"/>
      <w:marRight w:val="0"/>
      <w:marTop w:val="0"/>
      <w:marBottom w:val="0"/>
      <w:divBdr>
        <w:top w:val="none" w:sz="0" w:space="0" w:color="auto"/>
        <w:left w:val="none" w:sz="0" w:space="0" w:color="auto"/>
        <w:bottom w:val="none" w:sz="0" w:space="0" w:color="auto"/>
        <w:right w:val="none" w:sz="0" w:space="0" w:color="auto"/>
      </w:divBdr>
    </w:div>
    <w:div w:id="1460536965">
      <w:bodyDiv w:val="1"/>
      <w:marLeft w:val="0"/>
      <w:marRight w:val="0"/>
      <w:marTop w:val="0"/>
      <w:marBottom w:val="0"/>
      <w:divBdr>
        <w:top w:val="none" w:sz="0" w:space="0" w:color="auto"/>
        <w:left w:val="none" w:sz="0" w:space="0" w:color="auto"/>
        <w:bottom w:val="none" w:sz="0" w:space="0" w:color="auto"/>
        <w:right w:val="none" w:sz="0" w:space="0" w:color="auto"/>
      </w:divBdr>
    </w:div>
    <w:div w:id="1495881058">
      <w:bodyDiv w:val="1"/>
      <w:marLeft w:val="0"/>
      <w:marRight w:val="0"/>
      <w:marTop w:val="0"/>
      <w:marBottom w:val="0"/>
      <w:divBdr>
        <w:top w:val="none" w:sz="0" w:space="0" w:color="auto"/>
        <w:left w:val="none" w:sz="0" w:space="0" w:color="auto"/>
        <w:bottom w:val="none" w:sz="0" w:space="0" w:color="auto"/>
        <w:right w:val="none" w:sz="0" w:space="0" w:color="auto"/>
      </w:divBdr>
    </w:div>
    <w:div w:id="1506700218">
      <w:bodyDiv w:val="1"/>
      <w:marLeft w:val="0"/>
      <w:marRight w:val="0"/>
      <w:marTop w:val="0"/>
      <w:marBottom w:val="0"/>
      <w:divBdr>
        <w:top w:val="none" w:sz="0" w:space="0" w:color="auto"/>
        <w:left w:val="none" w:sz="0" w:space="0" w:color="auto"/>
        <w:bottom w:val="none" w:sz="0" w:space="0" w:color="auto"/>
        <w:right w:val="none" w:sz="0" w:space="0" w:color="auto"/>
      </w:divBdr>
    </w:div>
    <w:div w:id="1548254134">
      <w:bodyDiv w:val="1"/>
      <w:marLeft w:val="0"/>
      <w:marRight w:val="0"/>
      <w:marTop w:val="0"/>
      <w:marBottom w:val="0"/>
      <w:divBdr>
        <w:top w:val="none" w:sz="0" w:space="0" w:color="auto"/>
        <w:left w:val="none" w:sz="0" w:space="0" w:color="auto"/>
        <w:bottom w:val="none" w:sz="0" w:space="0" w:color="auto"/>
        <w:right w:val="none" w:sz="0" w:space="0" w:color="auto"/>
      </w:divBdr>
    </w:div>
    <w:div w:id="1576862600">
      <w:bodyDiv w:val="1"/>
      <w:marLeft w:val="0"/>
      <w:marRight w:val="0"/>
      <w:marTop w:val="0"/>
      <w:marBottom w:val="0"/>
      <w:divBdr>
        <w:top w:val="none" w:sz="0" w:space="0" w:color="auto"/>
        <w:left w:val="none" w:sz="0" w:space="0" w:color="auto"/>
        <w:bottom w:val="none" w:sz="0" w:space="0" w:color="auto"/>
        <w:right w:val="none" w:sz="0" w:space="0" w:color="auto"/>
      </w:divBdr>
    </w:div>
    <w:div w:id="1578437280">
      <w:bodyDiv w:val="1"/>
      <w:marLeft w:val="0"/>
      <w:marRight w:val="0"/>
      <w:marTop w:val="0"/>
      <w:marBottom w:val="0"/>
      <w:divBdr>
        <w:top w:val="none" w:sz="0" w:space="0" w:color="auto"/>
        <w:left w:val="none" w:sz="0" w:space="0" w:color="auto"/>
        <w:bottom w:val="none" w:sz="0" w:space="0" w:color="auto"/>
        <w:right w:val="none" w:sz="0" w:space="0" w:color="auto"/>
      </w:divBdr>
    </w:div>
    <w:div w:id="1593003195">
      <w:bodyDiv w:val="1"/>
      <w:marLeft w:val="0"/>
      <w:marRight w:val="0"/>
      <w:marTop w:val="0"/>
      <w:marBottom w:val="0"/>
      <w:divBdr>
        <w:top w:val="none" w:sz="0" w:space="0" w:color="auto"/>
        <w:left w:val="none" w:sz="0" w:space="0" w:color="auto"/>
        <w:bottom w:val="none" w:sz="0" w:space="0" w:color="auto"/>
        <w:right w:val="none" w:sz="0" w:space="0" w:color="auto"/>
      </w:divBdr>
    </w:div>
    <w:div w:id="1621571632">
      <w:bodyDiv w:val="1"/>
      <w:marLeft w:val="0"/>
      <w:marRight w:val="0"/>
      <w:marTop w:val="0"/>
      <w:marBottom w:val="0"/>
      <w:divBdr>
        <w:top w:val="none" w:sz="0" w:space="0" w:color="auto"/>
        <w:left w:val="none" w:sz="0" w:space="0" w:color="auto"/>
        <w:bottom w:val="none" w:sz="0" w:space="0" w:color="auto"/>
        <w:right w:val="none" w:sz="0" w:space="0" w:color="auto"/>
      </w:divBdr>
    </w:div>
    <w:div w:id="1638029720">
      <w:bodyDiv w:val="1"/>
      <w:marLeft w:val="0"/>
      <w:marRight w:val="0"/>
      <w:marTop w:val="0"/>
      <w:marBottom w:val="0"/>
      <w:divBdr>
        <w:top w:val="none" w:sz="0" w:space="0" w:color="auto"/>
        <w:left w:val="none" w:sz="0" w:space="0" w:color="auto"/>
        <w:bottom w:val="none" w:sz="0" w:space="0" w:color="auto"/>
        <w:right w:val="none" w:sz="0" w:space="0" w:color="auto"/>
      </w:divBdr>
    </w:div>
    <w:div w:id="1646281507">
      <w:bodyDiv w:val="1"/>
      <w:marLeft w:val="0"/>
      <w:marRight w:val="0"/>
      <w:marTop w:val="0"/>
      <w:marBottom w:val="0"/>
      <w:divBdr>
        <w:top w:val="none" w:sz="0" w:space="0" w:color="auto"/>
        <w:left w:val="none" w:sz="0" w:space="0" w:color="auto"/>
        <w:bottom w:val="none" w:sz="0" w:space="0" w:color="auto"/>
        <w:right w:val="none" w:sz="0" w:space="0" w:color="auto"/>
      </w:divBdr>
    </w:div>
    <w:div w:id="1675575551">
      <w:bodyDiv w:val="1"/>
      <w:marLeft w:val="0"/>
      <w:marRight w:val="0"/>
      <w:marTop w:val="0"/>
      <w:marBottom w:val="0"/>
      <w:divBdr>
        <w:top w:val="none" w:sz="0" w:space="0" w:color="auto"/>
        <w:left w:val="none" w:sz="0" w:space="0" w:color="auto"/>
        <w:bottom w:val="none" w:sz="0" w:space="0" w:color="auto"/>
        <w:right w:val="none" w:sz="0" w:space="0" w:color="auto"/>
      </w:divBdr>
    </w:div>
    <w:div w:id="1695308555">
      <w:bodyDiv w:val="1"/>
      <w:marLeft w:val="0"/>
      <w:marRight w:val="0"/>
      <w:marTop w:val="0"/>
      <w:marBottom w:val="0"/>
      <w:divBdr>
        <w:top w:val="none" w:sz="0" w:space="0" w:color="auto"/>
        <w:left w:val="none" w:sz="0" w:space="0" w:color="auto"/>
        <w:bottom w:val="none" w:sz="0" w:space="0" w:color="auto"/>
        <w:right w:val="none" w:sz="0" w:space="0" w:color="auto"/>
      </w:divBdr>
    </w:div>
    <w:div w:id="1751539512">
      <w:bodyDiv w:val="1"/>
      <w:marLeft w:val="0"/>
      <w:marRight w:val="0"/>
      <w:marTop w:val="0"/>
      <w:marBottom w:val="0"/>
      <w:divBdr>
        <w:top w:val="none" w:sz="0" w:space="0" w:color="auto"/>
        <w:left w:val="none" w:sz="0" w:space="0" w:color="auto"/>
        <w:bottom w:val="none" w:sz="0" w:space="0" w:color="auto"/>
        <w:right w:val="none" w:sz="0" w:space="0" w:color="auto"/>
      </w:divBdr>
    </w:div>
    <w:div w:id="1756441789">
      <w:bodyDiv w:val="1"/>
      <w:marLeft w:val="0"/>
      <w:marRight w:val="0"/>
      <w:marTop w:val="0"/>
      <w:marBottom w:val="0"/>
      <w:divBdr>
        <w:top w:val="none" w:sz="0" w:space="0" w:color="auto"/>
        <w:left w:val="none" w:sz="0" w:space="0" w:color="auto"/>
        <w:bottom w:val="none" w:sz="0" w:space="0" w:color="auto"/>
        <w:right w:val="none" w:sz="0" w:space="0" w:color="auto"/>
      </w:divBdr>
    </w:div>
    <w:div w:id="1781144879">
      <w:bodyDiv w:val="1"/>
      <w:marLeft w:val="0"/>
      <w:marRight w:val="0"/>
      <w:marTop w:val="0"/>
      <w:marBottom w:val="0"/>
      <w:divBdr>
        <w:top w:val="none" w:sz="0" w:space="0" w:color="auto"/>
        <w:left w:val="none" w:sz="0" w:space="0" w:color="auto"/>
        <w:bottom w:val="none" w:sz="0" w:space="0" w:color="auto"/>
        <w:right w:val="none" w:sz="0" w:space="0" w:color="auto"/>
      </w:divBdr>
    </w:div>
    <w:div w:id="1782651176">
      <w:bodyDiv w:val="1"/>
      <w:marLeft w:val="0"/>
      <w:marRight w:val="0"/>
      <w:marTop w:val="0"/>
      <w:marBottom w:val="0"/>
      <w:divBdr>
        <w:top w:val="none" w:sz="0" w:space="0" w:color="auto"/>
        <w:left w:val="none" w:sz="0" w:space="0" w:color="auto"/>
        <w:bottom w:val="none" w:sz="0" w:space="0" w:color="auto"/>
        <w:right w:val="none" w:sz="0" w:space="0" w:color="auto"/>
      </w:divBdr>
    </w:div>
    <w:div w:id="1792287093">
      <w:bodyDiv w:val="1"/>
      <w:marLeft w:val="0"/>
      <w:marRight w:val="0"/>
      <w:marTop w:val="0"/>
      <w:marBottom w:val="0"/>
      <w:divBdr>
        <w:top w:val="none" w:sz="0" w:space="0" w:color="auto"/>
        <w:left w:val="none" w:sz="0" w:space="0" w:color="auto"/>
        <w:bottom w:val="none" w:sz="0" w:space="0" w:color="auto"/>
        <w:right w:val="none" w:sz="0" w:space="0" w:color="auto"/>
      </w:divBdr>
    </w:div>
    <w:div w:id="1801534924">
      <w:bodyDiv w:val="1"/>
      <w:marLeft w:val="0"/>
      <w:marRight w:val="0"/>
      <w:marTop w:val="0"/>
      <w:marBottom w:val="0"/>
      <w:divBdr>
        <w:top w:val="none" w:sz="0" w:space="0" w:color="auto"/>
        <w:left w:val="none" w:sz="0" w:space="0" w:color="auto"/>
        <w:bottom w:val="none" w:sz="0" w:space="0" w:color="auto"/>
        <w:right w:val="none" w:sz="0" w:space="0" w:color="auto"/>
      </w:divBdr>
    </w:div>
    <w:div w:id="1851676474">
      <w:bodyDiv w:val="1"/>
      <w:marLeft w:val="0"/>
      <w:marRight w:val="0"/>
      <w:marTop w:val="0"/>
      <w:marBottom w:val="0"/>
      <w:divBdr>
        <w:top w:val="none" w:sz="0" w:space="0" w:color="auto"/>
        <w:left w:val="none" w:sz="0" w:space="0" w:color="auto"/>
        <w:bottom w:val="none" w:sz="0" w:space="0" w:color="auto"/>
        <w:right w:val="none" w:sz="0" w:space="0" w:color="auto"/>
      </w:divBdr>
    </w:div>
    <w:div w:id="1868249124">
      <w:bodyDiv w:val="1"/>
      <w:marLeft w:val="0"/>
      <w:marRight w:val="0"/>
      <w:marTop w:val="0"/>
      <w:marBottom w:val="0"/>
      <w:divBdr>
        <w:top w:val="none" w:sz="0" w:space="0" w:color="auto"/>
        <w:left w:val="none" w:sz="0" w:space="0" w:color="auto"/>
        <w:bottom w:val="none" w:sz="0" w:space="0" w:color="auto"/>
        <w:right w:val="none" w:sz="0" w:space="0" w:color="auto"/>
      </w:divBdr>
    </w:div>
    <w:div w:id="1881045195">
      <w:bodyDiv w:val="1"/>
      <w:marLeft w:val="0"/>
      <w:marRight w:val="0"/>
      <w:marTop w:val="0"/>
      <w:marBottom w:val="0"/>
      <w:divBdr>
        <w:top w:val="none" w:sz="0" w:space="0" w:color="auto"/>
        <w:left w:val="none" w:sz="0" w:space="0" w:color="auto"/>
        <w:bottom w:val="none" w:sz="0" w:space="0" w:color="auto"/>
        <w:right w:val="none" w:sz="0" w:space="0" w:color="auto"/>
      </w:divBdr>
    </w:div>
    <w:div w:id="1885672193">
      <w:bodyDiv w:val="1"/>
      <w:marLeft w:val="0"/>
      <w:marRight w:val="0"/>
      <w:marTop w:val="0"/>
      <w:marBottom w:val="0"/>
      <w:divBdr>
        <w:top w:val="none" w:sz="0" w:space="0" w:color="auto"/>
        <w:left w:val="none" w:sz="0" w:space="0" w:color="auto"/>
        <w:bottom w:val="none" w:sz="0" w:space="0" w:color="auto"/>
        <w:right w:val="none" w:sz="0" w:space="0" w:color="auto"/>
      </w:divBdr>
    </w:div>
    <w:div w:id="1983189485">
      <w:bodyDiv w:val="1"/>
      <w:marLeft w:val="0"/>
      <w:marRight w:val="0"/>
      <w:marTop w:val="0"/>
      <w:marBottom w:val="0"/>
      <w:divBdr>
        <w:top w:val="none" w:sz="0" w:space="0" w:color="auto"/>
        <w:left w:val="none" w:sz="0" w:space="0" w:color="auto"/>
        <w:bottom w:val="none" w:sz="0" w:space="0" w:color="auto"/>
        <w:right w:val="none" w:sz="0" w:space="0" w:color="auto"/>
      </w:divBdr>
    </w:div>
    <w:div w:id="2007056353">
      <w:bodyDiv w:val="1"/>
      <w:marLeft w:val="0"/>
      <w:marRight w:val="0"/>
      <w:marTop w:val="0"/>
      <w:marBottom w:val="0"/>
      <w:divBdr>
        <w:top w:val="none" w:sz="0" w:space="0" w:color="auto"/>
        <w:left w:val="none" w:sz="0" w:space="0" w:color="auto"/>
        <w:bottom w:val="none" w:sz="0" w:space="0" w:color="auto"/>
        <w:right w:val="none" w:sz="0" w:space="0" w:color="auto"/>
      </w:divBdr>
    </w:div>
    <w:div w:id="2015842272">
      <w:bodyDiv w:val="1"/>
      <w:marLeft w:val="0"/>
      <w:marRight w:val="0"/>
      <w:marTop w:val="0"/>
      <w:marBottom w:val="0"/>
      <w:divBdr>
        <w:top w:val="none" w:sz="0" w:space="0" w:color="auto"/>
        <w:left w:val="none" w:sz="0" w:space="0" w:color="auto"/>
        <w:bottom w:val="none" w:sz="0" w:space="0" w:color="auto"/>
        <w:right w:val="none" w:sz="0" w:space="0" w:color="auto"/>
      </w:divBdr>
    </w:div>
    <w:div w:id="2088108123">
      <w:bodyDiv w:val="1"/>
      <w:marLeft w:val="0"/>
      <w:marRight w:val="0"/>
      <w:marTop w:val="0"/>
      <w:marBottom w:val="0"/>
      <w:divBdr>
        <w:top w:val="none" w:sz="0" w:space="0" w:color="auto"/>
        <w:left w:val="none" w:sz="0" w:space="0" w:color="auto"/>
        <w:bottom w:val="none" w:sz="0" w:space="0" w:color="auto"/>
        <w:right w:val="none" w:sz="0" w:space="0" w:color="auto"/>
      </w:divBdr>
    </w:div>
    <w:div w:id="214060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image" Target="media/image3.wmf"/><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oleObject" Target="embeddings/oleObject2.bin"/><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consultantplus://offline/ref=EA460C8CD45F660C4D6DB27986897356674CAE4BF0004E0368ACB9FB1F9ECC514D145B36AC366BDD95B7F5734C9859C0EA707F5A67w6KDK" TargetMode="External"/><Relationship Id="rId28" Type="http://schemas.openxmlformats.org/officeDocument/2006/relationships/footer" Target="footer1.xm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image" Target="media/image1.wmf"/><Relationship Id="rId22" Type="http://schemas.openxmlformats.org/officeDocument/2006/relationships/hyperlink" Target="http://etp.gpb.ru" TargetMode="External"/><Relationship Id="rId27" Type="http://schemas.openxmlformats.org/officeDocument/2006/relationships/image" Target="media/image8.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5A8A2-D149-468D-9D1B-DC4389A3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33</Pages>
  <Words>14189</Words>
  <Characters>80881</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94881</CharactersWithSpaces>
  <SharedDoc>false</SharedDoc>
  <HLinks>
    <vt:vector size="42" baseType="variant">
      <vt:variant>
        <vt:i4>5505110</vt:i4>
      </vt:variant>
      <vt:variant>
        <vt:i4>30</vt:i4>
      </vt:variant>
      <vt:variant>
        <vt:i4>0</vt:i4>
      </vt:variant>
      <vt:variant>
        <vt:i4>5</vt:i4>
      </vt:variant>
      <vt:variant>
        <vt:lpwstr>consultantplus://offline/ref=EA460C8CD45F660C4D6DB27986897356674CAE4BF0004E0368ACB9FB1F9ECC514D145B36AC366BDD95B7F5734C9859C0EA707F5A67w6KDK</vt:lpwstr>
      </vt:variant>
      <vt:variant>
        <vt:lpwstr/>
      </vt:variant>
      <vt:variant>
        <vt:i4>6684792</vt:i4>
      </vt:variant>
      <vt:variant>
        <vt:i4>27</vt:i4>
      </vt:variant>
      <vt:variant>
        <vt:i4>0</vt:i4>
      </vt:variant>
      <vt:variant>
        <vt:i4>5</vt:i4>
      </vt:variant>
      <vt:variant>
        <vt:lpwstr>http://etp.gpb.ru/</vt:lpwstr>
      </vt:variant>
      <vt:variant>
        <vt:lpwstr/>
      </vt:variant>
      <vt:variant>
        <vt:i4>6684792</vt:i4>
      </vt:variant>
      <vt:variant>
        <vt:i4>12</vt:i4>
      </vt:variant>
      <vt:variant>
        <vt:i4>0</vt:i4>
      </vt:variant>
      <vt:variant>
        <vt:i4>5</vt:i4>
      </vt:variant>
      <vt:variant>
        <vt:lpwstr>http://etp.gpb.ru/</vt:lpwstr>
      </vt:variant>
      <vt:variant>
        <vt:lpwstr/>
      </vt:variant>
      <vt:variant>
        <vt:i4>7471156</vt:i4>
      </vt:variant>
      <vt:variant>
        <vt:i4>9</vt:i4>
      </vt:variant>
      <vt:variant>
        <vt:i4>0</vt:i4>
      </vt:variant>
      <vt:variant>
        <vt:i4>5</vt:i4>
      </vt:variant>
      <vt:variant>
        <vt:lpwstr>http://www.zakupki.gov.ru/223/</vt:lpwstr>
      </vt:variant>
      <vt:variant>
        <vt:lpwstr/>
      </vt:variant>
      <vt:variant>
        <vt:i4>262224</vt:i4>
      </vt:variant>
      <vt:variant>
        <vt:i4>6</vt:i4>
      </vt:variant>
      <vt:variant>
        <vt:i4>0</vt:i4>
      </vt:variant>
      <vt:variant>
        <vt:i4>5</vt:i4>
      </vt:variant>
      <vt:variant>
        <vt:lpwstr>http://www./</vt:lpwstr>
      </vt:variant>
      <vt:variant>
        <vt:lpwstr/>
      </vt:variant>
      <vt:variant>
        <vt:i4>3145776</vt:i4>
      </vt:variant>
      <vt:variant>
        <vt:i4>3</vt:i4>
      </vt:variant>
      <vt:variant>
        <vt:i4>0</vt:i4>
      </vt:variant>
      <vt:variant>
        <vt:i4>5</vt:i4>
      </vt:variant>
      <vt:variant>
        <vt:lpwstr>consultantplus://offline/ref=E1D6C52C435F60550B9F3893833314A0237F854219D22E96B11AF0A574499A6EA0F25252C8ADC0xCO</vt:lpwstr>
      </vt:variant>
      <vt:variant>
        <vt:lpwstr/>
      </vt:variant>
      <vt:variant>
        <vt:i4>3145779</vt:i4>
      </vt:variant>
      <vt:variant>
        <vt:i4>0</vt:i4>
      </vt:variant>
      <vt:variant>
        <vt:i4>0</vt:i4>
      </vt:variant>
      <vt:variant>
        <vt:i4>5</vt:i4>
      </vt:variant>
      <vt:variant>
        <vt:lpwstr>consultantplus://offline/ref=E1D6C52C435F60550B9F3893833314A0237F854219D22E96B11AF0A574499A6EA0F25252C8AFC0xBO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Меркулова Наталья Владимировна</cp:lastModifiedBy>
  <cp:revision>41</cp:revision>
  <cp:lastPrinted>2021-07-23T07:27:00Z</cp:lastPrinted>
  <dcterms:created xsi:type="dcterms:W3CDTF">2021-10-13T02:55:00Z</dcterms:created>
  <dcterms:modified xsi:type="dcterms:W3CDTF">2021-10-19T07:26:00Z</dcterms:modified>
</cp:coreProperties>
</file>