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2A" w:rsidRPr="00836545" w:rsidRDefault="00EF76DC" w:rsidP="00A6082A">
      <w:pPr>
        <w:spacing w:line="240" w:lineRule="auto"/>
        <w:ind w:left="5103" w:firstLine="0"/>
        <w:jc w:val="right"/>
        <w:rPr>
          <w:rFonts w:eastAsia="Calibri"/>
          <w:b/>
          <w:lang w:eastAsia="en-US"/>
        </w:rPr>
      </w:pPr>
      <w:r w:rsidRPr="00836545">
        <w:rPr>
          <w:rFonts w:eastAsia="Calibri"/>
          <w:b/>
          <w:lang w:eastAsia="en-US"/>
        </w:rPr>
        <w:t>УТВЕРЖДАЮ:</w:t>
      </w:r>
      <w:r w:rsidRPr="00836545">
        <w:rPr>
          <w:rFonts w:eastAsia="Calibri"/>
          <w:b/>
          <w:lang w:eastAsia="en-US"/>
        </w:rPr>
        <w:br/>
      </w:r>
      <w:r w:rsidR="00742FB4" w:rsidRPr="00836545">
        <w:rPr>
          <w:rFonts w:eastAsia="Calibri"/>
          <w:b/>
          <w:lang w:eastAsia="en-US"/>
        </w:rPr>
        <w:t>Заместитель</w:t>
      </w:r>
      <w:r w:rsidR="00A6082A" w:rsidRPr="00836545">
        <w:rPr>
          <w:rFonts w:eastAsia="Calibri"/>
          <w:b/>
          <w:lang w:eastAsia="en-US"/>
        </w:rPr>
        <w:t xml:space="preserve"> генерального директора по </w:t>
      </w:r>
      <w:r w:rsidR="00742FB4" w:rsidRPr="00836545">
        <w:rPr>
          <w:rFonts w:eastAsia="Calibri"/>
          <w:b/>
          <w:lang w:eastAsia="en-US"/>
        </w:rPr>
        <w:t>режиму и безопасности</w:t>
      </w:r>
      <w:r w:rsidR="00A6082A" w:rsidRPr="00836545">
        <w:rPr>
          <w:rFonts w:eastAsia="Calibri"/>
          <w:b/>
          <w:lang w:eastAsia="en-US"/>
        </w:rPr>
        <w:t xml:space="preserve"> </w:t>
      </w:r>
    </w:p>
    <w:p w:rsidR="00A6082A" w:rsidRPr="00836545" w:rsidRDefault="00A6082A" w:rsidP="00A6082A">
      <w:pPr>
        <w:spacing w:line="240" w:lineRule="auto"/>
        <w:ind w:left="5103" w:firstLine="0"/>
        <w:jc w:val="right"/>
        <w:rPr>
          <w:rFonts w:eastAsia="Calibri"/>
          <w:b/>
          <w:lang w:eastAsia="en-US"/>
        </w:rPr>
      </w:pPr>
      <w:r w:rsidRPr="00836545">
        <w:rPr>
          <w:rFonts w:eastAsia="Calibri"/>
          <w:b/>
          <w:lang w:eastAsia="en-US"/>
        </w:rPr>
        <w:t>АО «НПО НИИИП-</w:t>
      </w:r>
      <w:proofErr w:type="spellStart"/>
      <w:r w:rsidRPr="00836545">
        <w:rPr>
          <w:rFonts w:eastAsia="Calibri"/>
          <w:b/>
          <w:lang w:eastAsia="en-US"/>
        </w:rPr>
        <w:t>НЗиК</w:t>
      </w:r>
      <w:proofErr w:type="spellEnd"/>
      <w:r w:rsidRPr="00836545">
        <w:rPr>
          <w:rFonts w:eastAsia="Calibri"/>
          <w:b/>
          <w:lang w:eastAsia="en-US"/>
        </w:rPr>
        <w:t>»</w:t>
      </w:r>
    </w:p>
    <w:p w:rsidR="00A6082A" w:rsidRPr="00836545" w:rsidRDefault="00A6082A" w:rsidP="00A6082A">
      <w:pPr>
        <w:spacing w:line="240" w:lineRule="auto"/>
        <w:ind w:left="5670"/>
        <w:jc w:val="right"/>
        <w:rPr>
          <w:rFonts w:eastAsia="Calibri"/>
          <w:b/>
          <w:lang w:eastAsia="en-US"/>
        </w:rPr>
      </w:pPr>
    </w:p>
    <w:p w:rsidR="00A6082A" w:rsidRPr="00836545" w:rsidRDefault="00742FB4" w:rsidP="00A6082A">
      <w:pPr>
        <w:spacing w:line="240" w:lineRule="auto"/>
        <w:ind w:left="5670" w:firstLine="0"/>
        <w:rPr>
          <w:rFonts w:eastAsia="Calibri"/>
          <w:b/>
          <w:lang w:eastAsia="en-US"/>
        </w:rPr>
      </w:pPr>
      <w:r w:rsidRPr="00836545">
        <w:rPr>
          <w:rFonts w:eastAsia="Calibri"/>
          <w:b/>
          <w:lang w:eastAsia="en-US"/>
        </w:rPr>
        <w:t xml:space="preserve">         </w:t>
      </w:r>
      <w:r w:rsidR="00A6082A" w:rsidRPr="00836545">
        <w:rPr>
          <w:rFonts w:eastAsia="Calibri"/>
          <w:b/>
          <w:lang w:eastAsia="en-US"/>
        </w:rPr>
        <w:t xml:space="preserve"> </w:t>
      </w:r>
      <w:r w:rsidR="00836545">
        <w:rPr>
          <w:rFonts w:eastAsia="Calibri"/>
          <w:b/>
          <w:lang w:eastAsia="en-US"/>
        </w:rPr>
        <w:t>________________</w:t>
      </w:r>
      <w:r w:rsidR="002E7501" w:rsidRPr="00836545">
        <w:rPr>
          <w:rFonts w:eastAsia="Calibri"/>
          <w:b/>
          <w:lang w:eastAsia="en-US"/>
        </w:rPr>
        <w:t>А.</w:t>
      </w:r>
      <w:r w:rsidR="00F17CF8" w:rsidRPr="00836545">
        <w:rPr>
          <w:rFonts w:eastAsia="Calibri"/>
          <w:b/>
          <w:lang w:eastAsia="en-US"/>
        </w:rPr>
        <w:t>А. Афанасьев</w:t>
      </w:r>
    </w:p>
    <w:p w:rsidR="00A6082A" w:rsidRPr="001F0462" w:rsidRDefault="00A6082A" w:rsidP="00A6082A">
      <w:pPr>
        <w:spacing w:before="240" w:after="200" w:line="276" w:lineRule="auto"/>
        <w:jc w:val="right"/>
        <w:rPr>
          <w:rFonts w:eastAsia="Calibri"/>
          <w:lang w:eastAsia="en-US"/>
        </w:rPr>
      </w:pPr>
      <w:r w:rsidRPr="00836545">
        <w:rPr>
          <w:rFonts w:eastAsia="Calibri"/>
          <w:b/>
          <w:lang w:eastAsia="en-US"/>
        </w:rPr>
        <w:t>«</w:t>
      </w:r>
      <w:r w:rsidR="006F20A1">
        <w:rPr>
          <w:rFonts w:eastAsia="Calibri"/>
          <w:b/>
          <w:lang w:eastAsia="en-US"/>
        </w:rPr>
        <w:t xml:space="preserve">13»  августа </w:t>
      </w:r>
      <w:r w:rsidR="00A64C95" w:rsidRPr="00836545">
        <w:rPr>
          <w:rFonts w:eastAsia="Calibri"/>
          <w:b/>
          <w:lang w:eastAsia="en-US"/>
        </w:rPr>
        <w:t xml:space="preserve"> </w:t>
      </w:r>
      <w:r w:rsidRPr="00836545">
        <w:rPr>
          <w:rFonts w:eastAsia="Calibri"/>
          <w:b/>
          <w:lang w:eastAsia="en-US"/>
        </w:rPr>
        <w:t>20</w:t>
      </w:r>
      <w:r w:rsidR="00742FB4" w:rsidRPr="00836545">
        <w:rPr>
          <w:rFonts w:eastAsia="Calibri"/>
          <w:b/>
          <w:lang w:eastAsia="en-US"/>
        </w:rPr>
        <w:t>21</w:t>
      </w:r>
      <w:r w:rsidRPr="00836545">
        <w:rPr>
          <w:rFonts w:eastAsia="Calibri"/>
          <w:b/>
          <w:lang w:eastAsia="en-US"/>
        </w:rPr>
        <w:t xml:space="preserve"> г</w:t>
      </w:r>
      <w:r>
        <w:rPr>
          <w:rFonts w:eastAsia="Calibri"/>
          <w:lang w:eastAsia="en-US"/>
        </w:rPr>
        <w:t>.</w:t>
      </w:r>
    </w:p>
    <w:p w:rsidR="00EF76DC" w:rsidRPr="001F0462" w:rsidRDefault="00EF76DC" w:rsidP="00A6082A">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Default="00EF76DC" w:rsidP="00EF76DC">
      <w:pPr>
        <w:jc w:val="center"/>
        <w:rPr>
          <w:sz w:val="32"/>
          <w:szCs w:val="32"/>
        </w:rPr>
      </w:pPr>
    </w:p>
    <w:p w:rsidR="00B20342" w:rsidRDefault="00B20342" w:rsidP="00EF76DC">
      <w:pPr>
        <w:jc w:val="center"/>
        <w:rPr>
          <w:sz w:val="32"/>
          <w:szCs w:val="32"/>
        </w:rPr>
      </w:pPr>
    </w:p>
    <w:p w:rsidR="00B20342" w:rsidRDefault="00B20342" w:rsidP="00EF76DC">
      <w:pPr>
        <w:jc w:val="center"/>
        <w:rPr>
          <w:sz w:val="32"/>
          <w:szCs w:val="32"/>
        </w:rPr>
      </w:pPr>
    </w:p>
    <w:p w:rsidR="00B20342" w:rsidRPr="001F0462" w:rsidRDefault="00B20342"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C61DF7" w:rsidRPr="00836545" w:rsidRDefault="00EF76DC" w:rsidP="00973402">
      <w:pPr>
        <w:jc w:val="center"/>
        <w:rPr>
          <w:b/>
          <w:sz w:val="28"/>
          <w:szCs w:val="28"/>
        </w:rPr>
      </w:pPr>
      <w:r w:rsidRPr="00836545">
        <w:rPr>
          <w:b/>
          <w:sz w:val="28"/>
          <w:szCs w:val="28"/>
        </w:rPr>
        <w:t xml:space="preserve">ДОКУМЕНТАЦИЯ НА ПРОВЕДЕНИЕ </w:t>
      </w:r>
    </w:p>
    <w:p w:rsidR="00C61DF7" w:rsidRPr="00836545" w:rsidRDefault="00EF76DC" w:rsidP="00973402">
      <w:pPr>
        <w:jc w:val="center"/>
        <w:rPr>
          <w:b/>
          <w:sz w:val="28"/>
          <w:szCs w:val="28"/>
        </w:rPr>
      </w:pPr>
      <w:r w:rsidRPr="00836545">
        <w:rPr>
          <w:b/>
          <w:sz w:val="28"/>
          <w:szCs w:val="28"/>
        </w:rPr>
        <w:t xml:space="preserve">АУКЦИОНА В ЭЛЕКТРОННОЙ ФОРМЕ </w:t>
      </w:r>
    </w:p>
    <w:p w:rsidR="00836545" w:rsidRDefault="00EF76DC" w:rsidP="00973402">
      <w:pPr>
        <w:jc w:val="center"/>
        <w:rPr>
          <w:b/>
          <w:spacing w:val="-7"/>
          <w:sz w:val="28"/>
          <w:szCs w:val="28"/>
        </w:rPr>
      </w:pPr>
      <w:r w:rsidRPr="00836545">
        <w:rPr>
          <w:b/>
          <w:spacing w:val="-7"/>
          <w:sz w:val="28"/>
          <w:szCs w:val="28"/>
        </w:rPr>
        <w:t>на право заключения договора на</w:t>
      </w:r>
      <w:r w:rsidR="00AC76D2" w:rsidRPr="00836545">
        <w:rPr>
          <w:b/>
          <w:spacing w:val="-7"/>
          <w:sz w:val="28"/>
          <w:szCs w:val="28"/>
        </w:rPr>
        <w:t xml:space="preserve"> комплекс рабо</w:t>
      </w:r>
      <w:r w:rsidR="00836545" w:rsidRPr="00836545">
        <w:rPr>
          <w:b/>
          <w:spacing w:val="-7"/>
          <w:sz w:val="28"/>
          <w:szCs w:val="28"/>
        </w:rPr>
        <w:t xml:space="preserve">т по техническому </w:t>
      </w:r>
      <w:r w:rsidR="00836545">
        <w:rPr>
          <w:b/>
          <w:spacing w:val="-7"/>
          <w:sz w:val="28"/>
          <w:szCs w:val="28"/>
        </w:rPr>
        <w:t xml:space="preserve">   </w:t>
      </w:r>
      <w:r w:rsidR="00836545" w:rsidRPr="00836545">
        <w:rPr>
          <w:b/>
          <w:spacing w:val="-7"/>
          <w:sz w:val="28"/>
          <w:szCs w:val="28"/>
        </w:rPr>
        <w:t xml:space="preserve">обслуживанию и </w:t>
      </w:r>
      <w:r w:rsidR="00836545">
        <w:rPr>
          <w:b/>
          <w:spacing w:val="-7"/>
          <w:sz w:val="28"/>
          <w:szCs w:val="28"/>
        </w:rPr>
        <w:t xml:space="preserve"> </w:t>
      </w:r>
      <w:r w:rsidR="00836545" w:rsidRPr="00836545">
        <w:rPr>
          <w:b/>
          <w:spacing w:val="-7"/>
          <w:sz w:val="28"/>
          <w:szCs w:val="28"/>
        </w:rPr>
        <w:t xml:space="preserve">планово-предупредительному </w:t>
      </w:r>
    </w:p>
    <w:p w:rsidR="00973402" w:rsidRPr="00836545" w:rsidRDefault="00836545" w:rsidP="00836545">
      <w:pPr>
        <w:rPr>
          <w:b/>
          <w:bCs/>
          <w:sz w:val="28"/>
          <w:szCs w:val="28"/>
        </w:rPr>
      </w:pPr>
      <w:r>
        <w:rPr>
          <w:b/>
          <w:spacing w:val="-7"/>
          <w:sz w:val="28"/>
          <w:szCs w:val="28"/>
        </w:rPr>
        <w:t xml:space="preserve">              </w:t>
      </w:r>
      <w:r w:rsidRPr="00836545">
        <w:rPr>
          <w:b/>
          <w:spacing w:val="-7"/>
          <w:sz w:val="28"/>
          <w:szCs w:val="28"/>
        </w:rPr>
        <w:t>ремонту технологического оборудования сектора С-1330</w:t>
      </w:r>
    </w:p>
    <w:p w:rsidR="008857A0" w:rsidRPr="00836545" w:rsidRDefault="00EF76DC" w:rsidP="00973402">
      <w:pPr>
        <w:jc w:val="center"/>
        <w:rPr>
          <w:b/>
          <w:sz w:val="28"/>
          <w:szCs w:val="28"/>
        </w:rPr>
      </w:pPr>
      <w:r w:rsidRPr="00836545">
        <w:rPr>
          <w:b/>
          <w:sz w:val="28"/>
          <w:szCs w:val="28"/>
        </w:rPr>
        <w:t>для нужд</w:t>
      </w:r>
      <w:r w:rsidR="008838D4" w:rsidRPr="00836545">
        <w:rPr>
          <w:b/>
          <w:sz w:val="28"/>
          <w:szCs w:val="28"/>
        </w:rPr>
        <w:t xml:space="preserve"> </w:t>
      </w:r>
      <w:r w:rsidRPr="00836545">
        <w:rPr>
          <w:b/>
          <w:sz w:val="28"/>
          <w:szCs w:val="28"/>
        </w:rPr>
        <w:t>АО «НПО НИИИП-</w:t>
      </w:r>
      <w:proofErr w:type="spellStart"/>
      <w:r w:rsidRPr="00836545">
        <w:rPr>
          <w:b/>
          <w:sz w:val="28"/>
          <w:szCs w:val="28"/>
        </w:rPr>
        <w:t>НЗиК</w:t>
      </w:r>
      <w:proofErr w:type="spellEnd"/>
      <w:r w:rsidRPr="00836545">
        <w:rPr>
          <w:b/>
          <w:sz w:val="28"/>
          <w:szCs w:val="28"/>
        </w:rPr>
        <w:t>»</w:t>
      </w:r>
    </w:p>
    <w:p w:rsidR="00EF76DC" w:rsidRPr="001F0462" w:rsidRDefault="00EF76DC" w:rsidP="00973402">
      <w:pPr>
        <w:pStyle w:val="35"/>
        <w:jc w:val="center"/>
        <w:rPr>
          <w:sz w:val="32"/>
          <w:szCs w:val="32"/>
        </w:rPr>
      </w:pPr>
    </w:p>
    <w:p w:rsidR="00EF76DC" w:rsidRPr="001F0462" w:rsidRDefault="00EF76DC" w:rsidP="00973402">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EF76DC">
      <w:pPr>
        <w:jc w:val="center"/>
        <w:rPr>
          <w:bCs/>
          <w:sz w:val="28"/>
          <w:szCs w:val="28"/>
        </w:rPr>
      </w:pPr>
    </w:p>
    <w:p w:rsidR="00B55F8E" w:rsidRDefault="00B55F8E" w:rsidP="00836545">
      <w:pPr>
        <w:ind w:firstLine="0"/>
      </w:pPr>
    </w:p>
    <w:p w:rsidR="00EF76DC" w:rsidRPr="00836545" w:rsidRDefault="00EF76DC" w:rsidP="00EF76DC">
      <w:pPr>
        <w:jc w:val="center"/>
        <w:rPr>
          <w:b/>
        </w:rPr>
      </w:pPr>
      <w:r w:rsidRPr="00836545">
        <w:rPr>
          <w:b/>
        </w:rPr>
        <w:t>Новосибирск</w:t>
      </w:r>
    </w:p>
    <w:p w:rsidR="00476A9E" w:rsidRPr="00836545" w:rsidRDefault="00EF76DC" w:rsidP="003C7B9A">
      <w:pPr>
        <w:jc w:val="center"/>
        <w:rPr>
          <w:b/>
        </w:rPr>
      </w:pPr>
      <w:r w:rsidRPr="00836545">
        <w:rPr>
          <w:b/>
        </w:rPr>
        <w:t>20</w:t>
      </w:r>
      <w:r w:rsidR="00A6082A" w:rsidRPr="00836545">
        <w:rPr>
          <w:b/>
        </w:rPr>
        <w:t>2</w:t>
      </w:r>
      <w:r w:rsidR="00742FB4" w:rsidRPr="00836545">
        <w:rPr>
          <w:b/>
        </w:rPr>
        <w:t>1</w:t>
      </w:r>
    </w:p>
    <w:p w:rsidR="008D41DF" w:rsidRDefault="008D41DF" w:rsidP="003C7B9A">
      <w:pPr>
        <w:jc w:val="center"/>
      </w:pPr>
    </w:p>
    <w:p w:rsidR="008D41DF" w:rsidRPr="003C7B9A" w:rsidRDefault="008D41DF"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r w:rsidR="00002074">
        <w:rPr>
          <w:b/>
          <w:bCs/>
        </w:rPr>
        <w:t xml:space="preserve"> </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w:t>
      </w:r>
      <w:r w:rsidR="00674C2D" w:rsidRPr="00DE6AF4">
        <w:rPr>
          <w:color w:val="000000"/>
          <w:lang w:eastAsia="ru-RU"/>
        </w:rPr>
        <w:lastRenderedPageBreak/>
        <w:t>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A44D9D"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A44D9D" w:rsidRPr="005011C8"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5011C8">
        <w:rPr>
          <w:rFonts w:eastAsiaTheme="minorHAnsi"/>
          <w:lang w:eastAsia="en-US"/>
        </w:rPr>
        <w:t xml:space="preserve">7.2. </w:t>
      </w:r>
      <w:bookmarkEnd w:id="7"/>
      <w:r w:rsidR="00A44D9D" w:rsidRPr="005011C8">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A44D9D" w:rsidRPr="005011C8">
        <w:rPr>
          <w:bCs/>
        </w:rPr>
        <w:t>обстоятельств непреодолимой силы</w:t>
      </w:r>
      <w:r w:rsidR="00A44D9D" w:rsidRPr="005011C8">
        <w:t xml:space="preserve"> </w:t>
      </w:r>
      <w:r w:rsidR="00A44D9D" w:rsidRPr="005011C8">
        <w:rPr>
          <w:bCs/>
        </w:rPr>
        <w:t>(форс-мажор), влияющих на целесообразность закупки.</w:t>
      </w:r>
    </w:p>
    <w:p w:rsidR="00A44D9D" w:rsidRPr="005011C8" w:rsidRDefault="00DE6AF4" w:rsidP="00A44D9D">
      <w:pPr>
        <w:widowControl/>
        <w:suppressAutoHyphens w:val="0"/>
        <w:autoSpaceDE w:val="0"/>
        <w:autoSpaceDN w:val="0"/>
        <w:adjustRightInd w:val="0"/>
        <w:snapToGrid/>
        <w:spacing w:line="240" w:lineRule="auto"/>
        <w:ind w:firstLine="567"/>
      </w:pPr>
      <w:r w:rsidRPr="005011C8">
        <w:t xml:space="preserve">7.3. Заказчик размещает информацию </w:t>
      </w:r>
      <w:proofErr w:type="gramStart"/>
      <w:r w:rsidRPr="005011C8">
        <w:t>об отказе от проведения процедуры закупки в день принятия решения об отказе в порядке</w:t>
      </w:r>
      <w:proofErr w:type="gramEnd"/>
      <w:r w:rsidRPr="005011C8">
        <w:t>, установленном для размещения в ЕИС извещения о проведении процедуры закупки.</w:t>
      </w:r>
    </w:p>
    <w:p w:rsidR="00A44D9D" w:rsidRPr="00A44D9D" w:rsidRDefault="00A44D9D" w:rsidP="00A44D9D">
      <w:pPr>
        <w:widowControl/>
        <w:suppressAutoHyphens w:val="0"/>
        <w:autoSpaceDE w:val="0"/>
        <w:autoSpaceDN w:val="0"/>
        <w:adjustRightInd w:val="0"/>
        <w:snapToGrid/>
        <w:spacing w:line="240" w:lineRule="auto"/>
        <w:ind w:firstLine="567"/>
      </w:pPr>
      <w:r w:rsidRPr="005011C8">
        <w:t>7.4.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A44D9D" w:rsidRPr="00F543CB" w:rsidRDefault="00A44D9D" w:rsidP="00A44D9D">
      <w:pPr>
        <w:widowControl/>
        <w:suppressAutoHyphens w:val="0"/>
        <w:autoSpaceDE w:val="0"/>
        <w:autoSpaceDN w:val="0"/>
        <w:adjustRightInd w:val="0"/>
        <w:snapToGrid/>
        <w:spacing w:line="240" w:lineRule="auto"/>
        <w:ind w:firstLine="567"/>
      </w:pP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r w:rsidR="004B17EF" w:rsidRPr="00C13B62">
        <w:lastRenderedPageBreak/>
        <w:t>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3A010D">
        <w:t>В течение трех дней со дня принятия решения о внесении изменений в документацию такие изменения размещаются Заказчиком в ЕИС.</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44D9D" w:rsidRPr="0063304A" w:rsidRDefault="006E58A5" w:rsidP="00A44D9D">
      <w:pPr>
        <w:widowControl/>
        <w:numPr>
          <w:ilvl w:val="0"/>
          <w:numId w:val="8"/>
        </w:numPr>
        <w:tabs>
          <w:tab w:val="left" w:pos="0"/>
          <w:tab w:val="left" w:pos="1701"/>
        </w:tabs>
        <w:suppressAutoHyphens w:val="0"/>
        <w:snapToGrid/>
        <w:spacing w:line="240" w:lineRule="auto"/>
        <w:ind w:left="0" w:firstLine="851"/>
      </w:pPr>
      <w:r>
        <w:t xml:space="preserve">соглашение должно соответствовать нормам действующего </w:t>
      </w:r>
      <w:r w:rsidR="00A44D9D" w:rsidRPr="0063304A">
        <w:t>законодательства;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proofErr w:type="gramStart"/>
      <w:r w:rsidRPr="0063304A">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63304A">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496413" w:rsidRPr="00B238B0" w:rsidRDefault="00D23578" w:rsidP="00496413">
      <w:pPr>
        <w:shd w:val="clear" w:color="auto" w:fill="FFFFFF"/>
        <w:tabs>
          <w:tab w:val="left" w:pos="426"/>
        </w:tabs>
        <w:spacing w:line="240" w:lineRule="auto"/>
        <w:ind w:firstLine="851"/>
        <w:contextualSpacing/>
      </w:pPr>
      <w:r w:rsidRPr="00BB6B32">
        <w:rPr>
          <w:color w:val="000000"/>
        </w:rPr>
        <w:lastRenderedPageBreak/>
        <w:t xml:space="preserve">10.5 </w:t>
      </w:r>
      <w:r w:rsidR="00496413" w:rsidRPr="009549B2">
        <w:rPr>
          <w:color w:val="000000"/>
        </w:rPr>
        <w:t xml:space="preserve">Обязательным требованиям, предусмотренным </w:t>
      </w:r>
      <w:r w:rsidR="00A44D9D" w:rsidRPr="00483B30">
        <w:rPr>
          <w:color w:val="000000"/>
        </w:rPr>
        <w:t>пунктом 3.2. настоящей</w:t>
      </w:r>
      <w:r w:rsidR="00A44D9D">
        <w:rPr>
          <w:color w:val="000000"/>
        </w:rPr>
        <w:t xml:space="preserve"> </w:t>
      </w:r>
      <w:r w:rsidR="00496413">
        <w:rPr>
          <w:color w:val="000000"/>
        </w:rPr>
        <w:t>документаци</w:t>
      </w:r>
      <w:r w:rsidR="00A44D9D">
        <w:rPr>
          <w:color w:val="000000"/>
        </w:rPr>
        <w:t>и</w:t>
      </w:r>
      <w:r w:rsidR="00496413" w:rsidRPr="009549B2">
        <w:rPr>
          <w:color w:val="000000"/>
        </w:rPr>
        <w:t xml:space="preserve"> о закупке, а также требованиям к содержанию документов, входящим в состав заявки на участие в </w:t>
      </w:r>
      <w:r w:rsidR="00496413">
        <w:rPr>
          <w:color w:val="000000"/>
        </w:rPr>
        <w:t>аукционе</w:t>
      </w:r>
      <w:r w:rsidR="00496413" w:rsidRPr="009549B2">
        <w:rPr>
          <w:color w:val="000000"/>
        </w:rPr>
        <w:t xml:space="preserve"> в электронной форме указанным </w:t>
      </w:r>
      <w:r w:rsidR="00496413" w:rsidRPr="009549B2">
        <w:t>в раздел</w:t>
      </w:r>
      <w:r w:rsidR="00496413">
        <w:t>е</w:t>
      </w:r>
      <w:r w:rsidR="00496413" w:rsidRPr="009549B2">
        <w:t xml:space="preserve"> 1</w:t>
      </w:r>
      <w:r w:rsidR="00496413">
        <w:t xml:space="preserve">0 </w:t>
      </w:r>
      <w:r w:rsidR="00496413" w:rsidRPr="009549B2">
        <w:t>и</w:t>
      </w:r>
      <w:r w:rsidR="00496413">
        <w:t>нформационной карты о проведен</w:t>
      </w:r>
      <w:proofErr w:type="gramStart"/>
      <w:r w:rsidR="00496413">
        <w:t>ии ау</w:t>
      </w:r>
      <w:proofErr w:type="gramEnd"/>
      <w:r w:rsidR="00496413">
        <w:t>кциона</w:t>
      </w:r>
      <w:r w:rsidR="00496413" w:rsidRPr="009549B2">
        <w:t xml:space="preserve"> в электронной форме должно соответствовать каждое лицо, входящее в </w:t>
      </w:r>
      <w:r w:rsidR="00496413" w:rsidRPr="009549B2">
        <w:rPr>
          <w:color w:val="000000"/>
        </w:rPr>
        <w:t>состав коллективного участника.</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Pr="00A02AB2" w:rsidRDefault="002D7129" w:rsidP="003F4FBE">
      <w:pPr>
        <w:spacing w:line="240" w:lineRule="auto"/>
        <w:ind w:firstLine="708"/>
      </w:pPr>
      <w:r w:rsidRPr="008C69C1">
        <w:t>11</w:t>
      </w:r>
      <w:r w:rsidR="00BB6B32" w:rsidRPr="008C69C1">
        <w:t>.</w:t>
      </w:r>
      <w:r w:rsidR="003F4FBE">
        <w:t>1.</w:t>
      </w:r>
      <w:r w:rsidR="00BB6B32" w:rsidRPr="00A02AB2">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раздела 13 документации о</w:t>
      </w:r>
      <w:r w:rsidR="003D36E2" w:rsidRPr="00A02AB2">
        <w:t>б аукционе</w:t>
      </w:r>
      <w:r w:rsidR="00BB6B32" w:rsidRPr="00A02AB2">
        <w:t xml:space="preserve">, заполняется по форме Приложения № </w:t>
      </w:r>
      <w:r w:rsidR="003D3403" w:rsidRPr="00A02AB2">
        <w:t>4</w:t>
      </w:r>
      <w:r w:rsidR="00BB6B32" w:rsidRPr="00A02AB2">
        <w:t xml:space="preserve">. </w:t>
      </w:r>
      <w:r w:rsidR="00BB6B32" w:rsidRPr="00A02AB2">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sidRPr="00A02AB2">
        <w:rPr>
          <w:lang w:eastAsia="ru-RU"/>
        </w:rPr>
        <w:t>закупки</w:t>
      </w:r>
      <w:r w:rsidR="00BB6B32" w:rsidRPr="00A02AB2">
        <w:rPr>
          <w:lang w:eastAsia="ru-RU"/>
        </w:rPr>
        <w:t>.</w:t>
      </w:r>
    </w:p>
    <w:p w:rsidR="003D3403" w:rsidRPr="008C69C1" w:rsidRDefault="002D7129" w:rsidP="003D3403">
      <w:pPr>
        <w:spacing w:line="240" w:lineRule="auto"/>
        <w:ind w:firstLine="708"/>
      </w:pPr>
      <w:r w:rsidRPr="008C69C1">
        <w:rPr>
          <w:lang w:eastAsia="ru-RU"/>
        </w:rPr>
        <w:t>11</w:t>
      </w:r>
      <w:r w:rsidR="00BB6B32" w:rsidRPr="008C69C1">
        <w:rPr>
          <w:lang w:eastAsia="ru-RU"/>
        </w:rPr>
        <w:t>.</w:t>
      </w:r>
      <w:r w:rsidR="003F4FBE">
        <w:rPr>
          <w:lang w:eastAsia="ru-RU"/>
        </w:rPr>
        <w:t>2</w:t>
      </w:r>
      <w:r w:rsidR="00BB6B32" w:rsidRPr="008C69C1">
        <w:rPr>
          <w:lang w:eastAsia="ru-RU"/>
        </w:rPr>
        <w:t xml:space="preserve">. Вторая часть заявки на участие в </w:t>
      </w:r>
      <w:r w:rsidR="003D3403" w:rsidRPr="008C69C1">
        <w:rPr>
          <w:lang w:eastAsia="ru-RU"/>
        </w:rPr>
        <w:t>аукционе</w:t>
      </w:r>
      <w:r w:rsidR="00BB6B32" w:rsidRPr="008C69C1">
        <w:rPr>
          <w:lang w:eastAsia="ru-RU"/>
        </w:rPr>
        <w:t xml:space="preserve"> в электронной форме должна содержать сведения о данном участнике </w:t>
      </w:r>
      <w:r w:rsidR="003D3403" w:rsidRPr="008C69C1">
        <w:rPr>
          <w:lang w:eastAsia="ru-RU"/>
        </w:rPr>
        <w:t>такой закупки</w:t>
      </w:r>
      <w:r w:rsidR="00BB6B32" w:rsidRPr="008C69C1">
        <w:rPr>
          <w:lang w:eastAsia="ru-RU"/>
        </w:rPr>
        <w:t>, о его соответствии обязательным требованиям заполненные по форме Приложения № 1 и должна содержать</w:t>
      </w:r>
      <w:r w:rsidR="00BB6B32" w:rsidRPr="008C69C1">
        <w:t xml:space="preserve"> документы, в соответствии с </w:t>
      </w:r>
      <w:proofErr w:type="spellStart"/>
      <w:r w:rsidR="00BB6B32" w:rsidRPr="008C69C1">
        <w:t>п.п</w:t>
      </w:r>
      <w:proofErr w:type="spellEnd"/>
      <w:r w:rsidR="00BB6B32" w:rsidRPr="008C69C1">
        <w:t xml:space="preserve">. </w:t>
      </w:r>
      <w:r w:rsidR="003D3403" w:rsidRPr="008C69C1">
        <w:t xml:space="preserve">10.2. </w:t>
      </w:r>
      <w:r w:rsidR="00BB6B32" w:rsidRPr="008C69C1">
        <w:t>Информационной карт</w:t>
      </w:r>
      <w:r w:rsidR="003D3403" w:rsidRPr="008C69C1">
        <w:t>ы</w:t>
      </w:r>
      <w:r w:rsidR="00BB6B32" w:rsidRPr="008C69C1">
        <w:t>.</w:t>
      </w:r>
    </w:p>
    <w:p w:rsidR="003F4FBE" w:rsidRDefault="002744ED" w:rsidP="002744ED">
      <w:pPr>
        <w:widowControl/>
        <w:suppressAutoHyphens w:val="0"/>
        <w:autoSpaceDE w:val="0"/>
        <w:autoSpaceDN w:val="0"/>
        <w:adjustRightInd w:val="0"/>
        <w:snapToGrid/>
        <w:spacing w:line="240" w:lineRule="auto"/>
        <w:ind w:firstLine="567"/>
        <w:rPr>
          <w:rFonts w:eastAsia="Calibri"/>
          <w:color w:val="000000"/>
          <w:lang w:eastAsia="en-US"/>
        </w:rPr>
      </w:pPr>
      <w:r w:rsidRPr="008C69C1">
        <w:rPr>
          <w:rFonts w:eastAsia="Calibri"/>
          <w:color w:val="000000"/>
          <w:lang w:eastAsia="en-US"/>
        </w:rPr>
        <w:t>11.</w:t>
      </w:r>
      <w:r w:rsidR="003F4FBE">
        <w:rPr>
          <w:rFonts w:eastAsia="Calibri"/>
          <w:color w:val="000000"/>
          <w:lang w:eastAsia="en-US"/>
        </w:rPr>
        <w:t>3</w:t>
      </w:r>
      <w:r w:rsidRPr="008C69C1">
        <w:rPr>
          <w:rFonts w:eastAsia="Calibri"/>
          <w:color w:val="000000"/>
          <w:lang w:eastAsia="en-US"/>
        </w:rPr>
        <w:t xml:space="preserve">. Все сведения об участнике закупки должны подтверждаться </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rFonts w:eastAsia="Calibri"/>
          <w:lang w:eastAsia="en-US"/>
        </w:rPr>
        <w:t>11.</w:t>
      </w:r>
      <w:r w:rsidR="003F4FBE">
        <w:rPr>
          <w:rFonts w:eastAsia="Calibri"/>
          <w:lang w:eastAsia="en-US"/>
        </w:rPr>
        <w:t>4</w:t>
      </w:r>
      <w:r w:rsidRPr="008C69C1">
        <w:rPr>
          <w:rFonts w:eastAsia="Calibri"/>
          <w:lang w:eastAsia="en-US"/>
        </w:rPr>
        <w:t xml:space="preserve">. </w:t>
      </w:r>
      <w:r w:rsidRPr="008C69C1">
        <w:rPr>
          <w:lang w:eastAsia="ru-RU"/>
        </w:rPr>
        <w:t>Предоставляемые в составе заявки на участие в аукционе документы должны быть на русском языке, четко напечатаны, читаемы. Подчистки, дописки, исправления в сканированных документах не допускаются.</w:t>
      </w:r>
      <w:r w:rsidRPr="008C69C1">
        <w:rPr>
          <w:color w:val="000000"/>
          <w:lang w:eastAsia="ru-RU"/>
        </w:rPr>
        <w:t xml:space="preserve"> </w:t>
      </w:r>
      <w:r w:rsidRPr="008C69C1">
        <w:rPr>
          <w:lang w:eastAsia="ru-RU"/>
        </w:rPr>
        <w:t>Сведения, которые содержатся в заявках участников закупки, не должны допускать двусмысленных (неоднозначных) толкований</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color w:val="000000"/>
          <w:lang w:eastAsia="ru-RU"/>
        </w:rPr>
        <w:t>11.</w:t>
      </w:r>
      <w:r w:rsidR="003F4FBE">
        <w:rPr>
          <w:color w:val="000000"/>
          <w:lang w:eastAsia="ru-RU"/>
        </w:rPr>
        <w:t>5</w:t>
      </w:r>
      <w:r w:rsidRPr="008C69C1">
        <w:rPr>
          <w:color w:val="000000"/>
          <w:lang w:eastAsia="ru-RU"/>
        </w:rPr>
        <w:t xml:space="preserve">. </w:t>
      </w:r>
      <w:proofErr w:type="gramStart"/>
      <w:r w:rsidRPr="008C69C1">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об аукционе, оформленные в соответствии с требованиями и рекомендациями настоящего раздела), входящие в состав заявки на участие в аукционе, должны быть предоставлены участником процедуры закупки через Электронную площадку, </w:t>
      </w:r>
      <w:r w:rsidRPr="008C69C1">
        <w:rPr>
          <w:b/>
          <w:lang w:eastAsia="ru-RU"/>
        </w:rPr>
        <w:t>формат: один файл – один документ с его наименованием</w:t>
      </w:r>
      <w:r w:rsidRPr="008C69C1">
        <w:rPr>
          <w:lang w:eastAsia="ru-RU"/>
        </w:rPr>
        <w:t xml:space="preserve">. </w:t>
      </w:r>
      <w:proofErr w:type="gramEnd"/>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b/>
          <w:i/>
          <w:lang w:eastAsia="ru-RU"/>
        </w:rPr>
        <w:t xml:space="preserve">Все файлы заявки на участие в аукционе,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аукционе, аналогичное наименованию соответствующего документа, указанному в описи. </w:t>
      </w:r>
      <w:r w:rsidRPr="008C69C1">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8C69C1">
        <w:rPr>
          <w:b/>
          <w:i/>
          <w:lang w:eastAsia="ru-RU"/>
        </w:rPr>
        <w:t xml:space="preserve"> </w:t>
      </w:r>
      <w:r w:rsidRPr="008C69C1">
        <w:rPr>
          <w:b/>
          <w:bCs/>
          <w:i/>
          <w:lang w:eastAsia="ru-RU"/>
        </w:rPr>
        <w:t>архивов, разделенных на несколько частей</w:t>
      </w:r>
      <w:r w:rsidRPr="008C69C1">
        <w:rPr>
          <w:b/>
          <w:i/>
          <w:lang w:eastAsia="ru-RU"/>
        </w:rPr>
        <w:t>,</w:t>
      </w:r>
      <w:r w:rsidRPr="008C69C1">
        <w:rPr>
          <w:b/>
          <w:bCs/>
          <w:i/>
          <w:lang w:eastAsia="ru-RU"/>
        </w:rPr>
        <w:t xml:space="preserve"> открытие каждой из которых по отдельности невозможно, не допускается.</w:t>
      </w:r>
    </w:p>
    <w:p w:rsidR="002D7129" w:rsidRPr="008C69C1" w:rsidRDefault="002744ED" w:rsidP="002D7129">
      <w:pPr>
        <w:autoSpaceDE w:val="0"/>
        <w:autoSpaceDN w:val="0"/>
        <w:adjustRightInd w:val="0"/>
        <w:spacing w:line="240" w:lineRule="auto"/>
        <w:ind w:firstLine="567"/>
      </w:pPr>
      <w:r w:rsidRPr="008C69C1">
        <w:rPr>
          <w:rFonts w:eastAsia="Calibri"/>
          <w:color w:val="000000"/>
          <w:lang w:eastAsia="en-US"/>
        </w:rPr>
        <w:t>11.</w:t>
      </w:r>
      <w:r w:rsidR="003F4FBE">
        <w:rPr>
          <w:rFonts w:eastAsia="Calibri"/>
          <w:color w:val="000000"/>
          <w:lang w:eastAsia="en-US"/>
        </w:rPr>
        <w:t>6</w:t>
      </w:r>
      <w:r w:rsidR="002D7129" w:rsidRPr="008C69C1">
        <w:t xml:space="preserve">. </w:t>
      </w:r>
      <w:r w:rsidR="002D7129" w:rsidRPr="008C69C1">
        <w:rPr>
          <w:color w:val="000000"/>
        </w:rPr>
        <w:t xml:space="preserve">Копии документов, входящих в состав заявки, предоставляются в виде </w:t>
      </w:r>
      <w:proofErr w:type="gramStart"/>
      <w:r w:rsidR="002D7129" w:rsidRPr="008C69C1">
        <w:rPr>
          <w:color w:val="000000"/>
        </w:rPr>
        <w:t>скан-копий</w:t>
      </w:r>
      <w:proofErr w:type="gramEnd"/>
      <w:r w:rsidR="002D7129" w:rsidRPr="008C69C1">
        <w:rPr>
          <w:color w:val="000000"/>
        </w:rPr>
        <w:t xml:space="preserve"> оригиналов или нотариально заверенных копий в формате </w:t>
      </w:r>
      <w:proofErr w:type="spellStart"/>
      <w:r w:rsidR="002D7129" w:rsidRPr="008C69C1">
        <w:rPr>
          <w:color w:val="000000"/>
        </w:rPr>
        <w:t>pdf</w:t>
      </w:r>
      <w:proofErr w:type="spellEnd"/>
      <w:r w:rsidR="002D7129" w:rsidRPr="008C69C1">
        <w:rPr>
          <w:color w:val="000000"/>
        </w:rPr>
        <w:t xml:space="preserve">, </w:t>
      </w:r>
      <w:proofErr w:type="spellStart"/>
      <w:r w:rsidR="002D7129" w:rsidRPr="008C69C1">
        <w:rPr>
          <w:color w:val="000000"/>
        </w:rPr>
        <w:t>jpeg</w:t>
      </w:r>
      <w:proofErr w:type="spellEnd"/>
      <w:r w:rsidR="002D7129" w:rsidRPr="008C69C1">
        <w:rPr>
          <w:color w:val="000000"/>
        </w:rPr>
        <w:t xml:space="preserve">, </w:t>
      </w:r>
      <w:r w:rsidR="009213BD">
        <w:rPr>
          <w:color w:val="000000"/>
          <w:lang w:val="en-US"/>
        </w:rPr>
        <w:t>doc</w:t>
      </w:r>
      <w:r w:rsidR="009213BD" w:rsidRPr="009213BD">
        <w:rPr>
          <w:color w:val="000000"/>
        </w:rPr>
        <w:t xml:space="preserve">, </w:t>
      </w:r>
      <w:proofErr w:type="spellStart"/>
      <w:r w:rsidR="009213BD">
        <w:rPr>
          <w:color w:val="000000"/>
          <w:lang w:val="en-US"/>
        </w:rPr>
        <w:t>docx</w:t>
      </w:r>
      <w:proofErr w:type="spellEnd"/>
      <w:r w:rsidR="009213BD" w:rsidRPr="009213BD">
        <w:rPr>
          <w:color w:val="000000"/>
        </w:rPr>
        <w:t xml:space="preserve">, </w:t>
      </w:r>
      <w:proofErr w:type="spellStart"/>
      <w:r w:rsidR="009213BD">
        <w:rPr>
          <w:color w:val="000000"/>
          <w:lang w:val="en-US"/>
        </w:rPr>
        <w:t>xls</w:t>
      </w:r>
      <w:proofErr w:type="spellEnd"/>
      <w:r w:rsidR="009213BD" w:rsidRPr="009213BD">
        <w:rPr>
          <w:color w:val="000000"/>
        </w:rPr>
        <w:t xml:space="preserve">, </w:t>
      </w:r>
      <w:proofErr w:type="spellStart"/>
      <w:r w:rsidR="009213BD">
        <w:rPr>
          <w:color w:val="000000"/>
          <w:lang w:val="en-US"/>
        </w:rPr>
        <w:t>xlsx</w:t>
      </w:r>
      <w:proofErr w:type="spellEnd"/>
      <w:r w:rsidR="009213BD" w:rsidRPr="009213BD">
        <w:rPr>
          <w:color w:val="000000"/>
        </w:rPr>
        <w:t xml:space="preserve"> </w:t>
      </w:r>
      <w:r w:rsidR="002D7129" w:rsidRPr="008C69C1">
        <w:rPr>
          <w:color w:val="000000"/>
        </w:rPr>
        <w:t>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D7129" w:rsidRPr="008C69C1" w:rsidRDefault="002D7129" w:rsidP="002D7129">
      <w:pPr>
        <w:autoSpaceDE w:val="0"/>
        <w:autoSpaceDN w:val="0"/>
        <w:adjustRightInd w:val="0"/>
        <w:spacing w:line="240" w:lineRule="auto"/>
        <w:ind w:firstLine="567"/>
      </w:pPr>
      <w:r w:rsidRPr="008C69C1">
        <w:t>11.</w:t>
      </w:r>
      <w:r w:rsidR="003F4FBE">
        <w:t>7</w:t>
      </w:r>
      <w:r w:rsidRPr="008C69C1">
        <w:t xml:space="preserve">.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2D7129" w:rsidRPr="008C69C1" w:rsidRDefault="002D7129" w:rsidP="002D7129">
      <w:pPr>
        <w:autoSpaceDE w:val="0"/>
        <w:autoSpaceDN w:val="0"/>
        <w:adjustRightInd w:val="0"/>
        <w:spacing w:line="240" w:lineRule="auto"/>
        <w:ind w:firstLine="567"/>
      </w:pPr>
      <w:r w:rsidRPr="008C69C1">
        <w:t>11.</w:t>
      </w:r>
      <w:r w:rsidR="003F4FBE">
        <w:t>8</w:t>
      </w:r>
      <w:r w:rsidRPr="008C69C1">
        <w:t>. Срок действия заявки 60 дней с момента подачи заявки участником закупки в электронной форме.</w:t>
      </w:r>
    </w:p>
    <w:p w:rsidR="00BB6B32" w:rsidRPr="008C69C1" w:rsidRDefault="002D7129" w:rsidP="002D7129">
      <w:pPr>
        <w:autoSpaceDE w:val="0"/>
        <w:autoSpaceDN w:val="0"/>
        <w:adjustRightInd w:val="0"/>
        <w:spacing w:line="240" w:lineRule="auto"/>
        <w:ind w:firstLine="567"/>
        <w:rPr>
          <w:rFonts w:eastAsia="Calibri"/>
          <w:lang w:eastAsia="en-US"/>
        </w:rPr>
      </w:pPr>
      <w:r w:rsidRPr="008C69C1">
        <w:rPr>
          <w:rFonts w:eastAsia="Calibri"/>
          <w:lang w:eastAsia="en-US"/>
        </w:rPr>
        <w:t>11</w:t>
      </w:r>
      <w:r w:rsidR="00BB6B32" w:rsidRPr="008C69C1">
        <w:t>.</w:t>
      </w:r>
      <w:r w:rsidR="003F4FBE">
        <w:t>9</w:t>
      </w:r>
      <w:r w:rsidR="00BB6B32" w:rsidRPr="008C69C1">
        <w:t xml:space="preserve">. </w:t>
      </w:r>
      <w:r w:rsidR="00BB6B32" w:rsidRPr="003F4FBE">
        <w:t xml:space="preserve">В соответствии с пунктом 21 статьи 3.4. Федерального закона № 223-ФЗ, в случае содержания в первой части заявки на участие в </w:t>
      </w:r>
      <w:r w:rsidRPr="003F4FBE">
        <w:t>аукционе</w:t>
      </w:r>
      <w:r w:rsidR="00BB6B32" w:rsidRPr="003F4FBE">
        <w:t xml:space="preserve"> в электронной форме, сведений об участнике тако</w:t>
      </w:r>
      <w:r w:rsidRPr="003F4FBE">
        <w:t>й закупке</w:t>
      </w:r>
      <w:r w:rsidR="00BB6B32" w:rsidRPr="003F4FBE">
        <w:t xml:space="preserve"> (или)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 xml:space="preserve">.2.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w:t>
      </w:r>
      <w:r w:rsidRPr="002D7129">
        <w:lastRenderedPageBreak/>
        <w:t>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Default="0054273A" w:rsidP="0054273A">
      <w:pPr>
        <w:tabs>
          <w:tab w:val="num" w:pos="1307"/>
        </w:tabs>
        <w:spacing w:line="240" w:lineRule="auto"/>
        <w:ind w:firstLine="567"/>
      </w:pPr>
      <w:r w:rsidRPr="002D7129">
        <w:t>1</w:t>
      </w:r>
      <w:r w:rsidR="001A1AF6" w:rsidRPr="002D7129">
        <w:t>2</w:t>
      </w:r>
      <w:r w:rsidRPr="002D7129">
        <w:t>.4</w:t>
      </w:r>
      <w:r w:rsidRPr="00200C68">
        <w:t>.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r w:rsidR="002716D9">
        <w:t xml:space="preserve"> </w:t>
      </w:r>
    </w:p>
    <w:p w:rsidR="002F2C72" w:rsidRPr="00200C68" w:rsidRDefault="002F2C72" w:rsidP="002F2C72">
      <w:pPr>
        <w:tabs>
          <w:tab w:val="num" w:pos="1307"/>
        </w:tabs>
        <w:spacing w:line="240" w:lineRule="auto"/>
        <w:ind w:firstLine="567"/>
        <w:rPr>
          <w:rFonts w:eastAsiaTheme="minorHAnsi"/>
          <w:lang w:eastAsia="en-US"/>
        </w:rPr>
      </w:pPr>
      <w:r w:rsidRPr="00200C68">
        <w:rPr>
          <w:bCs/>
        </w:rPr>
        <w:t xml:space="preserve">12.5. </w:t>
      </w:r>
      <w:proofErr w:type="gramStart"/>
      <w:r w:rsidRPr="00200C68">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п.12.6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00C68">
        <w:rPr>
          <w:rFonts w:eastAsiaTheme="minorHAnsi"/>
          <w:lang w:eastAsia="en-US"/>
        </w:rPr>
        <w:t xml:space="preserve"> (максимальную) цену договора.</w:t>
      </w:r>
    </w:p>
    <w:p w:rsidR="002F2C72" w:rsidRPr="002D7129" w:rsidRDefault="002F2C72" w:rsidP="002F2C72">
      <w:pPr>
        <w:spacing w:line="240" w:lineRule="auto"/>
        <w:rPr>
          <w:rFonts w:eastAsiaTheme="minorHAnsi"/>
          <w:lang w:eastAsia="en-US"/>
        </w:rPr>
      </w:pPr>
      <w:r w:rsidRPr="00200C68">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r>
        <w:rPr>
          <w:rFonts w:eastAsiaTheme="minorHAnsi"/>
          <w:lang w:eastAsia="en-US"/>
        </w:rPr>
        <w:t xml:space="preserve"> </w:t>
      </w:r>
    </w:p>
    <w:p w:rsidR="002F2C72" w:rsidRPr="002D7129" w:rsidRDefault="002F2C72" w:rsidP="0054273A">
      <w:pPr>
        <w:tabs>
          <w:tab w:val="num" w:pos="1307"/>
        </w:tabs>
        <w:spacing w:line="240" w:lineRule="auto"/>
        <w:ind w:firstLine="567"/>
        <w:rPr>
          <w:b/>
          <w:bCs/>
        </w:rPr>
      </w:pPr>
    </w:p>
    <w:p w:rsidR="00E77319" w:rsidRPr="00C57AFA"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w:t>
      </w:r>
      <w:proofErr w:type="gramStart"/>
      <w:r w:rsidRPr="002D7129">
        <w:t>потребитель</w:t>
      </w:r>
      <w:r w:rsidR="006F1AC6">
        <w:t xml:space="preserve"> </w:t>
      </w:r>
      <w:proofErr w:type="spellStart"/>
      <w:r w:rsidRPr="002D7129">
        <w:t>ских</w:t>
      </w:r>
      <w:proofErr w:type="spellEnd"/>
      <w:proofErr w:type="gramEnd"/>
      <w:r w:rsidRPr="002D7129">
        <w:t xml:space="preserve">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w:t>
      </w:r>
      <w:proofErr w:type="gramStart"/>
      <w:r w:rsidRPr="002D7129">
        <w:t>установленной (Приложение 4).</w:t>
      </w:r>
      <w:proofErr w:type="gramEnd"/>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F1AC6" w:rsidRPr="002E7501" w:rsidRDefault="006F1AC6" w:rsidP="006F1AC6">
      <w:pPr>
        <w:keepNext/>
        <w:spacing w:line="240" w:lineRule="auto"/>
        <w:ind w:firstLine="567"/>
      </w:pPr>
      <w:r w:rsidRPr="002E7501">
        <w:rPr>
          <w:color w:val="000000"/>
          <w:lang w:eastAsia="ru-RU"/>
        </w:rPr>
        <w:t>13.3.</w:t>
      </w:r>
      <w:r w:rsidRPr="002E7501">
        <w:rPr>
          <w:lang w:eastAsia="ru-RU"/>
        </w:rPr>
        <w:t xml:space="preserve"> Участник закупки в Приложение № 4 указывает наименование страны происхождения поставляемых товаров</w:t>
      </w:r>
    </w:p>
    <w:p w:rsidR="006F1AC6" w:rsidRPr="00E02A9F" w:rsidRDefault="006F1AC6" w:rsidP="006F1AC6">
      <w:pPr>
        <w:keepNext/>
        <w:spacing w:line="240" w:lineRule="auto"/>
        <w:ind w:firstLine="567"/>
      </w:pPr>
      <w:r w:rsidRPr="002E7501">
        <w:rPr>
          <w:lang w:eastAsia="ru-RU"/>
        </w:rPr>
        <w:t>13.4.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F1AC6" w:rsidRDefault="006F1AC6" w:rsidP="002D7129">
      <w:pPr>
        <w:tabs>
          <w:tab w:val="num" w:pos="1307"/>
        </w:tabs>
        <w:spacing w:line="240" w:lineRule="auto"/>
        <w:ind w:firstLine="567"/>
      </w:pPr>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w:t>
      </w:r>
      <w:r w:rsidR="00E55AA0">
        <w:t>устанавливается в соответствии с пунктом 24 информационной карты аукциона в электронной форме.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6F1AC6" w:rsidRPr="002E7501" w:rsidRDefault="006F1AC6" w:rsidP="006F1AC6">
      <w:pPr>
        <w:pStyle w:val="afe"/>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F1AC6" w:rsidRPr="002E7501" w:rsidRDefault="006F1AC6" w:rsidP="006F1AC6">
      <w:pPr>
        <w:pStyle w:val="afe"/>
        <w:numPr>
          <w:ilvl w:val="1"/>
          <w:numId w:val="23"/>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1AC6" w:rsidRPr="00512966" w:rsidRDefault="006F1AC6" w:rsidP="00512966">
      <w:pPr>
        <w:tabs>
          <w:tab w:val="left" w:pos="360"/>
          <w:tab w:val="left" w:pos="851"/>
          <w:tab w:val="left" w:pos="1418"/>
        </w:tabs>
        <w:spacing w:line="240" w:lineRule="auto"/>
        <w:ind w:firstLine="567"/>
        <w:rPr>
          <w:color w:val="000000"/>
        </w:rPr>
      </w:pPr>
    </w:p>
    <w:p w:rsidR="003A010D" w:rsidRDefault="003A010D" w:rsidP="00E77319">
      <w:pPr>
        <w:keepNext/>
        <w:spacing w:line="240" w:lineRule="auto"/>
        <w:ind w:firstLine="567"/>
        <w:rPr>
          <w:b/>
          <w:bCs/>
        </w:rPr>
      </w:pP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комиссией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 xml:space="preserve">кциона, на </w:t>
      </w:r>
      <w:r w:rsidR="001D5D3A">
        <w:t>«</w:t>
      </w:r>
      <w:r w:rsidRPr="00512966">
        <w:t>шаг аукциона</w:t>
      </w:r>
      <w:r w:rsidR="001D5D3A">
        <w:t>»</w:t>
      </w:r>
      <w:r w:rsidRPr="00512966">
        <w:t>.</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w:t>
      </w:r>
      <w:r w:rsidR="001D5D3A">
        <w:t>«</w:t>
      </w:r>
      <w:r w:rsidRPr="00512966">
        <w:t>шага аукциона</w:t>
      </w:r>
      <w:r w:rsidR="001D5D3A">
        <w:t>»</w:t>
      </w:r>
      <w:r w:rsidRPr="00512966">
        <w:t>.</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 xml:space="preserve">Договор заключается на условиях, указанных в заявке, поданной участником </w:t>
      </w:r>
      <w:proofErr w:type="spellStart"/>
      <w:r w:rsidR="00B41375">
        <w:rPr>
          <w:color w:val="000000"/>
          <w:kern w:val="1"/>
          <w:lang w:eastAsia="ru-RU"/>
        </w:rPr>
        <w:t>аук</w:t>
      </w:r>
      <w:proofErr w:type="spellEnd"/>
      <w:r w:rsidR="00512966" w:rsidRPr="007908B9">
        <w:rPr>
          <w:color w:val="000000"/>
          <w:kern w:val="1"/>
          <w:lang w:eastAsia="ru-RU"/>
        </w:rPr>
        <w:t>,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lastRenderedPageBreak/>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3A010D" w:rsidRDefault="00512966" w:rsidP="00512966">
      <w:pPr>
        <w:pStyle w:val="afc"/>
        <w:numPr>
          <w:ilvl w:val="0"/>
          <w:numId w:val="0"/>
        </w:numPr>
        <w:tabs>
          <w:tab w:val="clear" w:pos="851"/>
          <w:tab w:val="left" w:pos="284"/>
        </w:tabs>
        <w:spacing w:before="0" w:after="0"/>
        <w:ind w:firstLine="567"/>
      </w:pPr>
      <w:r w:rsidRPr="003A010D">
        <w:rPr>
          <w:color w:val="000000"/>
        </w:rPr>
        <w:t xml:space="preserve">22.4. Договор заключается </w:t>
      </w:r>
      <w:r w:rsidRPr="003A010D">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3A010D">
        <w:t xml:space="preserve"> </w:t>
      </w:r>
      <w:r w:rsidRPr="003A010D">
        <w:rPr>
          <w:lang w:eastAsia="en-US"/>
        </w:rPr>
        <w:t xml:space="preserve">Заказчик </w:t>
      </w:r>
      <w:r w:rsidRPr="003A010D">
        <w:t xml:space="preserve">направляет </w:t>
      </w:r>
      <w:r w:rsidRPr="003A010D">
        <w:rPr>
          <w:lang w:eastAsia="en-US"/>
        </w:rPr>
        <w:t>договор на ЭТП не ранее 10 дней с момента публикации итогового протокола</w:t>
      </w:r>
      <w:r w:rsidRPr="003A010D">
        <w:t>.</w:t>
      </w:r>
    </w:p>
    <w:p w:rsidR="003A010D" w:rsidRDefault="00512966" w:rsidP="003A010D">
      <w:pPr>
        <w:pStyle w:val="afc"/>
        <w:numPr>
          <w:ilvl w:val="0"/>
          <w:numId w:val="0"/>
        </w:numPr>
        <w:tabs>
          <w:tab w:val="clear" w:pos="851"/>
          <w:tab w:val="left" w:pos="284"/>
        </w:tabs>
        <w:spacing w:before="0" w:after="0"/>
        <w:ind w:firstLine="567"/>
        <w:rPr>
          <w:color w:val="000000"/>
          <w:kern w:val="1"/>
        </w:rPr>
      </w:pPr>
      <w:r>
        <w:rPr>
          <w:color w:val="000000"/>
          <w:kern w:val="1"/>
        </w:rPr>
        <w:t xml:space="preserve">22.5. </w:t>
      </w:r>
      <w:r w:rsidRPr="007908B9">
        <w:rPr>
          <w:color w:val="000000"/>
          <w:kern w:val="1"/>
        </w:rPr>
        <w:t xml:space="preserve">В случае если победитель </w:t>
      </w:r>
      <w:r w:rsidR="00B41375">
        <w:rPr>
          <w:color w:val="000000"/>
          <w:kern w:val="1"/>
        </w:rPr>
        <w:t>аукциона</w:t>
      </w:r>
      <w:r>
        <w:rPr>
          <w:color w:val="000000"/>
          <w:kern w:val="1"/>
        </w:rPr>
        <w:t xml:space="preserve">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A13823" w:rsidRPr="002E7501" w:rsidRDefault="00A13823" w:rsidP="00A13823">
      <w:pPr>
        <w:pStyle w:val="afc"/>
        <w:numPr>
          <w:ilvl w:val="0"/>
          <w:numId w:val="0"/>
        </w:numPr>
        <w:tabs>
          <w:tab w:val="clear" w:pos="851"/>
          <w:tab w:val="left" w:pos="0"/>
        </w:tabs>
        <w:spacing w:before="0" w:after="0"/>
        <w:ind w:firstLine="567"/>
        <w:rPr>
          <w:rFonts w:eastAsiaTheme="minorHAnsi"/>
          <w:lang w:eastAsia="en-US"/>
        </w:rPr>
      </w:pPr>
      <w:r w:rsidRPr="002E7501">
        <w:t xml:space="preserve">22.6. В случае если </w:t>
      </w:r>
      <w:r w:rsidRPr="002E7501">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A13823" w:rsidRPr="000F7045" w:rsidRDefault="00A13823" w:rsidP="00A13823">
      <w:pPr>
        <w:pStyle w:val="afc"/>
        <w:numPr>
          <w:ilvl w:val="0"/>
          <w:numId w:val="0"/>
        </w:numPr>
        <w:tabs>
          <w:tab w:val="clear" w:pos="851"/>
          <w:tab w:val="left" w:pos="0"/>
        </w:tabs>
        <w:spacing w:before="0" w:after="0"/>
        <w:ind w:firstLine="567"/>
        <w:rPr>
          <w:b/>
          <w:bCs/>
        </w:rPr>
      </w:pPr>
      <w:r w:rsidRPr="002E7501">
        <w:rPr>
          <w:rFonts w:eastAsiaTheme="minorHAnsi"/>
          <w:lang w:eastAsia="en-US"/>
        </w:rPr>
        <w:t xml:space="preserve">22.7. </w:t>
      </w:r>
      <w:proofErr w:type="gramStart"/>
      <w:r w:rsidRPr="002E7501">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F1240" w:rsidRPr="003A010D" w:rsidRDefault="007F1240" w:rsidP="003A010D">
      <w:pPr>
        <w:pStyle w:val="afc"/>
        <w:numPr>
          <w:ilvl w:val="0"/>
          <w:numId w:val="0"/>
        </w:numPr>
        <w:tabs>
          <w:tab w:val="clear" w:pos="851"/>
          <w:tab w:val="left" w:pos="284"/>
        </w:tabs>
        <w:spacing w:before="0" w:after="0"/>
        <w:ind w:firstLine="567"/>
        <w:rPr>
          <w:sz w:val="22"/>
          <w:szCs w:val="22"/>
        </w:rPr>
      </w:pPr>
      <w:r>
        <w:rPr>
          <w:rFonts w:eastAsiaTheme="minorHAnsi"/>
          <w:lang w:eastAsia="en-US"/>
        </w:rPr>
        <w:t>22.</w:t>
      </w:r>
      <w:r w:rsidR="00A13823">
        <w:rPr>
          <w:rFonts w:eastAsiaTheme="minorHAnsi"/>
          <w:lang w:eastAsia="en-US"/>
        </w:rPr>
        <w:t>8</w:t>
      </w:r>
      <w:r>
        <w:rPr>
          <w:rFonts w:eastAsiaTheme="minorHAnsi"/>
          <w:lang w:eastAsia="en-US"/>
        </w:rPr>
        <w:t xml:space="preserve">. </w:t>
      </w:r>
      <w:r w:rsidRPr="007F1240">
        <w:t xml:space="preserve">В случае если победитель </w:t>
      </w:r>
      <w:r w:rsidR="00A13823">
        <w:t>аукциона</w:t>
      </w:r>
      <w:r w:rsidRPr="007F1240">
        <w:t xml:space="preserve"> предложил товар иностранного происхождения в проект договора включаются следующие условия:</w:t>
      </w:r>
    </w:p>
    <w:p w:rsidR="007F1240" w:rsidRPr="007F1240" w:rsidRDefault="007F1240" w:rsidP="007F1240">
      <w:pPr>
        <w:tabs>
          <w:tab w:val="num" w:pos="709"/>
        </w:tabs>
        <w:spacing w:line="240" w:lineRule="auto"/>
        <w:ind w:firstLine="0"/>
      </w:pPr>
      <w:r w:rsidRPr="007F124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F1240">
        <w:t>счет-фактуре</w:t>
      </w:r>
      <w:proofErr w:type="gramEnd"/>
      <w:r w:rsidRPr="007F124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Pr="007F1240" w:rsidRDefault="007F1240" w:rsidP="007F1240">
      <w:pPr>
        <w:tabs>
          <w:tab w:val="num" w:pos="709"/>
        </w:tabs>
        <w:spacing w:line="240" w:lineRule="auto"/>
        <w:ind w:firstLine="0"/>
      </w:pPr>
      <w:r w:rsidRPr="007F1240">
        <w:t>- Поставщик передает Заказчику счет-фактуру, с обязательным указанием номера ГТД</w:t>
      </w:r>
    </w:p>
    <w:p w:rsidR="007F1240" w:rsidRPr="007F1240" w:rsidRDefault="007F1240" w:rsidP="007F1240">
      <w:pPr>
        <w:tabs>
          <w:tab w:val="num" w:pos="709"/>
        </w:tabs>
        <w:spacing w:line="240" w:lineRule="auto"/>
        <w:ind w:firstLine="0"/>
      </w:pPr>
      <w:r w:rsidRPr="007F1240">
        <w:t xml:space="preserve">В случае отсутствия номера ГТД в </w:t>
      </w:r>
      <w:proofErr w:type="gramStart"/>
      <w:r w:rsidRPr="007F1240">
        <w:t>счет-фактуре</w:t>
      </w:r>
      <w:proofErr w:type="gramEnd"/>
      <w:r w:rsidRPr="007F124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Default="007F1240" w:rsidP="007F1240">
      <w:pPr>
        <w:tabs>
          <w:tab w:val="num" w:pos="709"/>
        </w:tabs>
        <w:spacing w:line="240" w:lineRule="auto"/>
        <w:ind w:firstLine="0"/>
      </w:pPr>
      <w:proofErr w:type="gramStart"/>
      <w:r w:rsidRPr="007F124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F1240">
        <w:t xml:space="preserve"> договору товара, Поставщик  обязан возместить убытки, понесенные Заказчиком.</w:t>
      </w:r>
    </w:p>
    <w:p w:rsidR="002F5068" w:rsidRPr="000F7045" w:rsidRDefault="002F5068" w:rsidP="002F5068">
      <w:pPr>
        <w:tabs>
          <w:tab w:val="num" w:pos="1307"/>
        </w:tabs>
        <w:spacing w:line="240" w:lineRule="auto"/>
        <w:ind w:firstLine="567"/>
      </w:pPr>
      <w:r w:rsidRPr="002E7501">
        <w:t>22.9.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F5068" w:rsidRPr="007F1240" w:rsidRDefault="002F5068" w:rsidP="007F1240">
      <w:pPr>
        <w:tabs>
          <w:tab w:val="num" w:pos="709"/>
        </w:tabs>
        <w:spacing w:line="240" w:lineRule="auto"/>
        <w:ind w:firstLine="0"/>
      </w:pPr>
    </w:p>
    <w:p w:rsidR="005D52DF" w:rsidRPr="007F1240" w:rsidRDefault="005D52DF" w:rsidP="005D52DF">
      <w:pPr>
        <w:widowControl/>
        <w:suppressAutoHyphens w:val="0"/>
        <w:snapToGrid/>
        <w:spacing w:line="240" w:lineRule="auto"/>
        <w:ind w:firstLine="567"/>
        <w:rPr>
          <w:lang w:eastAsia="ru-RU"/>
        </w:rPr>
      </w:pPr>
      <w:r w:rsidRPr="007F1240">
        <w:rPr>
          <w:lang w:eastAsia="ru-RU"/>
        </w:rPr>
        <w:t>22.</w:t>
      </w:r>
      <w:r w:rsidR="002F5068">
        <w:rPr>
          <w:lang w:eastAsia="ru-RU"/>
        </w:rPr>
        <w:t>10</w:t>
      </w:r>
      <w:r w:rsidRPr="007F1240">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lastRenderedPageBreak/>
        <w:t>22.</w:t>
      </w:r>
      <w:r w:rsidR="00A13823">
        <w:rPr>
          <w:lang w:eastAsia="ru-RU"/>
        </w:rPr>
        <w:t>1</w:t>
      </w:r>
      <w:r w:rsidR="002F5068">
        <w:rPr>
          <w:lang w:eastAsia="ru-RU"/>
        </w:rPr>
        <w:t>1</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A13823">
        <w:rPr>
          <w:lang w:eastAsia="ru-RU"/>
        </w:rPr>
        <w:t>1</w:t>
      </w:r>
      <w:r w:rsidR="002F5068">
        <w:rPr>
          <w:lang w:eastAsia="ru-RU"/>
        </w:rPr>
        <w:t>2</w:t>
      </w:r>
      <w:r w:rsidRPr="003A010D">
        <w:rPr>
          <w:lang w:eastAsia="ru-RU"/>
        </w:rPr>
        <w:t xml:space="preserve">. </w:t>
      </w:r>
      <w:proofErr w:type="gramStart"/>
      <w:r w:rsidRPr="003A010D">
        <w:rPr>
          <w:lang w:eastAsia="ru-RU"/>
        </w:rPr>
        <w:t>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0F7045">
        <w:rPr>
          <w:lang w:eastAsia="ru-RU"/>
        </w:rPr>
        <w:t xml:space="preserve"> </w:t>
      </w:r>
      <w:proofErr w:type="gramEnd"/>
    </w:p>
    <w:p w:rsidR="00E07AEB" w:rsidRDefault="005D52DF" w:rsidP="00E07AEB">
      <w:pPr>
        <w:tabs>
          <w:tab w:val="num" w:pos="1307"/>
        </w:tabs>
        <w:spacing w:line="240" w:lineRule="auto"/>
        <w:ind w:firstLine="567"/>
      </w:pPr>
      <w:r w:rsidRPr="000F7045">
        <w:t>22.</w:t>
      </w:r>
      <w:r w:rsidR="007F1240">
        <w:t>1</w:t>
      </w:r>
      <w:r w:rsidR="002F5068">
        <w:t>3</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w:t>
      </w:r>
      <w:r w:rsidR="003A010D">
        <w:t>ктронной форме, не возвращаются.</w:t>
      </w:r>
    </w:p>
    <w:p w:rsidR="00E07AEB" w:rsidRDefault="00E07AEB" w:rsidP="00E07AEB">
      <w:pPr>
        <w:tabs>
          <w:tab w:val="num" w:pos="1307"/>
        </w:tabs>
        <w:spacing w:line="240" w:lineRule="auto"/>
        <w:ind w:firstLine="567"/>
        <w:rPr>
          <w:rFonts w:eastAsiaTheme="minorHAnsi"/>
          <w:lang w:eastAsia="en-US"/>
        </w:rPr>
      </w:pPr>
      <w:r w:rsidRPr="00E07AEB">
        <w:rPr>
          <w:rFonts w:eastAsiaTheme="minorHAnsi"/>
          <w:lang w:eastAsia="en-US"/>
        </w:rPr>
        <w:t>22.1</w:t>
      </w:r>
      <w:r w:rsidR="002F5068">
        <w:rPr>
          <w:rFonts w:eastAsiaTheme="minorHAnsi"/>
          <w:lang w:eastAsia="en-US"/>
        </w:rPr>
        <w:t>4</w:t>
      </w:r>
      <w:r w:rsidRPr="00E07AEB">
        <w:rPr>
          <w:rFonts w:eastAsiaTheme="minorHAnsi"/>
          <w:lang w:eastAsia="en-US"/>
        </w:rPr>
        <w:t xml:space="preserve">. 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w:t>
      </w:r>
      <w:proofErr w:type="gramStart"/>
      <w:r w:rsidRPr="00E07AEB">
        <w:rPr>
          <w:b/>
        </w:rPr>
        <w:t>р</w:t>
      </w:r>
      <w:proofErr w:type="gramEnd"/>
      <w:r w:rsidRPr="00E07AEB">
        <w:rPr>
          <w:b/>
        </w:rPr>
        <w:t xml:space="preserve">/с 40702810244020003415 в Сибирском банке ПАО Сбербанк; </w:t>
      </w:r>
      <w:proofErr w:type="gramStart"/>
      <w:r w:rsidRPr="00E07AEB">
        <w:rPr>
          <w:b/>
        </w:rPr>
        <w:t>к/с 30101810500000000641  БИК 045004641</w:t>
      </w:r>
      <w:r w:rsidRPr="00E07AEB">
        <w:rPr>
          <w:rFonts w:eastAsiaTheme="minorHAnsi"/>
          <w:lang w:eastAsia="en-US"/>
        </w:rPr>
        <w:t xml:space="preserve">, в случае уклонения, в том числе </w:t>
      </w:r>
      <w:proofErr w:type="spellStart"/>
      <w:r w:rsidRPr="00E07AEB">
        <w:rPr>
          <w:rFonts w:eastAsiaTheme="minorHAnsi"/>
          <w:lang w:eastAsia="en-US"/>
        </w:rPr>
        <w:t>непредоставления</w:t>
      </w:r>
      <w:proofErr w:type="spellEnd"/>
      <w:r w:rsidRPr="00E07AEB">
        <w:rPr>
          <w:rFonts w:eastAsiaTheme="minorHAnsi"/>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2F5068" w:rsidRPr="000F7045" w:rsidRDefault="002F5068" w:rsidP="002F5068">
      <w:pPr>
        <w:tabs>
          <w:tab w:val="num" w:pos="1307"/>
        </w:tabs>
        <w:spacing w:line="240" w:lineRule="auto"/>
        <w:ind w:firstLine="567"/>
      </w:pPr>
      <w:r w:rsidRPr="002E7501">
        <w:t xml:space="preserve">22.15. </w:t>
      </w:r>
      <w:proofErr w:type="gramStart"/>
      <w:r w:rsidRPr="002E7501">
        <w:t>При исполнении договора, заключенного с участником закупки, которому предоставлен</w:t>
      </w:r>
      <w:r w:rsidR="00406EA0">
        <w:t xml:space="preserve"> </w:t>
      </w:r>
      <w:r w:rsidRPr="002E7501">
        <w:t xml:space="preserve"> приоритет</w:t>
      </w:r>
      <w:r w:rsidR="00406EA0">
        <w:t xml:space="preserve"> </w:t>
      </w:r>
      <w:r w:rsidRPr="002E7501">
        <w:t xml:space="preserve"> в </w:t>
      </w:r>
      <w:r w:rsidR="00406EA0">
        <w:t xml:space="preserve"> </w:t>
      </w:r>
      <w:r w:rsidRPr="002E7501">
        <w:t>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E7501">
        <w:t xml:space="preserve">, </w:t>
      </w:r>
      <w:proofErr w:type="gramStart"/>
      <w:r w:rsidRPr="002E7501">
        <w:t>указанных</w:t>
      </w:r>
      <w:proofErr w:type="gramEnd"/>
      <w:r w:rsidRPr="002E7501">
        <w:t xml:space="preserve"> в договоре.</w:t>
      </w:r>
    </w:p>
    <w:p w:rsidR="002F5068" w:rsidRPr="00E07AEB" w:rsidRDefault="002F5068" w:rsidP="00E07AEB">
      <w:pPr>
        <w:tabs>
          <w:tab w:val="num" w:pos="1307"/>
        </w:tabs>
        <w:spacing w:line="240" w:lineRule="auto"/>
        <w:ind w:firstLine="567"/>
      </w:pPr>
    </w:p>
    <w:p w:rsidR="002744ED" w:rsidRPr="008006FC" w:rsidRDefault="002744ED" w:rsidP="002744ED">
      <w:pPr>
        <w:tabs>
          <w:tab w:val="num" w:pos="1307"/>
        </w:tabs>
        <w:spacing w:line="240" w:lineRule="auto"/>
        <w:ind w:firstLine="567"/>
      </w:pPr>
      <w:r w:rsidRPr="00774867">
        <w:rPr>
          <w:b/>
        </w:rPr>
        <w:t>23.</w:t>
      </w:r>
      <w:r>
        <w:t xml:space="preserve"> </w:t>
      </w:r>
      <w:r w:rsidRPr="009549B2">
        <w:rPr>
          <w:b/>
          <w:color w:val="000000"/>
          <w:sz w:val="22"/>
          <w:szCs w:val="22"/>
        </w:rPr>
        <w:t>Антидемпинговые меры</w:t>
      </w:r>
    </w:p>
    <w:p w:rsidR="002744ED" w:rsidRPr="00406EA0" w:rsidRDefault="002744ED" w:rsidP="002744ED">
      <w:pPr>
        <w:spacing w:line="240" w:lineRule="auto"/>
        <w:ind w:firstLine="567"/>
      </w:pPr>
      <w:r w:rsidRPr="00406EA0">
        <w:rPr>
          <w:color w:val="00000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06EA0">
        <w:rPr>
          <w:color w:val="000000"/>
        </w:rPr>
        <w:t>более % ниже</w:t>
      </w:r>
      <w:proofErr w:type="gramEnd"/>
      <w:r w:rsidRPr="00406EA0">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2744ED" w:rsidRPr="00406EA0" w:rsidRDefault="002744ED" w:rsidP="002744ED">
      <w:pPr>
        <w:spacing w:line="240" w:lineRule="auto"/>
        <w:ind w:firstLine="567"/>
      </w:pPr>
      <w:r w:rsidRPr="00406EA0">
        <w:t xml:space="preserve">23.2. </w:t>
      </w:r>
      <w:r w:rsidRPr="00406EA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744ED" w:rsidRPr="00406EA0" w:rsidRDefault="002744ED" w:rsidP="002744ED">
      <w:pPr>
        <w:spacing w:line="240" w:lineRule="auto"/>
        <w:ind w:firstLine="567"/>
        <w:rPr>
          <w:b/>
          <w:i/>
        </w:rPr>
      </w:pPr>
      <w:r w:rsidRPr="00406EA0">
        <w:rPr>
          <w:color w:val="000000"/>
        </w:rPr>
        <w:t xml:space="preserve">23.3. </w:t>
      </w:r>
      <w:r w:rsidRPr="00406EA0">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2744ED" w:rsidRPr="00406EA0" w:rsidRDefault="002744ED" w:rsidP="002744ED">
      <w:pPr>
        <w:spacing w:line="240" w:lineRule="auto"/>
        <w:ind w:firstLine="567"/>
        <w:rPr>
          <w:b/>
          <w:i/>
          <w:color w:val="000000"/>
        </w:rPr>
      </w:pPr>
      <w:r w:rsidRPr="00406EA0">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744ED" w:rsidRPr="00406EA0" w:rsidRDefault="002744ED" w:rsidP="002744ED">
      <w:pPr>
        <w:spacing w:line="240" w:lineRule="auto"/>
        <w:ind w:firstLine="567"/>
        <w:rPr>
          <w:b/>
          <w:i/>
        </w:rPr>
      </w:pPr>
      <w:r w:rsidRPr="00406EA0">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744ED" w:rsidRPr="00406EA0" w:rsidRDefault="002744ED" w:rsidP="002744ED">
      <w:pPr>
        <w:tabs>
          <w:tab w:val="num" w:pos="1307"/>
        </w:tabs>
        <w:spacing w:line="240" w:lineRule="auto"/>
        <w:ind w:firstLine="567"/>
      </w:pPr>
      <w:r w:rsidRPr="00406EA0">
        <w:rPr>
          <w:color w:val="00000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22.9 настоящего извещения.</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2744ED">
        <w:rPr>
          <w:b/>
          <w:bCs/>
        </w:rPr>
        <w:t>4</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2744ED">
        <w:t>4</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2744ED">
        <w:t>4</w:t>
      </w:r>
      <w:r w:rsidRPr="000F7045">
        <w:t>.2. Договор может быть заключен с момента предоставления обеспечения исполнения договора.</w:t>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42" w:type="dxa"/>
        <w:jc w:val="center"/>
        <w:tblLook w:val="0000" w:firstRow="0" w:lastRow="0" w:firstColumn="0" w:lastColumn="0" w:noHBand="0" w:noVBand="0"/>
      </w:tblPr>
      <w:tblGrid>
        <w:gridCol w:w="817"/>
        <w:gridCol w:w="9525"/>
      </w:tblGrid>
      <w:tr w:rsidR="002C7E62" w:rsidRPr="00EC3282" w:rsidTr="0069683C">
        <w:trPr>
          <w:jc w:val="center"/>
        </w:trPr>
        <w:tc>
          <w:tcPr>
            <w:tcW w:w="817"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0" w:type="auto"/>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69683C">
        <w:trPr>
          <w:trHeight w:val="3427"/>
          <w:jc w:val="center"/>
        </w:trPr>
        <w:tc>
          <w:tcPr>
            <w:tcW w:w="817"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406EA0"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Меркулова Наталья Владимиров</w:t>
            </w:r>
            <w:r w:rsidR="00AF4D93" w:rsidRPr="00EC3282">
              <w:rPr>
                <w:sz w:val="23"/>
                <w:szCs w:val="23"/>
                <w:lang w:eastAsia="ru-RU"/>
              </w:rPr>
              <w:t>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w:t>
            </w:r>
            <w:r w:rsidR="00406EA0">
              <w:rPr>
                <w:sz w:val="23"/>
                <w:szCs w:val="23"/>
                <w:lang w:eastAsia="ru-RU"/>
              </w:rPr>
              <w:t>278-99-97</w:t>
            </w:r>
            <w:r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w:t>
            </w:r>
            <w:r w:rsidR="00406EA0" w:rsidRPr="00C77104">
              <w:t xml:space="preserve"> </w:t>
            </w:r>
            <w:proofErr w:type="spellStart"/>
            <w:r w:rsidR="00406EA0" w:rsidRPr="00406EA0">
              <w:rPr>
                <w:b/>
                <w:sz w:val="23"/>
                <w:szCs w:val="23"/>
              </w:rPr>
              <w:t>zakupki</w:t>
            </w:r>
            <w:proofErr w:type="spellEnd"/>
            <w:r w:rsidR="00B20342" w:rsidRPr="00406EA0">
              <w:fldChar w:fldCharType="begin"/>
            </w:r>
            <w:r w:rsidR="00B20342" w:rsidRPr="00406EA0">
              <w:rPr>
                <w:b/>
              </w:rPr>
              <w:instrText xml:space="preserve"> HYPERLINK "mailto:1616@komintern.ru" </w:instrText>
            </w:r>
            <w:r w:rsidR="00B20342" w:rsidRPr="00406EA0">
              <w:fldChar w:fldCharType="separate"/>
            </w:r>
            <w:r w:rsidR="00AF4D93" w:rsidRPr="00406EA0">
              <w:rPr>
                <w:rStyle w:val="ab"/>
                <w:b/>
                <w:sz w:val="23"/>
                <w:szCs w:val="23"/>
              </w:rPr>
              <w:t>@</w:t>
            </w:r>
            <w:proofErr w:type="spellStart"/>
            <w:r w:rsidR="00AF4D93" w:rsidRPr="00406EA0">
              <w:rPr>
                <w:rStyle w:val="ab"/>
                <w:b/>
                <w:sz w:val="23"/>
                <w:szCs w:val="23"/>
                <w:lang w:val="en-US"/>
              </w:rPr>
              <w:t>komintern</w:t>
            </w:r>
            <w:proofErr w:type="spellEnd"/>
            <w:r w:rsidR="00AF4D93" w:rsidRPr="00406EA0">
              <w:rPr>
                <w:rStyle w:val="ab"/>
                <w:b/>
                <w:sz w:val="23"/>
                <w:szCs w:val="23"/>
              </w:rPr>
              <w:t>.</w:t>
            </w:r>
            <w:proofErr w:type="spellStart"/>
            <w:r w:rsidR="00AF4D93" w:rsidRPr="00406EA0">
              <w:rPr>
                <w:rStyle w:val="ab"/>
                <w:b/>
                <w:sz w:val="23"/>
                <w:szCs w:val="23"/>
                <w:lang w:val="en-US"/>
              </w:rPr>
              <w:t>ru</w:t>
            </w:r>
            <w:proofErr w:type="spellEnd"/>
            <w:r w:rsidR="00B20342" w:rsidRPr="00406EA0">
              <w:rPr>
                <w:rStyle w:val="ab"/>
                <w:b/>
                <w:sz w:val="23"/>
                <w:szCs w:val="23"/>
                <w:lang w:val="en-US"/>
              </w:rPr>
              <w:fldChar w:fldCharType="end"/>
            </w:r>
          </w:p>
          <w:p w:rsidR="00106B0D" w:rsidRPr="00106B0D" w:rsidRDefault="00106B0D" w:rsidP="00106B0D">
            <w:pPr>
              <w:suppressAutoHyphens w:val="0"/>
              <w:snapToGrid/>
              <w:spacing w:line="240" w:lineRule="auto"/>
              <w:ind w:firstLine="0"/>
              <w:rPr>
                <w:color w:val="000000"/>
                <w:sz w:val="22"/>
                <w:szCs w:val="22"/>
                <w:lang w:eastAsia="ru-RU"/>
              </w:rPr>
            </w:pPr>
            <w:r w:rsidRPr="00106B0D">
              <w:rPr>
                <w:sz w:val="22"/>
                <w:szCs w:val="22"/>
                <w:lang w:eastAsia="ru-RU"/>
              </w:rPr>
              <w:t>Контактное лицо по вопросам</w:t>
            </w:r>
            <w:r w:rsidRPr="00106B0D">
              <w:rPr>
                <w:color w:val="000000"/>
                <w:sz w:val="22"/>
                <w:szCs w:val="22"/>
                <w:lang w:eastAsia="ru-RU"/>
              </w:rPr>
              <w:t xml:space="preserve"> технических требований: </w:t>
            </w:r>
          </w:p>
          <w:p w:rsidR="00106B0D" w:rsidRPr="00106B0D" w:rsidRDefault="00E40878" w:rsidP="00106B0D">
            <w:pPr>
              <w:widowControl/>
              <w:suppressAutoHyphens w:val="0"/>
              <w:snapToGrid/>
              <w:spacing w:line="240" w:lineRule="auto"/>
              <w:ind w:firstLine="0"/>
              <w:rPr>
                <w:sz w:val="22"/>
                <w:szCs w:val="22"/>
                <w:lang w:eastAsia="ru-RU"/>
              </w:rPr>
            </w:pPr>
            <w:r>
              <w:rPr>
                <w:sz w:val="22"/>
                <w:szCs w:val="22"/>
                <w:lang w:eastAsia="ru-RU"/>
              </w:rPr>
              <w:t>Раменский Сергей Николаевич</w:t>
            </w:r>
          </w:p>
          <w:p w:rsidR="00106B0D" w:rsidRPr="00106B0D" w:rsidRDefault="00D00764" w:rsidP="00106B0D">
            <w:pPr>
              <w:widowControl/>
              <w:suppressAutoHyphens w:val="0"/>
              <w:snapToGrid/>
              <w:spacing w:line="240" w:lineRule="auto"/>
              <w:ind w:firstLine="0"/>
              <w:rPr>
                <w:sz w:val="22"/>
                <w:szCs w:val="22"/>
                <w:lang w:eastAsia="ru-RU"/>
              </w:rPr>
            </w:pPr>
            <w:r>
              <w:rPr>
                <w:sz w:val="22"/>
                <w:szCs w:val="22"/>
                <w:lang w:eastAsia="ru-RU"/>
              </w:rPr>
              <w:t xml:space="preserve">тел. (383) </w:t>
            </w:r>
            <w:r w:rsidRPr="00E777E0">
              <w:rPr>
                <w:sz w:val="22"/>
                <w:szCs w:val="22"/>
                <w:lang w:eastAsia="ru-RU"/>
              </w:rPr>
              <w:t>278-98-</w:t>
            </w:r>
            <w:r w:rsidR="00E40878">
              <w:rPr>
                <w:sz w:val="22"/>
                <w:szCs w:val="22"/>
                <w:lang w:eastAsia="ru-RU"/>
              </w:rPr>
              <w:t>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1"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2"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3"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0" w:type="auto"/>
            <w:tcBorders>
              <w:top w:val="single" w:sz="4" w:space="0" w:color="000000"/>
              <w:left w:val="single" w:sz="4" w:space="0" w:color="000000"/>
              <w:bottom w:val="single" w:sz="4" w:space="0" w:color="000000"/>
              <w:right w:val="single" w:sz="4" w:space="0" w:color="000000"/>
            </w:tcBorders>
          </w:tcPr>
          <w:p w:rsidR="00EB1075" w:rsidRPr="00A23D35" w:rsidRDefault="00AF4D93" w:rsidP="006B4C81">
            <w:pPr>
              <w:spacing w:line="240" w:lineRule="auto"/>
              <w:ind w:firstLine="0"/>
              <w:rPr>
                <w:rFonts w:eastAsiaTheme="minorHAnsi"/>
                <w:sz w:val="22"/>
                <w:szCs w:val="22"/>
                <w:lang w:eastAsia="en-US"/>
              </w:rPr>
            </w:pPr>
            <w:r w:rsidRPr="00EC3282">
              <w:rPr>
                <w:b/>
                <w:sz w:val="23"/>
                <w:szCs w:val="23"/>
              </w:rPr>
              <w:t>Предмет договора с указанием</w:t>
            </w:r>
            <w:r w:rsidR="00D5563D">
              <w:rPr>
                <w:b/>
                <w:sz w:val="23"/>
                <w:szCs w:val="23"/>
              </w:rPr>
              <w:t xml:space="preserve"> объёма выполняемых работ</w:t>
            </w:r>
            <w:r w:rsidRPr="00EC3282">
              <w:rPr>
                <w:b/>
                <w:sz w:val="23"/>
                <w:szCs w:val="23"/>
              </w:rPr>
              <w:t>:</w:t>
            </w:r>
            <w:r w:rsidRPr="00EC3282">
              <w:rPr>
                <w:sz w:val="23"/>
                <w:szCs w:val="23"/>
              </w:rPr>
              <w:t xml:space="preserve"> </w:t>
            </w:r>
            <w:r w:rsidR="00D5563D">
              <w:rPr>
                <w:bCs/>
                <w:sz w:val="22"/>
                <w:szCs w:val="22"/>
              </w:rPr>
              <w:t>Комплекс работ по техническому обслуживанию и планово-предупредительному ремонту технологического оборудования сектора С-1330</w:t>
            </w:r>
            <w:r w:rsidR="00A551EB">
              <w:rPr>
                <w:bCs/>
                <w:sz w:val="22"/>
                <w:szCs w:val="22"/>
              </w:rPr>
              <w:t xml:space="preserve">, </w:t>
            </w:r>
            <w:r w:rsidR="008D41DF" w:rsidRPr="008D41DF">
              <w:rPr>
                <w:bCs/>
                <w:sz w:val="22"/>
                <w:szCs w:val="22"/>
                <w:lang w:eastAsia="ru-RU"/>
              </w:rPr>
              <w:t xml:space="preserve"> </w:t>
            </w:r>
            <w:r w:rsidR="00A23D35" w:rsidRPr="00A23D35">
              <w:rPr>
                <w:sz w:val="22"/>
                <w:szCs w:val="22"/>
                <w:lang w:eastAsia="ru-RU"/>
              </w:rPr>
              <w:t>в соответствии с технической частью документации об аукционе в электронной форме (</w:t>
            </w:r>
            <w:r w:rsidR="00A23D35" w:rsidRPr="006B4C81">
              <w:rPr>
                <w:sz w:val="22"/>
                <w:szCs w:val="22"/>
                <w:lang w:eastAsia="ru-RU"/>
              </w:rPr>
              <w:t>Приложение № 6).</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0" w:type="auto"/>
            <w:tcBorders>
              <w:top w:val="single" w:sz="4" w:space="0" w:color="000000"/>
              <w:left w:val="single" w:sz="4" w:space="0" w:color="000000"/>
              <w:bottom w:val="single" w:sz="4" w:space="0" w:color="000000"/>
              <w:right w:val="single" w:sz="4" w:space="0" w:color="000000"/>
            </w:tcBorders>
          </w:tcPr>
          <w:p w:rsidR="00C20B68" w:rsidRPr="00EC3282" w:rsidRDefault="00093E6F" w:rsidP="00870530">
            <w:pPr>
              <w:widowControl/>
              <w:suppressAutoHyphens w:val="0"/>
              <w:snapToGrid/>
              <w:spacing w:line="240" w:lineRule="auto"/>
              <w:ind w:firstLine="0"/>
              <w:rPr>
                <w:sz w:val="23"/>
                <w:szCs w:val="23"/>
                <w:lang w:eastAsia="ru-RU"/>
              </w:rPr>
            </w:pPr>
            <w:r>
              <w:rPr>
                <w:b/>
                <w:sz w:val="23"/>
                <w:szCs w:val="23"/>
                <w:lang w:eastAsia="ru-RU"/>
              </w:rPr>
              <w:t>Место  выполне</w:t>
            </w:r>
            <w:r w:rsidR="00D5563D">
              <w:rPr>
                <w:b/>
                <w:sz w:val="23"/>
                <w:szCs w:val="23"/>
                <w:lang w:eastAsia="ru-RU"/>
              </w:rPr>
              <w:t>ния работы</w:t>
            </w:r>
            <w:r w:rsidR="00604D16" w:rsidRPr="00EC3282">
              <w:rPr>
                <w:b/>
                <w:sz w:val="23"/>
                <w:szCs w:val="23"/>
                <w:lang w:eastAsia="ru-RU"/>
              </w:rPr>
              <w:t xml:space="preserve">: </w:t>
            </w:r>
            <w:r w:rsidR="00604D16" w:rsidRPr="00EC3282">
              <w:rPr>
                <w:sz w:val="23"/>
                <w:szCs w:val="23"/>
                <w:lang w:eastAsia="ru-RU"/>
              </w:rPr>
              <w:t xml:space="preserve">г. Новосибирск, ул. </w:t>
            </w:r>
            <w:proofErr w:type="gramStart"/>
            <w:r w:rsidR="00604D16" w:rsidRPr="00EC3282">
              <w:rPr>
                <w:sz w:val="23"/>
                <w:szCs w:val="23"/>
                <w:lang w:eastAsia="ru-RU"/>
              </w:rPr>
              <w:t>Планетная</w:t>
            </w:r>
            <w:proofErr w:type="gramEnd"/>
            <w:r w:rsidR="00604D16" w:rsidRPr="00EC3282">
              <w:rPr>
                <w:sz w:val="23"/>
                <w:szCs w:val="23"/>
                <w:lang w:eastAsia="ru-RU"/>
              </w:rPr>
              <w:t xml:space="preserve">, 32.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8D41DF" w:rsidRPr="006D106F" w:rsidRDefault="00093E6F" w:rsidP="00093E6F">
            <w:pPr>
              <w:widowControl/>
              <w:suppressAutoHyphens w:val="0"/>
              <w:snapToGrid/>
              <w:spacing w:line="240" w:lineRule="auto"/>
              <w:ind w:firstLine="0"/>
              <w:jc w:val="left"/>
            </w:pPr>
            <w:r>
              <w:rPr>
                <w:b/>
                <w:sz w:val="23"/>
                <w:szCs w:val="23"/>
              </w:rPr>
              <w:t>Срок  выполнения работы</w:t>
            </w:r>
            <w:r w:rsidR="00D651F5" w:rsidRPr="00EC3282">
              <w:rPr>
                <w:b/>
                <w:sz w:val="23"/>
                <w:szCs w:val="23"/>
              </w:rPr>
              <w:t xml:space="preserve">: </w:t>
            </w:r>
            <w:r>
              <w:rPr>
                <w:b/>
                <w:sz w:val="23"/>
                <w:szCs w:val="23"/>
              </w:rPr>
              <w:t>с</w:t>
            </w:r>
            <w:r>
              <w:rPr>
                <w:sz w:val="22"/>
                <w:szCs w:val="22"/>
              </w:rPr>
              <w:t xml:space="preserve"> 15.09</w:t>
            </w:r>
            <w:r w:rsidRPr="00FE0E45">
              <w:rPr>
                <w:sz w:val="22"/>
                <w:szCs w:val="22"/>
              </w:rPr>
              <w:t xml:space="preserve">.2021 г. </w:t>
            </w:r>
            <w:r>
              <w:rPr>
                <w:sz w:val="22"/>
                <w:szCs w:val="22"/>
              </w:rPr>
              <w:t xml:space="preserve"> </w:t>
            </w:r>
            <w:r w:rsidRPr="00FE0E45">
              <w:rPr>
                <w:sz w:val="22"/>
                <w:szCs w:val="22"/>
              </w:rPr>
              <w:t>по</w:t>
            </w:r>
            <w:r>
              <w:rPr>
                <w:sz w:val="22"/>
                <w:szCs w:val="22"/>
              </w:rPr>
              <w:t xml:space="preserve">  14.09</w:t>
            </w:r>
            <w:r w:rsidRPr="00FE0E45">
              <w:rPr>
                <w:sz w:val="22"/>
                <w:szCs w:val="22"/>
              </w:rPr>
              <w:t>.2022 г.</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AF4D93" w:rsidP="00093E6F">
            <w:pPr>
              <w:spacing w:line="240" w:lineRule="auto"/>
              <w:ind w:firstLine="0"/>
              <w:rPr>
                <w:color w:val="000000"/>
                <w:sz w:val="23"/>
                <w:szCs w:val="23"/>
              </w:rPr>
            </w:pPr>
            <w:r w:rsidRPr="00EC3282">
              <w:rPr>
                <w:b/>
                <w:bCs/>
                <w:sz w:val="23"/>
                <w:szCs w:val="23"/>
              </w:rPr>
              <w:t xml:space="preserve">Форма, сроки и порядок оплаты товара: </w:t>
            </w:r>
            <w:r w:rsidR="00093E6F" w:rsidRPr="00FE0E45">
              <w:rPr>
                <w:bCs/>
                <w:sz w:val="22"/>
                <w:szCs w:val="22"/>
              </w:rPr>
              <w:t>Безналичный расчет, ежемесячная оплата в течение 10 (десяти) банковских дней с момента получения счета Заказчиком на основании акта приема-сдачи выполненных работ, подписанного сторонами и графика планово-предупредительного ремонта.</w:t>
            </w:r>
          </w:p>
        </w:tc>
      </w:tr>
      <w:tr w:rsidR="00EB1075" w:rsidRPr="00EC3282" w:rsidTr="0069683C">
        <w:trPr>
          <w:trHeight w:val="1027"/>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0" w:type="auto"/>
            <w:tcBorders>
              <w:top w:val="single" w:sz="4" w:space="0" w:color="000000"/>
              <w:left w:val="single" w:sz="4" w:space="0" w:color="000000"/>
              <w:bottom w:val="single" w:sz="4" w:space="0" w:color="000000"/>
              <w:right w:val="single" w:sz="4" w:space="0" w:color="000000"/>
            </w:tcBorders>
          </w:tcPr>
          <w:p w:rsidR="00805E33" w:rsidRDefault="00BF782C" w:rsidP="00805E33">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w:t>
            </w:r>
            <w:r w:rsidR="00805E33">
              <w:rPr>
                <w:rFonts w:eastAsiaTheme="minorHAnsi"/>
                <w:b/>
                <w:sz w:val="23"/>
                <w:szCs w:val="23"/>
                <w:lang w:eastAsia="en-US"/>
              </w:rPr>
              <w:t>мерам, упаковке, отгрузке товара</w:t>
            </w:r>
            <w:proofErr w:type="gramEnd"/>
          </w:p>
          <w:p w:rsidR="00805E33" w:rsidRPr="00805E33" w:rsidRDefault="00805E33" w:rsidP="00805E33">
            <w:pPr>
              <w:spacing w:line="240" w:lineRule="auto"/>
              <w:ind w:firstLine="0"/>
              <w:rPr>
                <w:rFonts w:eastAsiaTheme="minorHAnsi"/>
                <w:b/>
                <w:lang w:eastAsia="en-US"/>
              </w:rPr>
            </w:pPr>
            <w:r w:rsidRPr="00805E33">
              <w:t>1. В соответствии с технической частью аукционной документации (Приложение № 6)</w:t>
            </w:r>
          </w:p>
          <w:p w:rsidR="00821E73" w:rsidRPr="00805E33" w:rsidRDefault="00805E33" w:rsidP="00ED1CA2">
            <w:pPr>
              <w:spacing w:line="240" w:lineRule="auto"/>
              <w:ind w:firstLine="0"/>
            </w:pPr>
            <w:r w:rsidRPr="00805E33">
              <w:t>2. Гарантийный срок на работы составляет 6 (шесть) месяцев.</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777E0">
              <w:rPr>
                <w:sz w:val="23"/>
                <w:szCs w:val="23"/>
              </w:rPr>
              <w:t>10</w:t>
            </w:r>
          </w:p>
        </w:tc>
        <w:tc>
          <w:tcPr>
            <w:tcW w:w="0" w:type="auto"/>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Default="000F7045" w:rsidP="00491DC0">
            <w:pPr>
              <w:keepNext/>
              <w:spacing w:line="240" w:lineRule="auto"/>
              <w:ind w:firstLine="0"/>
              <w:rPr>
                <w:b/>
                <w:bCs/>
                <w:sz w:val="23"/>
                <w:szCs w:val="23"/>
              </w:rPr>
            </w:pPr>
            <w:r w:rsidRPr="00EC3282">
              <w:rPr>
                <w:b/>
                <w:bCs/>
                <w:sz w:val="23"/>
                <w:szCs w:val="23"/>
              </w:rPr>
              <w:t xml:space="preserve">10.2. Требования к содержанию документов, входящих в состав второй части заявки на участие в </w:t>
            </w:r>
            <w:r w:rsidR="00B41375">
              <w:rPr>
                <w:b/>
                <w:bCs/>
                <w:sz w:val="23"/>
                <w:szCs w:val="23"/>
              </w:rPr>
              <w:t>аукционе</w:t>
            </w:r>
            <w:r w:rsidRPr="00EC3282">
              <w:rPr>
                <w:sz w:val="23"/>
                <w:szCs w:val="23"/>
              </w:rPr>
              <w:t xml:space="preserve"> </w:t>
            </w:r>
            <w:r w:rsidRPr="00EC3282">
              <w:rPr>
                <w:b/>
                <w:bCs/>
                <w:sz w:val="23"/>
                <w:szCs w:val="23"/>
              </w:rPr>
              <w:t>в электронной форме:</w:t>
            </w:r>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2) </w:t>
            </w:r>
            <w:r w:rsidR="00292F84" w:rsidRPr="00FF403E">
              <w:rPr>
                <w:color w:val="000000"/>
                <w:sz w:val="23"/>
                <w:szCs w:val="23"/>
              </w:rPr>
              <w:t>копии учредительных документов (</w:t>
            </w:r>
            <w:r w:rsidR="00292F84" w:rsidRPr="00EC3282">
              <w:rPr>
                <w:color w:val="000000"/>
                <w:sz w:val="23"/>
                <w:szCs w:val="23"/>
              </w:rPr>
              <w:t>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743F3D" w:rsidRPr="00E74300" w:rsidRDefault="008D31EF" w:rsidP="00292F84">
            <w:pPr>
              <w:autoSpaceDE w:val="0"/>
              <w:autoSpaceDN w:val="0"/>
              <w:adjustRightInd w:val="0"/>
              <w:spacing w:line="240" w:lineRule="auto"/>
              <w:ind w:firstLine="0"/>
              <w:rPr>
                <w:sz w:val="23"/>
                <w:szCs w:val="23"/>
              </w:rPr>
            </w:pPr>
            <w:r>
              <w:rPr>
                <w:color w:val="000000"/>
                <w:sz w:val="23"/>
                <w:szCs w:val="23"/>
              </w:rPr>
              <w:t>3</w:t>
            </w:r>
            <w:r w:rsidR="003136E1" w:rsidRPr="00EC3282">
              <w:rPr>
                <w:color w:val="000000"/>
                <w:sz w:val="23"/>
                <w:szCs w:val="23"/>
              </w:rPr>
              <w:t xml:space="preserve">) </w:t>
            </w:r>
            <w:r w:rsidR="00292F84" w:rsidRPr="00E74300">
              <w:rPr>
                <w:color w:val="000000"/>
                <w:sz w:val="23"/>
                <w:szCs w:val="23"/>
              </w:rPr>
              <w:t>копи</w:t>
            </w:r>
            <w:r w:rsidR="003136E1" w:rsidRPr="00E74300">
              <w:rPr>
                <w:color w:val="000000"/>
                <w:sz w:val="23"/>
                <w:szCs w:val="23"/>
              </w:rPr>
              <w:t>я</w:t>
            </w:r>
            <w:r w:rsidR="00292F84" w:rsidRPr="00E74300">
              <w:rPr>
                <w:color w:val="000000"/>
                <w:sz w:val="23"/>
                <w:szCs w:val="23"/>
              </w:rPr>
              <w:t xml:space="preserve"> свидетельства о постановке на учет в налоговом органе</w:t>
            </w:r>
            <w:r w:rsidR="00BF782C" w:rsidRPr="00E74300">
              <w:rPr>
                <w:sz w:val="23"/>
                <w:szCs w:val="23"/>
              </w:rPr>
              <w:t>;</w:t>
            </w:r>
          </w:p>
          <w:p w:rsidR="00FF403E" w:rsidRPr="000F3585" w:rsidRDefault="008D31EF" w:rsidP="00FF403E">
            <w:pPr>
              <w:autoSpaceDE w:val="0"/>
              <w:autoSpaceDN w:val="0"/>
              <w:adjustRightInd w:val="0"/>
              <w:spacing w:line="240" w:lineRule="auto"/>
              <w:ind w:firstLine="0"/>
              <w:rPr>
                <w:color w:val="000000"/>
                <w:sz w:val="22"/>
                <w:szCs w:val="22"/>
              </w:rPr>
            </w:pPr>
            <w:r>
              <w:rPr>
                <w:color w:val="000000"/>
                <w:sz w:val="23"/>
                <w:szCs w:val="23"/>
              </w:rPr>
              <w:t>4</w:t>
            </w:r>
            <w:r w:rsidR="00FF403E" w:rsidRPr="000F3585">
              <w:rPr>
                <w:color w:val="000000"/>
                <w:sz w:val="22"/>
                <w:szCs w:val="22"/>
              </w:rPr>
              <w:t>)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color w:val="000000"/>
                <w:sz w:val="22"/>
                <w:szCs w:val="22"/>
              </w:rPr>
              <w:lastRenderedPageBreak/>
              <w:t xml:space="preserve">а) </w:t>
            </w:r>
            <w:r w:rsidRPr="000F3585">
              <w:rPr>
                <w:sz w:val="22"/>
                <w:szCs w:val="22"/>
              </w:rPr>
              <w:t>индивидуальным предпринимателем, если участником такой закупки является индивидуальный предприниматель;</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F403E" w:rsidRPr="000F3585" w:rsidRDefault="008D31EF" w:rsidP="00FF403E">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5</w:t>
            </w:r>
            <w:r w:rsidR="00FF403E" w:rsidRPr="000F3585">
              <w:rPr>
                <w:rFonts w:eastAsia="Calibri"/>
                <w:sz w:val="22"/>
                <w:szCs w:val="22"/>
                <w:lang w:eastAsia="en-US"/>
              </w:rPr>
              <w:t xml:space="preserve">) </w:t>
            </w:r>
            <w:r w:rsidR="00FF403E" w:rsidRPr="000F3585">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FF403E" w:rsidRPr="000F3585">
              <w:rPr>
                <w:sz w:val="22"/>
                <w:szCs w:val="22"/>
              </w:rPr>
              <w:t xml:space="preserve"> </w:t>
            </w:r>
            <w:proofErr w:type="gramStart"/>
            <w:r w:rsidR="00FF403E" w:rsidRPr="000F3585">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FF403E" w:rsidRPr="000F3585">
              <w:rPr>
                <w:rFonts w:eastAsia="Calibri"/>
                <w:sz w:val="22"/>
                <w:szCs w:val="22"/>
                <w:lang w:eastAsia="en-US"/>
              </w:rPr>
              <w:t>;</w:t>
            </w:r>
            <w:proofErr w:type="gramEnd"/>
          </w:p>
          <w:p w:rsidR="00FF403E" w:rsidRPr="000F3585" w:rsidRDefault="008D31EF" w:rsidP="00FF403E">
            <w:pPr>
              <w:tabs>
                <w:tab w:val="left" w:pos="1701"/>
              </w:tabs>
              <w:autoSpaceDE w:val="0"/>
              <w:autoSpaceDN w:val="0"/>
              <w:adjustRightInd w:val="0"/>
              <w:spacing w:line="240" w:lineRule="auto"/>
              <w:ind w:firstLine="0"/>
              <w:rPr>
                <w:sz w:val="22"/>
                <w:szCs w:val="22"/>
              </w:rPr>
            </w:pPr>
            <w:r>
              <w:rPr>
                <w:sz w:val="22"/>
                <w:szCs w:val="22"/>
              </w:rPr>
              <w:t>6</w:t>
            </w:r>
            <w:r w:rsidR="00FF403E" w:rsidRPr="000F3585">
              <w:rPr>
                <w:sz w:val="22"/>
                <w:szCs w:val="22"/>
              </w:rPr>
              <w:t>)</w:t>
            </w:r>
            <w:r w:rsidR="00E777E0">
              <w:rPr>
                <w:sz w:val="22"/>
                <w:szCs w:val="22"/>
              </w:rPr>
              <w:t xml:space="preserve"> </w:t>
            </w:r>
            <w:r w:rsidR="00FF403E" w:rsidRPr="000F3585">
              <w:rPr>
                <w:sz w:val="22"/>
                <w:szCs w:val="22"/>
              </w:rPr>
              <w:t xml:space="preserve">декларация по </w:t>
            </w:r>
            <w:r w:rsidR="00FF403E" w:rsidRPr="001B2D62">
              <w:rPr>
                <w:sz w:val="22"/>
                <w:szCs w:val="22"/>
              </w:rPr>
              <w:t xml:space="preserve">форме </w:t>
            </w:r>
            <w:r w:rsidR="0057313C" w:rsidRPr="001B2D62">
              <w:rPr>
                <w:sz w:val="22"/>
                <w:szCs w:val="22"/>
              </w:rPr>
              <w:t xml:space="preserve"> </w:t>
            </w:r>
            <w:r w:rsidR="00FF403E" w:rsidRPr="001B2D62">
              <w:rPr>
                <w:sz w:val="22"/>
                <w:szCs w:val="22"/>
              </w:rPr>
              <w:t>(Приложения №2);</w:t>
            </w:r>
          </w:p>
          <w:p w:rsidR="003136E1" w:rsidRPr="00ED1CA2" w:rsidRDefault="008D31EF" w:rsidP="003136E1">
            <w:pPr>
              <w:autoSpaceDE w:val="0"/>
              <w:autoSpaceDN w:val="0"/>
              <w:adjustRightInd w:val="0"/>
              <w:spacing w:line="240" w:lineRule="auto"/>
              <w:ind w:firstLine="0"/>
              <w:rPr>
                <w:rFonts w:eastAsia="Calibri"/>
                <w:sz w:val="22"/>
                <w:szCs w:val="22"/>
                <w:lang w:eastAsia="en-US"/>
              </w:rPr>
            </w:pPr>
            <w:r w:rsidRPr="00ED1CA2">
              <w:rPr>
                <w:rFonts w:eastAsia="Calibri"/>
                <w:sz w:val="22"/>
                <w:szCs w:val="22"/>
                <w:lang w:eastAsia="en-US"/>
              </w:rPr>
              <w:t>7</w:t>
            </w:r>
            <w:r w:rsidR="00ED3D8C" w:rsidRPr="00ED1CA2">
              <w:rPr>
                <w:rFonts w:eastAsia="Calibri"/>
                <w:sz w:val="22"/>
                <w:szCs w:val="22"/>
                <w:lang w:eastAsia="en-US"/>
              </w:rPr>
              <w:t xml:space="preserve">) </w:t>
            </w:r>
            <w:r w:rsidR="00ED3D8C" w:rsidRPr="00ED1CA2">
              <w:rPr>
                <w:sz w:val="22"/>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C69C1" w:rsidRPr="001B2D62" w:rsidRDefault="00EB1075" w:rsidP="008C69C1">
            <w:pPr>
              <w:spacing w:line="240" w:lineRule="auto"/>
              <w:ind w:firstLine="34"/>
              <w:rPr>
                <w:sz w:val="22"/>
                <w:szCs w:val="22"/>
              </w:rPr>
            </w:pPr>
            <w:r w:rsidRPr="003E1EE6">
              <w:rPr>
                <w:sz w:val="23"/>
                <w:szCs w:val="23"/>
              </w:rPr>
              <w:t>- </w:t>
            </w:r>
            <w:r w:rsidR="008C69C1" w:rsidRPr="003E1EE6">
              <w:rPr>
                <w:rFonts w:eastAsia="Calibri"/>
                <w:sz w:val="22"/>
                <w:szCs w:val="22"/>
                <w:lang w:eastAsia="en-US"/>
              </w:rPr>
              <w:t xml:space="preserve"> </w:t>
            </w:r>
            <w:r w:rsidR="008C69C1" w:rsidRPr="001B2D6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008C69C1" w:rsidRPr="001B2D62">
              <w:rPr>
                <w:sz w:val="22"/>
                <w:szCs w:val="22"/>
              </w:rPr>
              <w:t>п.п</w:t>
            </w:r>
            <w:proofErr w:type="spellEnd"/>
            <w:r w:rsidR="008C69C1" w:rsidRPr="001B2D62">
              <w:rPr>
                <w:sz w:val="22"/>
                <w:szCs w:val="22"/>
              </w:rPr>
              <w:t xml:space="preserve">. </w:t>
            </w:r>
            <w:r w:rsidR="00F402BC">
              <w:rPr>
                <w:sz w:val="22"/>
                <w:szCs w:val="22"/>
              </w:rPr>
              <w:t>2</w:t>
            </w:r>
            <w:r w:rsidR="008C69C1" w:rsidRPr="001B2D62">
              <w:rPr>
                <w:sz w:val="22"/>
                <w:szCs w:val="22"/>
              </w:rPr>
              <w:t>,</w:t>
            </w:r>
            <w:r w:rsidR="00F402BC">
              <w:rPr>
                <w:sz w:val="22"/>
                <w:szCs w:val="22"/>
              </w:rPr>
              <w:t>3</w:t>
            </w:r>
            <w:r w:rsidR="008C69C1" w:rsidRPr="001B2D62">
              <w:rPr>
                <w:sz w:val="22"/>
                <w:szCs w:val="22"/>
              </w:rPr>
              <w:t>,</w:t>
            </w:r>
            <w:r w:rsidR="00F402BC">
              <w:rPr>
                <w:sz w:val="22"/>
                <w:szCs w:val="22"/>
              </w:rPr>
              <w:t>5</w:t>
            </w:r>
            <w:r w:rsidR="001B2D62" w:rsidRPr="001B2D62">
              <w:rPr>
                <w:sz w:val="22"/>
                <w:szCs w:val="22"/>
              </w:rPr>
              <w:t xml:space="preserve"> </w:t>
            </w:r>
            <w:r w:rsidR="008C69C1" w:rsidRPr="001B2D62">
              <w:rPr>
                <w:sz w:val="22"/>
                <w:szCs w:val="22"/>
              </w:rPr>
              <w:t xml:space="preserve"> пункта 10.2 Информационной карты аукциона в электронной форме.</w:t>
            </w:r>
          </w:p>
          <w:p w:rsidR="008C69C1" w:rsidRPr="001B2D62" w:rsidRDefault="008C69C1" w:rsidP="008C69C1">
            <w:pPr>
              <w:spacing w:line="240" w:lineRule="auto"/>
              <w:ind w:firstLine="0"/>
              <w:rPr>
                <w:sz w:val="22"/>
                <w:szCs w:val="22"/>
              </w:rPr>
            </w:pPr>
            <w:r w:rsidRPr="001B2D62">
              <w:rPr>
                <w:sz w:val="22"/>
                <w:szCs w:val="22"/>
              </w:rPr>
              <w:t xml:space="preserve">- Отсутствие или неполное представление документов, входящих в состав заявки, указанных в разделе 10 Информационной карты аукциона в электронной форме, ведет к отказу в допуске участника аукциона в электронной форме. </w:t>
            </w:r>
          </w:p>
          <w:p w:rsidR="008C69C1" w:rsidRPr="001B2D62" w:rsidRDefault="008C69C1" w:rsidP="008C69C1">
            <w:pPr>
              <w:widowControl/>
              <w:suppressAutoHyphens w:val="0"/>
              <w:autoSpaceDE w:val="0"/>
              <w:autoSpaceDN w:val="0"/>
              <w:adjustRightInd w:val="0"/>
              <w:snapToGrid/>
              <w:spacing w:line="240" w:lineRule="auto"/>
              <w:ind w:firstLine="0"/>
              <w:rPr>
                <w:rFonts w:eastAsia="Calibri"/>
                <w:sz w:val="22"/>
                <w:szCs w:val="22"/>
                <w:lang w:eastAsia="en-US"/>
              </w:rPr>
            </w:pPr>
            <w:r w:rsidRPr="001B2D62">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p>
          <w:p w:rsidR="008C69C1" w:rsidRPr="001B2D62" w:rsidRDefault="008C69C1" w:rsidP="008C69C1">
            <w:pPr>
              <w:spacing w:line="240" w:lineRule="auto"/>
              <w:ind w:firstLine="0"/>
              <w:rPr>
                <w:sz w:val="22"/>
                <w:szCs w:val="22"/>
              </w:rPr>
            </w:pPr>
            <w:r w:rsidRPr="001B2D62">
              <w:rPr>
                <w:sz w:val="22"/>
                <w:szCs w:val="22"/>
              </w:rPr>
              <w:t xml:space="preserve">- Все документы, входящие в состав заявки на участие в аукционе в электронной форме  должны быть составлены на русском языке и соответствовать требованиям, установленным разделом 11 Документации об аукционе. </w:t>
            </w:r>
          </w:p>
          <w:p w:rsidR="00EB1075" w:rsidRPr="00EC3282" w:rsidRDefault="00EB1075" w:rsidP="001B2D62">
            <w:pPr>
              <w:keepNext/>
              <w:spacing w:line="240" w:lineRule="auto"/>
              <w:ind w:firstLine="0"/>
              <w:rPr>
                <w:b/>
                <w:sz w:val="23"/>
                <w:szCs w:val="23"/>
              </w:rPr>
            </w:pPr>
            <w:r w:rsidRPr="001B2D6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1B2D62">
              <w:rPr>
                <w:sz w:val="23"/>
                <w:szCs w:val="23"/>
              </w:rPr>
              <w:t>закупки</w:t>
            </w:r>
            <w:r w:rsidRPr="001B2D62">
              <w:rPr>
                <w:sz w:val="23"/>
                <w:szCs w:val="23"/>
              </w:rPr>
              <w:t>.</w:t>
            </w:r>
            <w:r w:rsidR="00FF403E">
              <w:rPr>
                <w:sz w:val="23"/>
                <w:szCs w:val="23"/>
              </w:rPr>
              <w:t xml:space="preserve"> </w:t>
            </w:r>
          </w:p>
        </w:tc>
      </w:tr>
      <w:tr w:rsidR="00EB1075" w:rsidRPr="00EC3282" w:rsidTr="0069683C">
        <w:trPr>
          <w:trHeight w:val="1215"/>
          <w:jc w:val="center"/>
        </w:trPr>
        <w:tc>
          <w:tcPr>
            <w:tcW w:w="817"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tcPr>
          <w:p w:rsidR="00CF343A" w:rsidRPr="00B579D1" w:rsidRDefault="00F235BC" w:rsidP="003E1EE6">
            <w:pPr>
              <w:pStyle w:val="ConsNormal"/>
              <w:widowControl/>
              <w:ind w:firstLine="0"/>
              <w:jc w:val="both"/>
              <w:rPr>
                <w:rFonts w:ascii="Times New Roman" w:hAnsi="Times New Roman"/>
                <w:b/>
                <w:sz w:val="22"/>
                <w:szCs w:val="22"/>
              </w:rPr>
            </w:pPr>
            <w:r w:rsidRPr="003E1EE6">
              <w:rPr>
                <w:rFonts w:ascii="Times New Roman" w:hAnsi="Times New Roman"/>
                <w:b/>
                <w:sz w:val="23"/>
                <w:szCs w:val="23"/>
              </w:rPr>
              <w:t>Сведения о начальной (максимальной) цене договора (цене лота):</w:t>
            </w:r>
            <w:r w:rsidRPr="003E1EE6">
              <w:rPr>
                <w:rFonts w:ascii="Times New Roman" w:hAnsi="Times New Roman"/>
                <w:sz w:val="23"/>
                <w:szCs w:val="23"/>
              </w:rPr>
              <w:t xml:space="preserve"> </w:t>
            </w:r>
            <w:r w:rsidR="00ED1CA2" w:rsidRPr="00B579D1">
              <w:rPr>
                <w:rFonts w:ascii="Times New Roman" w:hAnsi="Times New Roman"/>
                <w:b/>
                <w:sz w:val="22"/>
                <w:szCs w:val="22"/>
              </w:rPr>
              <w:t xml:space="preserve"> </w:t>
            </w:r>
            <w:r w:rsidR="005D5543">
              <w:rPr>
                <w:rFonts w:ascii="Times New Roman" w:hAnsi="Times New Roman"/>
                <w:b/>
                <w:sz w:val="22"/>
                <w:szCs w:val="22"/>
              </w:rPr>
              <w:t>8 832 069 (</w:t>
            </w:r>
            <w:r w:rsidR="00271123">
              <w:rPr>
                <w:rFonts w:ascii="Times New Roman" w:hAnsi="Times New Roman"/>
                <w:b/>
                <w:sz w:val="22"/>
                <w:szCs w:val="22"/>
              </w:rPr>
              <w:t>Восемь миллионов восемьсот тридцать две тысячи шестьдесят девять</w:t>
            </w:r>
            <w:r w:rsidR="00B579D1" w:rsidRPr="00B579D1">
              <w:rPr>
                <w:rFonts w:ascii="Times New Roman" w:hAnsi="Times New Roman"/>
                <w:b/>
                <w:sz w:val="22"/>
                <w:szCs w:val="22"/>
              </w:rPr>
              <w:t>) рублей</w:t>
            </w:r>
            <w:r w:rsidR="003E1EE6" w:rsidRPr="00B579D1">
              <w:rPr>
                <w:rFonts w:ascii="Times New Roman" w:hAnsi="Times New Roman"/>
                <w:b/>
                <w:sz w:val="22"/>
                <w:szCs w:val="22"/>
              </w:rPr>
              <w:t xml:space="preserve"> 00 копеек</w:t>
            </w:r>
            <w:r w:rsidR="00CF343A" w:rsidRPr="00B579D1">
              <w:rPr>
                <w:rFonts w:ascii="Times New Roman" w:hAnsi="Times New Roman"/>
                <w:b/>
                <w:sz w:val="22"/>
                <w:szCs w:val="22"/>
              </w:rPr>
              <w:t>.</w:t>
            </w:r>
          </w:p>
          <w:p w:rsidR="00C01FF6" w:rsidRPr="007C5277" w:rsidRDefault="003E1EE6" w:rsidP="003E1EE6">
            <w:pPr>
              <w:pStyle w:val="ConsNormal"/>
              <w:widowControl/>
              <w:ind w:firstLine="0"/>
              <w:jc w:val="both"/>
              <w:rPr>
                <w:sz w:val="22"/>
                <w:szCs w:val="22"/>
                <w:lang w:eastAsia="en-US"/>
              </w:rPr>
            </w:pPr>
            <w:r w:rsidRPr="003E1EE6">
              <w:rPr>
                <w:rFonts w:ascii="Times New Roman" w:hAnsi="Times New Roman"/>
                <w:sz w:val="22"/>
                <w:szCs w:val="22"/>
              </w:rPr>
              <w:t>Начальная (максимальная) цена включает в себя: стоимость товара, с учет</w:t>
            </w:r>
            <w:r w:rsidR="00B579D1">
              <w:rPr>
                <w:rFonts w:ascii="Times New Roman" w:hAnsi="Times New Roman"/>
                <w:sz w:val="22"/>
                <w:szCs w:val="22"/>
              </w:rPr>
              <w:t>ом упаковки, доставки</w:t>
            </w:r>
            <w:r w:rsidRPr="003E1EE6">
              <w:rPr>
                <w:rFonts w:ascii="Times New Roman" w:hAnsi="Times New Roman"/>
                <w:sz w:val="22"/>
                <w:szCs w:val="22"/>
              </w:rPr>
              <w:t>,</w:t>
            </w:r>
            <w:r w:rsidR="00B579D1">
              <w:rPr>
                <w:rFonts w:ascii="Times New Roman" w:hAnsi="Times New Roman"/>
                <w:sz w:val="22"/>
                <w:szCs w:val="22"/>
              </w:rPr>
              <w:t xml:space="preserve"> пусконаладочных  работ  и  инструктажа  персонала,  а  также </w:t>
            </w:r>
            <w:r w:rsidRPr="003E1EE6">
              <w:rPr>
                <w:rFonts w:ascii="Times New Roman" w:hAnsi="Times New Roman"/>
                <w:sz w:val="22"/>
                <w:szCs w:val="22"/>
              </w:rPr>
              <w:t xml:space="preserve"> иных </w:t>
            </w:r>
            <w:r w:rsidR="00B579D1">
              <w:rPr>
                <w:rFonts w:ascii="Times New Roman" w:hAnsi="Times New Roman"/>
                <w:sz w:val="22"/>
                <w:szCs w:val="22"/>
              </w:rPr>
              <w:t xml:space="preserve"> </w:t>
            </w:r>
            <w:r w:rsidRPr="003E1EE6">
              <w:rPr>
                <w:rFonts w:ascii="Times New Roman" w:hAnsi="Times New Roman"/>
                <w:sz w:val="22"/>
                <w:szCs w:val="22"/>
              </w:rPr>
              <w:t>обязательных платежей, НДС 20 %</w:t>
            </w:r>
            <w:r w:rsidRPr="003E1EE6">
              <w:rPr>
                <w:rFonts w:ascii="Times New Roman" w:hAnsi="Times New Roman"/>
                <w:sz w:val="22"/>
                <w:szCs w:val="22"/>
                <w:lang w:eastAsia="en-US"/>
              </w:rPr>
              <w:t>.</w:t>
            </w:r>
          </w:p>
        </w:tc>
      </w:tr>
      <w:tr w:rsidR="00E81D40" w:rsidRPr="00EC3282" w:rsidTr="0069683C">
        <w:trPr>
          <w:trHeight w:val="1008"/>
          <w:jc w:val="center"/>
        </w:trPr>
        <w:tc>
          <w:tcPr>
            <w:tcW w:w="817" w:type="dxa"/>
            <w:tcBorders>
              <w:top w:val="single" w:sz="4" w:space="0" w:color="000000"/>
              <w:left w:val="single" w:sz="4" w:space="0" w:color="000000"/>
              <w:bottom w:val="single" w:sz="4" w:space="0" w:color="auto"/>
            </w:tcBorders>
            <w:vAlign w:val="center"/>
          </w:tcPr>
          <w:p w:rsidR="00E81D40" w:rsidRPr="00D4167E" w:rsidRDefault="00E81D40" w:rsidP="003A010D">
            <w:pPr>
              <w:keepNext/>
              <w:keepLines/>
              <w:suppressLineNumbers/>
              <w:spacing w:line="240" w:lineRule="auto"/>
              <w:ind w:firstLine="0"/>
              <w:jc w:val="center"/>
              <w:rPr>
                <w:sz w:val="23"/>
                <w:szCs w:val="23"/>
              </w:rPr>
            </w:pPr>
            <w:r w:rsidRPr="00D4167E">
              <w:rPr>
                <w:sz w:val="23"/>
                <w:szCs w:val="23"/>
              </w:rPr>
              <w:t>12</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D3D8C" w:rsidRPr="00D4167E" w:rsidRDefault="00E81D40" w:rsidP="00D4167E">
            <w:pPr>
              <w:keepNext/>
              <w:spacing w:line="240" w:lineRule="auto"/>
              <w:ind w:firstLine="0"/>
              <w:rPr>
                <w:b/>
                <w:bCs/>
                <w:sz w:val="23"/>
                <w:szCs w:val="23"/>
              </w:rPr>
            </w:pPr>
            <w:r w:rsidRPr="00D4167E">
              <w:rPr>
                <w:b/>
              </w:rPr>
              <w:t xml:space="preserve">Обоснование </w:t>
            </w:r>
            <w:r w:rsidRPr="00D4167E">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167E">
              <w:rPr>
                <w:rFonts w:eastAsiaTheme="minorEastAsia"/>
                <w:lang w:eastAsia="en-US"/>
              </w:rPr>
              <w:t xml:space="preserve"> </w:t>
            </w:r>
            <w:r w:rsidRPr="00D4167E">
              <w:rPr>
                <w:rFonts w:eastAsiaTheme="minorEastAsia"/>
                <w:b/>
                <w:lang w:eastAsia="en-US"/>
              </w:rPr>
              <w:t>платежей</w:t>
            </w:r>
            <w:r w:rsidRPr="00D4167E">
              <w:rPr>
                <w:rFonts w:eastAsiaTheme="minorEastAsia"/>
                <w:lang w:eastAsia="en-US"/>
              </w:rPr>
              <w:t xml:space="preserve"> указаны </w:t>
            </w:r>
            <w:r w:rsidR="007C695A">
              <w:rPr>
                <w:rFonts w:eastAsiaTheme="minorEastAsia"/>
                <w:lang w:eastAsia="en-US"/>
              </w:rPr>
              <w:t xml:space="preserve">в </w:t>
            </w:r>
            <w:r w:rsidRPr="00D4167E">
              <w:rPr>
                <w:rFonts w:eastAsiaTheme="minorEastAsia"/>
                <w:lang w:eastAsia="en-US"/>
              </w:rPr>
              <w:t xml:space="preserve">Приложении № </w:t>
            </w:r>
            <w:r w:rsidR="00D4167E" w:rsidRPr="00D4167E">
              <w:rPr>
                <w:rFonts w:eastAsiaTheme="minorEastAsia"/>
                <w:lang w:eastAsia="en-US"/>
              </w:rPr>
              <w:t>8</w:t>
            </w:r>
            <w:r w:rsidRPr="00D4167E">
              <w:rPr>
                <w:rFonts w:eastAsiaTheme="minorEastAsia"/>
                <w:lang w:eastAsia="en-US"/>
              </w:rPr>
              <w:t xml:space="preserve"> документации </w:t>
            </w:r>
          </w:p>
        </w:tc>
      </w:tr>
      <w:tr w:rsidR="00066662" w:rsidRPr="00EC3282" w:rsidTr="0069683C">
        <w:trPr>
          <w:trHeight w:val="712"/>
          <w:jc w:val="center"/>
        </w:trPr>
        <w:tc>
          <w:tcPr>
            <w:tcW w:w="817" w:type="dxa"/>
            <w:tcBorders>
              <w:top w:val="single" w:sz="4" w:space="0" w:color="auto"/>
              <w:left w:val="single" w:sz="4" w:space="0" w:color="000000"/>
              <w:bottom w:val="single" w:sz="4" w:space="0" w:color="000000"/>
            </w:tcBorders>
            <w:vAlign w:val="center"/>
          </w:tcPr>
          <w:p w:rsidR="00066662" w:rsidRPr="00E81D40" w:rsidRDefault="0069683C" w:rsidP="003A010D">
            <w:pPr>
              <w:keepNext/>
              <w:keepLines/>
              <w:suppressLineNumbers/>
              <w:spacing w:line="240" w:lineRule="auto"/>
              <w:jc w:val="center"/>
              <w:rPr>
                <w:sz w:val="23"/>
                <w:szCs w:val="23"/>
                <w:highlight w:val="red"/>
              </w:rPr>
            </w:pPr>
            <w:r>
              <w:rPr>
                <w:sz w:val="23"/>
                <w:szCs w:val="23"/>
                <w:highlight w:val="red"/>
              </w:rPr>
              <w:t>1</w:t>
            </w:r>
            <w:r w:rsidRPr="0069683C">
              <w:rPr>
                <w:sz w:val="23"/>
                <w:szCs w:val="23"/>
              </w:rPr>
              <w:t>13</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066662" w:rsidRPr="00E81D40" w:rsidRDefault="00D4167E" w:rsidP="001B2D62">
            <w:pPr>
              <w:keepNext/>
              <w:spacing w:line="240" w:lineRule="auto"/>
              <w:ind w:firstLine="0"/>
              <w:rPr>
                <w:b/>
                <w:highlight w:val="red"/>
              </w:rPr>
            </w:pPr>
            <w:r w:rsidRPr="00C56833">
              <w:rPr>
                <w:b/>
              </w:rPr>
              <w:t>Сведения о начальной (максимальной) цене единицы товара (работ, услуг)</w:t>
            </w:r>
            <w:r>
              <w:rPr>
                <w:b/>
              </w:rPr>
              <w:t xml:space="preserve">: </w:t>
            </w:r>
            <w:r w:rsidR="00066662" w:rsidRPr="00D4167E">
              <w:rPr>
                <w:rFonts w:eastAsiaTheme="minorEastAsia"/>
                <w:lang w:eastAsia="en-US"/>
              </w:rPr>
              <w:t xml:space="preserve">указаны </w:t>
            </w:r>
            <w:r w:rsidR="00C20B68">
              <w:rPr>
                <w:rFonts w:eastAsiaTheme="minorEastAsia"/>
                <w:lang w:eastAsia="en-US"/>
              </w:rPr>
              <w:t xml:space="preserve">в </w:t>
            </w:r>
            <w:r w:rsidR="00066662" w:rsidRPr="00D4167E">
              <w:rPr>
                <w:rFonts w:eastAsiaTheme="minorEastAsia"/>
                <w:lang w:eastAsia="en-US"/>
              </w:rPr>
              <w:t xml:space="preserve">Приложении № </w:t>
            </w:r>
            <w:r w:rsidR="001B2D62" w:rsidRPr="002E7501">
              <w:rPr>
                <w:rFonts w:eastAsiaTheme="minorEastAsia"/>
                <w:lang w:eastAsia="en-US"/>
              </w:rPr>
              <w:t>7</w:t>
            </w:r>
            <w:r w:rsidR="00066662" w:rsidRPr="00D4167E">
              <w:rPr>
                <w:rFonts w:eastAsiaTheme="minorEastAsia"/>
                <w:lang w:eastAsia="en-US"/>
              </w:rPr>
              <w:t xml:space="preserve"> документации</w:t>
            </w:r>
            <w:r w:rsidR="002E7501">
              <w:rPr>
                <w:rFonts w:eastAsiaTheme="minorEastAsia"/>
                <w:lang w:eastAsia="en-US"/>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2F7CFB"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D3693" w:rsidRPr="000A1C4A" w:rsidRDefault="00EB1075" w:rsidP="005D52EE">
            <w:pPr>
              <w:keepNext/>
              <w:spacing w:line="240" w:lineRule="auto"/>
              <w:ind w:firstLine="0"/>
              <w:rPr>
                <w:b/>
                <w:bCs/>
              </w:rPr>
            </w:pPr>
            <w:r w:rsidRPr="000A1C4A">
              <w:rPr>
                <w:b/>
                <w:bCs/>
              </w:rPr>
              <w:t xml:space="preserve">Требования, предъявляемые к участникам аукциона в электронной форме </w:t>
            </w:r>
          </w:p>
          <w:p w:rsidR="00AF4D93" w:rsidRPr="000A1C4A" w:rsidRDefault="00BF782C" w:rsidP="00AF4D93">
            <w:pPr>
              <w:keepNext/>
              <w:spacing w:line="240" w:lineRule="auto"/>
              <w:ind w:firstLine="0"/>
            </w:pPr>
            <w:r w:rsidRPr="000A1C4A">
              <w:rPr>
                <w:b/>
                <w:bCs/>
              </w:rPr>
              <w:t>- </w:t>
            </w:r>
            <w:r w:rsidRPr="000A1C4A">
              <w:rPr>
                <w:bCs/>
              </w:rPr>
              <w:t>у</w:t>
            </w:r>
            <w:r w:rsidRPr="000A1C4A">
              <w:t xml:space="preserve">частники аукциона в электронной форме должны отвечать требованиям, установленным в </w:t>
            </w:r>
            <w:r w:rsidR="00EF1260" w:rsidRPr="000A1C4A">
              <w:t xml:space="preserve">разделе 3 </w:t>
            </w:r>
            <w:r w:rsidRPr="000A1C4A">
              <w:t>аукционной до</w:t>
            </w:r>
            <w:r w:rsidR="00D4510D" w:rsidRPr="000A1C4A">
              <w:t>кументации в электронной форме;</w:t>
            </w:r>
          </w:p>
          <w:p w:rsidR="00625F0E" w:rsidRPr="000A1C4A" w:rsidRDefault="00625F0E" w:rsidP="00625F0E">
            <w:pPr>
              <w:keepNext/>
              <w:spacing w:line="240" w:lineRule="auto"/>
              <w:ind w:firstLine="0"/>
            </w:pPr>
            <w:r w:rsidRPr="000A1C4A">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0A1C4A" w:rsidRPr="000A1C4A" w:rsidRDefault="000A1C4A" w:rsidP="000A1C4A">
            <w:pPr>
              <w:spacing w:line="240" w:lineRule="auto"/>
              <w:ind w:firstLine="0"/>
              <w:rPr>
                <w:lang w:eastAsia="ru-RU"/>
              </w:rPr>
            </w:pPr>
            <w:r w:rsidRPr="000A1C4A">
              <w:rPr>
                <w:rFonts w:eastAsia="Calibri"/>
                <w:lang w:eastAsia="en-US"/>
              </w:rPr>
              <w:t xml:space="preserve">-участники аукциона должны предоставить </w:t>
            </w:r>
            <w:r w:rsidRPr="000A1C4A">
              <w:rPr>
                <w:spacing w:val="4"/>
                <w:lang w:eastAsia="ru-RU"/>
              </w:rPr>
              <w:t xml:space="preserve">копии действующих </w:t>
            </w:r>
            <w:r w:rsidRPr="000A1C4A">
              <w:rPr>
                <w:lang w:eastAsia="ru-RU"/>
              </w:rPr>
              <w:t xml:space="preserve">удостоверений </w:t>
            </w:r>
            <w:proofErr w:type="gramStart"/>
            <w:r w:rsidRPr="000A1C4A">
              <w:rPr>
                <w:lang w:eastAsia="ru-RU"/>
              </w:rPr>
              <w:t>на сотрудников с отметками об очередной проверке знаний на право проведения работ в действующих электроустановках</w:t>
            </w:r>
            <w:proofErr w:type="gramEnd"/>
            <w:r w:rsidRPr="000A1C4A">
              <w:rPr>
                <w:lang w:eastAsia="ru-RU"/>
              </w:rPr>
              <w:t>;</w:t>
            </w:r>
          </w:p>
          <w:p w:rsidR="00625F0E" w:rsidRPr="000A1C4A" w:rsidRDefault="000A1C4A" w:rsidP="000A1C4A">
            <w:pPr>
              <w:spacing w:line="240" w:lineRule="auto"/>
              <w:ind w:firstLine="0"/>
            </w:pPr>
            <w:r>
              <w:t xml:space="preserve">- </w:t>
            </w:r>
            <w:r w:rsidRPr="000A1C4A">
              <w:t xml:space="preserve"> </w:t>
            </w:r>
            <w:r>
              <w:t xml:space="preserve">участники аукциона должны  предоставить </w:t>
            </w:r>
            <w:r w:rsidRPr="000A1C4A">
              <w:t>копии дипломов, свидетельств сотрудников по специальности: «Автоматизация и управление», «Управление и информатика в технических системах», «Программное обеспечение вычислительной техники и автоматизированных систем».</w:t>
            </w:r>
          </w:p>
        </w:tc>
      </w:tr>
      <w:tr w:rsidR="00EB1075"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69683C">
        <w:trPr>
          <w:trHeight w:val="135"/>
          <w:jc w:val="center"/>
        </w:trPr>
        <w:tc>
          <w:tcPr>
            <w:tcW w:w="817" w:type="dxa"/>
            <w:tcBorders>
              <w:top w:val="single" w:sz="4" w:space="0" w:color="auto"/>
              <w:left w:val="single" w:sz="4" w:space="0" w:color="000000"/>
              <w:bottom w:val="single" w:sz="4" w:space="0" w:color="auto"/>
            </w:tcBorders>
            <w:vAlign w:val="center"/>
          </w:tcPr>
          <w:p w:rsidR="006027D8" w:rsidRPr="00EC3282" w:rsidRDefault="00C02F0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6</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69683C">
        <w:trPr>
          <w:trHeight w:val="282"/>
          <w:jc w:val="center"/>
        </w:trPr>
        <w:tc>
          <w:tcPr>
            <w:tcW w:w="817" w:type="dxa"/>
            <w:tcBorders>
              <w:top w:val="single" w:sz="4" w:space="0" w:color="auto"/>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D4167E" w:rsidRPr="00D4167E" w:rsidRDefault="00EB1075" w:rsidP="00A013B5">
            <w:pPr>
              <w:pStyle w:val="ConsNormal"/>
              <w:widowControl/>
              <w:ind w:firstLine="0"/>
              <w:jc w:val="both"/>
              <w:rPr>
                <w:sz w:val="22"/>
                <w:szCs w:val="22"/>
              </w:rPr>
            </w:pPr>
            <w:r w:rsidRPr="00552126">
              <w:rPr>
                <w:rFonts w:ascii="Times New Roman" w:hAnsi="Times New Roman"/>
                <w:b/>
                <w:bCs/>
                <w:sz w:val="23"/>
                <w:szCs w:val="23"/>
              </w:rPr>
              <w:t>Обеспечение заявки на участие в аукционе</w:t>
            </w:r>
            <w:r w:rsidRPr="00552126">
              <w:rPr>
                <w:rFonts w:ascii="Times New Roman" w:hAnsi="Times New Roman"/>
                <w:sz w:val="23"/>
                <w:szCs w:val="23"/>
              </w:rPr>
              <w:t xml:space="preserve"> </w:t>
            </w:r>
            <w:r w:rsidRPr="00552126">
              <w:rPr>
                <w:rFonts w:ascii="Times New Roman" w:hAnsi="Times New Roman"/>
                <w:b/>
                <w:bCs/>
                <w:sz w:val="23"/>
                <w:szCs w:val="23"/>
              </w:rPr>
              <w:t>в электронной форме: </w:t>
            </w:r>
            <w:r w:rsidR="009D078E" w:rsidRPr="00552126">
              <w:rPr>
                <w:rFonts w:ascii="Times New Roman" w:hAnsi="Times New Roman"/>
                <w:b/>
                <w:bCs/>
                <w:sz w:val="23"/>
                <w:szCs w:val="23"/>
              </w:rPr>
              <w:t xml:space="preserve"> </w:t>
            </w:r>
            <w:r w:rsidR="00A013B5">
              <w:rPr>
                <w:rFonts w:ascii="Times New Roman" w:hAnsi="Times New Roman"/>
                <w:sz w:val="22"/>
                <w:szCs w:val="22"/>
              </w:rPr>
              <w:t>не требуется.</w:t>
            </w:r>
          </w:p>
        </w:tc>
      </w:tr>
      <w:tr w:rsidR="00FC6954"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FC6954" w:rsidRPr="00EC3282" w:rsidRDefault="00FC6954"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8</w:t>
            </w:r>
          </w:p>
        </w:tc>
        <w:tc>
          <w:tcPr>
            <w:tcW w:w="0" w:type="auto"/>
            <w:tcBorders>
              <w:top w:val="single" w:sz="4" w:space="0" w:color="000000"/>
              <w:left w:val="single" w:sz="4" w:space="0" w:color="000000"/>
              <w:bottom w:val="single" w:sz="4" w:space="0" w:color="auto"/>
              <w:right w:val="single" w:sz="4" w:space="0" w:color="000000"/>
            </w:tcBorders>
          </w:tcPr>
          <w:p w:rsidR="00FC6954" w:rsidRPr="00552126" w:rsidRDefault="00FC6954" w:rsidP="00302C47">
            <w:pPr>
              <w:pStyle w:val="32"/>
              <w:keepNext/>
              <w:tabs>
                <w:tab w:val="clear" w:pos="227"/>
                <w:tab w:val="left" w:pos="360"/>
                <w:tab w:val="left" w:pos="567"/>
                <w:tab w:val="left" w:pos="1134"/>
              </w:tabs>
              <w:jc w:val="left"/>
              <w:rPr>
                <w:b/>
                <w:sz w:val="23"/>
                <w:szCs w:val="23"/>
              </w:rPr>
            </w:pPr>
            <w:r w:rsidRPr="00552126">
              <w:rPr>
                <w:b/>
                <w:sz w:val="23"/>
                <w:szCs w:val="23"/>
              </w:rPr>
              <w:t>Обеспечение исполнения договора: </w:t>
            </w:r>
            <w:r w:rsidRPr="00552126">
              <w:rPr>
                <w:sz w:val="23"/>
                <w:szCs w:val="23"/>
              </w:rPr>
              <w:t xml:space="preserve"> </w:t>
            </w:r>
            <w:r w:rsidR="00B37066" w:rsidRPr="00552126">
              <w:rPr>
                <w:sz w:val="23"/>
                <w:szCs w:val="23"/>
              </w:rPr>
              <w:t xml:space="preserve">не </w:t>
            </w:r>
            <w:r w:rsidRPr="00552126">
              <w:rPr>
                <w:sz w:val="23"/>
                <w:szCs w:val="23"/>
              </w:rPr>
              <w:t>требуется.</w:t>
            </w:r>
          </w:p>
        </w:tc>
      </w:tr>
      <w:tr w:rsidR="00B37066" w:rsidRPr="00EC3282" w:rsidTr="0069683C">
        <w:trPr>
          <w:trHeight w:val="333"/>
          <w:jc w:val="center"/>
        </w:trPr>
        <w:tc>
          <w:tcPr>
            <w:tcW w:w="817" w:type="dxa"/>
            <w:tcBorders>
              <w:top w:val="single" w:sz="4" w:space="0" w:color="auto"/>
              <w:left w:val="single" w:sz="4" w:space="0" w:color="000000"/>
              <w:bottom w:val="single" w:sz="4" w:space="0" w:color="000000"/>
            </w:tcBorders>
            <w:vAlign w:val="center"/>
          </w:tcPr>
          <w:p w:rsidR="00B37066" w:rsidRPr="00EC3282" w:rsidRDefault="00B3706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9</w:t>
            </w:r>
          </w:p>
        </w:tc>
        <w:tc>
          <w:tcPr>
            <w:tcW w:w="0" w:type="auto"/>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69683C">
        <w:trPr>
          <w:trHeight w:val="213"/>
          <w:jc w:val="center"/>
        </w:trPr>
        <w:tc>
          <w:tcPr>
            <w:tcW w:w="817" w:type="dxa"/>
            <w:tcBorders>
              <w:top w:val="single" w:sz="4" w:space="0" w:color="000000"/>
              <w:left w:val="single" w:sz="4" w:space="0" w:color="000000"/>
              <w:bottom w:val="single" w:sz="4" w:space="0" w:color="000000"/>
            </w:tcBorders>
            <w:vAlign w:val="center"/>
          </w:tcPr>
          <w:p w:rsidR="006027D8" w:rsidRPr="00EC3282" w:rsidRDefault="0069683C" w:rsidP="003A010D">
            <w:pPr>
              <w:keepNext/>
              <w:keepLines/>
              <w:suppressLineNumbers/>
              <w:spacing w:line="240" w:lineRule="auto"/>
              <w:ind w:firstLine="0"/>
              <w:jc w:val="center"/>
              <w:rPr>
                <w:sz w:val="23"/>
                <w:szCs w:val="23"/>
              </w:rPr>
            </w:pPr>
            <w:r>
              <w:rPr>
                <w:sz w:val="23"/>
                <w:szCs w:val="23"/>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6027D8" w:rsidRPr="00EC3282" w:rsidRDefault="003B66EF" w:rsidP="00A02EDF">
            <w:pPr>
              <w:keepNext/>
              <w:keepLines/>
              <w:suppressLineNumbers/>
              <w:spacing w:line="240" w:lineRule="auto"/>
              <w:ind w:firstLine="0"/>
              <w:jc w:val="left"/>
              <w:rPr>
                <w:sz w:val="23"/>
                <w:szCs w:val="23"/>
              </w:rPr>
            </w:pPr>
            <w:r>
              <w:rPr>
                <w:b/>
              </w:rPr>
              <w:t>Дата и время окончания срока подачи заявки на участие в электронном аукционе:</w:t>
            </w:r>
            <w:r>
              <w:t xml:space="preserve"> </w:t>
            </w:r>
            <w:r>
              <w:rPr>
                <w:color w:val="000000"/>
              </w:rPr>
              <w:t>«</w:t>
            </w:r>
            <w:r w:rsidR="003D5966">
              <w:rPr>
                <w:color w:val="000000"/>
              </w:rPr>
              <w:t>23</w:t>
            </w:r>
            <w:r>
              <w:rPr>
                <w:color w:val="000000"/>
              </w:rPr>
              <w:t xml:space="preserve">» </w:t>
            </w:r>
            <w:r w:rsidR="003D5966">
              <w:rPr>
                <w:color w:val="000000"/>
              </w:rPr>
              <w:t>августа</w:t>
            </w:r>
            <w:r w:rsidR="008C69C1">
              <w:rPr>
                <w:color w:val="000000"/>
              </w:rPr>
              <w:t xml:space="preserve"> 2021</w:t>
            </w:r>
            <w:r>
              <w:rPr>
                <w:color w:val="000000"/>
              </w:rPr>
              <w:t xml:space="preserve"> г. </w:t>
            </w:r>
            <w:r>
              <w:t>12-00 (время местное)</w:t>
            </w:r>
          </w:p>
        </w:tc>
      </w:tr>
      <w:tr w:rsidR="006027D8" w:rsidRPr="00EC3282" w:rsidTr="0069683C">
        <w:trPr>
          <w:trHeight w:val="735"/>
          <w:jc w:val="center"/>
        </w:trPr>
        <w:tc>
          <w:tcPr>
            <w:tcW w:w="817" w:type="dxa"/>
            <w:tcBorders>
              <w:top w:val="single" w:sz="4" w:space="0" w:color="000000"/>
              <w:left w:val="single" w:sz="4" w:space="0" w:color="000000"/>
              <w:bottom w:val="single" w:sz="4" w:space="0" w:color="auto"/>
            </w:tcBorders>
            <w:vAlign w:val="center"/>
          </w:tcPr>
          <w:p w:rsidR="006027D8" w:rsidRPr="00EC3282" w:rsidRDefault="0069683C" w:rsidP="0069683C">
            <w:pPr>
              <w:keepNext/>
              <w:keepLines/>
              <w:suppressLineNumbers/>
              <w:ind w:firstLine="0"/>
              <w:jc w:val="center"/>
              <w:rPr>
                <w:sz w:val="23"/>
                <w:szCs w:val="23"/>
              </w:rPr>
            </w:pPr>
            <w:r>
              <w:rPr>
                <w:sz w:val="23"/>
                <w:szCs w:val="23"/>
              </w:rPr>
              <w:t>21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3B66EF" w:rsidP="00A02EDF">
            <w:pPr>
              <w:spacing w:line="240" w:lineRule="auto"/>
              <w:ind w:firstLine="0"/>
              <w:rPr>
                <w:sz w:val="23"/>
                <w:szCs w:val="23"/>
              </w:rPr>
            </w:pPr>
            <w:r>
              <w:rPr>
                <w:b/>
              </w:rPr>
              <w:t xml:space="preserve">Дата и время </w:t>
            </w:r>
            <w:proofErr w:type="gramStart"/>
            <w:r>
              <w:rPr>
                <w:b/>
              </w:rPr>
              <w:t>окончания рассмотрения первых частей заявок участников электронного</w:t>
            </w:r>
            <w:proofErr w:type="gramEnd"/>
            <w:r>
              <w:rPr>
                <w:b/>
              </w:rPr>
              <w:t xml:space="preserve"> аукциона:</w:t>
            </w:r>
            <w:r>
              <w:t xml:space="preserve"> </w:t>
            </w:r>
            <w:r>
              <w:rPr>
                <w:color w:val="000000"/>
              </w:rPr>
              <w:t>«</w:t>
            </w:r>
            <w:r w:rsidR="003D5966">
              <w:rPr>
                <w:color w:val="000000"/>
              </w:rPr>
              <w:t>26</w:t>
            </w:r>
            <w:r>
              <w:rPr>
                <w:color w:val="000000"/>
              </w:rPr>
              <w:t xml:space="preserve">» </w:t>
            </w:r>
            <w:r w:rsidR="003D5966">
              <w:rPr>
                <w:color w:val="000000"/>
              </w:rPr>
              <w:t xml:space="preserve">сентября </w:t>
            </w:r>
            <w:r w:rsidR="008C69C1">
              <w:rPr>
                <w:color w:val="000000"/>
              </w:rPr>
              <w:t>2021</w:t>
            </w:r>
            <w:r>
              <w:rPr>
                <w:color w:val="000000"/>
              </w:rPr>
              <w:t xml:space="preserve"> г. </w:t>
            </w:r>
            <w:r>
              <w:t>17-00 (время местное).</w:t>
            </w:r>
          </w:p>
        </w:tc>
      </w:tr>
      <w:tr w:rsidR="009D078E" w:rsidRPr="00EC3282" w:rsidTr="0069683C">
        <w:trPr>
          <w:trHeight w:val="255"/>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Default="003B66EF" w:rsidP="00A02EDF">
            <w:pPr>
              <w:widowControl/>
              <w:suppressAutoHyphens w:val="0"/>
              <w:snapToGrid/>
              <w:spacing w:line="240" w:lineRule="auto"/>
              <w:ind w:firstLine="0"/>
              <w:rPr>
                <w:lang w:eastAsia="ru-RU"/>
              </w:rPr>
            </w:pPr>
            <w:r w:rsidRPr="003B66EF">
              <w:rPr>
                <w:b/>
                <w:lang w:eastAsia="ru-RU"/>
              </w:rPr>
              <w:t>Дата начала проведения аукциона:</w:t>
            </w:r>
            <w:r w:rsidRPr="003B66EF">
              <w:rPr>
                <w:lang w:eastAsia="ru-RU"/>
              </w:rPr>
              <w:t xml:space="preserve"> «</w:t>
            </w:r>
            <w:r w:rsidR="003D5966">
              <w:rPr>
                <w:lang w:eastAsia="ru-RU"/>
              </w:rPr>
              <w:t>27» августа</w:t>
            </w:r>
            <w:r w:rsidR="00FA5D26">
              <w:rPr>
                <w:lang w:eastAsia="ru-RU"/>
              </w:rPr>
              <w:t xml:space="preserve"> </w:t>
            </w:r>
            <w:r w:rsidR="008C69C1">
              <w:rPr>
                <w:lang w:eastAsia="ru-RU"/>
              </w:rPr>
              <w:t xml:space="preserve">2021 </w:t>
            </w:r>
            <w:r w:rsidRPr="003B66EF">
              <w:rPr>
                <w:lang w:eastAsia="ru-RU"/>
              </w:rPr>
              <w:t>г. 14-00 (время местное)</w:t>
            </w:r>
          </w:p>
          <w:p w:rsidR="00C32EAA" w:rsidRPr="003B66EF" w:rsidRDefault="00C32EAA" w:rsidP="00A02EDF">
            <w:pPr>
              <w:widowControl/>
              <w:suppressAutoHyphens w:val="0"/>
              <w:snapToGrid/>
              <w:spacing w:line="240" w:lineRule="auto"/>
              <w:ind w:firstLine="0"/>
              <w:rPr>
                <w:lang w:eastAsia="ru-RU"/>
              </w:rPr>
            </w:pPr>
          </w:p>
        </w:tc>
      </w:tr>
      <w:tr w:rsidR="009D078E"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3</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Default="003B66EF" w:rsidP="00A02EDF">
            <w:pPr>
              <w:spacing w:line="240" w:lineRule="auto"/>
              <w:ind w:firstLine="0"/>
              <w:rPr>
                <w:b/>
              </w:rPr>
            </w:pPr>
            <w:r>
              <w:rPr>
                <w:b/>
              </w:rPr>
              <w:t>Дата и время сопоставление ценовых предложений:</w:t>
            </w:r>
            <w:r>
              <w:t xml:space="preserve"> «</w:t>
            </w:r>
            <w:r w:rsidR="003D5966">
              <w:t>27» августа</w:t>
            </w:r>
            <w:r>
              <w:t xml:space="preserve"> 202</w:t>
            </w:r>
            <w:r w:rsidR="008C69C1">
              <w:t>1</w:t>
            </w:r>
            <w:r>
              <w:t xml:space="preserve"> г. </w:t>
            </w:r>
          </w:p>
        </w:tc>
      </w:tr>
      <w:tr w:rsidR="000F7045" w:rsidRPr="00EC3282" w:rsidTr="0069683C">
        <w:trPr>
          <w:trHeight w:val="218"/>
          <w:jc w:val="center"/>
        </w:trPr>
        <w:tc>
          <w:tcPr>
            <w:tcW w:w="817" w:type="dxa"/>
            <w:tcBorders>
              <w:top w:val="single" w:sz="4" w:space="0" w:color="auto"/>
              <w:left w:val="single" w:sz="4" w:space="0" w:color="000000"/>
              <w:bottom w:val="single" w:sz="4" w:space="0" w:color="auto"/>
            </w:tcBorders>
            <w:vAlign w:val="center"/>
          </w:tcPr>
          <w:p w:rsidR="000F7045" w:rsidRPr="00EC3282" w:rsidRDefault="000F7045" w:rsidP="0069683C">
            <w:pPr>
              <w:keepNext/>
              <w:keepLines/>
              <w:suppressLineNumbers/>
              <w:ind w:firstLine="0"/>
              <w:jc w:val="center"/>
              <w:rPr>
                <w:sz w:val="23"/>
                <w:szCs w:val="23"/>
              </w:rPr>
            </w:pPr>
            <w:r w:rsidRPr="00EC3282">
              <w:rPr>
                <w:sz w:val="23"/>
                <w:szCs w:val="23"/>
              </w:rPr>
              <w:t>2</w:t>
            </w:r>
            <w:r w:rsidR="0069683C">
              <w:rPr>
                <w:sz w:val="23"/>
                <w:szCs w:val="23"/>
              </w:rPr>
              <w:t>4</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0F7045" w:rsidRPr="00C32EAA" w:rsidRDefault="000F7045" w:rsidP="00A02EDF">
            <w:pPr>
              <w:spacing w:line="240" w:lineRule="auto"/>
              <w:ind w:firstLine="0"/>
            </w:pPr>
            <w:r w:rsidRPr="00C32EAA">
              <w:rPr>
                <w:b/>
              </w:rPr>
              <w:t xml:space="preserve">Дата и время </w:t>
            </w:r>
            <w:proofErr w:type="gramStart"/>
            <w:r w:rsidRPr="00C32EAA">
              <w:rPr>
                <w:b/>
              </w:rPr>
              <w:t>окончания рассмотрения второй части заявок участников электронного</w:t>
            </w:r>
            <w:proofErr w:type="gramEnd"/>
            <w:r w:rsidRPr="00C32EAA">
              <w:rPr>
                <w:b/>
              </w:rPr>
              <w:t xml:space="preserve"> аукциона:</w:t>
            </w:r>
            <w:r w:rsidR="00C32EAA">
              <w:t xml:space="preserve">  </w:t>
            </w:r>
            <w:r w:rsidR="00637234" w:rsidRPr="003D5966">
              <w:rPr>
                <w:color w:val="000000"/>
              </w:rPr>
              <w:t>«</w:t>
            </w:r>
            <w:r w:rsidR="003D5966" w:rsidRPr="003D5966">
              <w:rPr>
                <w:color w:val="000000"/>
              </w:rPr>
              <w:t>02</w:t>
            </w:r>
            <w:r w:rsidR="00637234" w:rsidRPr="003D5966">
              <w:rPr>
                <w:color w:val="000000"/>
              </w:rPr>
              <w:t xml:space="preserve">» </w:t>
            </w:r>
            <w:r w:rsidR="003D5966" w:rsidRPr="003D5966">
              <w:rPr>
                <w:color w:val="000000"/>
              </w:rPr>
              <w:t>сентября</w:t>
            </w:r>
            <w:r w:rsidR="00637234" w:rsidRPr="003D5966">
              <w:rPr>
                <w:color w:val="000000"/>
              </w:rPr>
              <w:t xml:space="preserve"> 20</w:t>
            </w:r>
            <w:r w:rsidR="008C69C1" w:rsidRPr="003D5966">
              <w:rPr>
                <w:color w:val="000000"/>
              </w:rPr>
              <w:t>21</w:t>
            </w:r>
            <w:r w:rsidR="007D2E67" w:rsidRPr="003D5966">
              <w:rPr>
                <w:color w:val="000000"/>
              </w:rPr>
              <w:t xml:space="preserve"> </w:t>
            </w:r>
            <w:r w:rsidRPr="003D5966">
              <w:rPr>
                <w:color w:val="000000"/>
              </w:rPr>
              <w:t xml:space="preserve">г. </w:t>
            </w:r>
            <w:r w:rsidR="00D4167E" w:rsidRPr="003D5966">
              <w:t>17-00</w:t>
            </w:r>
            <w:r w:rsidRPr="003D5966">
              <w:t xml:space="preserve"> (время местное)</w:t>
            </w:r>
          </w:p>
        </w:tc>
      </w:tr>
      <w:tr w:rsidR="006027D8" w:rsidRPr="00EC3282" w:rsidTr="0069683C">
        <w:trPr>
          <w:trHeight w:val="135"/>
          <w:jc w:val="center"/>
        </w:trPr>
        <w:tc>
          <w:tcPr>
            <w:tcW w:w="817" w:type="dxa"/>
            <w:tcBorders>
              <w:top w:val="single" w:sz="4" w:space="0" w:color="auto"/>
              <w:left w:val="single" w:sz="4" w:space="0" w:color="000000"/>
              <w:bottom w:val="single" w:sz="4" w:space="0" w:color="000000"/>
            </w:tcBorders>
            <w:vAlign w:val="center"/>
          </w:tcPr>
          <w:p w:rsidR="006027D8" w:rsidRPr="00EC3282" w:rsidRDefault="00557393" w:rsidP="0069683C">
            <w:pPr>
              <w:keepNext/>
              <w:keepLines/>
              <w:suppressLineNumbers/>
              <w:ind w:firstLine="0"/>
              <w:jc w:val="center"/>
              <w:rPr>
                <w:sz w:val="23"/>
                <w:szCs w:val="23"/>
              </w:rPr>
            </w:pPr>
            <w:r w:rsidRPr="00EC3282">
              <w:rPr>
                <w:sz w:val="23"/>
                <w:szCs w:val="23"/>
              </w:rPr>
              <w:t>2</w:t>
            </w:r>
            <w:r w:rsidR="0069683C">
              <w:rPr>
                <w:sz w:val="23"/>
                <w:szCs w:val="23"/>
              </w:rPr>
              <w:t>5</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3B66EF" w:rsidP="00A02EDF">
            <w:pPr>
              <w:spacing w:line="240" w:lineRule="auto"/>
              <w:ind w:firstLine="0"/>
              <w:rPr>
                <w:sz w:val="23"/>
                <w:szCs w:val="23"/>
              </w:rPr>
            </w:pPr>
            <w:r>
              <w:rPr>
                <w:b/>
              </w:rPr>
              <w:t>Дата и время подведения итогов:</w:t>
            </w:r>
            <w:r>
              <w:t xml:space="preserve"> </w:t>
            </w:r>
            <w:r>
              <w:rPr>
                <w:color w:val="000000"/>
              </w:rPr>
              <w:t>«</w:t>
            </w:r>
            <w:r w:rsidR="003D5966">
              <w:rPr>
                <w:color w:val="000000"/>
              </w:rPr>
              <w:t>03</w:t>
            </w:r>
            <w:r>
              <w:rPr>
                <w:color w:val="000000"/>
              </w:rPr>
              <w:t xml:space="preserve">» </w:t>
            </w:r>
            <w:r w:rsidR="003D5966">
              <w:rPr>
                <w:color w:val="000000"/>
              </w:rPr>
              <w:t>сентября</w:t>
            </w:r>
            <w:r w:rsidR="000B3E67">
              <w:rPr>
                <w:color w:val="000000"/>
              </w:rPr>
              <w:t xml:space="preserve"> </w:t>
            </w:r>
            <w:r>
              <w:t>202</w:t>
            </w:r>
            <w:r w:rsidR="00D86591">
              <w:t>1</w:t>
            </w:r>
            <w:r>
              <w:t xml:space="preserve"> г. 17- 00 (время местное)</w:t>
            </w:r>
          </w:p>
        </w:tc>
      </w:tr>
      <w:tr w:rsidR="009D078E" w:rsidRPr="00EC3282" w:rsidTr="0069683C">
        <w:trPr>
          <w:jc w:val="center"/>
        </w:trPr>
        <w:tc>
          <w:tcPr>
            <w:tcW w:w="817" w:type="dxa"/>
            <w:tcBorders>
              <w:top w:val="single" w:sz="4" w:space="0" w:color="auto"/>
              <w:left w:val="single" w:sz="4" w:space="0" w:color="000000"/>
              <w:bottom w:val="single" w:sz="4" w:space="0" w:color="auto"/>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6</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69683C">
        <w:trPr>
          <w:jc w:val="center"/>
        </w:trPr>
        <w:tc>
          <w:tcPr>
            <w:tcW w:w="817" w:type="dxa"/>
            <w:tcBorders>
              <w:top w:val="single" w:sz="4" w:space="0" w:color="000000"/>
              <w:left w:val="single" w:sz="4" w:space="0" w:color="000000"/>
              <w:bottom w:val="single" w:sz="4" w:space="0" w:color="000000"/>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9D078E" w:rsidRPr="00EC3282" w:rsidRDefault="009D078E" w:rsidP="00B41375">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 xml:space="preserve">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w:t>
            </w:r>
            <w:r w:rsidR="00B41375">
              <w:rPr>
                <w:color w:val="000000"/>
                <w:sz w:val="23"/>
                <w:szCs w:val="23"/>
              </w:rPr>
              <w:t>об аукционе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w:t>
            </w:r>
            <w:r w:rsidRPr="00EC3282">
              <w:rPr>
                <w:rFonts w:eastAsiaTheme="minorEastAsia"/>
                <w:sz w:val="23"/>
                <w:szCs w:val="23"/>
              </w:rPr>
              <w:lastRenderedPageBreak/>
              <w:t>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w:t>
      </w:r>
      <w:r w:rsidR="00D4167E" w:rsidRPr="0063304A">
        <w:t>наименование, фирменное наименование (при наличии), адрес юридического лица в пределах места нахождения юридического лица</w:t>
      </w:r>
      <w:r w:rsidR="00D4167E">
        <w:t xml:space="preserve"> – для юридического лица; </w:t>
      </w:r>
      <w:r w:rsidR="00D4167E" w:rsidRPr="00BD0053">
        <w:t>фамилия, имя, отчество</w:t>
      </w:r>
      <w:r w:rsidR="00D4167E">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00D4167E" w:rsidRPr="00BD0053">
        <w:t xml:space="preserve">для </w:t>
      </w:r>
      <w:r w:rsidR="00D4167E">
        <w:t>индивидуального предпринимателя</w:t>
      </w:r>
      <w:r w:rsidR="00D4167E" w:rsidRPr="00BD0053">
        <w:t>)</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E777E0" w:rsidP="00D4510D">
      <w:pPr>
        <w:autoSpaceDE w:val="0"/>
        <w:autoSpaceDN w:val="0"/>
        <w:spacing w:line="240" w:lineRule="auto"/>
        <w:ind w:firstLine="709"/>
        <w:rPr>
          <w:sz w:val="22"/>
          <w:szCs w:val="22"/>
        </w:rPr>
      </w:pPr>
      <w:r>
        <w:rPr>
          <w:b/>
          <w:bCs/>
          <w:sz w:val="22"/>
          <w:szCs w:val="22"/>
        </w:rPr>
        <w:t>8</w:t>
      </w:r>
      <w:r w:rsidR="00D4510D" w:rsidRPr="00D4510D">
        <w:rPr>
          <w:b/>
          <w:bCs/>
          <w:sz w:val="22"/>
          <w:szCs w:val="22"/>
        </w:rPr>
        <w:t>.</w:t>
      </w:r>
      <w:r w:rsidR="00D4510D"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E777E0" w:rsidP="00D4510D">
      <w:pPr>
        <w:tabs>
          <w:tab w:val="left" w:pos="708"/>
        </w:tabs>
        <w:autoSpaceDE w:val="0"/>
        <w:autoSpaceDN w:val="0"/>
        <w:spacing w:line="240" w:lineRule="auto"/>
        <w:ind w:firstLine="709"/>
        <w:rPr>
          <w:sz w:val="22"/>
          <w:szCs w:val="22"/>
        </w:rPr>
      </w:pPr>
      <w:r>
        <w:rPr>
          <w:b/>
          <w:bCs/>
          <w:sz w:val="22"/>
          <w:szCs w:val="22"/>
        </w:rPr>
        <w:t>9</w:t>
      </w:r>
      <w:r w:rsidR="00D4510D" w:rsidRPr="00D4510D">
        <w:rPr>
          <w:b/>
          <w:bCs/>
          <w:sz w:val="22"/>
          <w:szCs w:val="22"/>
        </w:rPr>
        <w:t>.</w:t>
      </w:r>
      <w:r w:rsidR="00D4510D"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0</w:t>
      </w:r>
      <w:r w:rsidRPr="00D4510D">
        <w:rPr>
          <w:b/>
          <w:bCs/>
          <w:sz w:val="22"/>
          <w:szCs w:val="22"/>
        </w:rPr>
        <w:t>.</w:t>
      </w:r>
      <w:r w:rsidRPr="00D4510D">
        <w:rPr>
          <w:sz w:val="22"/>
          <w:szCs w:val="22"/>
        </w:rPr>
        <w:tab/>
      </w:r>
      <w:proofErr w:type="gramStart"/>
      <w:r w:rsidRPr="00D4510D">
        <w:rPr>
          <w:sz w:val="22"/>
          <w:szCs w:val="22"/>
        </w:rPr>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w:t>
      </w:r>
      <w:r w:rsidRPr="00D4510D">
        <w:rPr>
          <w:sz w:val="22"/>
          <w:szCs w:val="22"/>
        </w:rPr>
        <w:lastRenderedPageBreak/>
        <w:t>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1</w:t>
      </w:r>
      <w:r w:rsidRPr="00D4510D">
        <w:rPr>
          <w:b/>
          <w:bCs/>
          <w:sz w:val="22"/>
          <w:szCs w:val="22"/>
        </w:rPr>
        <w:t>.</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2</w:t>
      </w:r>
      <w:r w:rsidRPr="00D4510D">
        <w:rPr>
          <w:b/>
          <w:bCs/>
          <w:sz w:val="22"/>
          <w:szCs w:val="22"/>
        </w:rPr>
        <w:t>.</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3</w:t>
      </w:r>
      <w:r w:rsidRPr="00D4510D">
        <w:rPr>
          <w:b/>
          <w:bCs/>
          <w:sz w:val="22"/>
          <w:szCs w:val="22"/>
        </w:rPr>
        <w:t>.</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4</w:t>
      </w:r>
      <w:r w:rsidRPr="00D4510D">
        <w:rPr>
          <w:b/>
          <w:bCs/>
          <w:sz w:val="22"/>
          <w:szCs w:val="22"/>
        </w:rPr>
        <w:t>.</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5</w:t>
      </w:r>
      <w:r w:rsidRPr="00D4510D">
        <w:rPr>
          <w:b/>
          <w:bCs/>
          <w:sz w:val="22"/>
          <w:szCs w:val="22"/>
        </w:rPr>
        <w:t>.</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6</w:t>
      </w:r>
      <w:r w:rsidRPr="00D4510D">
        <w:rPr>
          <w:b/>
          <w:bCs/>
          <w:sz w:val="22"/>
          <w:szCs w:val="22"/>
        </w:rPr>
        <w:t>.</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00E777E0">
        <w:rPr>
          <w:b/>
          <w:sz w:val="22"/>
          <w:szCs w:val="22"/>
        </w:rPr>
        <w:t xml:space="preserve">            </w:t>
      </w:r>
      <w:r w:rsidRPr="00D4510D">
        <w:rPr>
          <w:b/>
          <w:sz w:val="22"/>
          <w:szCs w:val="22"/>
        </w:rPr>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86591" w:rsidRPr="003F6A8E" w:rsidRDefault="00D86591" w:rsidP="00D86591">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аукционе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D86591" w:rsidRPr="003F6A8E" w:rsidRDefault="0034120B" w:rsidP="00377DA8">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bl>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57313C">
      <w:pPr>
        <w:keepNext/>
        <w:widowControl/>
        <w:snapToGrid/>
        <w:spacing w:line="240" w:lineRule="auto"/>
        <w:ind w:firstLine="0"/>
        <w:jc w:val="left"/>
        <w:rPr>
          <w:b/>
        </w:rPr>
      </w:pPr>
    </w:p>
    <w:p w:rsidR="00EF76DC" w:rsidRPr="00E9306C" w:rsidRDefault="00EF76DC" w:rsidP="00E9306C">
      <w:pPr>
        <w:keepNext/>
        <w:widowControl/>
        <w:snapToGrid/>
        <w:spacing w:line="240" w:lineRule="auto"/>
        <w:ind w:firstLine="0"/>
      </w:pPr>
    </w:p>
    <w:p w:rsidR="0057313C" w:rsidRDefault="0057313C" w:rsidP="0057313C">
      <w:pPr>
        <w:rPr>
          <w:sz w:val="22"/>
          <w:szCs w:val="22"/>
        </w:rPr>
      </w:pPr>
    </w:p>
    <w:p w:rsidR="0057313C" w:rsidRPr="005555A0" w:rsidRDefault="0057313C" w:rsidP="0057313C">
      <w:pPr>
        <w:rPr>
          <w:sz w:val="22"/>
          <w:szCs w:val="22"/>
        </w:rPr>
      </w:pPr>
      <w:r w:rsidRPr="005555A0">
        <w:rPr>
          <w:sz w:val="22"/>
          <w:szCs w:val="22"/>
        </w:rPr>
        <w:t>Исх. № __  от «___»___________ 2021года</w:t>
      </w:r>
    </w:p>
    <w:p w:rsidR="0057313C" w:rsidRPr="005555A0" w:rsidRDefault="0057313C" w:rsidP="0057313C">
      <w:pPr>
        <w:rPr>
          <w:sz w:val="22"/>
          <w:szCs w:val="22"/>
        </w:rPr>
      </w:pPr>
    </w:p>
    <w:p w:rsidR="0057313C" w:rsidRPr="005555A0" w:rsidRDefault="0057313C" w:rsidP="0057313C">
      <w:pPr>
        <w:jc w:val="center"/>
        <w:rPr>
          <w:sz w:val="22"/>
          <w:szCs w:val="22"/>
        </w:rPr>
      </w:pPr>
      <w:r w:rsidRPr="005555A0">
        <w:rPr>
          <w:sz w:val="22"/>
          <w:szCs w:val="22"/>
        </w:rPr>
        <w:t>Декларация</w:t>
      </w:r>
    </w:p>
    <w:p w:rsidR="0057313C" w:rsidRPr="005555A0" w:rsidRDefault="0057313C" w:rsidP="0057313C">
      <w:pPr>
        <w:ind w:firstLine="708"/>
        <w:rPr>
          <w:sz w:val="22"/>
          <w:szCs w:val="22"/>
        </w:rPr>
      </w:pPr>
      <w:r w:rsidRPr="005555A0">
        <w:rPr>
          <w:sz w:val="22"/>
          <w:szCs w:val="22"/>
        </w:rPr>
        <w:t>Настоящим декларируем:</w:t>
      </w:r>
    </w:p>
    <w:p w:rsidR="0057313C" w:rsidRPr="005555A0" w:rsidRDefault="0057313C" w:rsidP="0057313C">
      <w:pPr>
        <w:tabs>
          <w:tab w:val="left" w:pos="0"/>
          <w:tab w:val="left" w:pos="1701"/>
        </w:tabs>
        <w:autoSpaceDE w:val="0"/>
        <w:autoSpaceDN w:val="0"/>
        <w:adjustRightInd w:val="0"/>
        <w:spacing w:line="240" w:lineRule="auto"/>
        <w:ind w:firstLine="851"/>
        <w:rPr>
          <w:rFonts w:eastAsiaTheme="minorHAnsi"/>
          <w:sz w:val="22"/>
          <w:szCs w:val="22"/>
          <w:lang w:eastAsia="en-US"/>
        </w:rPr>
      </w:pPr>
      <w:r w:rsidRPr="005555A0">
        <w:rPr>
          <w:rFonts w:eastAsiaTheme="minorHAnsi"/>
          <w:sz w:val="22"/>
          <w:szCs w:val="22"/>
          <w:lang w:eastAsia="en-US"/>
        </w:rPr>
        <w:t xml:space="preserve">а) </w:t>
      </w:r>
      <w:proofErr w:type="spellStart"/>
      <w:r w:rsidRPr="005555A0">
        <w:rPr>
          <w:rFonts w:eastAsiaTheme="minorHAnsi"/>
          <w:sz w:val="22"/>
          <w:szCs w:val="22"/>
          <w:lang w:eastAsia="en-US"/>
        </w:rPr>
        <w:t>непроведение</w:t>
      </w:r>
      <w:proofErr w:type="spellEnd"/>
      <w:r w:rsidRPr="005555A0">
        <w:rPr>
          <w:rFonts w:eastAsiaTheme="minorHAns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 xml:space="preserve">б) </w:t>
      </w:r>
      <w:proofErr w:type="spellStart"/>
      <w:r w:rsidRPr="00F942C1">
        <w:rPr>
          <w:rFonts w:eastAsiaTheme="minorHAnsi"/>
          <w:sz w:val="22"/>
          <w:szCs w:val="22"/>
          <w:lang w:eastAsia="en-US"/>
        </w:rPr>
        <w:t>неприостановление</w:t>
      </w:r>
      <w:proofErr w:type="spellEnd"/>
      <w:r w:rsidRPr="00F942C1">
        <w:rPr>
          <w:rFonts w:eastAsiaTheme="minorHAns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5" w:history="1">
        <w:r w:rsidRPr="00F942C1">
          <w:rPr>
            <w:rFonts w:eastAsiaTheme="minorHAnsi"/>
            <w:sz w:val="22"/>
            <w:szCs w:val="22"/>
            <w:lang w:eastAsia="en-US"/>
          </w:rPr>
          <w:t>Кодексом</w:t>
        </w:r>
      </w:hyperlink>
      <w:r w:rsidRPr="00F942C1">
        <w:rPr>
          <w:rFonts w:eastAsiaTheme="minorHAnsi"/>
          <w:sz w:val="22"/>
          <w:szCs w:val="22"/>
          <w:lang w:eastAsia="en-US"/>
        </w:rPr>
        <w:t xml:space="preserve">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942C1">
        <w:rPr>
          <w:rFonts w:eastAsiaTheme="minorHAnsi"/>
          <w:sz w:val="22"/>
          <w:szCs w:val="22"/>
          <w:lang w:eastAsia="en-US"/>
        </w:rPr>
        <w:t xml:space="preserve"> вступившее в законную силу решение суда о признании обязанности </w:t>
      </w:r>
      <w:proofErr w:type="gramStart"/>
      <w:r w:rsidRPr="00F942C1">
        <w:rPr>
          <w:rFonts w:eastAsiaTheme="minorHAnsi"/>
          <w:sz w:val="22"/>
          <w:szCs w:val="22"/>
          <w:lang w:eastAsia="en-US"/>
        </w:rPr>
        <w:t>заявителя</w:t>
      </w:r>
      <w:proofErr w:type="gramEnd"/>
      <w:r w:rsidRPr="00F942C1">
        <w:rPr>
          <w:rFonts w:eastAsiaTheme="minorHAns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942C1">
        <w:rPr>
          <w:rFonts w:eastAsiaTheme="minorHAnsi"/>
          <w:sz w:val="22"/>
          <w:szCs w:val="22"/>
          <w:lang w:eastAsia="en-US"/>
        </w:rPr>
        <w:t xml:space="preserve">, </w:t>
      </w:r>
      <w:proofErr w:type="gramStart"/>
      <w:r w:rsidRPr="00F942C1">
        <w:rPr>
          <w:rFonts w:eastAsiaTheme="minorHAns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bookmarkStart w:id="34" w:name="Par18"/>
      <w:bookmarkEnd w:id="34"/>
      <w:proofErr w:type="gramStart"/>
      <w:r w:rsidRPr="00F942C1">
        <w:rPr>
          <w:rFonts w:eastAsiaTheme="minorHAnsi"/>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14048">
        <w:rPr>
          <w:rFonts w:eastAsiaTheme="minorHAnsi"/>
          <w:sz w:val="22"/>
          <w:szCs w:val="22"/>
          <w:lang w:eastAsia="en-US"/>
        </w:rPr>
        <w:t>«</w:t>
      </w:r>
      <w:r w:rsidRPr="00F942C1">
        <w:rPr>
          <w:rFonts w:eastAsiaTheme="minorHAnsi"/>
          <w:sz w:val="22"/>
          <w:szCs w:val="22"/>
          <w:lang w:eastAsia="en-US"/>
        </w:rPr>
        <w:t>Интернет</w:t>
      </w:r>
      <w:r w:rsidR="00214048">
        <w:rPr>
          <w:rFonts w:eastAsiaTheme="minorHAnsi"/>
          <w:sz w:val="22"/>
          <w:szCs w:val="22"/>
          <w:lang w:eastAsia="en-US"/>
        </w:rPr>
        <w:t>»</w:t>
      </w:r>
      <w:r w:rsidRPr="00F942C1">
        <w:rPr>
          <w:rFonts w:eastAsiaTheme="minorHAnsi"/>
          <w:sz w:val="22"/>
          <w:szCs w:val="22"/>
          <w:lang w:eastAsia="en-US"/>
        </w:rPr>
        <w:t xml:space="preserve"> (с</w:t>
      </w:r>
      <w:proofErr w:type="gramEnd"/>
      <w:r w:rsidRPr="00F942C1">
        <w:rPr>
          <w:rFonts w:eastAsiaTheme="minorHAns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7313C" w:rsidRPr="005555A0" w:rsidRDefault="0057313C" w:rsidP="0057313C">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57313C" w:rsidRPr="005555A0" w:rsidRDefault="0057313C" w:rsidP="0057313C">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57313C" w:rsidRPr="005555A0" w:rsidRDefault="0057313C" w:rsidP="0057313C">
      <w:pPr>
        <w:spacing w:line="240" w:lineRule="auto"/>
        <w:ind w:firstLine="708"/>
        <w:rPr>
          <w:sz w:val="22"/>
          <w:szCs w:val="22"/>
        </w:rPr>
      </w:pPr>
      <w:r w:rsidRPr="005555A0">
        <w:rPr>
          <w:sz w:val="22"/>
          <w:szCs w:val="22"/>
        </w:rPr>
        <w:tab/>
        <w:t>(подпись)</w:t>
      </w:r>
    </w:p>
    <w:p w:rsidR="00EF76DC" w:rsidRPr="00E9306C" w:rsidRDefault="00EF76DC" w:rsidP="00E9306C">
      <w:pPr>
        <w:keepNext/>
        <w:widowControl/>
        <w:snapToGrid/>
        <w:spacing w:line="240" w:lineRule="auto"/>
        <w:ind w:firstLine="0"/>
      </w:pPr>
    </w:p>
    <w:p w:rsidR="00EF76DC" w:rsidRPr="00F17684" w:rsidRDefault="00EF76DC" w:rsidP="00215FF8">
      <w:pPr>
        <w:spacing w:line="240" w:lineRule="auto"/>
        <w:ind w:firstLine="0"/>
        <w:jc w:val="right"/>
        <w:rPr>
          <w:b/>
          <w:i/>
          <w:sz w:val="23"/>
          <w:szCs w:val="23"/>
        </w:rPr>
      </w:pPr>
      <w:r w:rsidRPr="00F17684">
        <w:rPr>
          <w:b/>
          <w:i/>
          <w:sz w:val="23"/>
          <w:szCs w:val="23"/>
        </w:rPr>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EC1A87" w:rsidRDefault="00EC1A87" w:rsidP="00EC1A87">
      <w:pPr>
        <w:spacing w:line="240" w:lineRule="auto"/>
        <w:ind w:left="288" w:right="282"/>
        <w:rPr>
          <w:szCs w:val="22"/>
        </w:rPr>
      </w:pPr>
    </w:p>
    <w:p w:rsidR="00EC1A87" w:rsidRPr="001D4B1A" w:rsidRDefault="00EC1A87" w:rsidP="00EC1A87">
      <w:pPr>
        <w:tabs>
          <w:tab w:val="left" w:pos="9720"/>
        </w:tabs>
        <w:spacing w:line="240" w:lineRule="auto"/>
        <w:ind w:firstLine="567"/>
        <w:jc w:val="center"/>
        <w:rPr>
          <w:b/>
        </w:rPr>
      </w:pPr>
      <w:r w:rsidRPr="001D4B1A">
        <w:rPr>
          <w:b/>
        </w:rPr>
        <w:t xml:space="preserve">ДОГОВОР № </w:t>
      </w:r>
    </w:p>
    <w:p w:rsidR="00EC1A87" w:rsidRPr="001D4B1A" w:rsidRDefault="00EC1A87" w:rsidP="00EC1A87">
      <w:pPr>
        <w:tabs>
          <w:tab w:val="left" w:pos="9720"/>
        </w:tabs>
        <w:spacing w:line="240" w:lineRule="auto"/>
        <w:ind w:firstLine="567"/>
      </w:pPr>
    </w:p>
    <w:p w:rsidR="00EC1A87" w:rsidRPr="001D4B1A" w:rsidRDefault="00EC1A87" w:rsidP="00EC1A87">
      <w:pPr>
        <w:tabs>
          <w:tab w:val="left" w:pos="9720"/>
        </w:tabs>
        <w:spacing w:line="240" w:lineRule="auto"/>
        <w:ind w:firstLine="567"/>
      </w:pPr>
      <w:r w:rsidRPr="001D4B1A">
        <w:t>г. Новосибирск                                                                                     «__» ___________ 202</w:t>
      </w:r>
      <w:r>
        <w:t xml:space="preserve">1 </w:t>
      </w:r>
      <w:r w:rsidRPr="001D4B1A">
        <w:t>г.</w:t>
      </w:r>
    </w:p>
    <w:p w:rsidR="00EC1A87" w:rsidRPr="001D4B1A" w:rsidRDefault="00EC1A87" w:rsidP="00EC1A87">
      <w:pPr>
        <w:tabs>
          <w:tab w:val="left" w:pos="9720"/>
        </w:tabs>
        <w:spacing w:line="240" w:lineRule="auto"/>
        <w:ind w:firstLine="567"/>
      </w:pPr>
      <w:proofErr w:type="gramStart"/>
      <w:r w:rsidRPr="00A4485B">
        <w:t>__________________</w:t>
      </w:r>
      <w:r>
        <w:t>, далее именуемое «Исполнитель</w:t>
      </w:r>
      <w:r w:rsidRPr="001D4B1A">
        <w:t>», в лице _________________________________, действующего на основании 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D4B1A">
        <w:t>НЗиК</w:t>
      </w:r>
      <w:proofErr w:type="spellEnd"/>
      <w:r w:rsidRPr="001D4B1A">
        <w:t xml:space="preserve">»),  далее именуемое «Заказчик», в лице </w:t>
      </w:r>
      <w:r>
        <w:t>з</w:t>
      </w:r>
      <w:r w:rsidRPr="001D4B1A">
        <w:t>аместителя генерального директора по производству</w:t>
      </w:r>
      <w:r>
        <w:t xml:space="preserve"> и экономике</w:t>
      </w:r>
      <w:r w:rsidRPr="001D4B1A">
        <w:t xml:space="preserve">  Раменского Сергея Николаевича, действующего на основании Доверенности № 1</w:t>
      </w:r>
      <w:r>
        <w:t>05</w:t>
      </w:r>
      <w:r w:rsidRPr="001D4B1A">
        <w:t>/</w:t>
      </w:r>
      <w:r>
        <w:t>20</w:t>
      </w:r>
      <w:r w:rsidRPr="001D4B1A">
        <w:t xml:space="preserve"> от «</w:t>
      </w:r>
      <w:r>
        <w:t>01</w:t>
      </w:r>
      <w:r w:rsidRPr="001D4B1A">
        <w:t xml:space="preserve">» </w:t>
      </w:r>
      <w:r>
        <w:t>сентября</w:t>
      </w:r>
      <w:r w:rsidRPr="001D4B1A">
        <w:t xml:space="preserve"> 20</w:t>
      </w:r>
      <w:r>
        <w:t>20</w:t>
      </w:r>
      <w:r w:rsidRPr="001D4B1A">
        <w:t xml:space="preserve"> г., с другой стороны, на основании протокола подведения итогов</w:t>
      </w:r>
      <w:proofErr w:type="gramEnd"/>
      <w:r w:rsidRPr="001D4B1A">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C1A87" w:rsidRPr="001D4B1A"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1. Предмет договора.</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1.1. Заказчик поручает и оплачивает, а Исполнитель принимает на себя обязательства выполнить следующие виды работ:</w:t>
      </w:r>
    </w:p>
    <w:p w:rsidR="00EC1A87" w:rsidRPr="001D4B1A" w:rsidRDefault="00EC1A87" w:rsidP="00EC1A87">
      <w:pPr>
        <w:widowControl/>
        <w:suppressAutoHyphens w:val="0"/>
        <w:snapToGrid/>
        <w:spacing w:line="240" w:lineRule="auto"/>
        <w:ind w:firstLine="0"/>
        <w:rPr>
          <w:rFonts w:eastAsia="Calibri"/>
          <w:lang w:eastAsia="en-US"/>
        </w:rPr>
      </w:pPr>
      <w:r w:rsidRPr="00F23A3F">
        <w:rPr>
          <w:bCs/>
        </w:rPr>
        <w:t>комплекс работ по техническому облуживанию</w:t>
      </w:r>
      <w:r>
        <w:rPr>
          <w:bCs/>
        </w:rPr>
        <w:t xml:space="preserve"> и </w:t>
      </w:r>
      <w:r w:rsidRPr="00F23A3F">
        <w:rPr>
          <w:bCs/>
        </w:rPr>
        <w:t>планово-предупредительному</w:t>
      </w:r>
      <w:r>
        <w:rPr>
          <w:bCs/>
        </w:rPr>
        <w:t xml:space="preserve"> ремонту </w:t>
      </w:r>
      <w:r w:rsidRPr="00F23A3F">
        <w:rPr>
          <w:bCs/>
        </w:rPr>
        <w:t>технологиче</w:t>
      </w:r>
      <w:r>
        <w:rPr>
          <w:bCs/>
        </w:rPr>
        <w:t xml:space="preserve">ского оборудования сектора С-1330, </w:t>
      </w:r>
      <w:r w:rsidRPr="001D4B1A">
        <w:rPr>
          <w:rFonts w:eastAsia="Calibri"/>
          <w:lang w:eastAsia="en-US"/>
        </w:rPr>
        <w:t xml:space="preserve">принадлежащих Заказчику и расположенных по адресу: 630015, г. Новосибирск, ул. </w:t>
      </w:r>
      <w:proofErr w:type="gramStart"/>
      <w:r w:rsidRPr="001D4B1A">
        <w:rPr>
          <w:rFonts w:eastAsia="Calibri"/>
          <w:lang w:eastAsia="en-US"/>
        </w:rPr>
        <w:t>Планетная</w:t>
      </w:r>
      <w:proofErr w:type="gramEnd"/>
      <w:r w:rsidRPr="001D4B1A">
        <w:rPr>
          <w:rFonts w:eastAsia="Calibri"/>
          <w:lang w:eastAsia="en-US"/>
        </w:rPr>
        <w:t>, 32.</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1.2. Работы выполняются Исполнителем на основании заявок Заказчика. Заявки производятся в телефонном режиме.</w:t>
      </w:r>
    </w:p>
    <w:p w:rsidR="00EC1A87"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1.3. Перечень обслуживаемого оборудования представлен в Приложении №1, являющимся неотъемлемой частью к настоящему договору.</w:t>
      </w:r>
    </w:p>
    <w:p w:rsidR="00EC1A87" w:rsidRPr="00D775F3" w:rsidRDefault="00EC1A87" w:rsidP="00EC1A87">
      <w:pPr>
        <w:widowControl/>
        <w:suppressAutoHyphens w:val="0"/>
        <w:snapToGrid/>
        <w:spacing w:line="240" w:lineRule="auto"/>
        <w:ind w:firstLine="0"/>
        <w:rPr>
          <w:rFonts w:eastAsia="Calibri"/>
          <w:lang w:eastAsia="en-US"/>
        </w:rPr>
      </w:pPr>
      <w:r w:rsidRPr="00D775F3">
        <w:rPr>
          <w:rFonts w:eastAsia="Calibri"/>
          <w:lang w:eastAsia="en-US"/>
        </w:rPr>
        <w:t>1.4. Перечень основных видов работ по техническому обслуживанию и планово-предупредительному ремонту представлен в Приложении №2, являющимся неотъемлемой частью к настоящему договору.</w:t>
      </w:r>
    </w:p>
    <w:p w:rsidR="00EC1A87" w:rsidRPr="00777CFD" w:rsidRDefault="00EC1A87" w:rsidP="00EC1A87">
      <w:pPr>
        <w:widowControl/>
        <w:suppressAutoHyphens w:val="0"/>
        <w:snapToGrid/>
        <w:spacing w:line="240" w:lineRule="auto"/>
        <w:ind w:firstLine="0"/>
        <w:jc w:val="left"/>
        <w:rPr>
          <w:rFonts w:eastAsia="Calibri"/>
          <w:lang w:eastAsia="en-US"/>
        </w:rPr>
      </w:pPr>
      <w:r>
        <w:rPr>
          <w:rFonts w:eastAsia="Calibri"/>
          <w:lang w:eastAsia="en-US"/>
        </w:rPr>
        <w:t xml:space="preserve">1.5. </w:t>
      </w:r>
      <w:r w:rsidRPr="00777CFD">
        <w:rPr>
          <w:rFonts w:eastAsia="Calibri"/>
          <w:lang w:eastAsia="en-US"/>
        </w:rPr>
        <w:t>Работы производятся в стесненных условиях, в действующем производстве, где не может быть обесточена электропроводка.</w:t>
      </w:r>
    </w:p>
    <w:p w:rsidR="00EC1A87" w:rsidRPr="008D6C84" w:rsidRDefault="00EC1A87" w:rsidP="00EC1A87">
      <w:pPr>
        <w:widowControl/>
        <w:suppressAutoHyphens w:val="0"/>
        <w:snapToGrid/>
        <w:spacing w:line="240" w:lineRule="auto"/>
        <w:ind w:firstLine="0"/>
        <w:jc w:val="left"/>
        <w:rPr>
          <w:rFonts w:eastAsia="Calibri"/>
          <w:lang w:eastAsia="en-US"/>
        </w:rPr>
      </w:pPr>
      <w:r w:rsidRPr="00BC0989">
        <w:rPr>
          <w:rFonts w:eastAsia="Calibri"/>
          <w:lang w:eastAsia="en-US"/>
        </w:rPr>
        <w:t>1</w:t>
      </w:r>
      <w:r w:rsidRPr="008D6C84">
        <w:rPr>
          <w:rFonts w:eastAsia="Calibri"/>
          <w:lang w:eastAsia="en-US"/>
        </w:rPr>
        <w:t>.</w:t>
      </w:r>
      <w:r>
        <w:rPr>
          <w:rFonts w:eastAsia="Calibri"/>
          <w:lang w:eastAsia="en-US"/>
        </w:rPr>
        <w:t>6</w:t>
      </w:r>
      <w:r w:rsidRPr="008D6C84">
        <w:rPr>
          <w:rFonts w:eastAsia="Calibri"/>
          <w:lang w:eastAsia="en-US"/>
        </w:rPr>
        <w:t>.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EC1A87" w:rsidRPr="008D6C84" w:rsidRDefault="00EC1A87" w:rsidP="00EC1A87">
      <w:pPr>
        <w:widowControl/>
        <w:suppressAutoHyphens w:val="0"/>
        <w:snapToGrid/>
        <w:spacing w:line="240" w:lineRule="auto"/>
        <w:ind w:firstLine="0"/>
        <w:jc w:val="center"/>
        <w:rPr>
          <w:rFonts w:eastAsia="Calibri"/>
          <w:b/>
          <w:lang w:eastAsia="en-US"/>
        </w:rPr>
      </w:pPr>
    </w:p>
    <w:p w:rsidR="00EC1A87" w:rsidRPr="001D4B1A"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2. Стоимость работ и порядок расчетов.</w:t>
      </w:r>
    </w:p>
    <w:p w:rsidR="00EC1A87" w:rsidRPr="001D4B1A" w:rsidRDefault="00EC1A87" w:rsidP="00EC1A87">
      <w:pPr>
        <w:widowControl/>
        <w:suppressAutoHyphens w:val="0"/>
        <w:snapToGrid/>
        <w:spacing w:line="240" w:lineRule="auto"/>
        <w:ind w:firstLine="0"/>
        <w:rPr>
          <w:rFonts w:eastAsia="Calibri"/>
          <w:color w:val="000000"/>
          <w:lang w:eastAsia="ru-RU"/>
        </w:rPr>
      </w:pPr>
      <w:r w:rsidRPr="001D4B1A">
        <w:rPr>
          <w:rFonts w:eastAsia="Calibri"/>
          <w:lang w:eastAsia="en-US"/>
        </w:rPr>
        <w:t>2.1. Стоимость договора составляет _________________________ рублей</w:t>
      </w:r>
      <w:r>
        <w:rPr>
          <w:rFonts w:eastAsia="Calibri"/>
          <w:lang w:eastAsia="en-US"/>
        </w:rPr>
        <w:t xml:space="preserve">, </w:t>
      </w:r>
      <w:r>
        <w:rPr>
          <w:rFonts w:eastAsia="Calibri"/>
          <w:color w:val="000000"/>
          <w:lang w:eastAsia="ru-RU"/>
        </w:rPr>
        <w:t>включая НДС 20%.</w:t>
      </w:r>
    </w:p>
    <w:p w:rsidR="00EC1A87" w:rsidRPr="001D4B1A" w:rsidRDefault="00EC1A87" w:rsidP="00EC1A87">
      <w:pPr>
        <w:widowControl/>
        <w:suppressAutoHyphens w:val="0"/>
        <w:snapToGrid/>
        <w:spacing w:line="240" w:lineRule="auto"/>
        <w:ind w:firstLine="0"/>
        <w:rPr>
          <w:rFonts w:eastAsia="Calibri"/>
          <w:color w:val="FF0000"/>
          <w:lang w:eastAsia="en-US"/>
        </w:rPr>
      </w:pPr>
      <w:r w:rsidRPr="001D4B1A">
        <w:rPr>
          <w:rFonts w:eastAsia="Calibri"/>
          <w:lang w:eastAsia="en-US"/>
        </w:rPr>
        <w:t xml:space="preserve">2.2. </w:t>
      </w:r>
      <w:r w:rsidRPr="00777CFD">
        <w:rPr>
          <w:rFonts w:eastAsia="Calibri"/>
          <w:color w:val="000000" w:themeColor="text1"/>
          <w:lang w:eastAsia="en-US"/>
        </w:rPr>
        <w:t xml:space="preserve">Заказчик осуществляет ежемесячную оплату </w:t>
      </w:r>
      <w:r w:rsidRPr="00777CFD">
        <w:rPr>
          <w:bCs/>
          <w:color w:val="000000" w:themeColor="text1"/>
        </w:rPr>
        <w:t xml:space="preserve">в течение 10 (десяти) банковских дней </w:t>
      </w:r>
      <w:r w:rsidRPr="00777CFD">
        <w:rPr>
          <w:bCs/>
          <w:color w:val="000000" w:themeColor="text1"/>
          <w:lang w:val="en-US"/>
        </w:rPr>
        <w:t>c</w:t>
      </w:r>
      <w:r w:rsidRPr="00777CFD">
        <w:rPr>
          <w:bCs/>
          <w:color w:val="000000" w:themeColor="text1"/>
        </w:rPr>
        <w:t xml:space="preserve"> момента получения счета Заказчиком на основании</w:t>
      </w:r>
      <w:r>
        <w:rPr>
          <w:bCs/>
          <w:color w:val="000000" w:themeColor="text1"/>
        </w:rPr>
        <w:t xml:space="preserve"> акта по форме, установленной в Приложении № 4</w:t>
      </w:r>
      <w:r w:rsidRPr="003F36F3">
        <w:rPr>
          <w:bCs/>
          <w:color w:val="000000" w:themeColor="text1"/>
        </w:rPr>
        <w:t xml:space="preserve"> и графика планово-предупредительного ремонта.</w:t>
      </w:r>
    </w:p>
    <w:p w:rsidR="00EC1A87" w:rsidRPr="001D4B1A" w:rsidRDefault="00EC1A87" w:rsidP="00EC1A87">
      <w:pPr>
        <w:widowControl/>
        <w:suppressAutoHyphens w:val="0"/>
        <w:snapToGrid/>
        <w:spacing w:line="240" w:lineRule="auto"/>
        <w:ind w:firstLine="0"/>
        <w:rPr>
          <w:lang w:eastAsia="en-US"/>
        </w:rPr>
      </w:pPr>
      <w:r w:rsidRPr="001D4B1A">
        <w:rPr>
          <w:rFonts w:eastAsia="Calibri"/>
          <w:lang w:eastAsia="en-US"/>
        </w:rPr>
        <w:t xml:space="preserve">2.3. </w:t>
      </w:r>
      <w:r>
        <w:rPr>
          <w:lang w:eastAsia="en-US"/>
        </w:rPr>
        <w:t>Расходные материалы, требующие замены или ремонта узлы, детали обеспечиваются Заказчиком</w:t>
      </w:r>
      <w:r w:rsidRPr="001D4B1A">
        <w:rPr>
          <w:lang w:eastAsia="en-US"/>
        </w:rPr>
        <w:t>.</w:t>
      </w:r>
    </w:p>
    <w:p w:rsidR="00EC1A87" w:rsidRPr="008D6C84"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 xml:space="preserve">2.4. </w:t>
      </w:r>
      <w:r w:rsidRPr="008D6C84">
        <w:rPr>
          <w:rFonts w:eastAsia="Calibri"/>
          <w:lang w:eastAsia="en-US"/>
        </w:rPr>
        <w:t>Работы по диагностике и/или ремонту Оборудования включены в стоимость работ по техническому обслуживанию и ремонту технологического оборудования.</w:t>
      </w:r>
    </w:p>
    <w:p w:rsidR="00EC1A87" w:rsidRPr="001D4B1A" w:rsidRDefault="00EC1A87" w:rsidP="00EC1A87">
      <w:pPr>
        <w:widowControl/>
        <w:suppressAutoHyphens w:val="0"/>
        <w:snapToGrid/>
        <w:spacing w:line="240" w:lineRule="auto"/>
        <w:ind w:firstLine="0"/>
        <w:jc w:val="center"/>
        <w:rPr>
          <w:rFonts w:eastAsia="Calibri"/>
          <w:b/>
          <w:lang w:eastAsia="en-US"/>
        </w:rPr>
      </w:pPr>
    </w:p>
    <w:p w:rsidR="00EC1A87"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3. Срок выполнения работ</w:t>
      </w:r>
    </w:p>
    <w:p w:rsidR="00EC1A87" w:rsidRPr="001D4B1A" w:rsidRDefault="00EC1A87" w:rsidP="00EC1A87">
      <w:pPr>
        <w:widowControl/>
        <w:suppressAutoHyphens w:val="0"/>
        <w:snapToGrid/>
        <w:spacing w:line="240" w:lineRule="auto"/>
        <w:ind w:firstLine="0"/>
        <w:jc w:val="center"/>
        <w:rPr>
          <w:rFonts w:eastAsia="Calibri"/>
          <w:b/>
          <w:lang w:eastAsia="en-US"/>
        </w:rPr>
      </w:pPr>
    </w:p>
    <w:p w:rsidR="00EC1A87" w:rsidRDefault="00EC1A87" w:rsidP="00EC1A87">
      <w:pPr>
        <w:pStyle w:val="a6"/>
        <w:spacing w:after="0"/>
      </w:pPr>
      <w:r w:rsidRPr="005F032C">
        <w:rPr>
          <w:rFonts w:eastAsia="Calibri"/>
          <w:color w:val="000000" w:themeColor="text1"/>
          <w:lang w:eastAsia="en-US"/>
        </w:rPr>
        <w:t xml:space="preserve">3.1. </w:t>
      </w:r>
      <w:r>
        <w:t>Начало выполнения работ: «15» сентября 2021 г.</w:t>
      </w:r>
    </w:p>
    <w:p w:rsidR="00EC1A87" w:rsidRDefault="00EC1A87" w:rsidP="00EC1A87">
      <w:pPr>
        <w:ind w:firstLine="0"/>
      </w:pPr>
      <w:r>
        <w:t>3.2. Окончание выполнения работ: «14» сентября 2022 г.</w:t>
      </w:r>
    </w:p>
    <w:p w:rsidR="00EC1A87" w:rsidRPr="001D4B1A" w:rsidRDefault="00EC1A87" w:rsidP="00EC1A87">
      <w:pPr>
        <w:widowControl/>
        <w:suppressAutoHyphens w:val="0"/>
        <w:snapToGrid/>
        <w:spacing w:line="240" w:lineRule="auto"/>
        <w:ind w:firstLine="0"/>
        <w:jc w:val="left"/>
        <w:rPr>
          <w:rFonts w:eastAsia="Calibri"/>
          <w:lang w:eastAsia="en-US"/>
        </w:rPr>
      </w:pPr>
    </w:p>
    <w:p w:rsidR="00EC1A87" w:rsidRPr="001D4B1A"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4. Права и обязанности сторон.</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4.1. Исполнитель обязан:</w:t>
      </w:r>
    </w:p>
    <w:p w:rsidR="00EC1A87" w:rsidRDefault="00EC1A87" w:rsidP="00EC1A87">
      <w:pPr>
        <w:widowControl/>
        <w:suppressAutoHyphens w:val="0"/>
        <w:snapToGrid/>
        <w:spacing w:line="240" w:lineRule="auto"/>
        <w:ind w:firstLine="0"/>
        <w:rPr>
          <w:rFonts w:eastAsia="Calibri"/>
          <w:bCs/>
          <w:iCs/>
          <w:shd w:val="clear" w:color="auto" w:fill="FFFFFF"/>
          <w:lang w:eastAsia="en-US"/>
        </w:rPr>
      </w:pPr>
      <w:r w:rsidRPr="001D4B1A">
        <w:rPr>
          <w:rFonts w:eastAsia="Calibri"/>
          <w:lang w:eastAsia="en-US"/>
        </w:rPr>
        <w:t xml:space="preserve">4.1.1. В течение 3 (трех) дней с момента заключения Договора </w:t>
      </w:r>
      <w:proofErr w:type="gramStart"/>
      <w:r w:rsidRPr="001D4B1A">
        <w:rPr>
          <w:rFonts w:eastAsia="Calibri"/>
          <w:lang w:eastAsia="en-US"/>
        </w:rPr>
        <w:t>предоставить Заказчику необходимые документы</w:t>
      </w:r>
      <w:proofErr w:type="gramEnd"/>
      <w:r w:rsidRPr="001D4B1A">
        <w:rPr>
          <w:rFonts w:eastAsia="Calibri"/>
          <w:lang w:eastAsia="en-US"/>
        </w:rPr>
        <w:t xml:space="preserve"> сотрудни</w:t>
      </w:r>
      <w:r w:rsidR="003C0DB9">
        <w:rPr>
          <w:rFonts w:eastAsia="Calibri"/>
          <w:lang w:eastAsia="en-US"/>
        </w:rPr>
        <w:t>ков,</w:t>
      </w:r>
      <w:r w:rsidRPr="001D4B1A">
        <w:rPr>
          <w:rFonts w:eastAsia="Calibri"/>
          <w:lang w:eastAsia="en-US"/>
        </w:rPr>
        <w:t xml:space="preserve"> которые будут задействованы в выполнении работ,</w:t>
      </w:r>
      <w:r w:rsidRPr="001D4B1A">
        <w:rPr>
          <w:rFonts w:eastAsia="Calibri"/>
          <w:shd w:val="clear" w:color="auto" w:fill="FFFFFF"/>
          <w:lang w:eastAsia="en-US"/>
        </w:rPr>
        <w:t xml:space="preserve"> для </w:t>
      </w:r>
      <w:r w:rsidRPr="001D4B1A">
        <w:rPr>
          <w:rFonts w:eastAsia="Calibri"/>
          <w:bCs/>
          <w:iCs/>
          <w:shd w:val="clear" w:color="auto" w:fill="FFFFFF"/>
          <w:lang w:eastAsia="en-US"/>
        </w:rPr>
        <w:t>оформления допуска</w:t>
      </w:r>
      <w:r w:rsidRPr="001D4B1A">
        <w:rPr>
          <w:rFonts w:eastAsia="Calibri"/>
          <w:shd w:val="clear" w:color="auto" w:fill="FFFFFF"/>
          <w:lang w:eastAsia="en-US"/>
        </w:rPr>
        <w:t xml:space="preserve"> сотрудников на </w:t>
      </w:r>
      <w:r w:rsidR="003C0DB9">
        <w:rPr>
          <w:rFonts w:eastAsia="Calibri"/>
          <w:bCs/>
          <w:iCs/>
          <w:shd w:val="clear" w:color="auto" w:fill="FFFFFF"/>
          <w:lang w:eastAsia="en-US"/>
        </w:rPr>
        <w:t xml:space="preserve">территорию Заказчика, а также предоставить копии </w:t>
      </w:r>
      <w:r w:rsidR="003C0DB9">
        <w:rPr>
          <w:rFonts w:eastAsia="Calibri"/>
          <w:bCs/>
          <w:iCs/>
          <w:shd w:val="clear" w:color="auto" w:fill="FFFFFF"/>
          <w:lang w:eastAsia="en-US"/>
        </w:rPr>
        <w:lastRenderedPageBreak/>
        <w:t xml:space="preserve">дипломов, свидетельств на специалистов по направлению: «Автоматизация и управление», «Управление и информатика в технических системах», «Программное обеспечение вычислительной техники и автоматизированных систем» и копии, действующих удостоверений на право работ </w:t>
      </w:r>
      <w:r w:rsidR="00A9716B">
        <w:rPr>
          <w:rFonts w:eastAsia="Calibri"/>
          <w:bCs/>
          <w:iCs/>
          <w:shd w:val="clear" w:color="auto" w:fill="FFFFFF"/>
          <w:lang w:eastAsia="en-US"/>
        </w:rPr>
        <w:t>в действующих электроустановках до 1000В.</w:t>
      </w:r>
      <w:r w:rsidRPr="00723677">
        <w:t xml:space="preserve"> </w:t>
      </w:r>
      <w:r>
        <w:t>Иностранные граждане на территорию Заказчика не допускаются.</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bCs/>
          <w:iCs/>
          <w:shd w:val="clear" w:color="auto" w:fill="FFFFFF"/>
          <w:lang w:eastAsia="en-US"/>
        </w:rPr>
        <w:t>4.1.2. Назначить ответственных исполнителей для решения организационных и технических вопросов</w:t>
      </w:r>
      <w:r>
        <w:rPr>
          <w:rFonts w:eastAsia="Calibri"/>
          <w:bCs/>
          <w:iCs/>
          <w:shd w:val="clear" w:color="auto" w:fill="FFFFFF"/>
          <w:lang w:eastAsia="en-US"/>
        </w:rPr>
        <w:t>.</w:t>
      </w:r>
    </w:p>
    <w:p w:rsidR="00EC1A87" w:rsidRDefault="00EC1A87" w:rsidP="00EC1A87">
      <w:pPr>
        <w:widowControl/>
        <w:suppressAutoHyphens w:val="0"/>
        <w:snapToGrid/>
        <w:spacing w:line="240" w:lineRule="auto"/>
        <w:ind w:firstLine="0"/>
        <w:rPr>
          <w:rFonts w:eastAsia="Calibri"/>
          <w:color w:val="000000" w:themeColor="text1"/>
          <w:lang w:eastAsia="en-US"/>
        </w:rPr>
      </w:pPr>
      <w:r w:rsidRPr="001D4B1A">
        <w:rPr>
          <w:rFonts w:eastAsia="Calibri"/>
          <w:lang w:eastAsia="en-US"/>
        </w:rPr>
        <w:t>4.1.</w:t>
      </w:r>
      <w:r>
        <w:rPr>
          <w:rFonts w:eastAsia="Calibri"/>
          <w:lang w:eastAsia="en-US"/>
        </w:rPr>
        <w:t>3</w:t>
      </w:r>
      <w:r w:rsidRPr="001D4B1A">
        <w:rPr>
          <w:rFonts w:eastAsia="Calibri"/>
          <w:lang w:eastAsia="en-US"/>
        </w:rPr>
        <w:t xml:space="preserve">. </w:t>
      </w:r>
      <w:r w:rsidRPr="009A2446">
        <w:rPr>
          <w:rFonts w:eastAsia="Calibri"/>
          <w:color w:val="000000" w:themeColor="text1"/>
          <w:lang w:eastAsia="en-US"/>
        </w:rPr>
        <w:t>Планово-предупредительные ремонты производить по графику, согласованному с Заказчиком</w:t>
      </w:r>
      <w:r>
        <w:rPr>
          <w:rFonts w:eastAsia="Calibri"/>
          <w:color w:val="000000" w:themeColor="text1"/>
          <w:lang w:eastAsia="en-US"/>
        </w:rPr>
        <w:t>.</w:t>
      </w:r>
      <w:r w:rsidRPr="009A2446">
        <w:rPr>
          <w:rFonts w:eastAsia="Calibri"/>
          <w:color w:val="000000" w:themeColor="text1"/>
          <w:lang w:eastAsia="en-US"/>
        </w:rPr>
        <w:t xml:space="preserve"> </w:t>
      </w:r>
    </w:p>
    <w:p w:rsidR="00EC1A87" w:rsidRDefault="00EC1A87" w:rsidP="00EC1A87">
      <w:pPr>
        <w:widowControl/>
        <w:suppressAutoHyphens w:val="0"/>
        <w:snapToGrid/>
        <w:spacing w:line="240" w:lineRule="auto"/>
        <w:ind w:firstLine="0"/>
        <w:rPr>
          <w:rFonts w:eastAsia="Calibri"/>
          <w:color w:val="000000" w:themeColor="text1"/>
          <w:lang w:eastAsia="en-US"/>
        </w:rPr>
      </w:pPr>
      <w:r>
        <w:rPr>
          <w:rFonts w:eastAsia="Calibri"/>
          <w:color w:val="000000" w:themeColor="text1"/>
          <w:lang w:eastAsia="en-US"/>
        </w:rPr>
        <w:t>4.1.5. Приступить к выполнению работ не позднее 12 часов  с момента получения заявки от Заказчика.</w:t>
      </w:r>
    </w:p>
    <w:p w:rsidR="00EC1A87" w:rsidRDefault="00EC1A87" w:rsidP="00EC1A87">
      <w:pPr>
        <w:spacing w:line="240" w:lineRule="auto"/>
        <w:ind w:firstLine="0"/>
        <w:rPr>
          <w:rFonts w:eastAsia="Calibri"/>
          <w:lang w:eastAsia="en-US"/>
        </w:rPr>
      </w:pPr>
      <w:r>
        <w:rPr>
          <w:rFonts w:eastAsia="Calibri"/>
          <w:lang w:eastAsia="en-US"/>
        </w:rPr>
        <w:t xml:space="preserve">4.1.6.Проводить </w:t>
      </w:r>
      <w:r w:rsidRPr="005F032C">
        <w:rPr>
          <w:rFonts w:eastAsia="Calibri"/>
          <w:lang w:eastAsia="en-US"/>
        </w:rPr>
        <w:t>комплекс работ по техническому обслуживанию, планово-предупредительному</w:t>
      </w:r>
      <w:r>
        <w:rPr>
          <w:rFonts w:eastAsia="Calibri"/>
          <w:lang w:eastAsia="en-US"/>
        </w:rPr>
        <w:t xml:space="preserve"> ремонту</w:t>
      </w:r>
      <w:r w:rsidRPr="005F032C">
        <w:rPr>
          <w:rFonts w:eastAsia="Calibri"/>
          <w:lang w:eastAsia="en-US"/>
        </w:rPr>
        <w:t xml:space="preserve"> без применения технологии удаленного доступа и сетей связи общего пользова</w:t>
      </w:r>
      <w:r>
        <w:rPr>
          <w:rFonts w:eastAsia="Calibri"/>
          <w:lang w:eastAsia="en-US"/>
        </w:rPr>
        <w:t>ния, в том числе сети Интернет.</w:t>
      </w:r>
    </w:p>
    <w:p w:rsidR="00EC1A87" w:rsidRPr="001D4B1A" w:rsidRDefault="00EC1A87" w:rsidP="00EC1A87">
      <w:pPr>
        <w:widowControl/>
        <w:suppressAutoHyphens w:val="0"/>
        <w:snapToGrid/>
        <w:spacing w:line="240" w:lineRule="auto"/>
        <w:ind w:firstLine="0"/>
        <w:rPr>
          <w:lang w:eastAsia="ru-RU"/>
        </w:rPr>
      </w:pPr>
      <w:r>
        <w:rPr>
          <w:rFonts w:eastAsia="Andale Sans UI"/>
          <w:lang w:eastAsia="en-US"/>
        </w:rPr>
        <w:t>4.1.7</w:t>
      </w:r>
      <w:r w:rsidRPr="001D4B1A">
        <w:rPr>
          <w:rFonts w:eastAsia="Andale Sans UI"/>
          <w:lang w:eastAsia="en-US"/>
        </w:rPr>
        <w:t xml:space="preserve">. Обеспечить </w:t>
      </w:r>
      <w:r w:rsidRPr="001D4B1A">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EC1A87" w:rsidRPr="001D4B1A" w:rsidRDefault="00EC1A87" w:rsidP="00EC1A87">
      <w:pPr>
        <w:shd w:val="clear" w:color="auto" w:fill="FFFFFF"/>
        <w:snapToGrid/>
        <w:spacing w:line="240" w:lineRule="auto"/>
        <w:ind w:firstLine="0"/>
        <w:rPr>
          <w:rFonts w:eastAsia="Andale Sans UI"/>
          <w:lang w:eastAsia="en-US"/>
        </w:rPr>
      </w:pPr>
      <w:r>
        <w:rPr>
          <w:lang w:eastAsia="ru-RU"/>
        </w:rPr>
        <w:t>4.1.8</w:t>
      </w:r>
      <w:r w:rsidRPr="001D4B1A">
        <w:rPr>
          <w:lang w:eastAsia="ru-RU"/>
        </w:rPr>
        <w:t xml:space="preserve">. В ремонте использовать сертифицированные материалы; применения аналогов </w:t>
      </w:r>
      <w:r w:rsidRPr="001D4B1A">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EC1A87" w:rsidRDefault="00EC1A87" w:rsidP="00EC1A87">
      <w:pPr>
        <w:shd w:val="clear" w:color="auto" w:fill="FFFFFF"/>
        <w:tabs>
          <w:tab w:val="left" w:pos="653"/>
        </w:tabs>
        <w:snapToGrid/>
        <w:spacing w:line="240" w:lineRule="auto"/>
        <w:ind w:firstLine="0"/>
        <w:rPr>
          <w:rFonts w:eastAsia="Andale Sans UI"/>
          <w:lang w:eastAsia="en-US"/>
        </w:rPr>
      </w:pPr>
      <w:r>
        <w:rPr>
          <w:rFonts w:eastAsia="Andale Sans UI"/>
          <w:lang w:eastAsia="en-US"/>
        </w:rPr>
        <w:t>4.1.9</w:t>
      </w:r>
      <w:r w:rsidRPr="001D4B1A">
        <w:rPr>
          <w:rFonts w:eastAsia="Andale Sans UI"/>
          <w:lang w:eastAsia="en-US"/>
        </w:rPr>
        <w:t xml:space="preserve">. </w:t>
      </w:r>
      <w:r w:rsidRPr="003F36F3">
        <w:rPr>
          <w:rFonts w:eastAsia="Andale Sans UI"/>
          <w:lang w:eastAsia="en-US"/>
        </w:rPr>
        <w:t xml:space="preserve">Ежемесячно своевременно предоставлять акты </w:t>
      </w:r>
      <w:r>
        <w:rPr>
          <w:rFonts w:eastAsia="Andale Sans UI"/>
          <w:lang w:eastAsia="en-US"/>
        </w:rPr>
        <w:t>по форме Приложения № 4 к настоящему договору</w:t>
      </w:r>
      <w:r w:rsidRPr="003F36F3">
        <w:rPr>
          <w:rFonts w:eastAsia="Andale Sans UI"/>
          <w:lang w:eastAsia="en-US"/>
        </w:rPr>
        <w:t xml:space="preserve"> за текущий период.</w:t>
      </w:r>
    </w:p>
    <w:p w:rsidR="00EC1A87" w:rsidRPr="008E2C75" w:rsidRDefault="00EC1A87" w:rsidP="00EC1A87">
      <w:pPr>
        <w:shd w:val="clear" w:color="auto" w:fill="FFFFFF"/>
        <w:tabs>
          <w:tab w:val="left" w:pos="653"/>
        </w:tabs>
        <w:snapToGrid/>
        <w:spacing w:line="240" w:lineRule="auto"/>
        <w:ind w:firstLine="0"/>
        <w:rPr>
          <w:rFonts w:eastAsia="Andale Sans UI"/>
          <w:lang w:eastAsia="en-US"/>
        </w:rPr>
      </w:pPr>
      <w:r>
        <w:rPr>
          <w:rFonts w:eastAsia="Andale Sans UI"/>
          <w:lang w:eastAsia="en-US"/>
        </w:rPr>
        <w:t xml:space="preserve">4.1.10. </w:t>
      </w:r>
      <w:r w:rsidRPr="008E2C75">
        <w:rPr>
          <w:rFonts w:eastAsia="Andale Sans UI"/>
          <w:lang w:eastAsia="en-US"/>
        </w:rPr>
        <w:t>Все проводимые работы по техническому обслуживанию, планово-предупредительному ремонт</w:t>
      </w:r>
      <w:r>
        <w:rPr>
          <w:rFonts w:eastAsia="Andale Sans UI"/>
          <w:lang w:eastAsia="en-US"/>
        </w:rPr>
        <w:t xml:space="preserve">у </w:t>
      </w:r>
      <w:r w:rsidRPr="008E2C75">
        <w:rPr>
          <w:rFonts w:eastAsia="Andale Sans UI"/>
          <w:lang w:eastAsia="en-US"/>
        </w:rPr>
        <w:t xml:space="preserve">должны быть отражены Исполнителем в журнале выполненных работ </w:t>
      </w:r>
      <w:r>
        <w:rPr>
          <w:rFonts w:eastAsia="Andale Sans UI"/>
          <w:lang w:eastAsia="en-US"/>
        </w:rPr>
        <w:t>(</w:t>
      </w:r>
      <w:r w:rsidRPr="008E2C75">
        <w:rPr>
          <w:rFonts w:eastAsia="Andale Sans UI"/>
          <w:lang w:eastAsia="en-US"/>
        </w:rPr>
        <w:t>отдельный журнал на  каждую единицу оборудования) с указанием даты, времени начала и окончания работ с указанием инициалов и подписи лица проводившего вышеуказанные работы со стороны Исполнителя.</w:t>
      </w:r>
    </w:p>
    <w:p w:rsidR="00EC1A87" w:rsidRPr="008D6C84" w:rsidRDefault="00EC1A87" w:rsidP="00EC1A87">
      <w:pPr>
        <w:widowControl/>
        <w:suppressAutoHyphens w:val="0"/>
        <w:snapToGrid/>
        <w:spacing w:line="240" w:lineRule="auto"/>
        <w:ind w:firstLine="0"/>
        <w:rPr>
          <w:rFonts w:eastAsia="Calibri"/>
          <w:lang w:eastAsia="en-US"/>
        </w:rPr>
      </w:pPr>
      <w:r>
        <w:rPr>
          <w:rFonts w:eastAsia="Calibri"/>
          <w:lang w:eastAsia="en-US"/>
        </w:rPr>
        <w:t>4.1.11</w:t>
      </w:r>
      <w:r w:rsidRPr="001D4B1A">
        <w:rPr>
          <w:rFonts w:eastAsia="Calibri"/>
          <w:lang w:eastAsia="en-US"/>
        </w:rPr>
        <w:t xml:space="preserve">. </w:t>
      </w:r>
      <w:r w:rsidRPr="008D6C84">
        <w:rPr>
          <w:rFonts w:eastAsia="Calibri"/>
          <w:lang w:eastAsia="en-US"/>
        </w:rPr>
        <w:t>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EC1A87" w:rsidRPr="008D6C84" w:rsidRDefault="00EC1A87" w:rsidP="00EC1A87">
      <w:pPr>
        <w:widowControl/>
        <w:suppressAutoHyphens w:val="0"/>
        <w:snapToGrid/>
        <w:spacing w:line="240" w:lineRule="auto"/>
        <w:ind w:firstLine="0"/>
        <w:rPr>
          <w:rFonts w:eastAsia="Calibri"/>
          <w:lang w:eastAsia="en-US"/>
        </w:rPr>
      </w:pPr>
      <w:r>
        <w:rPr>
          <w:rFonts w:eastAsia="Calibri"/>
          <w:lang w:eastAsia="en-US"/>
        </w:rPr>
        <w:t>4.1.12</w:t>
      </w:r>
      <w:r w:rsidRPr="008D6C84">
        <w:rPr>
          <w:rFonts w:eastAsia="Calibri"/>
          <w:lang w:eastAsia="en-US"/>
        </w:rPr>
        <w:t>. Оказывать техническую помощь Заказчику в вопросах, касающихся эксплуатации оборудования.</w:t>
      </w:r>
    </w:p>
    <w:p w:rsidR="00EC1A87" w:rsidRPr="008D6C84" w:rsidRDefault="00EC1A87" w:rsidP="00EC1A87">
      <w:pPr>
        <w:widowControl/>
        <w:suppressAutoHyphens w:val="0"/>
        <w:snapToGrid/>
        <w:spacing w:line="240" w:lineRule="auto"/>
        <w:ind w:firstLine="0"/>
        <w:rPr>
          <w:rFonts w:eastAsia="Calibri"/>
          <w:lang w:eastAsia="en-US"/>
        </w:rPr>
      </w:pPr>
      <w:r>
        <w:rPr>
          <w:rFonts w:eastAsia="Calibri"/>
          <w:lang w:eastAsia="en-US"/>
        </w:rPr>
        <w:t>4.1.13</w:t>
      </w:r>
      <w:r w:rsidRPr="008D6C84">
        <w:rPr>
          <w:rFonts w:eastAsia="Calibri"/>
          <w:lang w:eastAsia="en-US"/>
        </w:rPr>
        <w:t xml:space="preserve">. </w:t>
      </w:r>
      <w:r w:rsidRPr="00046341">
        <w:rPr>
          <w:rFonts w:eastAsia="Calibri"/>
          <w:lang w:eastAsia="en-US"/>
        </w:rPr>
        <w:t>Исполнитель несет ответственность за качество работ и обеспечивает соблюдение требований нормативных документов эксплуатации оборудования</w:t>
      </w:r>
      <w:r w:rsidRPr="008D6C84">
        <w:rPr>
          <w:rFonts w:eastAsia="Calibri"/>
          <w:lang w:eastAsia="en-US"/>
        </w:rPr>
        <w:t>.</w:t>
      </w:r>
    </w:p>
    <w:p w:rsidR="00EC1A87" w:rsidRDefault="00EC1A87" w:rsidP="00EC1A87">
      <w:pPr>
        <w:widowControl/>
        <w:suppressAutoHyphens w:val="0"/>
        <w:snapToGrid/>
        <w:spacing w:line="240" w:lineRule="auto"/>
        <w:ind w:firstLine="0"/>
      </w:pPr>
      <w:r>
        <w:rPr>
          <w:rFonts w:eastAsia="Calibri"/>
          <w:lang w:eastAsia="en-US"/>
        </w:rPr>
        <w:t>4.1.14</w:t>
      </w:r>
      <w:r w:rsidRPr="008D6C84">
        <w:rPr>
          <w:rFonts w:eastAsia="Calibri"/>
          <w:lang w:eastAsia="en-US"/>
        </w:rPr>
        <w:t xml:space="preserve">. </w:t>
      </w:r>
      <w:r w:rsidRPr="008D6C84">
        <w:t>Указывать в первичных документах бухгалтерского учета адрес организации, включенный в ЕГРЮЛ.</w:t>
      </w:r>
    </w:p>
    <w:p w:rsidR="00EC1A87" w:rsidRDefault="00EC1A87" w:rsidP="00EC1A87">
      <w:pPr>
        <w:widowControl/>
        <w:suppressAutoHyphens w:val="0"/>
        <w:snapToGrid/>
        <w:spacing w:line="240" w:lineRule="auto"/>
        <w:ind w:firstLine="0"/>
        <w:rPr>
          <w:rFonts w:eastAsia="Calibri"/>
          <w:lang w:eastAsia="ru-RU"/>
        </w:rPr>
      </w:pPr>
      <w:r>
        <w:t xml:space="preserve">4.1.15. </w:t>
      </w:r>
      <w:r>
        <w:rPr>
          <w:rFonts w:eastAsia="Calibri"/>
          <w:lang w:eastAsia="ru-RU"/>
        </w:rPr>
        <w:t>В</w:t>
      </w:r>
      <w:r w:rsidRPr="00544BB6">
        <w:rPr>
          <w:rFonts w:eastAsia="Calibri"/>
          <w:lang w:eastAsia="ru-RU"/>
        </w:rPr>
        <w:t xml:space="preserve">ыставлять Заказчику </w:t>
      </w:r>
      <w:proofErr w:type="gramStart"/>
      <w:r w:rsidRPr="00544BB6">
        <w:rPr>
          <w:rFonts w:eastAsia="Calibri"/>
          <w:lang w:eastAsia="ru-RU"/>
        </w:rPr>
        <w:t>счет-фактуры</w:t>
      </w:r>
      <w:proofErr w:type="gramEnd"/>
      <w:r w:rsidRPr="00544BB6">
        <w:rPr>
          <w:rFonts w:eastAsia="Calibri"/>
          <w:lang w:eastAsia="ru-RU"/>
        </w:rPr>
        <w:t xml:space="preserve"> не позднее 5 (пяти) календарных дней со дня выполнения работ.</w:t>
      </w:r>
    </w:p>
    <w:p w:rsidR="00EC1A87" w:rsidRPr="001D4B1A" w:rsidRDefault="00EC1A87" w:rsidP="00EC1A87">
      <w:pPr>
        <w:widowControl/>
        <w:suppressAutoHyphens w:val="0"/>
        <w:snapToGrid/>
        <w:spacing w:line="240" w:lineRule="auto"/>
        <w:ind w:firstLine="0"/>
        <w:rPr>
          <w:rFonts w:eastAsia="Calibri"/>
          <w:bCs/>
          <w:iCs/>
          <w:shd w:val="clear" w:color="auto" w:fill="FFFFFF"/>
          <w:lang w:eastAsia="en-US"/>
        </w:rPr>
      </w:pPr>
      <w:r w:rsidRPr="001D4B1A">
        <w:rPr>
          <w:rFonts w:eastAsia="Calibri"/>
          <w:bCs/>
          <w:iCs/>
          <w:shd w:val="clear" w:color="auto" w:fill="FFFFFF"/>
          <w:lang w:eastAsia="en-US"/>
        </w:rPr>
        <w:t>4.2. Исполнитель вправе:</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4.2.1. Требовать от Заказчика своевременной оплаты услуг в соответствии с условиями настоящего Договора.</w:t>
      </w:r>
    </w:p>
    <w:p w:rsidR="00EC1A87" w:rsidRPr="001D4B1A" w:rsidRDefault="00EC1A87" w:rsidP="00EC1A87">
      <w:pPr>
        <w:widowControl/>
        <w:suppressAutoHyphens w:val="0"/>
        <w:snapToGrid/>
        <w:spacing w:line="240" w:lineRule="auto"/>
        <w:ind w:firstLine="0"/>
        <w:rPr>
          <w:rFonts w:eastAsia="Calibri"/>
          <w:bCs/>
          <w:i/>
          <w:iCs/>
          <w:shd w:val="clear" w:color="auto" w:fill="FFFFFF"/>
          <w:lang w:eastAsia="en-US"/>
        </w:rPr>
      </w:pPr>
      <w:r w:rsidRPr="001D4B1A">
        <w:rPr>
          <w:rFonts w:eastAsia="Calibri"/>
          <w:bCs/>
          <w:iCs/>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4.3. Заказчик обязан:</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4.3.2. Обеспечить Исполнителю свободный доступ к месту проведения работ только в случае надлежащего оформления документов.</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EC1A87" w:rsidRPr="001D4B1A" w:rsidRDefault="00EC1A87" w:rsidP="00EC1A87">
      <w:pPr>
        <w:widowControl/>
        <w:tabs>
          <w:tab w:val="left" w:pos="720"/>
        </w:tabs>
        <w:suppressAutoHyphens w:val="0"/>
        <w:snapToGrid/>
        <w:spacing w:line="240" w:lineRule="auto"/>
        <w:ind w:firstLine="0"/>
        <w:rPr>
          <w:rFonts w:eastAsia="Calibri"/>
          <w:lang w:eastAsia="en-US"/>
        </w:rPr>
      </w:pPr>
      <w:r w:rsidRPr="001D4B1A">
        <w:rPr>
          <w:rFonts w:eastAsia="Calibri"/>
          <w:lang w:eastAsia="en-US"/>
        </w:rPr>
        <w:t xml:space="preserve">4.3.4. По окончании выполнения работ, предусмотренных настоящим договором, Стороны обязаны составить и подписать </w:t>
      </w:r>
      <w:r w:rsidRPr="00777CFD">
        <w:rPr>
          <w:rFonts w:eastAsia="Calibri"/>
          <w:color w:val="000000" w:themeColor="text1"/>
          <w:lang w:eastAsia="en-US"/>
        </w:rPr>
        <w:t xml:space="preserve">акт </w:t>
      </w:r>
      <w:r>
        <w:rPr>
          <w:rFonts w:eastAsia="Calibri"/>
          <w:color w:val="000000" w:themeColor="text1"/>
          <w:lang w:eastAsia="en-US"/>
        </w:rPr>
        <w:t xml:space="preserve">по форме Приложения №4 </w:t>
      </w:r>
      <w:r w:rsidRPr="00777CFD">
        <w:rPr>
          <w:rFonts w:eastAsia="Calibri"/>
          <w:color w:val="000000" w:themeColor="text1"/>
          <w:lang w:eastAsia="en-US"/>
        </w:rPr>
        <w:t>.</w:t>
      </w:r>
    </w:p>
    <w:p w:rsidR="00EC1A87"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4.3.5. Заказчик, либо его представитель, при отсутствии недостатков о</w:t>
      </w:r>
      <w:r>
        <w:rPr>
          <w:rFonts w:eastAsia="Calibri"/>
          <w:lang w:eastAsia="en-US"/>
        </w:rPr>
        <w:t>бязан принять работы, подписав а</w:t>
      </w:r>
      <w:r w:rsidRPr="001D4B1A">
        <w:rPr>
          <w:rFonts w:eastAsia="Calibri"/>
          <w:lang w:eastAsia="en-US"/>
        </w:rPr>
        <w:t xml:space="preserve">кт </w:t>
      </w:r>
      <w:r>
        <w:rPr>
          <w:rFonts w:eastAsia="Calibri"/>
          <w:lang w:eastAsia="en-US"/>
        </w:rPr>
        <w:t>по форме Приложения №4</w:t>
      </w:r>
      <w:r w:rsidRPr="001D4B1A">
        <w:rPr>
          <w:rFonts w:eastAsia="Calibri"/>
          <w:lang w:eastAsia="en-US"/>
        </w:rPr>
        <w:t xml:space="preserve">. </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lastRenderedPageBreak/>
        <w:t>4.3.6. Заказчик обязуется производить оплату в порядке, предусмотренном в п.2.2.</w:t>
      </w:r>
    </w:p>
    <w:p w:rsidR="00EC1A87" w:rsidRPr="001D4B1A" w:rsidRDefault="00EC1A87" w:rsidP="00EC1A87">
      <w:pPr>
        <w:widowControl/>
        <w:suppressAutoHyphens w:val="0"/>
        <w:snapToGrid/>
        <w:spacing w:line="240" w:lineRule="auto"/>
        <w:ind w:firstLine="0"/>
        <w:rPr>
          <w:rFonts w:eastAsia="Calibri"/>
          <w:bCs/>
          <w:lang w:eastAsia="en-US"/>
        </w:rPr>
      </w:pPr>
      <w:r w:rsidRPr="001D4B1A">
        <w:rPr>
          <w:rFonts w:eastAsia="Calibri"/>
          <w:bCs/>
          <w:lang w:eastAsia="en-US"/>
        </w:rPr>
        <w:t>4.4. Заказчик вправе:</w:t>
      </w:r>
    </w:p>
    <w:p w:rsidR="00EC1A87" w:rsidRPr="001D4B1A" w:rsidRDefault="00EC1A87" w:rsidP="00EC1A87">
      <w:pPr>
        <w:widowControl/>
        <w:suppressAutoHyphens w:val="0"/>
        <w:snapToGrid/>
        <w:spacing w:line="240" w:lineRule="auto"/>
        <w:ind w:firstLine="0"/>
        <w:rPr>
          <w:rFonts w:eastAsia="Calibri"/>
          <w:color w:val="000000"/>
          <w:lang w:eastAsia="en-US"/>
        </w:rPr>
      </w:pPr>
      <w:r w:rsidRPr="001D4B1A">
        <w:rPr>
          <w:rFonts w:eastAsia="Calibri"/>
          <w:bCs/>
          <w:lang w:eastAsia="en-US"/>
        </w:rPr>
        <w:t xml:space="preserve">4.4.1. </w:t>
      </w:r>
      <w:r w:rsidRPr="001D4B1A">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color w:val="000000"/>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EC1A87" w:rsidRPr="001D4B1A" w:rsidRDefault="00EC1A87" w:rsidP="00EC1A87">
      <w:pPr>
        <w:widowControl/>
        <w:suppressAutoHyphens w:val="0"/>
        <w:snapToGrid/>
        <w:spacing w:line="240" w:lineRule="auto"/>
        <w:ind w:firstLine="0"/>
        <w:jc w:val="center"/>
        <w:rPr>
          <w:color w:val="000000"/>
          <w:lang w:eastAsia="ru-RU"/>
        </w:rPr>
      </w:pPr>
      <w:r w:rsidRPr="001D4B1A">
        <w:rPr>
          <w:b/>
          <w:bCs/>
          <w:iCs/>
          <w:color w:val="000000"/>
          <w:lang w:eastAsia="ru-RU"/>
        </w:rPr>
        <w:t>5. Ответственность сторон.</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5.2. Исполнитель несет полную ответственность за сохранность и работоспособность технологического оборудования при передаче в ремонт, проведении технического обслуживания, других работ</w:t>
      </w:r>
      <w:r>
        <w:rPr>
          <w:rFonts w:eastAsia="Calibri"/>
          <w:lang w:eastAsia="en-US"/>
        </w:rPr>
        <w:t>.</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5.7. Исполнитель несет ответственность за действия своих сотрудников во время их нахождения на территории Заказчика (на Объекте).</w:t>
      </w:r>
    </w:p>
    <w:p w:rsidR="00EC1A87"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 xml:space="preserve">5.8. </w:t>
      </w:r>
      <w:r w:rsidRPr="001D4B1A">
        <w:rPr>
          <w:rFonts w:eastAsia="Calibri"/>
          <w:color w:val="000000"/>
        </w:rPr>
        <w:t xml:space="preserve">Исполнитель </w:t>
      </w:r>
      <w:r w:rsidRPr="001D4B1A">
        <w:rPr>
          <w:rFonts w:eastAsia="Calibri"/>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1D4B1A">
        <w:rPr>
          <w:rFonts w:eastAsia="Calibri"/>
          <w:lang w:eastAsia="en-US"/>
        </w:rPr>
        <w:t>доначисленного</w:t>
      </w:r>
      <w:proofErr w:type="spellEnd"/>
      <w:r w:rsidRPr="001D4B1A">
        <w:rPr>
          <w:rFonts w:eastAsia="Calibri"/>
          <w:lang w:eastAsia="en-US"/>
        </w:rPr>
        <w:t xml:space="preserve"> НДС, если налоговый орган откажет Заказчик</w:t>
      </w:r>
      <w:r>
        <w:rPr>
          <w:rFonts w:eastAsia="Calibri"/>
          <w:lang w:eastAsia="en-US"/>
        </w:rPr>
        <w:t>у</w:t>
      </w:r>
      <w:r w:rsidRPr="001D4B1A">
        <w:rPr>
          <w:rFonts w:eastAsia="Calibri"/>
          <w:lang w:eastAsia="en-US"/>
        </w:rPr>
        <w:t xml:space="preserve"> в вычетах по сделкам с Исполнителем. Исполнитель возмещает пени и штрафы, начисленные на указанный НДС.</w:t>
      </w:r>
    </w:p>
    <w:p w:rsidR="00EC1A87" w:rsidRPr="00777CFD" w:rsidRDefault="00EC1A87" w:rsidP="00EC1A87">
      <w:pPr>
        <w:widowControl/>
        <w:suppressAutoHyphens w:val="0"/>
        <w:snapToGrid/>
        <w:spacing w:line="240" w:lineRule="auto"/>
        <w:ind w:firstLine="0"/>
        <w:rPr>
          <w:rFonts w:eastAsia="Calibri"/>
          <w:color w:val="000000" w:themeColor="text1"/>
          <w:lang w:eastAsia="en-US"/>
        </w:rPr>
      </w:pPr>
      <w:r>
        <w:rPr>
          <w:rFonts w:eastAsia="Calibri"/>
          <w:lang w:eastAsia="en-US"/>
        </w:rPr>
        <w:t xml:space="preserve">5.9. </w:t>
      </w:r>
      <w:r w:rsidRPr="00777CFD">
        <w:rPr>
          <w:rFonts w:eastAsia="Calibri"/>
          <w:color w:val="000000" w:themeColor="text1"/>
          <w:lang w:eastAsia="en-US"/>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777CFD">
        <w:rPr>
          <w:rFonts w:eastAsia="Calibri"/>
          <w:color w:val="000000" w:themeColor="text1"/>
          <w:lang w:eastAsia="en-US"/>
        </w:rPr>
        <w:t>с даты получения</w:t>
      </w:r>
      <w:proofErr w:type="gramEnd"/>
      <w:r w:rsidRPr="00777CFD">
        <w:rPr>
          <w:rFonts w:eastAsia="Calibri"/>
          <w:color w:val="000000" w:themeColor="text1"/>
          <w:lang w:eastAsia="en-US"/>
        </w:rPr>
        <w:t xml:space="preserve"> письменного требования о возмещении таких убытков.</w:t>
      </w:r>
    </w:p>
    <w:p w:rsidR="00EC1A87" w:rsidRPr="001D4B1A" w:rsidRDefault="00EC1A87" w:rsidP="00EC1A87">
      <w:pPr>
        <w:widowControl/>
        <w:suppressAutoHyphens w:val="0"/>
        <w:snapToGrid/>
        <w:spacing w:line="240" w:lineRule="auto"/>
        <w:ind w:firstLine="0"/>
        <w:jc w:val="center"/>
        <w:rPr>
          <w:rFonts w:eastAsia="Calibri"/>
          <w:b/>
          <w:color w:val="000000"/>
          <w:lang w:eastAsia="en-US"/>
        </w:rPr>
      </w:pPr>
      <w:r w:rsidRPr="001D4B1A">
        <w:rPr>
          <w:rFonts w:eastAsia="Calibri"/>
          <w:b/>
          <w:color w:val="000000"/>
          <w:lang w:eastAsia="en-US"/>
        </w:rPr>
        <w:t>6. Гарантия</w:t>
      </w:r>
    </w:p>
    <w:p w:rsidR="00EC1A87" w:rsidRPr="001D4B1A" w:rsidRDefault="00EC1A87" w:rsidP="00EC1A87">
      <w:pPr>
        <w:widowControl/>
        <w:suppressAutoHyphens w:val="0"/>
        <w:snapToGrid/>
        <w:spacing w:line="240" w:lineRule="auto"/>
        <w:ind w:firstLine="0"/>
        <w:rPr>
          <w:rFonts w:eastAsia="Calibri"/>
          <w:color w:val="FF0000"/>
          <w:lang w:eastAsia="en-US"/>
        </w:rPr>
      </w:pPr>
      <w:r w:rsidRPr="001D4B1A">
        <w:rPr>
          <w:rFonts w:eastAsia="Calibri"/>
          <w:color w:val="000000"/>
          <w:lang w:eastAsia="en-US"/>
        </w:rPr>
        <w:t xml:space="preserve">6.1. </w:t>
      </w:r>
      <w:r w:rsidRPr="001D4B1A">
        <w:rPr>
          <w:rFonts w:eastAsia="Calibri"/>
          <w:lang w:eastAsia="en-US"/>
        </w:rPr>
        <w:t>Гар</w:t>
      </w:r>
      <w:r>
        <w:rPr>
          <w:rFonts w:eastAsia="Calibri"/>
          <w:lang w:eastAsia="en-US"/>
        </w:rPr>
        <w:t>антийный срок на произведенные</w:t>
      </w:r>
      <w:r w:rsidRPr="001D4B1A">
        <w:rPr>
          <w:rFonts w:eastAsia="Calibri"/>
          <w:lang w:eastAsia="en-US"/>
        </w:rPr>
        <w:t xml:space="preserve"> Исполнителем работы составляет 6 (шесть) месяцев.</w:t>
      </w:r>
    </w:p>
    <w:p w:rsidR="00EC1A87" w:rsidRPr="001D4B1A" w:rsidRDefault="00EC1A87" w:rsidP="00EC1A87">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1A87" w:rsidRPr="001D4B1A" w:rsidRDefault="00EC1A87" w:rsidP="00EC1A87">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6.3. При отказе Исполнителя от составления и подписания акта обнаруженных дефектов Заказчик составляет односторонний акт.</w:t>
      </w:r>
    </w:p>
    <w:p w:rsidR="00EC1A87" w:rsidRPr="001D4B1A" w:rsidRDefault="00EC1A87" w:rsidP="00EC1A87">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6.4.</w:t>
      </w:r>
      <w:r w:rsidRPr="001D4B1A">
        <w:rPr>
          <w:rFonts w:eastAsia="Arial"/>
          <w:lang w:eastAsia="en-US"/>
        </w:rPr>
        <w:t xml:space="preserve"> </w:t>
      </w:r>
      <w:r w:rsidRPr="001D4B1A">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EC1A87" w:rsidRPr="001D4B1A" w:rsidRDefault="00EC1A87" w:rsidP="00EC1A87">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6.5.</w:t>
      </w:r>
      <w:r w:rsidRPr="001D4B1A">
        <w:rPr>
          <w:rFonts w:eastAsia="Calibri"/>
          <w:lang w:eastAsia="en-US"/>
        </w:rPr>
        <w:t xml:space="preserve"> </w:t>
      </w:r>
      <w:proofErr w:type="gramStart"/>
      <w:r w:rsidRPr="001D4B1A">
        <w:rPr>
          <w:rFonts w:eastAsia="Calibri"/>
          <w:lang w:eastAsia="en-US"/>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w:t>
      </w:r>
      <w:r w:rsidRPr="001D4B1A">
        <w:rPr>
          <w:rFonts w:eastAsia="Calibri"/>
          <w:lang w:eastAsia="en-US"/>
        </w:rPr>
        <w:lastRenderedPageBreak/>
        <w:t>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1D4B1A">
        <w:rPr>
          <w:rFonts w:eastAsia="Calibri"/>
          <w:lang w:eastAsia="en-US"/>
        </w:rPr>
        <w:t xml:space="preserve"> прав и/или требований третьих лиц.</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color w:val="000000"/>
          <w:lang w:eastAsia="en-US"/>
        </w:rPr>
        <w:t xml:space="preserve">6.6. </w:t>
      </w:r>
      <w:r w:rsidRPr="001D4B1A">
        <w:rPr>
          <w:rFonts w:eastAsia="Calibri"/>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EC1A87" w:rsidRPr="001D4B1A" w:rsidRDefault="00EC1A87" w:rsidP="00EC1A87">
      <w:pPr>
        <w:spacing w:line="240" w:lineRule="auto"/>
        <w:ind w:firstLine="0"/>
        <w:contextualSpacing/>
        <w:rPr>
          <w:rFonts w:eastAsia="Calibri"/>
          <w:color w:val="000000"/>
        </w:rPr>
      </w:pPr>
      <w:r w:rsidRPr="001D4B1A">
        <w:rPr>
          <w:rFonts w:eastAsia="Calibri"/>
          <w:lang w:eastAsia="en-US"/>
        </w:rPr>
        <w:t xml:space="preserve">6.7. </w:t>
      </w:r>
      <w:r w:rsidRPr="001D4B1A">
        <w:t xml:space="preserve">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1D4B1A">
        <w:t>с даты появления</w:t>
      </w:r>
      <w:proofErr w:type="gramEnd"/>
      <w:r w:rsidRPr="001D4B1A">
        <w:t xml:space="preserve"> такой записи внести в ЕГРЮЛ достоверные сведения или исправить ошибочную запись о недостоверности.</w:t>
      </w:r>
    </w:p>
    <w:p w:rsidR="00EC1A87" w:rsidRPr="001D4B1A" w:rsidRDefault="00EC1A87" w:rsidP="00EC1A87">
      <w:pPr>
        <w:widowControl/>
        <w:suppressAutoHyphens w:val="0"/>
        <w:snapToGrid/>
        <w:spacing w:line="240" w:lineRule="auto"/>
        <w:ind w:firstLine="0"/>
        <w:rPr>
          <w:rFonts w:eastAsia="Calibri"/>
          <w:lang w:eastAsia="en-US"/>
        </w:rPr>
      </w:pPr>
    </w:p>
    <w:p w:rsidR="00EC1A87"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7. Форс-мажорные обстоятельства.</w:t>
      </w:r>
    </w:p>
    <w:p w:rsidR="006F59C9" w:rsidRPr="001D4B1A" w:rsidRDefault="006F59C9" w:rsidP="00EC1A87">
      <w:pPr>
        <w:widowControl/>
        <w:suppressAutoHyphens w:val="0"/>
        <w:snapToGrid/>
        <w:spacing w:line="240" w:lineRule="auto"/>
        <w:ind w:firstLine="0"/>
        <w:jc w:val="center"/>
        <w:rPr>
          <w:rFonts w:eastAsia="Calibri"/>
          <w:b/>
          <w:lang w:eastAsia="en-US"/>
        </w:rPr>
      </w:pPr>
    </w:p>
    <w:p w:rsidR="00EC1A87" w:rsidRPr="001D4B1A" w:rsidRDefault="00EC1A87" w:rsidP="00EC1A87">
      <w:pPr>
        <w:widowControl/>
        <w:suppressAutoHyphens w:val="0"/>
        <w:snapToGrid/>
        <w:spacing w:line="240" w:lineRule="auto"/>
        <w:ind w:firstLine="0"/>
        <w:rPr>
          <w:lang w:eastAsia="ru-RU"/>
        </w:rPr>
      </w:pPr>
      <w:r w:rsidRPr="001D4B1A">
        <w:rPr>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w:t>
      </w:r>
      <w:r w:rsidRPr="001D4B1A">
        <w:t xml:space="preserve">Стороны имеют право отказаться от Договора, письменно </w:t>
      </w:r>
      <w:proofErr w:type="gramStart"/>
      <w:r w:rsidRPr="001D4B1A">
        <w:t>уведомив об этом друг друга</w:t>
      </w:r>
      <w:proofErr w:type="gramEnd"/>
      <w:r w:rsidRPr="001D4B1A">
        <w:t>.</w:t>
      </w:r>
    </w:p>
    <w:p w:rsidR="006F59C9" w:rsidRDefault="006F59C9" w:rsidP="00EC1A87">
      <w:pPr>
        <w:widowControl/>
        <w:suppressAutoHyphens w:val="0"/>
        <w:snapToGrid/>
        <w:spacing w:line="240" w:lineRule="auto"/>
        <w:ind w:firstLine="0"/>
        <w:jc w:val="center"/>
        <w:rPr>
          <w:rFonts w:eastAsia="Calibri"/>
          <w:b/>
          <w:lang w:eastAsia="en-US"/>
        </w:rPr>
      </w:pPr>
    </w:p>
    <w:p w:rsidR="006F59C9" w:rsidRPr="001D4B1A" w:rsidRDefault="00EC1A87" w:rsidP="006F59C9">
      <w:pPr>
        <w:widowControl/>
        <w:suppressAutoHyphens w:val="0"/>
        <w:snapToGrid/>
        <w:spacing w:line="240" w:lineRule="auto"/>
        <w:ind w:firstLine="0"/>
        <w:jc w:val="center"/>
        <w:rPr>
          <w:rFonts w:eastAsia="Calibri"/>
          <w:b/>
          <w:lang w:eastAsia="en-US"/>
        </w:rPr>
      </w:pPr>
      <w:r w:rsidRPr="001D4B1A">
        <w:rPr>
          <w:rFonts w:eastAsia="Calibri"/>
          <w:b/>
          <w:lang w:eastAsia="en-US"/>
        </w:rPr>
        <w:t>8. Прочие условия.</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8.1. Необходимость замены</w:t>
      </w:r>
      <w:r w:rsidRPr="001D4B1A">
        <w:rPr>
          <w:lang w:eastAsia="en-US"/>
        </w:rPr>
        <w:t xml:space="preserve"> расходных материалов, деталей, узлов, агрегатов и приборов </w:t>
      </w:r>
      <w:r w:rsidRPr="001D4B1A">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8.2.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EC1A87" w:rsidRPr="001D4B1A"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 xml:space="preserve">8.3. </w:t>
      </w:r>
      <w:r w:rsidRPr="001D4B1A">
        <w:t>Срок действия настоящего договора с момента подписания Сторонами и действует до полного исполнения Сторонами своих обязательств.</w:t>
      </w:r>
    </w:p>
    <w:p w:rsidR="00EC1A87" w:rsidRPr="001D4B1A" w:rsidRDefault="00EC1A87" w:rsidP="00EC1A87">
      <w:pPr>
        <w:widowControl/>
        <w:suppressAutoHyphens w:val="0"/>
        <w:snapToGrid/>
        <w:spacing w:line="240" w:lineRule="auto"/>
        <w:ind w:firstLine="0"/>
        <w:rPr>
          <w:rFonts w:eastAsia="Calibri"/>
          <w:lang w:eastAsia="ru-RU"/>
        </w:rPr>
      </w:pPr>
      <w:r w:rsidRPr="001D4B1A">
        <w:rPr>
          <w:rFonts w:eastAsia="Calibri"/>
          <w:lang w:eastAsia="ru-RU"/>
        </w:rPr>
        <w:t xml:space="preserve">8.4. Настоящий Договор составлен в двух экземплярах, имеющих равную юридическую силу, по одному для каждой Стороны. </w:t>
      </w:r>
    </w:p>
    <w:p w:rsidR="006F59C9" w:rsidRPr="006F59C9" w:rsidRDefault="00EC1A87" w:rsidP="006F59C9">
      <w:pPr>
        <w:widowControl/>
        <w:suppressAutoHyphens w:val="0"/>
        <w:snapToGrid/>
        <w:spacing w:line="240" w:lineRule="auto"/>
        <w:ind w:firstLine="0"/>
        <w:rPr>
          <w:lang w:eastAsia="en-US"/>
        </w:rPr>
      </w:pPr>
      <w:r w:rsidRPr="001D4B1A">
        <w:rPr>
          <w:rFonts w:eastAsia="Calibri"/>
          <w:lang w:eastAsia="ru-RU"/>
        </w:rPr>
        <w:t>8.5.</w:t>
      </w:r>
      <w:r w:rsidRPr="001D4B1A">
        <w:rPr>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w:t>
      </w:r>
      <w:r w:rsidR="006F59C9">
        <w:rPr>
          <w:lang w:eastAsia="en-US"/>
        </w:rPr>
        <w:t xml:space="preserve"> качестве доказательств в суде.</w:t>
      </w:r>
    </w:p>
    <w:p w:rsidR="006F59C9" w:rsidRPr="001D4B1A" w:rsidRDefault="00EC1A87" w:rsidP="006F59C9">
      <w:pPr>
        <w:widowControl/>
        <w:suppressAutoHyphens w:val="0"/>
        <w:snapToGrid/>
        <w:spacing w:before="240" w:line="240" w:lineRule="auto"/>
        <w:ind w:firstLine="0"/>
        <w:jc w:val="center"/>
        <w:rPr>
          <w:b/>
          <w:noProof/>
          <w:lang w:eastAsia="ru-RU"/>
        </w:rPr>
      </w:pPr>
      <w:r w:rsidRPr="001D4B1A">
        <w:rPr>
          <w:b/>
          <w:lang w:eastAsia="ru-RU"/>
        </w:rPr>
        <w:t>9. Условия</w:t>
      </w:r>
      <w:r w:rsidRPr="001D4B1A">
        <w:rPr>
          <w:b/>
          <w:noProof/>
          <w:lang w:eastAsia="ru-RU"/>
        </w:rPr>
        <w:t xml:space="preserve"> конфиденциальности</w:t>
      </w:r>
    </w:p>
    <w:p w:rsidR="00EC1A87" w:rsidRPr="001D4B1A" w:rsidRDefault="00EC1A87" w:rsidP="00EC1A87">
      <w:pPr>
        <w:widowControl/>
        <w:suppressAutoHyphens w:val="0"/>
        <w:snapToGrid/>
        <w:spacing w:line="240" w:lineRule="auto"/>
        <w:ind w:firstLine="567"/>
        <w:rPr>
          <w:noProof/>
          <w:lang w:eastAsia="ru-RU"/>
        </w:rPr>
      </w:pPr>
      <w:r w:rsidRPr="001D4B1A">
        <w:rPr>
          <w:noProof/>
          <w:lang w:eastAsia="ru-RU"/>
        </w:rPr>
        <w:t xml:space="preserve">9.1. </w:t>
      </w:r>
      <w:r w:rsidRPr="001D4B1A">
        <w:rPr>
          <w:lang w:eastAsia="ru-RU"/>
        </w:rPr>
        <w:t>Стороны</w:t>
      </w:r>
      <w:r w:rsidRPr="001D4B1A">
        <w:rPr>
          <w:noProof/>
          <w:lang w:eastAsia="ru-RU"/>
        </w:rPr>
        <w:t xml:space="preserve"> обязуются обеспечить конфиденциальность сведений, относящихся к предмету настоящего Договора, ходу его исполнения.</w:t>
      </w:r>
    </w:p>
    <w:p w:rsidR="00EC1A87" w:rsidRPr="001D4B1A" w:rsidRDefault="00EC1A87" w:rsidP="00EC1A87">
      <w:pPr>
        <w:widowControl/>
        <w:suppressAutoHyphens w:val="0"/>
        <w:snapToGrid/>
        <w:spacing w:line="240" w:lineRule="auto"/>
        <w:ind w:firstLine="567"/>
        <w:rPr>
          <w:noProof/>
          <w:lang w:eastAsia="ru-RU"/>
        </w:rPr>
      </w:pPr>
      <w:r w:rsidRPr="001D4B1A">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EC1A87" w:rsidRPr="001D4B1A" w:rsidRDefault="00EC1A87" w:rsidP="00EC1A87">
      <w:pPr>
        <w:widowControl/>
        <w:suppressAutoHyphens w:val="0"/>
        <w:snapToGrid/>
        <w:spacing w:line="240" w:lineRule="auto"/>
        <w:ind w:firstLine="567"/>
        <w:rPr>
          <w:noProof/>
          <w:lang w:eastAsia="ru-RU"/>
        </w:rPr>
      </w:pPr>
      <w:r w:rsidRPr="001D4B1A">
        <w:rPr>
          <w:lang w:eastAsia="ru-RU"/>
        </w:rPr>
        <w:t>Указанные</w:t>
      </w:r>
      <w:r w:rsidRPr="001D4B1A">
        <w:rPr>
          <w:noProof/>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6F59C9" w:rsidRDefault="006F59C9" w:rsidP="00EC1A87">
      <w:pPr>
        <w:widowControl/>
        <w:suppressAutoHyphens w:val="0"/>
        <w:snapToGrid/>
        <w:spacing w:line="240" w:lineRule="auto"/>
        <w:ind w:firstLine="0"/>
        <w:jc w:val="center"/>
        <w:rPr>
          <w:b/>
          <w:lang w:eastAsia="en-US"/>
        </w:rPr>
      </w:pPr>
    </w:p>
    <w:p w:rsidR="00EC1A87" w:rsidRPr="001D4B1A" w:rsidRDefault="00EC1A87" w:rsidP="00EC1A87">
      <w:pPr>
        <w:widowControl/>
        <w:suppressAutoHyphens w:val="0"/>
        <w:snapToGrid/>
        <w:spacing w:line="240" w:lineRule="auto"/>
        <w:ind w:firstLine="0"/>
        <w:jc w:val="center"/>
        <w:rPr>
          <w:b/>
          <w:lang w:eastAsia="en-US"/>
        </w:rPr>
      </w:pPr>
      <w:r w:rsidRPr="001D4B1A">
        <w:rPr>
          <w:b/>
          <w:lang w:eastAsia="en-US"/>
        </w:rPr>
        <w:t>10. Антикоррупционная оговорка</w:t>
      </w:r>
    </w:p>
    <w:p w:rsidR="00EC1A87" w:rsidRPr="001D4B1A" w:rsidRDefault="00EC1A87" w:rsidP="00EC1A87">
      <w:pPr>
        <w:spacing w:line="240" w:lineRule="auto"/>
        <w:ind w:firstLine="0"/>
      </w:pPr>
      <w:r w:rsidRPr="001D4B1A">
        <w:t xml:space="preserve">10.1. </w:t>
      </w:r>
      <w:proofErr w:type="gramStart"/>
      <w:r w:rsidRPr="001D4B1A">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w:t>
      </w:r>
      <w:r w:rsidRPr="001D4B1A">
        <w:lastRenderedPageBreak/>
        <w:t>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C1A87" w:rsidRPr="001D4B1A" w:rsidRDefault="00EC1A87" w:rsidP="00EC1A87">
      <w:pPr>
        <w:spacing w:line="240" w:lineRule="auto"/>
        <w:ind w:firstLine="0"/>
      </w:pPr>
      <w:r w:rsidRPr="001D4B1A">
        <w:t xml:space="preserve">10.2. </w:t>
      </w:r>
      <w:proofErr w:type="gramStart"/>
      <w:r w:rsidRPr="001D4B1A">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C1A87" w:rsidRPr="001D4B1A" w:rsidRDefault="00EC1A87" w:rsidP="00EC1A87">
      <w:pPr>
        <w:spacing w:line="240" w:lineRule="auto"/>
        <w:ind w:firstLine="0"/>
      </w:pPr>
      <w:r w:rsidRPr="001D4B1A">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1D4B1A">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C1A87" w:rsidRPr="001D4B1A" w:rsidRDefault="00EC1A87" w:rsidP="00EC1A87">
      <w:pPr>
        <w:spacing w:line="240" w:lineRule="auto"/>
        <w:ind w:firstLine="0"/>
      </w:pPr>
      <w:r w:rsidRPr="001D4B1A">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F59C9" w:rsidRDefault="006F59C9" w:rsidP="00EC1A87">
      <w:pPr>
        <w:widowControl/>
        <w:suppressAutoHyphens w:val="0"/>
        <w:snapToGrid/>
        <w:spacing w:line="240" w:lineRule="auto"/>
        <w:ind w:firstLine="0"/>
        <w:jc w:val="center"/>
        <w:rPr>
          <w:rFonts w:eastAsia="Calibri"/>
          <w:b/>
          <w:lang w:eastAsia="en-US"/>
        </w:rPr>
      </w:pPr>
    </w:p>
    <w:p w:rsidR="00EC1A87" w:rsidRPr="001D4B1A" w:rsidRDefault="00EC1A87" w:rsidP="00EC1A87">
      <w:pPr>
        <w:widowControl/>
        <w:suppressAutoHyphens w:val="0"/>
        <w:snapToGrid/>
        <w:spacing w:line="240" w:lineRule="auto"/>
        <w:ind w:firstLine="0"/>
        <w:jc w:val="center"/>
        <w:rPr>
          <w:rFonts w:eastAsia="Calibri"/>
          <w:b/>
          <w:lang w:eastAsia="en-US"/>
        </w:rPr>
      </w:pPr>
      <w:r w:rsidRPr="001D4B1A">
        <w:rPr>
          <w:rFonts w:eastAsia="Calibri"/>
          <w:b/>
          <w:lang w:eastAsia="en-US"/>
        </w:rPr>
        <w:t>11. Приложения</w:t>
      </w:r>
    </w:p>
    <w:p w:rsidR="00EC1A87" w:rsidRDefault="00EC1A87" w:rsidP="00EC1A87">
      <w:pPr>
        <w:widowControl/>
        <w:suppressAutoHyphens w:val="0"/>
        <w:snapToGrid/>
        <w:spacing w:line="240" w:lineRule="auto"/>
        <w:ind w:firstLine="0"/>
        <w:rPr>
          <w:rFonts w:eastAsia="Calibri"/>
          <w:lang w:eastAsia="en-US"/>
        </w:rPr>
      </w:pPr>
      <w:r w:rsidRPr="001D4B1A">
        <w:rPr>
          <w:rFonts w:eastAsia="Calibri"/>
          <w:lang w:eastAsia="en-US"/>
        </w:rPr>
        <w:t>11.1. Приложение № 1. Перечень технологического оборудования</w:t>
      </w:r>
    </w:p>
    <w:p w:rsidR="00EC1A87" w:rsidRDefault="00EC1A87" w:rsidP="00EC1A87">
      <w:pPr>
        <w:widowControl/>
        <w:suppressAutoHyphens w:val="0"/>
        <w:snapToGrid/>
        <w:spacing w:line="240" w:lineRule="auto"/>
        <w:ind w:firstLine="0"/>
        <w:rPr>
          <w:rFonts w:eastAsia="Calibri"/>
          <w:lang w:eastAsia="en-US"/>
        </w:rPr>
      </w:pPr>
      <w:r>
        <w:rPr>
          <w:rFonts w:eastAsia="Calibri"/>
          <w:lang w:eastAsia="en-US"/>
        </w:rPr>
        <w:t>11.2. Приложение № 2</w:t>
      </w:r>
      <w:r w:rsidRPr="001D4B1A">
        <w:rPr>
          <w:rFonts w:eastAsia="Calibri"/>
          <w:lang w:eastAsia="en-US"/>
        </w:rPr>
        <w:t xml:space="preserve">. Перечень </w:t>
      </w:r>
      <w:r w:rsidRPr="009860C3">
        <w:rPr>
          <w:rFonts w:eastAsia="Calibri"/>
          <w:lang w:eastAsia="en-US"/>
        </w:rPr>
        <w:t>основных видов работ по техническому обслуживанию и планово-предупредительному ремонту</w:t>
      </w:r>
    </w:p>
    <w:p w:rsidR="00EC1A87" w:rsidRDefault="00EC1A87" w:rsidP="00EC1A87">
      <w:pPr>
        <w:widowControl/>
        <w:suppressAutoHyphens w:val="0"/>
        <w:snapToGrid/>
        <w:spacing w:line="240" w:lineRule="auto"/>
        <w:ind w:firstLine="0"/>
        <w:rPr>
          <w:rFonts w:eastAsia="Calibri"/>
          <w:color w:val="000000" w:themeColor="text1"/>
          <w:lang w:eastAsia="en-US"/>
        </w:rPr>
      </w:pPr>
      <w:r>
        <w:rPr>
          <w:rFonts w:eastAsia="Calibri"/>
          <w:lang w:eastAsia="en-US"/>
        </w:rPr>
        <w:t xml:space="preserve">11.3. Приложение № 3 </w:t>
      </w:r>
      <w:r w:rsidRPr="00777CFD">
        <w:rPr>
          <w:rFonts w:eastAsia="Calibri"/>
          <w:color w:val="000000" w:themeColor="text1"/>
          <w:lang w:eastAsia="en-US"/>
        </w:rPr>
        <w:t>График планово-предупредительного ремонта</w:t>
      </w:r>
    </w:p>
    <w:p w:rsidR="00EC1A87" w:rsidRDefault="00EC1A87" w:rsidP="00EC1A87">
      <w:pPr>
        <w:widowControl/>
        <w:suppressAutoHyphens w:val="0"/>
        <w:snapToGrid/>
        <w:spacing w:line="240" w:lineRule="auto"/>
        <w:ind w:firstLine="0"/>
        <w:rPr>
          <w:rFonts w:eastAsia="Calibri"/>
          <w:color w:val="000000" w:themeColor="text1"/>
          <w:lang w:eastAsia="en-US"/>
        </w:rPr>
      </w:pPr>
      <w:r>
        <w:rPr>
          <w:rFonts w:eastAsia="Calibri"/>
          <w:color w:val="000000" w:themeColor="text1"/>
          <w:lang w:eastAsia="en-US"/>
        </w:rPr>
        <w:t>11.4. Приложение № 4 Форма акта</w:t>
      </w:r>
    </w:p>
    <w:p w:rsidR="00EC1A87" w:rsidRPr="009560C3" w:rsidRDefault="00EC1A87" w:rsidP="00EC1A87">
      <w:pPr>
        <w:widowControl/>
        <w:suppressAutoHyphens w:val="0"/>
        <w:snapToGrid/>
        <w:spacing w:line="240" w:lineRule="auto"/>
        <w:ind w:firstLine="0"/>
        <w:rPr>
          <w:rFonts w:eastAsia="Calibri"/>
          <w:color w:val="FF0000"/>
          <w:lang w:eastAsia="en-US"/>
        </w:rPr>
      </w:pPr>
    </w:p>
    <w:p w:rsidR="00EC1A87" w:rsidRPr="001D4B1A" w:rsidRDefault="00EC1A87" w:rsidP="00EC1A87">
      <w:pPr>
        <w:spacing w:line="240" w:lineRule="auto"/>
        <w:jc w:val="center"/>
        <w:rPr>
          <w:b/>
        </w:rPr>
      </w:pPr>
      <w:r w:rsidRPr="001D4B1A">
        <w:rPr>
          <w:b/>
        </w:rPr>
        <w:t>12. Юридические адреса и реквизиты сторон</w:t>
      </w:r>
    </w:p>
    <w:p w:rsidR="00EC1A87" w:rsidRPr="001D4B1A" w:rsidRDefault="00EC1A87" w:rsidP="00EC1A87">
      <w:pPr>
        <w:spacing w:line="240" w:lineRule="auto"/>
        <w:ind w:firstLine="708"/>
        <w:contextualSpacing/>
        <w:rPr>
          <w:rFonts w:eastAsia="Calibri"/>
          <w:color w:val="000000"/>
        </w:rPr>
      </w:pPr>
    </w:p>
    <w:tbl>
      <w:tblPr>
        <w:tblW w:w="0" w:type="auto"/>
        <w:tblInd w:w="360" w:type="dxa"/>
        <w:tblLook w:val="04A0" w:firstRow="1" w:lastRow="0" w:firstColumn="1" w:lastColumn="0" w:noHBand="0" w:noVBand="1"/>
      </w:tblPr>
      <w:tblGrid>
        <w:gridCol w:w="4143"/>
        <w:gridCol w:w="5098"/>
      </w:tblGrid>
      <w:tr w:rsidR="00EC1A87" w:rsidRPr="001D4B1A" w:rsidTr="00EC1A87">
        <w:trPr>
          <w:trHeight w:val="3688"/>
        </w:trPr>
        <w:tc>
          <w:tcPr>
            <w:tcW w:w="4143" w:type="dxa"/>
          </w:tcPr>
          <w:p w:rsidR="00EC1A87" w:rsidRPr="001D4B1A" w:rsidRDefault="00EC1A87" w:rsidP="00EC1A87">
            <w:pPr>
              <w:spacing w:line="240" w:lineRule="auto"/>
              <w:ind w:firstLine="0"/>
              <w:rPr>
                <w:color w:val="000000"/>
              </w:rPr>
            </w:pPr>
            <w:r w:rsidRPr="001D4B1A">
              <w:rPr>
                <w:color w:val="000000"/>
              </w:rPr>
              <w:t>ИСПОЛНИТЕЛЬ</w:t>
            </w: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Default="00EC1A87" w:rsidP="00EC1A87">
            <w:pPr>
              <w:spacing w:line="240" w:lineRule="auto"/>
              <w:ind w:firstLine="0"/>
              <w:rPr>
                <w:color w:val="000000"/>
              </w:rPr>
            </w:pPr>
          </w:p>
          <w:p w:rsidR="00EC1A87" w:rsidRDefault="00EC1A87" w:rsidP="00EC1A87">
            <w:pPr>
              <w:spacing w:line="240" w:lineRule="auto"/>
              <w:ind w:firstLine="0"/>
              <w:rPr>
                <w:color w:val="000000"/>
              </w:rPr>
            </w:pPr>
          </w:p>
          <w:p w:rsidR="00EC1A87" w:rsidRDefault="00EC1A87" w:rsidP="00EC1A87">
            <w:pPr>
              <w:spacing w:line="240" w:lineRule="auto"/>
              <w:ind w:firstLine="0"/>
              <w:rPr>
                <w:color w:val="000000"/>
              </w:rPr>
            </w:pPr>
          </w:p>
          <w:p w:rsidR="006F59C9" w:rsidRPr="001D4B1A" w:rsidRDefault="006F59C9" w:rsidP="00EC1A87">
            <w:pPr>
              <w:spacing w:line="240" w:lineRule="auto"/>
              <w:ind w:firstLine="0"/>
              <w:rPr>
                <w:color w:val="000000"/>
              </w:rPr>
            </w:pPr>
          </w:p>
          <w:p w:rsidR="00EC1A87" w:rsidRDefault="00EC1A87" w:rsidP="00EC1A87">
            <w:pPr>
              <w:pStyle w:val="Style2"/>
              <w:widowControl/>
              <w:tabs>
                <w:tab w:val="left" w:pos="1080"/>
              </w:tabs>
              <w:rPr>
                <w:rStyle w:val="FontStyle19"/>
                <w:rFonts w:ascii="Times New Roman" w:hAnsi="Times New Roman" w:cs="Times New Roman"/>
                <w:sz w:val="24"/>
                <w:szCs w:val="24"/>
              </w:rPr>
            </w:pPr>
            <w:r w:rsidRPr="001D4B1A">
              <w:rPr>
                <w:rStyle w:val="FontStyle19"/>
                <w:rFonts w:ascii="Times New Roman" w:hAnsi="Times New Roman" w:cs="Times New Roman"/>
                <w:sz w:val="24"/>
                <w:szCs w:val="24"/>
              </w:rPr>
              <w:t xml:space="preserve">________________ /                           / </w:t>
            </w:r>
          </w:p>
          <w:p w:rsidR="00EC1A87" w:rsidRPr="001D4B1A" w:rsidRDefault="00EC1A87" w:rsidP="00EC1A87">
            <w:pPr>
              <w:pStyle w:val="Style2"/>
              <w:widowControl/>
              <w:tabs>
                <w:tab w:val="left" w:pos="1080"/>
              </w:tabs>
              <w:rPr>
                <w:rStyle w:val="FontStyle19"/>
                <w:rFonts w:ascii="Times New Roman" w:hAnsi="Times New Roman" w:cs="Times New Roman"/>
                <w:sz w:val="24"/>
                <w:szCs w:val="24"/>
              </w:rPr>
            </w:pPr>
            <w:r w:rsidRPr="001D4B1A">
              <w:rPr>
                <w:rStyle w:val="FontStyle19"/>
                <w:rFonts w:ascii="Times New Roman" w:hAnsi="Times New Roman" w:cs="Times New Roman"/>
                <w:sz w:val="24"/>
                <w:szCs w:val="24"/>
              </w:rPr>
              <w:t xml:space="preserve">   </w:t>
            </w:r>
          </w:p>
          <w:p w:rsidR="00EC1A87" w:rsidRPr="001D4B1A" w:rsidRDefault="00EC1A87" w:rsidP="00EC1A87">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sz w:val="24"/>
                <w:szCs w:val="24"/>
              </w:rPr>
              <w:t xml:space="preserve">   </w:t>
            </w:r>
            <w:proofErr w:type="spellStart"/>
            <w:r w:rsidRPr="001D4B1A">
              <w:rPr>
                <w:rStyle w:val="FontStyle19"/>
                <w:rFonts w:ascii="Times New Roman" w:hAnsi="Times New Roman" w:cs="Times New Roman"/>
                <w:b w:val="0"/>
                <w:sz w:val="24"/>
                <w:szCs w:val="24"/>
              </w:rPr>
              <w:t>м.п</w:t>
            </w:r>
            <w:proofErr w:type="spellEnd"/>
            <w:r w:rsidRPr="001D4B1A">
              <w:rPr>
                <w:rStyle w:val="FontStyle19"/>
                <w:rFonts w:ascii="Times New Roman" w:hAnsi="Times New Roman" w:cs="Times New Roman"/>
                <w:b w:val="0"/>
                <w:sz w:val="24"/>
                <w:szCs w:val="24"/>
              </w:rPr>
              <w:t>.</w:t>
            </w:r>
          </w:p>
          <w:p w:rsidR="00EC1A87" w:rsidRPr="001D4B1A" w:rsidRDefault="00EC1A87" w:rsidP="00EC1A87">
            <w:pPr>
              <w:pStyle w:val="Style2"/>
              <w:widowControl/>
              <w:tabs>
                <w:tab w:val="left" w:pos="1080"/>
              </w:tabs>
              <w:rPr>
                <w:rFonts w:ascii="Times New Roman" w:hAnsi="Times New Roman" w:cs="Times New Roman"/>
                <w:color w:val="000000"/>
              </w:rPr>
            </w:pPr>
            <w:r w:rsidRPr="001D4B1A">
              <w:rPr>
                <w:rFonts w:ascii="Times New Roman" w:hAnsi="Times New Roman" w:cs="Times New Roman"/>
                <w:color w:val="000000"/>
              </w:rPr>
              <w:t>«____»__________________202</w:t>
            </w:r>
            <w:r>
              <w:rPr>
                <w:rFonts w:ascii="Times New Roman" w:hAnsi="Times New Roman" w:cs="Times New Roman"/>
                <w:color w:val="000000"/>
              </w:rPr>
              <w:t>1</w:t>
            </w:r>
            <w:r w:rsidRPr="001D4B1A">
              <w:rPr>
                <w:rFonts w:ascii="Times New Roman" w:hAnsi="Times New Roman" w:cs="Times New Roman"/>
                <w:color w:val="000000"/>
              </w:rPr>
              <w:t xml:space="preserve"> г.</w:t>
            </w:r>
          </w:p>
        </w:tc>
        <w:tc>
          <w:tcPr>
            <w:tcW w:w="5098" w:type="dxa"/>
          </w:tcPr>
          <w:p w:rsidR="00EC1A87" w:rsidRPr="001D4B1A" w:rsidRDefault="00EC1A87" w:rsidP="00EC1A87">
            <w:pPr>
              <w:spacing w:line="240" w:lineRule="auto"/>
              <w:ind w:firstLine="0"/>
              <w:rPr>
                <w:color w:val="000000"/>
              </w:rPr>
            </w:pPr>
            <w:r w:rsidRPr="001D4B1A">
              <w:rPr>
                <w:color w:val="000000"/>
              </w:rPr>
              <w:t>ЗАКАЗЧИК</w:t>
            </w:r>
          </w:p>
          <w:p w:rsidR="00EC1A87" w:rsidRPr="001D4B1A" w:rsidRDefault="00EC1A87" w:rsidP="00EC1A87">
            <w:pPr>
              <w:spacing w:line="240" w:lineRule="auto"/>
              <w:ind w:firstLine="0"/>
              <w:rPr>
                <w:color w:val="000000"/>
              </w:rPr>
            </w:pPr>
            <w:r w:rsidRPr="001D4B1A">
              <w:rPr>
                <w:color w:val="000000"/>
              </w:rPr>
              <w:t xml:space="preserve">АО «НПО НИИИП – </w:t>
            </w:r>
            <w:proofErr w:type="spellStart"/>
            <w:r w:rsidRPr="001D4B1A">
              <w:rPr>
                <w:color w:val="000000"/>
              </w:rPr>
              <w:t>НЗиК</w:t>
            </w:r>
            <w:proofErr w:type="spellEnd"/>
            <w:r w:rsidRPr="001D4B1A">
              <w:rPr>
                <w:color w:val="000000"/>
              </w:rPr>
              <w:t>»</w:t>
            </w:r>
          </w:p>
          <w:p w:rsidR="00EC1A87" w:rsidRPr="001D4B1A" w:rsidRDefault="00EC1A87" w:rsidP="00EC1A87">
            <w:pPr>
              <w:spacing w:line="240" w:lineRule="auto"/>
              <w:ind w:firstLine="0"/>
              <w:rPr>
                <w:color w:val="000000"/>
              </w:rPr>
            </w:pPr>
            <w:r w:rsidRPr="001D4B1A">
              <w:rPr>
                <w:color w:val="000000"/>
              </w:rPr>
              <w:t xml:space="preserve">Юридический/ Фактический адрес: </w:t>
            </w:r>
          </w:p>
          <w:p w:rsidR="00EC1A87" w:rsidRPr="001D4B1A" w:rsidRDefault="00EC1A87" w:rsidP="00EC1A87">
            <w:pPr>
              <w:spacing w:line="240" w:lineRule="auto"/>
              <w:ind w:firstLine="0"/>
              <w:rPr>
                <w:color w:val="000000"/>
              </w:rPr>
            </w:pPr>
            <w:r w:rsidRPr="001D4B1A">
              <w:rPr>
                <w:color w:val="000000"/>
              </w:rPr>
              <w:t xml:space="preserve">630015, Новосибирск, ул. </w:t>
            </w:r>
            <w:proofErr w:type="gramStart"/>
            <w:r w:rsidRPr="001D4B1A">
              <w:rPr>
                <w:color w:val="000000"/>
              </w:rPr>
              <w:t>Планетная</w:t>
            </w:r>
            <w:proofErr w:type="gramEnd"/>
            <w:r w:rsidRPr="001D4B1A">
              <w:rPr>
                <w:color w:val="000000"/>
              </w:rPr>
              <w:t xml:space="preserve">, д. 32 </w:t>
            </w:r>
          </w:p>
          <w:p w:rsidR="00EC1A87" w:rsidRPr="001D4B1A" w:rsidRDefault="00EC1A87" w:rsidP="00EC1A87">
            <w:pPr>
              <w:spacing w:line="240" w:lineRule="auto"/>
              <w:ind w:firstLine="0"/>
              <w:rPr>
                <w:color w:val="000000"/>
              </w:rPr>
            </w:pPr>
            <w:r w:rsidRPr="001D4B1A">
              <w:rPr>
                <w:color w:val="000000"/>
              </w:rPr>
              <w:t xml:space="preserve">630015, г. Новосибирск, ул. </w:t>
            </w:r>
            <w:proofErr w:type="gramStart"/>
            <w:r w:rsidRPr="001D4B1A">
              <w:rPr>
                <w:color w:val="000000"/>
              </w:rPr>
              <w:t>Планетная</w:t>
            </w:r>
            <w:proofErr w:type="gramEnd"/>
            <w:r w:rsidRPr="001D4B1A">
              <w:rPr>
                <w:color w:val="000000"/>
              </w:rPr>
              <w:t xml:space="preserve">, д. 32 </w:t>
            </w:r>
          </w:p>
          <w:p w:rsidR="00EC1A87" w:rsidRPr="001D4B1A" w:rsidRDefault="00EC1A87" w:rsidP="00EC1A87">
            <w:pPr>
              <w:spacing w:line="240" w:lineRule="auto"/>
              <w:ind w:firstLine="0"/>
              <w:rPr>
                <w:color w:val="000000"/>
              </w:rPr>
            </w:pPr>
            <w:r w:rsidRPr="001D4B1A">
              <w:rPr>
                <w:color w:val="000000"/>
              </w:rPr>
              <w:t>ИНН: 5401199015 КПП 540101001</w:t>
            </w:r>
          </w:p>
          <w:p w:rsidR="00EC1A87" w:rsidRPr="001D4B1A" w:rsidRDefault="00EC1A87" w:rsidP="00EC1A87">
            <w:pPr>
              <w:spacing w:line="240" w:lineRule="auto"/>
              <w:ind w:firstLine="0"/>
              <w:rPr>
                <w:color w:val="000000"/>
              </w:rPr>
            </w:pPr>
            <w:proofErr w:type="gramStart"/>
            <w:r w:rsidRPr="001D4B1A">
              <w:rPr>
                <w:color w:val="000000"/>
              </w:rPr>
              <w:t>р</w:t>
            </w:r>
            <w:proofErr w:type="gramEnd"/>
            <w:r w:rsidRPr="001D4B1A">
              <w:rPr>
                <w:color w:val="000000"/>
              </w:rPr>
              <w:t>/с 40702810244020003415</w:t>
            </w:r>
          </w:p>
          <w:p w:rsidR="00EC1A87" w:rsidRPr="001D4B1A" w:rsidRDefault="00EC1A87" w:rsidP="00EC1A87">
            <w:pPr>
              <w:spacing w:line="240" w:lineRule="auto"/>
              <w:ind w:firstLine="0"/>
              <w:rPr>
                <w:color w:val="000000"/>
              </w:rPr>
            </w:pPr>
            <w:r w:rsidRPr="001D4B1A">
              <w:rPr>
                <w:color w:val="000000"/>
              </w:rPr>
              <w:t xml:space="preserve">в Сибирском банке Сбербанка России </w:t>
            </w:r>
          </w:p>
          <w:p w:rsidR="00EC1A87" w:rsidRPr="001D4B1A" w:rsidRDefault="00EC1A87" w:rsidP="00EC1A87">
            <w:pPr>
              <w:spacing w:line="240" w:lineRule="auto"/>
              <w:ind w:firstLine="0"/>
              <w:rPr>
                <w:color w:val="000000"/>
              </w:rPr>
            </w:pPr>
            <w:r w:rsidRPr="001D4B1A">
              <w:rPr>
                <w:color w:val="000000"/>
              </w:rPr>
              <w:t>к/с 30101810500000000641</w:t>
            </w:r>
          </w:p>
          <w:p w:rsidR="00EC1A87" w:rsidRDefault="00EC1A87" w:rsidP="00EC1A87">
            <w:pPr>
              <w:spacing w:line="240" w:lineRule="auto"/>
              <w:ind w:firstLine="0"/>
              <w:rPr>
                <w:color w:val="000000"/>
              </w:rPr>
            </w:pPr>
            <w:r w:rsidRPr="001D4B1A">
              <w:rPr>
                <w:color w:val="000000"/>
              </w:rPr>
              <w:t>БИК 045004641</w:t>
            </w: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r w:rsidRPr="001D4B1A">
              <w:rPr>
                <w:color w:val="000000"/>
              </w:rPr>
              <w:t>Заместитель генерального директора</w:t>
            </w:r>
          </w:p>
          <w:p w:rsidR="00EC1A87" w:rsidRDefault="00EC1A87" w:rsidP="00EC1A87">
            <w:pPr>
              <w:spacing w:line="240" w:lineRule="auto"/>
              <w:ind w:firstLine="0"/>
              <w:rPr>
                <w:color w:val="000000"/>
              </w:rPr>
            </w:pPr>
            <w:r w:rsidRPr="001D4B1A">
              <w:rPr>
                <w:color w:val="000000"/>
              </w:rPr>
              <w:t xml:space="preserve">по производству </w:t>
            </w:r>
            <w:r>
              <w:rPr>
                <w:color w:val="000000"/>
              </w:rPr>
              <w:t>и экономике</w:t>
            </w:r>
          </w:p>
          <w:p w:rsidR="006F59C9" w:rsidRDefault="006F59C9" w:rsidP="00EC1A87">
            <w:pPr>
              <w:spacing w:line="240" w:lineRule="auto"/>
              <w:ind w:firstLine="0"/>
              <w:rPr>
                <w:color w:val="000000"/>
              </w:rPr>
            </w:pPr>
          </w:p>
          <w:p w:rsidR="00EC1A87" w:rsidRPr="001D4B1A"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r w:rsidRPr="001D4B1A">
              <w:rPr>
                <w:color w:val="000000"/>
              </w:rPr>
              <w:t xml:space="preserve">________________ / С.Н. Раменский / </w:t>
            </w:r>
          </w:p>
          <w:p w:rsidR="00EC1A87" w:rsidRDefault="00EC1A87" w:rsidP="00EC1A87">
            <w:pPr>
              <w:spacing w:line="240" w:lineRule="auto"/>
              <w:ind w:firstLine="0"/>
              <w:rPr>
                <w:color w:val="000000"/>
              </w:rPr>
            </w:pPr>
          </w:p>
          <w:p w:rsidR="00EC1A87" w:rsidRPr="001D4B1A" w:rsidRDefault="00EC1A87" w:rsidP="00EC1A87">
            <w:pPr>
              <w:spacing w:line="240" w:lineRule="auto"/>
              <w:ind w:firstLine="0"/>
              <w:rPr>
                <w:color w:val="000000"/>
              </w:rPr>
            </w:pPr>
            <w:proofErr w:type="spellStart"/>
            <w:r w:rsidRPr="001D4B1A">
              <w:rPr>
                <w:color w:val="000000"/>
              </w:rPr>
              <w:t>м.п</w:t>
            </w:r>
            <w:proofErr w:type="spellEnd"/>
            <w:r w:rsidRPr="001D4B1A">
              <w:rPr>
                <w:color w:val="000000"/>
              </w:rPr>
              <w:t>.</w:t>
            </w:r>
          </w:p>
          <w:p w:rsidR="00EC1A87" w:rsidRPr="001D4B1A" w:rsidRDefault="00EC1A87" w:rsidP="00EC1A87">
            <w:pPr>
              <w:spacing w:line="240" w:lineRule="auto"/>
              <w:ind w:firstLine="0"/>
              <w:rPr>
                <w:color w:val="000000"/>
              </w:rPr>
            </w:pPr>
            <w:r w:rsidRPr="001D4B1A">
              <w:rPr>
                <w:color w:val="000000"/>
              </w:rPr>
              <w:t>«____»__________________202</w:t>
            </w:r>
            <w:r>
              <w:rPr>
                <w:color w:val="000000"/>
              </w:rPr>
              <w:t>1</w:t>
            </w:r>
            <w:r w:rsidRPr="001D4B1A">
              <w:rPr>
                <w:color w:val="000000"/>
              </w:rPr>
              <w:t xml:space="preserve"> г.</w:t>
            </w:r>
          </w:p>
        </w:tc>
      </w:tr>
    </w:tbl>
    <w:p w:rsidR="00EC1A87" w:rsidRPr="001D4B1A" w:rsidRDefault="00EC1A87" w:rsidP="00EC1A87">
      <w:pPr>
        <w:spacing w:line="240" w:lineRule="auto"/>
        <w:ind w:left="288" w:right="282"/>
        <w:jc w:val="right"/>
        <w:rPr>
          <w:b/>
        </w:rPr>
      </w:pPr>
    </w:p>
    <w:p w:rsidR="00EC1A87" w:rsidRDefault="00EC1A87" w:rsidP="00EC1A87">
      <w:pPr>
        <w:spacing w:line="240" w:lineRule="auto"/>
        <w:ind w:left="288" w:right="282"/>
        <w:jc w:val="right"/>
        <w:rPr>
          <w:b/>
        </w:rPr>
      </w:pPr>
    </w:p>
    <w:p w:rsidR="00EC1A87" w:rsidRDefault="00EC1A87" w:rsidP="00EC1A87">
      <w:pPr>
        <w:spacing w:line="240" w:lineRule="auto"/>
        <w:ind w:left="288" w:right="282"/>
        <w:jc w:val="right"/>
        <w:rPr>
          <w:b/>
        </w:rPr>
      </w:pPr>
    </w:p>
    <w:p w:rsidR="00EC1A87" w:rsidRDefault="00EC1A87" w:rsidP="00EC1A87">
      <w:pPr>
        <w:widowControl/>
        <w:suppressAutoHyphens w:val="0"/>
        <w:snapToGrid/>
        <w:spacing w:line="240" w:lineRule="auto"/>
        <w:ind w:firstLine="0"/>
        <w:jc w:val="right"/>
        <w:rPr>
          <w:b/>
          <w:i/>
        </w:rPr>
      </w:pPr>
      <w:r>
        <w:rPr>
          <w:b/>
          <w:i/>
        </w:rPr>
        <w:br w:type="page"/>
      </w:r>
      <w:r>
        <w:rPr>
          <w:b/>
          <w:i/>
        </w:rPr>
        <w:lastRenderedPageBreak/>
        <w:t>Приложение № 1 к договору№_____________</w:t>
      </w:r>
    </w:p>
    <w:p w:rsidR="00EC1A87" w:rsidRDefault="00EC1A87" w:rsidP="00EC1A87">
      <w:pPr>
        <w:widowControl/>
        <w:suppressAutoHyphens w:val="0"/>
        <w:snapToGrid/>
        <w:spacing w:line="240" w:lineRule="auto"/>
        <w:ind w:firstLine="0"/>
        <w:jc w:val="right"/>
        <w:rPr>
          <w:b/>
          <w:i/>
        </w:rPr>
      </w:pPr>
      <w:r>
        <w:rPr>
          <w:b/>
          <w:i/>
        </w:rPr>
        <w:t>от «____»____________2021 г.</w:t>
      </w:r>
    </w:p>
    <w:p w:rsidR="00EC1A87" w:rsidRDefault="00EC1A87" w:rsidP="00EC1A87">
      <w:pPr>
        <w:widowControl/>
        <w:suppressAutoHyphens w:val="0"/>
        <w:snapToGrid/>
        <w:spacing w:line="240" w:lineRule="auto"/>
        <w:ind w:firstLine="0"/>
        <w:jc w:val="center"/>
        <w:rPr>
          <w:rFonts w:eastAsia="Calibri"/>
          <w:lang w:eastAsia="en-US"/>
        </w:rPr>
      </w:pPr>
    </w:p>
    <w:p w:rsidR="00EC1A87" w:rsidRDefault="00EC1A87" w:rsidP="00EC1A87">
      <w:pPr>
        <w:widowControl/>
        <w:suppressAutoHyphens w:val="0"/>
        <w:snapToGrid/>
        <w:spacing w:line="240" w:lineRule="auto"/>
        <w:ind w:firstLine="0"/>
        <w:jc w:val="center"/>
        <w:rPr>
          <w:rFonts w:eastAsia="Calibri"/>
          <w:lang w:eastAsia="en-US"/>
        </w:rPr>
      </w:pPr>
      <w:r w:rsidRPr="001D4B1A">
        <w:rPr>
          <w:rFonts w:eastAsia="Calibri"/>
          <w:lang w:eastAsia="en-US"/>
        </w:rPr>
        <w:t>Перечень технологического оборудования</w:t>
      </w:r>
    </w:p>
    <w:p w:rsidR="00EC1A87" w:rsidRDefault="00EC1A87" w:rsidP="00EC1A87">
      <w:pPr>
        <w:widowControl/>
        <w:suppressAutoHyphens w:val="0"/>
        <w:snapToGrid/>
        <w:spacing w:line="240" w:lineRule="auto"/>
        <w:ind w:firstLine="0"/>
        <w:rPr>
          <w:rFonts w:eastAsia="Calibri"/>
          <w:lang w:eastAsia="en-US"/>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977"/>
        <w:gridCol w:w="1385"/>
        <w:gridCol w:w="1885"/>
      </w:tblGrid>
      <w:tr w:rsidR="006F59C9" w:rsidRPr="00E9153F" w:rsidTr="00BB14B2">
        <w:trPr>
          <w:trHeight w:val="660"/>
          <w:jc w:val="center"/>
        </w:trPr>
        <w:tc>
          <w:tcPr>
            <w:tcW w:w="1163" w:type="dxa"/>
            <w:vMerge w:val="restart"/>
            <w:textDirection w:val="btLr"/>
            <w:vAlign w:val="center"/>
            <w:hideMark/>
          </w:tcPr>
          <w:p w:rsidR="006F59C9" w:rsidRPr="00E9153F" w:rsidRDefault="006F59C9" w:rsidP="00B769C9">
            <w:pPr>
              <w:spacing w:line="240" w:lineRule="auto"/>
              <w:jc w:val="center"/>
              <w:rPr>
                <w:lang w:eastAsia="ru-RU"/>
              </w:rPr>
            </w:pPr>
            <w:r w:rsidRPr="00E9153F">
              <w:rPr>
                <w:lang w:eastAsia="ru-RU"/>
              </w:rPr>
              <w:t xml:space="preserve">№ </w:t>
            </w:r>
            <w:proofErr w:type="spellStart"/>
            <w:r w:rsidRPr="00E9153F">
              <w:rPr>
                <w:lang w:eastAsia="ru-RU"/>
              </w:rPr>
              <w:t>п</w:t>
            </w:r>
            <w:proofErr w:type="gramStart"/>
            <w:r w:rsidRPr="00E9153F">
              <w:rPr>
                <w:lang w:eastAsia="ru-RU"/>
              </w:rPr>
              <w:t>.п</w:t>
            </w:r>
            <w:proofErr w:type="spellEnd"/>
            <w:proofErr w:type="gramEnd"/>
          </w:p>
        </w:tc>
        <w:tc>
          <w:tcPr>
            <w:tcW w:w="4977" w:type="dxa"/>
            <w:vMerge w:val="restart"/>
            <w:vAlign w:val="center"/>
            <w:hideMark/>
          </w:tcPr>
          <w:p w:rsidR="006F59C9" w:rsidRPr="00E9153F" w:rsidRDefault="006F59C9" w:rsidP="00B769C9">
            <w:pPr>
              <w:spacing w:line="240" w:lineRule="auto"/>
              <w:jc w:val="center"/>
              <w:rPr>
                <w:lang w:eastAsia="ru-RU"/>
              </w:rPr>
            </w:pPr>
            <w:r w:rsidRPr="00E9153F">
              <w:rPr>
                <w:lang w:eastAsia="ru-RU"/>
              </w:rPr>
              <w:t>Наименование оборудования</w:t>
            </w:r>
          </w:p>
        </w:tc>
        <w:tc>
          <w:tcPr>
            <w:tcW w:w="1385" w:type="dxa"/>
            <w:vMerge w:val="restart"/>
            <w:vAlign w:val="center"/>
            <w:hideMark/>
          </w:tcPr>
          <w:p w:rsidR="006F59C9" w:rsidRPr="00E9153F" w:rsidRDefault="006F59C9" w:rsidP="00B769C9">
            <w:pPr>
              <w:spacing w:line="240" w:lineRule="auto"/>
              <w:jc w:val="center"/>
              <w:rPr>
                <w:lang w:eastAsia="ru-RU"/>
              </w:rPr>
            </w:pPr>
            <w:r w:rsidRPr="00E9153F">
              <w:rPr>
                <w:lang w:eastAsia="ru-RU"/>
              </w:rPr>
              <w:t>Инв.№</w:t>
            </w:r>
          </w:p>
        </w:tc>
        <w:tc>
          <w:tcPr>
            <w:tcW w:w="1885" w:type="dxa"/>
            <w:vMerge w:val="restart"/>
            <w:vAlign w:val="center"/>
            <w:hideMark/>
          </w:tcPr>
          <w:p w:rsidR="006F59C9" w:rsidRPr="00E9153F" w:rsidRDefault="006F59C9" w:rsidP="00B769C9">
            <w:pPr>
              <w:spacing w:line="240" w:lineRule="auto"/>
              <w:jc w:val="center"/>
              <w:rPr>
                <w:lang w:eastAsia="ru-RU"/>
              </w:rPr>
            </w:pPr>
            <w:r>
              <w:rPr>
                <w:lang w:eastAsia="ru-RU"/>
              </w:rPr>
              <w:t>примечание</w:t>
            </w:r>
          </w:p>
        </w:tc>
      </w:tr>
      <w:tr w:rsidR="006F59C9" w:rsidRPr="00E9153F" w:rsidTr="00BB14B2">
        <w:trPr>
          <w:trHeight w:val="517"/>
          <w:jc w:val="center"/>
        </w:trPr>
        <w:tc>
          <w:tcPr>
            <w:tcW w:w="1163" w:type="dxa"/>
            <w:vMerge/>
            <w:vAlign w:val="center"/>
            <w:hideMark/>
          </w:tcPr>
          <w:p w:rsidR="006F59C9" w:rsidRPr="00E9153F" w:rsidRDefault="006F59C9" w:rsidP="00B769C9">
            <w:pPr>
              <w:spacing w:line="240" w:lineRule="auto"/>
              <w:rPr>
                <w:lang w:eastAsia="ru-RU"/>
              </w:rPr>
            </w:pPr>
          </w:p>
        </w:tc>
        <w:tc>
          <w:tcPr>
            <w:tcW w:w="4977" w:type="dxa"/>
            <w:vMerge/>
            <w:vAlign w:val="center"/>
            <w:hideMark/>
          </w:tcPr>
          <w:p w:rsidR="006F59C9" w:rsidRPr="00E9153F" w:rsidRDefault="006F59C9" w:rsidP="00B769C9">
            <w:pPr>
              <w:spacing w:line="240" w:lineRule="auto"/>
              <w:rPr>
                <w:lang w:eastAsia="ru-RU"/>
              </w:rPr>
            </w:pPr>
          </w:p>
        </w:tc>
        <w:tc>
          <w:tcPr>
            <w:tcW w:w="1385" w:type="dxa"/>
            <w:vMerge/>
            <w:vAlign w:val="center"/>
            <w:hideMark/>
          </w:tcPr>
          <w:p w:rsidR="006F59C9" w:rsidRPr="00E9153F" w:rsidRDefault="006F59C9" w:rsidP="00B769C9">
            <w:pPr>
              <w:spacing w:line="240" w:lineRule="auto"/>
              <w:rPr>
                <w:lang w:eastAsia="ru-RU"/>
              </w:rPr>
            </w:pPr>
          </w:p>
        </w:tc>
        <w:tc>
          <w:tcPr>
            <w:tcW w:w="1885" w:type="dxa"/>
            <w:vMerge/>
            <w:vAlign w:val="center"/>
            <w:hideMark/>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vAlign w:val="center"/>
            <w:hideMark/>
          </w:tcPr>
          <w:p w:rsidR="006F59C9" w:rsidRPr="00E9153F" w:rsidRDefault="006F59C9" w:rsidP="00BB14B2">
            <w:pPr>
              <w:spacing w:line="240" w:lineRule="auto"/>
              <w:ind w:firstLine="0"/>
              <w:rPr>
                <w:lang w:eastAsia="ru-RU"/>
              </w:rPr>
            </w:pPr>
            <w:r w:rsidRPr="00E9153F">
              <w:rPr>
                <w:lang w:eastAsia="ru-RU"/>
              </w:rPr>
              <w:t>1</w:t>
            </w:r>
          </w:p>
        </w:tc>
        <w:tc>
          <w:tcPr>
            <w:tcW w:w="4977" w:type="dxa"/>
            <w:vAlign w:val="center"/>
            <w:hideMark/>
          </w:tcPr>
          <w:p w:rsidR="006F59C9" w:rsidRPr="00E9153F" w:rsidRDefault="006F59C9" w:rsidP="00B769C9">
            <w:pPr>
              <w:spacing w:line="240" w:lineRule="auto"/>
              <w:jc w:val="center"/>
              <w:rPr>
                <w:lang w:eastAsia="ru-RU"/>
              </w:rPr>
            </w:pPr>
            <w:r w:rsidRPr="00E9153F">
              <w:rPr>
                <w:lang w:eastAsia="ru-RU"/>
              </w:rPr>
              <w:t>2</w:t>
            </w:r>
          </w:p>
        </w:tc>
        <w:tc>
          <w:tcPr>
            <w:tcW w:w="1385" w:type="dxa"/>
            <w:vAlign w:val="center"/>
            <w:hideMark/>
          </w:tcPr>
          <w:p w:rsidR="006F59C9" w:rsidRPr="00E9153F" w:rsidRDefault="006F59C9" w:rsidP="00B769C9">
            <w:pPr>
              <w:spacing w:line="240" w:lineRule="auto"/>
              <w:jc w:val="center"/>
              <w:rPr>
                <w:lang w:eastAsia="ru-RU"/>
              </w:rPr>
            </w:pPr>
            <w:r w:rsidRPr="00E9153F">
              <w:rPr>
                <w:lang w:eastAsia="ru-RU"/>
              </w:rPr>
              <w:t>3</w:t>
            </w:r>
          </w:p>
        </w:tc>
        <w:tc>
          <w:tcPr>
            <w:tcW w:w="1885" w:type="dxa"/>
            <w:vAlign w:val="center"/>
            <w:hideMark/>
          </w:tcPr>
          <w:p w:rsidR="006F59C9" w:rsidRPr="00E9153F" w:rsidRDefault="006F59C9" w:rsidP="00B769C9">
            <w:pPr>
              <w:spacing w:line="240" w:lineRule="auto"/>
              <w:jc w:val="center"/>
              <w:rPr>
                <w:lang w:eastAsia="ru-RU"/>
              </w:rPr>
            </w:pPr>
            <w:r w:rsidRPr="00E9153F">
              <w:rPr>
                <w:lang w:eastAsia="ru-RU"/>
              </w:rPr>
              <w:t>4</w:t>
            </w:r>
          </w:p>
        </w:tc>
      </w:tr>
      <w:tr w:rsidR="006F59C9" w:rsidRPr="00E9153F" w:rsidTr="00BB14B2">
        <w:trPr>
          <w:trHeight w:val="259"/>
          <w:jc w:val="center"/>
        </w:trPr>
        <w:tc>
          <w:tcPr>
            <w:tcW w:w="1163" w:type="dxa"/>
            <w:hideMark/>
          </w:tcPr>
          <w:p w:rsidR="006F59C9" w:rsidRPr="00E9153F" w:rsidRDefault="006F59C9" w:rsidP="00BB14B2">
            <w:pPr>
              <w:spacing w:line="240" w:lineRule="auto"/>
              <w:ind w:firstLine="0"/>
              <w:rPr>
                <w:lang w:eastAsia="ru-RU"/>
              </w:rPr>
            </w:pPr>
            <w:r w:rsidRPr="00E9153F">
              <w:rPr>
                <w:lang w:eastAsia="ru-RU"/>
              </w:rPr>
              <w:t>1</w:t>
            </w:r>
          </w:p>
        </w:tc>
        <w:tc>
          <w:tcPr>
            <w:tcW w:w="4977" w:type="dxa"/>
            <w:vAlign w:val="center"/>
            <w:hideMark/>
          </w:tcPr>
          <w:p w:rsidR="006F59C9" w:rsidRDefault="006F59C9" w:rsidP="00BB41B3">
            <w:pPr>
              <w:spacing w:line="240" w:lineRule="auto"/>
              <w:ind w:firstLine="0"/>
              <w:rPr>
                <w:lang w:eastAsia="ru-RU"/>
              </w:rPr>
            </w:pPr>
            <w:r w:rsidRPr="00E9153F">
              <w:rPr>
                <w:lang w:eastAsia="ru-RU"/>
              </w:rPr>
              <w:t xml:space="preserve">Установка </w:t>
            </w:r>
            <w:proofErr w:type="spellStart"/>
            <w:r w:rsidRPr="00E9153F">
              <w:rPr>
                <w:lang w:eastAsia="ru-RU"/>
              </w:rPr>
              <w:t>безмасковой</w:t>
            </w:r>
            <w:proofErr w:type="spellEnd"/>
            <w:r w:rsidRPr="00E9153F">
              <w:rPr>
                <w:lang w:eastAsia="ru-RU"/>
              </w:rPr>
              <w:t xml:space="preserve"> литографии</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6F59C9">
            <w:pPr>
              <w:spacing w:line="240" w:lineRule="auto"/>
              <w:ind w:firstLine="0"/>
              <w:rPr>
                <w:lang w:eastAsia="ru-RU"/>
              </w:rPr>
            </w:pPr>
            <w:r w:rsidRPr="00E9153F">
              <w:rPr>
                <w:lang w:eastAsia="ru-RU"/>
              </w:rPr>
              <w:t>58518</w:t>
            </w:r>
          </w:p>
        </w:tc>
        <w:tc>
          <w:tcPr>
            <w:tcW w:w="1885" w:type="dxa"/>
            <w:shd w:val="clear" w:color="000000" w:fill="FFFFFF"/>
          </w:tcPr>
          <w:p w:rsidR="006F59C9" w:rsidRPr="00E9153F" w:rsidRDefault="006F59C9" w:rsidP="00B769C9">
            <w:pPr>
              <w:spacing w:line="240" w:lineRule="auto"/>
              <w:ind w:left="232"/>
              <w:rPr>
                <w:lang w:eastAsia="ru-RU"/>
              </w:rPr>
            </w:pPr>
          </w:p>
        </w:tc>
      </w:tr>
      <w:tr w:rsidR="006F59C9" w:rsidRPr="00E9153F" w:rsidTr="00BB14B2">
        <w:trPr>
          <w:trHeight w:val="259"/>
          <w:jc w:val="center"/>
        </w:trPr>
        <w:tc>
          <w:tcPr>
            <w:tcW w:w="1163" w:type="dxa"/>
            <w:shd w:val="clear" w:color="000000" w:fill="FFFFFF"/>
            <w:hideMark/>
          </w:tcPr>
          <w:p w:rsidR="006F59C9" w:rsidRPr="00E9153F" w:rsidRDefault="006F59C9" w:rsidP="00BB14B2">
            <w:pPr>
              <w:spacing w:line="240" w:lineRule="auto"/>
              <w:ind w:firstLine="0"/>
              <w:rPr>
                <w:lang w:eastAsia="ru-RU"/>
              </w:rPr>
            </w:pPr>
            <w:r w:rsidRPr="00E9153F">
              <w:rPr>
                <w:lang w:eastAsia="ru-RU"/>
              </w:rPr>
              <w:t>2</w:t>
            </w:r>
          </w:p>
        </w:tc>
        <w:tc>
          <w:tcPr>
            <w:tcW w:w="4977" w:type="dxa"/>
            <w:vAlign w:val="center"/>
            <w:hideMark/>
          </w:tcPr>
          <w:p w:rsidR="006F59C9" w:rsidRDefault="006F59C9" w:rsidP="00BB41B3">
            <w:pPr>
              <w:spacing w:line="240" w:lineRule="auto"/>
              <w:ind w:firstLine="0"/>
              <w:rPr>
                <w:lang w:eastAsia="ru-RU"/>
              </w:rPr>
            </w:pPr>
            <w:r w:rsidRPr="00E9153F">
              <w:rPr>
                <w:lang w:eastAsia="ru-RU"/>
              </w:rPr>
              <w:t>Установка химической обработки пластин</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58577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9"/>
          <w:jc w:val="center"/>
        </w:trPr>
        <w:tc>
          <w:tcPr>
            <w:tcW w:w="1163" w:type="dxa"/>
            <w:shd w:val="clear" w:color="000000" w:fill="FFFFFF"/>
          </w:tcPr>
          <w:p w:rsidR="006F59C9" w:rsidRPr="00E9153F" w:rsidRDefault="006F59C9" w:rsidP="00BB14B2">
            <w:pPr>
              <w:spacing w:line="240" w:lineRule="auto"/>
              <w:ind w:firstLine="0"/>
              <w:rPr>
                <w:lang w:val="en-US" w:eastAsia="ru-RU"/>
              </w:rPr>
            </w:pPr>
            <w:r w:rsidRPr="00E9153F">
              <w:rPr>
                <w:lang w:val="en-US" w:eastAsia="ru-RU"/>
              </w:rPr>
              <w:t>3</w:t>
            </w:r>
          </w:p>
        </w:tc>
        <w:tc>
          <w:tcPr>
            <w:tcW w:w="4977" w:type="dxa"/>
            <w:vAlign w:val="center"/>
          </w:tcPr>
          <w:p w:rsidR="006F59C9" w:rsidRPr="00E9153F" w:rsidRDefault="006F59C9" w:rsidP="00BB14B2">
            <w:pPr>
              <w:spacing w:line="240" w:lineRule="auto"/>
              <w:ind w:firstLine="0"/>
            </w:pPr>
            <w:r w:rsidRPr="00E9153F">
              <w:t>Контактно</w:t>
            </w:r>
            <w:r>
              <w:t xml:space="preserve"> </w:t>
            </w:r>
            <w:r w:rsidRPr="00E9153F">
              <w:t>- копировальный станок</w:t>
            </w:r>
          </w:p>
        </w:tc>
        <w:tc>
          <w:tcPr>
            <w:tcW w:w="1385" w:type="dxa"/>
            <w:shd w:val="clear" w:color="000000" w:fill="FFFFFF"/>
          </w:tcPr>
          <w:p w:rsidR="006F59C9" w:rsidRPr="00E9153F" w:rsidRDefault="006F59C9" w:rsidP="00BB14B2">
            <w:pPr>
              <w:ind w:firstLine="0"/>
            </w:pPr>
            <w:r w:rsidRPr="00E9153F">
              <w:t>63945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03"/>
          <w:jc w:val="center"/>
        </w:trPr>
        <w:tc>
          <w:tcPr>
            <w:tcW w:w="1163" w:type="dxa"/>
            <w:shd w:val="clear" w:color="000000" w:fill="FFFFFF"/>
          </w:tcPr>
          <w:p w:rsidR="006F59C9" w:rsidRPr="00E9153F" w:rsidRDefault="006F59C9" w:rsidP="00BB14B2">
            <w:pPr>
              <w:spacing w:line="240" w:lineRule="auto"/>
              <w:ind w:firstLine="0"/>
              <w:rPr>
                <w:lang w:val="en-US" w:eastAsia="ru-RU"/>
              </w:rPr>
            </w:pPr>
            <w:r w:rsidRPr="00E9153F">
              <w:rPr>
                <w:lang w:val="en-US" w:eastAsia="ru-RU"/>
              </w:rPr>
              <w:t>4</w:t>
            </w:r>
          </w:p>
        </w:tc>
        <w:tc>
          <w:tcPr>
            <w:tcW w:w="4977" w:type="dxa"/>
            <w:vAlign w:val="center"/>
          </w:tcPr>
          <w:p w:rsidR="006F59C9" w:rsidRPr="00E9153F" w:rsidRDefault="006F59C9" w:rsidP="00BB14B2">
            <w:pPr>
              <w:spacing w:line="240" w:lineRule="auto"/>
              <w:ind w:firstLine="0"/>
            </w:pPr>
            <w:r w:rsidRPr="00E9153F">
              <w:t>Фотографическая установка</w:t>
            </w:r>
          </w:p>
        </w:tc>
        <w:tc>
          <w:tcPr>
            <w:tcW w:w="1385" w:type="dxa"/>
            <w:shd w:val="clear" w:color="000000" w:fill="FFFFFF"/>
          </w:tcPr>
          <w:p w:rsidR="006F59C9" w:rsidRPr="00E9153F" w:rsidRDefault="006F59C9" w:rsidP="00BB14B2">
            <w:pPr>
              <w:ind w:firstLine="0"/>
            </w:pPr>
            <w:r w:rsidRPr="00E9153F">
              <w:t>61452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65"/>
          <w:jc w:val="center"/>
        </w:trPr>
        <w:tc>
          <w:tcPr>
            <w:tcW w:w="1163" w:type="dxa"/>
            <w:shd w:val="clear" w:color="000000" w:fill="FFFFFF"/>
          </w:tcPr>
          <w:p w:rsidR="006F59C9" w:rsidRPr="00E9153F" w:rsidRDefault="006F59C9" w:rsidP="00BB14B2">
            <w:pPr>
              <w:spacing w:line="240" w:lineRule="auto"/>
              <w:ind w:firstLine="0"/>
              <w:rPr>
                <w:lang w:val="en-US" w:eastAsia="ru-RU"/>
              </w:rPr>
            </w:pPr>
            <w:r w:rsidRPr="00E9153F">
              <w:rPr>
                <w:lang w:val="en-US" w:eastAsia="ru-RU"/>
              </w:rPr>
              <w:t>5</w:t>
            </w:r>
          </w:p>
        </w:tc>
        <w:tc>
          <w:tcPr>
            <w:tcW w:w="4977" w:type="dxa"/>
            <w:vAlign w:val="center"/>
          </w:tcPr>
          <w:p w:rsidR="006F59C9" w:rsidRPr="00E9153F" w:rsidRDefault="006F59C9" w:rsidP="00BB14B2">
            <w:pPr>
              <w:spacing w:line="240" w:lineRule="auto"/>
              <w:ind w:firstLine="0"/>
            </w:pPr>
            <w:r w:rsidRPr="00E9153F">
              <w:t>Координатограф</w:t>
            </w:r>
          </w:p>
        </w:tc>
        <w:tc>
          <w:tcPr>
            <w:tcW w:w="1385" w:type="dxa"/>
            <w:shd w:val="clear" w:color="000000" w:fill="FFFFFF"/>
          </w:tcPr>
          <w:p w:rsidR="006F59C9" w:rsidRPr="00E9153F" w:rsidRDefault="006F59C9" w:rsidP="00BB14B2">
            <w:pPr>
              <w:ind w:firstLine="0"/>
            </w:pPr>
            <w:r w:rsidRPr="00E9153F">
              <w:t>61453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14"/>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6</w:t>
            </w:r>
          </w:p>
        </w:tc>
        <w:tc>
          <w:tcPr>
            <w:tcW w:w="4977" w:type="dxa"/>
            <w:vAlign w:val="center"/>
          </w:tcPr>
          <w:p w:rsidR="006F59C9" w:rsidRPr="00E9153F" w:rsidRDefault="006F59C9" w:rsidP="00BB14B2">
            <w:pPr>
              <w:spacing w:line="240" w:lineRule="auto"/>
              <w:ind w:firstLine="0"/>
              <w:rPr>
                <w:lang w:eastAsia="ru-RU"/>
              </w:rPr>
            </w:pPr>
            <w:r w:rsidRPr="00E9153F">
              <w:rPr>
                <w:lang w:eastAsia="ru-RU"/>
              </w:rPr>
              <w:t>Автоматический шкаф сухого хранения</w:t>
            </w:r>
          </w:p>
          <w:p w:rsidR="006F59C9" w:rsidRPr="00E9153F" w:rsidRDefault="006F59C9" w:rsidP="00B769C9">
            <w:pPr>
              <w:spacing w:line="240" w:lineRule="auto"/>
              <w:rPr>
                <w:lang w:eastAsia="ru-RU"/>
              </w:rPr>
            </w:pPr>
            <w:r w:rsidRPr="00E9153F">
              <w:rPr>
                <w:lang w:eastAsia="ru-RU"/>
              </w:rPr>
              <w:t xml:space="preserve"> </w:t>
            </w:r>
          </w:p>
        </w:tc>
        <w:tc>
          <w:tcPr>
            <w:tcW w:w="1385" w:type="dxa"/>
            <w:shd w:val="clear" w:color="000000" w:fill="FFFFFF"/>
          </w:tcPr>
          <w:p w:rsidR="006F59C9" w:rsidRPr="00E9153F" w:rsidRDefault="006F59C9" w:rsidP="00BB14B2">
            <w:pPr>
              <w:spacing w:line="240" w:lineRule="auto"/>
              <w:ind w:firstLine="0"/>
              <w:rPr>
                <w:lang w:eastAsia="ru-RU"/>
              </w:rPr>
            </w:pPr>
            <w:r w:rsidRPr="00E9153F">
              <w:rPr>
                <w:lang w:eastAsia="ru-RU"/>
              </w:rPr>
              <w:t>9253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14"/>
          <w:jc w:val="center"/>
        </w:trPr>
        <w:tc>
          <w:tcPr>
            <w:tcW w:w="1163" w:type="dxa"/>
            <w:shd w:val="clear" w:color="000000" w:fill="FFFFFF"/>
          </w:tcPr>
          <w:p w:rsidR="006F59C9" w:rsidRPr="00E9153F" w:rsidRDefault="006F59C9" w:rsidP="00BB14B2">
            <w:pPr>
              <w:spacing w:line="240" w:lineRule="auto"/>
              <w:ind w:firstLine="0"/>
              <w:rPr>
                <w:lang w:eastAsia="ru-RU"/>
              </w:rPr>
            </w:pPr>
            <w:r>
              <w:rPr>
                <w:lang w:eastAsia="ru-RU"/>
              </w:rPr>
              <w:t>7</w:t>
            </w:r>
          </w:p>
        </w:tc>
        <w:tc>
          <w:tcPr>
            <w:tcW w:w="4977" w:type="dxa"/>
            <w:vAlign w:val="center"/>
          </w:tcPr>
          <w:p w:rsidR="006F59C9" w:rsidRPr="00E9153F" w:rsidRDefault="006F59C9" w:rsidP="00BB14B2">
            <w:pPr>
              <w:spacing w:line="240" w:lineRule="auto"/>
              <w:ind w:firstLine="0"/>
              <w:rPr>
                <w:lang w:eastAsia="ru-RU"/>
              </w:rPr>
            </w:pPr>
            <w:r w:rsidRPr="00E9153F">
              <w:rPr>
                <w:lang w:eastAsia="ru-RU"/>
              </w:rPr>
              <w:t>Шкаф для сушки пластин</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proofErr w:type="gramStart"/>
            <w:r w:rsidRPr="00E9153F">
              <w:rPr>
                <w:lang w:eastAsia="ru-RU"/>
              </w:rPr>
              <w:t>м</w:t>
            </w:r>
            <w:proofErr w:type="gramEnd"/>
            <w:r w:rsidRPr="00E9153F">
              <w:rPr>
                <w:lang w:eastAsia="ru-RU"/>
              </w:rPr>
              <w:t>/ц 292430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8F66CC">
        <w:trPr>
          <w:trHeight w:val="696"/>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8</w:t>
            </w:r>
          </w:p>
        </w:tc>
        <w:tc>
          <w:tcPr>
            <w:tcW w:w="4977" w:type="dxa"/>
            <w:vAlign w:val="center"/>
          </w:tcPr>
          <w:p w:rsidR="006F59C9" w:rsidRPr="00E9153F" w:rsidRDefault="006F59C9" w:rsidP="00BB14B2">
            <w:pPr>
              <w:spacing w:line="240" w:lineRule="auto"/>
              <w:ind w:firstLine="0"/>
              <w:rPr>
                <w:lang w:eastAsia="ru-RU"/>
              </w:rPr>
            </w:pPr>
            <w:r w:rsidRPr="00E9153F">
              <w:rPr>
                <w:lang w:eastAsia="ru-RU"/>
              </w:rPr>
              <w:t>Линия гальванического з</w:t>
            </w:r>
            <w:r>
              <w:rPr>
                <w:lang w:eastAsia="ru-RU"/>
              </w:rPr>
              <w:t>о</w:t>
            </w:r>
            <w:r w:rsidRPr="00E9153F">
              <w:rPr>
                <w:lang w:eastAsia="ru-RU"/>
              </w:rPr>
              <w:t>лочения керамических плат</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r w:rsidRPr="00E9153F">
              <w:rPr>
                <w:lang w:eastAsia="ru-RU"/>
              </w:rPr>
              <w:t>58524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9</w:t>
            </w:r>
          </w:p>
        </w:tc>
        <w:tc>
          <w:tcPr>
            <w:tcW w:w="4977" w:type="dxa"/>
            <w:vAlign w:val="center"/>
            <w:hideMark/>
          </w:tcPr>
          <w:p w:rsidR="006F59C9" w:rsidRPr="00E9153F" w:rsidRDefault="006F59C9" w:rsidP="00BB14B2">
            <w:pPr>
              <w:spacing w:line="240" w:lineRule="auto"/>
              <w:ind w:firstLine="0"/>
              <w:rPr>
                <w:lang w:eastAsia="ru-RU"/>
              </w:rPr>
            </w:pPr>
            <w:r w:rsidRPr="00E9153F">
              <w:rPr>
                <w:lang w:eastAsia="ru-RU"/>
              </w:rPr>
              <w:t>Установка химической обработки пластин</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58578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10</w:t>
            </w:r>
          </w:p>
        </w:tc>
        <w:tc>
          <w:tcPr>
            <w:tcW w:w="4977" w:type="dxa"/>
            <w:vAlign w:val="center"/>
          </w:tcPr>
          <w:p w:rsidR="006F59C9" w:rsidRPr="00E9153F" w:rsidRDefault="006F59C9" w:rsidP="00BB14B2">
            <w:pPr>
              <w:spacing w:line="240" w:lineRule="auto"/>
              <w:ind w:firstLine="0"/>
              <w:rPr>
                <w:lang w:eastAsia="ru-RU"/>
              </w:rPr>
            </w:pPr>
            <w:r w:rsidRPr="00E9153F">
              <w:rPr>
                <w:lang w:eastAsia="ru-RU"/>
              </w:rPr>
              <w:t>Шкаф сушильный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11</w:t>
            </w:r>
          </w:p>
        </w:tc>
        <w:tc>
          <w:tcPr>
            <w:tcW w:w="4977" w:type="dxa"/>
            <w:vAlign w:val="center"/>
          </w:tcPr>
          <w:p w:rsidR="006F59C9" w:rsidRDefault="006F59C9" w:rsidP="00BB14B2">
            <w:pPr>
              <w:spacing w:line="240" w:lineRule="auto"/>
              <w:ind w:firstLine="0"/>
              <w:rPr>
                <w:lang w:eastAsia="ru-RU"/>
              </w:rPr>
            </w:pPr>
            <w:r w:rsidRPr="00E9153F">
              <w:rPr>
                <w:lang w:eastAsia="ru-RU"/>
              </w:rPr>
              <w:t>Шкаф вытяжной цельнометаллический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r w:rsidRPr="00E9153F">
              <w:rPr>
                <w:lang w:eastAsia="ru-RU"/>
              </w:rPr>
              <w:t>58527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12</w:t>
            </w:r>
          </w:p>
        </w:tc>
        <w:tc>
          <w:tcPr>
            <w:tcW w:w="4977" w:type="dxa"/>
            <w:vAlign w:val="center"/>
          </w:tcPr>
          <w:p w:rsidR="006F59C9" w:rsidRPr="00E9153F" w:rsidRDefault="006F59C9" w:rsidP="00BB14B2">
            <w:pPr>
              <w:spacing w:line="240" w:lineRule="auto"/>
              <w:ind w:firstLine="0"/>
              <w:rPr>
                <w:lang w:eastAsia="ru-RU"/>
              </w:rPr>
            </w:pPr>
            <w:r w:rsidRPr="00E9153F">
              <w:rPr>
                <w:lang w:eastAsia="ru-RU"/>
              </w:rPr>
              <w:t xml:space="preserve">Автоматический шкаф сухого хранения </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r w:rsidRPr="00E9153F">
              <w:rPr>
                <w:lang w:eastAsia="ru-RU"/>
              </w:rPr>
              <w:t>9255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77"/>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13</w:t>
            </w:r>
          </w:p>
        </w:tc>
        <w:tc>
          <w:tcPr>
            <w:tcW w:w="4977" w:type="dxa"/>
            <w:vAlign w:val="center"/>
          </w:tcPr>
          <w:p w:rsidR="006F59C9" w:rsidRPr="00E9153F" w:rsidRDefault="006F59C9" w:rsidP="00BB14B2">
            <w:pPr>
              <w:ind w:firstLine="0"/>
            </w:pPr>
            <w:r w:rsidRPr="00E9153F">
              <w:t>Ламинарный бокс</w:t>
            </w:r>
          </w:p>
        </w:tc>
        <w:tc>
          <w:tcPr>
            <w:tcW w:w="1385" w:type="dxa"/>
            <w:shd w:val="clear" w:color="000000" w:fill="FFFFFF"/>
          </w:tcPr>
          <w:p w:rsidR="006F59C9" w:rsidRPr="00E9153F" w:rsidRDefault="006F59C9" w:rsidP="00BB14B2">
            <w:pPr>
              <w:ind w:firstLine="0"/>
            </w:pPr>
            <w:r w:rsidRPr="00E9153F">
              <w:t>58519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14</w:t>
            </w:r>
          </w:p>
        </w:tc>
        <w:tc>
          <w:tcPr>
            <w:tcW w:w="4977" w:type="dxa"/>
            <w:vAlign w:val="center"/>
          </w:tcPr>
          <w:p w:rsidR="006F59C9" w:rsidRDefault="006F59C9" w:rsidP="00BB14B2">
            <w:pPr>
              <w:spacing w:line="240" w:lineRule="auto"/>
              <w:ind w:firstLine="0"/>
              <w:rPr>
                <w:lang w:eastAsia="ru-RU"/>
              </w:rPr>
            </w:pPr>
            <w:r w:rsidRPr="00222A97">
              <w:rPr>
                <w:lang w:eastAsia="ru-RU"/>
              </w:rPr>
              <w:t>Установка ультразвуковой очистки</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BB14B2">
            <w:pPr>
              <w:spacing w:line="240" w:lineRule="auto"/>
              <w:ind w:firstLine="0"/>
              <w:rPr>
                <w:lang w:eastAsia="ru-RU"/>
              </w:rPr>
            </w:pPr>
            <w:proofErr w:type="gramStart"/>
            <w:r w:rsidRPr="00222A97">
              <w:rPr>
                <w:lang w:eastAsia="ru-RU"/>
              </w:rPr>
              <w:t>м</w:t>
            </w:r>
            <w:proofErr w:type="gramEnd"/>
            <w:r w:rsidRPr="00222A97">
              <w:rPr>
                <w:lang w:eastAsia="ru-RU"/>
              </w:rPr>
              <w:t>/ц</w:t>
            </w:r>
            <w:r>
              <w:rPr>
                <w:lang w:eastAsia="ru-RU"/>
              </w:rPr>
              <w:t xml:space="preserve"> </w:t>
            </w:r>
            <w:r w:rsidRPr="00222A97">
              <w:rPr>
                <w:lang w:eastAsia="ru-RU"/>
              </w:rPr>
              <w:t>293794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65"/>
          <w:jc w:val="center"/>
        </w:trPr>
        <w:tc>
          <w:tcPr>
            <w:tcW w:w="1163" w:type="dxa"/>
            <w:shd w:val="clear" w:color="000000" w:fill="FFFFFF"/>
          </w:tcPr>
          <w:p w:rsidR="006F59C9" w:rsidRPr="00F63D92" w:rsidRDefault="006F59C9" w:rsidP="00BB14B2">
            <w:pPr>
              <w:spacing w:line="240" w:lineRule="auto"/>
              <w:ind w:firstLine="0"/>
              <w:rPr>
                <w:lang w:eastAsia="ru-RU"/>
              </w:rPr>
            </w:pPr>
            <w:r>
              <w:rPr>
                <w:lang w:eastAsia="ru-RU"/>
              </w:rPr>
              <w:t>15</w:t>
            </w:r>
          </w:p>
        </w:tc>
        <w:tc>
          <w:tcPr>
            <w:tcW w:w="4977" w:type="dxa"/>
            <w:vAlign w:val="center"/>
            <w:hideMark/>
          </w:tcPr>
          <w:p w:rsidR="006F59C9" w:rsidRPr="00E9153F" w:rsidRDefault="006F59C9" w:rsidP="00BB14B2">
            <w:pPr>
              <w:spacing w:line="240" w:lineRule="auto"/>
              <w:ind w:firstLine="0"/>
              <w:rPr>
                <w:lang w:eastAsia="ru-RU"/>
              </w:rPr>
            </w:pPr>
            <w:r w:rsidRPr="00E9153F">
              <w:rPr>
                <w:lang w:eastAsia="ru-RU"/>
              </w:rPr>
              <w:t>Установка вакуумного напыления (комплекс</w:t>
            </w:r>
            <w:r>
              <w:rPr>
                <w:lang w:eastAsia="ru-RU"/>
              </w:rPr>
              <w:t xml:space="preserve"> </w:t>
            </w:r>
            <w:r w:rsidRPr="00E9153F">
              <w:rPr>
                <w:lang w:eastAsia="ru-RU"/>
              </w:rPr>
              <w:t>- из 8 шт.)</w:t>
            </w: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58569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E9153F" w:rsidRDefault="006F59C9" w:rsidP="00BB14B2">
            <w:pPr>
              <w:spacing w:line="240" w:lineRule="auto"/>
              <w:ind w:firstLine="0"/>
              <w:rPr>
                <w:lang w:eastAsia="ru-RU"/>
              </w:rPr>
            </w:pPr>
            <w:r>
              <w:rPr>
                <w:lang w:eastAsia="ru-RU"/>
              </w:rPr>
              <w:t>16</w:t>
            </w:r>
          </w:p>
        </w:tc>
        <w:tc>
          <w:tcPr>
            <w:tcW w:w="4977" w:type="dxa"/>
            <w:vAlign w:val="center"/>
            <w:hideMark/>
          </w:tcPr>
          <w:p w:rsidR="006F59C9" w:rsidRPr="00E9153F" w:rsidRDefault="006F59C9" w:rsidP="00BB14B2">
            <w:pPr>
              <w:spacing w:line="240" w:lineRule="auto"/>
              <w:ind w:firstLine="0"/>
              <w:rPr>
                <w:lang w:eastAsia="ru-RU"/>
              </w:rPr>
            </w:pPr>
            <w:r w:rsidRPr="00E9153F">
              <w:rPr>
                <w:lang w:eastAsia="ru-RU"/>
              </w:rPr>
              <w:t>Вакуумная установка (комплекс</w:t>
            </w:r>
            <w:r>
              <w:rPr>
                <w:lang w:eastAsia="ru-RU"/>
              </w:rPr>
              <w:t xml:space="preserve"> </w:t>
            </w:r>
            <w:r w:rsidRPr="00E9153F">
              <w:rPr>
                <w:lang w:eastAsia="ru-RU"/>
              </w:rPr>
              <w:t>- из 8 шт.)</w:t>
            </w: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58426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80"/>
          <w:jc w:val="center"/>
        </w:trPr>
        <w:tc>
          <w:tcPr>
            <w:tcW w:w="1163" w:type="dxa"/>
          </w:tcPr>
          <w:p w:rsidR="006F59C9" w:rsidRPr="00E9153F" w:rsidRDefault="006F59C9" w:rsidP="00BB14B2">
            <w:pPr>
              <w:spacing w:line="240" w:lineRule="auto"/>
              <w:ind w:firstLine="0"/>
              <w:rPr>
                <w:lang w:eastAsia="ru-RU"/>
              </w:rPr>
            </w:pPr>
            <w:r>
              <w:rPr>
                <w:lang w:eastAsia="ru-RU"/>
              </w:rPr>
              <w:t>17</w:t>
            </w:r>
          </w:p>
        </w:tc>
        <w:tc>
          <w:tcPr>
            <w:tcW w:w="4977" w:type="dxa"/>
            <w:vAlign w:val="center"/>
            <w:hideMark/>
          </w:tcPr>
          <w:p w:rsidR="006F59C9" w:rsidRPr="00E9153F" w:rsidRDefault="006F59C9" w:rsidP="0081324C">
            <w:pPr>
              <w:spacing w:line="240" w:lineRule="auto"/>
              <w:ind w:firstLine="0"/>
              <w:rPr>
                <w:lang w:eastAsia="ru-RU"/>
              </w:rPr>
            </w:pPr>
            <w:r w:rsidRPr="00E9153F">
              <w:rPr>
                <w:lang w:eastAsia="ru-RU"/>
              </w:rPr>
              <w:t>Установка  вакуумного напыления (комплекс</w:t>
            </w:r>
            <w:r>
              <w:rPr>
                <w:lang w:eastAsia="ru-RU"/>
              </w:rPr>
              <w:t xml:space="preserve"> - из 8 шт.)</w:t>
            </w: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9365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540"/>
          <w:jc w:val="center"/>
        </w:trPr>
        <w:tc>
          <w:tcPr>
            <w:tcW w:w="1163" w:type="dxa"/>
            <w:shd w:val="clear" w:color="000000" w:fill="FFFFFF"/>
          </w:tcPr>
          <w:p w:rsidR="006F59C9" w:rsidRPr="00E9153F" w:rsidRDefault="006F59C9" w:rsidP="00BB14B2">
            <w:pPr>
              <w:spacing w:line="240" w:lineRule="auto"/>
              <w:ind w:firstLine="0"/>
              <w:rPr>
                <w:lang w:eastAsia="ru-RU"/>
              </w:rPr>
            </w:pPr>
            <w:r>
              <w:rPr>
                <w:lang w:eastAsia="ru-RU"/>
              </w:rPr>
              <w:t>18</w:t>
            </w:r>
          </w:p>
        </w:tc>
        <w:tc>
          <w:tcPr>
            <w:tcW w:w="4977" w:type="dxa"/>
            <w:vAlign w:val="center"/>
            <w:hideMark/>
          </w:tcPr>
          <w:p w:rsidR="006F59C9" w:rsidRPr="00E9153F" w:rsidRDefault="006F59C9" w:rsidP="0081324C">
            <w:pPr>
              <w:spacing w:line="240" w:lineRule="auto"/>
              <w:ind w:firstLine="0"/>
              <w:rPr>
                <w:lang w:eastAsia="ru-RU"/>
              </w:rPr>
            </w:pPr>
            <w:proofErr w:type="gramStart"/>
            <w:r w:rsidRPr="00E9153F">
              <w:rPr>
                <w:lang w:eastAsia="ru-RU"/>
              </w:rPr>
              <w:t>Гелиевый</w:t>
            </w:r>
            <w:proofErr w:type="gramEnd"/>
            <w:r w:rsidRPr="00E9153F">
              <w:rPr>
                <w:lang w:eastAsia="ru-RU"/>
              </w:rPr>
              <w:t xml:space="preserve"> </w:t>
            </w:r>
            <w:proofErr w:type="spellStart"/>
            <w:r w:rsidRPr="00E9153F">
              <w:rPr>
                <w:lang w:eastAsia="ru-RU"/>
              </w:rPr>
              <w:t>течеискатель</w:t>
            </w:r>
            <w:proofErr w:type="spellEnd"/>
            <w:r w:rsidRPr="00E9153F">
              <w:rPr>
                <w:lang w:eastAsia="ru-RU"/>
              </w:rPr>
              <w:t xml:space="preserve"> с </w:t>
            </w:r>
            <w:r>
              <w:rPr>
                <w:lang w:eastAsia="ru-RU"/>
              </w:rPr>
              <w:t>блоком</w:t>
            </w:r>
            <w:r w:rsidRPr="00E9153F">
              <w:rPr>
                <w:lang w:eastAsia="ru-RU"/>
              </w:rPr>
              <w:t xml:space="preserve"> откачки и наполнения</w:t>
            </w: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58355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65"/>
          <w:jc w:val="center"/>
        </w:trPr>
        <w:tc>
          <w:tcPr>
            <w:tcW w:w="1163" w:type="dxa"/>
            <w:shd w:val="clear" w:color="000000" w:fill="FFFFFF"/>
            <w:hideMark/>
          </w:tcPr>
          <w:p w:rsidR="006F59C9" w:rsidRPr="00E9153F" w:rsidRDefault="006F59C9" w:rsidP="00BB14B2">
            <w:pPr>
              <w:spacing w:line="240" w:lineRule="auto"/>
              <w:ind w:firstLine="0"/>
              <w:rPr>
                <w:lang w:eastAsia="ru-RU"/>
              </w:rPr>
            </w:pPr>
            <w:r>
              <w:rPr>
                <w:lang w:eastAsia="ru-RU"/>
              </w:rPr>
              <w:t>19</w:t>
            </w:r>
          </w:p>
        </w:tc>
        <w:tc>
          <w:tcPr>
            <w:tcW w:w="4977" w:type="dxa"/>
            <w:vAlign w:val="center"/>
            <w:hideMark/>
          </w:tcPr>
          <w:p w:rsidR="006F59C9" w:rsidRPr="00E9153F" w:rsidRDefault="006F59C9" w:rsidP="0081324C">
            <w:pPr>
              <w:spacing w:line="240" w:lineRule="auto"/>
              <w:ind w:firstLine="0"/>
              <w:rPr>
                <w:lang w:eastAsia="ru-RU"/>
              </w:rPr>
            </w:pPr>
            <w:r w:rsidRPr="00E9153F">
              <w:rPr>
                <w:lang w:eastAsia="ru-RU"/>
              </w:rPr>
              <w:t>Установка вакуумная (комплекс</w:t>
            </w:r>
            <w:r>
              <w:rPr>
                <w:lang w:eastAsia="ru-RU"/>
              </w:rPr>
              <w:t xml:space="preserve"> </w:t>
            </w:r>
            <w:r w:rsidRPr="00E9153F">
              <w:rPr>
                <w:lang w:eastAsia="ru-RU"/>
              </w:rPr>
              <w:t>- из 2 шт.)</w:t>
            </w:r>
          </w:p>
        </w:tc>
        <w:tc>
          <w:tcPr>
            <w:tcW w:w="1385" w:type="dxa"/>
            <w:shd w:val="clear" w:color="000000" w:fill="FFFFFF"/>
            <w:hideMark/>
          </w:tcPr>
          <w:p w:rsidR="006F59C9" w:rsidRPr="00E9153F" w:rsidRDefault="006F59C9" w:rsidP="00BB14B2">
            <w:pPr>
              <w:spacing w:line="240" w:lineRule="auto"/>
              <w:ind w:firstLine="0"/>
              <w:rPr>
                <w:lang w:eastAsia="ru-RU"/>
              </w:rPr>
            </w:pPr>
            <w:r w:rsidRPr="00E9153F">
              <w:rPr>
                <w:lang w:eastAsia="ru-RU"/>
              </w:rPr>
              <w:t>61457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0"/>
          <w:jc w:val="center"/>
        </w:trPr>
        <w:tc>
          <w:tcPr>
            <w:tcW w:w="1163" w:type="dxa"/>
            <w:shd w:val="clear" w:color="000000" w:fill="FFFFFF"/>
            <w:hideMark/>
          </w:tcPr>
          <w:p w:rsidR="006F59C9" w:rsidRPr="00F63D92" w:rsidRDefault="006F59C9" w:rsidP="00BB14B2">
            <w:pPr>
              <w:spacing w:line="240" w:lineRule="auto"/>
              <w:ind w:firstLine="0"/>
              <w:rPr>
                <w:lang w:eastAsia="ru-RU"/>
              </w:rPr>
            </w:pPr>
            <w:r>
              <w:rPr>
                <w:lang w:eastAsia="ru-RU"/>
              </w:rPr>
              <w:t>20</w:t>
            </w:r>
          </w:p>
        </w:tc>
        <w:tc>
          <w:tcPr>
            <w:tcW w:w="4977" w:type="dxa"/>
            <w:vAlign w:val="center"/>
            <w:hideMark/>
          </w:tcPr>
          <w:p w:rsidR="006F59C9" w:rsidRDefault="006F59C9" w:rsidP="0081324C">
            <w:pPr>
              <w:spacing w:line="240" w:lineRule="auto"/>
              <w:ind w:firstLine="0"/>
              <w:rPr>
                <w:lang w:eastAsia="ru-RU"/>
              </w:rPr>
            </w:pPr>
            <w:r w:rsidRPr="00E9153F">
              <w:rPr>
                <w:lang w:eastAsia="ru-RU"/>
              </w:rPr>
              <w:t>Уст</w:t>
            </w:r>
            <w:r>
              <w:rPr>
                <w:lang w:eastAsia="ru-RU"/>
              </w:rPr>
              <w:t>ано</w:t>
            </w:r>
            <w:r w:rsidRPr="00E9153F">
              <w:rPr>
                <w:lang w:eastAsia="ru-RU"/>
              </w:rPr>
              <w:t>вка вакуумного напыления</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61458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80"/>
          <w:jc w:val="center"/>
        </w:trPr>
        <w:tc>
          <w:tcPr>
            <w:tcW w:w="1163" w:type="dxa"/>
            <w:shd w:val="clear" w:color="000000" w:fill="FFFFFF"/>
            <w:hideMark/>
          </w:tcPr>
          <w:p w:rsidR="006F59C9" w:rsidRPr="00F63D92" w:rsidRDefault="006F59C9" w:rsidP="00BB14B2">
            <w:pPr>
              <w:spacing w:line="240" w:lineRule="auto"/>
              <w:ind w:firstLine="0"/>
              <w:rPr>
                <w:lang w:eastAsia="ru-RU"/>
              </w:rPr>
            </w:pPr>
            <w:r>
              <w:rPr>
                <w:lang w:eastAsia="ru-RU"/>
              </w:rPr>
              <w:t>21</w:t>
            </w:r>
          </w:p>
        </w:tc>
        <w:tc>
          <w:tcPr>
            <w:tcW w:w="4977" w:type="dxa"/>
            <w:vAlign w:val="center"/>
            <w:hideMark/>
          </w:tcPr>
          <w:p w:rsidR="006F59C9" w:rsidRPr="00E9153F" w:rsidRDefault="006F59C9" w:rsidP="0081324C">
            <w:pPr>
              <w:spacing w:line="240" w:lineRule="auto"/>
              <w:ind w:firstLine="0"/>
              <w:rPr>
                <w:lang w:eastAsia="ru-RU"/>
              </w:rPr>
            </w:pPr>
            <w:r w:rsidRPr="00E9153F">
              <w:rPr>
                <w:lang w:eastAsia="ru-RU"/>
              </w:rPr>
              <w:t>Установка  вакуумного напыления (комплекс</w:t>
            </w:r>
            <w:r>
              <w:rPr>
                <w:lang w:eastAsia="ru-RU"/>
              </w:rPr>
              <w:t xml:space="preserve"> </w:t>
            </w:r>
            <w:r w:rsidRPr="00E9153F">
              <w:rPr>
                <w:lang w:eastAsia="ru-RU"/>
              </w:rPr>
              <w:t>- из 2 шт.)</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525"/>
          <w:jc w:val="center"/>
        </w:trPr>
        <w:tc>
          <w:tcPr>
            <w:tcW w:w="1163" w:type="dxa"/>
            <w:shd w:val="clear" w:color="000000" w:fill="FFFFFF"/>
          </w:tcPr>
          <w:p w:rsidR="006F59C9" w:rsidRPr="00E9153F" w:rsidRDefault="006F59C9" w:rsidP="00BB14B2">
            <w:pPr>
              <w:spacing w:line="240" w:lineRule="auto"/>
              <w:ind w:firstLine="0"/>
              <w:rPr>
                <w:lang w:eastAsia="ru-RU"/>
              </w:rPr>
            </w:pPr>
            <w:r>
              <w:rPr>
                <w:lang w:eastAsia="ru-RU"/>
              </w:rPr>
              <w:t>22</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Установка вакуумного напыления металлических пленок (комплекс</w:t>
            </w:r>
            <w:r>
              <w:rPr>
                <w:lang w:eastAsia="ru-RU"/>
              </w:rPr>
              <w:t xml:space="preserve"> </w:t>
            </w:r>
            <w:r w:rsidRPr="00E9153F">
              <w:rPr>
                <w:lang w:eastAsia="ru-RU"/>
              </w:rPr>
              <w:t>- из 2 шт.)</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61478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525"/>
          <w:jc w:val="center"/>
        </w:trPr>
        <w:tc>
          <w:tcPr>
            <w:tcW w:w="1163" w:type="dxa"/>
            <w:shd w:val="clear" w:color="000000" w:fill="FFFFFF"/>
          </w:tcPr>
          <w:p w:rsidR="006F59C9" w:rsidRPr="00E9153F" w:rsidRDefault="006F59C9" w:rsidP="00BB14B2">
            <w:pPr>
              <w:spacing w:line="240" w:lineRule="auto"/>
              <w:ind w:firstLine="0"/>
              <w:rPr>
                <w:lang w:eastAsia="ru-RU"/>
              </w:rPr>
            </w:pPr>
            <w:r>
              <w:rPr>
                <w:lang w:eastAsia="ru-RU"/>
              </w:rPr>
              <w:t>23</w:t>
            </w:r>
          </w:p>
        </w:tc>
        <w:tc>
          <w:tcPr>
            <w:tcW w:w="4977" w:type="dxa"/>
            <w:shd w:val="clear" w:color="000000" w:fill="FFFFFF"/>
            <w:vAlign w:val="center"/>
          </w:tcPr>
          <w:p w:rsidR="006F59C9" w:rsidRPr="00E9153F" w:rsidRDefault="006F59C9" w:rsidP="0081324C">
            <w:pPr>
              <w:ind w:firstLine="0"/>
            </w:pPr>
            <w:r w:rsidRPr="00E9153F">
              <w:t>Установка металлизации</w:t>
            </w:r>
          </w:p>
        </w:tc>
        <w:tc>
          <w:tcPr>
            <w:tcW w:w="1385" w:type="dxa"/>
            <w:shd w:val="clear" w:color="000000" w:fill="FFFFFF"/>
          </w:tcPr>
          <w:p w:rsidR="006F59C9" w:rsidRPr="00E9153F" w:rsidRDefault="006F59C9" w:rsidP="0081324C">
            <w:pPr>
              <w:ind w:firstLine="0"/>
            </w:pPr>
            <w:r w:rsidRPr="00E9153F">
              <w:t>61479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24</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Автоматический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lastRenderedPageBreak/>
              <w:t>58496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lastRenderedPageBreak/>
              <w:t>25</w:t>
            </w:r>
          </w:p>
        </w:tc>
        <w:tc>
          <w:tcPr>
            <w:tcW w:w="4977" w:type="dxa"/>
            <w:vAlign w:val="center"/>
          </w:tcPr>
          <w:p w:rsidR="006F59C9" w:rsidRPr="00E9153F" w:rsidRDefault="006F59C9" w:rsidP="0081324C">
            <w:pPr>
              <w:spacing w:line="240" w:lineRule="auto"/>
              <w:ind w:firstLine="0"/>
              <w:rPr>
                <w:lang w:eastAsia="ru-RU"/>
              </w:rPr>
            </w:pPr>
            <w:proofErr w:type="spellStart"/>
            <w:r w:rsidRPr="00E9153F">
              <w:rPr>
                <w:lang w:eastAsia="ru-RU"/>
              </w:rPr>
              <w:t>Электрошкаф</w:t>
            </w:r>
            <w:proofErr w:type="spellEnd"/>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t>9287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26</w:t>
            </w:r>
          </w:p>
        </w:tc>
        <w:tc>
          <w:tcPr>
            <w:tcW w:w="4977" w:type="dxa"/>
            <w:vAlign w:val="center"/>
          </w:tcPr>
          <w:p w:rsidR="006F59C9" w:rsidRPr="00E9153F" w:rsidRDefault="006F59C9" w:rsidP="0081324C">
            <w:pPr>
              <w:ind w:firstLine="0"/>
            </w:pPr>
            <w:r w:rsidRPr="00E9153F">
              <w:t>Ламинарный бокс</w:t>
            </w:r>
          </w:p>
        </w:tc>
        <w:tc>
          <w:tcPr>
            <w:tcW w:w="1385" w:type="dxa"/>
            <w:shd w:val="clear" w:color="000000" w:fill="FFFFFF"/>
          </w:tcPr>
          <w:p w:rsidR="006F59C9" w:rsidRPr="00E9153F" w:rsidRDefault="006F59C9" w:rsidP="0081324C">
            <w:pPr>
              <w:ind w:firstLine="0"/>
            </w:pPr>
            <w:r w:rsidRPr="00E9153F">
              <w:t>58520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E9153F" w:rsidRDefault="006F59C9" w:rsidP="0081324C">
            <w:pPr>
              <w:spacing w:line="240" w:lineRule="auto"/>
              <w:ind w:firstLine="0"/>
              <w:rPr>
                <w:lang w:eastAsia="ru-RU"/>
              </w:rPr>
            </w:pPr>
            <w:r>
              <w:rPr>
                <w:lang w:eastAsia="ru-RU"/>
              </w:rPr>
              <w:t>27</w:t>
            </w:r>
          </w:p>
        </w:tc>
        <w:tc>
          <w:tcPr>
            <w:tcW w:w="4977" w:type="dxa"/>
            <w:vAlign w:val="center"/>
          </w:tcPr>
          <w:p w:rsidR="006F59C9" w:rsidRDefault="006F59C9" w:rsidP="0081324C">
            <w:pPr>
              <w:spacing w:line="240" w:lineRule="auto"/>
              <w:ind w:firstLine="0"/>
              <w:rPr>
                <w:color w:val="000000"/>
                <w:lang w:eastAsia="ru-RU"/>
              </w:rPr>
            </w:pPr>
            <w:r>
              <w:rPr>
                <w:color w:val="000000"/>
                <w:lang w:eastAsia="ru-RU"/>
              </w:rPr>
              <w:t xml:space="preserve">Бокс </w:t>
            </w:r>
            <w:proofErr w:type="spellStart"/>
            <w:r>
              <w:rPr>
                <w:color w:val="000000"/>
                <w:lang w:eastAsia="ru-RU"/>
              </w:rPr>
              <w:t>абактериальной</w:t>
            </w:r>
            <w:proofErr w:type="spellEnd"/>
            <w:r>
              <w:rPr>
                <w:color w:val="000000"/>
                <w:lang w:eastAsia="ru-RU"/>
              </w:rPr>
              <w:t xml:space="preserve"> </w:t>
            </w:r>
            <w:proofErr w:type="spellStart"/>
            <w:r>
              <w:rPr>
                <w:color w:val="000000"/>
                <w:lang w:eastAsia="ru-RU"/>
              </w:rPr>
              <w:t>возд</w:t>
            </w:r>
            <w:proofErr w:type="spellEnd"/>
            <w:r>
              <w:rPr>
                <w:color w:val="000000"/>
                <w:lang w:eastAsia="ru-RU"/>
              </w:rPr>
              <w:t xml:space="preserve">. </w:t>
            </w:r>
            <w:r w:rsidRPr="00CA37FF">
              <w:rPr>
                <w:color w:val="000000"/>
                <w:lang w:eastAsia="ru-RU"/>
              </w:rPr>
              <w:t>среды</w:t>
            </w:r>
          </w:p>
          <w:p w:rsidR="006F59C9" w:rsidRPr="00E9153F" w:rsidRDefault="006F59C9" w:rsidP="00B769C9">
            <w:pPr>
              <w:spacing w:line="240" w:lineRule="auto"/>
              <w:rPr>
                <w:color w:val="000000"/>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CA37FF">
              <w:rPr>
                <w:lang w:eastAsia="ru-RU"/>
              </w:rPr>
              <w:t>37973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E9153F" w:rsidRDefault="006F59C9" w:rsidP="0081324C">
            <w:pPr>
              <w:spacing w:line="240" w:lineRule="auto"/>
              <w:ind w:firstLine="0"/>
              <w:rPr>
                <w:lang w:eastAsia="ru-RU"/>
              </w:rPr>
            </w:pPr>
            <w:r>
              <w:rPr>
                <w:lang w:eastAsia="ru-RU"/>
              </w:rPr>
              <w:t>28</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58379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E9153F" w:rsidRDefault="006F59C9" w:rsidP="0081324C">
            <w:pPr>
              <w:spacing w:line="240" w:lineRule="auto"/>
              <w:ind w:firstLine="0"/>
              <w:rPr>
                <w:lang w:eastAsia="ru-RU"/>
              </w:rPr>
            </w:pPr>
            <w:r>
              <w:rPr>
                <w:lang w:eastAsia="ru-RU"/>
              </w:rPr>
              <w:t>29</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58499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E9153F" w:rsidRDefault="006F59C9" w:rsidP="0081324C">
            <w:pPr>
              <w:spacing w:line="240" w:lineRule="auto"/>
              <w:ind w:firstLine="0"/>
              <w:rPr>
                <w:lang w:eastAsia="ru-RU"/>
              </w:rPr>
            </w:pPr>
            <w:r>
              <w:rPr>
                <w:lang w:eastAsia="ru-RU"/>
              </w:rPr>
              <w:t>30</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58500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1C7FE6" w:rsidRDefault="006F59C9" w:rsidP="0081324C">
            <w:pPr>
              <w:spacing w:line="240" w:lineRule="auto"/>
              <w:ind w:firstLine="0"/>
              <w:rPr>
                <w:lang w:eastAsia="ru-RU"/>
              </w:rPr>
            </w:pPr>
            <w:r>
              <w:rPr>
                <w:lang w:eastAsia="ru-RU"/>
              </w:rPr>
              <w:t>31</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58501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32</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58502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33</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9309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34</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9310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35</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9311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36</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9312</w:t>
            </w:r>
          </w:p>
        </w:tc>
        <w:tc>
          <w:tcPr>
            <w:tcW w:w="1885" w:type="dxa"/>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37</w:t>
            </w:r>
          </w:p>
        </w:tc>
        <w:tc>
          <w:tcPr>
            <w:tcW w:w="4977" w:type="dxa"/>
            <w:vAlign w:val="center"/>
            <w:hideMark/>
          </w:tcPr>
          <w:p w:rsidR="006F59C9" w:rsidRPr="00E9153F" w:rsidRDefault="006F59C9" w:rsidP="0081324C">
            <w:pPr>
              <w:spacing w:line="240" w:lineRule="auto"/>
              <w:ind w:firstLine="0"/>
              <w:rPr>
                <w:color w:val="000000"/>
                <w:lang w:eastAsia="ru-RU"/>
              </w:rPr>
            </w:pPr>
            <w:r w:rsidRPr="00E9153F">
              <w:rPr>
                <w:color w:val="000000"/>
                <w:lang w:eastAsia="ru-RU"/>
              </w:rPr>
              <w:t>Устройство микросварки</w:t>
            </w:r>
          </w:p>
          <w:p w:rsidR="006F59C9" w:rsidRPr="00E9153F" w:rsidRDefault="006F59C9" w:rsidP="00B769C9">
            <w:pPr>
              <w:spacing w:line="240" w:lineRule="auto"/>
              <w:rPr>
                <w:color w:val="000000"/>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9313</w:t>
            </w:r>
          </w:p>
        </w:tc>
        <w:tc>
          <w:tcPr>
            <w:tcW w:w="1885" w:type="dxa"/>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38</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Установка </w:t>
            </w:r>
            <w:proofErr w:type="spellStart"/>
            <w:r w:rsidRPr="00E9153F">
              <w:rPr>
                <w:lang w:eastAsia="ru-RU"/>
              </w:rPr>
              <w:t>микроконтактной</w:t>
            </w:r>
            <w:proofErr w:type="spellEnd"/>
            <w:r w:rsidRPr="00E9153F">
              <w:rPr>
                <w:lang w:eastAsia="ru-RU"/>
              </w:rPr>
              <w:t xml:space="preserve"> сварки</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64387</w:t>
            </w:r>
          </w:p>
        </w:tc>
        <w:tc>
          <w:tcPr>
            <w:tcW w:w="1885" w:type="dxa"/>
          </w:tcPr>
          <w:p w:rsidR="006F59C9" w:rsidRPr="00E9153F" w:rsidRDefault="006F59C9" w:rsidP="00B769C9">
            <w:pPr>
              <w:spacing w:line="240" w:lineRule="auto"/>
              <w:rPr>
                <w:lang w:eastAsia="ru-RU"/>
              </w:rPr>
            </w:pPr>
          </w:p>
        </w:tc>
      </w:tr>
      <w:tr w:rsidR="006F59C9" w:rsidRPr="00E9153F" w:rsidTr="00BB14B2">
        <w:trPr>
          <w:trHeight w:val="31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39</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Установка </w:t>
            </w:r>
            <w:proofErr w:type="spellStart"/>
            <w:r w:rsidRPr="00E9153F">
              <w:rPr>
                <w:lang w:eastAsia="ru-RU"/>
              </w:rPr>
              <w:t>микроконтактной</w:t>
            </w:r>
            <w:proofErr w:type="spellEnd"/>
            <w:r w:rsidRPr="00E9153F">
              <w:rPr>
                <w:lang w:eastAsia="ru-RU"/>
              </w:rPr>
              <w:t xml:space="preserve"> сварки</w:t>
            </w:r>
            <w:r>
              <w:rPr>
                <w:lang w:eastAsia="ru-RU"/>
              </w:rPr>
              <w:t xml:space="preserve">   </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58332</w:t>
            </w:r>
          </w:p>
        </w:tc>
        <w:tc>
          <w:tcPr>
            <w:tcW w:w="1885" w:type="dxa"/>
          </w:tcPr>
          <w:p w:rsidR="006F59C9" w:rsidRPr="00E9153F" w:rsidRDefault="006F59C9" w:rsidP="00B769C9">
            <w:pPr>
              <w:spacing w:line="240" w:lineRule="auto"/>
              <w:rPr>
                <w:lang w:eastAsia="ru-RU"/>
              </w:rPr>
            </w:pPr>
          </w:p>
        </w:tc>
      </w:tr>
      <w:tr w:rsidR="006F59C9" w:rsidRPr="00E9153F" w:rsidTr="00BB14B2">
        <w:trPr>
          <w:trHeight w:val="52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40</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Механизированная установка </w:t>
            </w:r>
            <w:proofErr w:type="spellStart"/>
            <w:r w:rsidRPr="00E9153F">
              <w:rPr>
                <w:lang w:eastAsia="ru-RU"/>
              </w:rPr>
              <w:t>микроконтактной</w:t>
            </w:r>
            <w:proofErr w:type="spellEnd"/>
            <w:r w:rsidRPr="00E9153F">
              <w:rPr>
                <w:lang w:eastAsia="ru-RU"/>
              </w:rPr>
              <w:t xml:space="preserve"> </w:t>
            </w:r>
            <w:r w:rsidR="00D02601">
              <w:rPr>
                <w:lang w:eastAsia="ru-RU"/>
              </w:rPr>
              <w:t xml:space="preserve"> </w:t>
            </w:r>
            <w:r w:rsidRPr="00E9153F">
              <w:rPr>
                <w:lang w:eastAsia="ru-RU"/>
              </w:rPr>
              <w:t>сварки</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9248</w:t>
            </w:r>
          </w:p>
        </w:tc>
        <w:tc>
          <w:tcPr>
            <w:tcW w:w="1885" w:type="dxa"/>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41</w:t>
            </w:r>
          </w:p>
        </w:tc>
        <w:tc>
          <w:tcPr>
            <w:tcW w:w="4977" w:type="dxa"/>
            <w:shd w:val="clear" w:color="000000" w:fill="FFFFFF"/>
            <w:vAlign w:val="center"/>
            <w:hideMark/>
          </w:tcPr>
          <w:p w:rsidR="006F59C9" w:rsidRDefault="006F59C9" w:rsidP="0081324C">
            <w:pPr>
              <w:spacing w:line="240" w:lineRule="auto"/>
              <w:ind w:firstLine="0"/>
              <w:rPr>
                <w:lang w:eastAsia="ru-RU"/>
              </w:rPr>
            </w:pPr>
            <w:r w:rsidRPr="00E9153F">
              <w:rPr>
                <w:lang w:eastAsia="ru-RU"/>
              </w:rPr>
              <w:t>Установка для импульсной сварки</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61467</w:t>
            </w:r>
          </w:p>
        </w:tc>
        <w:tc>
          <w:tcPr>
            <w:tcW w:w="1885" w:type="dxa"/>
          </w:tcPr>
          <w:p w:rsidR="006F59C9" w:rsidRPr="00E9153F" w:rsidRDefault="006F59C9" w:rsidP="00B769C9">
            <w:pPr>
              <w:spacing w:line="240" w:lineRule="auto"/>
              <w:rPr>
                <w:lang w:eastAsia="ru-RU"/>
              </w:rPr>
            </w:pPr>
          </w:p>
        </w:tc>
      </w:tr>
      <w:tr w:rsidR="006F59C9" w:rsidRPr="00E9153F" w:rsidTr="00BB14B2">
        <w:trPr>
          <w:trHeight w:val="46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42</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Установка ультразвуковой микросварки</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58429</w:t>
            </w:r>
          </w:p>
        </w:tc>
        <w:tc>
          <w:tcPr>
            <w:tcW w:w="1885" w:type="dxa"/>
          </w:tcPr>
          <w:p w:rsidR="006F59C9" w:rsidRPr="00E9153F" w:rsidRDefault="006F59C9" w:rsidP="00B769C9">
            <w:pPr>
              <w:spacing w:line="240" w:lineRule="auto"/>
              <w:rPr>
                <w:lang w:eastAsia="ru-RU"/>
              </w:rPr>
            </w:pPr>
          </w:p>
        </w:tc>
      </w:tr>
      <w:tr w:rsidR="006F59C9" w:rsidRPr="00E9153F" w:rsidTr="00BB14B2">
        <w:trPr>
          <w:trHeight w:val="46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43</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Установка </w:t>
            </w:r>
            <w:proofErr w:type="spellStart"/>
            <w:r w:rsidRPr="00E9153F">
              <w:rPr>
                <w:lang w:eastAsia="ru-RU"/>
              </w:rPr>
              <w:t>термоконтактной</w:t>
            </w:r>
            <w:proofErr w:type="spellEnd"/>
            <w:r w:rsidRPr="00E9153F">
              <w:rPr>
                <w:lang w:eastAsia="ru-RU"/>
              </w:rPr>
              <w:t xml:space="preserve"> микросварки</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58337</w:t>
            </w:r>
          </w:p>
        </w:tc>
        <w:tc>
          <w:tcPr>
            <w:tcW w:w="1885" w:type="dxa"/>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44</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Установка плазменной обработки</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58389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525"/>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45</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proofErr w:type="spellStart"/>
            <w:r w:rsidRPr="00E9153F">
              <w:rPr>
                <w:lang w:eastAsia="ru-RU"/>
              </w:rPr>
              <w:t>Многофункц</w:t>
            </w:r>
            <w:proofErr w:type="gramStart"/>
            <w:r w:rsidRPr="00E9153F">
              <w:rPr>
                <w:lang w:eastAsia="ru-RU"/>
              </w:rPr>
              <w:t>.п</w:t>
            </w:r>
            <w:proofErr w:type="gramEnd"/>
            <w:r w:rsidRPr="00E9153F">
              <w:rPr>
                <w:lang w:eastAsia="ru-RU"/>
              </w:rPr>
              <w:t>олуавтомат.уст</w:t>
            </w:r>
            <w:proofErr w:type="spellEnd"/>
            <w:r w:rsidRPr="00E9153F">
              <w:rPr>
                <w:lang w:eastAsia="ru-RU"/>
              </w:rPr>
              <w:t>-ка монтажа компонентов (комплекс</w:t>
            </w:r>
            <w:r>
              <w:rPr>
                <w:lang w:eastAsia="ru-RU"/>
              </w:rPr>
              <w:t xml:space="preserve"> </w:t>
            </w:r>
            <w:r w:rsidRPr="00E9153F">
              <w:rPr>
                <w:lang w:eastAsia="ru-RU"/>
              </w:rPr>
              <w:t>- из 2 шт.)</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58494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46</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Печь конвекционная</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58338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47</w:t>
            </w:r>
          </w:p>
        </w:tc>
        <w:tc>
          <w:tcPr>
            <w:tcW w:w="4977" w:type="dxa"/>
            <w:shd w:val="clear" w:color="000000" w:fill="FFFFFF"/>
            <w:vAlign w:val="center"/>
            <w:hideMark/>
          </w:tcPr>
          <w:p w:rsidR="006F59C9" w:rsidRDefault="006F59C9" w:rsidP="0081324C">
            <w:pPr>
              <w:spacing w:line="240" w:lineRule="auto"/>
              <w:ind w:firstLine="0"/>
              <w:rPr>
                <w:lang w:eastAsia="ru-RU"/>
              </w:rPr>
            </w:pPr>
            <w:r w:rsidRPr="00E9153F">
              <w:rPr>
                <w:lang w:eastAsia="ru-RU"/>
              </w:rPr>
              <w:t>Стенд пневматический</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18225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48</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Насос вакуумный спиральный</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9332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80"/>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49</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Установка </w:t>
            </w:r>
            <w:proofErr w:type="spellStart"/>
            <w:r w:rsidRPr="00E9153F">
              <w:rPr>
                <w:lang w:eastAsia="ru-RU"/>
              </w:rPr>
              <w:t>разварки</w:t>
            </w:r>
            <w:proofErr w:type="spellEnd"/>
            <w:r w:rsidRPr="00E9153F">
              <w:rPr>
                <w:lang w:eastAsia="ru-RU"/>
              </w:rPr>
              <w:t xml:space="preserve"> с расщепленным электродом</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61481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97"/>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50</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 xml:space="preserve">Установка </w:t>
            </w:r>
            <w:proofErr w:type="spellStart"/>
            <w:r w:rsidRPr="00E9153F">
              <w:rPr>
                <w:lang w:eastAsia="ru-RU"/>
              </w:rPr>
              <w:t>разварки</w:t>
            </w:r>
            <w:proofErr w:type="spellEnd"/>
            <w:r w:rsidRPr="00E9153F">
              <w:rPr>
                <w:lang w:eastAsia="ru-RU"/>
              </w:rPr>
              <w:t xml:space="preserve"> с расщепленным электродом</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61482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97"/>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51</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9E0EDC">
              <w:rPr>
                <w:lang w:eastAsia="ru-RU"/>
              </w:rPr>
              <w:t>Паяльная ванна</w:t>
            </w:r>
          </w:p>
        </w:tc>
        <w:tc>
          <w:tcPr>
            <w:tcW w:w="1385" w:type="dxa"/>
            <w:shd w:val="clear" w:color="000000" w:fill="FFFFFF"/>
            <w:hideMark/>
          </w:tcPr>
          <w:p w:rsidR="006F59C9" w:rsidRPr="00E9153F" w:rsidRDefault="006F59C9" w:rsidP="0081324C">
            <w:pPr>
              <w:spacing w:line="240" w:lineRule="auto"/>
              <w:ind w:firstLine="0"/>
              <w:rPr>
                <w:lang w:eastAsia="ru-RU"/>
              </w:rPr>
            </w:pPr>
            <w:proofErr w:type="gramStart"/>
            <w:r>
              <w:rPr>
                <w:lang w:eastAsia="ru-RU"/>
              </w:rPr>
              <w:t>м</w:t>
            </w:r>
            <w:proofErr w:type="gramEnd"/>
            <w:r>
              <w:rPr>
                <w:lang w:eastAsia="ru-RU"/>
              </w:rPr>
              <w:t>/ц 309857</w:t>
            </w:r>
          </w:p>
        </w:tc>
        <w:tc>
          <w:tcPr>
            <w:tcW w:w="1885" w:type="dxa"/>
          </w:tcPr>
          <w:p w:rsidR="006F59C9" w:rsidRPr="00E9153F" w:rsidRDefault="006F59C9" w:rsidP="00B769C9">
            <w:pPr>
              <w:spacing w:line="240" w:lineRule="auto"/>
              <w:rPr>
                <w:lang w:eastAsia="ru-RU"/>
              </w:rPr>
            </w:pPr>
          </w:p>
        </w:tc>
      </w:tr>
      <w:tr w:rsidR="006F59C9" w:rsidRPr="00E9153F" w:rsidTr="00BB14B2">
        <w:trPr>
          <w:trHeight w:val="397"/>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t>52</w:t>
            </w:r>
          </w:p>
        </w:tc>
        <w:tc>
          <w:tcPr>
            <w:tcW w:w="4977" w:type="dxa"/>
            <w:shd w:val="clear" w:color="000000" w:fill="FFFFFF"/>
            <w:vAlign w:val="center"/>
            <w:hideMark/>
          </w:tcPr>
          <w:p w:rsidR="006F59C9" w:rsidRPr="00E9153F" w:rsidRDefault="006F59C9" w:rsidP="0081324C">
            <w:pPr>
              <w:spacing w:line="240" w:lineRule="auto"/>
              <w:ind w:firstLine="0"/>
              <w:rPr>
                <w:lang w:eastAsia="ru-RU"/>
              </w:rPr>
            </w:pPr>
            <w:r w:rsidRPr="00E9153F">
              <w:rPr>
                <w:lang w:eastAsia="ru-RU"/>
              </w:rPr>
              <w:t>Ванна</w:t>
            </w:r>
            <w:r w:rsidRPr="00E9153F">
              <w:rPr>
                <w:lang w:val="en-US" w:eastAsia="ru-RU"/>
              </w:rPr>
              <w:t xml:space="preserve"> </w:t>
            </w:r>
            <w:r w:rsidRPr="00E9153F">
              <w:rPr>
                <w:lang w:eastAsia="ru-RU"/>
              </w:rPr>
              <w:t>уль</w:t>
            </w:r>
            <w:r>
              <w:rPr>
                <w:lang w:eastAsia="ru-RU"/>
              </w:rPr>
              <w:t>т</w:t>
            </w:r>
            <w:r w:rsidRPr="00E9153F">
              <w:rPr>
                <w:lang w:eastAsia="ru-RU"/>
              </w:rPr>
              <w:t>развуковая</w:t>
            </w:r>
          </w:p>
        </w:tc>
        <w:tc>
          <w:tcPr>
            <w:tcW w:w="1385" w:type="dxa"/>
            <w:shd w:val="clear" w:color="000000" w:fill="FFFFFF"/>
            <w:hideMark/>
          </w:tcPr>
          <w:p w:rsidR="006F59C9" w:rsidRPr="00E9153F" w:rsidRDefault="006F59C9" w:rsidP="0081324C">
            <w:pPr>
              <w:spacing w:line="240" w:lineRule="auto"/>
              <w:ind w:firstLine="0"/>
              <w:rPr>
                <w:lang w:eastAsia="ru-RU"/>
              </w:rPr>
            </w:pPr>
            <w:r w:rsidRPr="00E9153F">
              <w:rPr>
                <w:lang w:eastAsia="ru-RU"/>
              </w:rPr>
              <w:t>9283</w:t>
            </w:r>
          </w:p>
        </w:tc>
        <w:tc>
          <w:tcPr>
            <w:tcW w:w="1885" w:type="dxa"/>
          </w:tcPr>
          <w:p w:rsidR="006F59C9" w:rsidRPr="00E9153F" w:rsidRDefault="006F59C9" w:rsidP="00B769C9">
            <w:pPr>
              <w:spacing w:line="240" w:lineRule="auto"/>
              <w:rPr>
                <w:lang w:eastAsia="ru-RU"/>
              </w:rPr>
            </w:pPr>
          </w:p>
        </w:tc>
      </w:tr>
      <w:tr w:rsidR="006F59C9" w:rsidRPr="00E9153F" w:rsidTr="00BB14B2">
        <w:trPr>
          <w:trHeight w:val="397"/>
          <w:jc w:val="center"/>
        </w:trPr>
        <w:tc>
          <w:tcPr>
            <w:tcW w:w="1163" w:type="dxa"/>
            <w:shd w:val="clear" w:color="000000" w:fill="FFFFFF"/>
          </w:tcPr>
          <w:p w:rsidR="006F59C9" w:rsidRPr="00F63D92" w:rsidRDefault="006F59C9" w:rsidP="0081324C">
            <w:pPr>
              <w:spacing w:line="240" w:lineRule="auto"/>
              <w:ind w:firstLine="0"/>
              <w:rPr>
                <w:lang w:eastAsia="ru-RU"/>
              </w:rPr>
            </w:pPr>
            <w:r>
              <w:rPr>
                <w:lang w:eastAsia="ru-RU"/>
              </w:rPr>
              <w:lastRenderedPageBreak/>
              <w:t>53</w:t>
            </w:r>
          </w:p>
        </w:tc>
        <w:tc>
          <w:tcPr>
            <w:tcW w:w="4977" w:type="dxa"/>
            <w:shd w:val="clear" w:color="000000" w:fill="FFFFFF"/>
            <w:vAlign w:val="center"/>
          </w:tcPr>
          <w:p w:rsidR="006F59C9" w:rsidRPr="00E9153F" w:rsidRDefault="006F59C9" w:rsidP="0081324C">
            <w:pPr>
              <w:spacing w:line="240" w:lineRule="auto"/>
              <w:ind w:firstLine="0"/>
              <w:rPr>
                <w:lang w:eastAsia="ru-RU"/>
              </w:rPr>
            </w:pPr>
            <w:r w:rsidRPr="00E9153F">
              <w:rPr>
                <w:lang w:eastAsia="ru-RU"/>
              </w:rPr>
              <w:t>Паяльная станция</w:t>
            </w:r>
          </w:p>
        </w:tc>
        <w:tc>
          <w:tcPr>
            <w:tcW w:w="1385" w:type="dxa"/>
            <w:shd w:val="clear" w:color="000000" w:fill="FFFFFF"/>
          </w:tcPr>
          <w:p w:rsidR="006F59C9" w:rsidRPr="00E9153F" w:rsidRDefault="006F59C9" w:rsidP="0081324C">
            <w:pPr>
              <w:spacing w:line="240" w:lineRule="auto"/>
              <w:ind w:firstLine="0"/>
              <w:rPr>
                <w:lang w:eastAsia="ru-RU"/>
              </w:rPr>
            </w:pPr>
            <w:proofErr w:type="gramStart"/>
            <w:r w:rsidRPr="00E9153F">
              <w:t>м</w:t>
            </w:r>
            <w:proofErr w:type="gramEnd"/>
            <w:r w:rsidRPr="00E9153F">
              <w:t>/ц</w:t>
            </w:r>
            <w:r>
              <w:t xml:space="preserve"> </w:t>
            </w:r>
            <w:r w:rsidRPr="00E9153F">
              <w:t>271676</w:t>
            </w:r>
          </w:p>
        </w:tc>
        <w:tc>
          <w:tcPr>
            <w:tcW w:w="1885" w:type="dxa"/>
          </w:tcPr>
          <w:p w:rsidR="006F59C9" w:rsidRPr="00E9153F" w:rsidRDefault="006F59C9" w:rsidP="00B769C9">
            <w:pPr>
              <w:spacing w:line="240" w:lineRule="auto"/>
              <w:ind w:right="-366"/>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54</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Автоматический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t>9254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55</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Сушильный шкаф</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t>58304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56</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Сушильный шкаф</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t>58305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57</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Шкаф сушильный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81324C">
            <w:pPr>
              <w:spacing w:line="240" w:lineRule="auto"/>
              <w:ind w:firstLine="0"/>
              <w:rPr>
                <w:lang w:eastAsia="ru-RU"/>
              </w:rPr>
            </w:pPr>
            <w:r w:rsidRPr="00E9153F">
              <w:rPr>
                <w:lang w:eastAsia="ru-RU"/>
              </w:rPr>
              <w:t>9160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58</w:t>
            </w:r>
          </w:p>
        </w:tc>
        <w:tc>
          <w:tcPr>
            <w:tcW w:w="4977" w:type="dxa"/>
            <w:vAlign w:val="center"/>
          </w:tcPr>
          <w:p w:rsidR="006F59C9" w:rsidRPr="00E9153F" w:rsidRDefault="006F59C9" w:rsidP="0081324C">
            <w:pPr>
              <w:ind w:firstLine="0"/>
            </w:pPr>
            <w:r w:rsidRPr="00E9153F">
              <w:t>Система сухого хранения</w:t>
            </w:r>
          </w:p>
        </w:tc>
        <w:tc>
          <w:tcPr>
            <w:tcW w:w="1385" w:type="dxa"/>
            <w:shd w:val="clear" w:color="000000" w:fill="FFFFFF"/>
          </w:tcPr>
          <w:p w:rsidR="006F59C9" w:rsidRPr="00E9153F" w:rsidRDefault="006F59C9" w:rsidP="0081324C">
            <w:pPr>
              <w:ind w:firstLine="0"/>
            </w:pPr>
            <w:r w:rsidRPr="00E9153F">
              <w:t>58526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59</w:t>
            </w:r>
          </w:p>
        </w:tc>
        <w:tc>
          <w:tcPr>
            <w:tcW w:w="4977" w:type="dxa"/>
            <w:vAlign w:val="center"/>
          </w:tcPr>
          <w:p w:rsidR="006F59C9" w:rsidRPr="00E9153F" w:rsidRDefault="006F59C9" w:rsidP="0081324C">
            <w:pPr>
              <w:ind w:firstLine="0"/>
            </w:pPr>
            <w:r w:rsidRPr="00E9153F">
              <w:t>Холодильник технологический</w:t>
            </w:r>
          </w:p>
        </w:tc>
        <w:tc>
          <w:tcPr>
            <w:tcW w:w="1385" w:type="dxa"/>
            <w:shd w:val="clear" w:color="000000" w:fill="FFFFFF"/>
          </w:tcPr>
          <w:p w:rsidR="006F59C9" w:rsidRPr="00E9153F" w:rsidRDefault="006F59C9" w:rsidP="0081324C">
            <w:pPr>
              <w:ind w:firstLine="0"/>
            </w:pPr>
            <w:proofErr w:type="gramStart"/>
            <w:r w:rsidRPr="00E9153F">
              <w:t>м</w:t>
            </w:r>
            <w:proofErr w:type="gramEnd"/>
            <w:r w:rsidRPr="00E9153F">
              <w:t>/ц</w:t>
            </w:r>
            <w:r>
              <w:t xml:space="preserve"> </w:t>
            </w:r>
            <w:r w:rsidRPr="00E9153F">
              <w:t>310269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81324C">
            <w:pPr>
              <w:spacing w:line="240" w:lineRule="auto"/>
              <w:ind w:firstLine="0"/>
              <w:rPr>
                <w:lang w:eastAsia="ru-RU"/>
              </w:rPr>
            </w:pPr>
            <w:r>
              <w:rPr>
                <w:lang w:eastAsia="ru-RU"/>
              </w:rPr>
              <w:t>60</w:t>
            </w:r>
          </w:p>
        </w:tc>
        <w:tc>
          <w:tcPr>
            <w:tcW w:w="4977" w:type="dxa"/>
            <w:vAlign w:val="center"/>
          </w:tcPr>
          <w:p w:rsidR="006F59C9" w:rsidRPr="00E9153F" w:rsidRDefault="006F59C9" w:rsidP="0081324C">
            <w:pPr>
              <w:spacing w:line="240" w:lineRule="auto"/>
              <w:ind w:firstLine="0"/>
              <w:rPr>
                <w:lang w:eastAsia="ru-RU"/>
              </w:rPr>
            </w:pPr>
            <w:r w:rsidRPr="00E9153F">
              <w:rPr>
                <w:lang w:eastAsia="ru-RU"/>
              </w:rPr>
              <w:t>Ультразвуковая ванна отмывки</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261677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61</w:t>
            </w:r>
          </w:p>
        </w:tc>
        <w:tc>
          <w:tcPr>
            <w:tcW w:w="4977" w:type="dxa"/>
            <w:vAlign w:val="center"/>
          </w:tcPr>
          <w:p w:rsidR="006F59C9" w:rsidRPr="00E9153F" w:rsidRDefault="006F59C9" w:rsidP="00D20735">
            <w:pPr>
              <w:spacing w:line="240" w:lineRule="auto"/>
              <w:ind w:firstLine="0"/>
              <w:rPr>
                <w:lang w:eastAsia="ru-RU"/>
              </w:rPr>
            </w:pPr>
            <w:r w:rsidRPr="00E9153F">
              <w:rPr>
                <w:lang w:eastAsia="ru-RU"/>
              </w:rPr>
              <w:t>Ультразвуковая ванна отмывки</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261677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62</w:t>
            </w:r>
          </w:p>
        </w:tc>
        <w:tc>
          <w:tcPr>
            <w:tcW w:w="4977" w:type="dxa"/>
            <w:vAlign w:val="center"/>
          </w:tcPr>
          <w:p w:rsidR="006F59C9" w:rsidRPr="00E9153F" w:rsidRDefault="006F59C9" w:rsidP="00D20735">
            <w:pPr>
              <w:spacing w:line="240" w:lineRule="auto"/>
              <w:ind w:firstLine="0"/>
              <w:rPr>
                <w:lang w:eastAsia="ru-RU"/>
              </w:rPr>
            </w:pPr>
            <w:r w:rsidRPr="00E9153F">
              <w:rPr>
                <w:lang w:eastAsia="ru-RU"/>
              </w:rPr>
              <w:t>Ультразвуковая ванна отмывки</w:t>
            </w: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293793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63</w:t>
            </w:r>
          </w:p>
        </w:tc>
        <w:tc>
          <w:tcPr>
            <w:tcW w:w="4977" w:type="dxa"/>
            <w:vAlign w:val="center"/>
          </w:tcPr>
          <w:p w:rsidR="006F59C9" w:rsidRPr="00E9153F" w:rsidRDefault="006F59C9" w:rsidP="00D20735">
            <w:pPr>
              <w:spacing w:line="240" w:lineRule="auto"/>
              <w:ind w:firstLine="0"/>
              <w:rPr>
                <w:lang w:eastAsia="ru-RU"/>
              </w:rPr>
            </w:pPr>
            <w:r w:rsidRPr="00E9153F">
              <w:rPr>
                <w:lang w:eastAsia="ru-RU"/>
              </w:rPr>
              <w:t xml:space="preserve">Ванна </w:t>
            </w:r>
            <w:proofErr w:type="spellStart"/>
            <w:r w:rsidRPr="00E9153F">
              <w:rPr>
                <w:lang w:eastAsia="ru-RU"/>
              </w:rPr>
              <w:t>ультрозвуковая</w:t>
            </w:r>
            <w:proofErr w:type="spellEnd"/>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257348</w:t>
            </w:r>
          </w:p>
        </w:tc>
        <w:tc>
          <w:tcPr>
            <w:tcW w:w="1885" w:type="dxa"/>
            <w:shd w:val="clear" w:color="000000" w:fill="FFFFFF"/>
          </w:tcPr>
          <w:p w:rsidR="006F59C9" w:rsidRPr="00E9153F" w:rsidRDefault="006F59C9" w:rsidP="00B769C9">
            <w:pPr>
              <w:spacing w:line="240" w:lineRule="auto"/>
              <w:rPr>
                <w:lang w:val="en-US"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64</w:t>
            </w:r>
          </w:p>
        </w:tc>
        <w:tc>
          <w:tcPr>
            <w:tcW w:w="4977" w:type="dxa"/>
            <w:vAlign w:val="center"/>
          </w:tcPr>
          <w:p w:rsidR="006F59C9" w:rsidRPr="00E9153F" w:rsidRDefault="006F59C9" w:rsidP="00D20735">
            <w:pPr>
              <w:spacing w:line="240" w:lineRule="auto"/>
              <w:ind w:firstLine="0"/>
              <w:rPr>
                <w:lang w:eastAsia="ru-RU"/>
              </w:rPr>
            </w:pPr>
            <w:r w:rsidRPr="00E9153F">
              <w:rPr>
                <w:lang w:eastAsia="ru-RU"/>
              </w:rPr>
              <w:t>Ванна</w:t>
            </w:r>
            <w:r w:rsidRPr="00E9153F">
              <w:rPr>
                <w:lang w:val="en-US" w:eastAsia="ru-RU"/>
              </w:rPr>
              <w:t xml:space="preserve"> </w:t>
            </w:r>
            <w:proofErr w:type="spellStart"/>
            <w:r w:rsidRPr="00E9153F">
              <w:rPr>
                <w:lang w:eastAsia="ru-RU"/>
              </w:rPr>
              <w:t>ультрозвуковая</w:t>
            </w:r>
            <w:proofErr w:type="spellEnd"/>
          </w:p>
          <w:p w:rsidR="006F59C9" w:rsidRPr="00E9153F" w:rsidRDefault="006F59C9" w:rsidP="00B769C9">
            <w:pPr>
              <w:spacing w:line="240" w:lineRule="auto"/>
              <w:rPr>
                <w:lang w:val="en-US"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257349</w:t>
            </w:r>
          </w:p>
        </w:tc>
        <w:tc>
          <w:tcPr>
            <w:tcW w:w="1885" w:type="dxa"/>
            <w:shd w:val="clear" w:color="000000" w:fill="FFFFFF"/>
          </w:tcPr>
          <w:p w:rsidR="006F59C9" w:rsidRPr="00E9153F" w:rsidRDefault="006F59C9" w:rsidP="00B769C9">
            <w:pPr>
              <w:spacing w:line="240" w:lineRule="auto"/>
              <w:rPr>
                <w:lang w:val="en-US"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65</w:t>
            </w:r>
          </w:p>
        </w:tc>
        <w:tc>
          <w:tcPr>
            <w:tcW w:w="4977" w:type="dxa"/>
            <w:vAlign w:val="center"/>
          </w:tcPr>
          <w:p w:rsidR="006F59C9" w:rsidRPr="00E9153F" w:rsidRDefault="006F59C9" w:rsidP="00D20735">
            <w:pPr>
              <w:ind w:firstLine="0"/>
            </w:pPr>
            <w:r w:rsidRPr="00E9153F">
              <w:t xml:space="preserve">Печь конвекционная </w:t>
            </w:r>
            <w:proofErr w:type="spellStart"/>
            <w:r w:rsidRPr="00E9153F">
              <w:t>инфр</w:t>
            </w:r>
            <w:proofErr w:type="spellEnd"/>
            <w:r>
              <w:t xml:space="preserve">. </w:t>
            </w:r>
            <w:proofErr w:type="spellStart"/>
            <w:r>
              <w:t>настольн</w:t>
            </w:r>
            <w:proofErr w:type="spellEnd"/>
            <w:r>
              <w:t>. камерная</w:t>
            </w:r>
          </w:p>
        </w:tc>
        <w:tc>
          <w:tcPr>
            <w:tcW w:w="1385" w:type="dxa"/>
            <w:shd w:val="clear" w:color="000000" w:fill="FFFFFF"/>
          </w:tcPr>
          <w:p w:rsidR="006F59C9" w:rsidRPr="00E9153F" w:rsidRDefault="006F59C9" w:rsidP="00D20735">
            <w:pPr>
              <w:ind w:firstLine="0"/>
            </w:pPr>
            <w:r w:rsidRPr="00E9153F">
              <w:t>61494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66</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67</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68</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69</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70</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71</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72</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73</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74</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75</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76</w:t>
            </w:r>
          </w:p>
        </w:tc>
        <w:tc>
          <w:tcPr>
            <w:tcW w:w="4977" w:type="dxa"/>
            <w:vAlign w:val="center"/>
          </w:tcPr>
          <w:p w:rsidR="006F59C9" w:rsidRPr="0024387F" w:rsidRDefault="006F59C9" w:rsidP="00D20735">
            <w:pPr>
              <w:ind w:firstLine="0"/>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77</w:t>
            </w:r>
          </w:p>
        </w:tc>
        <w:tc>
          <w:tcPr>
            <w:tcW w:w="4977" w:type="dxa"/>
            <w:vAlign w:val="center"/>
          </w:tcPr>
          <w:p w:rsidR="006F59C9" w:rsidRPr="0024387F" w:rsidRDefault="006F59C9" w:rsidP="00D20735">
            <w:pPr>
              <w:spacing w:line="240" w:lineRule="auto"/>
              <w:ind w:firstLine="0"/>
              <w:rPr>
                <w:lang w:eastAsia="ru-RU"/>
              </w:rPr>
            </w:pPr>
            <w:r w:rsidRPr="0024387F">
              <w:t>Паяльная станция</w:t>
            </w:r>
          </w:p>
        </w:tc>
        <w:tc>
          <w:tcPr>
            <w:tcW w:w="1385" w:type="dxa"/>
            <w:shd w:val="clear" w:color="000000" w:fill="FFFFFF"/>
          </w:tcPr>
          <w:p w:rsidR="006F59C9" w:rsidRPr="00EB78EC" w:rsidRDefault="006F59C9" w:rsidP="00D20735">
            <w:pPr>
              <w:ind w:firstLine="0"/>
            </w:pPr>
            <w:proofErr w:type="gramStart"/>
            <w:r w:rsidRPr="00EB78EC">
              <w:t>м</w:t>
            </w:r>
            <w:proofErr w:type="gramEnd"/>
            <w:r w:rsidRPr="00EB78EC">
              <w:t>/ц 393942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78</w:t>
            </w:r>
          </w:p>
        </w:tc>
        <w:tc>
          <w:tcPr>
            <w:tcW w:w="4977" w:type="dxa"/>
            <w:vAlign w:val="center"/>
          </w:tcPr>
          <w:p w:rsidR="006F59C9" w:rsidRPr="00EB78EC" w:rsidRDefault="006F59C9" w:rsidP="00D20735">
            <w:pPr>
              <w:ind w:firstLine="0"/>
            </w:pPr>
            <w:r w:rsidRPr="00EB78EC">
              <w:t>Источник тока сварки-пайки</w:t>
            </w:r>
          </w:p>
        </w:tc>
        <w:tc>
          <w:tcPr>
            <w:tcW w:w="1385" w:type="dxa"/>
            <w:shd w:val="clear" w:color="000000" w:fill="FFFFFF"/>
          </w:tcPr>
          <w:p w:rsidR="006F59C9" w:rsidRPr="00EB78EC" w:rsidRDefault="006F59C9" w:rsidP="00D20735">
            <w:pPr>
              <w:spacing w:line="240" w:lineRule="auto"/>
              <w:ind w:firstLine="0"/>
              <w:rPr>
                <w:lang w:eastAsia="ru-RU"/>
              </w:rPr>
            </w:pPr>
            <w:r>
              <w:rPr>
                <w:lang w:eastAsia="ru-RU"/>
              </w:rPr>
              <w:t>37982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79</w:t>
            </w:r>
          </w:p>
        </w:tc>
        <w:tc>
          <w:tcPr>
            <w:tcW w:w="4977" w:type="dxa"/>
            <w:vAlign w:val="center"/>
          </w:tcPr>
          <w:p w:rsidR="006F59C9" w:rsidRPr="00EB78EC" w:rsidRDefault="006F59C9" w:rsidP="00D20735">
            <w:pPr>
              <w:ind w:firstLine="0"/>
            </w:pPr>
            <w:r w:rsidRPr="00EB78EC">
              <w:t>Источник тока сварки-пайки</w:t>
            </w:r>
          </w:p>
        </w:tc>
        <w:tc>
          <w:tcPr>
            <w:tcW w:w="1385" w:type="dxa"/>
            <w:shd w:val="clear" w:color="000000" w:fill="FFFFFF"/>
          </w:tcPr>
          <w:p w:rsidR="006F59C9" w:rsidRPr="00EB78EC" w:rsidRDefault="006F59C9" w:rsidP="00D20735">
            <w:pPr>
              <w:spacing w:line="240" w:lineRule="auto"/>
              <w:ind w:firstLine="0"/>
              <w:rPr>
                <w:lang w:eastAsia="ru-RU"/>
              </w:rPr>
            </w:pPr>
            <w:r>
              <w:rPr>
                <w:lang w:eastAsia="ru-RU"/>
              </w:rPr>
              <w:t>37983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80</w:t>
            </w:r>
          </w:p>
        </w:tc>
        <w:tc>
          <w:tcPr>
            <w:tcW w:w="4977" w:type="dxa"/>
            <w:vAlign w:val="center"/>
          </w:tcPr>
          <w:p w:rsidR="006F59C9" w:rsidRPr="00EB78EC" w:rsidRDefault="006F59C9" w:rsidP="00D20735">
            <w:pPr>
              <w:ind w:firstLine="0"/>
            </w:pPr>
            <w:r w:rsidRPr="00247142">
              <w:t>Устройство микросварки с инструментом сварки</w:t>
            </w:r>
          </w:p>
        </w:tc>
        <w:tc>
          <w:tcPr>
            <w:tcW w:w="1385" w:type="dxa"/>
            <w:shd w:val="clear" w:color="000000" w:fill="FFFFFF"/>
          </w:tcPr>
          <w:p w:rsidR="006F59C9" w:rsidRDefault="006F59C9" w:rsidP="00D20735">
            <w:pPr>
              <w:spacing w:line="240" w:lineRule="auto"/>
              <w:ind w:firstLine="0"/>
              <w:rPr>
                <w:lang w:eastAsia="ru-RU"/>
              </w:rPr>
            </w:pPr>
            <w:r>
              <w:rPr>
                <w:lang w:eastAsia="ru-RU"/>
              </w:rPr>
              <w:t>37977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18"/>
          <w:jc w:val="center"/>
        </w:trPr>
        <w:tc>
          <w:tcPr>
            <w:tcW w:w="1163" w:type="dxa"/>
          </w:tcPr>
          <w:p w:rsidR="006F59C9" w:rsidRPr="0024387F" w:rsidRDefault="006F59C9" w:rsidP="00D20735">
            <w:pPr>
              <w:spacing w:line="240" w:lineRule="auto"/>
              <w:ind w:firstLine="0"/>
              <w:rPr>
                <w:lang w:eastAsia="ru-RU"/>
              </w:rPr>
            </w:pPr>
            <w:r>
              <w:rPr>
                <w:lang w:eastAsia="ru-RU"/>
              </w:rPr>
              <w:t>81</w:t>
            </w:r>
          </w:p>
        </w:tc>
        <w:tc>
          <w:tcPr>
            <w:tcW w:w="4977" w:type="dxa"/>
            <w:vAlign w:val="center"/>
          </w:tcPr>
          <w:p w:rsidR="006F59C9" w:rsidRPr="00EB78EC" w:rsidRDefault="006F59C9" w:rsidP="00D20735">
            <w:pPr>
              <w:ind w:firstLine="0"/>
            </w:pPr>
            <w:r w:rsidRPr="00247142">
              <w:t>Устройство микросварки с инструментом сварки</w:t>
            </w:r>
          </w:p>
        </w:tc>
        <w:tc>
          <w:tcPr>
            <w:tcW w:w="1385" w:type="dxa"/>
            <w:shd w:val="clear" w:color="000000" w:fill="FFFFFF"/>
          </w:tcPr>
          <w:p w:rsidR="006F59C9" w:rsidRDefault="006F59C9" w:rsidP="00D20735">
            <w:pPr>
              <w:spacing w:line="240" w:lineRule="auto"/>
              <w:ind w:firstLine="0"/>
              <w:rPr>
                <w:lang w:eastAsia="ru-RU"/>
              </w:rPr>
            </w:pPr>
            <w:r>
              <w:rPr>
                <w:lang w:eastAsia="ru-RU"/>
              </w:rPr>
              <w:t>37978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40"/>
          <w:jc w:val="center"/>
        </w:trPr>
        <w:tc>
          <w:tcPr>
            <w:tcW w:w="1163" w:type="dxa"/>
          </w:tcPr>
          <w:p w:rsidR="006F59C9" w:rsidRPr="0024387F" w:rsidRDefault="006F59C9" w:rsidP="00D20735">
            <w:pPr>
              <w:spacing w:line="240" w:lineRule="auto"/>
              <w:ind w:firstLine="0"/>
              <w:rPr>
                <w:lang w:eastAsia="ru-RU"/>
              </w:rPr>
            </w:pPr>
            <w:r>
              <w:rPr>
                <w:lang w:eastAsia="ru-RU"/>
              </w:rPr>
              <w:lastRenderedPageBreak/>
              <w:t>82</w:t>
            </w:r>
          </w:p>
        </w:tc>
        <w:tc>
          <w:tcPr>
            <w:tcW w:w="4977" w:type="dxa"/>
            <w:vAlign w:val="center"/>
          </w:tcPr>
          <w:p w:rsidR="006F59C9" w:rsidRPr="00EB78EC" w:rsidRDefault="006F59C9" w:rsidP="00D20735">
            <w:pPr>
              <w:ind w:firstLine="0"/>
            </w:pPr>
            <w:r w:rsidRPr="00247142">
              <w:t xml:space="preserve">Ультразвуковая </w:t>
            </w:r>
            <w:r>
              <w:t xml:space="preserve"> </w:t>
            </w:r>
            <w:r w:rsidRPr="00247142">
              <w:t>ванна</w:t>
            </w:r>
          </w:p>
        </w:tc>
        <w:tc>
          <w:tcPr>
            <w:tcW w:w="1385" w:type="dxa"/>
            <w:shd w:val="clear" w:color="000000" w:fill="FFFFFF"/>
          </w:tcPr>
          <w:p w:rsidR="006F59C9" w:rsidRDefault="006F59C9" w:rsidP="00D20735">
            <w:pPr>
              <w:spacing w:line="240" w:lineRule="auto"/>
              <w:ind w:firstLine="0"/>
              <w:rPr>
                <w:lang w:eastAsia="ru-RU"/>
              </w:rPr>
            </w:pPr>
            <w:r>
              <w:rPr>
                <w:lang w:eastAsia="ru-RU"/>
              </w:rPr>
              <w:t>37972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83</w:t>
            </w:r>
          </w:p>
        </w:tc>
        <w:tc>
          <w:tcPr>
            <w:tcW w:w="4977" w:type="dxa"/>
            <w:vAlign w:val="center"/>
          </w:tcPr>
          <w:p w:rsidR="006F59C9" w:rsidRPr="00EB78EC" w:rsidRDefault="006F59C9" w:rsidP="00D20735">
            <w:pPr>
              <w:ind w:firstLine="0"/>
            </w:pPr>
            <w:r w:rsidRPr="00247142">
              <w:t>Бинокулярный микроскоп</w:t>
            </w:r>
          </w:p>
        </w:tc>
        <w:tc>
          <w:tcPr>
            <w:tcW w:w="1385" w:type="dxa"/>
            <w:shd w:val="clear" w:color="000000" w:fill="FFFFFF"/>
          </w:tcPr>
          <w:p w:rsidR="006F59C9" w:rsidRDefault="006F59C9" w:rsidP="00D20735">
            <w:pPr>
              <w:spacing w:line="240" w:lineRule="auto"/>
              <w:ind w:firstLine="0"/>
              <w:rPr>
                <w:lang w:eastAsia="ru-RU"/>
              </w:rPr>
            </w:pPr>
            <w:r>
              <w:rPr>
                <w:lang w:eastAsia="ru-RU"/>
              </w:rPr>
              <w:t>37979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84</w:t>
            </w:r>
          </w:p>
        </w:tc>
        <w:tc>
          <w:tcPr>
            <w:tcW w:w="4977" w:type="dxa"/>
            <w:vAlign w:val="center"/>
          </w:tcPr>
          <w:p w:rsidR="006F59C9" w:rsidRPr="00EB78EC" w:rsidRDefault="006F59C9" w:rsidP="00D20735">
            <w:pPr>
              <w:ind w:firstLine="0"/>
            </w:pPr>
            <w:r w:rsidRPr="00247142">
              <w:t>Бинокулярный микроскоп</w:t>
            </w:r>
          </w:p>
        </w:tc>
        <w:tc>
          <w:tcPr>
            <w:tcW w:w="1385" w:type="dxa"/>
            <w:shd w:val="clear" w:color="000000" w:fill="FFFFFF"/>
          </w:tcPr>
          <w:p w:rsidR="006F59C9" w:rsidRDefault="006F59C9" w:rsidP="00D20735">
            <w:pPr>
              <w:spacing w:line="240" w:lineRule="auto"/>
              <w:ind w:firstLine="0"/>
              <w:rPr>
                <w:lang w:eastAsia="ru-RU"/>
              </w:rPr>
            </w:pPr>
            <w:r>
              <w:rPr>
                <w:lang w:eastAsia="ru-RU"/>
              </w:rPr>
              <w:t>37980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89"/>
          <w:jc w:val="center"/>
        </w:trPr>
        <w:tc>
          <w:tcPr>
            <w:tcW w:w="1163" w:type="dxa"/>
          </w:tcPr>
          <w:p w:rsidR="006F59C9" w:rsidRPr="0024387F" w:rsidRDefault="006F59C9" w:rsidP="00D20735">
            <w:pPr>
              <w:spacing w:line="240" w:lineRule="auto"/>
              <w:ind w:firstLine="0"/>
              <w:rPr>
                <w:lang w:eastAsia="ru-RU"/>
              </w:rPr>
            </w:pPr>
            <w:r>
              <w:rPr>
                <w:lang w:eastAsia="ru-RU"/>
              </w:rPr>
              <w:t>85</w:t>
            </w:r>
          </w:p>
        </w:tc>
        <w:tc>
          <w:tcPr>
            <w:tcW w:w="4977" w:type="dxa"/>
            <w:vAlign w:val="center"/>
          </w:tcPr>
          <w:p w:rsidR="006F59C9" w:rsidRPr="00EB78EC" w:rsidRDefault="006F59C9" w:rsidP="00D20735">
            <w:pPr>
              <w:ind w:firstLine="0"/>
            </w:pPr>
            <w:r w:rsidRPr="00247142">
              <w:t>Бинокулярный микроскоп</w:t>
            </w:r>
          </w:p>
        </w:tc>
        <w:tc>
          <w:tcPr>
            <w:tcW w:w="1385" w:type="dxa"/>
            <w:shd w:val="clear" w:color="000000" w:fill="FFFFFF"/>
          </w:tcPr>
          <w:p w:rsidR="006F59C9" w:rsidRDefault="006F59C9" w:rsidP="00D20735">
            <w:pPr>
              <w:spacing w:line="240" w:lineRule="auto"/>
              <w:ind w:firstLine="0"/>
              <w:rPr>
                <w:lang w:eastAsia="ru-RU"/>
              </w:rPr>
            </w:pPr>
            <w:r>
              <w:rPr>
                <w:lang w:eastAsia="ru-RU"/>
              </w:rPr>
              <w:t>37981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24387F" w:rsidRDefault="006F59C9" w:rsidP="00D20735">
            <w:pPr>
              <w:spacing w:line="240" w:lineRule="auto"/>
              <w:ind w:firstLine="0"/>
              <w:rPr>
                <w:lang w:eastAsia="ru-RU"/>
              </w:rPr>
            </w:pPr>
            <w:r>
              <w:rPr>
                <w:lang w:eastAsia="ru-RU"/>
              </w:rPr>
              <w:t>86</w:t>
            </w:r>
          </w:p>
        </w:tc>
        <w:tc>
          <w:tcPr>
            <w:tcW w:w="4977" w:type="dxa"/>
            <w:vAlign w:val="center"/>
            <w:hideMark/>
          </w:tcPr>
          <w:p w:rsidR="006F59C9" w:rsidRPr="00E9153F" w:rsidRDefault="006F59C9" w:rsidP="00D20735">
            <w:pPr>
              <w:spacing w:line="240" w:lineRule="auto"/>
              <w:ind w:firstLine="0"/>
              <w:rPr>
                <w:lang w:eastAsia="ru-RU"/>
              </w:rPr>
            </w:pPr>
            <w:r w:rsidRPr="00E9153F">
              <w:rPr>
                <w:lang w:eastAsia="ru-RU"/>
              </w:rPr>
              <w:t xml:space="preserve">Машина лазерная  </w:t>
            </w:r>
            <w:r w:rsidRPr="007453D6">
              <w:rPr>
                <w:lang w:eastAsia="ru-RU"/>
              </w:rPr>
              <w:t xml:space="preserve">для прецизионной обработки </w:t>
            </w:r>
            <w:r w:rsidRPr="00E9153F">
              <w:rPr>
                <w:lang w:eastAsia="ru-RU"/>
              </w:rPr>
              <w:t>(комплекс</w:t>
            </w:r>
            <w:r>
              <w:rPr>
                <w:lang w:eastAsia="ru-RU"/>
              </w:rPr>
              <w:t xml:space="preserve"> </w:t>
            </w:r>
            <w:r w:rsidRPr="00E9153F">
              <w:rPr>
                <w:lang w:eastAsia="ru-RU"/>
              </w:rPr>
              <w:t>- из 6 шт.)</w:t>
            </w: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57636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80"/>
          <w:jc w:val="center"/>
        </w:trPr>
        <w:tc>
          <w:tcPr>
            <w:tcW w:w="1163" w:type="dxa"/>
          </w:tcPr>
          <w:p w:rsidR="006F59C9" w:rsidRPr="0024387F" w:rsidRDefault="006F59C9" w:rsidP="00D20735">
            <w:pPr>
              <w:spacing w:line="240" w:lineRule="auto"/>
              <w:ind w:firstLine="0"/>
              <w:rPr>
                <w:lang w:eastAsia="ru-RU"/>
              </w:rPr>
            </w:pPr>
            <w:r>
              <w:rPr>
                <w:lang w:eastAsia="ru-RU"/>
              </w:rPr>
              <w:t>87</w:t>
            </w:r>
          </w:p>
        </w:tc>
        <w:tc>
          <w:tcPr>
            <w:tcW w:w="4977" w:type="dxa"/>
            <w:vAlign w:val="center"/>
            <w:hideMark/>
          </w:tcPr>
          <w:p w:rsidR="006F59C9" w:rsidRPr="00E9153F" w:rsidRDefault="006F59C9" w:rsidP="00D20735">
            <w:pPr>
              <w:spacing w:line="240" w:lineRule="auto"/>
              <w:ind w:firstLine="0"/>
              <w:rPr>
                <w:lang w:eastAsia="ru-RU"/>
              </w:rPr>
            </w:pPr>
            <w:r w:rsidRPr="00E9153F">
              <w:rPr>
                <w:lang w:eastAsia="ru-RU"/>
              </w:rPr>
              <w:t xml:space="preserve">Машина лазерная прецизионная </w:t>
            </w:r>
            <w:r w:rsidRPr="007453D6">
              <w:rPr>
                <w:lang w:eastAsia="ru-RU"/>
              </w:rPr>
              <w:t xml:space="preserve">для </w:t>
            </w:r>
            <w:proofErr w:type="spellStart"/>
            <w:r w:rsidRPr="007453D6">
              <w:rPr>
                <w:lang w:eastAsia="ru-RU"/>
              </w:rPr>
              <w:t>микрообработки</w:t>
            </w:r>
            <w:proofErr w:type="spellEnd"/>
            <w:r w:rsidRPr="007453D6">
              <w:rPr>
                <w:lang w:eastAsia="ru-RU"/>
              </w:rPr>
              <w:t xml:space="preserve"> </w:t>
            </w:r>
            <w:r>
              <w:rPr>
                <w:lang w:eastAsia="ru-RU"/>
              </w:rPr>
              <w:t xml:space="preserve"> </w:t>
            </w:r>
            <w:r w:rsidRPr="00E9153F">
              <w:rPr>
                <w:lang w:eastAsia="ru-RU"/>
              </w:rPr>
              <w:t>(комплекс</w:t>
            </w:r>
            <w:r>
              <w:rPr>
                <w:lang w:eastAsia="ru-RU"/>
              </w:rPr>
              <w:t xml:space="preserve"> </w:t>
            </w:r>
            <w:r w:rsidRPr="00E9153F">
              <w:rPr>
                <w:lang w:eastAsia="ru-RU"/>
              </w:rPr>
              <w:t>- из 6 шт.)</w:t>
            </w: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58564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5"/>
          <w:jc w:val="center"/>
        </w:trPr>
        <w:tc>
          <w:tcPr>
            <w:tcW w:w="1163" w:type="dxa"/>
          </w:tcPr>
          <w:p w:rsidR="006F59C9" w:rsidRPr="00F63D92" w:rsidRDefault="006F59C9" w:rsidP="00D20735">
            <w:pPr>
              <w:spacing w:line="240" w:lineRule="auto"/>
              <w:ind w:firstLine="0"/>
              <w:rPr>
                <w:lang w:eastAsia="ru-RU"/>
              </w:rPr>
            </w:pPr>
            <w:r>
              <w:rPr>
                <w:lang w:eastAsia="ru-RU"/>
              </w:rPr>
              <w:t>88</w:t>
            </w:r>
          </w:p>
        </w:tc>
        <w:tc>
          <w:tcPr>
            <w:tcW w:w="4977" w:type="dxa"/>
            <w:vAlign w:val="center"/>
            <w:hideMark/>
          </w:tcPr>
          <w:p w:rsidR="006F59C9" w:rsidRDefault="006F59C9" w:rsidP="00D20735">
            <w:pPr>
              <w:spacing w:line="240" w:lineRule="auto"/>
              <w:ind w:firstLine="0"/>
              <w:rPr>
                <w:lang w:eastAsia="ru-RU"/>
              </w:rPr>
            </w:pPr>
            <w:r w:rsidRPr="00E9153F">
              <w:rPr>
                <w:lang w:eastAsia="ru-RU"/>
              </w:rPr>
              <w:t>Машина лазерной маркировки и гравировки</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58521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33"/>
          <w:jc w:val="center"/>
        </w:trPr>
        <w:tc>
          <w:tcPr>
            <w:tcW w:w="1163" w:type="dxa"/>
          </w:tcPr>
          <w:p w:rsidR="006F59C9" w:rsidRPr="00F63D92" w:rsidRDefault="006F59C9" w:rsidP="00D20735">
            <w:pPr>
              <w:spacing w:line="240" w:lineRule="auto"/>
              <w:ind w:firstLine="0"/>
              <w:rPr>
                <w:lang w:eastAsia="ru-RU"/>
              </w:rPr>
            </w:pPr>
            <w:r>
              <w:rPr>
                <w:lang w:eastAsia="ru-RU"/>
              </w:rPr>
              <w:t>89</w:t>
            </w:r>
          </w:p>
        </w:tc>
        <w:tc>
          <w:tcPr>
            <w:tcW w:w="4977" w:type="dxa"/>
            <w:vAlign w:val="center"/>
            <w:hideMark/>
          </w:tcPr>
          <w:p w:rsidR="006F59C9" w:rsidRDefault="006F59C9" w:rsidP="00D20735">
            <w:pPr>
              <w:spacing w:line="240" w:lineRule="auto"/>
              <w:ind w:firstLine="0"/>
              <w:rPr>
                <w:lang w:eastAsia="ru-RU"/>
              </w:rPr>
            </w:pPr>
            <w:r w:rsidRPr="00E9153F">
              <w:rPr>
                <w:lang w:eastAsia="ru-RU"/>
              </w:rPr>
              <w:t>Нас</w:t>
            </w:r>
            <w:r>
              <w:rPr>
                <w:lang w:eastAsia="ru-RU"/>
              </w:rPr>
              <w:t>ос вакуумный спиральный</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9331</w:t>
            </w:r>
          </w:p>
        </w:tc>
        <w:tc>
          <w:tcPr>
            <w:tcW w:w="1885" w:type="dxa"/>
          </w:tcPr>
          <w:p w:rsidR="006F59C9" w:rsidRPr="00E9153F" w:rsidRDefault="006F59C9" w:rsidP="00B769C9">
            <w:pPr>
              <w:spacing w:line="240" w:lineRule="auto"/>
              <w:rPr>
                <w:lang w:eastAsia="ru-RU"/>
              </w:rPr>
            </w:pPr>
          </w:p>
        </w:tc>
      </w:tr>
      <w:tr w:rsidR="006F59C9" w:rsidRPr="00E9153F" w:rsidTr="00BB14B2">
        <w:trPr>
          <w:trHeight w:val="259"/>
          <w:jc w:val="center"/>
        </w:trPr>
        <w:tc>
          <w:tcPr>
            <w:tcW w:w="1163" w:type="dxa"/>
          </w:tcPr>
          <w:p w:rsidR="006F59C9" w:rsidRPr="00F63D92" w:rsidRDefault="006F59C9" w:rsidP="00D20735">
            <w:pPr>
              <w:spacing w:line="240" w:lineRule="auto"/>
              <w:ind w:firstLine="0"/>
              <w:rPr>
                <w:lang w:eastAsia="ru-RU"/>
              </w:rPr>
            </w:pPr>
            <w:r>
              <w:rPr>
                <w:lang w:eastAsia="ru-RU"/>
              </w:rPr>
              <w:t>90</w:t>
            </w:r>
          </w:p>
        </w:tc>
        <w:tc>
          <w:tcPr>
            <w:tcW w:w="4977" w:type="dxa"/>
            <w:shd w:val="clear" w:color="000000" w:fill="FFFFFF"/>
            <w:vAlign w:val="center"/>
            <w:hideMark/>
          </w:tcPr>
          <w:p w:rsidR="006F59C9" w:rsidRDefault="006F59C9" w:rsidP="00D20735">
            <w:pPr>
              <w:spacing w:line="240" w:lineRule="auto"/>
              <w:ind w:firstLine="0"/>
              <w:rPr>
                <w:lang w:eastAsia="ru-RU"/>
              </w:rPr>
            </w:pPr>
            <w:r>
              <w:rPr>
                <w:lang w:eastAsia="ru-RU"/>
              </w:rPr>
              <w:t>Бормашина</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proofErr w:type="gramStart"/>
            <w:r w:rsidRPr="00E9153F">
              <w:rPr>
                <w:lang w:eastAsia="ru-RU"/>
              </w:rPr>
              <w:t>м</w:t>
            </w:r>
            <w:proofErr w:type="gramEnd"/>
            <w:r w:rsidRPr="00E9153F">
              <w:rPr>
                <w:lang w:eastAsia="ru-RU"/>
              </w:rPr>
              <w:t>/ц 309059</w:t>
            </w:r>
          </w:p>
        </w:tc>
        <w:tc>
          <w:tcPr>
            <w:tcW w:w="1885" w:type="dxa"/>
          </w:tcPr>
          <w:p w:rsidR="006F59C9" w:rsidRPr="00E9153F" w:rsidRDefault="006F59C9" w:rsidP="00B769C9">
            <w:pPr>
              <w:spacing w:line="240" w:lineRule="auto"/>
              <w:rPr>
                <w:lang w:eastAsia="ru-RU"/>
              </w:rPr>
            </w:pPr>
          </w:p>
        </w:tc>
      </w:tr>
      <w:tr w:rsidR="006F59C9" w:rsidRPr="00E9153F" w:rsidTr="00BB14B2">
        <w:trPr>
          <w:trHeight w:val="305"/>
          <w:jc w:val="center"/>
        </w:trPr>
        <w:tc>
          <w:tcPr>
            <w:tcW w:w="1163" w:type="dxa"/>
          </w:tcPr>
          <w:p w:rsidR="006F59C9" w:rsidRPr="00F63D92" w:rsidRDefault="006F59C9" w:rsidP="00D20735">
            <w:pPr>
              <w:spacing w:line="240" w:lineRule="auto"/>
              <w:ind w:firstLine="0"/>
              <w:rPr>
                <w:lang w:eastAsia="ru-RU"/>
              </w:rPr>
            </w:pPr>
            <w:r>
              <w:rPr>
                <w:lang w:eastAsia="ru-RU"/>
              </w:rPr>
              <w:t>91</w:t>
            </w:r>
          </w:p>
        </w:tc>
        <w:tc>
          <w:tcPr>
            <w:tcW w:w="4977" w:type="dxa"/>
            <w:vAlign w:val="center"/>
          </w:tcPr>
          <w:p w:rsidR="006F59C9" w:rsidRDefault="006F59C9" w:rsidP="00D20735">
            <w:pPr>
              <w:spacing w:line="240" w:lineRule="auto"/>
              <w:ind w:firstLine="0"/>
              <w:rPr>
                <w:lang w:eastAsia="ru-RU"/>
              </w:rPr>
            </w:pPr>
            <w:r w:rsidRPr="00E9153F">
              <w:rPr>
                <w:lang w:eastAsia="ru-RU"/>
              </w:rPr>
              <w:t>Авто</w:t>
            </w:r>
            <w:r>
              <w:rPr>
                <w:lang w:eastAsia="ru-RU"/>
              </w:rPr>
              <w:t>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9256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55"/>
          <w:jc w:val="center"/>
        </w:trPr>
        <w:tc>
          <w:tcPr>
            <w:tcW w:w="1163" w:type="dxa"/>
          </w:tcPr>
          <w:p w:rsidR="006F59C9" w:rsidRPr="00F63D92" w:rsidRDefault="006F59C9" w:rsidP="00D20735">
            <w:pPr>
              <w:spacing w:line="240" w:lineRule="auto"/>
              <w:ind w:firstLine="0"/>
              <w:rPr>
                <w:lang w:eastAsia="ru-RU"/>
              </w:rPr>
            </w:pPr>
            <w:r>
              <w:rPr>
                <w:lang w:eastAsia="ru-RU"/>
              </w:rPr>
              <w:t>92</w:t>
            </w:r>
          </w:p>
        </w:tc>
        <w:tc>
          <w:tcPr>
            <w:tcW w:w="4977" w:type="dxa"/>
            <w:vAlign w:val="center"/>
          </w:tcPr>
          <w:p w:rsidR="006F59C9" w:rsidRDefault="006F59C9" w:rsidP="00D20735">
            <w:pPr>
              <w:spacing w:line="240" w:lineRule="auto"/>
              <w:ind w:firstLine="0"/>
              <w:rPr>
                <w:lang w:eastAsia="ru-RU"/>
              </w:rPr>
            </w:pPr>
            <w:r>
              <w:rPr>
                <w:lang w:eastAsia="ru-RU"/>
              </w:rPr>
              <w:t>Ультразвуковая ванна</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269521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7"/>
          <w:jc w:val="center"/>
        </w:trPr>
        <w:tc>
          <w:tcPr>
            <w:tcW w:w="1163" w:type="dxa"/>
          </w:tcPr>
          <w:p w:rsidR="006F59C9" w:rsidRPr="00F63D92" w:rsidRDefault="006F59C9" w:rsidP="00D20735">
            <w:pPr>
              <w:spacing w:line="240" w:lineRule="auto"/>
              <w:ind w:firstLine="0"/>
              <w:rPr>
                <w:lang w:eastAsia="ru-RU"/>
              </w:rPr>
            </w:pPr>
            <w:r>
              <w:rPr>
                <w:lang w:eastAsia="ru-RU"/>
              </w:rPr>
              <w:t>93</w:t>
            </w:r>
          </w:p>
        </w:tc>
        <w:tc>
          <w:tcPr>
            <w:tcW w:w="4977" w:type="dxa"/>
            <w:vAlign w:val="center"/>
          </w:tcPr>
          <w:p w:rsidR="006F59C9" w:rsidRDefault="006F59C9" w:rsidP="00D20735">
            <w:pPr>
              <w:spacing w:line="240" w:lineRule="auto"/>
              <w:ind w:firstLine="0"/>
              <w:rPr>
                <w:lang w:eastAsia="ru-RU"/>
              </w:rPr>
            </w:pPr>
            <w:r>
              <w:rPr>
                <w:lang w:eastAsia="ru-RU"/>
              </w:rPr>
              <w:t>Ультразвуковая ванна</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269521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27"/>
          <w:jc w:val="center"/>
        </w:trPr>
        <w:tc>
          <w:tcPr>
            <w:tcW w:w="1163" w:type="dxa"/>
          </w:tcPr>
          <w:p w:rsidR="006F59C9" w:rsidRPr="00F63D92" w:rsidRDefault="006F59C9" w:rsidP="00D20735">
            <w:pPr>
              <w:spacing w:line="240" w:lineRule="auto"/>
              <w:ind w:firstLine="0"/>
              <w:rPr>
                <w:lang w:eastAsia="ru-RU"/>
              </w:rPr>
            </w:pPr>
            <w:r>
              <w:rPr>
                <w:lang w:eastAsia="ru-RU"/>
              </w:rPr>
              <w:t>94</w:t>
            </w:r>
          </w:p>
        </w:tc>
        <w:tc>
          <w:tcPr>
            <w:tcW w:w="4977" w:type="dxa"/>
            <w:vAlign w:val="center"/>
          </w:tcPr>
          <w:p w:rsidR="006F59C9" w:rsidRDefault="006F59C9" w:rsidP="00D20735">
            <w:pPr>
              <w:spacing w:line="240" w:lineRule="auto"/>
              <w:ind w:firstLine="0"/>
              <w:rPr>
                <w:lang w:eastAsia="ru-RU"/>
              </w:rPr>
            </w:pPr>
            <w:r w:rsidRPr="00E9153F">
              <w:rPr>
                <w:lang w:eastAsia="ru-RU"/>
              </w:rPr>
              <w:t xml:space="preserve">Микромотор </w:t>
            </w:r>
            <w:proofErr w:type="gramStart"/>
            <w:r w:rsidRPr="00E9153F">
              <w:rPr>
                <w:lang w:eastAsia="ru-RU"/>
              </w:rPr>
              <w:t>зуботехнический</w:t>
            </w:r>
            <w:proofErr w:type="gramEnd"/>
            <w:r w:rsidRPr="00E9153F">
              <w:rPr>
                <w:lang w:eastAsia="ru-RU"/>
              </w:rPr>
              <w:t xml:space="preserve"> (бормашина)</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269344</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5"/>
          <w:jc w:val="center"/>
        </w:trPr>
        <w:tc>
          <w:tcPr>
            <w:tcW w:w="1163" w:type="dxa"/>
          </w:tcPr>
          <w:p w:rsidR="006F59C9" w:rsidRPr="00F63D92" w:rsidRDefault="006F59C9" w:rsidP="00D20735">
            <w:pPr>
              <w:spacing w:line="240" w:lineRule="auto"/>
              <w:ind w:firstLine="0"/>
              <w:rPr>
                <w:lang w:eastAsia="ru-RU"/>
              </w:rPr>
            </w:pPr>
            <w:r>
              <w:rPr>
                <w:lang w:eastAsia="ru-RU"/>
              </w:rPr>
              <w:t>95</w:t>
            </w:r>
          </w:p>
        </w:tc>
        <w:tc>
          <w:tcPr>
            <w:tcW w:w="4977" w:type="dxa"/>
            <w:vAlign w:val="center"/>
          </w:tcPr>
          <w:p w:rsidR="006F59C9" w:rsidRDefault="006F59C9" w:rsidP="00D20735">
            <w:pPr>
              <w:spacing w:line="240" w:lineRule="auto"/>
              <w:ind w:firstLine="0"/>
              <w:rPr>
                <w:lang w:eastAsia="ru-RU"/>
              </w:rPr>
            </w:pPr>
            <w:r w:rsidRPr="00E9153F">
              <w:rPr>
                <w:lang w:eastAsia="ru-RU"/>
              </w:rPr>
              <w:t>Установка герметизации</w:t>
            </w:r>
            <w:r>
              <w:rPr>
                <w:lang w:eastAsia="ru-RU"/>
              </w:rPr>
              <w:t xml:space="preserve"> корпусов</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914932">
              <w:rPr>
                <w:lang w:eastAsia="ru-RU"/>
              </w:rPr>
              <w:t>61480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326"/>
          <w:jc w:val="center"/>
        </w:trPr>
        <w:tc>
          <w:tcPr>
            <w:tcW w:w="1163" w:type="dxa"/>
          </w:tcPr>
          <w:p w:rsidR="006F59C9" w:rsidRPr="00F63D92" w:rsidRDefault="006F59C9" w:rsidP="00D20735">
            <w:pPr>
              <w:spacing w:line="240" w:lineRule="auto"/>
              <w:ind w:firstLine="0"/>
              <w:rPr>
                <w:lang w:eastAsia="ru-RU"/>
              </w:rPr>
            </w:pPr>
            <w:r>
              <w:rPr>
                <w:lang w:eastAsia="ru-RU"/>
              </w:rPr>
              <w:t>96</w:t>
            </w:r>
          </w:p>
        </w:tc>
        <w:tc>
          <w:tcPr>
            <w:tcW w:w="4977" w:type="dxa"/>
            <w:vAlign w:val="center"/>
          </w:tcPr>
          <w:p w:rsidR="006F59C9" w:rsidRDefault="006F59C9" w:rsidP="00D20735">
            <w:pPr>
              <w:spacing w:line="240" w:lineRule="auto"/>
              <w:ind w:firstLine="0"/>
              <w:rPr>
                <w:lang w:eastAsia="ru-RU"/>
              </w:rPr>
            </w:pPr>
            <w:r>
              <w:rPr>
                <w:lang w:eastAsia="ru-RU"/>
              </w:rPr>
              <w:t>Машина точечной сварки</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61531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5"/>
          <w:jc w:val="center"/>
        </w:trPr>
        <w:tc>
          <w:tcPr>
            <w:tcW w:w="1163" w:type="dxa"/>
          </w:tcPr>
          <w:p w:rsidR="006F59C9" w:rsidRPr="00F63D92" w:rsidRDefault="006F59C9" w:rsidP="00D20735">
            <w:pPr>
              <w:spacing w:line="240" w:lineRule="auto"/>
              <w:ind w:firstLine="0"/>
              <w:rPr>
                <w:lang w:eastAsia="ru-RU"/>
              </w:rPr>
            </w:pPr>
            <w:r>
              <w:rPr>
                <w:lang w:eastAsia="ru-RU"/>
              </w:rPr>
              <w:t>97</w:t>
            </w:r>
          </w:p>
        </w:tc>
        <w:tc>
          <w:tcPr>
            <w:tcW w:w="4977" w:type="dxa"/>
            <w:vAlign w:val="center"/>
            <w:hideMark/>
          </w:tcPr>
          <w:p w:rsidR="006F59C9" w:rsidRDefault="006F59C9" w:rsidP="00D20735">
            <w:pPr>
              <w:spacing w:line="240" w:lineRule="auto"/>
              <w:ind w:firstLine="0"/>
              <w:rPr>
                <w:lang w:eastAsia="ru-RU"/>
              </w:rPr>
            </w:pPr>
            <w:r w:rsidRPr="00E9153F">
              <w:rPr>
                <w:lang w:eastAsia="ru-RU"/>
              </w:rPr>
              <w:t>Сварочная лазерная машина (комплекс</w:t>
            </w:r>
            <w:r>
              <w:rPr>
                <w:lang w:eastAsia="ru-RU"/>
              </w:rPr>
              <w:t xml:space="preserve"> </w:t>
            </w:r>
            <w:r w:rsidRPr="00E9153F">
              <w:rPr>
                <w:lang w:eastAsia="ru-RU"/>
              </w:rPr>
              <w:t>- из 2 шт.)</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58523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95"/>
          <w:jc w:val="center"/>
        </w:trPr>
        <w:tc>
          <w:tcPr>
            <w:tcW w:w="1163" w:type="dxa"/>
          </w:tcPr>
          <w:p w:rsidR="006F59C9" w:rsidRPr="00F63D92" w:rsidRDefault="006F59C9" w:rsidP="00D20735">
            <w:pPr>
              <w:spacing w:line="240" w:lineRule="auto"/>
              <w:ind w:firstLine="0"/>
              <w:rPr>
                <w:lang w:eastAsia="ru-RU"/>
              </w:rPr>
            </w:pPr>
            <w:r>
              <w:rPr>
                <w:lang w:eastAsia="ru-RU"/>
              </w:rPr>
              <w:t>98</w:t>
            </w:r>
          </w:p>
        </w:tc>
        <w:tc>
          <w:tcPr>
            <w:tcW w:w="4977" w:type="dxa"/>
            <w:vAlign w:val="center"/>
            <w:hideMark/>
          </w:tcPr>
          <w:p w:rsidR="006F59C9" w:rsidRPr="00E9153F" w:rsidRDefault="006F59C9" w:rsidP="00D20735">
            <w:pPr>
              <w:spacing w:line="240" w:lineRule="auto"/>
              <w:ind w:firstLine="0"/>
              <w:rPr>
                <w:lang w:eastAsia="ru-RU"/>
              </w:rPr>
            </w:pPr>
            <w:r w:rsidRPr="00E9153F">
              <w:rPr>
                <w:lang w:eastAsia="ru-RU"/>
              </w:rPr>
              <w:t xml:space="preserve">Машина лазерной подгонки </w:t>
            </w:r>
            <w:r w:rsidRPr="00914932">
              <w:rPr>
                <w:lang w:eastAsia="ru-RU"/>
              </w:rPr>
              <w:t xml:space="preserve">резисторов </w:t>
            </w:r>
            <w:r w:rsidRPr="00E9153F">
              <w:rPr>
                <w:lang w:eastAsia="ru-RU"/>
              </w:rPr>
              <w:t>(комплекс</w:t>
            </w:r>
            <w:r>
              <w:rPr>
                <w:lang w:eastAsia="ru-RU"/>
              </w:rPr>
              <w:t xml:space="preserve"> </w:t>
            </w:r>
            <w:r w:rsidRPr="00E9153F">
              <w:rPr>
                <w:lang w:eastAsia="ru-RU"/>
              </w:rPr>
              <w:t>- из 2шт.)</w:t>
            </w: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58166</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35"/>
          <w:jc w:val="center"/>
        </w:trPr>
        <w:tc>
          <w:tcPr>
            <w:tcW w:w="1163" w:type="dxa"/>
          </w:tcPr>
          <w:p w:rsidR="006F59C9" w:rsidRPr="00F63D92" w:rsidRDefault="006F59C9" w:rsidP="00D20735">
            <w:pPr>
              <w:spacing w:line="240" w:lineRule="auto"/>
              <w:ind w:firstLine="0"/>
              <w:rPr>
                <w:lang w:eastAsia="ru-RU"/>
              </w:rPr>
            </w:pPr>
            <w:r>
              <w:rPr>
                <w:lang w:eastAsia="ru-RU"/>
              </w:rPr>
              <w:t>99</w:t>
            </w:r>
          </w:p>
        </w:tc>
        <w:tc>
          <w:tcPr>
            <w:tcW w:w="4977" w:type="dxa"/>
            <w:vAlign w:val="center"/>
          </w:tcPr>
          <w:p w:rsidR="006F59C9" w:rsidRDefault="006F59C9" w:rsidP="00D20735">
            <w:pPr>
              <w:spacing w:line="240" w:lineRule="auto"/>
              <w:ind w:firstLine="0"/>
              <w:rPr>
                <w:lang w:eastAsia="ru-RU"/>
              </w:rPr>
            </w:pPr>
            <w:r w:rsidRPr="00E9153F">
              <w:rPr>
                <w:lang w:eastAsia="ru-RU"/>
              </w:rPr>
              <w:t>Автоматический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9257</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53"/>
          <w:jc w:val="center"/>
        </w:trPr>
        <w:tc>
          <w:tcPr>
            <w:tcW w:w="1163" w:type="dxa"/>
          </w:tcPr>
          <w:p w:rsidR="006F59C9" w:rsidRPr="00F63D92" w:rsidRDefault="006F59C9" w:rsidP="00D20735">
            <w:pPr>
              <w:spacing w:line="240" w:lineRule="auto"/>
              <w:ind w:firstLine="0"/>
              <w:rPr>
                <w:lang w:eastAsia="ru-RU"/>
              </w:rPr>
            </w:pPr>
            <w:r>
              <w:rPr>
                <w:lang w:eastAsia="ru-RU"/>
              </w:rPr>
              <w:t>100</w:t>
            </w:r>
          </w:p>
        </w:tc>
        <w:tc>
          <w:tcPr>
            <w:tcW w:w="4977" w:type="dxa"/>
            <w:vAlign w:val="center"/>
          </w:tcPr>
          <w:p w:rsidR="006F59C9" w:rsidRDefault="006F59C9" w:rsidP="00D20735">
            <w:pPr>
              <w:spacing w:line="240" w:lineRule="auto"/>
              <w:ind w:firstLine="0"/>
              <w:rPr>
                <w:lang w:eastAsia="ru-RU"/>
              </w:rPr>
            </w:pPr>
            <w:r w:rsidRPr="00E9153F">
              <w:rPr>
                <w:lang w:eastAsia="ru-RU"/>
              </w:rPr>
              <w:t>Магнитная мешалка с нагревом (ультразвуковая)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58353</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71"/>
          <w:jc w:val="center"/>
        </w:trPr>
        <w:tc>
          <w:tcPr>
            <w:tcW w:w="1163" w:type="dxa"/>
          </w:tcPr>
          <w:p w:rsidR="006F59C9" w:rsidRPr="00F63D92" w:rsidRDefault="006F59C9" w:rsidP="00D20735">
            <w:pPr>
              <w:spacing w:line="240" w:lineRule="auto"/>
              <w:ind w:firstLine="0"/>
              <w:rPr>
                <w:lang w:eastAsia="ru-RU"/>
              </w:rPr>
            </w:pPr>
            <w:r>
              <w:rPr>
                <w:lang w:eastAsia="ru-RU"/>
              </w:rPr>
              <w:t>101</w:t>
            </w:r>
          </w:p>
        </w:tc>
        <w:tc>
          <w:tcPr>
            <w:tcW w:w="4977" w:type="dxa"/>
            <w:vAlign w:val="center"/>
            <w:hideMark/>
          </w:tcPr>
          <w:p w:rsidR="006F59C9" w:rsidRDefault="006F59C9" w:rsidP="00D20735">
            <w:pPr>
              <w:spacing w:line="240" w:lineRule="auto"/>
              <w:ind w:firstLine="0"/>
              <w:rPr>
                <w:lang w:eastAsia="ru-RU"/>
              </w:rPr>
            </w:pPr>
            <w:r w:rsidRPr="00E9153F">
              <w:rPr>
                <w:lang w:eastAsia="ru-RU"/>
              </w:rPr>
              <w:t xml:space="preserve">Установка нанесения и сушки </w:t>
            </w:r>
            <w:proofErr w:type="spellStart"/>
            <w:r w:rsidRPr="00E9153F">
              <w:rPr>
                <w:lang w:eastAsia="ru-RU"/>
              </w:rPr>
              <w:t>фоторезиста</w:t>
            </w:r>
            <w:proofErr w:type="spellEnd"/>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58525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465"/>
          <w:jc w:val="center"/>
        </w:trPr>
        <w:tc>
          <w:tcPr>
            <w:tcW w:w="1163" w:type="dxa"/>
          </w:tcPr>
          <w:p w:rsidR="006F59C9" w:rsidRPr="00F63D92" w:rsidRDefault="006F59C9" w:rsidP="00D20735">
            <w:pPr>
              <w:spacing w:line="240" w:lineRule="auto"/>
              <w:ind w:firstLine="0"/>
              <w:rPr>
                <w:lang w:eastAsia="ru-RU"/>
              </w:rPr>
            </w:pPr>
            <w:r>
              <w:rPr>
                <w:lang w:eastAsia="ru-RU"/>
              </w:rPr>
              <w:t>102</w:t>
            </w:r>
          </w:p>
        </w:tc>
        <w:tc>
          <w:tcPr>
            <w:tcW w:w="4977" w:type="dxa"/>
            <w:vAlign w:val="center"/>
            <w:hideMark/>
          </w:tcPr>
          <w:p w:rsidR="006F59C9" w:rsidRPr="00E9153F" w:rsidRDefault="006F59C9" w:rsidP="00D20735">
            <w:pPr>
              <w:spacing w:line="240" w:lineRule="auto"/>
              <w:ind w:firstLine="0"/>
              <w:rPr>
                <w:lang w:eastAsia="ru-RU"/>
              </w:rPr>
            </w:pPr>
            <w:r w:rsidRPr="00E9153F">
              <w:rPr>
                <w:lang w:eastAsia="ru-RU"/>
              </w:rPr>
              <w:t>Установка совмещения и экспонирования (комплекс</w:t>
            </w:r>
            <w:r>
              <w:rPr>
                <w:lang w:eastAsia="ru-RU"/>
              </w:rPr>
              <w:t xml:space="preserve"> </w:t>
            </w:r>
            <w:r w:rsidRPr="00E9153F">
              <w:rPr>
                <w:lang w:eastAsia="ru-RU"/>
              </w:rPr>
              <w:t>- из 4 шт.)</w:t>
            </w: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58522</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103</w:t>
            </w:r>
          </w:p>
        </w:tc>
        <w:tc>
          <w:tcPr>
            <w:tcW w:w="4977" w:type="dxa"/>
            <w:shd w:val="clear" w:color="000000" w:fill="FFFFFF"/>
            <w:vAlign w:val="center"/>
            <w:hideMark/>
          </w:tcPr>
          <w:p w:rsidR="006F59C9" w:rsidRDefault="006F59C9" w:rsidP="00D20735">
            <w:pPr>
              <w:spacing w:line="240" w:lineRule="auto"/>
              <w:ind w:firstLine="0"/>
              <w:rPr>
                <w:lang w:eastAsia="ru-RU"/>
              </w:rPr>
            </w:pPr>
            <w:r w:rsidRPr="00E9153F">
              <w:rPr>
                <w:lang w:eastAsia="ru-RU"/>
              </w:rPr>
              <w:t>Прибор для очистки фотошаблонов</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9314</w:t>
            </w:r>
          </w:p>
        </w:tc>
        <w:tc>
          <w:tcPr>
            <w:tcW w:w="1885" w:type="dxa"/>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104</w:t>
            </w:r>
          </w:p>
        </w:tc>
        <w:tc>
          <w:tcPr>
            <w:tcW w:w="4977" w:type="dxa"/>
            <w:shd w:val="clear" w:color="000000" w:fill="FFFFFF"/>
            <w:vAlign w:val="center"/>
            <w:hideMark/>
          </w:tcPr>
          <w:p w:rsidR="006F59C9" w:rsidRDefault="006F59C9" w:rsidP="00D20735">
            <w:pPr>
              <w:spacing w:line="240" w:lineRule="auto"/>
              <w:ind w:firstLine="0"/>
              <w:rPr>
                <w:lang w:eastAsia="ru-RU"/>
              </w:rPr>
            </w:pPr>
            <w:r w:rsidRPr="00E9153F">
              <w:rPr>
                <w:lang w:eastAsia="ru-RU"/>
              </w:rPr>
              <w:t>Бокс</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58669</w:t>
            </w:r>
          </w:p>
        </w:tc>
        <w:tc>
          <w:tcPr>
            <w:tcW w:w="1885" w:type="dxa"/>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105</w:t>
            </w:r>
          </w:p>
        </w:tc>
        <w:tc>
          <w:tcPr>
            <w:tcW w:w="4977" w:type="dxa"/>
            <w:vAlign w:val="center"/>
          </w:tcPr>
          <w:p w:rsidR="006F59C9" w:rsidRDefault="006F59C9" w:rsidP="00D20735">
            <w:pPr>
              <w:spacing w:line="240" w:lineRule="auto"/>
              <w:ind w:firstLine="0"/>
              <w:rPr>
                <w:lang w:eastAsia="ru-RU"/>
              </w:rPr>
            </w:pPr>
            <w:r>
              <w:rPr>
                <w:lang w:eastAsia="ru-RU"/>
              </w:rPr>
              <w:t>А</w:t>
            </w:r>
            <w:r w:rsidRPr="00E9153F">
              <w:rPr>
                <w:lang w:eastAsia="ru-RU"/>
              </w:rPr>
              <w:t>втоматический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58495</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106</w:t>
            </w:r>
          </w:p>
        </w:tc>
        <w:tc>
          <w:tcPr>
            <w:tcW w:w="4977" w:type="dxa"/>
            <w:vAlign w:val="center"/>
          </w:tcPr>
          <w:p w:rsidR="006F59C9" w:rsidRDefault="006F59C9" w:rsidP="00D20735">
            <w:pPr>
              <w:spacing w:line="240" w:lineRule="auto"/>
              <w:ind w:firstLine="0"/>
              <w:rPr>
                <w:lang w:eastAsia="ru-RU"/>
              </w:rPr>
            </w:pPr>
            <w:r w:rsidRPr="00E9153F">
              <w:rPr>
                <w:lang w:eastAsia="ru-RU"/>
              </w:rPr>
              <w:t xml:space="preserve">Автоматический шкаф сухого хранения </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9258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107</w:t>
            </w:r>
          </w:p>
        </w:tc>
        <w:tc>
          <w:tcPr>
            <w:tcW w:w="4977" w:type="dxa"/>
            <w:vAlign w:val="center"/>
            <w:hideMark/>
          </w:tcPr>
          <w:p w:rsidR="006F59C9" w:rsidRDefault="006F59C9" w:rsidP="00D20735">
            <w:pPr>
              <w:spacing w:line="240" w:lineRule="auto"/>
              <w:ind w:firstLine="0"/>
              <w:rPr>
                <w:lang w:eastAsia="ru-RU"/>
              </w:rPr>
            </w:pPr>
            <w:r w:rsidRPr="00E9153F">
              <w:rPr>
                <w:lang w:eastAsia="ru-RU"/>
              </w:rPr>
              <w:t>Автоматический шкаф сухого хранения</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9259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108</w:t>
            </w:r>
          </w:p>
        </w:tc>
        <w:tc>
          <w:tcPr>
            <w:tcW w:w="4977" w:type="dxa"/>
            <w:vAlign w:val="center"/>
            <w:hideMark/>
          </w:tcPr>
          <w:p w:rsidR="006F59C9" w:rsidRDefault="006F59C9" w:rsidP="00D20735">
            <w:pPr>
              <w:spacing w:line="240" w:lineRule="auto"/>
              <w:ind w:firstLine="0"/>
              <w:rPr>
                <w:lang w:eastAsia="ru-RU"/>
              </w:rPr>
            </w:pPr>
            <w:r w:rsidRPr="00E9153F">
              <w:rPr>
                <w:lang w:eastAsia="ru-RU"/>
              </w:rPr>
              <w:t>Сушильный шкаф</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t>58339</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109</w:t>
            </w:r>
          </w:p>
        </w:tc>
        <w:tc>
          <w:tcPr>
            <w:tcW w:w="4977" w:type="dxa"/>
            <w:vAlign w:val="center"/>
            <w:hideMark/>
          </w:tcPr>
          <w:p w:rsidR="006F59C9" w:rsidRDefault="006F59C9" w:rsidP="00D20735">
            <w:pPr>
              <w:spacing w:line="240" w:lineRule="auto"/>
              <w:ind w:firstLine="0"/>
              <w:rPr>
                <w:lang w:eastAsia="ru-RU"/>
              </w:rPr>
            </w:pPr>
            <w:r w:rsidRPr="00E9153F">
              <w:rPr>
                <w:lang w:eastAsia="ru-RU"/>
              </w:rPr>
              <w:t>Сушильный шкаф</w:t>
            </w:r>
          </w:p>
          <w:p w:rsidR="006F59C9" w:rsidRPr="00E9153F" w:rsidRDefault="006F59C9" w:rsidP="00B769C9">
            <w:pPr>
              <w:spacing w:line="240" w:lineRule="auto"/>
              <w:rPr>
                <w:lang w:eastAsia="ru-RU"/>
              </w:rPr>
            </w:pPr>
          </w:p>
        </w:tc>
        <w:tc>
          <w:tcPr>
            <w:tcW w:w="1385" w:type="dxa"/>
            <w:shd w:val="clear" w:color="000000" w:fill="FFFFFF"/>
            <w:hideMark/>
          </w:tcPr>
          <w:p w:rsidR="006F59C9" w:rsidRPr="00E9153F" w:rsidRDefault="006F59C9" w:rsidP="00D20735">
            <w:pPr>
              <w:spacing w:line="240" w:lineRule="auto"/>
              <w:ind w:firstLine="0"/>
              <w:rPr>
                <w:lang w:eastAsia="ru-RU"/>
              </w:rPr>
            </w:pPr>
            <w:r w:rsidRPr="00E9153F">
              <w:rPr>
                <w:lang w:eastAsia="ru-RU"/>
              </w:rPr>
              <w:lastRenderedPageBreak/>
              <w:t>58331</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lastRenderedPageBreak/>
              <w:t>110</w:t>
            </w:r>
          </w:p>
        </w:tc>
        <w:tc>
          <w:tcPr>
            <w:tcW w:w="4977" w:type="dxa"/>
            <w:vAlign w:val="center"/>
          </w:tcPr>
          <w:p w:rsidR="006F59C9" w:rsidRDefault="006F59C9" w:rsidP="00D20735">
            <w:pPr>
              <w:spacing w:line="240" w:lineRule="auto"/>
              <w:ind w:firstLine="0"/>
              <w:rPr>
                <w:lang w:eastAsia="ru-RU"/>
              </w:rPr>
            </w:pPr>
            <w:r w:rsidRPr="00F63D92">
              <w:rPr>
                <w:lang w:eastAsia="ru-RU"/>
              </w:rPr>
              <w:t>Центрифуга настольная</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Pr>
                <w:lang w:eastAsia="ru-RU"/>
              </w:rPr>
              <w:t>37988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111</w:t>
            </w:r>
          </w:p>
        </w:tc>
        <w:tc>
          <w:tcPr>
            <w:tcW w:w="4977" w:type="dxa"/>
            <w:vAlign w:val="center"/>
          </w:tcPr>
          <w:p w:rsidR="006F59C9" w:rsidRDefault="006F59C9" w:rsidP="00D20735">
            <w:pPr>
              <w:spacing w:line="240" w:lineRule="auto"/>
              <w:ind w:firstLine="0"/>
              <w:rPr>
                <w:lang w:eastAsia="ru-RU"/>
              </w:rPr>
            </w:pPr>
            <w:proofErr w:type="gramStart"/>
            <w:r w:rsidRPr="00F63D92">
              <w:rPr>
                <w:lang w:eastAsia="ru-RU"/>
              </w:rPr>
              <w:t>Установка совмещения и экспонирования (комплекс</w:t>
            </w:r>
            <w:r>
              <w:rPr>
                <w:lang w:eastAsia="ru-RU"/>
              </w:rPr>
              <w:t xml:space="preserve"> </w:t>
            </w:r>
            <w:proofErr w:type="gramEnd"/>
          </w:p>
          <w:p w:rsidR="006F59C9" w:rsidRPr="00E9153F" w:rsidRDefault="006F59C9" w:rsidP="00B769C9">
            <w:pPr>
              <w:spacing w:line="240" w:lineRule="auto"/>
              <w:rPr>
                <w:lang w:eastAsia="ru-RU"/>
              </w:rPr>
            </w:pPr>
            <w:r w:rsidRPr="00F63D92">
              <w:rPr>
                <w:lang w:eastAsia="ru-RU"/>
              </w:rPr>
              <w:t xml:space="preserve">- из 4 </w:t>
            </w:r>
            <w:proofErr w:type="spellStart"/>
            <w:proofErr w:type="gramStart"/>
            <w:r>
              <w:rPr>
                <w:lang w:eastAsia="ru-RU"/>
              </w:rPr>
              <w:t>шт</w:t>
            </w:r>
            <w:proofErr w:type="spellEnd"/>
            <w:proofErr w:type="gramEnd"/>
            <w:r w:rsidRPr="00F63D92">
              <w:rPr>
                <w:lang w:eastAsia="ru-RU"/>
              </w:rPr>
              <w:t>)</w:t>
            </w:r>
          </w:p>
        </w:tc>
        <w:tc>
          <w:tcPr>
            <w:tcW w:w="1385" w:type="dxa"/>
            <w:shd w:val="clear" w:color="000000" w:fill="FFFFFF"/>
          </w:tcPr>
          <w:p w:rsidR="006F59C9" w:rsidRPr="00E9153F" w:rsidRDefault="006F59C9" w:rsidP="00D20735">
            <w:pPr>
              <w:spacing w:line="240" w:lineRule="auto"/>
              <w:ind w:firstLine="0"/>
              <w:rPr>
                <w:lang w:eastAsia="ru-RU"/>
              </w:rPr>
            </w:pPr>
            <w:r>
              <w:rPr>
                <w:lang w:eastAsia="ru-RU"/>
              </w:rPr>
              <w:t>3958</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112</w:t>
            </w:r>
          </w:p>
        </w:tc>
        <w:tc>
          <w:tcPr>
            <w:tcW w:w="4977" w:type="dxa"/>
            <w:vAlign w:val="center"/>
          </w:tcPr>
          <w:p w:rsidR="006F59C9" w:rsidRDefault="006F59C9" w:rsidP="00D20735">
            <w:pPr>
              <w:spacing w:line="240" w:lineRule="auto"/>
              <w:ind w:firstLine="0"/>
              <w:rPr>
                <w:lang w:eastAsia="ru-RU"/>
              </w:rPr>
            </w:pPr>
            <w:r w:rsidRPr="00E9153F">
              <w:rPr>
                <w:lang w:eastAsia="ru-RU"/>
              </w:rPr>
              <w:t>Шкаф сушильный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113</w:t>
            </w:r>
          </w:p>
        </w:tc>
        <w:tc>
          <w:tcPr>
            <w:tcW w:w="4977" w:type="dxa"/>
            <w:vAlign w:val="center"/>
          </w:tcPr>
          <w:p w:rsidR="006F59C9" w:rsidRDefault="006F59C9" w:rsidP="00D20735">
            <w:pPr>
              <w:spacing w:line="240" w:lineRule="auto"/>
              <w:ind w:firstLine="0"/>
              <w:rPr>
                <w:lang w:eastAsia="ru-RU"/>
              </w:rPr>
            </w:pPr>
            <w:r w:rsidRPr="00E9153F">
              <w:rPr>
                <w:lang w:eastAsia="ru-RU"/>
              </w:rPr>
              <w:t>Шкаф сушильный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114</w:t>
            </w:r>
          </w:p>
        </w:tc>
        <w:tc>
          <w:tcPr>
            <w:tcW w:w="4977" w:type="dxa"/>
            <w:vAlign w:val="center"/>
          </w:tcPr>
          <w:p w:rsidR="006F59C9" w:rsidRDefault="006F59C9" w:rsidP="00D20735">
            <w:pPr>
              <w:spacing w:line="240" w:lineRule="auto"/>
              <w:ind w:firstLine="0"/>
              <w:rPr>
                <w:lang w:eastAsia="ru-RU"/>
              </w:rPr>
            </w:pPr>
            <w:r w:rsidRPr="00E9153F">
              <w:rPr>
                <w:lang w:eastAsia="ru-RU"/>
              </w:rPr>
              <w:t>Шкаф сушильный</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6F59C9" w:rsidRPr="00E9153F" w:rsidRDefault="006F59C9" w:rsidP="00B769C9">
            <w:pPr>
              <w:spacing w:line="240" w:lineRule="auto"/>
              <w:rPr>
                <w:lang w:eastAsia="ru-RU"/>
              </w:rPr>
            </w:pPr>
          </w:p>
        </w:tc>
      </w:tr>
      <w:tr w:rsidR="006F59C9" w:rsidRPr="00E9153F" w:rsidTr="00BB14B2">
        <w:trPr>
          <w:trHeight w:val="240"/>
          <w:jc w:val="center"/>
        </w:trPr>
        <w:tc>
          <w:tcPr>
            <w:tcW w:w="1163" w:type="dxa"/>
          </w:tcPr>
          <w:p w:rsidR="006F59C9" w:rsidRPr="00F63D92" w:rsidRDefault="006F59C9" w:rsidP="00D20735">
            <w:pPr>
              <w:spacing w:line="240" w:lineRule="auto"/>
              <w:ind w:firstLine="0"/>
              <w:rPr>
                <w:lang w:eastAsia="ru-RU"/>
              </w:rPr>
            </w:pPr>
            <w:r>
              <w:rPr>
                <w:lang w:eastAsia="ru-RU"/>
              </w:rPr>
              <w:t>115</w:t>
            </w:r>
          </w:p>
        </w:tc>
        <w:tc>
          <w:tcPr>
            <w:tcW w:w="4977" w:type="dxa"/>
            <w:vAlign w:val="center"/>
          </w:tcPr>
          <w:p w:rsidR="006F59C9" w:rsidRDefault="006F59C9" w:rsidP="00D20735">
            <w:pPr>
              <w:spacing w:line="240" w:lineRule="auto"/>
              <w:ind w:firstLine="0"/>
              <w:rPr>
                <w:lang w:eastAsia="ru-RU"/>
              </w:rPr>
            </w:pPr>
            <w:r w:rsidRPr="00E9153F">
              <w:rPr>
                <w:lang w:eastAsia="ru-RU"/>
              </w:rPr>
              <w:t>Термостат электрический камера тепла и холода</w:t>
            </w:r>
          </w:p>
          <w:p w:rsidR="006F59C9" w:rsidRPr="00E9153F" w:rsidRDefault="006F59C9" w:rsidP="00B769C9">
            <w:pPr>
              <w:spacing w:line="240" w:lineRule="auto"/>
              <w:rPr>
                <w:lang w:eastAsia="ru-RU"/>
              </w:rPr>
            </w:pPr>
          </w:p>
        </w:tc>
        <w:tc>
          <w:tcPr>
            <w:tcW w:w="1385" w:type="dxa"/>
            <w:shd w:val="clear" w:color="000000" w:fill="FFFFFF"/>
          </w:tcPr>
          <w:p w:rsidR="006F59C9" w:rsidRPr="00E9153F" w:rsidRDefault="006F59C9" w:rsidP="00D20735">
            <w:pPr>
              <w:spacing w:line="240" w:lineRule="auto"/>
              <w:ind w:firstLine="0"/>
              <w:rPr>
                <w:lang w:eastAsia="ru-RU"/>
              </w:rPr>
            </w:pPr>
            <w:r w:rsidRPr="00E9153F">
              <w:rPr>
                <w:lang w:eastAsia="ru-RU"/>
              </w:rPr>
              <w:t>64385</w:t>
            </w:r>
          </w:p>
        </w:tc>
        <w:tc>
          <w:tcPr>
            <w:tcW w:w="1885" w:type="dxa"/>
            <w:shd w:val="clear" w:color="000000" w:fill="FFFFFF"/>
          </w:tcPr>
          <w:p w:rsidR="006F59C9" w:rsidRPr="00E9153F" w:rsidRDefault="006F59C9" w:rsidP="00B769C9">
            <w:pPr>
              <w:spacing w:line="240" w:lineRule="auto"/>
              <w:rPr>
                <w:lang w:eastAsia="ru-RU"/>
              </w:rPr>
            </w:pPr>
          </w:p>
        </w:tc>
      </w:tr>
    </w:tbl>
    <w:p w:rsidR="006F59C9" w:rsidRDefault="006F59C9" w:rsidP="006F59C9">
      <w:pPr>
        <w:spacing w:line="240" w:lineRule="auto"/>
        <w:jc w:val="center"/>
        <w:rPr>
          <w:sz w:val="28"/>
          <w:szCs w:val="28"/>
        </w:rPr>
      </w:pPr>
    </w:p>
    <w:p w:rsidR="006F59C9" w:rsidRPr="003F69BA" w:rsidRDefault="006F59C9" w:rsidP="006F59C9">
      <w:pPr>
        <w:spacing w:line="240" w:lineRule="auto"/>
        <w:jc w:val="center"/>
        <w:rPr>
          <w:sz w:val="6"/>
          <w:szCs w:val="6"/>
        </w:rPr>
      </w:pPr>
    </w:p>
    <w:p w:rsidR="006F59C9" w:rsidRPr="006E300E" w:rsidRDefault="006F59C9" w:rsidP="006F59C9">
      <w:pPr>
        <w:spacing w:line="240" w:lineRule="auto"/>
        <w:jc w:val="center"/>
        <w:rPr>
          <w:sz w:val="10"/>
          <w:szCs w:val="10"/>
        </w:rPr>
      </w:pPr>
    </w:p>
    <w:p w:rsidR="006F59C9" w:rsidRPr="006C5DE4" w:rsidRDefault="006F59C9" w:rsidP="006F59C9">
      <w:pPr>
        <w:tabs>
          <w:tab w:val="left" w:pos="0"/>
          <w:tab w:val="left" w:pos="1134"/>
          <w:tab w:val="left" w:pos="6096"/>
        </w:tabs>
        <w:spacing w:line="240" w:lineRule="auto"/>
        <w:rPr>
          <w:sz w:val="28"/>
          <w:szCs w:val="28"/>
        </w:rPr>
      </w:pPr>
    </w:p>
    <w:p w:rsidR="006F59C9" w:rsidRDefault="006F59C9" w:rsidP="00EC1A87">
      <w:pPr>
        <w:widowControl/>
        <w:suppressAutoHyphens w:val="0"/>
        <w:snapToGrid/>
        <w:spacing w:line="240" w:lineRule="auto"/>
        <w:ind w:firstLine="0"/>
        <w:rPr>
          <w:rFonts w:eastAsia="Calibri"/>
          <w:lang w:eastAsia="en-US"/>
        </w:rPr>
      </w:pPr>
    </w:p>
    <w:p w:rsidR="00EC1A87" w:rsidRPr="006B7AED" w:rsidRDefault="00EC1A87" w:rsidP="00EC1A87">
      <w:pPr>
        <w:widowControl/>
        <w:suppressAutoHyphens w:val="0"/>
        <w:snapToGrid/>
        <w:spacing w:line="240" w:lineRule="auto"/>
        <w:ind w:firstLine="0"/>
        <w:rPr>
          <w:sz w:val="10"/>
          <w:szCs w:val="10"/>
          <w:lang w:eastAsia="en-US"/>
        </w:rPr>
      </w:pPr>
    </w:p>
    <w:p w:rsidR="00EC1A87" w:rsidRDefault="00EC1A87" w:rsidP="00EC1A87">
      <w:pPr>
        <w:widowControl/>
        <w:suppressAutoHyphens w:val="0"/>
        <w:snapToGrid/>
        <w:spacing w:line="240" w:lineRule="auto"/>
        <w:ind w:firstLine="0"/>
        <w:jc w:val="right"/>
        <w:rPr>
          <w:b/>
          <w:i/>
        </w:rPr>
      </w:pPr>
    </w:p>
    <w:p w:rsidR="00EC1A87" w:rsidRPr="00893FF4" w:rsidRDefault="00EC1A87" w:rsidP="00EC1A87">
      <w:pPr>
        <w:spacing w:line="240" w:lineRule="auto"/>
        <w:rPr>
          <w:sz w:val="22"/>
          <w:szCs w:val="22"/>
        </w:rPr>
      </w:pPr>
      <w:r w:rsidRPr="00893FF4">
        <w:rPr>
          <w:sz w:val="22"/>
          <w:szCs w:val="22"/>
        </w:rPr>
        <w:t>Исполнитель</w:t>
      </w:r>
      <w:r w:rsidRPr="00893FF4">
        <w:rPr>
          <w:sz w:val="22"/>
          <w:szCs w:val="22"/>
        </w:rPr>
        <w:tab/>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Заказчик</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Заместитель генерального директора</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по производству и экономике</w:t>
      </w:r>
    </w:p>
    <w:p w:rsidR="00D20735" w:rsidRDefault="00D20735" w:rsidP="00EC1A87">
      <w:pPr>
        <w:spacing w:line="240" w:lineRule="auto"/>
        <w:rPr>
          <w:sz w:val="22"/>
          <w:szCs w:val="22"/>
        </w:rPr>
      </w:pPr>
    </w:p>
    <w:p w:rsidR="006F59C9" w:rsidRDefault="006F59C9" w:rsidP="00EC1A87">
      <w:pPr>
        <w:spacing w:line="240" w:lineRule="auto"/>
        <w:rPr>
          <w:sz w:val="22"/>
          <w:szCs w:val="22"/>
        </w:rPr>
      </w:pPr>
    </w:p>
    <w:p w:rsidR="00EC1A87" w:rsidRPr="00893FF4" w:rsidRDefault="00EC1A87" w:rsidP="00EC1A87">
      <w:pPr>
        <w:spacing w:line="240" w:lineRule="auto"/>
        <w:rPr>
          <w:sz w:val="22"/>
          <w:szCs w:val="22"/>
        </w:rPr>
      </w:pPr>
    </w:p>
    <w:p w:rsidR="00EC1A87" w:rsidRPr="00893FF4" w:rsidRDefault="00EC1A87" w:rsidP="00EC1A87">
      <w:pPr>
        <w:spacing w:line="240" w:lineRule="auto"/>
        <w:rPr>
          <w:sz w:val="22"/>
          <w:szCs w:val="22"/>
        </w:rPr>
      </w:pPr>
      <w:r w:rsidRPr="00893FF4">
        <w:rPr>
          <w:sz w:val="22"/>
          <w:szCs w:val="22"/>
        </w:rPr>
        <w:t>___________________</w:t>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__________________ /</w:t>
      </w:r>
      <w:r>
        <w:rPr>
          <w:color w:val="000000"/>
          <w:sz w:val="22"/>
          <w:szCs w:val="22"/>
        </w:rPr>
        <w:t>С.Н. Раменский</w:t>
      </w:r>
      <w:r w:rsidRPr="00893FF4">
        <w:rPr>
          <w:sz w:val="22"/>
          <w:szCs w:val="22"/>
        </w:rPr>
        <w:t>/</w:t>
      </w:r>
      <w:r w:rsidRPr="00893FF4">
        <w:rPr>
          <w:sz w:val="22"/>
          <w:szCs w:val="22"/>
        </w:rPr>
        <w:tab/>
      </w:r>
    </w:p>
    <w:p w:rsidR="00EC1A87" w:rsidRDefault="00EC1A87" w:rsidP="00EC1A87">
      <w:pPr>
        <w:spacing w:line="240" w:lineRule="auto"/>
        <w:rPr>
          <w:sz w:val="22"/>
          <w:szCs w:val="22"/>
        </w:rPr>
      </w:pPr>
      <w:proofErr w:type="spellStart"/>
      <w:r w:rsidRPr="00893FF4">
        <w:rPr>
          <w:sz w:val="22"/>
          <w:szCs w:val="22"/>
        </w:rPr>
        <w:t>м.п</w:t>
      </w:r>
      <w:proofErr w:type="spellEnd"/>
      <w:r w:rsidRPr="00893FF4">
        <w:rPr>
          <w:sz w:val="22"/>
          <w:szCs w:val="22"/>
        </w:rPr>
        <w:t>.</w:t>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proofErr w:type="spellStart"/>
      <w:r w:rsidRPr="00893FF4">
        <w:rPr>
          <w:sz w:val="22"/>
          <w:szCs w:val="22"/>
        </w:rPr>
        <w:t>м.п</w:t>
      </w:r>
      <w:proofErr w:type="spellEnd"/>
      <w:r w:rsidRPr="00893FF4">
        <w:rPr>
          <w:sz w:val="22"/>
          <w:szCs w:val="22"/>
        </w:rPr>
        <w:t>.</w:t>
      </w:r>
    </w:p>
    <w:p w:rsidR="00EC1A87" w:rsidRDefault="00EC1A87" w:rsidP="00EC1A87">
      <w:pPr>
        <w:widowControl/>
        <w:suppressAutoHyphens w:val="0"/>
        <w:snapToGrid/>
        <w:spacing w:after="200" w:line="276" w:lineRule="auto"/>
        <w:ind w:firstLine="0"/>
        <w:jc w:val="left"/>
        <w:rPr>
          <w:sz w:val="22"/>
          <w:szCs w:val="22"/>
        </w:rPr>
      </w:pPr>
      <w:r>
        <w:rPr>
          <w:sz w:val="22"/>
          <w:szCs w:val="22"/>
        </w:rPr>
        <w:br w:type="page"/>
      </w:r>
    </w:p>
    <w:p w:rsidR="00EC1A87" w:rsidRDefault="00EC1A87" w:rsidP="00EC1A87">
      <w:pPr>
        <w:widowControl/>
        <w:suppressAutoHyphens w:val="0"/>
        <w:snapToGrid/>
        <w:spacing w:line="240" w:lineRule="auto"/>
        <w:ind w:firstLine="0"/>
        <w:jc w:val="right"/>
        <w:rPr>
          <w:b/>
          <w:i/>
        </w:rPr>
      </w:pPr>
      <w:r>
        <w:rPr>
          <w:b/>
          <w:i/>
        </w:rPr>
        <w:lastRenderedPageBreak/>
        <w:t>Приложение № 2 к договору№_____________</w:t>
      </w:r>
    </w:p>
    <w:p w:rsidR="00EC1A87" w:rsidRDefault="00EC1A87" w:rsidP="00EC1A87">
      <w:pPr>
        <w:widowControl/>
        <w:suppressAutoHyphens w:val="0"/>
        <w:snapToGrid/>
        <w:spacing w:line="240" w:lineRule="auto"/>
        <w:ind w:firstLine="0"/>
        <w:jc w:val="right"/>
        <w:rPr>
          <w:b/>
          <w:i/>
        </w:rPr>
      </w:pPr>
      <w:r>
        <w:rPr>
          <w:b/>
          <w:i/>
        </w:rPr>
        <w:t>от «____»____________2021 г.</w:t>
      </w:r>
    </w:p>
    <w:p w:rsidR="00B769C9" w:rsidRDefault="00B769C9" w:rsidP="00EC1A87">
      <w:pPr>
        <w:widowControl/>
        <w:suppressAutoHyphens w:val="0"/>
        <w:snapToGrid/>
        <w:spacing w:line="240" w:lineRule="auto"/>
        <w:ind w:firstLine="0"/>
        <w:jc w:val="right"/>
        <w:rPr>
          <w:b/>
          <w:i/>
        </w:rPr>
      </w:pPr>
    </w:p>
    <w:p w:rsidR="00B769C9" w:rsidRDefault="00B769C9" w:rsidP="00EC1A87">
      <w:pPr>
        <w:widowControl/>
        <w:suppressAutoHyphens w:val="0"/>
        <w:snapToGrid/>
        <w:spacing w:line="240" w:lineRule="auto"/>
        <w:ind w:firstLine="0"/>
        <w:jc w:val="right"/>
        <w:rPr>
          <w:b/>
          <w:i/>
        </w:rPr>
      </w:pPr>
    </w:p>
    <w:tbl>
      <w:tblPr>
        <w:tblW w:w="8640" w:type="dxa"/>
        <w:tblInd w:w="93" w:type="dxa"/>
        <w:tblLook w:val="04A0" w:firstRow="1" w:lastRow="0" w:firstColumn="1" w:lastColumn="0" w:noHBand="0" w:noVBand="1"/>
      </w:tblPr>
      <w:tblGrid>
        <w:gridCol w:w="560"/>
        <w:gridCol w:w="8080"/>
      </w:tblGrid>
      <w:tr w:rsidR="00544CF4" w:rsidRPr="00544CF4" w:rsidTr="00544CF4">
        <w:trPr>
          <w:trHeight w:val="1005"/>
        </w:trPr>
        <w:tc>
          <w:tcPr>
            <w:tcW w:w="560" w:type="dxa"/>
            <w:tcBorders>
              <w:top w:val="nil"/>
              <w:left w:val="nil"/>
              <w:bottom w:val="nil"/>
              <w:right w:val="nil"/>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p>
        </w:tc>
        <w:tc>
          <w:tcPr>
            <w:tcW w:w="8080" w:type="dxa"/>
            <w:tcBorders>
              <w:top w:val="nil"/>
              <w:left w:val="nil"/>
              <w:bottom w:val="nil"/>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b/>
                <w:bCs/>
                <w:color w:val="000000"/>
                <w:lang w:eastAsia="ru-RU"/>
              </w:rPr>
            </w:pPr>
            <w:r w:rsidRPr="00544CF4">
              <w:rPr>
                <w:b/>
                <w:bCs/>
                <w:color w:val="000000"/>
                <w:lang w:eastAsia="ru-RU"/>
              </w:rPr>
              <w:t>Перечень основных видов работ по техническому обслуживанию, планово-предупредительному ремонту технолог</w:t>
            </w:r>
            <w:r>
              <w:rPr>
                <w:b/>
                <w:bCs/>
                <w:color w:val="000000"/>
                <w:lang w:eastAsia="ru-RU"/>
              </w:rPr>
              <w:t xml:space="preserve">ического оборудования сектора   С-1330 </w:t>
            </w:r>
          </w:p>
        </w:tc>
      </w:tr>
      <w:tr w:rsidR="00544CF4" w:rsidRPr="00544CF4" w:rsidTr="00544CF4">
        <w:trPr>
          <w:trHeight w:val="540"/>
        </w:trPr>
        <w:tc>
          <w:tcPr>
            <w:tcW w:w="560"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xml:space="preserve">№ </w:t>
            </w:r>
            <w:proofErr w:type="gramStart"/>
            <w:r w:rsidRPr="00544CF4">
              <w:rPr>
                <w:color w:val="000000"/>
                <w:sz w:val="16"/>
                <w:szCs w:val="16"/>
                <w:lang w:eastAsia="ru-RU"/>
              </w:rPr>
              <w:t>п</w:t>
            </w:r>
            <w:proofErr w:type="gramEnd"/>
            <w:r w:rsidRPr="00544CF4">
              <w:rPr>
                <w:color w:val="000000"/>
                <w:sz w:val="16"/>
                <w:szCs w:val="16"/>
                <w:lang w:eastAsia="ru-RU"/>
              </w:rPr>
              <w:t>/п</w:t>
            </w:r>
          </w:p>
        </w:tc>
        <w:tc>
          <w:tcPr>
            <w:tcW w:w="8080" w:type="dxa"/>
            <w:tcBorders>
              <w:top w:val="single" w:sz="8" w:space="0" w:color="auto"/>
              <w:left w:val="nil"/>
              <w:bottom w:val="single" w:sz="4" w:space="0" w:color="auto"/>
              <w:right w:val="single" w:sz="8"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color w:val="000000"/>
                <w:lang w:eastAsia="ru-RU"/>
              </w:rPr>
            </w:pPr>
            <w:r w:rsidRPr="00544CF4">
              <w:rPr>
                <w:color w:val="000000"/>
                <w:lang w:eastAsia="ru-RU"/>
              </w:rPr>
              <w:t>Перечень (виды</w:t>
            </w:r>
            <w:proofErr w:type="gramStart"/>
            <w:r w:rsidRPr="00544CF4">
              <w:rPr>
                <w:color w:val="000000"/>
                <w:lang w:eastAsia="ru-RU"/>
              </w:rPr>
              <w:t xml:space="preserve"> )</w:t>
            </w:r>
            <w:proofErr w:type="gramEnd"/>
            <w:r w:rsidRPr="00544CF4">
              <w:rPr>
                <w:color w:val="000000"/>
                <w:lang w:eastAsia="ru-RU"/>
              </w:rPr>
              <w:t xml:space="preserve"> работ</w:t>
            </w:r>
          </w:p>
        </w:tc>
      </w:tr>
      <w:tr w:rsidR="00544CF4" w:rsidRPr="00544CF4" w:rsidTr="00544CF4">
        <w:trPr>
          <w:trHeight w:val="25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b/>
                <w:bCs/>
                <w:color w:val="000000"/>
                <w:sz w:val="18"/>
                <w:szCs w:val="18"/>
                <w:lang w:eastAsia="ru-RU"/>
              </w:rPr>
            </w:pPr>
            <w:r w:rsidRPr="00544CF4">
              <w:rPr>
                <w:b/>
                <w:bCs/>
                <w:color w:val="000000"/>
                <w:sz w:val="18"/>
                <w:szCs w:val="18"/>
                <w:lang w:eastAsia="ru-RU"/>
              </w:rPr>
              <w:t>1</w:t>
            </w:r>
          </w:p>
        </w:tc>
        <w:tc>
          <w:tcPr>
            <w:tcW w:w="8080" w:type="dxa"/>
            <w:tcBorders>
              <w:top w:val="nil"/>
              <w:left w:val="nil"/>
              <w:bottom w:val="single" w:sz="4" w:space="0" w:color="auto"/>
              <w:right w:val="single" w:sz="8"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b/>
                <w:bCs/>
                <w:color w:val="000000"/>
                <w:sz w:val="18"/>
                <w:szCs w:val="18"/>
                <w:lang w:eastAsia="ru-RU"/>
              </w:rPr>
            </w:pPr>
            <w:r w:rsidRPr="00544CF4">
              <w:rPr>
                <w:b/>
                <w:bCs/>
                <w:color w:val="000000"/>
                <w:sz w:val="18"/>
                <w:szCs w:val="18"/>
                <w:lang w:eastAsia="ru-RU"/>
              </w:rPr>
              <w:t>2</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 xml:space="preserve">Ежесменное техническое обслуживание - </w:t>
            </w:r>
            <w:proofErr w:type="spellStart"/>
            <w:r w:rsidRPr="00544CF4">
              <w:rPr>
                <w:b/>
                <w:bCs/>
                <w:color w:val="000000"/>
                <w:lang w:eastAsia="ru-RU"/>
              </w:rPr>
              <w:t>Ое</w:t>
            </w:r>
            <w:proofErr w:type="spellEnd"/>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Контроль условий эксплуатации оборудования.</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proofErr w:type="gramStart"/>
            <w:r w:rsidRPr="00544CF4">
              <w:rPr>
                <w:color w:val="000000"/>
                <w:lang w:eastAsia="ru-RU"/>
              </w:rPr>
              <w:t>Контроль за</w:t>
            </w:r>
            <w:proofErr w:type="gramEnd"/>
            <w:r w:rsidRPr="00544CF4">
              <w:rPr>
                <w:color w:val="000000"/>
                <w:lang w:eastAsia="ru-RU"/>
              </w:rPr>
              <w:t xml:space="preserve"> состоянием ограждений, блокирующих устройств, заземления.</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Контроль наличия смазочных материалов в емкостях, состояния смазочных устройств.</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Смазывание ежесменное.</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Замена смазки согласно графику.</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Смазывание периодическое.</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Контроль состояния и регулировка приводных устройств.</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Заявка заканчивающихся и доставка смазочных материалов, заправка шприцев и масленок.</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плавности и точности </w:t>
            </w:r>
            <w:proofErr w:type="gramStart"/>
            <w:r w:rsidRPr="00544CF4">
              <w:rPr>
                <w:color w:val="000000"/>
                <w:lang w:eastAsia="ru-RU"/>
              </w:rPr>
              <w:t>перемещения механизмов действия органов управления</w:t>
            </w:r>
            <w:proofErr w:type="gramEnd"/>
            <w:r w:rsidRPr="00544CF4">
              <w:rPr>
                <w:color w:val="000000"/>
                <w:lang w:eastAsia="ru-RU"/>
              </w:rPr>
              <w:t>.</w:t>
            </w:r>
          </w:p>
        </w:tc>
      </w:tr>
      <w:tr w:rsidR="00544CF4" w:rsidRPr="00544CF4" w:rsidTr="00544C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Контроль необходимых санитарных и климатических условий в помещениях, где установлено оборудование.</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Профилактические испытания электрооборудования и электронных устройств.</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Регулировка по результатам осмотров.</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Наладка в случае изменения программы.</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Сбор и первичная обработка информации о техническом состоянии оборудования.</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Замена случайно отказавших деталей или восстановление их работоспособности.</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1.16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Протяжка крепежных деталей.</w:t>
            </w:r>
          </w:p>
        </w:tc>
      </w:tr>
      <w:tr w:rsidR="00544CF4" w:rsidRPr="00544CF4" w:rsidTr="00544C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 xml:space="preserve">Все операции </w:t>
            </w:r>
            <w:proofErr w:type="spellStart"/>
            <w:r w:rsidRPr="00544CF4">
              <w:rPr>
                <w:b/>
                <w:bCs/>
                <w:color w:val="000000"/>
                <w:lang w:eastAsia="ru-RU"/>
              </w:rPr>
              <w:t>Ое</w:t>
            </w:r>
            <w:proofErr w:type="spellEnd"/>
            <w:r w:rsidRPr="00544CF4">
              <w:rPr>
                <w:b/>
                <w:bCs/>
                <w:color w:val="000000"/>
                <w:lang w:eastAsia="ru-RU"/>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r>
      <w:tr w:rsidR="00544CF4" w:rsidRPr="00544CF4" w:rsidTr="00544CF4">
        <w:trPr>
          <w:trHeight w:val="16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Регламентируемое техническое обслуживание - О (плановый осмотр).</w:t>
            </w:r>
          </w:p>
        </w:tc>
      </w:tr>
      <w:tr w:rsidR="00544CF4" w:rsidRPr="00544CF4" w:rsidTr="00544C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Внешний осмотр всех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При необходимости частичная разборка отдельных узлов и замена </w:t>
            </w:r>
            <w:proofErr w:type="spellStart"/>
            <w:r w:rsidRPr="00544CF4">
              <w:rPr>
                <w:color w:val="000000"/>
                <w:lang w:eastAsia="ru-RU"/>
              </w:rPr>
              <w:t>быстоизнашиваемых</w:t>
            </w:r>
            <w:proofErr w:type="spellEnd"/>
            <w:r w:rsidRPr="00544CF4">
              <w:rPr>
                <w:color w:val="000000"/>
                <w:lang w:eastAsia="ru-RU"/>
              </w:rPr>
              <w:t xml:space="preserve"> деталей.</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и, при необходимости, затяжка крепежа узлов и деталей, приспособлений.</w:t>
            </w:r>
          </w:p>
        </w:tc>
      </w:tr>
      <w:tr w:rsidR="00544CF4" w:rsidRPr="00544CF4" w:rsidTr="00544C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Регулировка приводных устройств (ременных передач, цепных передач, муфт и др.) и, при необходимости, замена их.</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lastRenderedPageBreak/>
              <w:t>2.5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геометрической и технологической точности оборудования, регулировка, наладка.</w:t>
            </w:r>
          </w:p>
        </w:tc>
      </w:tr>
      <w:tr w:rsidR="00544CF4" w:rsidRPr="00544CF4" w:rsidTr="00544CF4">
        <w:trPr>
          <w:trHeight w:val="54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уровня масла и количества подачи смазочного материала.</w:t>
            </w:r>
          </w:p>
        </w:tc>
      </w:tr>
      <w:tr w:rsidR="00544CF4" w:rsidRPr="00544CF4" w:rsidTr="00544CF4">
        <w:trPr>
          <w:trHeight w:val="70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Пополнение или замена смазки в емкостях и редукторах, промывка смазочных и гидравлических систем (согласно тех. документации).</w:t>
            </w:r>
          </w:p>
        </w:tc>
      </w:tr>
      <w:tr w:rsidR="00544CF4" w:rsidRPr="00544CF4" w:rsidTr="00544CF4">
        <w:trPr>
          <w:trHeight w:val="6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работы всех блокирующих устройств и надежности устройств техники безопасности.</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герметичности трубопроводов гидравлических и пневматических систем, при необходимости  устранение неисправности. </w:t>
            </w:r>
          </w:p>
        </w:tc>
      </w:tr>
      <w:tr w:rsidR="00544CF4" w:rsidRPr="00544CF4" w:rsidTr="00544C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Очистка фильтров или замена фильтрующих элементов в системах очистки воздуха, воды, масла.</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Настройка </w:t>
            </w:r>
            <w:proofErr w:type="spellStart"/>
            <w:r w:rsidRPr="00544CF4">
              <w:rPr>
                <w:color w:val="000000"/>
                <w:lang w:eastAsia="ru-RU"/>
              </w:rPr>
              <w:t>гидр</w:t>
            </w:r>
            <w:proofErr w:type="gramStart"/>
            <w:r w:rsidRPr="00544CF4">
              <w:rPr>
                <w:color w:val="000000"/>
                <w:lang w:eastAsia="ru-RU"/>
              </w:rPr>
              <w:t>о</w:t>
            </w:r>
            <w:proofErr w:type="spellEnd"/>
            <w:r w:rsidRPr="00544CF4">
              <w:rPr>
                <w:color w:val="000000"/>
                <w:lang w:eastAsia="ru-RU"/>
              </w:rPr>
              <w:t>-</w:t>
            </w:r>
            <w:proofErr w:type="gramEnd"/>
            <w:r w:rsidRPr="00544CF4">
              <w:rPr>
                <w:color w:val="000000"/>
                <w:lang w:eastAsia="ru-RU"/>
              </w:rPr>
              <w:t xml:space="preserve"> и </w:t>
            </w:r>
            <w:proofErr w:type="spellStart"/>
            <w:r w:rsidRPr="00544CF4">
              <w:rPr>
                <w:color w:val="000000"/>
                <w:lang w:eastAsia="ru-RU"/>
              </w:rPr>
              <w:t>пневмоаппаратуры</w:t>
            </w:r>
            <w:proofErr w:type="spellEnd"/>
            <w:r w:rsidRPr="00544CF4">
              <w:rPr>
                <w:color w:val="000000"/>
                <w:lang w:eastAsia="ru-RU"/>
              </w:rPr>
              <w:t xml:space="preserve"> согласно эксплуатационной документации. </w:t>
            </w:r>
          </w:p>
        </w:tc>
      </w:tr>
      <w:tr w:rsidR="00544CF4" w:rsidRPr="00544CF4" w:rsidTr="00544C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исправности, надежности крепления защитного заземления, устранение неисправности.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Чистка и обдувка электродвигателей без разборки. </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Промывка и очистка электрических разъемов. </w:t>
            </w:r>
          </w:p>
        </w:tc>
      </w:tr>
      <w:tr w:rsidR="00544CF4" w:rsidRPr="00544CF4" w:rsidTr="00544CF4">
        <w:trPr>
          <w:trHeight w:val="7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Зачистка коллекторов электрических машин, проверка состояния смазки в подшипниковых узлах, при необходимости пополнение или замена смазки.</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чистоты контактов пусковой и регулирующей аппаратуры, их зачистка. </w:t>
            </w:r>
          </w:p>
        </w:tc>
      </w:tr>
      <w:tr w:rsidR="00544CF4" w:rsidRPr="00544CF4" w:rsidTr="00544CF4">
        <w:trPr>
          <w:trHeight w:val="6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исправности кожухов электрических устройств, затяжка крепежных деталей и контактных соединений.</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Очистка от пыли </w:t>
            </w:r>
            <w:proofErr w:type="spellStart"/>
            <w:r w:rsidRPr="00544CF4">
              <w:rPr>
                <w:color w:val="000000"/>
                <w:lang w:eastAsia="ru-RU"/>
              </w:rPr>
              <w:t>радиоэектрических</w:t>
            </w:r>
            <w:proofErr w:type="spellEnd"/>
            <w:r w:rsidRPr="00544CF4">
              <w:rPr>
                <w:color w:val="000000"/>
                <w:lang w:eastAsia="ru-RU"/>
              </w:rPr>
              <w:t xml:space="preserve"> элементов в шкафах и пультах управления. </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2.19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исправности изоляции, арматуры осветительных и сигнальных устройств, замена отдельных участков проводки.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и регулировка конечных и путевых выключателей. </w:t>
            </w:r>
          </w:p>
        </w:tc>
      </w:tr>
      <w:tr w:rsidR="00544CF4" w:rsidRPr="00544CF4" w:rsidTr="00544CF4">
        <w:trPr>
          <w:trHeight w:val="100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Проведение специальных проверок и измерений на пультах программного управления, электроприводах и других </w:t>
            </w:r>
            <w:proofErr w:type="spellStart"/>
            <w:r w:rsidRPr="00544CF4">
              <w:rPr>
                <w:color w:val="000000"/>
                <w:lang w:eastAsia="ru-RU"/>
              </w:rPr>
              <w:t>радиоэлектрических</w:t>
            </w:r>
            <w:proofErr w:type="spellEnd"/>
            <w:r w:rsidRPr="00544CF4">
              <w:rPr>
                <w:color w:val="000000"/>
                <w:lang w:eastAsia="ru-RU"/>
              </w:rPr>
              <w:t xml:space="preserve"> устройств, указанных в эксплуатационной документации.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напряжений на входе функциональных групп согласно электрическим схемам. </w:t>
            </w:r>
          </w:p>
        </w:tc>
      </w:tr>
      <w:tr w:rsidR="00544CF4" w:rsidRPr="00544CF4" w:rsidTr="00544CF4">
        <w:trPr>
          <w:trHeight w:val="6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по </w:t>
            </w:r>
            <w:proofErr w:type="gramStart"/>
            <w:r w:rsidRPr="00544CF4">
              <w:rPr>
                <w:color w:val="000000"/>
                <w:lang w:eastAsia="ru-RU"/>
              </w:rPr>
              <w:t>тест-программе</w:t>
            </w:r>
            <w:proofErr w:type="gramEnd"/>
            <w:r w:rsidRPr="00544CF4">
              <w:rPr>
                <w:color w:val="000000"/>
                <w:lang w:eastAsia="ru-RU"/>
              </w:rPr>
              <w:t xml:space="preserve"> </w:t>
            </w:r>
            <w:proofErr w:type="spellStart"/>
            <w:r w:rsidRPr="00544CF4">
              <w:rPr>
                <w:color w:val="000000"/>
                <w:lang w:eastAsia="ru-RU"/>
              </w:rPr>
              <w:t>радиолектронной</w:t>
            </w:r>
            <w:proofErr w:type="spellEnd"/>
            <w:r w:rsidRPr="00544CF4">
              <w:rPr>
                <w:color w:val="000000"/>
                <w:lang w:eastAsia="ru-RU"/>
              </w:rPr>
              <w:t xml:space="preserve"> части оборудования, при необходимости устранение неисправностей. </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Замена отдельных радиоэлементов, микросборок, микросхем и др. по результатам осмотров и измерений.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надежности стыковки всех </w:t>
            </w:r>
            <w:proofErr w:type="spellStart"/>
            <w:r w:rsidRPr="00544CF4">
              <w:rPr>
                <w:color w:val="000000"/>
                <w:lang w:eastAsia="ru-RU"/>
              </w:rPr>
              <w:t>содинительных</w:t>
            </w:r>
            <w:proofErr w:type="spellEnd"/>
            <w:r w:rsidRPr="00544CF4">
              <w:rPr>
                <w:color w:val="000000"/>
                <w:lang w:eastAsia="ru-RU"/>
              </w:rPr>
              <w:t xml:space="preserve"> разъемов и контактных зажимов.</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работы систем вентиляции, </w:t>
            </w:r>
            <w:proofErr w:type="spellStart"/>
            <w:r w:rsidRPr="00544CF4">
              <w:rPr>
                <w:color w:val="000000"/>
                <w:lang w:eastAsia="ru-RU"/>
              </w:rPr>
              <w:t>воздухоснабжения</w:t>
            </w:r>
            <w:proofErr w:type="spellEnd"/>
            <w:r w:rsidRPr="00544CF4">
              <w:rPr>
                <w:color w:val="000000"/>
                <w:lang w:eastAsia="ru-RU"/>
              </w:rPr>
              <w:t xml:space="preserve">. </w:t>
            </w:r>
          </w:p>
        </w:tc>
      </w:tr>
      <w:tr w:rsidR="00544CF4" w:rsidRPr="00544CF4" w:rsidTr="00544CF4">
        <w:trPr>
          <w:trHeight w:val="72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2.27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Сбор информации для определения объемов работ плановых ремонтов, для заказа приобретения и изготовления запасных частей.</w:t>
            </w:r>
          </w:p>
        </w:tc>
      </w:tr>
      <w:tr w:rsidR="00544CF4" w:rsidRPr="00544CF4" w:rsidTr="00544CF4">
        <w:trPr>
          <w:trHeight w:val="135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lastRenderedPageBreak/>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r>
      <w:tr w:rsidR="00544CF4" w:rsidRPr="00544CF4" w:rsidTr="00544CF4">
        <w:trPr>
          <w:trHeight w:val="22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noWrap/>
            <w:vAlign w:val="bottom"/>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w:t>
            </w:r>
          </w:p>
        </w:tc>
      </w:tr>
      <w:tr w:rsidR="00544CF4" w:rsidRPr="00544CF4" w:rsidTr="00544C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r>
      <w:tr w:rsidR="00544CF4" w:rsidRPr="00544CF4" w:rsidTr="00544CF4">
        <w:trPr>
          <w:trHeight w:val="120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Приведенный ниже перечень работ по текущему ремонту (Т)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r>
      <w:tr w:rsidR="00544CF4" w:rsidRPr="00544CF4" w:rsidTr="00544CF4">
        <w:trPr>
          <w:trHeight w:val="21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Текущий ремонт механической части (Т) предусматривает все операции (О) и дополнительно:</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оборудования на геометрическую и технологическую точность перед разборкой. </w:t>
            </w:r>
          </w:p>
        </w:tc>
      </w:tr>
      <w:tr w:rsidR="00544CF4" w:rsidRPr="00544CF4" w:rsidTr="00544CF4">
        <w:trPr>
          <w:trHeight w:val="3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Частичная разборка оборудования (установки, агрегата). </w:t>
            </w:r>
          </w:p>
        </w:tc>
      </w:tr>
      <w:tr w:rsidR="00544CF4" w:rsidRPr="00544CF4" w:rsidTr="00544C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proofErr w:type="spellStart"/>
            <w:r w:rsidRPr="00544CF4">
              <w:rPr>
                <w:color w:val="000000"/>
                <w:lang w:eastAsia="ru-RU"/>
              </w:rPr>
              <w:t>Подетальная</w:t>
            </w:r>
            <w:proofErr w:type="spellEnd"/>
            <w:r w:rsidRPr="00544CF4">
              <w:rPr>
                <w:color w:val="000000"/>
                <w:lang w:eastAsia="ru-RU"/>
              </w:rPr>
              <w:t xml:space="preserve"> разборка узлов (сборочных единиц), подверженных наибольшему загрязнению, износу или включающему быстроизнашивающиеся детали.</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Вскрытие крышек и люков для внутреннего осмотра узлов, сборочных единиц, не подвергаемых разборке.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Очистка, промывка, продувка сжатым воздухом и протирка разобранных узлов и деталей.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Осмотр и </w:t>
            </w:r>
            <w:proofErr w:type="spellStart"/>
            <w:r w:rsidRPr="00544CF4">
              <w:rPr>
                <w:color w:val="000000"/>
                <w:lang w:eastAsia="ru-RU"/>
              </w:rPr>
              <w:t>дефектовка</w:t>
            </w:r>
            <w:proofErr w:type="spellEnd"/>
            <w:r w:rsidRPr="00544CF4">
              <w:rPr>
                <w:color w:val="000000"/>
                <w:lang w:eastAsia="ru-RU"/>
              </w:rPr>
              <w:t xml:space="preserve"> деталей.</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Замена изношенных деталей и деталей, которые не выдержат эксплуатации до следующего планового ремонта.</w:t>
            </w:r>
          </w:p>
        </w:tc>
      </w:tr>
      <w:tr w:rsidR="00544CF4" w:rsidRPr="00544CF4" w:rsidTr="00544C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и, при необходимости, зачистка и шабрение направляющих поверхностей станин, ползунов, столов, кареток, подшипников скольжения и др</w:t>
            </w:r>
            <w:proofErr w:type="gramStart"/>
            <w:r w:rsidRPr="00544CF4">
              <w:rPr>
                <w:color w:val="000000"/>
                <w:lang w:eastAsia="ru-RU"/>
              </w:rPr>
              <w:t>..</w:t>
            </w:r>
            <w:proofErr w:type="gramEnd"/>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Регулировка и замена подшипников качения. </w:t>
            </w:r>
          </w:p>
        </w:tc>
      </w:tr>
      <w:tr w:rsidR="00544CF4" w:rsidRPr="00544CF4" w:rsidTr="00544CF4">
        <w:trPr>
          <w:trHeight w:val="70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ремонт, регулировка </w:t>
            </w:r>
            <w:proofErr w:type="spellStart"/>
            <w:r w:rsidRPr="00544CF4">
              <w:rPr>
                <w:color w:val="000000"/>
                <w:lang w:eastAsia="ru-RU"/>
              </w:rPr>
              <w:t>гидр</w:t>
            </w:r>
            <w:proofErr w:type="gramStart"/>
            <w:r w:rsidRPr="00544CF4">
              <w:rPr>
                <w:color w:val="000000"/>
                <w:lang w:eastAsia="ru-RU"/>
              </w:rPr>
              <w:t>о</w:t>
            </w:r>
            <w:proofErr w:type="spellEnd"/>
            <w:r w:rsidRPr="00544CF4">
              <w:rPr>
                <w:color w:val="000000"/>
                <w:lang w:eastAsia="ru-RU"/>
              </w:rPr>
              <w:t>-</w:t>
            </w:r>
            <w:proofErr w:type="gramEnd"/>
            <w:r w:rsidRPr="00544CF4">
              <w:rPr>
                <w:color w:val="000000"/>
                <w:lang w:eastAsia="ru-RU"/>
              </w:rPr>
              <w:t xml:space="preserve"> </w:t>
            </w:r>
            <w:proofErr w:type="spellStart"/>
            <w:r w:rsidRPr="00544CF4">
              <w:rPr>
                <w:color w:val="000000"/>
                <w:lang w:eastAsia="ru-RU"/>
              </w:rPr>
              <w:t>пневмоаппаратуры</w:t>
            </w:r>
            <w:proofErr w:type="spellEnd"/>
            <w:r w:rsidRPr="00544CF4">
              <w:rPr>
                <w:color w:val="000000"/>
                <w:lang w:eastAsia="ru-RU"/>
              </w:rPr>
              <w:t xml:space="preserve"> с частичной заменой уплотнений, ниппелей и других деталей.</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Организация проведения лабораторного анализа качества масла на соответствие паспортным физико-механическим показателям.</w:t>
            </w:r>
          </w:p>
        </w:tc>
      </w:tr>
      <w:tr w:rsidR="00544CF4" w:rsidRPr="00544CF4" w:rsidTr="00544CF4">
        <w:trPr>
          <w:trHeight w:val="73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При необходимости (по результатам анализа) слив масла, промывка </w:t>
            </w:r>
            <w:proofErr w:type="spellStart"/>
            <w:r w:rsidRPr="00544CF4">
              <w:rPr>
                <w:color w:val="000000"/>
                <w:lang w:eastAsia="ru-RU"/>
              </w:rPr>
              <w:t>маслянных</w:t>
            </w:r>
            <w:proofErr w:type="spellEnd"/>
            <w:r w:rsidRPr="00544CF4">
              <w:rPr>
                <w:color w:val="000000"/>
                <w:lang w:eastAsia="ru-RU"/>
              </w:rPr>
              <w:t xml:space="preserve"> резервуаров и гидросистем.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Частичная разборка трубопроводов с промывкой и продувкой, замена отдельных деталей трубопроводов.</w:t>
            </w:r>
          </w:p>
        </w:tc>
      </w:tr>
      <w:tr w:rsidR="00544CF4" w:rsidRPr="00544CF4" w:rsidTr="00544CF4">
        <w:trPr>
          <w:trHeight w:val="3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Замена (при необходимости) изношенных крепежных деталей.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Регулирование блокирующих устройств, ремонт оградительных и других устройств, обеспечивающих безопасность работы.</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Подкрашивание отдельных поверхностей. </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геометрической и технологической точности, испытание оборудования.</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lastRenderedPageBreak/>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b/>
                <w:bCs/>
                <w:color w:val="000000"/>
                <w:lang w:eastAsia="ru-RU"/>
              </w:rPr>
            </w:pPr>
            <w:r w:rsidRPr="00544CF4">
              <w:rPr>
                <w:b/>
                <w:bCs/>
                <w:color w:val="000000"/>
                <w:lang w:eastAsia="ru-RU"/>
              </w:rPr>
              <w:t>Текущий ремонт электрической части (Т) предусматривает все операции (О) и дополнительно:</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Очистка от пыли и грязи всего электрооборудования. </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3.19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Демонтаж электродвигателей, частичная их разборка, подтяжка контактных соединений.</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Замена изношенных подшипников качения, сальников, уплотнений.</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Замер сопротивления изоляции, восстановление изоляции.</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Частичная замена электропроводки с поврежденной изоляцией.</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Восстановление изоляции обмоток.</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целостности и ремонт защитных устройств.</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3.25</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Проверка и затяжка крепления всего электрооборудования.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3.26</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Ревизия защитной, коммутационной и пускорегулирующей аппаратуры. </w:t>
            </w:r>
          </w:p>
        </w:tc>
      </w:tr>
      <w:tr w:rsidR="00544CF4" w:rsidRPr="00544CF4" w:rsidTr="00544C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3.27</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Ревизия конденсаторных установок, генераторных ламп, </w:t>
            </w:r>
            <w:proofErr w:type="spellStart"/>
            <w:r w:rsidRPr="00544CF4">
              <w:rPr>
                <w:color w:val="000000"/>
                <w:lang w:eastAsia="ru-RU"/>
              </w:rPr>
              <w:t>транформаторов</w:t>
            </w:r>
            <w:proofErr w:type="spellEnd"/>
            <w:r w:rsidRPr="00544CF4">
              <w:rPr>
                <w:color w:val="000000"/>
                <w:lang w:eastAsia="ru-RU"/>
              </w:rPr>
              <w:t xml:space="preserve">.  </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3.28</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Ревизия частотных преобразователей. </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3.29</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Ревизия приводных электродвигателей.</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3.30</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Ремонт или замена отдельных частей электрических аппаратов, приборов (переключателей, пружин, контактов, катушек и др.). </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3.31</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Регулирование подвижных рабочих контактов, тепловых реле.</w:t>
            </w:r>
          </w:p>
        </w:tc>
      </w:tr>
      <w:tr w:rsidR="00544CF4" w:rsidRPr="00544CF4" w:rsidTr="00544C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3.32</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 xml:space="preserve">Ремонт или замена кронштейнов, патронов, ниппелей, рефлекторов осветительной и сигнальной аппаратуры.  </w:t>
            </w:r>
          </w:p>
        </w:tc>
      </w:tr>
      <w:tr w:rsidR="00544CF4" w:rsidRPr="00544CF4" w:rsidTr="00544C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3.33</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Частичная замена или ремонт нагревательных элементов.</w:t>
            </w:r>
          </w:p>
        </w:tc>
      </w:tr>
      <w:tr w:rsidR="00544CF4" w:rsidRPr="00544CF4" w:rsidTr="00544C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3.34</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Частичная замена или ремонт кожухов, футеровки и других видов теплоизоляции.</w:t>
            </w:r>
          </w:p>
        </w:tc>
      </w:tr>
      <w:tr w:rsidR="00544CF4" w:rsidRPr="00544CF4" w:rsidTr="00544CF4">
        <w:trPr>
          <w:trHeight w:val="675"/>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r w:rsidRPr="00544CF4">
              <w:rPr>
                <w:color w:val="000000"/>
                <w:sz w:val="16"/>
                <w:szCs w:val="16"/>
                <w:lang w:eastAsia="ru-RU"/>
              </w:rPr>
              <w:t>3.35</w:t>
            </w:r>
          </w:p>
        </w:tc>
        <w:tc>
          <w:tcPr>
            <w:tcW w:w="8080" w:type="dxa"/>
            <w:tcBorders>
              <w:top w:val="nil"/>
              <w:left w:val="nil"/>
              <w:bottom w:val="single" w:sz="8"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Проверка выходных параметров элементов согласно электрическим схемам, испытание электрооборудования.</w:t>
            </w:r>
          </w:p>
        </w:tc>
      </w:tr>
      <w:tr w:rsidR="00544CF4" w:rsidRPr="00544CF4" w:rsidTr="00544CF4">
        <w:trPr>
          <w:trHeight w:val="210"/>
        </w:trPr>
        <w:tc>
          <w:tcPr>
            <w:tcW w:w="560" w:type="dxa"/>
            <w:tcBorders>
              <w:top w:val="nil"/>
              <w:left w:val="nil"/>
              <w:bottom w:val="nil"/>
              <w:right w:val="nil"/>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color w:val="000000"/>
                <w:sz w:val="16"/>
                <w:szCs w:val="16"/>
                <w:lang w:eastAsia="ru-RU"/>
              </w:rPr>
            </w:pPr>
          </w:p>
        </w:tc>
        <w:tc>
          <w:tcPr>
            <w:tcW w:w="8080" w:type="dxa"/>
            <w:tcBorders>
              <w:top w:val="nil"/>
              <w:left w:val="nil"/>
              <w:bottom w:val="nil"/>
              <w:right w:val="nil"/>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p>
        </w:tc>
      </w:tr>
      <w:tr w:rsidR="00544CF4" w:rsidRPr="00544CF4" w:rsidTr="00544CF4">
        <w:trPr>
          <w:trHeight w:val="94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rFonts w:ascii="Calibri" w:hAnsi="Calibri" w:cs="Arial"/>
                <w:color w:val="000000"/>
                <w:sz w:val="16"/>
                <w:szCs w:val="16"/>
                <w:lang w:eastAsia="ru-RU"/>
              </w:rPr>
            </w:pPr>
            <w:r w:rsidRPr="00544CF4">
              <w:rPr>
                <w:rFonts w:ascii="Calibri" w:hAnsi="Calibri" w:cs="Arial"/>
                <w:color w:val="000000"/>
                <w:sz w:val="16"/>
                <w:szCs w:val="16"/>
                <w:lang w:eastAsia="ru-RU"/>
              </w:rPr>
              <w:t> </w:t>
            </w:r>
          </w:p>
        </w:tc>
        <w:tc>
          <w:tcPr>
            <w:tcW w:w="8080" w:type="dxa"/>
            <w:tcBorders>
              <w:top w:val="single" w:sz="8" w:space="0" w:color="auto"/>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Нормативами системы технического обслуживания и ремонта специального технологического оборудования предусмотрено проведение неплановых ремонтных рабо</w:t>
            </w:r>
            <w:proofErr w:type="gramStart"/>
            <w:r w:rsidRPr="00544CF4">
              <w:rPr>
                <w:color w:val="000000"/>
                <w:lang w:eastAsia="ru-RU"/>
              </w:rPr>
              <w:t>т-</w:t>
            </w:r>
            <w:proofErr w:type="gramEnd"/>
            <w:r w:rsidRPr="00544CF4">
              <w:rPr>
                <w:color w:val="000000"/>
                <w:lang w:eastAsia="ru-RU"/>
              </w:rPr>
              <w:t xml:space="preserve"> </w:t>
            </w:r>
            <w:proofErr w:type="spellStart"/>
            <w:r w:rsidRPr="00544CF4">
              <w:rPr>
                <w:color w:val="000000"/>
                <w:lang w:eastAsia="ru-RU"/>
              </w:rPr>
              <w:t>послеосмотровых</w:t>
            </w:r>
            <w:proofErr w:type="spellEnd"/>
            <w:r w:rsidRPr="00544CF4">
              <w:rPr>
                <w:color w:val="000000"/>
                <w:lang w:eastAsia="ru-RU"/>
              </w:rPr>
              <w:t xml:space="preserve"> и аварийных.</w:t>
            </w:r>
          </w:p>
        </w:tc>
      </w:tr>
      <w:tr w:rsidR="00544CF4" w:rsidRPr="00544CF4" w:rsidTr="00544CF4">
        <w:trPr>
          <w:trHeight w:val="133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rFonts w:ascii="Calibri" w:hAnsi="Calibri" w:cs="Arial"/>
                <w:color w:val="000000"/>
                <w:sz w:val="16"/>
                <w:szCs w:val="16"/>
                <w:lang w:eastAsia="ru-RU"/>
              </w:rPr>
            </w:pPr>
            <w:r w:rsidRPr="00544CF4">
              <w:rPr>
                <w:rFonts w:ascii="Calibri" w:hAnsi="Calibri" w:cs="Arial"/>
                <w:color w:val="000000"/>
                <w:sz w:val="16"/>
                <w:szCs w:val="16"/>
                <w:lang w:eastAsia="ru-RU"/>
              </w:rPr>
              <w:t> </w:t>
            </w:r>
          </w:p>
        </w:tc>
        <w:tc>
          <w:tcPr>
            <w:tcW w:w="8080" w:type="dxa"/>
            <w:tcBorders>
              <w:top w:val="nil"/>
              <w:left w:val="nil"/>
              <w:bottom w:val="single" w:sz="4"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Объемы и виды работ внепланового ремонта (поиск, устранение неисправностей малой и средней сложности) определяются службой сервиса и согласовываются с ЦЛТОР (Сл-306) и подразделением производства.</w:t>
            </w:r>
          </w:p>
        </w:tc>
      </w:tr>
      <w:tr w:rsidR="00544CF4" w:rsidRPr="00544CF4" w:rsidTr="00544CF4">
        <w:trPr>
          <w:trHeight w:val="96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544CF4" w:rsidRPr="00544CF4" w:rsidRDefault="00544CF4" w:rsidP="00544CF4">
            <w:pPr>
              <w:widowControl/>
              <w:suppressAutoHyphens w:val="0"/>
              <w:snapToGrid/>
              <w:spacing w:line="240" w:lineRule="auto"/>
              <w:ind w:firstLine="0"/>
              <w:jc w:val="center"/>
              <w:rPr>
                <w:rFonts w:ascii="Calibri" w:hAnsi="Calibri" w:cs="Arial"/>
                <w:color w:val="000000"/>
                <w:sz w:val="16"/>
                <w:szCs w:val="16"/>
                <w:lang w:eastAsia="ru-RU"/>
              </w:rPr>
            </w:pPr>
            <w:r w:rsidRPr="00544CF4">
              <w:rPr>
                <w:rFonts w:ascii="Calibri" w:hAnsi="Calibri" w:cs="Arial"/>
                <w:color w:val="000000"/>
                <w:sz w:val="16"/>
                <w:szCs w:val="16"/>
                <w:lang w:eastAsia="ru-RU"/>
              </w:rPr>
              <w:t> </w:t>
            </w:r>
          </w:p>
        </w:tc>
        <w:tc>
          <w:tcPr>
            <w:tcW w:w="8080" w:type="dxa"/>
            <w:tcBorders>
              <w:top w:val="nil"/>
              <w:left w:val="nil"/>
              <w:bottom w:val="single" w:sz="8" w:space="0" w:color="auto"/>
              <w:right w:val="single" w:sz="8"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color w:val="000000"/>
                <w:lang w:eastAsia="ru-RU"/>
              </w:rPr>
            </w:pPr>
            <w:r w:rsidRPr="00544CF4">
              <w:rPr>
                <w:color w:val="000000"/>
                <w:lang w:eastAsia="ru-RU"/>
              </w:rPr>
              <w:t>При необходимости проведения капитального ремонта оборудования служба сервиса принимает участие в рамках своей компетенции и под руководством специалистов ЦЛТОР.</w:t>
            </w:r>
          </w:p>
        </w:tc>
      </w:tr>
    </w:tbl>
    <w:p w:rsidR="00B769C9" w:rsidRDefault="00B769C9" w:rsidP="00544CF4">
      <w:pPr>
        <w:spacing w:line="240" w:lineRule="auto"/>
        <w:rPr>
          <w:rFonts w:eastAsia="Calibri"/>
          <w:lang w:eastAsia="en-US"/>
        </w:rPr>
      </w:pPr>
    </w:p>
    <w:p w:rsidR="00B769C9" w:rsidRDefault="00B769C9" w:rsidP="00EC1A87">
      <w:pPr>
        <w:spacing w:line="240" w:lineRule="auto"/>
        <w:jc w:val="center"/>
        <w:rPr>
          <w:rFonts w:eastAsia="Calibri"/>
          <w:lang w:eastAsia="en-US"/>
        </w:rPr>
      </w:pPr>
    </w:p>
    <w:p w:rsidR="00B769C9" w:rsidRPr="00DC52F6" w:rsidRDefault="00B769C9" w:rsidP="00EC1A87">
      <w:pPr>
        <w:spacing w:line="240" w:lineRule="auto"/>
        <w:jc w:val="center"/>
        <w:rPr>
          <w:rFonts w:eastAsia="Calibri"/>
          <w:lang w:eastAsia="en-US"/>
        </w:rPr>
      </w:pPr>
    </w:p>
    <w:p w:rsidR="00EC1A87" w:rsidRDefault="00EC1A87" w:rsidP="00EC1A87">
      <w:pPr>
        <w:spacing w:line="240" w:lineRule="auto"/>
        <w:rPr>
          <w:sz w:val="22"/>
          <w:szCs w:val="22"/>
        </w:rPr>
      </w:pPr>
    </w:p>
    <w:p w:rsidR="00EC1A87" w:rsidRPr="00893FF4" w:rsidRDefault="00EC1A87" w:rsidP="00EC1A87">
      <w:pPr>
        <w:spacing w:line="240" w:lineRule="auto"/>
        <w:rPr>
          <w:sz w:val="22"/>
          <w:szCs w:val="22"/>
        </w:rPr>
      </w:pPr>
      <w:r w:rsidRPr="00893FF4">
        <w:rPr>
          <w:sz w:val="22"/>
          <w:szCs w:val="22"/>
        </w:rPr>
        <w:t>Исполнитель</w:t>
      </w:r>
      <w:r w:rsidRPr="00893FF4">
        <w:rPr>
          <w:sz w:val="22"/>
          <w:szCs w:val="22"/>
        </w:rPr>
        <w:tab/>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Заказчик</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Заместитель генерального директора</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по производству и экономике</w:t>
      </w:r>
    </w:p>
    <w:p w:rsidR="00B769C9" w:rsidRDefault="00B769C9" w:rsidP="00EC1A87">
      <w:pPr>
        <w:spacing w:line="240" w:lineRule="auto"/>
        <w:rPr>
          <w:sz w:val="22"/>
          <w:szCs w:val="22"/>
        </w:rPr>
      </w:pPr>
    </w:p>
    <w:p w:rsidR="00B769C9" w:rsidRDefault="00B769C9" w:rsidP="00EC1A87">
      <w:pPr>
        <w:spacing w:line="240" w:lineRule="auto"/>
        <w:rPr>
          <w:sz w:val="22"/>
          <w:szCs w:val="22"/>
        </w:rPr>
      </w:pPr>
    </w:p>
    <w:p w:rsidR="00EC1A87" w:rsidRPr="00893FF4" w:rsidRDefault="00EC1A87" w:rsidP="00EC1A87">
      <w:pPr>
        <w:spacing w:line="240" w:lineRule="auto"/>
        <w:rPr>
          <w:sz w:val="22"/>
          <w:szCs w:val="22"/>
        </w:rPr>
      </w:pPr>
    </w:p>
    <w:p w:rsidR="00EC1A87" w:rsidRPr="00893FF4" w:rsidRDefault="00EC1A87" w:rsidP="00EC1A87">
      <w:pPr>
        <w:spacing w:line="240" w:lineRule="auto"/>
        <w:rPr>
          <w:sz w:val="22"/>
          <w:szCs w:val="22"/>
        </w:rPr>
      </w:pPr>
      <w:r w:rsidRPr="00893FF4">
        <w:rPr>
          <w:sz w:val="22"/>
          <w:szCs w:val="22"/>
        </w:rPr>
        <w:t>___________________</w:t>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__________________ /</w:t>
      </w:r>
      <w:r>
        <w:rPr>
          <w:color w:val="000000"/>
          <w:sz w:val="22"/>
          <w:szCs w:val="22"/>
        </w:rPr>
        <w:t>С.Н. Раменский</w:t>
      </w:r>
      <w:r w:rsidRPr="00893FF4">
        <w:rPr>
          <w:sz w:val="22"/>
          <w:szCs w:val="22"/>
        </w:rPr>
        <w:t>/</w:t>
      </w:r>
      <w:r w:rsidRPr="00893FF4">
        <w:rPr>
          <w:sz w:val="22"/>
          <w:szCs w:val="22"/>
        </w:rPr>
        <w:tab/>
      </w:r>
    </w:p>
    <w:p w:rsidR="00EC1A87" w:rsidRDefault="00EC1A87" w:rsidP="00EC1A87">
      <w:pPr>
        <w:spacing w:line="240" w:lineRule="auto"/>
        <w:rPr>
          <w:sz w:val="22"/>
          <w:szCs w:val="22"/>
        </w:rPr>
      </w:pPr>
      <w:proofErr w:type="spellStart"/>
      <w:r w:rsidRPr="00893FF4">
        <w:rPr>
          <w:sz w:val="22"/>
          <w:szCs w:val="22"/>
        </w:rPr>
        <w:t>м.п</w:t>
      </w:r>
      <w:proofErr w:type="spellEnd"/>
      <w:r w:rsidRPr="00893FF4">
        <w:rPr>
          <w:sz w:val="22"/>
          <w:szCs w:val="22"/>
        </w:rPr>
        <w:t>.</w:t>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proofErr w:type="spellStart"/>
      <w:r w:rsidRPr="00893FF4">
        <w:rPr>
          <w:sz w:val="22"/>
          <w:szCs w:val="22"/>
        </w:rPr>
        <w:t>м.п</w:t>
      </w:r>
      <w:proofErr w:type="spellEnd"/>
      <w:r w:rsidRPr="00893FF4">
        <w:rPr>
          <w:sz w:val="22"/>
          <w:szCs w:val="22"/>
        </w:rPr>
        <w:t>.</w:t>
      </w:r>
    </w:p>
    <w:p w:rsidR="00EC1A87" w:rsidRDefault="00EC1A87" w:rsidP="00EC1A87">
      <w:pPr>
        <w:widowControl/>
        <w:suppressAutoHyphens w:val="0"/>
        <w:snapToGrid/>
        <w:spacing w:after="200" w:line="276" w:lineRule="auto"/>
        <w:ind w:firstLine="0"/>
        <w:jc w:val="left"/>
        <w:rPr>
          <w:b/>
          <w:i/>
        </w:rPr>
      </w:pPr>
      <w:r>
        <w:rPr>
          <w:b/>
          <w:i/>
        </w:rPr>
        <w:br w:type="page"/>
      </w:r>
    </w:p>
    <w:p w:rsidR="00EC1A87" w:rsidRDefault="00EC1A87" w:rsidP="00EC1A87">
      <w:pPr>
        <w:widowControl/>
        <w:suppressAutoHyphens w:val="0"/>
        <w:snapToGrid/>
        <w:spacing w:line="240" w:lineRule="auto"/>
        <w:ind w:firstLine="0"/>
        <w:jc w:val="right"/>
        <w:rPr>
          <w:b/>
          <w:i/>
        </w:rPr>
      </w:pPr>
      <w:r>
        <w:rPr>
          <w:b/>
          <w:i/>
        </w:rPr>
        <w:lastRenderedPageBreak/>
        <w:t>Приложение № 3 к договору № ___________</w:t>
      </w:r>
    </w:p>
    <w:p w:rsidR="00EC1A87" w:rsidRDefault="00EC1A87" w:rsidP="00EC1A87">
      <w:pPr>
        <w:widowControl/>
        <w:suppressAutoHyphens w:val="0"/>
        <w:snapToGrid/>
        <w:spacing w:line="240" w:lineRule="auto"/>
        <w:ind w:firstLine="0"/>
        <w:jc w:val="right"/>
        <w:rPr>
          <w:b/>
          <w:i/>
        </w:rPr>
      </w:pPr>
      <w:r>
        <w:rPr>
          <w:b/>
          <w:i/>
        </w:rPr>
        <w:t>от «___»______________2021 г.</w:t>
      </w:r>
    </w:p>
    <w:p w:rsidR="00EC1A87" w:rsidRDefault="00EC1A87" w:rsidP="00EC1A87">
      <w:pPr>
        <w:widowControl/>
        <w:suppressAutoHyphens w:val="0"/>
        <w:snapToGrid/>
        <w:spacing w:line="240" w:lineRule="auto"/>
        <w:ind w:firstLine="0"/>
        <w:jc w:val="right"/>
        <w:rPr>
          <w:b/>
          <w:i/>
        </w:rPr>
      </w:pPr>
    </w:p>
    <w:p w:rsidR="00544CF4" w:rsidRDefault="00544CF4" w:rsidP="00544CF4">
      <w:pPr>
        <w:widowControl/>
        <w:suppressAutoHyphens w:val="0"/>
        <w:snapToGrid/>
        <w:spacing w:line="240" w:lineRule="auto"/>
        <w:ind w:firstLine="0"/>
        <w:rPr>
          <w:b/>
          <w:i/>
        </w:rPr>
      </w:pPr>
    </w:p>
    <w:tbl>
      <w:tblPr>
        <w:tblW w:w="10221" w:type="dxa"/>
        <w:tblInd w:w="93" w:type="dxa"/>
        <w:tblLook w:val="04A0" w:firstRow="1" w:lastRow="0" w:firstColumn="1" w:lastColumn="0" w:noHBand="0" w:noVBand="1"/>
      </w:tblPr>
      <w:tblGrid>
        <w:gridCol w:w="486"/>
        <w:gridCol w:w="3824"/>
        <w:gridCol w:w="1372"/>
        <w:gridCol w:w="357"/>
        <w:gridCol w:w="357"/>
        <w:gridCol w:w="357"/>
        <w:gridCol w:w="357"/>
        <w:gridCol w:w="357"/>
        <w:gridCol w:w="357"/>
        <w:gridCol w:w="376"/>
        <w:gridCol w:w="376"/>
        <w:gridCol w:w="376"/>
        <w:gridCol w:w="396"/>
        <w:gridCol w:w="396"/>
        <w:gridCol w:w="396"/>
        <w:gridCol w:w="81"/>
      </w:tblGrid>
      <w:tr w:rsidR="00544CF4" w:rsidRPr="00544CF4" w:rsidTr="00544CF4">
        <w:trPr>
          <w:gridAfter w:val="1"/>
          <w:wAfter w:w="81" w:type="dxa"/>
          <w:trHeight w:val="510"/>
        </w:trPr>
        <w:tc>
          <w:tcPr>
            <w:tcW w:w="10140" w:type="dxa"/>
            <w:gridSpan w:val="15"/>
            <w:tcBorders>
              <w:top w:val="nil"/>
              <w:left w:val="nil"/>
              <w:bottom w:val="nil"/>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28"/>
                <w:szCs w:val="28"/>
                <w:lang w:eastAsia="ru-RU"/>
              </w:rPr>
            </w:pPr>
            <w:r w:rsidRPr="00544CF4">
              <w:rPr>
                <w:sz w:val="28"/>
                <w:szCs w:val="28"/>
                <w:lang w:eastAsia="ru-RU"/>
              </w:rPr>
              <w:t>ГРАФИК</w:t>
            </w:r>
          </w:p>
        </w:tc>
      </w:tr>
      <w:tr w:rsidR="00544CF4" w:rsidRPr="00544CF4" w:rsidTr="00544CF4">
        <w:trPr>
          <w:gridAfter w:val="1"/>
          <w:wAfter w:w="81" w:type="dxa"/>
          <w:trHeight w:val="630"/>
        </w:trPr>
        <w:tc>
          <w:tcPr>
            <w:tcW w:w="10140" w:type="dxa"/>
            <w:gridSpan w:val="15"/>
            <w:tcBorders>
              <w:top w:val="nil"/>
              <w:left w:val="nil"/>
              <w:bottom w:val="single" w:sz="12" w:space="0" w:color="auto"/>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26"/>
                <w:szCs w:val="26"/>
                <w:lang w:eastAsia="ru-RU"/>
              </w:rPr>
            </w:pPr>
            <w:r w:rsidRPr="00544CF4">
              <w:rPr>
                <w:sz w:val="26"/>
                <w:szCs w:val="26"/>
                <w:lang w:eastAsia="ru-RU"/>
              </w:rPr>
              <w:t>планово-предупредительного ремонта оборудования С-1330  на 2021 и 2022 годы</w:t>
            </w:r>
          </w:p>
        </w:tc>
      </w:tr>
      <w:tr w:rsidR="00544CF4" w:rsidRPr="00544CF4" w:rsidTr="00544CF4">
        <w:trPr>
          <w:gridAfter w:val="1"/>
          <w:wAfter w:w="81" w:type="dxa"/>
          <w:trHeight w:val="660"/>
        </w:trPr>
        <w:tc>
          <w:tcPr>
            <w:tcW w:w="486" w:type="dxa"/>
            <w:vMerge w:val="restart"/>
            <w:tcBorders>
              <w:top w:val="single" w:sz="12" w:space="0" w:color="auto"/>
              <w:left w:val="single" w:sz="12" w:space="0" w:color="auto"/>
              <w:bottom w:val="single" w:sz="4" w:space="0" w:color="000000"/>
              <w:right w:val="single" w:sz="4" w:space="0" w:color="auto"/>
            </w:tcBorders>
            <w:shd w:val="clear" w:color="auto" w:fill="auto"/>
            <w:textDirection w:val="btLr"/>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 xml:space="preserve">№ </w:t>
            </w:r>
            <w:proofErr w:type="spellStart"/>
            <w:r w:rsidRPr="00544CF4">
              <w:rPr>
                <w:sz w:val="16"/>
                <w:szCs w:val="16"/>
                <w:lang w:eastAsia="ru-RU"/>
              </w:rPr>
              <w:t>п</w:t>
            </w:r>
            <w:proofErr w:type="gramStart"/>
            <w:r w:rsidRPr="00544CF4">
              <w:rPr>
                <w:sz w:val="16"/>
                <w:szCs w:val="16"/>
                <w:lang w:eastAsia="ru-RU"/>
              </w:rPr>
              <w:t>.п</w:t>
            </w:r>
            <w:proofErr w:type="spellEnd"/>
            <w:proofErr w:type="gramEnd"/>
          </w:p>
        </w:tc>
        <w:tc>
          <w:tcPr>
            <w:tcW w:w="3824" w:type="dxa"/>
            <w:vMerge w:val="restart"/>
            <w:tcBorders>
              <w:top w:val="single" w:sz="12" w:space="0" w:color="auto"/>
              <w:left w:val="nil"/>
              <w:bottom w:val="single" w:sz="4" w:space="0" w:color="000000"/>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Наименование оборудования</w:t>
            </w:r>
          </w:p>
        </w:tc>
        <w:tc>
          <w:tcPr>
            <w:tcW w:w="1372" w:type="dxa"/>
            <w:vMerge w:val="restart"/>
            <w:tcBorders>
              <w:top w:val="single" w:sz="12" w:space="0" w:color="auto"/>
              <w:left w:val="single" w:sz="4" w:space="0" w:color="auto"/>
              <w:bottom w:val="single" w:sz="4" w:space="0" w:color="000000"/>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Инв.№</w:t>
            </w:r>
          </w:p>
        </w:tc>
        <w:tc>
          <w:tcPr>
            <w:tcW w:w="4458" w:type="dxa"/>
            <w:gridSpan w:val="12"/>
            <w:tcBorders>
              <w:top w:val="single" w:sz="12" w:space="0" w:color="auto"/>
              <w:left w:val="nil"/>
              <w:bottom w:val="single" w:sz="4" w:space="0" w:color="auto"/>
              <w:right w:val="single" w:sz="12" w:space="0" w:color="000000"/>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lang w:eastAsia="ru-RU"/>
              </w:rPr>
            </w:pPr>
            <w:r w:rsidRPr="00544CF4">
              <w:rPr>
                <w:lang w:eastAsia="ru-RU"/>
              </w:rPr>
              <w:t>Год 2021-2022                                                 с сентября по август</w:t>
            </w:r>
          </w:p>
        </w:tc>
      </w:tr>
      <w:tr w:rsidR="00544CF4" w:rsidRPr="00544CF4" w:rsidTr="00544CF4">
        <w:trPr>
          <w:gridAfter w:val="1"/>
          <w:wAfter w:w="81" w:type="dxa"/>
          <w:trHeight w:val="240"/>
        </w:trPr>
        <w:tc>
          <w:tcPr>
            <w:tcW w:w="486" w:type="dxa"/>
            <w:vMerge/>
            <w:tcBorders>
              <w:top w:val="single" w:sz="12" w:space="0" w:color="auto"/>
              <w:left w:val="single" w:sz="12" w:space="0" w:color="auto"/>
              <w:bottom w:val="single" w:sz="4" w:space="0" w:color="000000"/>
              <w:right w:val="single" w:sz="4" w:space="0" w:color="auto"/>
            </w:tcBorders>
            <w:vAlign w:val="center"/>
            <w:hideMark/>
          </w:tcPr>
          <w:p w:rsidR="00544CF4" w:rsidRPr="00544CF4" w:rsidRDefault="00544CF4" w:rsidP="00544CF4">
            <w:pPr>
              <w:widowControl/>
              <w:suppressAutoHyphens w:val="0"/>
              <w:snapToGrid/>
              <w:spacing w:line="240" w:lineRule="auto"/>
              <w:ind w:firstLine="0"/>
              <w:jc w:val="left"/>
              <w:rPr>
                <w:sz w:val="16"/>
                <w:szCs w:val="16"/>
                <w:lang w:eastAsia="ru-RU"/>
              </w:rPr>
            </w:pPr>
          </w:p>
        </w:tc>
        <w:tc>
          <w:tcPr>
            <w:tcW w:w="3824" w:type="dxa"/>
            <w:vMerge/>
            <w:tcBorders>
              <w:top w:val="single" w:sz="12" w:space="0" w:color="auto"/>
              <w:left w:val="nil"/>
              <w:bottom w:val="single" w:sz="4" w:space="0" w:color="000000"/>
              <w:right w:val="single" w:sz="4" w:space="0" w:color="auto"/>
            </w:tcBorders>
            <w:vAlign w:val="center"/>
            <w:hideMark/>
          </w:tcPr>
          <w:p w:rsidR="00544CF4" w:rsidRPr="00544CF4" w:rsidRDefault="00544CF4" w:rsidP="00544CF4">
            <w:pPr>
              <w:widowControl/>
              <w:suppressAutoHyphens w:val="0"/>
              <w:snapToGrid/>
              <w:spacing w:line="240" w:lineRule="auto"/>
              <w:ind w:firstLine="0"/>
              <w:jc w:val="left"/>
              <w:rPr>
                <w:sz w:val="16"/>
                <w:szCs w:val="16"/>
                <w:lang w:eastAsia="ru-RU"/>
              </w:rPr>
            </w:pPr>
          </w:p>
        </w:tc>
        <w:tc>
          <w:tcPr>
            <w:tcW w:w="1372" w:type="dxa"/>
            <w:vMerge/>
            <w:tcBorders>
              <w:top w:val="single" w:sz="12" w:space="0" w:color="auto"/>
              <w:left w:val="single" w:sz="4" w:space="0" w:color="auto"/>
              <w:bottom w:val="single" w:sz="4" w:space="0" w:color="000000"/>
              <w:right w:val="nil"/>
            </w:tcBorders>
            <w:vAlign w:val="center"/>
            <w:hideMark/>
          </w:tcPr>
          <w:p w:rsidR="00544CF4" w:rsidRPr="00544CF4" w:rsidRDefault="00544CF4" w:rsidP="00544CF4">
            <w:pPr>
              <w:widowControl/>
              <w:suppressAutoHyphens w:val="0"/>
              <w:snapToGrid/>
              <w:spacing w:line="240" w:lineRule="auto"/>
              <w:ind w:firstLine="0"/>
              <w:jc w:val="left"/>
              <w:rPr>
                <w:sz w:val="16"/>
                <w:szCs w:val="16"/>
                <w:lang w:eastAsia="ru-RU"/>
              </w:rPr>
            </w:pP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w:t>
            </w:r>
          </w:p>
        </w:tc>
        <w:tc>
          <w:tcPr>
            <w:tcW w:w="37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w:t>
            </w:r>
          </w:p>
        </w:tc>
        <w:tc>
          <w:tcPr>
            <w:tcW w:w="37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w:t>
            </w:r>
          </w:p>
        </w:tc>
        <w:tc>
          <w:tcPr>
            <w:tcW w:w="37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w:t>
            </w:r>
          </w:p>
        </w:tc>
        <w:tc>
          <w:tcPr>
            <w:tcW w:w="396" w:type="dxa"/>
            <w:tcBorders>
              <w:top w:val="nil"/>
              <w:left w:val="nil"/>
              <w:bottom w:val="single" w:sz="4" w:space="0" w:color="auto"/>
              <w:right w:val="single" w:sz="12"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12</w:t>
            </w:r>
          </w:p>
        </w:tc>
      </w:tr>
      <w:tr w:rsidR="00544CF4" w:rsidRPr="00544CF4" w:rsidTr="00544CF4">
        <w:trPr>
          <w:gridAfter w:val="1"/>
          <w:wAfter w:w="81" w:type="dxa"/>
          <w:trHeight w:val="255"/>
        </w:trPr>
        <w:tc>
          <w:tcPr>
            <w:tcW w:w="486" w:type="dxa"/>
            <w:tcBorders>
              <w:top w:val="nil"/>
              <w:left w:val="single" w:sz="12" w:space="0" w:color="auto"/>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w:t>
            </w:r>
          </w:p>
        </w:tc>
        <w:tc>
          <w:tcPr>
            <w:tcW w:w="3824"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2</w:t>
            </w:r>
          </w:p>
        </w:tc>
        <w:tc>
          <w:tcPr>
            <w:tcW w:w="1372" w:type="dxa"/>
            <w:tcBorders>
              <w:top w:val="nil"/>
              <w:left w:val="nil"/>
              <w:bottom w:val="single" w:sz="12" w:space="0" w:color="auto"/>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w:t>
            </w:r>
          </w:p>
        </w:tc>
        <w:tc>
          <w:tcPr>
            <w:tcW w:w="357" w:type="dxa"/>
            <w:tcBorders>
              <w:top w:val="nil"/>
              <w:left w:val="nil"/>
              <w:bottom w:val="single" w:sz="12" w:space="0" w:color="auto"/>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4</w:t>
            </w:r>
          </w:p>
        </w:tc>
        <w:tc>
          <w:tcPr>
            <w:tcW w:w="357" w:type="dxa"/>
            <w:tcBorders>
              <w:top w:val="nil"/>
              <w:left w:val="single" w:sz="4" w:space="0" w:color="auto"/>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w:t>
            </w:r>
          </w:p>
        </w:tc>
        <w:tc>
          <w:tcPr>
            <w:tcW w:w="357" w:type="dxa"/>
            <w:tcBorders>
              <w:top w:val="nil"/>
              <w:left w:val="nil"/>
              <w:bottom w:val="single" w:sz="12" w:space="0" w:color="auto"/>
              <w:right w:val="nil"/>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w:t>
            </w:r>
          </w:p>
        </w:tc>
        <w:tc>
          <w:tcPr>
            <w:tcW w:w="357" w:type="dxa"/>
            <w:tcBorders>
              <w:top w:val="nil"/>
              <w:left w:val="single" w:sz="4" w:space="0" w:color="auto"/>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7</w:t>
            </w:r>
          </w:p>
        </w:tc>
        <w:tc>
          <w:tcPr>
            <w:tcW w:w="357"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8</w:t>
            </w:r>
          </w:p>
        </w:tc>
        <w:tc>
          <w:tcPr>
            <w:tcW w:w="357"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w:t>
            </w:r>
          </w:p>
        </w:tc>
        <w:tc>
          <w:tcPr>
            <w:tcW w:w="376"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10</w:t>
            </w:r>
          </w:p>
        </w:tc>
        <w:tc>
          <w:tcPr>
            <w:tcW w:w="376"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11</w:t>
            </w:r>
          </w:p>
        </w:tc>
        <w:tc>
          <w:tcPr>
            <w:tcW w:w="376"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12</w:t>
            </w:r>
          </w:p>
        </w:tc>
        <w:tc>
          <w:tcPr>
            <w:tcW w:w="396"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13</w:t>
            </w:r>
          </w:p>
        </w:tc>
        <w:tc>
          <w:tcPr>
            <w:tcW w:w="396" w:type="dxa"/>
            <w:tcBorders>
              <w:top w:val="nil"/>
              <w:left w:val="nil"/>
              <w:bottom w:val="single" w:sz="12"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14</w:t>
            </w:r>
          </w:p>
        </w:tc>
        <w:tc>
          <w:tcPr>
            <w:tcW w:w="396" w:type="dxa"/>
            <w:tcBorders>
              <w:top w:val="nil"/>
              <w:left w:val="nil"/>
              <w:bottom w:val="single" w:sz="12" w:space="0" w:color="auto"/>
              <w:right w:val="single" w:sz="12"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15</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12"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 xml:space="preserve">Участок изготовления фотошаблонов и </w:t>
            </w:r>
            <w:proofErr w:type="spellStart"/>
            <w:r w:rsidRPr="00544CF4">
              <w:rPr>
                <w:b/>
                <w:bCs/>
                <w:i/>
                <w:iCs/>
                <w:sz w:val="18"/>
                <w:szCs w:val="18"/>
                <w:lang w:eastAsia="ru-RU"/>
              </w:rPr>
              <w:t>фотооригиналов</w:t>
            </w:r>
            <w:proofErr w:type="spellEnd"/>
            <w:r w:rsidRPr="00544CF4">
              <w:rPr>
                <w:b/>
                <w:bCs/>
                <w:i/>
                <w:iCs/>
                <w:sz w:val="18"/>
                <w:szCs w:val="18"/>
                <w:lang w:eastAsia="ru-RU"/>
              </w:rPr>
              <w:t xml:space="preserve"> (ком 51)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57" w:type="dxa"/>
            <w:tcBorders>
              <w:top w:val="single" w:sz="12"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57"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7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96" w:type="dxa"/>
            <w:tcBorders>
              <w:top w:val="nil"/>
              <w:left w:val="nil"/>
              <w:bottom w:val="single" w:sz="4" w:space="0" w:color="auto"/>
              <w:right w:val="single" w:sz="12"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безмасковой</w:t>
            </w:r>
            <w:proofErr w:type="spellEnd"/>
            <w:r w:rsidRPr="00544CF4">
              <w:rPr>
                <w:sz w:val="18"/>
                <w:szCs w:val="18"/>
                <w:lang w:eastAsia="ru-RU"/>
              </w:rPr>
              <w:t xml:space="preserve"> литографии</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58518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химической обработки пластин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58577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Контактно - копировальный станок </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63945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Фотографическая установка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61452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Координатограф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61453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Автоматический шкаф сухого хранения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Шкаф для сушки пластин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292430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 xml:space="preserve">Участок гальваники и </w:t>
            </w:r>
            <w:proofErr w:type="spellStart"/>
            <w:r w:rsidRPr="00544CF4">
              <w:rPr>
                <w:b/>
                <w:bCs/>
                <w:i/>
                <w:iCs/>
                <w:sz w:val="18"/>
                <w:szCs w:val="18"/>
                <w:lang w:eastAsia="ru-RU"/>
              </w:rPr>
              <w:t>химобработки</w:t>
            </w:r>
            <w:proofErr w:type="spellEnd"/>
            <w:r w:rsidRPr="00544CF4">
              <w:rPr>
                <w:b/>
                <w:bCs/>
                <w:i/>
                <w:iCs/>
                <w:sz w:val="18"/>
                <w:szCs w:val="18"/>
                <w:lang w:eastAsia="ru-RU"/>
              </w:rPr>
              <w:t xml:space="preserve"> (ком 53)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Линия гальванического золочения керамических плат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химической обработки пластин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58578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Шкаф сушильный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262060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Шкаф вытяжной цельнометаллический</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12</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Автоматический шкаф сухого хранения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13</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Ламинарный бокс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58519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Установка ультразвуковой очистки</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/ц293794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nil"/>
              <w:left w:val="nil"/>
              <w:bottom w:val="single" w:sz="4" w:space="0" w:color="auto"/>
              <w:right w:val="nil"/>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nil"/>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 xml:space="preserve">Участок напыления (ком 55, торец </w:t>
            </w:r>
            <w:proofErr w:type="spellStart"/>
            <w:r w:rsidRPr="00544CF4">
              <w:rPr>
                <w:b/>
                <w:bCs/>
                <w:i/>
                <w:iCs/>
                <w:sz w:val="18"/>
                <w:szCs w:val="18"/>
                <w:lang w:eastAsia="ru-RU"/>
              </w:rPr>
              <w:t>зд</w:t>
            </w:r>
            <w:proofErr w:type="spellEnd"/>
            <w:r w:rsidRPr="00544CF4">
              <w:rPr>
                <w:b/>
                <w:bCs/>
                <w:i/>
                <w:iCs/>
                <w:sz w:val="18"/>
                <w:szCs w:val="18"/>
                <w:lang w:eastAsia="ru-RU"/>
              </w:rPr>
              <w:t>.- уч.2)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вакуумного напыления (комплек</w:t>
            </w:r>
            <w:proofErr w:type="gramStart"/>
            <w:r w:rsidRPr="00544CF4">
              <w:rPr>
                <w:sz w:val="18"/>
                <w:szCs w:val="18"/>
                <w:lang w:eastAsia="ru-RU"/>
              </w:rPr>
              <w:t>с-</w:t>
            </w:r>
            <w:proofErr w:type="gramEnd"/>
            <w:r w:rsidRPr="00544CF4">
              <w:rPr>
                <w:sz w:val="18"/>
                <w:szCs w:val="18"/>
                <w:lang w:eastAsia="ru-RU"/>
              </w:rPr>
              <w:t xml:space="preserve"> из 8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58569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Вакуумная установка (комплек</w:t>
            </w:r>
            <w:proofErr w:type="gramStart"/>
            <w:r w:rsidRPr="00544CF4">
              <w:rPr>
                <w:sz w:val="18"/>
                <w:szCs w:val="18"/>
                <w:lang w:eastAsia="ru-RU"/>
              </w:rPr>
              <w:t>с-</w:t>
            </w:r>
            <w:proofErr w:type="gramEnd"/>
            <w:r w:rsidRPr="00544CF4">
              <w:rPr>
                <w:sz w:val="18"/>
                <w:szCs w:val="18"/>
                <w:lang w:eastAsia="ru-RU"/>
              </w:rPr>
              <w:t xml:space="preserve"> из 8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58426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вакуумного напыления (комплек</w:t>
            </w:r>
            <w:proofErr w:type="gramStart"/>
            <w:r w:rsidRPr="00544CF4">
              <w:rPr>
                <w:sz w:val="18"/>
                <w:szCs w:val="18"/>
                <w:lang w:eastAsia="ru-RU"/>
              </w:rPr>
              <w:t>с-</w:t>
            </w:r>
            <w:proofErr w:type="gramEnd"/>
            <w:r w:rsidRPr="00544CF4">
              <w:rPr>
                <w:sz w:val="18"/>
                <w:szCs w:val="18"/>
                <w:lang w:eastAsia="ru-RU"/>
              </w:rPr>
              <w:t xml:space="preserve"> из 8 шт.)</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9365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proofErr w:type="gramStart"/>
            <w:r w:rsidRPr="00544CF4">
              <w:rPr>
                <w:sz w:val="18"/>
                <w:szCs w:val="18"/>
                <w:lang w:eastAsia="ru-RU"/>
              </w:rPr>
              <w:t>Гелиевый</w:t>
            </w:r>
            <w:proofErr w:type="gramEnd"/>
            <w:r w:rsidRPr="00544CF4">
              <w:rPr>
                <w:sz w:val="18"/>
                <w:szCs w:val="18"/>
                <w:lang w:eastAsia="ru-RU"/>
              </w:rPr>
              <w:t xml:space="preserve"> </w:t>
            </w:r>
            <w:proofErr w:type="spellStart"/>
            <w:r w:rsidRPr="00544CF4">
              <w:rPr>
                <w:sz w:val="18"/>
                <w:szCs w:val="18"/>
                <w:lang w:eastAsia="ru-RU"/>
              </w:rPr>
              <w:t>течеискатель</w:t>
            </w:r>
            <w:proofErr w:type="spellEnd"/>
            <w:r w:rsidRPr="00544CF4">
              <w:rPr>
                <w:sz w:val="18"/>
                <w:szCs w:val="18"/>
                <w:lang w:eastAsia="ru-RU"/>
              </w:rPr>
              <w:t xml:space="preserve"> с блоком откачки и наполнения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58355</w:t>
            </w:r>
          </w:p>
        </w:tc>
        <w:tc>
          <w:tcPr>
            <w:tcW w:w="357" w:type="dxa"/>
            <w:tcBorders>
              <w:top w:val="nil"/>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вакуумная (комплек</w:t>
            </w:r>
            <w:proofErr w:type="gramStart"/>
            <w:r w:rsidRPr="00544CF4">
              <w:rPr>
                <w:sz w:val="18"/>
                <w:szCs w:val="18"/>
                <w:lang w:eastAsia="ru-RU"/>
              </w:rPr>
              <w:t>с-</w:t>
            </w:r>
            <w:proofErr w:type="gramEnd"/>
            <w:r w:rsidRPr="00544CF4">
              <w:rPr>
                <w:sz w:val="18"/>
                <w:szCs w:val="18"/>
                <w:lang w:eastAsia="ru-RU"/>
              </w:rPr>
              <w:t xml:space="preserve"> из 2 шт.)</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61457</w:t>
            </w:r>
          </w:p>
        </w:tc>
        <w:tc>
          <w:tcPr>
            <w:tcW w:w="35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вакуумного напыления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61458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вакуумного напыления (комплек</w:t>
            </w:r>
            <w:proofErr w:type="gramStart"/>
            <w:r w:rsidRPr="00544CF4">
              <w:rPr>
                <w:sz w:val="18"/>
                <w:szCs w:val="18"/>
                <w:lang w:eastAsia="ru-RU"/>
              </w:rPr>
              <w:t>с-</w:t>
            </w:r>
            <w:proofErr w:type="gramEnd"/>
            <w:r w:rsidRPr="00544CF4">
              <w:rPr>
                <w:sz w:val="18"/>
                <w:szCs w:val="18"/>
                <w:lang w:eastAsia="ru-RU"/>
              </w:rPr>
              <w:t xml:space="preserve"> из 2 шт.)</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вакуумного напыления металлических пленок (комплек</w:t>
            </w:r>
            <w:proofErr w:type="gramStart"/>
            <w:r w:rsidRPr="00544CF4">
              <w:rPr>
                <w:sz w:val="18"/>
                <w:szCs w:val="18"/>
                <w:lang w:eastAsia="ru-RU"/>
              </w:rPr>
              <w:t>с-</w:t>
            </w:r>
            <w:proofErr w:type="gramEnd"/>
            <w:r w:rsidRPr="00544CF4">
              <w:rPr>
                <w:sz w:val="18"/>
                <w:szCs w:val="18"/>
                <w:lang w:eastAsia="ru-RU"/>
              </w:rPr>
              <w:t xml:space="preserve"> из 2 шт.)</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61478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r>
      <w:tr w:rsidR="00544CF4" w:rsidRPr="00544CF4" w:rsidTr="00544CF4">
        <w:trPr>
          <w:gridAfter w:val="1"/>
          <w:wAfter w:w="81" w:type="dxa"/>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металлизации </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61479</w:t>
            </w:r>
          </w:p>
        </w:tc>
        <w:tc>
          <w:tcPr>
            <w:tcW w:w="357" w:type="dxa"/>
            <w:tcBorders>
              <w:top w:val="nil"/>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24</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Автоматический шкаф сухого хранения</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58496</w:t>
            </w:r>
          </w:p>
        </w:tc>
        <w:tc>
          <w:tcPr>
            <w:tcW w:w="35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25</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proofErr w:type="spellStart"/>
            <w:r w:rsidRPr="00544CF4">
              <w:rPr>
                <w:sz w:val="18"/>
                <w:szCs w:val="18"/>
                <w:lang w:eastAsia="ru-RU"/>
              </w:rPr>
              <w:t>Электрошкаф</w:t>
            </w:r>
            <w:proofErr w:type="spellEnd"/>
            <w:r w:rsidRPr="00544CF4">
              <w:rPr>
                <w:sz w:val="18"/>
                <w:szCs w:val="18"/>
                <w:lang w:eastAsia="ru-RU"/>
              </w:rPr>
              <w:t xml:space="preserve">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9287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26</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Ламинарный бокс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Бокс </w:t>
            </w:r>
            <w:proofErr w:type="spellStart"/>
            <w:r w:rsidRPr="00544CF4">
              <w:rPr>
                <w:sz w:val="18"/>
                <w:szCs w:val="18"/>
                <w:lang w:eastAsia="ru-RU"/>
              </w:rPr>
              <w:t>абактериальной</w:t>
            </w:r>
            <w:proofErr w:type="spellEnd"/>
            <w:r w:rsidRPr="00544CF4">
              <w:rPr>
                <w:sz w:val="18"/>
                <w:szCs w:val="18"/>
                <w:lang w:eastAsia="ru-RU"/>
              </w:rPr>
              <w:t xml:space="preserve"> </w:t>
            </w:r>
            <w:proofErr w:type="spellStart"/>
            <w:r w:rsidRPr="00544CF4">
              <w:rPr>
                <w:sz w:val="18"/>
                <w:szCs w:val="18"/>
                <w:lang w:eastAsia="ru-RU"/>
              </w:rPr>
              <w:t>возд</w:t>
            </w:r>
            <w:proofErr w:type="spellEnd"/>
            <w:r w:rsidRPr="00544CF4">
              <w:rPr>
                <w:sz w:val="18"/>
                <w:szCs w:val="18"/>
                <w:lang w:eastAsia="ru-RU"/>
              </w:rPr>
              <w:t xml:space="preserve">. среды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37973</w:t>
            </w:r>
          </w:p>
        </w:tc>
        <w:tc>
          <w:tcPr>
            <w:tcW w:w="357" w:type="dxa"/>
            <w:tcBorders>
              <w:top w:val="nil"/>
              <w:left w:val="single" w:sz="12" w:space="0" w:color="auto"/>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сборки и автоматического монтажа (ком 57)</w:t>
            </w:r>
          </w:p>
        </w:tc>
        <w:tc>
          <w:tcPr>
            <w:tcW w:w="357" w:type="dxa"/>
            <w:tcBorders>
              <w:top w:val="single" w:sz="4" w:space="0" w:color="auto"/>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58379</w:t>
            </w:r>
          </w:p>
        </w:tc>
        <w:tc>
          <w:tcPr>
            <w:tcW w:w="357" w:type="dxa"/>
            <w:tcBorders>
              <w:top w:val="single" w:sz="4" w:space="0" w:color="auto"/>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29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58499</w:t>
            </w:r>
          </w:p>
        </w:tc>
        <w:tc>
          <w:tcPr>
            <w:tcW w:w="357" w:type="dxa"/>
            <w:tcBorders>
              <w:top w:val="single" w:sz="4" w:space="0" w:color="auto"/>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lastRenderedPageBreak/>
              <w:t>30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58500</w:t>
            </w:r>
          </w:p>
        </w:tc>
        <w:tc>
          <w:tcPr>
            <w:tcW w:w="357" w:type="dxa"/>
            <w:tcBorders>
              <w:top w:val="single" w:sz="4" w:space="0" w:color="auto"/>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58501</w:t>
            </w:r>
          </w:p>
        </w:tc>
        <w:tc>
          <w:tcPr>
            <w:tcW w:w="35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58502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9309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single" w:sz="4" w:space="0" w:color="auto"/>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single" w:sz="4"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9310</w:t>
            </w:r>
          </w:p>
        </w:tc>
        <w:tc>
          <w:tcPr>
            <w:tcW w:w="357" w:type="dxa"/>
            <w:tcBorders>
              <w:top w:val="nil"/>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9311</w:t>
            </w:r>
          </w:p>
        </w:tc>
        <w:tc>
          <w:tcPr>
            <w:tcW w:w="357" w:type="dxa"/>
            <w:tcBorders>
              <w:top w:val="single" w:sz="4" w:space="0" w:color="auto"/>
              <w:left w:val="single" w:sz="12"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single" w:sz="4" w:space="0" w:color="auto"/>
              <w:left w:val="single" w:sz="4" w:space="0" w:color="auto"/>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nil"/>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nil"/>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9312</w:t>
            </w:r>
          </w:p>
        </w:tc>
        <w:tc>
          <w:tcPr>
            <w:tcW w:w="35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single" w:sz="4" w:space="0" w:color="auto"/>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single" w:sz="4" w:space="0" w:color="auto"/>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Устройство микросварки</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9313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микроконтактной</w:t>
            </w:r>
            <w:proofErr w:type="spellEnd"/>
            <w:r w:rsidRPr="00544CF4">
              <w:rPr>
                <w:sz w:val="18"/>
                <w:szCs w:val="18"/>
                <w:lang w:eastAsia="ru-RU"/>
              </w:rPr>
              <w:t xml:space="preserve"> 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64387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39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микроконтактной</w:t>
            </w:r>
            <w:proofErr w:type="spellEnd"/>
            <w:r w:rsidRPr="00544CF4">
              <w:rPr>
                <w:sz w:val="18"/>
                <w:szCs w:val="18"/>
                <w:lang w:eastAsia="ru-RU"/>
              </w:rPr>
              <w:t xml:space="preserve"> 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58332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Механизированная установка </w:t>
            </w:r>
            <w:proofErr w:type="spellStart"/>
            <w:r w:rsidRPr="00544CF4">
              <w:rPr>
                <w:sz w:val="18"/>
                <w:szCs w:val="18"/>
                <w:lang w:eastAsia="ru-RU"/>
              </w:rPr>
              <w:t>микроконтактной</w:t>
            </w:r>
            <w:proofErr w:type="spellEnd"/>
            <w:r w:rsidRPr="00544CF4">
              <w:rPr>
                <w:sz w:val="18"/>
                <w:szCs w:val="18"/>
                <w:lang w:eastAsia="ru-RU"/>
              </w:rPr>
              <w:t xml:space="preserve"> 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9248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для импульсной сварки</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61467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ультразвуковой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58429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термоконтактной</w:t>
            </w:r>
            <w:proofErr w:type="spellEnd"/>
            <w:r w:rsidRPr="00544CF4">
              <w:rPr>
                <w:sz w:val="18"/>
                <w:szCs w:val="18"/>
                <w:lang w:eastAsia="ru-RU"/>
              </w:rPr>
              <w:t xml:space="preserve"> микросварки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58337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плазменной обработки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58389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proofErr w:type="spellStart"/>
            <w:r w:rsidRPr="00544CF4">
              <w:rPr>
                <w:sz w:val="18"/>
                <w:szCs w:val="18"/>
                <w:lang w:eastAsia="ru-RU"/>
              </w:rPr>
              <w:t>Многофункц</w:t>
            </w:r>
            <w:proofErr w:type="gramStart"/>
            <w:r w:rsidRPr="00544CF4">
              <w:rPr>
                <w:sz w:val="18"/>
                <w:szCs w:val="18"/>
                <w:lang w:eastAsia="ru-RU"/>
              </w:rPr>
              <w:t>.п</w:t>
            </w:r>
            <w:proofErr w:type="gramEnd"/>
            <w:r w:rsidRPr="00544CF4">
              <w:rPr>
                <w:sz w:val="18"/>
                <w:szCs w:val="18"/>
                <w:lang w:eastAsia="ru-RU"/>
              </w:rPr>
              <w:t>олуавтомат.уст</w:t>
            </w:r>
            <w:proofErr w:type="spellEnd"/>
            <w:r w:rsidRPr="00544CF4">
              <w:rPr>
                <w:sz w:val="18"/>
                <w:szCs w:val="18"/>
                <w:lang w:eastAsia="ru-RU"/>
              </w:rPr>
              <w:t>-ка монтажа компонентов (комплекс- из 2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58494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Печь конвекционная </w:t>
            </w:r>
          </w:p>
        </w:tc>
        <w:tc>
          <w:tcPr>
            <w:tcW w:w="1372"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58338</w:t>
            </w:r>
          </w:p>
        </w:tc>
        <w:tc>
          <w:tcPr>
            <w:tcW w:w="357" w:type="dxa"/>
            <w:tcBorders>
              <w:top w:val="nil"/>
              <w:left w:val="single" w:sz="12" w:space="0" w:color="auto"/>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Стенд пневматический</w:t>
            </w:r>
          </w:p>
        </w:tc>
        <w:tc>
          <w:tcPr>
            <w:tcW w:w="1372"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18225</w:t>
            </w:r>
          </w:p>
        </w:tc>
        <w:tc>
          <w:tcPr>
            <w:tcW w:w="357" w:type="dxa"/>
            <w:tcBorders>
              <w:top w:val="nil"/>
              <w:left w:val="single" w:sz="12" w:space="0" w:color="auto"/>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Насос вакуумный спиральный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9332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49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разварки</w:t>
            </w:r>
            <w:proofErr w:type="spellEnd"/>
            <w:r w:rsidRPr="00544CF4">
              <w:rPr>
                <w:sz w:val="18"/>
                <w:szCs w:val="18"/>
                <w:lang w:eastAsia="ru-RU"/>
              </w:rPr>
              <w:t xml:space="preserve"> с расщепленным электродом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61481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w:t>
            </w:r>
            <w:proofErr w:type="spellStart"/>
            <w:r w:rsidRPr="00544CF4">
              <w:rPr>
                <w:sz w:val="18"/>
                <w:szCs w:val="18"/>
                <w:lang w:eastAsia="ru-RU"/>
              </w:rPr>
              <w:t>разварки</w:t>
            </w:r>
            <w:proofErr w:type="spellEnd"/>
            <w:r w:rsidRPr="00544CF4">
              <w:rPr>
                <w:sz w:val="18"/>
                <w:szCs w:val="18"/>
                <w:lang w:eastAsia="ru-RU"/>
              </w:rPr>
              <w:t xml:space="preserve"> с расщепленным электродом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61482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ванна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/ц309857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Ванна ультразвуковая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9283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/ц271676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54</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Автоматический шкаф сухого хранения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55</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Сушильный шкаф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58304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56</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Сушильный шкаф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58305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57</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Шкаф сушильный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9160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45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58</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Система сухого хранения </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59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Холодильник технологический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/ц310269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Ультразвуковая ванна отмывки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/ц261677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Ультразвуковая ванна отмывки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/ц261677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Ультразвуковая ванна отмывки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/ц293793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Ванна </w:t>
            </w:r>
            <w:proofErr w:type="spellStart"/>
            <w:r w:rsidRPr="00544CF4">
              <w:rPr>
                <w:sz w:val="20"/>
                <w:szCs w:val="20"/>
                <w:lang w:eastAsia="ru-RU"/>
              </w:rPr>
              <w:t>ультрозвуковая</w:t>
            </w:r>
            <w:proofErr w:type="spellEnd"/>
            <w:r w:rsidRPr="00544CF4">
              <w:rPr>
                <w:sz w:val="20"/>
                <w:szCs w:val="20"/>
                <w:lang w:eastAsia="ru-RU"/>
              </w:rPr>
              <w:t xml:space="preserve">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/ц257348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Ванна </w:t>
            </w:r>
            <w:proofErr w:type="spellStart"/>
            <w:r w:rsidRPr="00544CF4">
              <w:rPr>
                <w:sz w:val="20"/>
                <w:szCs w:val="20"/>
                <w:lang w:eastAsia="ru-RU"/>
              </w:rPr>
              <w:t>ультрозвуковая</w:t>
            </w:r>
            <w:proofErr w:type="spellEnd"/>
            <w:r w:rsidRPr="00544CF4">
              <w:rPr>
                <w:sz w:val="20"/>
                <w:szCs w:val="20"/>
                <w:lang w:eastAsia="ru-RU"/>
              </w:rPr>
              <w:t xml:space="preserve">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/ц257349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Печь конвекционная </w:t>
            </w:r>
            <w:proofErr w:type="spellStart"/>
            <w:r w:rsidRPr="00544CF4">
              <w:rPr>
                <w:sz w:val="18"/>
                <w:szCs w:val="18"/>
                <w:lang w:eastAsia="ru-RU"/>
              </w:rPr>
              <w:t>инфр</w:t>
            </w:r>
            <w:proofErr w:type="gramStart"/>
            <w:r w:rsidRPr="00544CF4">
              <w:rPr>
                <w:sz w:val="18"/>
                <w:szCs w:val="18"/>
                <w:lang w:eastAsia="ru-RU"/>
              </w:rPr>
              <w:t>.н</w:t>
            </w:r>
            <w:proofErr w:type="gramEnd"/>
            <w:r w:rsidRPr="00544CF4">
              <w:rPr>
                <w:sz w:val="18"/>
                <w:szCs w:val="18"/>
                <w:lang w:eastAsia="ru-RU"/>
              </w:rPr>
              <w:t>астольн.камерная</w:t>
            </w:r>
            <w:proofErr w:type="spellEnd"/>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61494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r w:rsidRPr="00544CF4">
              <w:rPr>
                <w:sz w:val="12"/>
                <w:szCs w:val="12"/>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69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lastRenderedPageBreak/>
              <w:t>75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Паяльная станция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393942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Источник тока сварки-пайки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37982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79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Источник тока сварки-пайки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37983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 xml:space="preserve">Устройство микросварки с инструментом сварки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37977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color w:val="000000"/>
                <w:sz w:val="18"/>
                <w:szCs w:val="18"/>
                <w:lang w:eastAsia="ru-RU"/>
              </w:rPr>
            </w:pPr>
            <w:r w:rsidRPr="00544CF4">
              <w:rPr>
                <w:color w:val="000000"/>
                <w:sz w:val="18"/>
                <w:szCs w:val="18"/>
                <w:lang w:eastAsia="ru-RU"/>
              </w:rPr>
              <w:t>Устройство микросварки с инструментом сварки</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37978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Ультразвуковая ванна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37972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Бинокулярный микроскоп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37979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Бинокулярный микроскоп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37980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Бинокулярный микроскоп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37981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r w:rsidRPr="00544CF4">
              <w:rPr>
                <w:sz w:val="12"/>
                <w:szCs w:val="12"/>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20"/>
                <w:szCs w:val="20"/>
                <w:lang w:eastAsia="ru-RU"/>
              </w:rPr>
            </w:pPr>
            <w:r w:rsidRPr="00544CF4">
              <w:rPr>
                <w:sz w:val="20"/>
                <w:szCs w:val="20"/>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лазерной резки (ком 48)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86</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Машина лазерная для прецизионной обработки (комплек</w:t>
            </w:r>
            <w:proofErr w:type="gramStart"/>
            <w:r w:rsidRPr="00544CF4">
              <w:rPr>
                <w:sz w:val="18"/>
                <w:szCs w:val="18"/>
                <w:lang w:eastAsia="ru-RU"/>
              </w:rPr>
              <w:t>с-</w:t>
            </w:r>
            <w:proofErr w:type="gramEnd"/>
            <w:r w:rsidRPr="00544CF4">
              <w:rPr>
                <w:sz w:val="18"/>
                <w:szCs w:val="18"/>
                <w:lang w:eastAsia="ru-RU"/>
              </w:rPr>
              <w:t xml:space="preserve"> из 6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57636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Машина лазерная прецизионная для </w:t>
            </w:r>
            <w:proofErr w:type="spellStart"/>
            <w:r w:rsidRPr="00544CF4">
              <w:rPr>
                <w:sz w:val="18"/>
                <w:szCs w:val="18"/>
                <w:lang w:eastAsia="ru-RU"/>
              </w:rPr>
              <w:t>микрообработки</w:t>
            </w:r>
            <w:proofErr w:type="spellEnd"/>
            <w:r w:rsidRPr="00544CF4">
              <w:rPr>
                <w:sz w:val="18"/>
                <w:szCs w:val="18"/>
                <w:lang w:eastAsia="ru-RU"/>
              </w:rPr>
              <w:t xml:space="preserve"> (комплек</w:t>
            </w:r>
            <w:proofErr w:type="gramStart"/>
            <w:r w:rsidRPr="00544CF4">
              <w:rPr>
                <w:sz w:val="18"/>
                <w:szCs w:val="18"/>
                <w:lang w:eastAsia="ru-RU"/>
              </w:rPr>
              <w:t>с-</w:t>
            </w:r>
            <w:proofErr w:type="gramEnd"/>
            <w:r w:rsidRPr="00544CF4">
              <w:rPr>
                <w:sz w:val="18"/>
                <w:szCs w:val="18"/>
                <w:lang w:eastAsia="ru-RU"/>
              </w:rPr>
              <w:t xml:space="preserve"> из 6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58564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Машина лазерной маркировки и гравировки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89</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Насос вакуумный спиральный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9331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Бормашина</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left"/>
              <w:rPr>
                <w:sz w:val="12"/>
                <w:szCs w:val="12"/>
                <w:lang w:eastAsia="ru-RU"/>
              </w:rPr>
            </w:pPr>
            <w:proofErr w:type="gramStart"/>
            <w:r w:rsidRPr="00544CF4">
              <w:rPr>
                <w:sz w:val="12"/>
                <w:szCs w:val="12"/>
                <w:lang w:eastAsia="ru-RU"/>
              </w:rPr>
              <w:t>м</w:t>
            </w:r>
            <w:proofErr w:type="gramEnd"/>
            <w:r w:rsidRPr="00544CF4">
              <w:rPr>
                <w:sz w:val="12"/>
                <w:szCs w:val="12"/>
                <w:lang w:eastAsia="ru-RU"/>
              </w:rPr>
              <w:t>/ц 309059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91</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Автоматический шкаф сухого хранения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92</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Ультразвуковая ванна </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/ц269521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Ультразвуковая ванна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/ц269521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20"/>
                <w:szCs w:val="20"/>
                <w:lang w:eastAsia="ru-RU"/>
              </w:rPr>
            </w:pPr>
            <w:r w:rsidRPr="00544CF4">
              <w:rPr>
                <w:sz w:val="20"/>
                <w:szCs w:val="20"/>
                <w:lang w:eastAsia="ru-RU"/>
              </w:rPr>
              <w:t xml:space="preserve">Микромотор </w:t>
            </w:r>
            <w:proofErr w:type="gramStart"/>
            <w:r w:rsidRPr="00544CF4">
              <w:rPr>
                <w:sz w:val="20"/>
                <w:szCs w:val="20"/>
                <w:lang w:eastAsia="ru-RU"/>
              </w:rPr>
              <w:t>зуботехнический</w:t>
            </w:r>
            <w:proofErr w:type="gramEnd"/>
            <w:r w:rsidRPr="00544CF4">
              <w:rPr>
                <w:sz w:val="20"/>
                <w:szCs w:val="20"/>
                <w:lang w:eastAsia="ru-RU"/>
              </w:rPr>
              <w:t xml:space="preserve"> (бормашина) </w:t>
            </w:r>
          </w:p>
        </w:tc>
        <w:tc>
          <w:tcPr>
            <w:tcW w:w="1372" w:type="dxa"/>
            <w:tcBorders>
              <w:top w:val="nil"/>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/ц269344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лазерной сварки (ком 33)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герметизации корпусов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61480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96</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Машина точечной сварки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61531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single" w:sz="4" w:space="0" w:color="auto"/>
              <w:left w:val="nil"/>
              <w:bottom w:val="single" w:sz="4" w:space="0" w:color="auto"/>
              <w:right w:val="nil"/>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left"/>
              <w:rPr>
                <w:sz w:val="12"/>
                <w:szCs w:val="12"/>
                <w:lang w:eastAsia="ru-RU"/>
              </w:rPr>
            </w:pPr>
            <w:r w:rsidRPr="00544CF4">
              <w:rPr>
                <w:sz w:val="12"/>
                <w:szCs w:val="12"/>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20"/>
                <w:szCs w:val="20"/>
                <w:lang w:eastAsia="ru-RU"/>
              </w:rPr>
            </w:pPr>
            <w:r w:rsidRPr="00544CF4">
              <w:rPr>
                <w:sz w:val="20"/>
                <w:szCs w:val="20"/>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лазерной подгонки и лазерной сварки (ком 50)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97</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Сварочная лазерная машина (комплек</w:t>
            </w:r>
            <w:proofErr w:type="gramStart"/>
            <w:r w:rsidRPr="00544CF4">
              <w:rPr>
                <w:sz w:val="18"/>
                <w:szCs w:val="18"/>
                <w:lang w:eastAsia="ru-RU"/>
              </w:rPr>
              <w:t>с-</w:t>
            </w:r>
            <w:proofErr w:type="gramEnd"/>
            <w:r w:rsidRPr="00544CF4">
              <w:rPr>
                <w:sz w:val="18"/>
                <w:szCs w:val="18"/>
                <w:lang w:eastAsia="ru-RU"/>
              </w:rPr>
              <w:t xml:space="preserve"> из 2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98</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Машина лазерной подгонки резисторов (комплек</w:t>
            </w:r>
            <w:proofErr w:type="gramStart"/>
            <w:r w:rsidRPr="00544CF4">
              <w:rPr>
                <w:sz w:val="18"/>
                <w:szCs w:val="18"/>
                <w:lang w:eastAsia="ru-RU"/>
              </w:rPr>
              <w:t>с-</w:t>
            </w:r>
            <w:proofErr w:type="gramEnd"/>
            <w:r w:rsidRPr="00544CF4">
              <w:rPr>
                <w:sz w:val="18"/>
                <w:szCs w:val="18"/>
                <w:lang w:eastAsia="ru-RU"/>
              </w:rPr>
              <w:t xml:space="preserve"> из 2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58166</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99</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Автоматический шкаф сухого хранения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9257</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3824" w:type="dxa"/>
            <w:tcBorders>
              <w:top w:val="single" w:sz="4" w:space="0" w:color="auto"/>
              <w:left w:val="nil"/>
              <w:bottom w:val="nil"/>
              <w:right w:val="nil"/>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w:t>
            </w:r>
          </w:p>
        </w:tc>
        <w:tc>
          <w:tcPr>
            <w:tcW w:w="1372" w:type="dxa"/>
            <w:tcBorders>
              <w:top w:val="single" w:sz="4" w:space="0" w:color="auto"/>
              <w:left w:val="nil"/>
              <w:bottom w:val="nil"/>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 </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травления (ком 52)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100</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Магнитная мешалка с нагревом (ультразвуковая)</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58353</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20"/>
                <w:szCs w:val="20"/>
                <w:lang w:eastAsia="ru-RU"/>
              </w:rPr>
            </w:pPr>
            <w:r w:rsidRPr="00544CF4">
              <w:rPr>
                <w:sz w:val="20"/>
                <w:szCs w:val="20"/>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Участок проявления и фотолитографии (ком 54)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Установка нанесения и сушки </w:t>
            </w:r>
            <w:proofErr w:type="spellStart"/>
            <w:r w:rsidRPr="00544CF4">
              <w:rPr>
                <w:sz w:val="18"/>
                <w:szCs w:val="18"/>
                <w:lang w:eastAsia="ru-RU"/>
              </w:rPr>
              <w:t>фоторезиста</w:t>
            </w:r>
            <w:proofErr w:type="spellEnd"/>
            <w:r w:rsidRPr="00544CF4">
              <w:rPr>
                <w:sz w:val="18"/>
                <w:szCs w:val="18"/>
                <w:lang w:eastAsia="ru-RU"/>
              </w:rPr>
              <w:t xml:space="preserve"> </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совмещения и экспонирования (комплек</w:t>
            </w:r>
            <w:proofErr w:type="gramStart"/>
            <w:r w:rsidRPr="00544CF4">
              <w:rPr>
                <w:sz w:val="18"/>
                <w:szCs w:val="18"/>
                <w:lang w:eastAsia="ru-RU"/>
              </w:rPr>
              <w:t>с-</w:t>
            </w:r>
            <w:proofErr w:type="gramEnd"/>
            <w:r w:rsidRPr="00544CF4">
              <w:rPr>
                <w:sz w:val="18"/>
                <w:szCs w:val="18"/>
                <w:lang w:eastAsia="ru-RU"/>
              </w:rPr>
              <w:t xml:space="preserve"> из 4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58522</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Прибор для очистки фотошаблонов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9314</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Бокс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58669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105</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Автоматический шкаф сухого хранения</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58495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106</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Автоматический шкаф сухого хранения</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107</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Автоматический шкаф сухого хранения</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9259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108</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Сушильный шкаф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58339</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bookmarkStart w:id="35" w:name="_GoBack"/>
            <w:bookmarkEnd w:id="35"/>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109</w:t>
            </w:r>
          </w:p>
        </w:tc>
        <w:tc>
          <w:tcPr>
            <w:tcW w:w="3824" w:type="dxa"/>
            <w:tcBorders>
              <w:top w:val="single" w:sz="4" w:space="0" w:color="auto"/>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Сушильный шкаф</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58331</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110</w:t>
            </w:r>
          </w:p>
        </w:tc>
        <w:tc>
          <w:tcPr>
            <w:tcW w:w="3824" w:type="dxa"/>
            <w:tcBorders>
              <w:top w:val="single" w:sz="4" w:space="0" w:color="auto"/>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Центрифуга настольная</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37988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lastRenderedPageBreak/>
              <w:t>111</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Установка совмещения и экспонирования (комплек</w:t>
            </w:r>
            <w:proofErr w:type="gramStart"/>
            <w:r w:rsidRPr="00544CF4">
              <w:rPr>
                <w:sz w:val="18"/>
                <w:szCs w:val="18"/>
                <w:lang w:eastAsia="ru-RU"/>
              </w:rPr>
              <w:t>с-</w:t>
            </w:r>
            <w:proofErr w:type="gramEnd"/>
            <w:r w:rsidRPr="00544CF4">
              <w:rPr>
                <w:sz w:val="18"/>
                <w:szCs w:val="18"/>
                <w:lang w:eastAsia="ru-RU"/>
              </w:rPr>
              <w:t xml:space="preserve"> из 4 шт.)</w:t>
            </w:r>
          </w:p>
        </w:tc>
        <w:tc>
          <w:tcPr>
            <w:tcW w:w="1372"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3958</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20"/>
                <w:szCs w:val="20"/>
                <w:lang w:eastAsia="ru-RU"/>
              </w:rPr>
            </w:pPr>
            <w:r w:rsidRPr="00544CF4">
              <w:rPr>
                <w:sz w:val="20"/>
                <w:szCs w:val="20"/>
                <w:lang w:eastAsia="ru-RU"/>
              </w:rPr>
              <w:t> </w:t>
            </w:r>
          </w:p>
        </w:tc>
        <w:tc>
          <w:tcPr>
            <w:tcW w:w="5196" w:type="dxa"/>
            <w:gridSpan w:val="2"/>
            <w:tcBorders>
              <w:top w:val="single" w:sz="4" w:space="0" w:color="auto"/>
              <w:left w:val="nil"/>
              <w:bottom w:val="single" w:sz="4" w:space="0" w:color="auto"/>
              <w:right w:val="nil"/>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i/>
                <w:iCs/>
                <w:sz w:val="18"/>
                <w:szCs w:val="18"/>
                <w:lang w:eastAsia="ru-RU"/>
              </w:rPr>
            </w:pPr>
            <w:r w:rsidRPr="00544CF4">
              <w:rPr>
                <w:b/>
                <w:bCs/>
                <w:i/>
                <w:iCs/>
                <w:sz w:val="18"/>
                <w:szCs w:val="18"/>
                <w:lang w:eastAsia="ru-RU"/>
              </w:rPr>
              <w:t>Технологическое оборудование</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112</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Шкаф сушильный </w:t>
            </w:r>
          </w:p>
        </w:tc>
        <w:tc>
          <w:tcPr>
            <w:tcW w:w="1372" w:type="dxa"/>
            <w:tcBorders>
              <w:top w:val="nil"/>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262060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113</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Шкаф сушильный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262060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114</w:t>
            </w:r>
          </w:p>
        </w:tc>
        <w:tc>
          <w:tcPr>
            <w:tcW w:w="3824" w:type="dxa"/>
            <w:tcBorders>
              <w:top w:val="nil"/>
              <w:left w:val="nil"/>
              <w:bottom w:val="single" w:sz="4" w:space="0" w:color="auto"/>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 xml:space="preserve">Шкаф сушильный </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proofErr w:type="gramStart"/>
            <w:r w:rsidRPr="00544CF4">
              <w:rPr>
                <w:sz w:val="12"/>
                <w:szCs w:val="12"/>
                <w:lang w:eastAsia="ru-RU"/>
              </w:rPr>
              <w:t>м</w:t>
            </w:r>
            <w:proofErr w:type="gramEnd"/>
            <w:r w:rsidRPr="00544CF4">
              <w:rPr>
                <w:sz w:val="12"/>
                <w:szCs w:val="12"/>
                <w:lang w:eastAsia="ru-RU"/>
              </w:rPr>
              <w:t>/ц 262060</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8"/>
                <w:szCs w:val="18"/>
                <w:lang w:eastAsia="ru-RU"/>
              </w:rPr>
            </w:pPr>
            <w:r w:rsidRPr="00544CF4">
              <w:rPr>
                <w:sz w:val="18"/>
                <w:szCs w:val="18"/>
                <w:lang w:eastAsia="ru-RU"/>
              </w:rPr>
              <w:t>115</w:t>
            </w:r>
          </w:p>
        </w:tc>
        <w:tc>
          <w:tcPr>
            <w:tcW w:w="3824" w:type="dxa"/>
            <w:tcBorders>
              <w:top w:val="nil"/>
              <w:left w:val="nil"/>
              <w:bottom w:val="nil"/>
              <w:right w:val="single" w:sz="4" w:space="0" w:color="auto"/>
            </w:tcBorders>
            <w:shd w:val="clear" w:color="000000" w:fill="FFFFFF"/>
            <w:hideMark/>
          </w:tcPr>
          <w:p w:rsidR="00544CF4" w:rsidRPr="00544CF4" w:rsidRDefault="00544CF4" w:rsidP="00544CF4">
            <w:pPr>
              <w:widowControl/>
              <w:suppressAutoHyphens w:val="0"/>
              <w:snapToGrid/>
              <w:spacing w:line="240" w:lineRule="auto"/>
              <w:ind w:firstLine="0"/>
              <w:jc w:val="left"/>
              <w:rPr>
                <w:sz w:val="18"/>
                <w:szCs w:val="18"/>
                <w:lang w:eastAsia="ru-RU"/>
              </w:rPr>
            </w:pPr>
            <w:r w:rsidRPr="00544CF4">
              <w:rPr>
                <w:sz w:val="18"/>
                <w:szCs w:val="18"/>
                <w:lang w:eastAsia="ru-RU"/>
              </w:rPr>
              <w:t>Термостат электрический камера тепла и холода</w:t>
            </w:r>
          </w:p>
        </w:tc>
        <w:tc>
          <w:tcPr>
            <w:tcW w:w="1372" w:type="dxa"/>
            <w:tcBorders>
              <w:top w:val="single" w:sz="4" w:space="0" w:color="auto"/>
              <w:left w:val="nil"/>
              <w:bottom w:val="nil"/>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sz w:val="16"/>
                <w:szCs w:val="16"/>
                <w:lang w:eastAsia="ru-RU"/>
              </w:rPr>
            </w:pPr>
            <w:r w:rsidRPr="00544CF4">
              <w:rPr>
                <w:sz w:val="16"/>
                <w:szCs w:val="16"/>
                <w:lang w:eastAsia="ru-RU"/>
              </w:rPr>
              <w:t>64385</w:t>
            </w:r>
          </w:p>
        </w:tc>
        <w:tc>
          <w:tcPr>
            <w:tcW w:w="357" w:type="dxa"/>
            <w:tcBorders>
              <w:top w:val="nil"/>
              <w:left w:val="single" w:sz="12" w:space="0" w:color="auto"/>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57"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Т</w:t>
            </w:r>
          </w:p>
        </w:tc>
        <w:tc>
          <w:tcPr>
            <w:tcW w:w="357"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76" w:type="dxa"/>
            <w:tcBorders>
              <w:top w:val="nil"/>
              <w:left w:val="nil"/>
              <w:bottom w:val="single" w:sz="4" w:space="0" w:color="auto"/>
              <w:right w:val="single" w:sz="4" w:space="0" w:color="auto"/>
            </w:tcBorders>
            <w:shd w:val="clear" w:color="000000" w:fill="DAEEF3"/>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c>
          <w:tcPr>
            <w:tcW w:w="396" w:type="dxa"/>
            <w:tcBorders>
              <w:top w:val="nil"/>
              <w:left w:val="nil"/>
              <w:bottom w:val="single" w:sz="4" w:space="0" w:color="auto"/>
              <w:right w:val="single" w:sz="4" w:space="0" w:color="auto"/>
            </w:tcBorders>
            <w:shd w:val="clear" w:color="000000" w:fill="F2F2F2"/>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О</w:t>
            </w:r>
          </w:p>
        </w:tc>
        <w:tc>
          <w:tcPr>
            <w:tcW w:w="396" w:type="dxa"/>
            <w:tcBorders>
              <w:top w:val="nil"/>
              <w:left w:val="nil"/>
              <w:bottom w:val="single" w:sz="4" w:space="0" w:color="auto"/>
              <w:right w:val="single" w:sz="12" w:space="0" w:color="auto"/>
            </w:tcBorders>
            <w:shd w:val="clear" w:color="000000" w:fill="FFFFFF"/>
            <w:vAlign w:val="center"/>
            <w:hideMark/>
          </w:tcPr>
          <w:p w:rsidR="00544CF4" w:rsidRPr="00544CF4" w:rsidRDefault="00544CF4" w:rsidP="00544CF4">
            <w:pPr>
              <w:widowControl/>
              <w:suppressAutoHyphens w:val="0"/>
              <w:snapToGrid/>
              <w:spacing w:line="240" w:lineRule="auto"/>
              <w:ind w:firstLine="0"/>
              <w:jc w:val="center"/>
              <w:rPr>
                <w:b/>
                <w:bCs/>
                <w:sz w:val="18"/>
                <w:szCs w:val="18"/>
                <w:lang w:eastAsia="ru-RU"/>
              </w:rPr>
            </w:pPr>
            <w:r w:rsidRPr="00544CF4">
              <w:rPr>
                <w:b/>
                <w:bCs/>
                <w:sz w:val="18"/>
                <w:szCs w:val="18"/>
                <w:lang w:eastAsia="ru-RU"/>
              </w:rPr>
              <w:t> </w:t>
            </w:r>
          </w:p>
        </w:tc>
      </w:tr>
      <w:tr w:rsidR="00544CF4" w:rsidRPr="00544CF4" w:rsidTr="00544CF4">
        <w:trPr>
          <w:gridAfter w:val="1"/>
          <w:wAfter w:w="81" w:type="dxa"/>
          <w:trHeight w:val="810"/>
        </w:trPr>
        <w:tc>
          <w:tcPr>
            <w:tcW w:w="486" w:type="dxa"/>
            <w:tcBorders>
              <w:top w:val="nil"/>
              <w:left w:val="single" w:sz="12" w:space="0" w:color="auto"/>
              <w:bottom w:val="single" w:sz="8"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lang w:eastAsia="ru-RU"/>
              </w:rPr>
            </w:pPr>
            <w:r w:rsidRPr="00544CF4">
              <w:rPr>
                <w:lang w:eastAsia="ru-RU"/>
              </w:rPr>
              <w:t> </w:t>
            </w:r>
          </w:p>
        </w:tc>
        <w:tc>
          <w:tcPr>
            <w:tcW w:w="3824" w:type="dxa"/>
            <w:tcBorders>
              <w:top w:val="nil"/>
              <w:left w:val="nil"/>
              <w:bottom w:val="single" w:sz="8" w:space="0" w:color="auto"/>
              <w:right w:val="single" w:sz="4"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sz w:val="16"/>
                <w:szCs w:val="16"/>
                <w:lang w:eastAsia="ru-RU"/>
              </w:rPr>
            </w:pPr>
            <w:r w:rsidRPr="00544CF4">
              <w:rPr>
                <w:sz w:val="16"/>
                <w:szCs w:val="16"/>
                <w:lang w:eastAsia="ru-RU"/>
              </w:rPr>
              <w:t> </w:t>
            </w:r>
          </w:p>
        </w:tc>
        <w:tc>
          <w:tcPr>
            <w:tcW w:w="1372" w:type="dxa"/>
            <w:tcBorders>
              <w:top w:val="nil"/>
              <w:left w:val="nil"/>
              <w:bottom w:val="single" w:sz="8"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r w:rsidRPr="00544CF4">
              <w:rPr>
                <w:sz w:val="12"/>
                <w:szCs w:val="12"/>
                <w:lang w:eastAsia="ru-RU"/>
              </w:rPr>
              <w:t> </w:t>
            </w:r>
          </w:p>
        </w:tc>
        <w:tc>
          <w:tcPr>
            <w:tcW w:w="357" w:type="dxa"/>
            <w:tcBorders>
              <w:top w:val="single" w:sz="8" w:space="0" w:color="auto"/>
              <w:left w:val="single" w:sz="8" w:space="0" w:color="auto"/>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rPr>
                <w:b/>
                <w:bCs/>
                <w:sz w:val="16"/>
                <w:szCs w:val="16"/>
                <w:lang w:eastAsia="ru-RU"/>
              </w:rPr>
            </w:pPr>
          </w:p>
        </w:tc>
        <w:tc>
          <w:tcPr>
            <w:tcW w:w="357"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57"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57"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57"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57"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7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7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7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9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9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c>
          <w:tcPr>
            <w:tcW w:w="396"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544CF4" w:rsidRPr="00544CF4" w:rsidRDefault="00544CF4" w:rsidP="00544CF4">
            <w:pPr>
              <w:widowControl/>
              <w:suppressAutoHyphens w:val="0"/>
              <w:snapToGrid/>
              <w:spacing w:line="240" w:lineRule="auto"/>
              <w:ind w:firstLine="0"/>
              <w:jc w:val="center"/>
              <w:rPr>
                <w:b/>
                <w:bCs/>
                <w:sz w:val="16"/>
                <w:szCs w:val="16"/>
                <w:lang w:eastAsia="ru-RU"/>
              </w:rPr>
            </w:pPr>
          </w:p>
        </w:tc>
      </w:tr>
      <w:tr w:rsidR="00544CF4" w:rsidRPr="00544CF4" w:rsidTr="00544CF4">
        <w:trPr>
          <w:gridAfter w:val="1"/>
          <w:wAfter w:w="81" w:type="dxa"/>
          <w:trHeight w:val="255"/>
        </w:trPr>
        <w:tc>
          <w:tcPr>
            <w:tcW w:w="486" w:type="dxa"/>
            <w:tcBorders>
              <w:top w:val="nil"/>
              <w:left w:val="single" w:sz="12" w:space="0" w:color="auto"/>
              <w:bottom w:val="single" w:sz="8"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lang w:eastAsia="ru-RU"/>
              </w:rPr>
            </w:pPr>
            <w:r w:rsidRPr="00544CF4">
              <w:rPr>
                <w:lang w:eastAsia="ru-RU"/>
              </w:rPr>
              <w:t> </w:t>
            </w:r>
          </w:p>
        </w:tc>
        <w:tc>
          <w:tcPr>
            <w:tcW w:w="3824" w:type="dxa"/>
            <w:tcBorders>
              <w:top w:val="nil"/>
              <w:left w:val="nil"/>
              <w:bottom w:val="single" w:sz="8" w:space="0" w:color="auto"/>
              <w:right w:val="single" w:sz="4"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sz w:val="16"/>
                <w:szCs w:val="16"/>
                <w:lang w:eastAsia="ru-RU"/>
              </w:rPr>
            </w:pPr>
            <w:r w:rsidRPr="00544CF4">
              <w:rPr>
                <w:sz w:val="16"/>
                <w:szCs w:val="16"/>
                <w:lang w:eastAsia="ru-RU"/>
              </w:rPr>
              <w:t> </w:t>
            </w:r>
          </w:p>
        </w:tc>
        <w:tc>
          <w:tcPr>
            <w:tcW w:w="1372" w:type="dxa"/>
            <w:tcBorders>
              <w:top w:val="nil"/>
              <w:left w:val="nil"/>
              <w:bottom w:val="single" w:sz="8"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r w:rsidRPr="00544CF4">
              <w:rPr>
                <w:sz w:val="12"/>
                <w:szCs w:val="12"/>
                <w:lang w:eastAsia="ru-RU"/>
              </w:rPr>
              <w:t> </w:t>
            </w:r>
          </w:p>
        </w:tc>
        <w:tc>
          <w:tcPr>
            <w:tcW w:w="4458" w:type="dxa"/>
            <w:gridSpan w:val="12"/>
            <w:tcBorders>
              <w:top w:val="single" w:sz="8" w:space="0" w:color="auto"/>
              <w:left w:val="single" w:sz="8" w:space="0" w:color="auto"/>
              <w:bottom w:val="single" w:sz="8" w:space="0" w:color="auto"/>
              <w:right w:val="single" w:sz="12" w:space="0" w:color="000000"/>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b/>
                <w:bCs/>
                <w:lang w:eastAsia="ru-RU"/>
              </w:rPr>
            </w:pPr>
          </w:p>
        </w:tc>
      </w:tr>
      <w:tr w:rsidR="00544CF4" w:rsidRPr="00B14A23" w:rsidTr="00544CF4">
        <w:trPr>
          <w:trHeight w:val="255"/>
        </w:trPr>
        <w:tc>
          <w:tcPr>
            <w:tcW w:w="486" w:type="dxa"/>
            <w:tcBorders>
              <w:top w:val="nil"/>
              <w:left w:val="single" w:sz="12" w:space="0" w:color="auto"/>
              <w:bottom w:val="single" w:sz="8" w:space="0" w:color="auto"/>
              <w:right w:val="single" w:sz="4" w:space="0" w:color="auto"/>
            </w:tcBorders>
            <w:shd w:val="clear" w:color="auto" w:fill="auto"/>
            <w:vAlign w:val="center"/>
            <w:hideMark/>
          </w:tcPr>
          <w:p w:rsidR="00544CF4" w:rsidRPr="00893FF4" w:rsidRDefault="00544CF4" w:rsidP="00544CF4">
            <w:pPr>
              <w:widowControl/>
              <w:suppressAutoHyphens w:val="0"/>
              <w:snapToGrid/>
              <w:spacing w:line="240" w:lineRule="auto"/>
              <w:ind w:firstLine="0"/>
              <w:jc w:val="center"/>
              <w:rPr>
                <w:lang w:eastAsia="ru-RU"/>
              </w:rPr>
            </w:pPr>
          </w:p>
        </w:tc>
        <w:tc>
          <w:tcPr>
            <w:tcW w:w="3824" w:type="dxa"/>
            <w:tcBorders>
              <w:top w:val="nil"/>
              <w:left w:val="nil"/>
              <w:bottom w:val="single" w:sz="8" w:space="0" w:color="auto"/>
              <w:right w:val="single" w:sz="4" w:space="0" w:color="auto"/>
            </w:tcBorders>
            <w:shd w:val="clear" w:color="auto" w:fill="auto"/>
            <w:hideMark/>
          </w:tcPr>
          <w:p w:rsidR="00544CF4" w:rsidRPr="00544CF4" w:rsidRDefault="00544CF4" w:rsidP="00544CF4">
            <w:pPr>
              <w:widowControl/>
              <w:suppressAutoHyphens w:val="0"/>
              <w:snapToGrid/>
              <w:spacing w:line="240" w:lineRule="auto"/>
              <w:ind w:firstLine="0"/>
              <w:jc w:val="left"/>
              <w:rPr>
                <w:sz w:val="22"/>
                <w:szCs w:val="22"/>
                <w:lang w:eastAsia="ru-RU"/>
              </w:rPr>
            </w:pPr>
            <w:r w:rsidRPr="00544CF4">
              <w:rPr>
                <w:sz w:val="22"/>
                <w:szCs w:val="22"/>
                <w:lang w:eastAsia="ru-RU"/>
              </w:rPr>
              <w:t>ИТОГО:</w:t>
            </w:r>
          </w:p>
        </w:tc>
        <w:tc>
          <w:tcPr>
            <w:tcW w:w="1372" w:type="dxa"/>
            <w:tcBorders>
              <w:top w:val="nil"/>
              <w:left w:val="nil"/>
              <w:bottom w:val="single" w:sz="8" w:space="0" w:color="auto"/>
              <w:right w:val="single" w:sz="4" w:space="0" w:color="auto"/>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sz w:val="12"/>
                <w:szCs w:val="12"/>
                <w:lang w:eastAsia="ru-RU"/>
              </w:rPr>
            </w:pPr>
            <w:r w:rsidRPr="00544CF4">
              <w:rPr>
                <w:sz w:val="12"/>
                <w:szCs w:val="12"/>
                <w:lang w:eastAsia="ru-RU"/>
              </w:rPr>
              <w:t xml:space="preserve"> </w:t>
            </w:r>
          </w:p>
        </w:tc>
        <w:tc>
          <w:tcPr>
            <w:tcW w:w="4539" w:type="dxa"/>
            <w:gridSpan w:val="13"/>
            <w:tcBorders>
              <w:top w:val="single" w:sz="8" w:space="0" w:color="auto"/>
              <w:left w:val="single" w:sz="8" w:space="0" w:color="auto"/>
              <w:bottom w:val="single" w:sz="8" w:space="0" w:color="auto"/>
              <w:right w:val="single" w:sz="12" w:space="0" w:color="000000"/>
            </w:tcBorders>
            <w:shd w:val="clear" w:color="auto" w:fill="auto"/>
            <w:vAlign w:val="center"/>
            <w:hideMark/>
          </w:tcPr>
          <w:p w:rsidR="00544CF4" w:rsidRPr="00544CF4" w:rsidRDefault="00544CF4" w:rsidP="00544CF4">
            <w:pPr>
              <w:widowControl/>
              <w:suppressAutoHyphens w:val="0"/>
              <w:snapToGrid/>
              <w:spacing w:line="240" w:lineRule="auto"/>
              <w:ind w:firstLine="0"/>
              <w:jc w:val="center"/>
              <w:rPr>
                <w:b/>
                <w:bCs/>
                <w:lang w:eastAsia="ru-RU"/>
              </w:rPr>
            </w:pPr>
          </w:p>
        </w:tc>
      </w:tr>
    </w:tbl>
    <w:tbl>
      <w:tblPr>
        <w:tblStyle w:val="16"/>
        <w:tblW w:w="10206" w:type="dxa"/>
        <w:tblInd w:w="108" w:type="dxa"/>
        <w:tblLook w:val="04A0" w:firstRow="1" w:lastRow="0" w:firstColumn="1" w:lastColumn="0" w:noHBand="0" w:noVBand="1"/>
      </w:tblPr>
      <w:tblGrid>
        <w:gridCol w:w="426"/>
        <w:gridCol w:w="5244"/>
        <w:gridCol w:w="4536"/>
      </w:tblGrid>
      <w:tr w:rsidR="00544CF4" w:rsidRPr="00B14A23" w:rsidTr="00544CF4">
        <w:trPr>
          <w:trHeight w:val="165"/>
        </w:trPr>
        <w:tc>
          <w:tcPr>
            <w:tcW w:w="426" w:type="dxa"/>
          </w:tcPr>
          <w:p w:rsidR="00544CF4" w:rsidRPr="00893FF4" w:rsidRDefault="00544CF4" w:rsidP="00544CF4">
            <w:pPr>
              <w:widowControl/>
              <w:suppressAutoHyphens w:val="0"/>
              <w:snapToGrid/>
              <w:spacing w:line="240" w:lineRule="auto"/>
              <w:ind w:firstLine="0"/>
              <w:jc w:val="center"/>
              <w:rPr>
                <w:lang w:eastAsia="ru-RU"/>
              </w:rPr>
            </w:pPr>
          </w:p>
        </w:tc>
        <w:tc>
          <w:tcPr>
            <w:tcW w:w="9780" w:type="dxa"/>
            <w:gridSpan w:val="2"/>
          </w:tcPr>
          <w:p w:rsidR="00544CF4" w:rsidRPr="00B14A23" w:rsidRDefault="00544CF4" w:rsidP="00544CF4">
            <w:pPr>
              <w:widowControl/>
              <w:suppressAutoHyphens w:val="0"/>
              <w:snapToGrid/>
              <w:spacing w:line="240" w:lineRule="auto"/>
              <w:ind w:firstLine="0"/>
              <w:rPr>
                <w:b/>
                <w:bCs/>
                <w:sz w:val="16"/>
                <w:szCs w:val="16"/>
                <w:lang w:eastAsia="ru-RU"/>
              </w:rPr>
            </w:pPr>
            <w:r w:rsidRPr="00893FF4">
              <w:rPr>
                <w:lang w:eastAsia="ru-RU"/>
              </w:rPr>
              <w:t xml:space="preserve">О - Техническое обслуживание, </w:t>
            </w:r>
            <w:r w:rsidR="00761C86">
              <w:rPr>
                <w:lang w:eastAsia="ru-RU"/>
              </w:rPr>
              <w:t xml:space="preserve">        </w:t>
            </w:r>
            <w:r w:rsidRPr="00893FF4">
              <w:rPr>
                <w:lang w:eastAsia="ru-RU"/>
              </w:rPr>
              <w:t>Т - текущий ремонт.</w:t>
            </w:r>
          </w:p>
        </w:tc>
      </w:tr>
      <w:tr w:rsidR="00544CF4" w:rsidRPr="00B14A23" w:rsidTr="00544CF4">
        <w:trPr>
          <w:trHeight w:val="135"/>
        </w:trPr>
        <w:tc>
          <w:tcPr>
            <w:tcW w:w="426" w:type="dxa"/>
            <w:vMerge w:val="restart"/>
          </w:tcPr>
          <w:p w:rsidR="00544CF4" w:rsidRPr="00893FF4" w:rsidRDefault="00544CF4" w:rsidP="00544CF4">
            <w:pPr>
              <w:widowControl/>
              <w:suppressAutoHyphens w:val="0"/>
              <w:snapToGrid/>
              <w:spacing w:line="240" w:lineRule="auto"/>
              <w:ind w:firstLine="0"/>
              <w:jc w:val="center"/>
              <w:rPr>
                <w:lang w:eastAsia="ru-RU"/>
              </w:rPr>
            </w:pPr>
          </w:p>
        </w:tc>
        <w:tc>
          <w:tcPr>
            <w:tcW w:w="5244" w:type="dxa"/>
          </w:tcPr>
          <w:p w:rsidR="00544CF4" w:rsidRPr="00893FF4" w:rsidRDefault="00544CF4" w:rsidP="00544CF4">
            <w:pPr>
              <w:widowControl/>
              <w:suppressAutoHyphens w:val="0"/>
              <w:snapToGrid/>
              <w:spacing w:line="240" w:lineRule="auto"/>
              <w:ind w:firstLine="0"/>
              <w:jc w:val="left"/>
              <w:rPr>
                <w:lang w:eastAsia="ru-RU"/>
              </w:rPr>
            </w:pPr>
            <w:r w:rsidRPr="00893FF4">
              <w:rPr>
                <w:lang w:eastAsia="ru-RU"/>
              </w:rPr>
              <w:t>ЗАКАЗЧИК:</w:t>
            </w:r>
          </w:p>
        </w:tc>
        <w:tc>
          <w:tcPr>
            <w:tcW w:w="4536" w:type="dxa"/>
          </w:tcPr>
          <w:p w:rsidR="00544CF4" w:rsidRPr="00893FF4" w:rsidRDefault="00544CF4" w:rsidP="00544CF4">
            <w:pPr>
              <w:widowControl/>
              <w:suppressAutoHyphens w:val="0"/>
              <w:snapToGrid/>
              <w:spacing w:line="240" w:lineRule="auto"/>
              <w:ind w:firstLine="0"/>
              <w:jc w:val="left"/>
              <w:rPr>
                <w:lang w:eastAsia="ru-RU"/>
              </w:rPr>
            </w:pPr>
            <w:r w:rsidRPr="00893FF4">
              <w:rPr>
                <w:lang w:eastAsia="ru-RU"/>
              </w:rPr>
              <w:t>ИСПОЛНИТЕЛЬ:</w:t>
            </w:r>
          </w:p>
        </w:tc>
      </w:tr>
      <w:tr w:rsidR="00544CF4" w:rsidRPr="00B14A23" w:rsidTr="00544CF4">
        <w:trPr>
          <w:trHeight w:val="135"/>
        </w:trPr>
        <w:tc>
          <w:tcPr>
            <w:tcW w:w="426" w:type="dxa"/>
            <w:vMerge/>
          </w:tcPr>
          <w:p w:rsidR="00544CF4" w:rsidRPr="00893FF4" w:rsidRDefault="00544CF4" w:rsidP="00544CF4">
            <w:pPr>
              <w:widowControl/>
              <w:suppressAutoHyphens w:val="0"/>
              <w:snapToGrid/>
              <w:spacing w:line="240" w:lineRule="auto"/>
              <w:ind w:firstLine="0"/>
              <w:jc w:val="center"/>
              <w:rPr>
                <w:lang w:eastAsia="ru-RU"/>
              </w:rPr>
            </w:pPr>
          </w:p>
        </w:tc>
        <w:tc>
          <w:tcPr>
            <w:tcW w:w="5244" w:type="dxa"/>
          </w:tcPr>
          <w:p w:rsidR="00544CF4" w:rsidRPr="00893FF4" w:rsidRDefault="00544CF4" w:rsidP="00544CF4">
            <w:pPr>
              <w:widowControl/>
              <w:suppressAutoHyphens w:val="0"/>
              <w:snapToGrid/>
              <w:spacing w:line="240" w:lineRule="auto"/>
              <w:ind w:firstLine="0"/>
              <w:rPr>
                <w:lang w:eastAsia="ru-RU"/>
              </w:rPr>
            </w:pPr>
            <w:r w:rsidRPr="00893FF4">
              <w:rPr>
                <w:lang w:eastAsia="ru-RU"/>
              </w:rPr>
              <w:t>М.П.</w:t>
            </w:r>
          </w:p>
        </w:tc>
        <w:tc>
          <w:tcPr>
            <w:tcW w:w="4536" w:type="dxa"/>
          </w:tcPr>
          <w:p w:rsidR="00544CF4" w:rsidRPr="00893FF4" w:rsidRDefault="00544CF4" w:rsidP="00544CF4">
            <w:pPr>
              <w:widowControl/>
              <w:suppressAutoHyphens w:val="0"/>
              <w:snapToGrid/>
              <w:spacing w:line="240" w:lineRule="auto"/>
              <w:ind w:firstLine="0"/>
              <w:rPr>
                <w:lang w:eastAsia="ru-RU"/>
              </w:rPr>
            </w:pPr>
            <w:r w:rsidRPr="00893FF4">
              <w:rPr>
                <w:lang w:eastAsia="ru-RU"/>
              </w:rPr>
              <w:t>М.П.</w:t>
            </w:r>
          </w:p>
        </w:tc>
      </w:tr>
    </w:tbl>
    <w:p w:rsidR="00544CF4" w:rsidRDefault="00544CF4" w:rsidP="00544CF4">
      <w:pPr>
        <w:widowControl/>
        <w:suppressAutoHyphens w:val="0"/>
        <w:snapToGrid/>
        <w:spacing w:line="240" w:lineRule="auto"/>
        <w:ind w:firstLine="0"/>
        <w:rPr>
          <w:b/>
          <w:i/>
        </w:rPr>
      </w:pPr>
    </w:p>
    <w:p w:rsidR="00544CF4" w:rsidRDefault="00544CF4" w:rsidP="00EC1A87">
      <w:pPr>
        <w:widowControl/>
        <w:suppressAutoHyphens w:val="0"/>
        <w:snapToGrid/>
        <w:spacing w:line="240" w:lineRule="auto"/>
        <w:ind w:firstLine="0"/>
        <w:jc w:val="right"/>
        <w:rPr>
          <w:b/>
          <w:i/>
        </w:rPr>
      </w:pPr>
    </w:p>
    <w:p w:rsidR="00544CF4" w:rsidRDefault="00544CF4" w:rsidP="00EC1A87">
      <w:pPr>
        <w:widowControl/>
        <w:suppressAutoHyphens w:val="0"/>
        <w:snapToGrid/>
        <w:spacing w:line="240" w:lineRule="auto"/>
        <w:ind w:firstLine="0"/>
        <w:jc w:val="right"/>
        <w:rPr>
          <w:b/>
          <w:i/>
        </w:rPr>
      </w:pPr>
    </w:p>
    <w:p w:rsidR="00544CF4" w:rsidRPr="00457DE7" w:rsidRDefault="00544CF4" w:rsidP="00EC1A87">
      <w:pPr>
        <w:widowControl/>
        <w:suppressAutoHyphens w:val="0"/>
        <w:snapToGrid/>
        <w:spacing w:line="240" w:lineRule="auto"/>
        <w:ind w:firstLine="0"/>
        <w:jc w:val="right"/>
        <w:rPr>
          <w:b/>
          <w:i/>
        </w:rPr>
      </w:pPr>
    </w:p>
    <w:p w:rsidR="00EC1A87" w:rsidRDefault="00EC1A87" w:rsidP="00EC1A87">
      <w:pPr>
        <w:widowControl/>
        <w:suppressAutoHyphens w:val="0"/>
        <w:snapToGrid/>
        <w:spacing w:line="240" w:lineRule="auto"/>
        <w:ind w:firstLine="0"/>
        <w:jc w:val="right"/>
        <w:rPr>
          <w:b/>
          <w:i/>
        </w:rPr>
      </w:pPr>
    </w:p>
    <w:p w:rsidR="00EC1A87" w:rsidRPr="00893FF4" w:rsidRDefault="00EC1A87" w:rsidP="00EC1A87">
      <w:pPr>
        <w:spacing w:line="240" w:lineRule="auto"/>
        <w:rPr>
          <w:sz w:val="22"/>
          <w:szCs w:val="22"/>
        </w:rPr>
      </w:pPr>
      <w:r w:rsidRPr="00893FF4">
        <w:rPr>
          <w:sz w:val="22"/>
          <w:szCs w:val="22"/>
        </w:rPr>
        <w:t>Исполнитель</w:t>
      </w:r>
      <w:r w:rsidRPr="00893FF4">
        <w:rPr>
          <w:sz w:val="22"/>
          <w:szCs w:val="22"/>
        </w:rPr>
        <w:tab/>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Заказчик</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Заместитель генерального директора</w:t>
      </w:r>
    </w:p>
    <w:p w:rsidR="00EC1A87" w:rsidRDefault="00EC1A87" w:rsidP="00EC1A87">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по производству и экономике</w:t>
      </w:r>
    </w:p>
    <w:p w:rsidR="00761C86" w:rsidRDefault="00761C86" w:rsidP="00EC1A87">
      <w:pPr>
        <w:spacing w:line="240" w:lineRule="auto"/>
        <w:rPr>
          <w:sz w:val="22"/>
          <w:szCs w:val="22"/>
        </w:rPr>
      </w:pPr>
    </w:p>
    <w:p w:rsidR="00761C86" w:rsidRDefault="00761C86" w:rsidP="00EC1A87">
      <w:pPr>
        <w:spacing w:line="240" w:lineRule="auto"/>
        <w:rPr>
          <w:sz w:val="22"/>
          <w:szCs w:val="22"/>
        </w:rPr>
      </w:pPr>
    </w:p>
    <w:p w:rsidR="00EC1A87" w:rsidRPr="00893FF4" w:rsidRDefault="00EC1A87" w:rsidP="00EC1A87">
      <w:pPr>
        <w:spacing w:line="240" w:lineRule="auto"/>
        <w:rPr>
          <w:sz w:val="22"/>
          <w:szCs w:val="22"/>
        </w:rPr>
      </w:pPr>
    </w:p>
    <w:p w:rsidR="00EC1A87" w:rsidRPr="00893FF4" w:rsidRDefault="00EC1A87" w:rsidP="00EC1A87">
      <w:pPr>
        <w:spacing w:line="240" w:lineRule="auto"/>
        <w:rPr>
          <w:sz w:val="22"/>
          <w:szCs w:val="22"/>
        </w:rPr>
      </w:pPr>
      <w:r w:rsidRPr="00893FF4">
        <w:rPr>
          <w:sz w:val="22"/>
          <w:szCs w:val="22"/>
        </w:rPr>
        <w:t>___________________</w:t>
      </w:r>
      <w:r w:rsidRPr="00893FF4">
        <w:rPr>
          <w:sz w:val="22"/>
          <w:szCs w:val="22"/>
        </w:rPr>
        <w:tab/>
      </w:r>
      <w:r w:rsidRPr="00893FF4">
        <w:rPr>
          <w:sz w:val="22"/>
          <w:szCs w:val="22"/>
        </w:rPr>
        <w:tab/>
      </w:r>
      <w:r w:rsidRPr="00893FF4">
        <w:rPr>
          <w:sz w:val="22"/>
          <w:szCs w:val="22"/>
        </w:rPr>
        <w:tab/>
      </w:r>
      <w:r>
        <w:rPr>
          <w:sz w:val="22"/>
          <w:szCs w:val="22"/>
        </w:rPr>
        <w:tab/>
      </w:r>
      <w:r w:rsidRPr="00893FF4">
        <w:rPr>
          <w:sz w:val="22"/>
          <w:szCs w:val="22"/>
        </w:rPr>
        <w:t>__________________ /</w:t>
      </w:r>
      <w:r>
        <w:rPr>
          <w:color w:val="000000"/>
          <w:sz w:val="22"/>
          <w:szCs w:val="22"/>
        </w:rPr>
        <w:t>С.Н. Раменский</w:t>
      </w:r>
      <w:r w:rsidRPr="00893FF4">
        <w:rPr>
          <w:sz w:val="22"/>
          <w:szCs w:val="22"/>
        </w:rPr>
        <w:t>/</w:t>
      </w:r>
      <w:r w:rsidRPr="00893FF4">
        <w:rPr>
          <w:sz w:val="22"/>
          <w:szCs w:val="22"/>
        </w:rPr>
        <w:tab/>
      </w:r>
    </w:p>
    <w:p w:rsidR="00EC1A87" w:rsidRDefault="00EC1A87" w:rsidP="00EC1A87">
      <w:pPr>
        <w:spacing w:line="240" w:lineRule="auto"/>
        <w:rPr>
          <w:sz w:val="22"/>
          <w:szCs w:val="22"/>
        </w:rPr>
      </w:pPr>
      <w:proofErr w:type="spellStart"/>
      <w:r w:rsidRPr="00893FF4">
        <w:rPr>
          <w:sz w:val="22"/>
          <w:szCs w:val="22"/>
        </w:rPr>
        <w:t>м.п</w:t>
      </w:r>
      <w:proofErr w:type="spellEnd"/>
      <w:r w:rsidRPr="00893FF4">
        <w:rPr>
          <w:sz w:val="22"/>
          <w:szCs w:val="22"/>
        </w:rPr>
        <w:t>.</w:t>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proofErr w:type="spellStart"/>
      <w:r w:rsidRPr="00893FF4">
        <w:rPr>
          <w:sz w:val="22"/>
          <w:szCs w:val="22"/>
        </w:rPr>
        <w:t>м.п</w:t>
      </w:r>
      <w:proofErr w:type="spellEnd"/>
      <w:r w:rsidRPr="00893FF4">
        <w:rPr>
          <w:sz w:val="22"/>
          <w:szCs w:val="22"/>
        </w:rPr>
        <w:t>.</w:t>
      </w:r>
    </w:p>
    <w:p w:rsidR="00EC1A87" w:rsidRDefault="00EC1A87" w:rsidP="00EC1A87">
      <w:pPr>
        <w:widowControl/>
        <w:suppressAutoHyphens w:val="0"/>
        <w:snapToGrid/>
        <w:spacing w:after="200" w:line="276" w:lineRule="auto"/>
        <w:ind w:firstLine="0"/>
        <w:jc w:val="left"/>
        <w:rPr>
          <w:b/>
          <w:i/>
        </w:rPr>
      </w:pPr>
      <w:r>
        <w:rPr>
          <w:b/>
          <w:i/>
        </w:rPr>
        <w:br w:type="page"/>
      </w:r>
    </w:p>
    <w:p w:rsidR="00EC1A87" w:rsidRDefault="00EC1A87" w:rsidP="00EC1A87">
      <w:pPr>
        <w:widowControl/>
        <w:suppressAutoHyphens w:val="0"/>
        <w:snapToGrid/>
        <w:spacing w:line="240" w:lineRule="auto"/>
        <w:ind w:firstLine="0"/>
        <w:jc w:val="right"/>
        <w:rPr>
          <w:b/>
          <w:i/>
        </w:rPr>
      </w:pPr>
      <w:r>
        <w:rPr>
          <w:b/>
          <w:i/>
        </w:rPr>
        <w:lastRenderedPageBreak/>
        <w:t>Приложение № 4 к договору № ___________</w:t>
      </w:r>
    </w:p>
    <w:p w:rsidR="00EC1A87" w:rsidRDefault="00EC1A87" w:rsidP="00EC1A87">
      <w:pPr>
        <w:widowControl/>
        <w:suppressAutoHyphens w:val="0"/>
        <w:snapToGrid/>
        <w:spacing w:line="240" w:lineRule="auto"/>
        <w:ind w:firstLine="0"/>
        <w:jc w:val="right"/>
        <w:rPr>
          <w:b/>
          <w:i/>
        </w:rPr>
      </w:pPr>
      <w:r>
        <w:rPr>
          <w:b/>
          <w:i/>
        </w:rPr>
        <w:t>от «___»______________2021 г.</w:t>
      </w:r>
    </w:p>
    <w:tbl>
      <w:tblPr>
        <w:tblW w:w="108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143"/>
        <w:gridCol w:w="5098"/>
        <w:gridCol w:w="572"/>
      </w:tblGrid>
      <w:tr w:rsidR="00EC1A87" w:rsidRPr="00D120D8" w:rsidTr="00EC1A87">
        <w:trPr>
          <w:trHeight w:val="5789"/>
        </w:trPr>
        <w:tc>
          <w:tcPr>
            <w:tcW w:w="10830" w:type="dxa"/>
            <w:gridSpan w:val="4"/>
          </w:tcPr>
          <w:p w:rsidR="00EC1A87" w:rsidRPr="00D120D8" w:rsidRDefault="00EC1A87" w:rsidP="00EC1A87">
            <w:pPr>
              <w:spacing w:line="288" w:lineRule="atLeast"/>
              <w:jc w:val="center"/>
              <w:textAlignment w:val="baseline"/>
              <w:rPr>
                <w:b/>
                <w:sz w:val="22"/>
                <w:szCs w:val="22"/>
                <w:lang w:eastAsia="ru-RU"/>
              </w:rPr>
            </w:pPr>
            <w:r>
              <w:rPr>
                <w:b/>
                <w:sz w:val="22"/>
                <w:szCs w:val="22"/>
                <w:lang w:eastAsia="ru-RU"/>
              </w:rPr>
              <w:t>АКТ</w:t>
            </w:r>
          </w:p>
          <w:p w:rsidR="00EC1A87" w:rsidRPr="00D120D8" w:rsidRDefault="00EC1A87" w:rsidP="00EC1A87">
            <w:pPr>
              <w:spacing w:line="288" w:lineRule="atLeast"/>
              <w:ind w:left="765"/>
              <w:jc w:val="left"/>
              <w:textAlignment w:val="baseline"/>
              <w:rPr>
                <w:b/>
                <w:sz w:val="22"/>
                <w:szCs w:val="22"/>
                <w:lang w:eastAsia="ru-RU"/>
              </w:rPr>
            </w:pPr>
            <w:r w:rsidRPr="00D120D8">
              <w:rPr>
                <w:b/>
                <w:sz w:val="22"/>
                <w:szCs w:val="22"/>
                <w:lang w:eastAsia="ru-RU"/>
              </w:rPr>
              <w:t>г. Новосибирск</w:t>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t xml:space="preserve"> «___»_________________202</w:t>
            </w:r>
            <w:r>
              <w:rPr>
                <w:b/>
                <w:sz w:val="22"/>
                <w:szCs w:val="22"/>
                <w:lang w:eastAsia="ru-RU"/>
              </w:rPr>
              <w:t>1</w:t>
            </w:r>
            <w:r w:rsidRPr="00D120D8">
              <w:rPr>
                <w:b/>
                <w:sz w:val="22"/>
                <w:szCs w:val="22"/>
                <w:lang w:eastAsia="ru-RU"/>
              </w:rPr>
              <w:t xml:space="preserve"> г.</w:t>
            </w:r>
          </w:p>
          <w:p w:rsidR="00EC1A87" w:rsidRPr="00D120D8" w:rsidRDefault="00EC1A87" w:rsidP="00EC1A87">
            <w:pPr>
              <w:spacing w:line="276" w:lineRule="auto"/>
              <w:ind w:left="765" w:firstLine="567"/>
              <w:textAlignment w:val="baseline"/>
              <w:rPr>
                <w:sz w:val="22"/>
                <w:szCs w:val="22"/>
                <w:lang w:eastAsia="ru-RU"/>
              </w:rPr>
            </w:pPr>
          </w:p>
          <w:tbl>
            <w:tblPr>
              <w:tblW w:w="893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817"/>
              <w:gridCol w:w="2410"/>
              <w:gridCol w:w="1843"/>
            </w:tblGrid>
            <w:tr w:rsidR="00EC1A87" w:rsidRPr="00D120D8" w:rsidTr="00EC1A87">
              <w:trPr>
                <w:trHeight w:val="356"/>
              </w:trPr>
              <w:tc>
                <w:tcPr>
                  <w:tcW w:w="482" w:type="pct"/>
                </w:tcPr>
                <w:p w:rsidR="00EC1A87" w:rsidRPr="00D120D8" w:rsidRDefault="00EC1A87" w:rsidP="00EC1A87">
                  <w:pPr>
                    <w:widowControl/>
                    <w:suppressAutoHyphens w:val="0"/>
                    <w:snapToGrid/>
                    <w:spacing w:after="200" w:line="276" w:lineRule="auto"/>
                    <w:ind w:left="-6" w:firstLine="0"/>
                    <w:jc w:val="center"/>
                    <w:rPr>
                      <w:rFonts w:eastAsia="Calibri"/>
                      <w:sz w:val="22"/>
                      <w:szCs w:val="22"/>
                      <w:lang w:eastAsia="en-US"/>
                    </w:rPr>
                  </w:pPr>
                  <w:r>
                    <w:rPr>
                      <w:rFonts w:eastAsia="Calibri"/>
                      <w:sz w:val="22"/>
                      <w:szCs w:val="22"/>
                      <w:lang w:eastAsia="en-US"/>
                    </w:rPr>
                    <w:t>№</w:t>
                  </w:r>
                </w:p>
              </w:tc>
              <w:tc>
                <w:tcPr>
                  <w:tcW w:w="2137" w:type="pct"/>
                </w:tcPr>
                <w:p w:rsidR="00EC1A87" w:rsidRPr="00D120D8" w:rsidRDefault="00EC1A87" w:rsidP="00EC1A87">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 xml:space="preserve">Наименование </w:t>
                  </w:r>
                  <w:r>
                    <w:rPr>
                      <w:rFonts w:eastAsia="Calibri"/>
                      <w:sz w:val="22"/>
                      <w:szCs w:val="22"/>
                      <w:lang w:eastAsia="en-US"/>
                    </w:rPr>
                    <w:t>работ</w:t>
                  </w:r>
                </w:p>
              </w:tc>
              <w:tc>
                <w:tcPr>
                  <w:tcW w:w="1349" w:type="pct"/>
                </w:tcPr>
                <w:p w:rsidR="00EC1A87" w:rsidRPr="00D120D8" w:rsidRDefault="00EC1A87" w:rsidP="00EC1A87">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Цена</w:t>
                  </w:r>
                </w:p>
              </w:tc>
              <w:tc>
                <w:tcPr>
                  <w:tcW w:w="1032" w:type="pct"/>
                </w:tcPr>
                <w:p w:rsidR="00EC1A87" w:rsidRPr="00D120D8" w:rsidRDefault="00EC1A87" w:rsidP="00EC1A87">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Сумма</w:t>
                  </w:r>
                </w:p>
              </w:tc>
            </w:tr>
            <w:tr w:rsidR="00EC1A87" w:rsidRPr="00D120D8" w:rsidTr="00EC1A87">
              <w:trPr>
                <w:trHeight w:val="510"/>
              </w:trPr>
              <w:tc>
                <w:tcPr>
                  <w:tcW w:w="482" w:type="pct"/>
                </w:tcPr>
                <w:p w:rsidR="00EC1A87" w:rsidRPr="00D120D8" w:rsidRDefault="00EC1A87" w:rsidP="00EC1A87">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w:t>
                  </w:r>
                </w:p>
              </w:tc>
              <w:tc>
                <w:tcPr>
                  <w:tcW w:w="2137" w:type="pct"/>
                </w:tcPr>
                <w:p w:rsidR="00EC1A87" w:rsidRPr="00D120D8" w:rsidRDefault="00EC1A87" w:rsidP="00EC1A87">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p>
              </w:tc>
              <w:tc>
                <w:tcPr>
                  <w:tcW w:w="1349" w:type="pct"/>
                </w:tcPr>
                <w:p w:rsidR="00EC1A87" w:rsidRPr="00D120D8" w:rsidRDefault="00EC1A87" w:rsidP="00EC1A87">
                  <w:pPr>
                    <w:widowControl/>
                    <w:suppressAutoHyphens w:val="0"/>
                    <w:snapToGrid/>
                    <w:spacing w:after="200" w:line="276" w:lineRule="auto"/>
                    <w:ind w:left="-6" w:firstLine="0"/>
                    <w:jc w:val="center"/>
                    <w:rPr>
                      <w:rFonts w:eastAsia="Calibri"/>
                      <w:sz w:val="22"/>
                      <w:szCs w:val="22"/>
                      <w:lang w:eastAsia="en-US"/>
                    </w:rPr>
                  </w:pPr>
                </w:p>
              </w:tc>
              <w:tc>
                <w:tcPr>
                  <w:tcW w:w="1032" w:type="pct"/>
                </w:tcPr>
                <w:p w:rsidR="00EC1A87" w:rsidRPr="00D120D8" w:rsidRDefault="00EC1A87" w:rsidP="00EC1A87">
                  <w:pPr>
                    <w:widowControl/>
                    <w:suppressAutoHyphens w:val="0"/>
                    <w:snapToGrid/>
                    <w:spacing w:after="200" w:line="276" w:lineRule="auto"/>
                    <w:ind w:left="-6" w:firstLine="0"/>
                    <w:jc w:val="center"/>
                    <w:rPr>
                      <w:rFonts w:eastAsia="Calibri"/>
                      <w:sz w:val="22"/>
                      <w:szCs w:val="22"/>
                      <w:lang w:eastAsia="en-US"/>
                    </w:rPr>
                  </w:pPr>
                </w:p>
              </w:tc>
            </w:tr>
          </w:tbl>
          <w:p w:rsidR="00EC1A87" w:rsidRPr="00D120D8" w:rsidRDefault="00EC1A87" w:rsidP="00EC1A87">
            <w:pPr>
              <w:spacing w:after="200" w:line="276" w:lineRule="auto"/>
              <w:ind w:firstLine="0"/>
              <w:jc w:val="left"/>
              <w:rPr>
                <w:rFonts w:eastAsia="Calibri"/>
                <w:sz w:val="22"/>
                <w:szCs w:val="22"/>
                <w:lang w:eastAsia="en-US"/>
              </w:rPr>
            </w:pPr>
          </w:p>
          <w:tbl>
            <w:tblPr>
              <w:tblW w:w="9781" w:type="dxa"/>
              <w:tblInd w:w="108" w:type="dxa"/>
              <w:tblLayout w:type="fixed"/>
              <w:tblLook w:val="04A0" w:firstRow="1" w:lastRow="0" w:firstColumn="1" w:lastColumn="0" w:noHBand="0" w:noVBand="1"/>
            </w:tblPr>
            <w:tblGrid>
              <w:gridCol w:w="4385"/>
              <w:gridCol w:w="5396"/>
            </w:tblGrid>
            <w:tr w:rsidR="00EC1A87" w:rsidRPr="003F36F3" w:rsidTr="00EC1A87">
              <w:trPr>
                <w:trHeight w:val="3688"/>
              </w:trPr>
              <w:tc>
                <w:tcPr>
                  <w:tcW w:w="4143" w:type="dxa"/>
                </w:tcPr>
                <w:p w:rsidR="00EC1A87" w:rsidRDefault="00EC1A8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ИСПОЛНИТЕЛЬ</w:t>
                  </w:r>
                </w:p>
                <w:p w:rsidR="00EC1A87" w:rsidRPr="003F36F3" w:rsidRDefault="00EC1A87" w:rsidP="00EC1A87">
                  <w:pPr>
                    <w:spacing w:line="240" w:lineRule="auto"/>
                    <w:ind w:firstLine="0"/>
                    <w:rPr>
                      <w:color w:val="000000"/>
                    </w:rPr>
                  </w:pPr>
                </w:p>
                <w:p w:rsidR="00EC1A87" w:rsidRPr="003F36F3" w:rsidRDefault="00EC1A87" w:rsidP="00EC1A87">
                  <w:pPr>
                    <w:spacing w:line="240" w:lineRule="auto"/>
                    <w:ind w:firstLine="0"/>
                    <w:rPr>
                      <w:color w:val="000000"/>
                    </w:rPr>
                  </w:pPr>
                </w:p>
                <w:p w:rsidR="00EC1A87" w:rsidRPr="003F36F3" w:rsidRDefault="00EC1A87" w:rsidP="00EC1A87">
                  <w:pPr>
                    <w:spacing w:line="240" w:lineRule="auto"/>
                    <w:ind w:firstLine="0"/>
                    <w:rPr>
                      <w:color w:val="000000"/>
                    </w:rPr>
                  </w:pP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w:t>
                  </w:r>
                  <w:r>
                    <w:rPr>
                      <w:rFonts w:eastAsiaTheme="minorEastAsia"/>
                      <w:color w:val="000000"/>
                      <w:lang w:eastAsia="ru-RU"/>
                    </w:rPr>
                    <w:t>1</w:t>
                  </w:r>
                  <w:r w:rsidRPr="003F36F3">
                    <w:rPr>
                      <w:rFonts w:eastAsiaTheme="minorEastAsia"/>
                      <w:color w:val="000000"/>
                      <w:lang w:eastAsia="ru-RU"/>
                    </w:rPr>
                    <w:t xml:space="preserve"> г.</w:t>
                  </w:r>
                </w:p>
              </w:tc>
              <w:tc>
                <w:tcPr>
                  <w:tcW w:w="5098" w:type="dxa"/>
                </w:tcPr>
                <w:p w:rsidR="00EC1A87" w:rsidRDefault="00EC1A8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ЗАКАЗЧИК</w:t>
                  </w:r>
                </w:p>
                <w:p w:rsidR="00EC1A87" w:rsidRDefault="00EC1A87" w:rsidP="00EC1A87">
                  <w:pPr>
                    <w:spacing w:line="240" w:lineRule="auto"/>
                    <w:ind w:firstLine="0"/>
                    <w:rPr>
                      <w:color w:val="000000"/>
                    </w:rPr>
                  </w:pPr>
                </w:p>
                <w:p w:rsidR="00EC1A87" w:rsidRDefault="00EC1A8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 xml:space="preserve">                   </w:t>
                  </w:r>
                </w:p>
                <w:p w:rsidR="00EC1A87" w:rsidRPr="003F36F3" w:rsidRDefault="00EC1A87" w:rsidP="00EC1A87">
                  <w:pPr>
                    <w:spacing w:line="240" w:lineRule="auto"/>
                    <w:ind w:firstLine="0"/>
                    <w:rPr>
                      <w:color w:val="000000"/>
                    </w:rPr>
                  </w:pPr>
                  <w:r w:rsidRPr="003F36F3">
                    <w:rPr>
                      <w:color w:val="000000"/>
                    </w:rPr>
                    <w:t xml:space="preserve">________________ / С.Н. Раменский / </w:t>
                  </w:r>
                </w:p>
                <w:p w:rsidR="00EC1A87" w:rsidRPr="003F36F3" w:rsidRDefault="00EC1A87" w:rsidP="00EC1A87">
                  <w:pPr>
                    <w:spacing w:line="240" w:lineRule="auto"/>
                    <w:ind w:firstLine="0"/>
                    <w:rPr>
                      <w:color w:val="000000"/>
                    </w:rPr>
                  </w:pPr>
                  <w:proofErr w:type="spellStart"/>
                  <w:r w:rsidRPr="003F36F3">
                    <w:rPr>
                      <w:color w:val="000000"/>
                    </w:rPr>
                    <w:t>м.п</w:t>
                  </w:r>
                  <w:proofErr w:type="spellEnd"/>
                  <w:r w:rsidRPr="003F36F3">
                    <w:rPr>
                      <w:color w:val="000000"/>
                    </w:rPr>
                    <w:t>.</w:t>
                  </w:r>
                </w:p>
                <w:p w:rsidR="00EC1A87" w:rsidRPr="003F36F3" w:rsidRDefault="00EC1A87" w:rsidP="00EC1A87">
                  <w:pPr>
                    <w:spacing w:line="240" w:lineRule="auto"/>
                    <w:ind w:firstLine="0"/>
                    <w:rPr>
                      <w:color w:val="000000"/>
                    </w:rPr>
                  </w:pPr>
                  <w:r w:rsidRPr="003F36F3">
                    <w:rPr>
                      <w:color w:val="000000"/>
                    </w:rPr>
                    <w:t>«____»__________________202</w:t>
                  </w:r>
                  <w:r>
                    <w:rPr>
                      <w:color w:val="000000"/>
                    </w:rPr>
                    <w:t>1</w:t>
                  </w:r>
                  <w:r w:rsidRPr="003F36F3">
                    <w:rPr>
                      <w:color w:val="000000"/>
                    </w:rPr>
                    <w:t xml:space="preserve"> г.</w:t>
                  </w:r>
                </w:p>
              </w:tc>
            </w:tr>
          </w:tbl>
          <w:p w:rsidR="00EC1A87" w:rsidRPr="00D120D8" w:rsidRDefault="00EC1A87" w:rsidP="00EC1A87">
            <w:pPr>
              <w:spacing w:after="200" w:line="276" w:lineRule="auto"/>
              <w:ind w:left="765"/>
              <w:jc w:val="left"/>
              <w:rPr>
                <w:b/>
                <w:sz w:val="22"/>
                <w:szCs w:val="22"/>
                <w:lang w:eastAsia="ru-RU"/>
              </w:rPr>
            </w:pPr>
          </w:p>
        </w:tc>
      </w:tr>
      <w:tr w:rsidR="00EC1A87" w:rsidRPr="003F36F3" w:rsidTr="00EC1A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17" w:type="dxa"/>
          <w:wAfter w:w="572" w:type="dxa"/>
          <w:trHeight w:val="3688"/>
        </w:trPr>
        <w:tc>
          <w:tcPr>
            <w:tcW w:w="4143" w:type="dxa"/>
          </w:tcPr>
          <w:p w:rsidR="00EC1A87" w:rsidRDefault="00EC1A87" w:rsidP="00EC1A87">
            <w:pPr>
              <w:spacing w:line="240" w:lineRule="auto"/>
              <w:ind w:firstLine="0"/>
              <w:rPr>
                <w:color w:val="000000"/>
              </w:rPr>
            </w:pPr>
          </w:p>
          <w:p w:rsidR="00E47217" w:rsidRDefault="00E4721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ИСПОЛНИТЕЛЬ</w:t>
            </w:r>
          </w:p>
          <w:p w:rsidR="00EC1A87" w:rsidRPr="003F36F3" w:rsidRDefault="00EC1A87" w:rsidP="00EC1A87">
            <w:pPr>
              <w:spacing w:line="240" w:lineRule="auto"/>
              <w:ind w:firstLine="0"/>
              <w:rPr>
                <w:color w:val="000000"/>
              </w:rPr>
            </w:pPr>
          </w:p>
          <w:p w:rsidR="00EC1A87" w:rsidRDefault="00EC1A87" w:rsidP="00EC1A87">
            <w:pPr>
              <w:spacing w:line="240" w:lineRule="auto"/>
              <w:ind w:firstLine="0"/>
              <w:rPr>
                <w:color w:val="000000"/>
              </w:rPr>
            </w:pPr>
          </w:p>
          <w:p w:rsidR="00E47217" w:rsidRPr="003F36F3" w:rsidRDefault="00E47217" w:rsidP="00EC1A87">
            <w:pPr>
              <w:spacing w:line="240" w:lineRule="auto"/>
              <w:ind w:firstLine="0"/>
              <w:rPr>
                <w:color w:val="000000"/>
              </w:rPr>
            </w:pPr>
          </w:p>
          <w:p w:rsidR="00EC1A87" w:rsidRPr="003F36F3" w:rsidRDefault="00EC1A87" w:rsidP="00EC1A87">
            <w:pPr>
              <w:spacing w:line="240" w:lineRule="auto"/>
              <w:ind w:firstLine="0"/>
              <w:rPr>
                <w:color w:val="000000"/>
              </w:rPr>
            </w:pP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EC1A87" w:rsidRPr="003F36F3" w:rsidRDefault="00EC1A87" w:rsidP="00EC1A87">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w:t>
            </w:r>
            <w:r>
              <w:rPr>
                <w:rFonts w:eastAsiaTheme="minorEastAsia"/>
                <w:color w:val="000000"/>
                <w:lang w:eastAsia="ru-RU"/>
              </w:rPr>
              <w:t>1</w:t>
            </w:r>
            <w:r w:rsidRPr="003F36F3">
              <w:rPr>
                <w:rFonts w:eastAsiaTheme="minorEastAsia"/>
                <w:color w:val="000000"/>
                <w:lang w:eastAsia="ru-RU"/>
              </w:rPr>
              <w:t xml:space="preserve"> г.</w:t>
            </w:r>
          </w:p>
        </w:tc>
        <w:tc>
          <w:tcPr>
            <w:tcW w:w="5098" w:type="dxa"/>
          </w:tcPr>
          <w:p w:rsidR="00EC1A87" w:rsidRDefault="00EC1A87" w:rsidP="00EC1A87">
            <w:pPr>
              <w:spacing w:line="240" w:lineRule="auto"/>
              <w:ind w:firstLine="0"/>
              <w:rPr>
                <w:color w:val="000000"/>
              </w:rPr>
            </w:pPr>
          </w:p>
          <w:p w:rsidR="00E47217" w:rsidRDefault="00E4721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ЗАКАЗЧИК</w:t>
            </w:r>
          </w:p>
          <w:p w:rsidR="00EC1A87" w:rsidRPr="003F36F3" w:rsidRDefault="00EC1A87" w:rsidP="00EC1A87">
            <w:pPr>
              <w:spacing w:line="240" w:lineRule="auto"/>
              <w:ind w:firstLine="0"/>
              <w:rPr>
                <w:color w:val="000000"/>
              </w:rPr>
            </w:pPr>
            <w:r w:rsidRPr="003F36F3">
              <w:rPr>
                <w:color w:val="000000"/>
              </w:rPr>
              <w:t>Заместитель генерального директора</w:t>
            </w:r>
          </w:p>
          <w:p w:rsidR="00EC1A87" w:rsidRDefault="00EC1A87" w:rsidP="00EC1A87">
            <w:pPr>
              <w:spacing w:line="240" w:lineRule="auto"/>
              <w:ind w:firstLine="0"/>
              <w:rPr>
                <w:color w:val="000000"/>
              </w:rPr>
            </w:pPr>
            <w:r w:rsidRPr="003F36F3">
              <w:rPr>
                <w:color w:val="000000"/>
              </w:rPr>
              <w:t xml:space="preserve">по производству </w:t>
            </w:r>
            <w:r>
              <w:rPr>
                <w:color w:val="000000"/>
              </w:rPr>
              <w:t>и экономике</w:t>
            </w:r>
          </w:p>
          <w:p w:rsidR="00E47217" w:rsidRDefault="00E47217" w:rsidP="00EC1A87">
            <w:pPr>
              <w:spacing w:line="240" w:lineRule="auto"/>
              <w:ind w:firstLine="0"/>
              <w:rPr>
                <w:color w:val="000000"/>
              </w:rPr>
            </w:pPr>
          </w:p>
          <w:p w:rsidR="00EC1A87" w:rsidRPr="003F36F3" w:rsidRDefault="00EC1A87" w:rsidP="00EC1A87">
            <w:pPr>
              <w:spacing w:line="240" w:lineRule="auto"/>
              <w:ind w:firstLine="0"/>
              <w:rPr>
                <w:color w:val="000000"/>
              </w:rPr>
            </w:pPr>
            <w:r w:rsidRPr="003F36F3">
              <w:rPr>
                <w:color w:val="000000"/>
              </w:rPr>
              <w:t xml:space="preserve">                   </w:t>
            </w:r>
          </w:p>
          <w:p w:rsidR="00EC1A87" w:rsidRPr="003F36F3" w:rsidRDefault="00EC1A87" w:rsidP="00EC1A87">
            <w:pPr>
              <w:spacing w:line="240" w:lineRule="auto"/>
              <w:ind w:firstLine="0"/>
              <w:rPr>
                <w:color w:val="000000"/>
              </w:rPr>
            </w:pPr>
            <w:r w:rsidRPr="003F36F3">
              <w:rPr>
                <w:color w:val="000000"/>
              </w:rPr>
              <w:t xml:space="preserve">________________ / С.Н. Раменский / </w:t>
            </w:r>
          </w:p>
          <w:p w:rsidR="00EC1A87" w:rsidRPr="003F36F3" w:rsidRDefault="00EC1A87" w:rsidP="00EC1A87">
            <w:pPr>
              <w:spacing w:line="240" w:lineRule="auto"/>
              <w:ind w:firstLine="0"/>
              <w:rPr>
                <w:color w:val="000000"/>
              </w:rPr>
            </w:pPr>
            <w:proofErr w:type="spellStart"/>
            <w:r w:rsidRPr="003F36F3">
              <w:rPr>
                <w:color w:val="000000"/>
              </w:rPr>
              <w:t>м.п</w:t>
            </w:r>
            <w:proofErr w:type="spellEnd"/>
            <w:r w:rsidRPr="003F36F3">
              <w:rPr>
                <w:color w:val="000000"/>
              </w:rPr>
              <w:t>.</w:t>
            </w:r>
          </w:p>
          <w:p w:rsidR="00EC1A87" w:rsidRPr="003F36F3" w:rsidRDefault="00EC1A87" w:rsidP="00EC1A87">
            <w:pPr>
              <w:spacing w:line="240" w:lineRule="auto"/>
              <w:ind w:firstLine="0"/>
              <w:rPr>
                <w:color w:val="000000"/>
              </w:rPr>
            </w:pPr>
            <w:r w:rsidRPr="003F36F3">
              <w:rPr>
                <w:color w:val="000000"/>
              </w:rPr>
              <w:t>«____»__________________202</w:t>
            </w:r>
            <w:r>
              <w:rPr>
                <w:color w:val="000000"/>
              </w:rPr>
              <w:t>1</w:t>
            </w:r>
            <w:r w:rsidRPr="003F36F3">
              <w:rPr>
                <w:color w:val="000000"/>
              </w:rPr>
              <w:t xml:space="preserve"> г.</w:t>
            </w:r>
          </w:p>
        </w:tc>
      </w:tr>
    </w:tbl>
    <w:p w:rsidR="00EC1A87" w:rsidRDefault="00EC1A87" w:rsidP="00EC1A87">
      <w:pPr>
        <w:widowControl/>
        <w:suppressAutoHyphens w:val="0"/>
        <w:snapToGrid/>
        <w:spacing w:after="200" w:line="276" w:lineRule="auto"/>
        <w:ind w:firstLine="0"/>
        <w:jc w:val="left"/>
        <w:rPr>
          <w:b/>
          <w:i/>
        </w:rPr>
      </w:pPr>
      <w:r>
        <w:rPr>
          <w:b/>
          <w:i/>
        </w:rPr>
        <w:br w:type="page"/>
      </w:r>
    </w:p>
    <w:p w:rsidR="00AD63E8" w:rsidRDefault="00AD63E8" w:rsidP="00AD63E8">
      <w:pPr>
        <w:spacing w:line="240" w:lineRule="auto"/>
        <w:jc w:val="right"/>
        <w:rPr>
          <w:szCs w:val="22"/>
        </w:rPr>
      </w:pPr>
      <w:r>
        <w:rPr>
          <w:szCs w:val="22"/>
        </w:rPr>
        <w:lastRenderedPageBreak/>
        <w:t xml:space="preserve"> </w:t>
      </w:r>
    </w:p>
    <w:p w:rsidR="00EF76DC" w:rsidRPr="006B1474" w:rsidRDefault="00181B35" w:rsidP="006B1474">
      <w:pPr>
        <w:widowControl/>
        <w:suppressAutoHyphens w:val="0"/>
        <w:snapToGrid/>
        <w:spacing w:after="200" w:line="276" w:lineRule="auto"/>
        <w:ind w:firstLine="0"/>
        <w:jc w:val="right"/>
        <w:rPr>
          <w:b/>
          <w:i/>
        </w:rPr>
      </w:pPr>
      <w:r>
        <w:rPr>
          <w:b/>
          <w:i/>
        </w:rPr>
        <w:t>П</w:t>
      </w:r>
      <w:r w:rsidR="00EF76DC" w:rsidRPr="00E9306C">
        <w:rPr>
          <w:b/>
          <w:i/>
        </w:rPr>
        <w:t>риложение №4 к аукционной документации</w:t>
      </w:r>
    </w:p>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6"/>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BC75EE">
            <w:pPr>
              <w:ind w:firstLine="0"/>
              <w:rPr>
                <w:b/>
                <w:color w:val="000000"/>
                <w:spacing w:val="-4"/>
              </w:rPr>
            </w:pPr>
            <w:r w:rsidRPr="00FE1569">
              <w:rPr>
                <w:b/>
                <w:color w:val="000000"/>
                <w:spacing w:val="-4"/>
              </w:rPr>
              <w:t>Наименование товаров</w:t>
            </w:r>
            <w:r w:rsidR="00BC75EE">
              <w:rPr>
                <w:b/>
                <w:color w:val="000000"/>
                <w:spacing w:val="-4"/>
              </w:rPr>
              <w:t xml:space="preserve"> (при наличии модель) </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w:t>
      </w:r>
      <w:r w:rsidR="005E0780">
        <w:t>2</w:t>
      </w:r>
      <w:r w:rsidR="00377DA8">
        <w:t>1</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w:t>
      </w:r>
      <w:r w:rsidR="005E0780">
        <w:t>2</w:t>
      </w:r>
      <w:r w:rsidR="00377DA8">
        <w:t xml:space="preserve">1 </w:t>
      </w:r>
      <w:r w:rsidRPr="00E9306C">
        <w:t xml:space="preserve">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9E274A" w:rsidRPr="0028253F" w:rsidRDefault="00EF76DC" w:rsidP="0028253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9E274A" w:rsidRPr="00C20C79" w:rsidRDefault="009E274A" w:rsidP="007379AA">
      <w:pPr>
        <w:spacing w:line="360" w:lineRule="auto"/>
        <w:jc w:val="right"/>
        <w:rPr>
          <w:lang w:eastAsia="ru-RU"/>
        </w:rPr>
      </w:pPr>
    </w:p>
    <w:p w:rsidR="0028253F" w:rsidRDefault="0028253F" w:rsidP="00507EB3">
      <w:pPr>
        <w:spacing w:line="240" w:lineRule="auto"/>
        <w:jc w:val="center"/>
        <w:rPr>
          <w:b/>
          <w:lang w:eastAsia="ru-RU"/>
        </w:rPr>
      </w:pPr>
    </w:p>
    <w:p w:rsidR="00E47217" w:rsidRDefault="00E47217" w:rsidP="00507EB3">
      <w:pPr>
        <w:spacing w:line="240" w:lineRule="auto"/>
        <w:jc w:val="center"/>
        <w:rPr>
          <w:b/>
          <w:lang w:eastAsia="ru-RU"/>
        </w:rPr>
      </w:pPr>
    </w:p>
    <w:p w:rsidR="00E47217" w:rsidRDefault="00E47217" w:rsidP="00507EB3">
      <w:pPr>
        <w:spacing w:line="240" w:lineRule="auto"/>
        <w:jc w:val="center"/>
        <w:rPr>
          <w:b/>
          <w:lang w:eastAsia="ru-RU"/>
        </w:rPr>
      </w:pPr>
    </w:p>
    <w:p w:rsidR="00E47217" w:rsidRDefault="00E47217" w:rsidP="00507EB3">
      <w:pPr>
        <w:spacing w:line="240" w:lineRule="auto"/>
        <w:jc w:val="center"/>
        <w:rPr>
          <w:b/>
          <w:lang w:eastAsia="ru-RU"/>
        </w:rPr>
      </w:pPr>
    </w:p>
    <w:p w:rsidR="00E47217" w:rsidRDefault="00E47217" w:rsidP="00507EB3">
      <w:pPr>
        <w:spacing w:line="240" w:lineRule="auto"/>
        <w:jc w:val="center"/>
        <w:rPr>
          <w:b/>
          <w:lang w:eastAsia="ru-RU"/>
        </w:rPr>
      </w:pPr>
    </w:p>
    <w:p w:rsidR="00E47217" w:rsidRPr="004C12F4" w:rsidRDefault="00E47217" w:rsidP="00761C63">
      <w:pPr>
        <w:ind w:firstLine="0"/>
        <w:rPr>
          <w:sz w:val="38"/>
        </w:rPr>
      </w:pPr>
    </w:p>
    <w:p w:rsidR="00E47217" w:rsidRPr="007A1659" w:rsidRDefault="00E47217" w:rsidP="00E47217">
      <w:pPr>
        <w:jc w:val="center"/>
        <w:rPr>
          <w:b/>
          <w:sz w:val="40"/>
          <w:szCs w:val="40"/>
        </w:rPr>
      </w:pPr>
      <w:r w:rsidRPr="007A1659">
        <w:rPr>
          <w:b/>
          <w:sz w:val="40"/>
          <w:szCs w:val="40"/>
        </w:rPr>
        <w:t>Техническое задание</w:t>
      </w:r>
    </w:p>
    <w:p w:rsidR="00E47217" w:rsidRPr="00741600" w:rsidRDefault="00E47217" w:rsidP="00E47217">
      <w:pPr>
        <w:jc w:val="center"/>
        <w:rPr>
          <w:sz w:val="36"/>
          <w:szCs w:val="36"/>
        </w:rPr>
      </w:pPr>
    </w:p>
    <w:p w:rsidR="00E47217" w:rsidRDefault="00E47217" w:rsidP="00E47217">
      <w:pPr>
        <w:jc w:val="center"/>
        <w:rPr>
          <w:b/>
          <w:sz w:val="32"/>
          <w:szCs w:val="32"/>
        </w:rPr>
      </w:pPr>
      <w:r>
        <w:rPr>
          <w:b/>
          <w:sz w:val="32"/>
          <w:szCs w:val="32"/>
        </w:rPr>
        <w:t>Комплекс работ по техническому обслуживанию</w:t>
      </w:r>
      <w:r w:rsidRPr="0089268F">
        <w:rPr>
          <w:b/>
          <w:sz w:val="32"/>
          <w:szCs w:val="32"/>
        </w:rPr>
        <w:t>,</w:t>
      </w:r>
    </w:p>
    <w:p w:rsidR="00E47217" w:rsidRPr="007A1659" w:rsidRDefault="00E47217" w:rsidP="00E47217">
      <w:pPr>
        <w:jc w:val="center"/>
        <w:rPr>
          <w:b/>
          <w:sz w:val="32"/>
          <w:szCs w:val="32"/>
        </w:rPr>
      </w:pPr>
      <w:r>
        <w:rPr>
          <w:b/>
          <w:sz w:val="32"/>
          <w:szCs w:val="32"/>
        </w:rPr>
        <w:t xml:space="preserve">планово-предупредительному </w:t>
      </w:r>
      <w:r w:rsidRPr="007A1659">
        <w:rPr>
          <w:b/>
          <w:sz w:val="32"/>
          <w:szCs w:val="32"/>
        </w:rPr>
        <w:t>ремонт</w:t>
      </w:r>
      <w:r>
        <w:rPr>
          <w:b/>
          <w:sz w:val="32"/>
          <w:szCs w:val="32"/>
        </w:rPr>
        <w:t>у</w:t>
      </w:r>
      <w:r w:rsidRPr="007A1659">
        <w:rPr>
          <w:b/>
          <w:sz w:val="32"/>
          <w:szCs w:val="32"/>
        </w:rPr>
        <w:t xml:space="preserve"> </w:t>
      </w:r>
    </w:p>
    <w:p w:rsidR="00E47217" w:rsidRPr="007A1659" w:rsidRDefault="00E47217" w:rsidP="00E47217">
      <w:pPr>
        <w:jc w:val="center"/>
        <w:rPr>
          <w:b/>
          <w:sz w:val="32"/>
          <w:szCs w:val="32"/>
        </w:rPr>
      </w:pPr>
      <w:r>
        <w:rPr>
          <w:b/>
          <w:sz w:val="32"/>
          <w:szCs w:val="32"/>
        </w:rPr>
        <w:t xml:space="preserve">технологического </w:t>
      </w:r>
      <w:r w:rsidRPr="007A1659">
        <w:rPr>
          <w:b/>
          <w:sz w:val="32"/>
          <w:szCs w:val="32"/>
        </w:rPr>
        <w:t xml:space="preserve">оборудования </w:t>
      </w:r>
      <w:r>
        <w:rPr>
          <w:b/>
          <w:sz w:val="32"/>
          <w:szCs w:val="32"/>
        </w:rPr>
        <w:t>сектора С-1330</w:t>
      </w:r>
      <w:r w:rsidRPr="007A1659">
        <w:rPr>
          <w:b/>
          <w:sz w:val="32"/>
          <w:szCs w:val="32"/>
        </w:rPr>
        <w:t>.</w:t>
      </w:r>
    </w:p>
    <w:p w:rsidR="00E47217" w:rsidRPr="00310C52" w:rsidRDefault="00E47217" w:rsidP="00E47217">
      <w:pPr>
        <w:jc w:val="center"/>
        <w:rPr>
          <w:b/>
          <w:bCs/>
          <w:sz w:val="32"/>
          <w:szCs w:val="32"/>
        </w:rPr>
      </w:pPr>
    </w:p>
    <w:p w:rsidR="00E47217" w:rsidRPr="00310C52" w:rsidRDefault="00E47217" w:rsidP="00E47217">
      <w:pPr>
        <w:rPr>
          <w:sz w:val="30"/>
        </w:rPr>
      </w:pPr>
    </w:p>
    <w:p w:rsidR="00E47217" w:rsidRPr="00310C52" w:rsidRDefault="00E47217" w:rsidP="00E47217">
      <w:pPr>
        <w:rPr>
          <w:sz w:val="30"/>
        </w:rPr>
      </w:pPr>
    </w:p>
    <w:p w:rsidR="00E47217" w:rsidRPr="00310C52" w:rsidRDefault="00E47217" w:rsidP="00E47217">
      <w:pPr>
        <w:rPr>
          <w:sz w:val="30"/>
        </w:rPr>
      </w:pPr>
    </w:p>
    <w:p w:rsidR="00E47217" w:rsidRDefault="00E47217" w:rsidP="00E47217">
      <w:pPr>
        <w:ind w:left="2160"/>
        <w:rPr>
          <w:sz w:val="30"/>
        </w:rPr>
      </w:pPr>
      <w:bookmarkStart w:id="37" w:name="_Toc317256801"/>
    </w:p>
    <w:p w:rsidR="00E47217" w:rsidRPr="005E2D4A"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Default="00E47217" w:rsidP="00E47217">
      <w:pPr>
        <w:ind w:left="2160"/>
        <w:rPr>
          <w:sz w:val="30"/>
        </w:rPr>
      </w:pPr>
    </w:p>
    <w:p w:rsidR="00E47217" w:rsidRPr="00024348" w:rsidRDefault="00E47217" w:rsidP="00E47217">
      <w:pPr>
        <w:ind w:left="2160"/>
        <w:rPr>
          <w:sz w:val="30"/>
        </w:rPr>
      </w:pPr>
    </w:p>
    <w:p w:rsidR="00E47217" w:rsidRPr="00024348" w:rsidRDefault="00E47217" w:rsidP="00E47217">
      <w:pPr>
        <w:ind w:left="2160"/>
        <w:rPr>
          <w:sz w:val="30"/>
        </w:rPr>
      </w:pPr>
    </w:p>
    <w:p w:rsidR="00E47217" w:rsidRPr="00024348" w:rsidRDefault="00E47217" w:rsidP="00E47217">
      <w:pPr>
        <w:ind w:left="2160"/>
        <w:rPr>
          <w:sz w:val="30"/>
        </w:rPr>
      </w:pPr>
    </w:p>
    <w:p w:rsidR="00E47217" w:rsidRPr="00024348" w:rsidRDefault="00E47217" w:rsidP="00E47217">
      <w:pPr>
        <w:ind w:left="2160"/>
        <w:rPr>
          <w:sz w:val="30"/>
        </w:rPr>
      </w:pPr>
    </w:p>
    <w:p w:rsidR="00E47217" w:rsidRPr="00024348" w:rsidRDefault="00E47217" w:rsidP="00E47217">
      <w:pPr>
        <w:ind w:left="2160"/>
        <w:rPr>
          <w:sz w:val="30"/>
        </w:rPr>
      </w:pPr>
    </w:p>
    <w:p w:rsidR="00E47217" w:rsidRPr="00024348" w:rsidRDefault="00E47217" w:rsidP="00E47217">
      <w:pPr>
        <w:ind w:left="2160"/>
        <w:rPr>
          <w:sz w:val="30"/>
        </w:rPr>
      </w:pPr>
    </w:p>
    <w:p w:rsidR="00E47217" w:rsidRPr="00442D10" w:rsidRDefault="00E47217" w:rsidP="00E47217">
      <w:pPr>
        <w:jc w:val="center"/>
        <w:rPr>
          <w:sz w:val="28"/>
          <w:szCs w:val="28"/>
        </w:rPr>
        <w:sectPr w:rsidR="00E47217" w:rsidRPr="00442D10" w:rsidSect="00BC693F">
          <w:footerReference w:type="default" r:id="rId18"/>
          <w:footerReference w:type="first" r:id="rId19"/>
          <w:footnotePr>
            <w:pos w:val="beneathText"/>
          </w:footnotePr>
          <w:pgSz w:w="11907" w:h="16840" w:code="9"/>
          <w:pgMar w:top="1004" w:right="454" w:bottom="567" w:left="992" w:header="720" w:footer="720" w:gutter="0"/>
          <w:cols w:space="720"/>
          <w:titlePg/>
          <w:docGrid w:linePitch="360"/>
        </w:sectPr>
      </w:pPr>
      <w:r>
        <w:rPr>
          <w:sz w:val="28"/>
          <w:szCs w:val="28"/>
        </w:rPr>
        <w:t>Новосибирск   202</w:t>
      </w:r>
      <w:r w:rsidRPr="00D61396">
        <w:rPr>
          <w:sz w:val="28"/>
          <w:szCs w:val="28"/>
        </w:rPr>
        <w:t>1</w:t>
      </w:r>
      <w:r>
        <w:rPr>
          <w:sz w:val="28"/>
          <w:szCs w:val="28"/>
        </w:rPr>
        <w:t>г.</w:t>
      </w:r>
    </w:p>
    <w:p w:rsidR="00E47217" w:rsidRPr="00D61396" w:rsidRDefault="00E47217" w:rsidP="00761C63">
      <w:pPr>
        <w:pStyle w:val="1"/>
        <w:tabs>
          <w:tab w:val="left" w:pos="284"/>
        </w:tabs>
        <w:jc w:val="both"/>
        <w:rPr>
          <w:b w:val="0"/>
          <w:snapToGrid w:val="0"/>
          <w:sz w:val="28"/>
          <w:szCs w:val="28"/>
          <w:u w:val="single"/>
        </w:rPr>
      </w:pPr>
      <w:bookmarkStart w:id="38" w:name="_Toc317256802"/>
      <w:bookmarkStart w:id="39" w:name="_Toc395092621"/>
      <w:bookmarkEnd w:id="37"/>
    </w:p>
    <w:p w:rsidR="00E47217" w:rsidRDefault="00E47217" w:rsidP="00E47217">
      <w:pPr>
        <w:pStyle w:val="1"/>
        <w:tabs>
          <w:tab w:val="left" w:pos="284"/>
        </w:tabs>
        <w:ind w:left="284"/>
        <w:jc w:val="both"/>
        <w:rPr>
          <w:b w:val="0"/>
          <w:snapToGrid w:val="0"/>
          <w:sz w:val="28"/>
          <w:szCs w:val="28"/>
          <w:u w:val="single"/>
        </w:rPr>
      </w:pPr>
      <w:r w:rsidRPr="00442D10">
        <w:rPr>
          <w:b w:val="0"/>
          <w:snapToGrid w:val="0"/>
          <w:sz w:val="28"/>
          <w:szCs w:val="28"/>
          <w:u w:val="single"/>
        </w:rPr>
        <w:t>Введение.</w:t>
      </w:r>
      <w:bookmarkEnd w:id="38"/>
      <w:bookmarkEnd w:id="39"/>
      <w:r w:rsidRPr="00442D10">
        <w:rPr>
          <w:b w:val="0"/>
          <w:snapToGrid w:val="0"/>
          <w:sz w:val="28"/>
          <w:szCs w:val="28"/>
          <w:u w:val="single"/>
        </w:rPr>
        <w:t xml:space="preserve"> </w:t>
      </w:r>
    </w:p>
    <w:p w:rsidR="00E47217" w:rsidRPr="00C26F6C" w:rsidRDefault="00E47217" w:rsidP="00E47217">
      <w:pPr>
        <w:rPr>
          <w:sz w:val="10"/>
          <w:szCs w:val="10"/>
        </w:rPr>
      </w:pPr>
    </w:p>
    <w:p w:rsidR="00E47217" w:rsidRPr="00C26F6C" w:rsidRDefault="00E47217" w:rsidP="00E47217">
      <w:pPr>
        <w:tabs>
          <w:tab w:val="num" w:pos="0"/>
          <w:tab w:val="left" w:pos="284"/>
        </w:tabs>
        <w:rPr>
          <w:snapToGrid w:val="0"/>
          <w:sz w:val="28"/>
          <w:szCs w:val="28"/>
        </w:rPr>
      </w:pPr>
      <w:r>
        <w:rPr>
          <w:snapToGrid w:val="0"/>
          <w:sz w:val="28"/>
          <w:szCs w:val="28"/>
        </w:rPr>
        <w:t>Технологическое о</w:t>
      </w:r>
      <w:r w:rsidRPr="00B839BB">
        <w:rPr>
          <w:snapToGrid w:val="0"/>
          <w:sz w:val="28"/>
          <w:szCs w:val="28"/>
        </w:rPr>
        <w:t>борудование предназначено для выполнения производственных задач.</w:t>
      </w:r>
      <w:bookmarkStart w:id="40" w:name="_Toc395092622"/>
    </w:p>
    <w:p w:rsidR="00E47217" w:rsidRPr="00AB49E5" w:rsidRDefault="00E47217" w:rsidP="00E47217">
      <w:pPr>
        <w:rPr>
          <w:rFonts w:ascii="Calibri" w:hAnsi="Calibri"/>
          <w:sz w:val="10"/>
          <w:szCs w:val="10"/>
        </w:rPr>
      </w:pPr>
    </w:p>
    <w:p w:rsidR="00E47217" w:rsidRDefault="00E47217" w:rsidP="00E47217">
      <w:pPr>
        <w:pStyle w:val="1"/>
        <w:widowControl w:val="0"/>
        <w:spacing w:before="0" w:after="0"/>
        <w:jc w:val="left"/>
        <w:rPr>
          <w:b w:val="0"/>
          <w:bCs w:val="0"/>
          <w:sz w:val="28"/>
          <w:szCs w:val="28"/>
          <w:u w:val="single"/>
        </w:rPr>
      </w:pPr>
      <w:r>
        <w:rPr>
          <w:b w:val="0"/>
          <w:bCs w:val="0"/>
          <w:sz w:val="28"/>
          <w:szCs w:val="28"/>
          <w:u w:val="single"/>
        </w:rPr>
        <w:t xml:space="preserve">          1</w:t>
      </w:r>
      <w:r w:rsidRPr="00442D10">
        <w:rPr>
          <w:b w:val="0"/>
          <w:bCs w:val="0"/>
          <w:sz w:val="28"/>
          <w:szCs w:val="28"/>
          <w:u w:val="single"/>
        </w:rPr>
        <w:t>. Цель работы.</w:t>
      </w:r>
      <w:bookmarkEnd w:id="40"/>
    </w:p>
    <w:p w:rsidR="00E47217" w:rsidRPr="00C26F6C" w:rsidRDefault="00E47217" w:rsidP="00E47217">
      <w:pPr>
        <w:rPr>
          <w:sz w:val="10"/>
          <w:szCs w:val="10"/>
        </w:rPr>
      </w:pPr>
    </w:p>
    <w:p w:rsidR="00E47217" w:rsidRPr="00F45968" w:rsidRDefault="00E47217" w:rsidP="00E47217">
      <w:pPr>
        <w:rPr>
          <w:sz w:val="28"/>
          <w:szCs w:val="28"/>
        </w:rPr>
      </w:pPr>
      <w:r>
        <w:rPr>
          <w:sz w:val="28"/>
          <w:szCs w:val="28"/>
        </w:rPr>
        <w:t>1</w:t>
      </w:r>
      <w:r w:rsidRPr="00B839BB">
        <w:rPr>
          <w:sz w:val="28"/>
          <w:szCs w:val="28"/>
        </w:rPr>
        <w:t xml:space="preserve">.1 Поддержание </w:t>
      </w:r>
      <w:r>
        <w:rPr>
          <w:sz w:val="28"/>
          <w:szCs w:val="28"/>
        </w:rPr>
        <w:t>технологического о</w:t>
      </w:r>
      <w:r w:rsidRPr="00B839BB">
        <w:rPr>
          <w:sz w:val="28"/>
          <w:szCs w:val="28"/>
        </w:rPr>
        <w:t>борудования в рабочем состоянии для вы</w:t>
      </w:r>
      <w:r>
        <w:rPr>
          <w:sz w:val="28"/>
          <w:szCs w:val="28"/>
        </w:rPr>
        <w:t>полнения производственных задач</w:t>
      </w:r>
      <w:r w:rsidRPr="00386B05">
        <w:rPr>
          <w:sz w:val="28"/>
          <w:szCs w:val="28"/>
        </w:rPr>
        <w:t>,</w:t>
      </w:r>
      <w:r>
        <w:rPr>
          <w:sz w:val="28"/>
          <w:szCs w:val="28"/>
        </w:rPr>
        <w:t xml:space="preserve"> </w:t>
      </w:r>
      <w:proofErr w:type="gramStart"/>
      <w:r>
        <w:rPr>
          <w:sz w:val="28"/>
          <w:szCs w:val="28"/>
        </w:rPr>
        <w:t>согласно паспортов</w:t>
      </w:r>
      <w:proofErr w:type="gramEnd"/>
      <w:r>
        <w:rPr>
          <w:sz w:val="28"/>
          <w:szCs w:val="28"/>
        </w:rPr>
        <w:t xml:space="preserve"> заводов изготовителей.</w:t>
      </w:r>
    </w:p>
    <w:p w:rsidR="00E47217" w:rsidRDefault="00E47217" w:rsidP="00E47217">
      <w:pPr>
        <w:snapToGrid/>
        <w:spacing w:line="240" w:lineRule="auto"/>
        <w:ind w:firstLine="0"/>
        <w:rPr>
          <w:sz w:val="28"/>
          <w:szCs w:val="28"/>
        </w:rPr>
      </w:pPr>
      <w:r>
        <w:rPr>
          <w:sz w:val="28"/>
          <w:szCs w:val="28"/>
        </w:rPr>
        <w:t xml:space="preserve">         1</w:t>
      </w:r>
      <w:r w:rsidRPr="00B839BB">
        <w:rPr>
          <w:sz w:val="28"/>
          <w:szCs w:val="28"/>
        </w:rPr>
        <w:t xml:space="preserve">.2 </w:t>
      </w:r>
      <w:r>
        <w:rPr>
          <w:sz w:val="28"/>
          <w:szCs w:val="28"/>
        </w:rPr>
        <w:t xml:space="preserve"> К</w:t>
      </w:r>
      <w:r>
        <w:rPr>
          <w:sz w:val="28"/>
          <w:szCs w:val="28"/>
          <w:lang w:eastAsia="ru-RU"/>
        </w:rPr>
        <w:t xml:space="preserve">омплекс работ по </w:t>
      </w:r>
      <w:r w:rsidRPr="00B839BB">
        <w:rPr>
          <w:sz w:val="28"/>
          <w:szCs w:val="28"/>
          <w:lang w:eastAsia="ru-RU"/>
        </w:rPr>
        <w:t>техническо</w:t>
      </w:r>
      <w:r>
        <w:rPr>
          <w:sz w:val="28"/>
          <w:szCs w:val="28"/>
          <w:lang w:eastAsia="ru-RU"/>
        </w:rPr>
        <w:t>му обслуживанию</w:t>
      </w:r>
      <w:r w:rsidRPr="007707EB">
        <w:rPr>
          <w:sz w:val="28"/>
          <w:szCs w:val="28"/>
          <w:lang w:eastAsia="ru-RU"/>
        </w:rPr>
        <w:t xml:space="preserve"> </w:t>
      </w:r>
      <w:r>
        <w:rPr>
          <w:sz w:val="28"/>
          <w:szCs w:val="28"/>
          <w:lang w:eastAsia="ru-RU"/>
        </w:rPr>
        <w:t>и</w:t>
      </w:r>
      <w:r w:rsidRPr="00604AE2">
        <w:rPr>
          <w:sz w:val="28"/>
          <w:szCs w:val="28"/>
          <w:lang w:eastAsia="ru-RU"/>
        </w:rPr>
        <w:t xml:space="preserve"> </w:t>
      </w:r>
      <w:r>
        <w:rPr>
          <w:sz w:val="28"/>
          <w:szCs w:val="28"/>
          <w:lang w:eastAsia="ru-RU"/>
        </w:rPr>
        <w:t>планово-предупредительному ремонту</w:t>
      </w:r>
      <w:r w:rsidRPr="00B839BB">
        <w:rPr>
          <w:sz w:val="28"/>
          <w:szCs w:val="28"/>
        </w:rPr>
        <w:t xml:space="preserve"> </w:t>
      </w:r>
      <w:r>
        <w:rPr>
          <w:sz w:val="28"/>
          <w:szCs w:val="28"/>
        </w:rPr>
        <w:t>технологического о</w:t>
      </w:r>
      <w:r w:rsidRPr="00B839BB">
        <w:rPr>
          <w:sz w:val="28"/>
          <w:szCs w:val="28"/>
        </w:rPr>
        <w:t xml:space="preserve">борудования </w:t>
      </w:r>
      <w:r>
        <w:rPr>
          <w:sz w:val="28"/>
          <w:szCs w:val="28"/>
        </w:rPr>
        <w:t xml:space="preserve">выполняется </w:t>
      </w:r>
      <w:r w:rsidRPr="00B839BB">
        <w:rPr>
          <w:sz w:val="28"/>
          <w:szCs w:val="28"/>
        </w:rPr>
        <w:t xml:space="preserve">для </w:t>
      </w:r>
      <w:r>
        <w:rPr>
          <w:sz w:val="28"/>
          <w:szCs w:val="28"/>
        </w:rPr>
        <w:t>безаварийной работы (минимизация отказов)</w:t>
      </w:r>
      <w:r w:rsidRPr="00FF7A0C">
        <w:rPr>
          <w:sz w:val="28"/>
          <w:szCs w:val="28"/>
        </w:rPr>
        <w:t>,</w:t>
      </w:r>
      <w:r>
        <w:rPr>
          <w:sz w:val="28"/>
          <w:szCs w:val="28"/>
        </w:rPr>
        <w:t xml:space="preserve"> уменьшения времени простоя</w:t>
      </w:r>
      <w:r w:rsidRPr="00FF7A0C">
        <w:rPr>
          <w:sz w:val="28"/>
          <w:szCs w:val="28"/>
        </w:rPr>
        <w:t>,</w:t>
      </w:r>
      <w:r>
        <w:rPr>
          <w:sz w:val="28"/>
          <w:szCs w:val="28"/>
        </w:rPr>
        <w:t xml:space="preserve"> </w:t>
      </w:r>
      <w:r w:rsidRPr="00B839BB">
        <w:rPr>
          <w:sz w:val="28"/>
          <w:szCs w:val="28"/>
        </w:rPr>
        <w:t xml:space="preserve">обеспечения </w:t>
      </w:r>
      <w:r>
        <w:rPr>
          <w:sz w:val="28"/>
          <w:szCs w:val="28"/>
        </w:rPr>
        <w:t xml:space="preserve">безопасной эксплуатации оборудования. </w:t>
      </w:r>
    </w:p>
    <w:p w:rsidR="00E47217" w:rsidRDefault="00E47217" w:rsidP="00E47217">
      <w:pPr>
        <w:snapToGrid/>
        <w:spacing w:line="240" w:lineRule="auto"/>
        <w:ind w:firstLine="0"/>
        <w:rPr>
          <w:sz w:val="28"/>
          <w:szCs w:val="28"/>
        </w:rPr>
      </w:pPr>
      <w:r>
        <w:rPr>
          <w:sz w:val="28"/>
          <w:szCs w:val="28"/>
        </w:rPr>
        <w:t xml:space="preserve">         1.3  Выполнение комплекса работ увеличивает  временной цикл эксплуатации оборудования</w:t>
      </w:r>
      <w:r w:rsidRPr="00B839BB">
        <w:rPr>
          <w:sz w:val="28"/>
          <w:szCs w:val="28"/>
        </w:rPr>
        <w:t>.</w:t>
      </w:r>
      <w:bookmarkStart w:id="41" w:name="_Toc395092623"/>
    </w:p>
    <w:p w:rsidR="00E47217" w:rsidRPr="00604AE2" w:rsidRDefault="00E47217" w:rsidP="002B7615">
      <w:pPr>
        <w:ind w:firstLine="0"/>
        <w:rPr>
          <w:sz w:val="10"/>
          <w:szCs w:val="10"/>
        </w:rPr>
      </w:pPr>
    </w:p>
    <w:bookmarkEnd w:id="41"/>
    <w:p w:rsidR="00E47217" w:rsidRDefault="00E47217" w:rsidP="002B7615">
      <w:pPr>
        <w:pStyle w:val="1"/>
        <w:widowControl w:val="0"/>
        <w:spacing w:before="0" w:after="0"/>
        <w:ind w:left="284"/>
        <w:jc w:val="both"/>
        <w:rPr>
          <w:b w:val="0"/>
          <w:bCs w:val="0"/>
          <w:sz w:val="28"/>
          <w:szCs w:val="28"/>
          <w:u w:val="single"/>
        </w:rPr>
      </w:pPr>
      <w:r>
        <w:rPr>
          <w:b w:val="0"/>
          <w:bCs w:val="0"/>
          <w:sz w:val="28"/>
          <w:szCs w:val="28"/>
        </w:rPr>
        <w:t xml:space="preserve">      </w:t>
      </w:r>
      <w:r w:rsidRPr="008707ED">
        <w:rPr>
          <w:b w:val="0"/>
          <w:bCs w:val="0"/>
          <w:sz w:val="28"/>
          <w:szCs w:val="28"/>
        </w:rPr>
        <w:t>2.</w:t>
      </w:r>
      <w:r w:rsidRPr="008707ED">
        <w:rPr>
          <w:b w:val="0"/>
          <w:sz w:val="28"/>
          <w:szCs w:val="28"/>
        </w:rPr>
        <w:t xml:space="preserve">  </w:t>
      </w:r>
      <w:r>
        <w:rPr>
          <w:b w:val="0"/>
          <w:sz w:val="28"/>
          <w:szCs w:val="28"/>
        </w:rPr>
        <w:t>К</w:t>
      </w:r>
      <w:r w:rsidRPr="008707ED">
        <w:rPr>
          <w:b w:val="0"/>
          <w:sz w:val="28"/>
          <w:szCs w:val="28"/>
        </w:rPr>
        <w:t>омплекс раб</w:t>
      </w:r>
      <w:r>
        <w:rPr>
          <w:b w:val="0"/>
          <w:sz w:val="28"/>
          <w:szCs w:val="28"/>
        </w:rPr>
        <w:t xml:space="preserve">от по техническому обслуживанию и </w:t>
      </w:r>
      <w:r w:rsidRPr="008707ED">
        <w:rPr>
          <w:b w:val="0"/>
          <w:sz w:val="28"/>
          <w:szCs w:val="28"/>
        </w:rPr>
        <w:t xml:space="preserve"> планово-предупредительному ремонту</w:t>
      </w:r>
      <w:r w:rsidRPr="008707ED">
        <w:rPr>
          <w:b w:val="0"/>
          <w:bCs w:val="0"/>
          <w:sz w:val="28"/>
          <w:szCs w:val="28"/>
        </w:rPr>
        <w:t xml:space="preserve">  </w:t>
      </w:r>
      <w:r>
        <w:rPr>
          <w:b w:val="0"/>
          <w:bCs w:val="0"/>
          <w:sz w:val="28"/>
          <w:szCs w:val="28"/>
        </w:rPr>
        <w:t xml:space="preserve">проводить </w:t>
      </w:r>
      <w:r w:rsidRPr="008707ED">
        <w:rPr>
          <w:b w:val="0"/>
          <w:bCs w:val="0"/>
          <w:sz w:val="28"/>
          <w:szCs w:val="28"/>
        </w:rPr>
        <w:t>в соответствии с Перечнем основных видов работ по</w:t>
      </w:r>
      <w:r>
        <w:rPr>
          <w:b w:val="0"/>
          <w:bCs w:val="0"/>
          <w:sz w:val="28"/>
          <w:szCs w:val="28"/>
        </w:rPr>
        <w:t xml:space="preserve"> техническому обслуживанию и</w:t>
      </w:r>
      <w:r w:rsidRPr="008D018C">
        <w:rPr>
          <w:b w:val="0"/>
          <w:bCs w:val="0"/>
          <w:sz w:val="28"/>
          <w:szCs w:val="28"/>
        </w:rPr>
        <w:t xml:space="preserve"> планово-предупредительному ремонту сектора С-1330.</w:t>
      </w:r>
    </w:p>
    <w:p w:rsidR="00E47217" w:rsidRPr="0089268F" w:rsidRDefault="00E47217" w:rsidP="00E47217">
      <w:pPr>
        <w:rPr>
          <w:rFonts w:ascii="Calibri" w:hAnsi="Calibri"/>
          <w:sz w:val="18"/>
          <w:szCs w:val="18"/>
        </w:rPr>
      </w:pPr>
    </w:p>
    <w:p w:rsidR="00E47217" w:rsidRPr="0089268F" w:rsidRDefault="00E47217" w:rsidP="00E47217">
      <w:pPr>
        <w:rPr>
          <w:rFonts w:ascii="Calibri" w:hAnsi="Calibri"/>
          <w:sz w:val="18"/>
          <w:szCs w:val="18"/>
        </w:rPr>
      </w:pPr>
    </w:p>
    <w:p w:rsidR="00E47217" w:rsidRDefault="00E47217" w:rsidP="00E47217">
      <w:pPr>
        <w:pStyle w:val="1"/>
        <w:widowControl w:val="0"/>
        <w:spacing w:before="0" w:after="0"/>
        <w:ind w:left="284"/>
        <w:jc w:val="both"/>
        <w:rPr>
          <w:b w:val="0"/>
          <w:bCs w:val="0"/>
          <w:sz w:val="28"/>
          <w:szCs w:val="28"/>
          <w:u w:val="single"/>
        </w:rPr>
      </w:pPr>
      <w:r>
        <w:rPr>
          <w:b w:val="0"/>
          <w:bCs w:val="0"/>
          <w:sz w:val="28"/>
          <w:szCs w:val="28"/>
          <w:u w:val="single"/>
        </w:rPr>
        <w:t>3</w:t>
      </w:r>
      <w:r w:rsidRPr="00442D10">
        <w:rPr>
          <w:b w:val="0"/>
          <w:bCs w:val="0"/>
          <w:sz w:val="28"/>
          <w:szCs w:val="28"/>
          <w:u w:val="single"/>
        </w:rPr>
        <w:t>. Обязанности Исполнителя.</w:t>
      </w:r>
    </w:p>
    <w:p w:rsidR="00E47217" w:rsidRPr="00CE74C6" w:rsidRDefault="00E47217" w:rsidP="00E47217">
      <w:pPr>
        <w:pStyle w:val="afe"/>
        <w:spacing w:after="0" w:line="240" w:lineRule="auto"/>
        <w:ind w:left="0"/>
        <w:rPr>
          <w:rFonts w:ascii="Times New Roman" w:hAnsi="Times New Roman"/>
          <w:sz w:val="28"/>
          <w:szCs w:val="28"/>
        </w:rPr>
      </w:pPr>
      <w:r w:rsidRPr="00CE74C6">
        <w:rPr>
          <w:rFonts w:ascii="Times New Roman" w:hAnsi="Times New Roman"/>
          <w:sz w:val="28"/>
          <w:szCs w:val="28"/>
        </w:rPr>
        <w:t>3.1. Назначить ответственных исполнителей для решения организационных и технических вопросов.</w:t>
      </w:r>
    </w:p>
    <w:p w:rsidR="00E47217" w:rsidRDefault="00E47217" w:rsidP="00E47217">
      <w:pPr>
        <w:pStyle w:val="afe"/>
        <w:spacing w:after="0" w:line="240" w:lineRule="auto"/>
        <w:ind w:left="0"/>
        <w:rPr>
          <w:rFonts w:ascii="Times New Roman" w:hAnsi="Times New Roman"/>
          <w:sz w:val="28"/>
          <w:szCs w:val="28"/>
        </w:rPr>
      </w:pPr>
      <w:r w:rsidRPr="00CE74C6">
        <w:rPr>
          <w:rFonts w:ascii="Times New Roman" w:hAnsi="Times New Roman"/>
          <w:sz w:val="28"/>
          <w:szCs w:val="28"/>
        </w:rPr>
        <w:t>3.2.</w:t>
      </w:r>
      <w:r>
        <w:rPr>
          <w:rFonts w:ascii="Times New Roman" w:hAnsi="Times New Roman"/>
          <w:sz w:val="28"/>
          <w:szCs w:val="28"/>
        </w:rPr>
        <w:t xml:space="preserve"> </w:t>
      </w:r>
      <w:r w:rsidRPr="00CE74C6">
        <w:rPr>
          <w:rFonts w:ascii="Times New Roman" w:hAnsi="Times New Roman"/>
          <w:sz w:val="28"/>
          <w:szCs w:val="28"/>
        </w:rPr>
        <w:t>Приступать к</w:t>
      </w:r>
      <w:r>
        <w:rPr>
          <w:rFonts w:ascii="Times New Roman" w:hAnsi="Times New Roman"/>
          <w:sz w:val="28"/>
          <w:szCs w:val="28"/>
        </w:rPr>
        <w:t xml:space="preserve"> выполнению работ не позднее 24</w:t>
      </w:r>
      <w:r w:rsidRPr="00CE74C6">
        <w:rPr>
          <w:rFonts w:ascii="Times New Roman" w:hAnsi="Times New Roman"/>
          <w:sz w:val="28"/>
          <w:szCs w:val="28"/>
        </w:rPr>
        <w:t xml:space="preserve"> часов с момента возникновения неисправности. </w:t>
      </w:r>
    </w:p>
    <w:p w:rsidR="00E47217" w:rsidRDefault="00E47217" w:rsidP="00E47217">
      <w:pPr>
        <w:pStyle w:val="afe"/>
        <w:spacing w:after="0" w:line="240" w:lineRule="auto"/>
        <w:ind w:left="0"/>
        <w:rPr>
          <w:rFonts w:ascii="Times New Roman" w:hAnsi="Times New Roman"/>
          <w:sz w:val="28"/>
          <w:szCs w:val="28"/>
        </w:rPr>
      </w:pPr>
      <w:r>
        <w:rPr>
          <w:rFonts w:ascii="Times New Roman" w:hAnsi="Times New Roman"/>
          <w:sz w:val="28"/>
          <w:szCs w:val="28"/>
        </w:rPr>
        <w:t>3.3. Планово-предупредительные ремонты производить по г</w:t>
      </w:r>
      <w:r w:rsidRPr="00CE74C6">
        <w:rPr>
          <w:rFonts w:ascii="Times New Roman" w:hAnsi="Times New Roman"/>
          <w:sz w:val="28"/>
          <w:szCs w:val="28"/>
        </w:rPr>
        <w:t>рафику, согласованному с Заказчиком.</w:t>
      </w:r>
    </w:p>
    <w:p w:rsidR="00E47217" w:rsidRPr="00C26F6C" w:rsidRDefault="00E47217" w:rsidP="00E47217">
      <w:pPr>
        <w:pStyle w:val="afe"/>
        <w:spacing w:after="0" w:line="240" w:lineRule="auto"/>
        <w:ind w:left="0"/>
        <w:rPr>
          <w:rFonts w:ascii="Times New Roman" w:hAnsi="Times New Roman"/>
          <w:sz w:val="28"/>
          <w:szCs w:val="28"/>
        </w:rPr>
      </w:pPr>
      <w:r>
        <w:rPr>
          <w:rFonts w:ascii="Times New Roman" w:hAnsi="Times New Roman"/>
          <w:sz w:val="28"/>
          <w:szCs w:val="28"/>
        </w:rPr>
        <w:t xml:space="preserve">3.4. Проводить </w:t>
      </w:r>
      <w:r w:rsidRPr="00CE74C6">
        <w:rPr>
          <w:rFonts w:ascii="Times New Roman" w:hAnsi="Times New Roman"/>
          <w:sz w:val="28"/>
          <w:szCs w:val="28"/>
        </w:rPr>
        <w:t xml:space="preserve"> </w:t>
      </w:r>
      <w:r>
        <w:rPr>
          <w:rFonts w:ascii="Times New Roman" w:hAnsi="Times New Roman"/>
          <w:sz w:val="28"/>
          <w:szCs w:val="28"/>
        </w:rPr>
        <w:t xml:space="preserve">комплекс работ по </w:t>
      </w:r>
      <w:r w:rsidRPr="00B839BB">
        <w:rPr>
          <w:rFonts w:ascii="Times New Roman" w:hAnsi="Times New Roman"/>
          <w:sz w:val="28"/>
          <w:szCs w:val="28"/>
        </w:rPr>
        <w:t>техническо</w:t>
      </w:r>
      <w:r>
        <w:rPr>
          <w:rFonts w:ascii="Times New Roman" w:hAnsi="Times New Roman"/>
          <w:sz w:val="28"/>
          <w:szCs w:val="28"/>
        </w:rPr>
        <w:t>му обслуживанию и</w:t>
      </w:r>
      <w:r w:rsidRPr="00604AE2">
        <w:rPr>
          <w:rFonts w:ascii="Times New Roman" w:hAnsi="Times New Roman"/>
          <w:sz w:val="28"/>
          <w:szCs w:val="28"/>
        </w:rPr>
        <w:t xml:space="preserve"> </w:t>
      </w:r>
      <w:r>
        <w:rPr>
          <w:rFonts w:ascii="Times New Roman" w:hAnsi="Times New Roman"/>
          <w:sz w:val="28"/>
          <w:szCs w:val="28"/>
        </w:rPr>
        <w:t>планово-предупредительному ремонту без применения технологии удаленного доступа и сетей связи общего пользования</w:t>
      </w:r>
      <w:r w:rsidRPr="00ED47A1">
        <w:rPr>
          <w:rFonts w:ascii="Times New Roman" w:hAnsi="Times New Roman"/>
          <w:sz w:val="28"/>
          <w:szCs w:val="28"/>
        </w:rPr>
        <w:t>,</w:t>
      </w:r>
      <w:r>
        <w:rPr>
          <w:rFonts w:ascii="Times New Roman" w:hAnsi="Times New Roman"/>
          <w:sz w:val="28"/>
          <w:szCs w:val="28"/>
        </w:rPr>
        <w:t xml:space="preserve"> в том числе сети Интернет.</w:t>
      </w:r>
    </w:p>
    <w:p w:rsidR="00E47217" w:rsidRDefault="00E47217" w:rsidP="00E47217">
      <w:pPr>
        <w:shd w:val="clear" w:color="auto" w:fill="FFFFFF"/>
        <w:ind w:firstLine="0"/>
        <w:rPr>
          <w:sz w:val="28"/>
          <w:szCs w:val="28"/>
          <w:lang w:eastAsia="ru-RU"/>
        </w:rPr>
      </w:pPr>
      <w:r>
        <w:rPr>
          <w:sz w:val="28"/>
          <w:szCs w:val="28"/>
        </w:rPr>
        <w:t>3.5</w:t>
      </w:r>
      <w:r w:rsidRPr="00CE74C6">
        <w:rPr>
          <w:sz w:val="28"/>
          <w:szCs w:val="28"/>
        </w:rPr>
        <w:t xml:space="preserve">. Обеспечить </w:t>
      </w:r>
      <w:r w:rsidRPr="00CE74C6">
        <w:rPr>
          <w:sz w:val="28"/>
          <w:szCs w:val="28"/>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E47217" w:rsidRDefault="00E47217" w:rsidP="00A67E23">
      <w:pPr>
        <w:shd w:val="clear" w:color="auto" w:fill="FFFFFF"/>
        <w:ind w:firstLine="0"/>
        <w:rPr>
          <w:sz w:val="28"/>
          <w:szCs w:val="28"/>
        </w:rPr>
      </w:pPr>
      <w:r>
        <w:rPr>
          <w:sz w:val="28"/>
          <w:szCs w:val="28"/>
          <w:lang w:eastAsia="ru-RU"/>
        </w:rPr>
        <w:t>3.6</w:t>
      </w:r>
      <w:r w:rsidRPr="00CE74C6">
        <w:rPr>
          <w:sz w:val="28"/>
          <w:szCs w:val="28"/>
          <w:lang w:eastAsia="ru-RU"/>
        </w:rPr>
        <w:t xml:space="preserve">. В ремонте использовать сертифицированные материалы; применения аналогов </w:t>
      </w:r>
      <w:r w:rsidRPr="00CE74C6">
        <w:rPr>
          <w:sz w:val="28"/>
          <w:szCs w:val="28"/>
        </w:rPr>
        <w:t>допускается при наличии письменного согласия завода-изготовителя отечественного оборудования, или поставщика импортного оборудования.</w:t>
      </w:r>
    </w:p>
    <w:p w:rsidR="00E47217" w:rsidRDefault="00E47217" w:rsidP="00E47217">
      <w:pPr>
        <w:shd w:val="clear" w:color="auto" w:fill="FFFFFF"/>
        <w:tabs>
          <w:tab w:val="left" w:pos="653"/>
        </w:tabs>
        <w:ind w:firstLine="0"/>
        <w:rPr>
          <w:sz w:val="28"/>
          <w:szCs w:val="28"/>
        </w:rPr>
      </w:pPr>
      <w:r>
        <w:rPr>
          <w:sz w:val="28"/>
          <w:szCs w:val="28"/>
        </w:rPr>
        <w:lastRenderedPageBreak/>
        <w:t>3.7</w:t>
      </w:r>
      <w:r w:rsidRPr="00CE74C6">
        <w:rPr>
          <w:sz w:val="28"/>
          <w:szCs w:val="28"/>
        </w:rPr>
        <w:t xml:space="preserve">. Ежемесячно </w:t>
      </w:r>
      <w:r>
        <w:rPr>
          <w:sz w:val="28"/>
          <w:szCs w:val="28"/>
        </w:rPr>
        <w:t xml:space="preserve">своевременно </w:t>
      </w:r>
      <w:r w:rsidRPr="00CE74C6">
        <w:rPr>
          <w:sz w:val="28"/>
          <w:szCs w:val="28"/>
        </w:rPr>
        <w:t xml:space="preserve">предоставлять акты </w:t>
      </w:r>
      <w:r>
        <w:rPr>
          <w:sz w:val="28"/>
          <w:szCs w:val="28"/>
        </w:rPr>
        <w:t>сдачи-приема выполненных работ</w:t>
      </w:r>
      <w:r w:rsidRPr="00CE74C6">
        <w:rPr>
          <w:sz w:val="28"/>
          <w:szCs w:val="28"/>
        </w:rPr>
        <w:t xml:space="preserve"> за текущий период.</w:t>
      </w:r>
      <w:r w:rsidRPr="005C6F44">
        <w:rPr>
          <w:sz w:val="28"/>
          <w:szCs w:val="28"/>
        </w:rPr>
        <w:t xml:space="preserve"> </w:t>
      </w:r>
    </w:p>
    <w:p w:rsidR="00E47217" w:rsidRDefault="00E47217" w:rsidP="00E47217">
      <w:pPr>
        <w:shd w:val="clear" w:color="auto" w:fill="FFFFFF"/>
        <w:tabs>
          <w:tab w:val="left" w:pos="653"/>
        </w:tabs>
        <w:ind w:firstLine="0"/>
        <w:rPr>
          <w:sz w:val="28"/>
          <w:szCs w:val="28"/>
        </w:rPr>
      </w:pPr>
    </w:p>
    <w:p w:rsidR="00761C63" w:rsidRPr="00C26F6C" w:rsidRDefault="00761C63" w:rsidP="00E47217">
      <w:pPr>
        <w:shd w:val="clear" w:color="auto" w:fill="FFFFFF"/>
        <w:tabs>
          <w:tab w:val="left" w:pos="653"/>
        </w:tabs>
        <w:ind w:firstLine="0"/>
        <w:rPr>
          <w:sz w:val="28"/>
          <w:szCs w:val="28"/>
        </w:rPr>
      </w:pPr>
    </w:p>
    <w:p w:rsidR="00E47217" w:rsidRDefault="00E47217" w:rsidP="00E47217">
      <w:pPr>
        <w:pStyle w:val="1"/>
        <w:widowControl w:val="0"/>
        <w:spacing w:before="0" w:after="0"/>
        <w:jc w:val="both"/>
        <w:rPr>
          <w:b w:val="0"/>
          <w:bCs w:val="0"/>
          <w:sz w:val="28"/>
          <w:szCs w:val="28"/>
          <w:u w:val="single"/>
        </w:rPr>
      </w:pPr>
      <w:r>
        <w:rPr>
          <w:b w:val="0"/>
          <w:bCs w:val="0"/>
          <w:sz w:val="28"/>
          <w:szCs w:val="28"/>
          <w:u w:val="single"/>
        </w:rPr>
        <w:t xml:space="preserve">     4</w:t>
      </w:r>
      <w:r w:rsidRPr="00442D10">
        <w:rPr>
          <w:b w:val="0"/>
          <w:bCs w:val="0"/>
          <w:sz w:val="28"/>
          <w:szCs w:val="28"/>
          <w:u w:val="single"/>
        </w:rPr>
        <w:t>. Гарантии.</w:t>
      </w:r>
    </w:p>
    <w:p w:rsidR="00E47217" w:rsidRPr="00F50BAE" w:rsidRDefault="00E47217" w:rsidP="00E47217"/>
    <w:p w:rsidR="00E47217" w:rsidRPr="00B839BB" w:rsidRDefault="00E47217" w:rsidP="00E47217">
      <w:pPr>
        <w:shd w:val="clear" w:color="auto" w:fill="FFFFFF"/>
        <w:tabs>
          <w:tab w:val="left" w:pos="787"/>
        </w:tabs>
        <w:snapToGrid/>
        <w:spacing w:line="240" w:lineRule="auto"/>
        <w:ind w:firstLine="0"/>
        <w:rPr>
          <w:sz w:val="28"/>
          <w:szCs w:val="28"/>
        </w:rPr>
      </w:pPr>
      <w:r>
        <w:rPr>
          <w:sz w:val="28"/>
          <w:szCs w:val="28"/>
        </w:rPr>
        <w:t>4</w:t>
      </w:r>
      <w:r w:rsidRPr="00B839BB">
        <w:rPr>
          <w:sz w:val="28"/>
          <w:szCs w:val="28"/>
        </w:rPr>
        <w:t>.1. Исполнитель гарантирует приступат</w:t>
      </w:r>
      <w:r>
        <w:rPr>
          <w:sz w:val="28"/>
          <w:szCs w:val="28"/>
        </w:rPr>
        <w:t>ь к выполнению работ в течение 24 часов после получения за</w:t>
      </w:r>
      <w:r w:rsidRPr="00B839BB">
        <w:rPr>
          <w:sz w:val="28"/>
          <w:szCs w:val="28"/>
        </w:rPr>
        <w:t>явк</w:t>
      </w:r>
      <w:r>
        <w:rPr>
          <w:sz w:val="28"/>
          <w:szCs w:val="28"/>
        </w:rPr>
        <w:t>и</w:t>
      </w:r>
      <w:r w:rsidRPr="00B839BB">
        <w:rPr>
          <w:sz w:val="28"/>
          <w:szCs w:val="28"/>
        </w:rPr>
        <w:t>.</w:t>
      </w:r>
    </w:p>
    <w:p w:rsidR="00E47217" w:rsidRDefault="00E47217" w:rsidP="00E47217">
      <w:pPr>
        <w:shd w:val="clear" w:color="auto" w:fill="FFFFFF"/>
        <w:tabs>
          <w:tab w:val="left" w:pos="787"/>
        </w:tabs>
        <w:snapToGrid/>
        <w:spacing w:line="240" w:lineRule="auto"/>
        <w:ind w:firstLine="0"/>
        <w:rPr>
          <w:sz w:val="28"/>
          <w:szCs w:val="28"/>
        </w:rPr>
      </w:pPr>
      <w:r>
        <w:rPr>
          <w:sz w:val="28"/>
          <w:szCs w:val="28"/>
        </w:rPr>
        <w:t>4</w:t>
      </w:r>
      <w:r w:rsidRPr="00B839BB">
        <w:rPr>
          <w:sz w:val="28"/>
          <w:szCs w:val="28"/>
        </w:rPr>
        <w:t>.2. Заявки производятся в телефонном режиме.</w:t>
      </w:r>
    </w:p>
    <w:p w:rsidR="00E47217" w:rsidRPr="00DC1388" w:rsidRDefault="00E47217" w:rsidP="00E47217">
      <w:pPr>
        <w:shd w:val="clear" w:color="auto" w:fill="FFFFFF"/>
        <w:tabs>
          <w:tab w:val="left" w:pos="787"/>
        </w:tabs>
        <w:snapToGrid/>
        <w:spacing w:line="240" w:lineRule="auto"/>
        <w:ind w:firstLine="0"/>
        <w:rPr>
          <w:sz w:val="28"/>
          <w:szCs w:val="28"/>
        </w:rPr>
      </w:pPr>
      <w:r>
        <w:rPr>
          <w:sz w:val="28"/>
          <w:szCs w:val="28"/>
        </w:rPr>
        <w:t xml:space="preserve">4.3. На произведенные Исполнителем ремонты дается гарантия </w:t>
      </w:r>
      <w:r w:rsidRPr="00D80B5F">
        <w:rPr>
          <w:sz w:val="28"/>
          <w:szCs w:val="28"/>
        </w:rPr>
        <w:t>6</w:t>
      </w:r>
      <w:r>
        <w:rPr>
          <w:sz w:val="28"/>
          <w:szCs w:val="28"/>
        </w:rPr>
        <w:t xml:space="preserve"> месяцев.</w:t>
      </w:r>
    </w:p>
    <w:p w:rsidR="00E47217" w:rsidRDefault="00E47217" w:rsidP="00E47217">
      <w:pPr>
        <w:shd w:val="clear" w:color="auto" w:fill="FFFFFF"/>
        <w:tabs>
          <w:tab w:val="left" w:pos="787"/>
        </w:tabs>
        <w:snapToGrid/>
        <w:spacing w:line="240" w:lineRule="auto"/>
        <w:ind w:firstLine="0"/>
        <w:rPr>
          <w:sz w:val="28"/>
          <w:szCs w:val="28"/>
        </w:rPr>
      </w:pPr>
      <w:r w:rsidRPr="006F0476">
        <w:rPr>
          <w:sz w:val="28"/>
          <w:szCs w:val="28"/>
        </w:rPr>
        <w:t>4.4</w:t>
      </w:r>
      <w:r w:rsidR="00AD4F70">
        <w:rPr>
          <w:sz w:val="28"/>
          <w:szCs w:val="28"/>
        </w:rPr>
        <w:t xml:space="preserve">. </w:t>
      </w:r>
      <w:r w:rsidRPr="006F0476">
        <w:rPr>
          <w:sz w:val="28"/>
          <w:szCs w:val="28"/>
        </w:rPr>
        <w:t>Исполнитель несет полную ответственность за сохранность и работоспособность технологич</w:t>
      </w:r>
      <w:r>
        <w:rPr>
          <w:sz w:val="28"/>
          <w:szCs w:val="28"/>
        </w:rPr>
        <w:t>еского оборудования при передаче</w:t>
      </w:r>
      <w:r w:rsidRPr="006F0476">
        <w:rPr>
          <w:sz w:val="28"/>
          <w:szCs w:val="28"/>
        </w:rPr>
        <w:t xml:space="preserve"> в ремонт, проведении технического обслуживания, других работ.</w:t>
      </w:r>
    </w:p>
    <w:p w:rsidR="00E47217" w:rsidRPr="006726BD" w:rsidRDefault="00E47217" w:rsidP="00E47217">
      <w:pPr>
        <w:shd w:val="clear" w:color="auto" w:fill="FFFFFF"/>
        <w:tabs>
          <w:tab w:val="left" w:pos="787"/>
        </w:tabs>
        <w:snapToGrid/>
        <w:spacing w:line="240" w:lineRule="auto"/>
        <w:ind w:firstLine="0"/>
        <w:rPr>
          <w:sz w:val="28"/>
          <w:szCs w:val="28"/>
        </w:rPr>
      </w:pPr>
      <w:bookmarkStart w:id="42" w:name="_Toc317256821"/>
      <w:bookmarkStart w:id="43" w:name="_Toc395092626"/>
    </w:p>
    <w:bookmarkEnd w:id="42"/>
    <w:bookmarkEnd w:id="43"/>
    <w:p w:rsidR="00E47217" w:rsidRDefault="00E47217" w:rsidP="00E47217">
      <w:pPr>
        <w:pStyle w:val="1"/>
        <w:widowControl w:val="0"/>
        <w:spacing w:before="0" w:after="0"/>
        <w:ind w:left="284"/>
        <w:jc w:val="both"/>
        <w:rPr>
          <w:b w:val="0"/>
          <w:bCs w:val="0"/>
          <w:sz w:val="28"/>
          <w:szCs w:val="28"/>
          <w:u w:val="single"/>
        </w:rPr>
      </w:pPr>
      <w:r>
        <w:rPr>
          <w:b w:val="0"/>
          <w:bCs w:val="0"/>
          <w:sz w:val="28"/>
          <w:szCs w:val="28"/>
          <w:u w:val="single"/>
        </w:rPr>
        <w:t>5</w:t>
      </w:r>
      <w:r w:rsidRPr="00442D10">
        <w:rPr>
          <w:b w:val="0"/>
          <w:bCs w:val="0"/>
          <w:sz w:val="28"/>
          <w:szCs w:val="28"/>
          <w:u w:val="single"/>
        </w:rPr>
        <w:t xml:space="preserve">. </w:t>
      </w:r>
      <w:r>
        <w:rPr>
          <w:b w:val="0"/>
          <w:bCs w:val="0"/>
          <w:sz w:val="28"/>
          <w:szCs w:val="28"/>
          <w:u w:val="single"/>
        </w:rPr>
        <w:t>Условия выполнения, характеристика работ</w:t>
      </w:r>
      <w:r w:rsidRPr="00442D10">
        <w:rPr>
          <w:b w:val="0"/>
          <w:bCs w:val="0"/>
          <w:sz w:val="28"/>
          <w:szCs w:val="28"/>
          <w:u w:val="single"/>
        </w:rPr>
        <w:t>.</w:t>
      </w:r>
    </w:p>
    <w:p w:rsidR="00E47217" w:rsidRPr="00F50BAE" w:rsidRDefault="00E47217" w:rsidP="00E47217"/>
    <w:p w:rsidR="00E47217" w:rsidRPr="00037537" w:rsidRDefault="00E47217" w:rsidP="00E47217">
      <w:pPr>
        <w:shd w:val="clear" w:color="auto" w:fill="FFFFFF"/>
        <w:tabs>
          <w:tab w:val="left" w:pos="787"/>
        </w:tabs>
        <w:snapToGrid/>
        <w:spacing w:line="240" w:lineRule="auto"/>
        <w:ind w:firstLine="0"/>
        <w:rPr>
          <w:sz w:val="28"/>
          <w:szCs w:val="28"/>
        </w:rPr>
      </w:pPr>
      <w:r>
        <w:rPr>
          <w:sz w:val="28"/>
          <w:szCs w:val="28"/>
        </w:rPr>
        <w:t>5</w:t>
      </w:r>
      <w:r w:rsidRPr="00B839BB">
        <w:rPr>
          <w:sz w:val="28"/>
          <w:szCs w:val="28"/>
        </w:rPr>
        <w:t xml:space="preserve">.1. </w:t>
      </w:r>
      <w:r>
        <w:rPr>
          <w:sz w:val="28"/>
          <w:szCs w:val="28"/>
        </w:rPr>
        <w:t>Все работы выполнять согласно ПУЭ</w:t>
      </w:r>
      <w:r w:rsidRPr="00037537">
        <w:rPr>
          <w:sz w:val="28"/>
          <w:szCs w:val="28"/>
        </w:rPr>
        <w:t>,</w:t>
      </w:r>
      <w:r>
        <w:rPr>
          <w:sz w:val="28"/>
          <w:szCs w:val="28"/>
        </w:rPr>
        <w:t xml:space="preserve"> ПТЭЭП</w:t>
      </w:r>
      <w:r w:rsidRPr="00037537">
        <w:rPr>
          <w:sz w:val="28"/>
          <w:szCs w:val="28"/>
        </w:rPr>
        <w:t>,</w:t>
      </w:r>
      <w:r>
        <w:rPr>
          <w:sz w:val="28"/>
          <w:szCs w:val="28"/>
        </w:rPr>
        <w:t xml:space="preserve"> ПОТЭО</w:t>
      </w:r>
      <w:r w:rsidRPr="00874871">
        <w:rPr>
          <w:sz w:val="28"/>
          <w:szCs w:val="28"/>
        </w:rPr>
        <w:t>,</w:t>
      </w:r>
      <w:r>
        <w:rPr>
          <w:sz w:val="28"/>
          <w:szCs w:val="28"/>
        </w:rPr>
        <w:t xml:space="preserve"> технической и эксплуатационной документации на оборудование</w:t>
      </w:r>
      <w:r w:rsidRPr="00037537">
        <w:rPr>
          <w:sz w:val="28"/>
          <w:szCs w:val="28"/>
        </w:rPr>
        <w:t>:</w:t>
      </w:r>
    </w:p>
    <w:p w:rsidR="00E47217" w:rsidRDefault="00E47217" w:rsidP="00E47217">
      <w:pPr>
        <w:shd w:val="clear" w:color="auto" w:fill="FFFFFF"/>
        <w:tabs>
          <w:tab w:val="left" w:pos="787"/>
        </w:tabs>
        <w:snapToGrid/>
        <w:spacing w:line="240" w:lineRule="auto"/>
        <w:ind w:firstLine="0"/>
        <w:rPr>
          <w:sz w:val="28"/>
          <w:szCs w:val="28"/>
        </w:rPr>
      </w:pPr>
      <w:proofErr w:type="gramStart"/>
      <w:r>
        <w:rPr>
          <w:sz w:val="28"/>
          <w:szCs w:val="28"/>
        </w:rPr>
        <w:t>Правила устройства  электроустановок (утв. приказом Минэнерго РФ от 08.07.2002г. №204</w:t>
      </w:r>
      <w:r w:rsidRPr="00AA68CB">
        <w:rPr>
          <w:sz w:val="28"/>
          <w:szCs w:val="28"/>
        </w:rPr>
        <w:t>,</w:t>
      </w:r>
      <w:proofErr w:type="gramEnd"/>
    </w:p>
    <w:p w:rsidR="00E47217" w:rsidRDefault="00E47217" w:rsidP="00E47217">
      <w:pPr>
        <w:shd w:val="clear" w:color="auto" w:fill="FFFFFF"/>
        <w:tabs>
          <w:tab w:val="left" w:pos="787"/>
        </w:tabs>
        <w:snapToGrid/>
        <w:spacing w:line="240" w:lineRule="auto"/>
        <w:ind w:firstLine="0"/>
        <w:rPr>
          <w:sz w:val="28"/>
          <w:szCs w:val="28"/>
        </w:rPr>
      </w:pPr>
      <w:r>
        <w:rPr>
          <w:sz w:val="28"/>
          <w:szCs w:val="28"/>
        </w:rPr>
        <w:t>Правила технической эксплуатации электроустановок потребителей (утв. приказом Минэнерго РФ от 13.01.2003г. №6)</w:t>
      </w:r>
      <w:r w:rsidRPr="00AA68CB">
        <w:rPr>
          <w:sz w:val="28"/>
          <w:szCs w:val="28"/>
        </w:rPr>
        <w:t>,</w:t>
      </w:r>
    </w:p>
    <w:p w:rsidR="00E47217" w:rsidRDefault="00E47217" w:rsidP="00E47217">
      <w:pPr>
        <w:shd w:val="clear" w:color="auto" w:fill="FFFFFF"/>
        <w:tabs>
          <w:tab w:val="left" w:pos="787"/>
        </w:tabs>
        <w:snapToGrid/>
        <w:spacing w:line="240" w:lineRule="auto"/>
        <w:ind w:firstLine="0"/>
        <w:rPr>
          <w:sz w:val="28"/>
          <w:szCs w:val="28"/>
        </w:rPr>
      </w:pPr>
      <w:r>
        <w:rPr>
          <w:sz w:val="28"/>
          <w:szCs w:val="28"/>
        </w:rPr>
        <w:t>Правила по охране труда при эксплуатации электроустановок (утв. приказом Минтруда и Соцзащиты РФ от 24.07.2013г. №328н).</w:t>
      </w:r>
    </w:p>
    <w:p w:rsidR="00E47217" w:rsidRDefault="00E47217" w:rsidP="00E47217">
      <w:pPr>
        <w:shd w:val="clear" w:color="auto" w:fill="FFFFFF"/>
        <w:tabs>
          <w:tab w:val="left" w:pos="787"/>
        </w:tabs>
        <w:snapToGrid/>
        <w:spacing w:line="240" w:lineRule="auto"/>
        <w:ind w:firstLine="0"/>
        <w:rPr>
          <w:sz w:val="28"/>
          <w:szCs w:val="28"/>
        </w:rPr>
      </w:pPr>
      <w:r>
        <w:rPr>
          <w:sz w:val="28"/>
          <w:szCs w:val="28"/>
        </w:rPr>
        <w:t>5.2. Работы производятся в стесненных условиях</w:t>
      </w:r>
      <w:r w:rsidRPr="00AA68CB">
        <w:rPr>
          <w:sz w:val="28"/>
          <w:szCs w:val="28"/>
        </w:rPr>
        <w:t>,</w:t>
      </w:r>
      <w:r>
        <w:rPr>
          <w:sz w:val="28"/>
          <w:szCs w:val="28"/>
        </w:rPr>
        <w:t xml:space="preserve"> в действующем производстве</w:t>
      </w:r>
      <w:r w:rsidRPr="00874871">
        <w:rPr>
          <w:sz w:val="28"/>
          <w:szCs w:val="28"/>
        </w:rPr>
        <w:t>,</w:t>
      </w:r>
      <w:r>
        <w:rPr>
          <w:sz w:val="28"/>
          <w:szCs w:val="28"/>
        </w:rPr>
        <w:t xml:space="preserve"> где не может быть обесточена электропроводка.</w:t>
      </w:r>
    </w:p>
    <w:p w:rsidR="00E47217" w:rsidRPr="00874871" w:rsidRDefault="00E47217" w:rsidP="00E47217">
      <w:pPr>
        <w:shd w:val="clear" w:color="auto" w:fill="FFFFFF"/>
        <w:tabs>
          <w:tab w:val="left" w:pos="787"/>
        </w:tabs>
        <w:snapToGrid/>
        <w:spacing w:line="240" w:lineRule="auto"/>
        <w:ind w:firstLine="0"/>
        <w:rPr>
          <w:sz w:val="28"/>
          <w:szCs w:val="28"/>
        </w:rPr>
      </w:pPr>
      <w:r>
        <w:rPr>
          <w:sz w:val="28"/>
          <w:szCs w:val="28"/>
        </w:rPr>
        <w:t xml:space="preserve"> </w:t>
      </w:r>
    </w:p>
    <w:p w:rsidR="00E47217" w:rsidRPr="0001512D" w:rsidRDefault="00E47217" w:rsidP="00E47217">
      <w:pPr>
        <w:rPr>
          <w:sz w:val="28"/>
          <w:szCs w:val="28"/>
        </w:rPr>
      </w:pPr>
    </w:p>
    <w:p w:rsidR="00E47217" w:rsidRPr="00A918EA" w:rsidRDefault="00E47217" w:rsidP="00E47217">
      <w:pPr>
        <w:rPr>
          <w:sz w:val="18"/>
          <w:szCs w:val="18"/>
        </w:rPr>
      </w:pPr>
    </w:p>
    <w:p w:rsidR="002A2915" w:rsidRDefault="00DC0D22" w:rsidP="00DC0D22">
      <w:pPr>
        <w:spacing w:line="240" w:lineRule="auto"/>
        <w:jc w:val="right"/>
        <w:rPr>
          <w:sz w:val="20"/>
          <w:szCs w:val="20"/>
        </w:rPr>
      </w:pPr>
      <w:r w:rsidRPr="006F5208">
        <w:rPr>
          <w:sz w:val="20"/>
          <w:szCs w:val="20"/>
        </w:rPr>
        <w:t xml:space="preserve">                                                                                        </w:t>
      </w: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2A2915" w:rsidRDefault="002A2915" w:rsidP="00DC0D22">
      <w:pPr>
        <w:spacing w:line="240" w:lineRule="auto"/>
        <w:jc w:val="right"/>
        <w:rPr>
          <w:sz w:val="20"/>
          <w:szCs w:val="20"/>
        </w:rPr>
      </w:pPr>
    </w:p>
    <w:p w:rsidR="00DC0D22" w:rsidRPr="006F5208" w:rsidRDefault="00DC0D22" w:rsidP="00DC0D22">
      <w:pPr>
        <w:spacing w:line="240" w:lineRule="auto"/>
        <w:jc w:val="right"/>
        <w:rPr>
          <w:sz w:val="20"/>
          <w:szCs w:val="20"/>
        </w:rPr>
      </w:pPr>
      <w:r w:rsidRPr="006F5208">
        <w:rPr>
          <w:sz w:val="20"/>
          <w:szCs w:val="20"/>
        </w:rPr>
        <w:lastRenderedPageBreak/>
        <w:t xml:space="preserve">          Приложение № 1 к </w:t>
      </w:r>
      <w:r>
        <w:rPr>
          <w:sz w:val="20"/>
          <w:szCs w:val="20"/>
        </w:rPr>
        <w:t>Техническому заданию</w:t>
      </w:r>
      <w:r w:rsidRPr="006F5208">
        <w:rPr>
          <w:sz w:val="20"/>
          <w:szCs w:val="20"/>
        </w:rPr>
        <w:t xml:space="preserve"> </w:t>
      </w:r>
    </w:p>
    <w:p w:rsidR="00DC0D22" w:rsidRDefault="00DC0D22" w:rsidP="00DC0D22">
      <w:pPr>
        <w:spacing w:line="240" w:lineRule="auto"/>
        <w:jc w:val="right"/>
        <w:rPr>
          <w:sz w:val="20"/>
          <w:szCs w:val="20"/>
        </w:rPr>
      </w:pPr>
      <w:r w:rsidRPr="006F5208">
        <w:rPr>
          <w:sz w:val="20"/>
          <w:szCs w:val="20"/>
        </w:rPr>
        <w:t xml:space="preserve">                                                                                                            </w:t>
      </w:r>
      <w:r>
        <w:rPr>
          <w:sz w:val="20"/>
          <w:szCs w:val="20"/>
        </w:rPr>
        <w:t xml:space="preserve">  </w:t>
      </w:r>
      <w:r w:rsidRPr="002C6F21">
        <w:rPr>
          <w:sz w:val="20"/>
          <w:szCs w:val="20"/>
        </w:rPr>
        <w:t>“</w:t>
      </w:r>
      <w:r>
        <w:rPr>
          <w:sz w:val="20"/>
          <w:szCs w:val="20"/>
        </w:rPr>
        <w:t>Комплекс работ по техническому обслуживанию и планово-предупредительному ремонту</w:t>
      </w:r>
    </w:p>
    <w:p w:rsidR="00DC0D22" w:rsidRPr="001B3E68" w:rsidRDefault="00DC0D22" w:rsidP="00DC0D22">
      <w:pPr>
        <w:spacing w:line="240" w:lineRule="auto"/>
        <w:jc w:val="right"/>
        <w:rPr>
          <w:sz w:val="20"/>
          <w:szCs w:val="20"/>
        </w:rPr>
      </w:pPr>
      <w:r>
        <w:rPr>
          <w:sz w:val="20"/>
          <w:szCs w:val="20"/>
        </w:rPr>
        <w:t xml:space="preserve"> технологического оборудования сектора С-1330”</w:t>
      </w:r>
    </w:p>
    <w:p w:rsidR="00DC0D22" w:rsidRDefault="00DC0D22" w:rsidP="00DC0D22">
      <w:pPr>
        <w:spacing w:line="240" w:lineRule="auto"/>
        <w:jc w:val="right"/>
        <w:rPr>
          <w:sz w:val="20"/>
          <w:szCs w:val="20"/>
        </w:rPr>
      </w:pPr>
      <w:r>
        <w:rPr>
          <w:sz w:val="20"/>
          <w:szCs w:val="20"/>
        </w:rPr>
        <w:t>на 2021-2022гг.</w:t>
      </w:r>
    </w:p>
    <w:p w:rsidR="00E47217" w:rsidRDefault="00E47217" w:rsidP="00DC0D22">
      <w:pPr>
        <w:jc w:val="right"/>
        <w:rPr>
          <w:sz w:val="28"/>
          <w:szCs w:val="28"/>
        </w:rPr>
      </w:pPr>
    </w:p>
    <w:p w:rsidR="00E47217" w:rsidRDefault="00E47217" w:rsidP="00E47217">
      <w:pPr>
        <w:rPr>
          <w:sz w:val="28"/>
          <w:szCs w:val="28"/>
        </w:rPr>
      </w:pPr>
    </w:p>
    <w:p w:rsidR="00DC0D22" w:rsidRDefault="00DC0D22" w:rsidP="00DC0D22">
      <w:pPr>
        <w:widowControl/>
        <w:suppressAutoHyphens w:val="0"/>
        <w:snapToGrid/>
        <w:spacing w:line="240" w:lineRule="auto"/>
        <w:ind w:firstLine="0"/>
        <w:jc w:val="center"/>
        <w:rPr>
          <w:rFonts w:eastAsia="Calibri"/>
          <w:lang w:eastAsia="en-US"/>
        </w:rPr>
      </w:pPr>
      <w:r w:rsidRPr="001D4B1A">
        <w:rPr>
          <w:rFonts w:eastAsia="Calibri"/>
          <w:lang w:eastAsia="en-US"/>
        </w:rPr>
        <w:t>Перечень технологического оборудования</w:t>
      </w:r>
    </w:p>
    <w:p w:rsidR="00DC0D22" w:rsidRDefault="00DC0D22" w:rsidP="00DC0D22">
      <w:pPr>
        <w:widowControl/>
        <w:suppressAutoHyphens w:val="0"/>
        <w:snapToGrid/>
        <w:spacing w:line="240" w:lineRule="auto"/>
        <w:ind w:firstLine="0"/>
        <w:rPr>
          <w:rFonts w:eastAsia="Calibri"/>
          <w:lang w:eastAsia="en-US"/>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977"/>
        <w:gridCol w:w="1385"/>
        <w:gridCol w:w="1885"/>
      </w:tblGrid>
      <w:tr w:rsidR="00DC0D22" w:rsidRPr="00E9153F" w:rsidTr="00BC693F">
        <w:trPr>
          <w:trHeight w:val="660"/>
          <w:jc w:val="center"/>
        </w:trPr>
        <w:tc>
          <w:tcPr>
            <w:tcW w:w="1163" w:type="dxa"/>
            <w:vMerge w:val="restart"/>
            <w:textDirection w:val="btLr"/>
            <w:vAlign w:val="center"/>
            <w:hideMark/>
          </w:tcPr>
          <w:p w:rsidR="00DC0D22" w:rsidRPr="00E9153F" w:rsidRDefault="00DC0D22" w:rsidP="00BC693F">
            <w:pPr>
              <w:spacing w:line="240" w:lineRule="auto"/>
              <w:jc w:val="center"/>
              <w:rPr>
                <w:lang w:eastAsia="ru-RU"/>
              </w:rPr>
            </w:pPr>
            <w:r w:rsidRPr="00E9153F">
              <w:rPr>
                <w:lang w:eastAsia="ru-RU"/>
              </w:rPr>
              <w:t xml:space="preserve">№ </w:t>
            </w:r>
            <w:proofErr w:type="spellStart"/>
            <w:r w:rsidRPr="00E9153F">
              <w:rPr>
                <w:lang w:eastAsia="ru-RU"/>
              </w:rPr>
              <w:t>п</w:t>
            </w:r>
            <w:proofErr w:type="gramStart"/>
            <w:r w:rsidRPr="00E9153F">
              <w:rPr>
                <w:lang w:eastAsia="ru-RU"/>
              </w:rPr>
              <w:t>.п</w:t>
            </w:r>
            <w:proofErr w:type="spellEnd"/>
            <w:proofErr w:type="gramEnd"/>
          </w:p>
        </w:tc>
        <w:tc>
          <w:tcPr>
            <w:tcW w:w="4977" w:type="dxa"/>
            <w:vMerge w:val="restart"/>
            <w:vAlign w:val="center"/>
            <w:hideMark/>
          </w:tcPr>
          <w:p w:rsidR="00DC0D22" w:rsidRPr="00E9153F" w:rsidRDefault="00DC0D22" w:rsidP="00BC693F">
            <w:pPr>
              <w:spacing w:line="240" w:lineRule="auto"/>
              <w:jc w:val="center"/>
              <w:rPr>
                <w:lang w:eastAsia="ru-RU"/>
              </w:rPr>
            </w:pPr>
            <w:r w:rsidRPr="00E9153F">
              <w:rPr>
                <w:lang w:eastAsia="ru-RU"/>
              </w:rPr>
              <w:t>Наименование оборудования</w:t>
            </w:r>
          </w:p>
        </w:tc>
        <w:tc>
          <w:tcPr>
            <w:tcW w:w="1385" w:type="dxa"/>
            <w:vMerge w:val="restart"/>
            <w:vAlign w:val="center"/>
            <w:hideMark/>
          </w:tcPr>
          <w:p w:rsidR="00DC0D22" w:rsidRPr="00E9153F" w:rsidRDefault="00DC0D22" w:rsidP="00BC693F">
            <w:pPr>
              <w:spacing w:line="240" w:lineRule="auto"/>
              <w:jc w:val="center"/>
              <w:rPr>
                <w:lang w:eastAsia="ru-RU"/>
              </w:rPr>
            </w:pPr>
            <w:r w:rsidRPr="00E9153F">
              <w:rPr>
                <w:lang w:eastAsia="ru-RU"/>
              </w:rPr>
              <w:t>Инв.№</w:t>
            </w:r>
          </w:p>
        </w:tc>
        <w:tc>
          <w:tcPr>
            <w:tcW w:w="1885" w:type="dxa"/>
            <w:vMerge w:val="restart"/>
            <w:vAlign w:val="center"/>
            <w:hideMark/>
          </w:tcPr>
          <w:p w:rsidR="00DC0D22" w:rsidRPr="00E9153F" w:rsidRDefault="00DC0D22" w:rsidP="00BC693F">
            <w:pPr>
              <w:spacing w:line="240" w:lineRule="auto"/>
              <w:jc w:val="center"/>
              <w:rPr>
                <w:lang w:eastAsia="ru-RU"/>
              </w:rPr>
            </w:pPr>
            <w:r>
              <w:rPr>
                <w:lang w:eastAsia="ru-RU"/>
              </w:rPr>
              <w:t>примечание</w:t>
            </w:r>
          </w:p>
        </w:tc>
      </w:tr>
      <w:tr w:rsidR="00DC0D22" w:rsidRPr="00E9153F" w:rsidTr="00BC693F">
        <w:trPr>
          <w:trHeight w:val="517"/>
          <w:jc w:val="center"/>
        </w:trPr>
        <w:tc>
          <w:tcPr>
            <w:tcW w:w="1163" w:type="dxa"/>
            <w:vMerge/>
            <w:vAlign w:val="center"/>
            <w:hideMark/>
          </w:tcPr>
          <w:p w:rsidR="00DC0D22" w:rsidRPr="00E9153F" w:rsidRDefault="00DC0D22" w:rsidP="00BC693F">
            <w:pPr>
              <w:spacing w:line="240" w:lineRule="auto"/>
              <w:rPr>
                <w:lang w:eastAsia="ru-RU"/>
              </w:rPr>
            </w:pPr>
          </w:p>
        </w:tc>
        <w:tc>
          <w:tcPr>
            <w:tcW w:w="4977" w:type="dxa"/>
            <w:vMerge/>
            <w:vAlign w:val="center"/>
            <w:hideMark/>
          </w:tcPr>
          <w:p w:rsidR="00DC0D22" w:rsidRPr="00E9153F" w:rsidRDefault="00DC0D22" w:rsidP="00BC693F">
            <w:pPr>
              <w:spacing w:line="240" w:lineRule="auto"/>
              <w:rPr>
                <w:lang w:eastAsia="ru-RU"/>
              </w:rPr>
            </w:pPr>
          </w:p>
        </w:tc>
        <w:tc>
          <w:tcPr>
            <w:tcW w:w="1385" w:type="dxa"/>
            <w:vMerge/>
            <w:vAlign w:val="center"/>
            <w:hideMark/>
          </w:tcPr>
          <w:p w:rsidR="00DC0D22" w:rsidRPr="00E9153F" w:rsidRDefault="00DC0D22" w:rsidP="00BC693F">
            <w:pPr>
              <w:spacing w:line="240" w:lineRule="auto"/>
              <w:rPr>
                <w:lang w:eastAsia="ru-RU"/>
              </w:rPr>
            </w:pPr>
          </w:p>
        </w:tc>
        <w:tc>
          <w:tcPr>
            <w:tcW w:w="1885" w:type="dxa"/>
            <w:vMerge/>
            <w:vAlign w:val="center"/>
            <w:hideMark/>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vAlign w:val="center"/>
            <w:hideMark/>
          </w:tcPr>
          <w:p w:rsidR="00DC0D22" w:rsidRPr="00E9153F" w:rsidRDefault="00DC0D22" w:rsidP="00BC693F">
            <w:pPr>
              <w:spacing w:line="240" w:lineRule="auto"/>
              <w:ind w:firstLine="0"/>
              <w:rPr>
                <w:lang w:eastAsia="ru-RU"/>
              </w:rPr>
            </w:pPr>
            <w:r w:rsidRPr="00E9153F">
              <w:rPr>
                <w:lang w:eastAsia="ru-RU"/>
              </w:rPr>
              <w:t>1</w:t>
            </w:r>
          </w:p>
        </w:tc>
        <w:tc>
          <w:tcPr>
            <w:tcW w:w="4977" w:type="dxa"/>
            <w:vAlign w:val="center"/>
            <w:hideMark/>
          </w:tcPr>
          <w:p w:rsidR="00DC0D22" w:rsidRPr="00E9153F" w:rsidRDefault="00DC0D22" w:rsidP="00BC693F">
            <w:pPr>
              <w:spacing w:line="240" w:lineRule="auto"/>
              <w:jc w:val="center"/>
              <w:rPr>
                <w:lang w:eastAsia="ru-RU"/>
              </w:rPr>
            </w:pPr>
            <w:r w:rsidRPr="00E9153F">
              <w:rPr>
                <w:lang w:eastAsia="ru-RU"/>
              </w:rPr>
              <w:t>2</w:t>
            </w:r>
          </w:p>
        </w:tc>
        <w:tc>
          <w:tcPr>
            <w:tcW w:w="1385" w:type="dxa"/>
            <w:vAlign w:val="center"/>
            <w:hideMark/>
          </w:tcPr>
          <w:p w:rsidR="00DC0D22" w:rsidRPr="00E9153F" w:rsidRDefault="00DC0D22" w:rsidP="00BC693F">
            <w:pPr>
              <w:spacing w:line="240" w:lineRule="auto"/>
              <w:jc w:val="center"/>
              <w:rPr>
                <w:lang w:eastAsia="ru-RU"/>
              </w:rPr>
            </w:pPr>
            <w:r w:rsidRPr="00E9153F">
              <w:rPr>
                <w:lang w:eastAsia="ru-RU"/>
              </w:rPr>
              <w:t>3</w:t>
            </w:r>
          </w:p>
        </w:tc>
        <w:tc>
          <w:tcPr>
            <w:tcW w:w="1885" w:type="dxa"/>
            <w:vAlign w:val="center"/>
            <w:hideMark/>
          </w:tcPr>
          <w:p w:rsidR="00DC0D22" w:rsidRPr="00E9153F" w:rsidRDefault="00DC0D22" w:rsidP="00BC693F">
            <w:pPr>
              <w:spacing w:line="240" w:lineRule="auto"/>
              <w:jc w:val="center"/>
              <w:rPr>
                <w:lang w:eastAsia="ru-RU"/>
              </w:rPr>
            </w:pPr>
            <w:r w:rsidRPr="00E9153F">
              <w:rPr>
                <w:lang w:eastAsia="ru-RU"/>
              </w:rPr>
              <w:t>4</w:t>
            </w:r>
          </w:p>
        </w:tc>
      </w:tr>
      <w:tr w:rsidR="00DC0D22" w:rsidRPr="00E9153F" w:rsidTr="00BC693F">
        <w:trPr>
          <w:trHeight w:val="259"/>
          <w:jc w:val="center"/>
        </w:trPr>
        <w:tc>
          <w:tcPr>
            <w:tcW w:w="1163" w:type="dxa"/>
            <w:hideMark/>
          </w:tcPr>
          <w:p w:rsidR="00DC0D22" w:rsidRPr="00E9153F" w:rsidRDefault="00DC0D22" w:rsidP="00BC693F">
            <w:pPr>
              <w:spacing w:line="240" w:lineRule="auto"/>
              <w:ind w:firstLine="0"/>
              <w:rPr>
                <w:lang w:eastAsia="ru-RU"/>
              </w:rPr>
            </w:pPr>
            <w:r w:rsidRPr="00E9153F">
              <w:rPr>
                <w:lang w:eastAsia="ru-RU"/>
              </w:rPr>
              <w:t>1</w:t>
            </w:r>
          </w:p>
        </w:tc>
        <w:tc>
          <w:tcPr>
            <w:tcW w:w="4977" w:type="dxa"/>
            <w:vAlign w:val="center"/>
            <w:hideMark/>
          </w:tcPr>
          <w:p w:rsidR="00DC0D22" w:rsidRDefault="00DC0D22" w:rsidP="00DC0D22">
            <w:pPr>
              <w:spacing w:line="240" w:lineRule="auto"/>
              <w:ind w:firstLine="0"/>
              <w:rPr>
                <w:lang w:eastAsia="ru-RU"/>
              </w:rPr>
            </w:pPr>
            <w:r w:rsidRPr="00E9153F">
              <w:rPr>
                <w:lang w:eastAsia="ru-RU"/>
              </w:rPr>
              <w:t xml:space="preserve">Установка </w:t>
            </w:r>
            <w:proofErr w:type="spellStart"/>
            <w:r w:rsidRPr="00E9153F">
              <w:rPr>
                <w:lang w:eastAsia="ru-RU"/>
              </w:rPr>
              <w:t>безмасковой</w:t>
            </w:r>
            <w:proofErr w:type="spellEnd"/>
            <w:r w:rsidRPr="00E9153F">
              <w:rPr>
                <w:lang w:eastAsia="ru-RU"/>
              </w:rPr>
              <w:t xml:space="preserve"> литографии</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58518</w:t>
            </w:r>
          </w:p>
        </w:tc>
        <w:tc>
          <w:tcPr>
            <w:tcW w:w="1885" w:type="dxa"/>
            <w:shd w:val="clear" w:color="000000" w:fill="FFFFFF"/>
          </w:tcPr>
          <w:p w:rsidR="00DC0D22" w:rsidRPr="00E9153F" w:rsidRDefault="00DC0D22" w:rsidP="00BC693F">
            <w:pPr>
              <w:spacing w:line="240" w:lineRule="auto"/>
              <w:ind w:left="232"/>
              <w:rPr>
                <w:lang w:eastAsia="ru-RU"/>
              </w:rPr>
            </w:pPr>
          </w:p>
        </w:tc>
      </w:tr>
      <w:tr w:rsidR="00DC0D22" w:rsidRPr="00E9153F" w:rsidTr="00BC693F">
        <w:trPr>
          <w:trHeight w:val="259"/>
          <w:jc w:val="center"/>
        </w:trPr>
        <w:tc>
          <w:tcPr>
            <w:tcW w:w="1163" w:type="dxa"/>
            <w:shd w:val="clear" w:color="000000" w:fill="FFFFFF"/>
            <w:hideMark/>
          </w:tcPr>
          <w:p w:rsidR="00DC0D22" w:rsidRPr="00E9153F" w:rsidRDefault="00DC0D22" w:rsidP="00BC693F">
            <w:pPr>
              <w:spacing w:line="240" w:lineRule="auto"/>
              <w:ind w:firstLine="0"/>
              <w:rPr>
                <w:lang w:eastAsia="ru-RU"/>
              </w:rPr>
            </w:pPr>
            <w:r w:rsidRPr="00E9153F">
              <w:rPr>
                <w:lang w:eastAsia="ru-RU"/>
              </w:rPr>
              <w:t>2</w:t>
            </w:r>
          </w:p>
        </w:tc>
        <w:tc>
          <w:tcPr>
            <w:tcW w:w="4977" w:type="dxa"/>
            <w:vAlign w:val="center"/>
            <w:hideMark/>
          </w:tcPr>
          <w:p w:rsidR="00DC0D22" w:rsidRDefault="00DC0D22" w:rsidP="00DC0D22">
            <w:pPr>
              <w:spacing w:line="240" w:lineRule="auto"/>
              <w:ind w:firstLine="0"/>
              <w:rPr>
                <w:lang w:eastAsia="ru-RU"/>
              </w:rPr>
            </w:pPr>
            <w:r w:rsidRPr="00E9153F">
              <w:rPr>
                <w:lang w:eastAsia="ru-RU"/>
              </w:rPr>
              <w:t>Установка химической обработки пластин</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58577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9"/>
          <w:jc w:val="center"/>
        </w:trPr>
        <w:tc>
          <w:tcPr>
            <w:tcW w:w="1163" w:type="dxa"/>
            <w:shd w:val="clear" w:color="000000" w:fill="FFFFFF"/>
          </w:tcPr>
          <w:p w:rsidR="00DC0D22" w:rsidRPr="00E9153F" w:rsidRDefault="00DC0D22" w:rsidP="00BC693F">
            <w:pPr>
              <w:spacing w:line="240" w:lineRule="auto"/>
              <w:ind w:firstLine="0"/>
              <w:rPr>
                <w:lang w:val="en-US" w:eastAsia="ru-RU"/>
              </w:rPr>
            </w:pPr>
            <w:r w:rsidRPr="00E9153F">
              <w:rPr>
                <w:lang w:val="en-US" w:eastAsia="ru-RU"/>
              </w:rPr>
              <w:t>3</w:t>
            </w:r>
          </w:p>
        </w:tc>
        <w:tc>
          <w:tcPr>
            <w:tcW w:w="4977" w:type="dxa"/>
            <w:vAlign w:val="center"/>
          </w:tcPr>
          <w:p w:rsidR="00DC0D22" w:rsidRPr="00E9153F" w:rsidRDefault="00DC0D22" w:rsidP="00BC693F">
            <w:pPr>
              <w:spacing w:line="240" w:lineRule="auto"/>
              <w:ind w:firstLine="0"/>
            </w:pPr>
            <w:r w:rsidRPr="00E9153F">
              <w:t>Контактно</w:t>
            </w:r>
            <w:r>
              <w:t xml:space="preserve"> </w:t>
            </w:r>
            <w:r w:rsidRPr="00E9153F">
              <w:t>- копировальный станок</w:t>
            </w:r>
          </w:p>
        </w:tc>
        <w:tc>
          <w:tcPr>
            <w:tcW w:w="1385" w:type="dxa"/>
            <w:shd w:val="clear" w:color="000000" w:fill="FFFFFF"/>
          </w:tcPr>
          <w:p w:rsidR="00DC0D22" w:rsidRPr="00E9153F" w:rsidRDefault="00DC0D22" w:rsidP="00BC693F">
            <w:pPr>
              <w:ind w:firstLine="0"/>
            </w:pPr>
            <w:r w:rsidRPr="00E9153F">
              <w:t>63945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03"/>
          <w:jc w:val="center"/>
        </w:trPr>
        <w:tc>
          <w:tcPr>
            <w:tcW w:w="1163" w:type="dxa"/>
            <w:shd w:val="clear" w:color="000000" w:fill="FFFFFF"/>
          </w:tcPr>
          <w:p w:rsidR="00DC0D22" w:rsidRPr="00E9153F" w:rsidRDefault="00DC0D22" w:rsidP="00BC693F">
            <w:pPr>
              <w:spacing w:line="240" w:lineRule="auto"/>
              <w:ind w:firstLine="0"/>
              <w:rPr>
                <w:lang w:val="en-US" w:eastAsia="ru-RU"/>
              </w:rPr>
            </w:pPr>
            <w:r w:rsidRPr="00E9153F">
              <w:rPr>
                <w:lang w:val="en-US" w:eastAsia="ru-RU"/>
              </w:rPr>
              <w:t>4</w:t>
            </w:r>
          </w:p>
        </w:tc>
        <w:tc>
          <w:tcPr>
            <w:tcW w:w="4977" w:type="dxa"/>
            <w:vAlign w:val="center"/>
          </w:tcPr>
          <w:p w:rsidR="00DC0D22" w:rsidRPr="00E9153F" w:rsidRDefault="00DC0D22" w:rsidP="00BC693F">
            <w:pPr>
              <w:spacing w:line="240" w:lineRule="auto"/>
              <w:ind w:firstLine="0"/>
            </w:pPr>
            <w:r w:rsidRPr="00E9153F">
              <w:t>Фотографическая установка</w:t>
            </w:r>
          </w:p>
        </w:tc>
        <w:tc>
          <w:tcPr>
            <w:tcW w:w="1385" w:type="dxa"/>
            <w:shd w:val="clear" w:color="000000" w:fill="FFFFFF"/>
          </w:tcPr>
          <w:p w:rsidR="00DC0D22" w:rsidRPr="00E9153F" w:rsidRDefault="00DC0D22" w:rsidP="00BC693F">
            <w:pPr>
              <w:ind w:firstLine="0"/>
            </w:pPr>
            <w:r w:rsidRPr="00E9153F">
              <w:t>61452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65"/>
          <w:jc w:val="center"/>
        </w:trPr>
        <w:tc>
          <w:tcPr>
            <w:tcW w:w="1163" w:type="dxa"/>
            <w:shd w:val="clear" w:color="000000" w:fill="FFFFFF"/>
          </w:tcPr>
          <w:p w:rsidR="00DC0D22" w:rsidRPr="00E9153F" w:rsidRDefault="00DC0D22" w:rsidP="00BC693F">
            <w:pPr>
              <w:spacing w:line="240" w:lineRule="auto"/>
              <w:ind w:firstLine="0"/>
              <w:rPr>
                <w:lang w:val="en-US" w:eastAsia="ru-RU"/>
              </w:rPr>
            </w:pPr>
            <w:r w:rsidRPr="00E9153F">
              <w:rPr>
                <w:lang w:val="en-US" w:eastAsia="ru-RU"/>
              </w:rPr>
              <w:t>5</w:t>
            </w:r>
          </w:p>
        </w:tc>
        <w:tc>
          <w:tcPr>
            <w:tcW w:w="4977" w:type="dxa"/>
            <w:vAlign w:val="center"/>
          </w:tcPr>
          <w:p w:rsidR="00DC0D22" w:rsidRPr="00E9153F" w:rsidRDefault="00DC0D22" w:rsidP="00BC693F">
            <w:pPr>
              <w:spacing w:line="240" w:lineRule="auto"/>
              <w:ind w:firstLine="0"/>
            </w:pPr>
            <w:r w:rsidRPr="00E9153F">
              <w:t>Координатограф</w:t>
            </w:r>
          </w:p>
        </w:tc>
        <w:tc>
          <w:tcPr>
            <w:tcW w:w="1385" w:type="dxa"/>
            <w:shd w:val="clear" w:color="000000" w:fill="FFFFFF"/>
          </w:tcPr>
          <w:p w:rsidR="00DC0D22" w:rsidRPr="00E9153F" w:rsidRDefault="00DC0D22" w:rsidP="00BC693F">
            <w:pPr>
              <w:ind w:firstLine="0"/>
            </w:pPr>
            <w:r w:rsidRPr="00E9153F">
              <w:t>61453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14"/>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6</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Автоматический шкаф сухого хранения</w:t>
            </w:r>
          </w:p>
          <w:p w:rsidR="00DC0D22" w:rsidRPr="00E9153F" w:rsidRDefault="00DC0D22" w:rsidP="00BC693F">
            <w:pPr>
              <w:spacing w:line="240" w:lineRule="auto"/>
              <w:rPr>
                <w:lang w:eastAsia="ru-RU"/>
              </w:rPr>
            </w:pPr>
            <w:r w:rsidRPr="00E9153F">
              <w:rPr>
                <w:lang w:eastAsia="ru-RU"/>
              </w:rPr>
              <w:t xml:space="preserve"> </w:t>
            </w: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14"/>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7</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Шкаф для сушки пластин</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rPr>
                <w:lang w:eastAsia="ru-RU"/>
              </w:rPr>
              <w:t>м</w:t>
            </w:r>
            <w:proofErr w:type="gramEnd"/>
            <w:r w:rsidRPr="00E9153F">
              <w:rPr>
                <w:lang w:eastAsia="ru-RU"/>
              </w:rPr>
              <w:t>/ц 292430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8</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Линия гальванического з</w:t>
            </w:r>
            <w:r>
              <w:rPr>
                <w:lang w:eastAsia="ru-RU"/>
              </w:rPr>
              <w:t>о</w:t>
            </w:r>
            <w:r w:rsidRPr="00E9153F">
              <w:rPr>
                <w:lang w:eastAsia="ru-RU"/>
              </w:rPr>
              <w:t>лочения керамических плат</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58524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9</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химической обработки пластин</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58578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10</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Шкаф сушильный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11</w:t>
            </w:r>
          </w:p>
        </w:tc>
        <w:tc>
          <w:tcPr>
            <w:tcW w:w="4977" w:type="dxa"/>
            <w:vAlign w:val="center"/>
          </w:tcPr>
          <w:p w:rsidR="00DC0D22" w:rsidRDefault="00DC0D22" w:rsidP="00BC693F">
            <w:pPr>
              <w:spacing w:line="240" w:lineRule="auto"/>
              <w:ind w:firstLine="0"/>
              <w:rPr>
                <w:lang w:eastAsia="ru-RU"/>
              </w:rPr>
            </w:pPr>
            <w:r w:rsidRPr="00E9153F">
              <w:rPr>
                <w:lang w:eastAsia="ru-RU"/>
              </w:rPr>
              <w:t>Шкаф вытяжной цельнометаллический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lastRenderedPageBreak/>
              <w:t>58527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lastRenderedPageBreak/>
              <w:t>12</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 xml:space="preserve">Автоматический шкаф сухого хранения </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77"/>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13</w:t>
            </w:r>
          </w:p>
        </w:tc>
        <w:tc>
          <w:tcPr>
            <w:tcW w:w="4977" w:type="dxa"/>
            <w:vAlign w:val="center"/>
          </w:tcPr>
          <w:p w:rsidR="00DC0D22" w:rsidRPr="00E9153F" w:rsidRDefault="00DC0D22" w:rsidP="00BC693F">
            <w:pPr>
              <w:ind w:firstLine="0"/>
            </w:pPr>
            <w:r w:rsidRPr="00E9153F">
              <w:t>Ламинарный бокс</w:t>
            </w:r>
          </w:p>
        </w:tc>
        <w:tc>
          <w:tcPr>
            <w:tcW w:w="1385" w:type="dxa"/>
            <w:shd w:val="clear" w:color="000000" w:fill="FFFFFF"/>
          </w:tcPr>
          <w:p w:rsidR="00DC0D22" w:rsidRPr="00E9153F" w:rsidRDefault="00DC0D22" w:rsidP="00BC693F">
            <w:pPr>
              <w:ind w:firstLine="0"/>
            </w:pPr>
            <w:r w:rsidRPr="00E9153F">
              <w:t>58519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14</w:t>
            </w:r>
          </w:p>
        </w:tc>
        <w:tc>
          <w:tcPr>
            <w:tcW w:w="4977" w:type="dxa"/>
            <w:vAlign w:val="center"/>
          </w:tcPr>
          <w:p w:rsidR="00DC0D22" w:rsidRDefault="00DC0D22" w:rsidP="00BC693F">
            <w:pPr>
              <w:spacing w:line="240" w:lineRule="auto"/>
              <w:ind w:firstLine="0"/>
              <w:rPr>
                <w:lang w:eastAsia="ru-RU"/>
              </w:rPr>
            </w:pPr>
            <w:r w:rsidRPr="00222A97">
              <w:rPr>
                <w:lang w:eastAsia="ru-RU"/>
              </w:rPr>
              <w:t>Установка ультразвуковой очистки</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222A97">
              <w:rPr>
                <w:lang w:eastAsia="ru-RU"/>
              </w:rPr>
              <w:t>м</w:t>
            </w:r>
            <w:proofErr w:type="gramEnd"/>
            <w:r w:rsidRPr="00222A97">
              <w:rPr>
                <w:lang w:eastAsia="ru-RU"/>
              </w:rPr>
              <w:t>/ц</w:t>
            </w:r>
            <w:r>
              <w:rPr>
                <w:lang w:eastAsia="ru-RU"/>
              </w:rPr>
              <w:t xml:space="preserve"> </w:t>
            </w:r>
            <w:r w:rsidRPr="00222A97">
              <w:rPr>
                <w:lang w:eastAsia="ru-RU"/>
              </w:rPr>
              <w:t>293794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6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15</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вакуумного напыления (комплекс</w:t>
            </w:r>
            <w:r>
              <w:rPr>
                <w:lang w:eastAsia="ru-RU"/>
              </w:rPr>
              <w:t xml:space="preserve"> </w:t>
            </w:r>
            <w:r w:rsidRPr="00E9153F">
              <w:rPr>
                <w:lang w:eastAsia="ru-RU"/>
              </w:rPr>
              <w:t>- из 8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58569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E9153F" w:rsidRDefault="00DC0D22" w:rsidP="00BC693F">
            <w:pPr>
              <w:spacing w:line="240" w:lineRule="auto"/>
              <w:ind w:firstLine="0"/>
              <w:rPr>
                <w:lang w:eastAsia="ru-RU"/>
              </w:rPr>
            </w:pPr>
            <w:r>
              <w:rPr>
                <w:lang w:eastAsia="ru-RU"/>
              </w:rPr>
              <w:t>16</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Вакуумная установка (комплекс</w:t>
            </w:r>
            <w:r>
              <w:rPr>
                <w:lang w:eastAsia="ru-RU"/>
              </w:rPr>
              <w:t xml:space="preserve"> </w:t>
            </w:r>
            <w:r w:rsidRPr="00E9153F">
              <w:rPr>
                <w:lang w:eastAsia="ru-RU"/>
              </w:rPr>
              <w:t>- из 8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58426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80"/>
          <w:jc w:val="center"/>
        </w:trPr>
        <w:tc>
          <w:tcPr>
            <w:tcW w:w="1163" w:type="dxa"/>
          </w:tcPr>
          <w:p w:rsidR="00DC0D22" w:rsidRPr="00E9153F" w:rsidRDefault="00DC0D22" w:rsidP="00BC693F">
            <w:pPr>
              <w:spacing w:line="240" w:lineRule="auto"/>
              <w:ind w:firstLine="0"/>
              <w:rPr>
                <w:lang w:eastAsia="ru-RU"/>
              </w:rPr>
            </w:pPr>
            <w:r>
              <w:rPr>
                <w:lang w:eastAsia="ru-RU"/>
              </w:rPr>
              <w:t>17</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вакуумного напыления (комплекс</w:t>
            </w:r>
            <w:r>
              <w:rPr>
                <w:lang w:eastAsia="ru-RU"/>
              </w:rPr>
              <w:t xml:space="preserve"> - из 8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9365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540"/>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18</w:t>
            </w:r>
          </w:p>
        </w:tc>
        <w:tc>
          <w:tcPr>
            <w:tcW w:w="4977" w:type="dxa"/>
            <w:vAlign w:val="center"/>
            <w:hideMark/>
          </w:tcPr>
          <w:p w:rsidR="00DC0D22" w:rsidRPr="00E9153F" w:rsidRDefault="00DC0D22" w:rsidP="00BC693F">
            <w:pPr>
              <w:spacing w:line="240" w:lineRule="auto"/>
              <w:ind w:firstLine="0"/>
              <w:rPr>
                <w:lang w:eastAsia="ru-RU"/>
              </w:rPr>
            </w:pPr>
            <w:proofErr w:type="gramStart"/>
            <w:r w:rsidRPr="00E9153F">
              <w:rPr>
                <w:lang w:eastAsia="ru-RU"/>
              </w:rPr>
              <w:t>Гелиевый</w:t>
            </w:r>
            <w:proofErr w:type="gramEnd"/>
            <w:r w:rsidRPr="00E9153F">
              <w:rPr>
                <w:lang w:eastAsia="ru-RU"/>
              </w:rPr>
              <w:t xml:space="preserve"> </w:t>
            </w:r>
            <w:proofErr w:type="spellStart"/>
            <w:r w:rsidRPr="00E9153F">
              <w:rPr>
                <w:lang w:eastAsia="ru-RU"/>
              </w:rPr>
              <w:t>течеискатель</w:t>
            </w:r>
            <w:proofErr w:type="spellEnd"/>
            <w:r w:rsidRPr="00E9153F">
              <w:rPr>
                <w:lang w:eastAsia="ru-RU"/>
              </w:rPr>
              <w:t xml:space="preserve"> с </w:t>
            </w:r>
            <w:r>
              <w:rPr>
                <w:lang w:eastAsia="ru-RU"/>
              </w:rPr>
              <w:t>блоком</w:t>
            </w:r>
            <w:r w:rsidRPr="00E9153F">
              <w:rPr>
                <w:lang w:eastAsia="ru-RU"/>
              </w:rPr>
              <w:t xml:space="preserve"> откачки и наполнения</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58355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65"/>
          <w:jc w:val="center"/>
        </w:trPr>
        <w:tc>
          <w:tcPr>
            <w:tcW w:w="1163" w:type="dxa"/>
            <w:shd w:val="clear" w:color="000000" w:fill="FFFFFF"/>
            <w:hideMark/>
          </w:tcPr>
          <w:p w:rsidR="00DC0D22" w:rsidRPr="00E9153F" w:rsidRDefault="00DC0D22" w:rsidP="00BC693F">
            <w:pPr>
              <w:spacing w:line="240" w:lineRule="auto"/>
              <w:ind w:firstLine="0"/>
              <w:rPr>
                <w:lang w:eastAsia="ru-RU"/>
              </w:rPr>
            </w:pPr>
            <w:r>
              <w:rPr>
                <w:lang w:eastAsia="ru-RU"/>
              </w:rPr>
              <w:t>19</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вакуумная (комплекс</w:t>
            </w:r>
            <w:r>
              <w:rPr>
                <w:lang w:eastAsia="ru-RU"/>
              </w:rPr>
              <w:t xml:space="preserve"> </w:t>
            </w:r>
            <w:r w:rsidRPr="00E9153F">
              <w:rPr>
                <w:lang w:eastAsia="ru-RU"/>
              </w:rPr>
              <w:t>- из 2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61457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0"/>
          <w:jc w:val="center"/>
        </w:trPr>
        <w:tc>
          <w:tcPr>
            <w:tcW w:w="1163" w:type="dxa"/>
            <w:shd w:val="clear" w:color="000000" w:fill="FFFFFF"/>
            <w:hideMark/>
          </w:tcPr>
          <w:p w:rsidR="00DC0D22" w:rsidRPr="00F63D92" w:rsidRDefault="00DC0D22" w:rsidP="00BC693F">
            <w:pPr>
              <w:spacing w:line="240" w:lineRule="auto"/>
              <w:ind w:firstLine="0"/>
              <w:rPr>
                <w:lang w:eastAsia="ru-RU"/>
              </w:rPr>
            </w:pPr>
            <w:r>
              <w:rPr>
                <w:lang w:eastAsia="ru-RU"/>
              </w:rPr>
              <w:t>20</w:t>
            </w:r>
          </w:p>
        </w:tc>
        <w:tc>
          <w:tcPr>
            <w:tcW w:w="4977" w:type="dxa"/>
            <w:vAlign w:val="center"/>
            <w:hideMark/>
          </w:tcPr>
          <w:p w:rsidR="00DC0D22" w:rsidRDefault="00DC0D22" w:rsidP="00BC693F">
            <w:pPr>
              <w:spacing w:line="240" w:lineRule="auto"/>
              <w:ind w:firstLine="0"/>
              <w:rPr>
                <w:lang w:eastAsia="ru-RU"/>
              </w:rPr>
            </w:pPr>
            <w:r w:rsidRPr="00E9153F">
              <w:rPr>
                <w:lang w:eastAsia="ru-RU"/>
              </w:rPr>
              <w:t>Уст</w:t>
            </w:r>
            <w:r>
              <w:rPr>
                <w:lang w:eastAsia="ru-RU"/>
              </w:rPr>
              <w:t>ано</w:t>
            </w:r>
            <w:r w:rsidRPr="00E9153F">
              <w:rPr>
                <w:lang w:eastAsia="ru-RU"/>
              </w:rPr>
              <w:t>вка вакуумного напыления</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61458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80"/>
          <w:jc w:val="center"/>
        </w:trPr>
        <w:tc>
          <w:tcPr>
            <w:tcW w:w="1163" w:type="dxa"/>
            <w:shd w:val="clear" w:color="000000" w:fill="FFFFFF"/>
            <w:hideMark/>
          </w:tcPr>
          <w:p w:rsidR="00DC0D22" w:rsidRPr="00F63D92" w:rsidRDefault="00DC0D22" w:rsidP="00BC693F">
            <w:pPr>
              <w:spacing w:line="240" w:lineRule="auto"/>
              <w:ind w:firstLine="0"/>
              <w:rPr>
                <w:lang w:eastAsia="ru-RU"/>
              </w:rPr>
            </w:pPr>
            <w:r>
              <w:rPr>
                <w:lang w:eastAsia="ru-RU"/>
              </w:rPr>
              <w:t>21</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вакуумного напыления (комплекс</w:t>
            </w:r>
            <w:r>
              <w:rPr>
                <w:lang w:eastAsia="ru-RU"/>
              </w:rPr>
              <w:t xml:space="preserve"> </w:t>
            </w:r>
            <w:r w:rsidRPr="00E9153F">
              <w:rPr>
                <w:lang w:eastAsia="ru-RU"/>
              </w:rPr>
              <w:t>- из 2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52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22</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Установка вакуумного напыления металлических пленок (комплекс</w:t>
            </w:r>
            <w:r>
              <w:rPr>
                <w:lang w:eastAsia="ru-RU"/>
              </w:rPr>
              <w:t xml:space="preserve"> </w:t>
            </w:r>
            <w:r w:rsidRPr="00E9153F">
              <w:rPr>
                <w:lang w:eastAsia="ru-RU"/>
              </w:rPr>
              <w:t>- из 2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61478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52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23</w:t>
            </w:r>
          </w:p>
        </w:tc>
        <w:tc>
          <w:tcPr>
            <w:tcW w:w="4977" w:type="dxa"/>
            <w:shd w:val="clear" w:color="000000" w:fill="FFFFFF"/>
            <w:vAlign w:val="center"/>
          </w:tcPr>
          <w:p w:rsidR="00DC0D22" w:rsidRPr="00E9153F" w:rsidRDefault="00DC0D22" w:rsidP="00BC693F">
            <w:pPr>
              <w:ind w:firstLine="0"/>
            </w:pPr>
            <w:r w:rsidRPr="00E9153F">
              <w:t>Установка металлизации</w:t>
            </w:r>
          </w:p>
        </w:tc>
        <w:tc>
          <w:tcPr>
            <w:tcW w:w="1385" w:type="dxa"/>
            <w:shd w:val="clear" w:color="000000" w:fill="FFFFFF"/>
          </w:tcPr>
          <w:p w:rsidR="00DC0D22" w:rsidRPr="00E9153F" w:rsidRDefault="00DC0D22" w:rsidP="00BC693F">
            <w:pPr>
              <w:ind w:firstLine="0"/>
            </w:pPr>
            <w:r w:rsidRPr="00E9153F">
              <w:t>61479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24</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Автоматический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58496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25</w:t>
            </w:r>
          </w:p>
        </w:tc>
        <w:tc>
          <w:tcPr>
            <w:tcW w:w="4977" w:type="dxa"/>
            <w:vAlign w:val="center"/>
          </w:tcPr>
          <w:p w:rsidR="00DC0D22" w:rsidRPr="00E9153F" w:rsidRDefault="00DC0D22" w:rsidP="00BC693F">
            <w:pPr>
              <w:spacing w:line="240" w:lineRule="auto"/>
              <w:ind w:firstLine="0"/>
              <w:rPr>
                <w:lang w:eastAsia="ru-RU"/>
              </w:rPr>
            </w:pPr>
            <w:proofErr w:type="spellStart"/>
            <w:r w:rsidRPr="00E9153F">
              <w:rPr>
                <w:lang w:eastAsia="ru-RU"/>
              </w:rPr>
              <w:t>Электрошкаф</w:t>
            </w:r>
            <w:proofErr w:type="spellEnd"/>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9287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26</w:t>
            </w:r>
          </w:p>
        </w:tc>
        <w:tc>
          <w:tcPr>
            <w:tcW w:w="4977" w:type="dxa"/>
            <w:vAlign w:val="center"/>
          </w:tcPr>
          <w:p w:rsidR="00DC0D22" w:rsidRPr="00E9153F" w:rsidRDefault="00DC0D22" w:rsidP="00BC693F">
            <w:pPr>
              <w:ind w:firstLine="0"/>
            </w:pPr>
            <w:r w:rsidRPr="00E9153F">
              <w:t>Ламинарный бокс</w:t>
            </w:r>
          </w:p>
        </w:tc>
        <w:tc>
          <w:tcPr>
            <w:tcW w:w="1385" w:type="dxa"/>
            <w:shd w:val="clear" w:color="000000" w:fill="FFFFFF"/>
          </w:tcPr>
          <w:p w:rsidR="00DC0D22" w:rsidRPr="00E9153F" w:rsidRDefault="00DC0D22" w:rsidP="00BC693F">
            <w:pPr>
              <w:ind w:firstLine="0"/>
            </w:pPr>
            <w:r w:rsidRPr="00E9153F">
              <w:t>58520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27</w:t>
            </w:r>
          </w:p>
        </w:tc>
        <w:tc>
          <w:tcPr>
            <w:tcW w:w="4977" w:type="dxa"/>
            <w:vAlign w:val="center"/>
          </w:tcPr>
          <w:p w:rsidR="00DC0D22" w:rsidRDefault="00DC0D22" w:rsidP="00BC693F">
            <w:pPr>
              <w:spacing w:line="240" w:lineRule="auto"/>
              <w:ind w:firstLine="0"/>
              <w:rPr>
                <w:color w:val="000000"/>
                <w:lang w:eastAsia="ru-RU"/>
              </w:rPr>
            </w:pPr>
            <w:r>
              <w:rPr>
                <w:color w:val="000000"/>
                <w:lang w:eastAsia="ru-RU"/>
              </w:rPr>
              <w:t xml:space="preserve">Бокс </w:t>
            </w:r>
            <w:proofErr w:type="spellStart"/>
            <w:r>
              <w:rPr>
                <w:color w:val="000000"/>
                <w:lang w:eastAsia="ru-RU"/>
              </w:rPr>
              <w:t>абактериальной</w:t>
            </w:r>
            <w:proofErr w:type="spellEnd"/>
            <w:r>
              <w:rPr>
                <w:color w:val="000000"/>
                <w:lang w:eastAsia="ru-RU"/>
              </w:rPr>
              <w:t xml:space="preserve"> </w:t>
            </w:r>
            <w:proofErr w:type="spellStart"/>
            <w:r>
              <w:rPr>
                <w:color w:val="000000"/>
                <w:lang w:eastAsia="ru-RU"/>
              </w:rPr>
              <w:t>возд</w:t>
            </w:r>
            <w:proofErr w:type="spellEnd"/>
            <w:r>
              <w:rPr>
                <w:color w:val="000000"/>
                <w:lang w:eastAsia="ru-RU"/>
              </w:rPr>
              <w:t xml:space="preserve">. </w:t>
            </w:r>
            <w:r w:rsidRPr="00CA37FF">
              <w:rPr>
                <w:color w:val="000000"/>
                <w:lang w:eastAsia="ru-RU"/>
              </w:rPr>
              <w:t>среды</w:t>
            </w:r>
          </w:p>
          <w:p w:rsidR="00DC0D22" w:rsidRPr="00E9153F" w:rsidRDefault="00DC0D22" w:rsidP="00BC693F">
            <w:pPr>
              <w:spacing w:line="240" w:lineRule="auto"/>
              <w:rPr>
                <w:color w:val="000000"/>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CA37FF">
              <w:rPr>
                <w:lang w:eastAsia="ru-RU"/>
              </w:rPr>
              <w:t>37973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28</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58379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lastRenderedPageBreak/>
              <w:t>29</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58499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E9153F" w:rsidRDefault="00DC0D22" w:rsidP="00BC693F">
            <w:pPr>
              <w:spacing w:line="240" w:lineRule="auto"/>
              <w:ind w:firstLine="0"/>
              <w:rPr>
                <w:lang w:eastAsia="ru-RU"/>
              </w:rPr>
            </w:pPr>
            <w:r>
              <w:rPr>
                <w:lang w:eastAsia="ru-RU"/>
              </w:rPr>
              <w:t>30</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58500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1C7FE6" w:rsidRDefault="00DC0D22" w:rsidP="00BC693F">
            <w:pPr>
              <w:spacing w:line="240" w:lineRule="auto"/>
              <w:ind w:firstLine="0"/>
              <w:rPr>
                <w:lang w:eastAsia="ru-RU"/>
              </w:rPr>
            </w:pPr>
            <w:r>
              <w:rPr>
                <w:lang w:eastAsia="ru-RU"/>
              </w:rPr>
              <w:t>31</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58501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32</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58502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33</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9309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34</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9310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35</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9311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36</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9312</w:t>
            </w:r>
          </w:p>
        </w:tc>
        <w:tc>
          <w:tcPr>
            <w:tcW w:w="1885" w:type="dxa"/>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37</w:t>
            </w:r>
          </w:p>
        </w:tc>
        <w:tc>
          <w:tcPr>
            <w:tcW w:w="4977" w:type="dxa"/>
            <w:vAlign w:val="center"/>
            <w:hideMark/>
          </w:tcPr>
          <w:p w:rsidR="00DC0D22" w:rsidRPr="00E9153F" w:rsidRDefault="00DC0D22" w:rsidP="00BC693F">
            <w:pPr>
              <w:spacing w:line="240" w:lineRule="auto"/>
              <w:ind w:firstLine="0"/>
              <w:rPr>
                <w:color w:val="000000"/>
                <w:lang w:eastAsia="ru-RU"/>
              </w:rPr>
            </w:pPr>
            <w:r w:rsidRPr="00E9153F">
              <w:rPr>
                <w:color w:val="000000"/>
                <w:lang w:eastAsia="ru-RU"/>
              </w:rPr>
              <w:t>Устройство микросварки</w:t>
            </w:r>
          </w:p>
          <w:p w:rsidR="00DC0D22" w:rsidRPr="00E9153F" w:rsidRDefault="00DC0D22" w:rsidP="00BC693F">
            <w:pPr>
              <w:spacing w:line="240" w:lineRule="auto"/>
              <w:rPr>
                <w:color w:val="000000"/>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9313</w:t>
            </w:r>
          </w:p>
        </w:tc>
        <w:tc>
          <w:tcPr>
            <w:tcW w:w="1885" w:type="dxa"/>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38</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Установка </w:t>
            </w:r>
            <w:proofErr w:type="spellStart"/>
            <w:r w:rsidRPr="00E9153F">
              <w:rPr>
                <w:lang w:eastAsia="ru-RU"/>
              </w:rPr>
              <w:t>микроконтактной</w:t>
            </w:r>
            <w:proofErr w:type="spellEnd"/>
            <w:r w:rsidRPr="00E9153F">
              <w:rPr>
                <w:lang w:eastAsia="ru-RU"/>
              </w:rPr>
              <w:t xml:space="preserve"> сварки</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64387</w:t>
            </w:r>
          </w:p>
        </w:tc>
        <w:tc>
          <w:tcPr>
            <w:tcW w:w="1885" w:type="dxa"/>
          </w:tcPr>
          <w:p w:rsidR="00DC0D22" w:rsidRPr="00E9153F" w:rsidRDefault="00DC0D22" w:rsidP="00BC693F">
            <w:pPr>
              <w:spacing w:line="240" w:lineRule="auto"/>
              <w:rPr>
                <w:lang w:eastAsia="ru-RU"/>
              </w:rPr>
            </w:pPr>
          </w:p>
        </w:tc>
      </w:tr>
      <w:tr w:rsidR="00DC0D22" w:rsidRPr="00E9153F" w:rsidTr="00BC693F">
        <w:trPr>
          <w:trHeight w:val="31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39</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Установка </w:t>
            </w:r>
            <w:proofErr w:type="spellStart"/>
            <w:r w:rsidRPr="00E9153F">
              <w:rPr>
                <w:lang w:eastAsia="ru-RU"/>
              </w:rPr>
              <w:t>микроконтактной</w:t>
            </w:r>
            <w:proofErr w:type="spellEnd"/>
            <w:r w:rsidRPr="00E9153F">
              <w:rPr>
                <w:lang w:eastAsia="ru-RU"/>
              </w:rPr>
              <w:t xml:space="preserve"> сварки</w:t>
            </w:r>
            <w:r>
              <w:rPr>
                <w:lang w:eastAsia="ru-RU"/>
              </w:rPr>
              <w:t xml:space="preserve">   </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58332</w:t>
            </w:r>
          </w:p>
        </w:tc>
        <w:tc>
          <w:tcPr>
            <w:tcW w:w="1885" w:type="dxa"/>
          </w:tcPr>
          <w:p w:rsidR="00DC0D22" w:rsidRPr="00E9153F" w:rsidRDefault="00DC0D22" w:rsidP="00BC693F">
            <w:pPr>
              <w:spacing w:line="240" w:lineRule="auto"/>
              <w:rPr>
                <w:lang w:eastAsia="ru-RU"/>
              </w:rPr>
            </w:pPr>
          </w:p>
        </w:tc>
      </w:tr>
      <w:tr w:rsidR="00DC0D22" w:rsidRPr="00E9153F" w:rsidTr="00BC693F">
        <w:trPr>
          <w:trHeight w:val="52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40</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Механизированная установка </w:t>
            </w:r>
            <w:proofErr w:type="spellStart"/>
            <w:r w:rsidRPr="00E9153F">
              <w:rPr>
                <w:lang w:eastAsia="ru-RU"/>
              </w:rPr>
              <w:t>микроконтактной</w:t>
            </w:r>
            <w:proofErr w:type="spellEnd"/>
            <w:r w:rsidRPr="00E9153F">
              <w:rPr>
                <w:lang w:eastAsia="ru-RU"/>
              </w:rPr>
              <w:t xml:space="preserve"> сварки</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9248</w:t>
            </w:r>
          </w:p>
        </w:tc>
        <w:tc>
          <w:tcPr>
            <w:tcW w:w="1885" w:type="dxa"/>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41</w:t>
            </w:r>
          </w:p>
        </w:tc>
        <w:tc>
          <w:tcPr>
            <w:tcW w:w="4977" w:type="dxa"/>
            <w:shd w:val="clear" w:color="000000" w:fill="FFFFFF"/>
            <w:vAlign w:val="center"/>
            <w:hideMark/>
          </w:tcPr>
          <w:p w:rsidR="00DC0D22" w:rsidRDefault="00DC0D22" w:rsidP="00BC693F">
            <w:pPr>
              <w:spacing w:line="240" w:lineRule="auto"/>
              <w:ind w:firstLine="0"/>
              <w:rPr>
                <w:lang w:eastAsia="ru-RU"/>
              </w:rPr>
            </w:pPr>
            <w:r w:rsidRPr="00E9153F">
              <w:rPr>
                <w:lang w:eastAsia="ru-RU"/>
              </w:rPr>
              <w:t>Установка для импульсной сварки</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61467</w:t>
            </w:r>
          </w:p>
        </w:tc>
        <w:tc>
          <w:tcPr>
            <w:tcW w:w="1885" w:type="dxa"/>
          </w:tcPr>
          <w:p w:rsidR="00DC0D22" w:rsidRPr="00E9153F" w:rsidRDefault="00DC0D22" w:rsidP="00BC693F">
            <w:pPr>
              <w:spacing w:line="240" w:lineRule="auto"/>
              <w:rPr>
                <w:lang w:eastAsia="ru-RU"/>
              </w:rPr>
            </w:pPr>
          </w:p>
        </w:tc>
      </w:tr>
      <w:tr w:rsidR="00DC0D22" w:rsidRPr="00E9153F" w:rsidTr="00BC693F">
        <w:trPr>
          <w:trHeight w:val="46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42</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Установка ультразвуковой микросварки</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58429</w:t>
            </w:r>
          </w:p>
        </w:tc>
        <w:tc>
          <w:tcPr>
            <w:tcW w:w="1885" w:type="dxa"/>
          </w:tcPr>
          <w:p w:rsidR="00DC0D22" w:rsidRPr="00E9153F" w:rsidRDefault="00DC0D22" w:rsidP="00BC693F">
            <w:pPr>
              <w:spacing w:line="240" w:lineRule="auto"/>
              <w:rPr>
                <w:lang w:eastAsia="ru-RU"/>
              </w:rPr>
            </w:pPr>
          </w:p>
        </w:tc>
      </w:tr>
      <w:tr w:rsidR="00DC0D22" w:rsidRPr="00E9153F" w:rsidTr="00BC693F">
        <w:trPr>
          <w:trHeight w:val="46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43</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Установка </w:t>
            </w:r>
            <w:proofErr w:type="spellStart"/>
            <w:r w:rsidRPr="00E9153F">
              <w:rPr>
                <w:lang w:eastAsia="ru-RU"/>
              </w:rPr>
              <w:t>термоконтактной</w:t>
            </w:r>
            <w:proofErr w:type="spellEnd"/>
            <w:r w:rsidRPr="00E9153F">
              <w:rPr>
                <w:lang w:eastAsia="ru-RU"/>
              </w:rPr>
              <w:t xml:space="preserve"> микросварки</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58337</w:t>
            </w:r>
          </w:p>
        </w:tc>
        <w:tc>
          <w:tcPr>
            <w:tcW w:w="1885" w:type="dxa"/>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44</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Установка плазменной обработки</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58389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525"/>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45</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proofErr w:type="spellStart"/>
            <w:r w:rsidRPr="00E9153F">
              <w:rPr>
                <w:lang w:eastAsia="ru-RU"/>
              </w:rPr>
              <w:t>Многофункц</w:t>
            </w:r>
            <w:proofErr w:type="gramStart"/>
            <w:r w:rsidRPr="00E9153F">
              <w:rPr>
                <w:lang w:eastAsia="ru-RU"/>
              </w:rPr>
              <w:t>.п</w:t>
            </w:r>
            <w:proofErr w:type="gramEnd"/>
            <w:r w:rsidRPr="00E9153F">
              <w:rPr>
                <w:lang w:eastAsia="ru-RU"/>
              </w:rPr>
              <w:t>олуавтомат.уст</w:t>
            </w:r>
            <w:proofErr w:type="spellEnd"/>
            <w:r w:rsidRPr="00E9153F">
              <w:rPr>
                <w:lang w:eastAsia="ru-RU"/>
              </w:rPr>
              <w:t>-ка монтажа компонентов (комплекс</w:t>
            </w:r>
            <w:r>
              <w:rPr>
                <w:lang w:eastAsia="ru-RU"/>
              </w:rPr>
              <w:t xml:space="preserve"> </w:t>
            </w:r>
            <w:r w:rsidRPr="00E9153F">
              <w:rPr>
                <w:lang w:eastAsia="ru-RU"/>
              </w:rPr>
              <w:t>- из 2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58494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lastRenderedPageBreak/>
              <w:t>46</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Печь конвекционная</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58338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47</w:t>
            </w:r>
          </w:p>
        </w:tc>
        <w:tc>
          <w:tcPr>
            <w:tcW w:w="4977" w:type="dxa"/>
            <w:shd w:val="clear" w:color="000000" w:fill="FFFFFF"/>
            <w:vAlign w:val="center"/>
            <w:hideMark/>
          </w:tcPr>
          <w:p w:rsidR="00DC0D22" w:rsidRDefault="00DC0D22" w:rsidP="00BC693F">
            <w:pPr>
              <w:spacing w:line="240" w:lineRule="auto"/>
              <w:ind w:firstLine="0"/>
              <w:rPr>
                <w:lang w:eastAsia="ru-RU"/>
              </w:rPr>
            </w:pPr>
            <w:r w:rsidRPr="00E9153F">
              <w:rPr>
                <w:lang w:eastAsia="ru-RU"/>
              </w:rPr>
              <w:t>Стенд пневматический</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18225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48</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Насос вакуумный спиральный</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9332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80"/>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49</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Установка </w:t>
            </w:r>
            <w:proofErr w:type="spellStart"/>
            <w:r w:rsidRPr="00E9153F">
              <w:rPr>
                <w:lang w:eastAsia="ru-RU"/>
              </w:rPr>
              <w:t>разварки</w:t>
            </w:r>
            <w:proofErr w:type="spellEnd"/>
            <w:r w:rsidRPr="00E9153F">
              <w:rPr>
                <w:lang w:eastAsia="ru-RU"/>
              </w:rPr>
              <w:t xml:space="preserve"> с расщепленным электродом</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61481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97"/>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50</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 xml:space="preserve">Установка </w:t>
            </w:r>
            <w:proofErr w:type="spellStart"/>
            <w:r w:rsidRPr="00E9153F">
              <w:rPr>
                <w:lang w:eastAsia="ru-RU"/>
              </w:rPr>
              <w:t>разварки</w:t>
            </w:r>
            <w:proofErr w:type="spellEnd"/>
            <w:r w:rsidRPr="00E9153F">
              <w:rPr>
                <w:lang w:eastAsia="ru-RU"/>
              </w:rPr>
              <w:t xml:space="preserve"> с расщепленным электродом</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61482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97"/>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51</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9E0EDC">
              <w:rPr>
                <w:lang w:eastAsia="ru-RU"/>
              </w:rPr>
              <w:t>Паяльная ванна</w:t>
            </w:r>
          </w:p>
        </w:tc>
        <w:tc>
          <w:tcPr>
            <w:tcW w:w="1385" w:type="dxa"/>
            <w:shd w:val="clear" w:color="000000" w:fill="FFFFFF"/>
            <w:hideMark/>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/ц 309857</w:t>
            </w:r>
          </w:p>
        </w:tc>
        <w:tc>
          <w:tcPr>
            <w:tcW w:w="1885" w:type="dxa"/>
          </w:tcPr>
          <w:p w:rsidR="00DC0D22" w:rsidRPr="00E9153F" w:rsidRDefault="00DC0D22" w:rsidP="00BC693F">
            <w:pPr>
              <w:spacing w:line="240" w:lineRule="auto"/>
              <w:rPr>
                <w:lang w:eastAsia="ru-RU"/>
              </w:rPr>
            </w:pPr>
          </w:p>
        </w:tc>
      </w:tr>
      <w:tr w:rsidR="00DC0D22" w:rsidRPr="00E9153F" w:rsidTr="00BC693F">
        <w:trPr>
          <w:trHeight w:val="397"/>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52</w:t>
            </w:r>
          </w:p>
        </w:tc>
        <w:tc>
          <w:tcPr>
            <w:tcW w:w="4977" w:type="dxa"/>
            <w:shd w:val="clear" w:color="000000" w:fill="FFFFFF"/>
            <w:vAlign w:val="center"/>
            <w:hideMark/>
          </w:tcPr>
          <w:p w:rsidR="00DC0D22" w:rsidRPr="00E9153F" w:rsidRDefault="00DC0D22" w:rsidP="00BC693F">
            <w:pPr>
              <w:spacing w:line="240" w:lineRule="auto"/>
              <w:ind w:firstLine="0"/>
              <w:rPr>
                <w:lang w:eastAsia="ru-RU"/>
              </w:rPr>
            </w:pPr>
            <w:r w:rsidRPr="00E9153F">
              <w:rPr>
                <w:lang w:eastAsia="ru-RU"/>
              </w:rPr>
              <w:t>Ванна</w:t>
            </w:r>
            <w:r w:rsidRPr="00E9153F">
              <w:rPr>
                <w:lang w:val="en-US" w:eastAsia="ru-RU"/>
              </w:rPr>
              <w:t xml:space="preserve"> </w:t>
            </w:r>
            <w:r w:rsidRPr="00E9153F">
              <w:rPr>
                <w:lang w:eastAsia="ru-RU"/>
              </w:rPr>
              <w:t>уль</w:t>
            </w:r>
            <w:r>
              <w:rPr>
                <w:lang w:eastAsia="ru-RU"/>
              </w:rPr>
              <w:t>т</w:t>
            </w:r>
            <w:r w:rsidRPr="00E9153F">
              <w:rPr>
                <w:lang w:eastAsia="ru-RU"/>
              </w:rPr>
              <w:t>развуковая</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9283</w:t>
            </w:r>
          </w:p>
        </w:tc>
        <w:tc>
          <w:tcPr>
            <w:tcW w:w="1885" w:type="dxa"/>
          </w:tcPr>
          <w:p w:rsidR="00DC0D22" w:rsidRPr="00E9153F" w:rsidRDefault="00DC0D22" w:rsidP="00BC693F">
            <w:pPr>
              <w:spacing w:line="240" w:lineRule="auto"/>
              <w:rPr>
                <w:lang w:eastAsia="ru-RU"/>
              </w:rPr>
            </w:pPr>
          </w:p>
        </w:tc>
      </w:tr>
      <w:tr w:rsidR="00DC0D22" w:rsidRPr="00E9153F" w:rsidTr="00BC693F">
        <w:trPr>
          <w:trHeight w:val="397"/>
          <w:jc w:val="center"/>
        </w:trPr>
        <w:tc>
          <w:tcPr>
            <w:tcW w:w="1163" w:type="dxa"/>
            <w:shd w:val="clear" w:color="000000" w:fill="FFFFFF"/>
          </w:tcPr>
          <w:p w:rsidR="00DC0D22" w:rsidRPr="00F63D92" w:rsidRDefault="00DC0D22" w:rsidP="00BC693F">
            <w:pPr>
              <w:spacing w:line="240" w:lineRule="auto"/>
              <w:ind w:firstLine="0"/>
              <w:rPr>
                <w:lang w:eastAsia="ru-RU"/>
              </w:rPr>
            </w:pPr>
            <w:r>
              <w:rPr>
                <w:lang w:eastAsia="ru-RU"/>
              </w:rPr>
              <w:t>53</w:t>
            </w:r>
          </w:p>
        </w:tc>
        <w:tc>
          <w:tcPr>
            <w:tcW w:w="4977" w:type="dxa"/>
            <w:shd w:val="clear" w:color="000000" w:fill="FFFFFF"/>
            <w:vAlign w:val="center"/>
          </w:tcPr>
          <w:p w:rsidR="00DC0D22" w:rsidRPr="00E9153F" w:rsidRDefault="00DC0D22" w:rsidP="00BC693F">
            <w:pPr>
              <w:spacing w:line="240" w:lineRule="auto"/>
              <w:ind w:firstLine="0"/>
              <w:rPr>
                <w:lang w:eastAsia="ru-RU"/>
              </w:rPr>
            </w:pPr>
            <w:r w:rsidRPr="00E9153F">
              <w:rPr>
                <w:lang w:eastAsia="ru-RU"/>
              </w:rPr>
              <w:t>Паяльная станция</w:t>
            </w: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t>м</w:t>
            </w:r>
            <w:proofErr w:type="gramEnd"/>
            <w:r w:rsidRPr="00E9153F">
              <w:t>/ц</w:t>
            </w:r>
            <w:r>
              <w:t xml:space="preserve"> </w:t>
            </w:r>
            <w:r w:rsidRPr="00E9153F">
              <w:t>271676</w:t>
            </w:r>
          </w:p>
        </w:tc>
        <w:tc>
          <w:tcPr>
            <w:tcW w:w="1885" w:type="dxa"/>
          </w:tcPr>
          <w:p w:rsidR="00DC0D22" w:rsidRPr="00E9153F" w:rsidRDefault="00DC0D22" w:rsidP="00BC693F">
            <w:pPr>
              <w:spacing w:line="240" w:lineRule="auto"/>
              <w:ind w:right="-366"/>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54</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Автоматический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55</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Сушильный шкаф</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58304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56</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Сушильный шкаф</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58305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57</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Шкаф сушильный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9160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58</w:t>
            </w:r>
          </w:p>
        </w:tc>
        <w:tc>
          <w:tcPr>
            <w:tcW w:w="4977" w:type="dxa"/>
            <w:vAlign w:val="center"/>
          </w:tcPr>
          <w:p w:rsidR="00DC0D22" w:rsidRPr="00E9153F" w:rsidRDefault="00DC0D22" w:rsidP="00BC693F">
            <w:pPr>
              <w:ind w:firstLine="0"/>
            </w:pPr>
            <w:r w:rsidRPr="00E9153F">
              <w:t>Система сухого хранения</w:t>
            </w:r>
          </w:p>
        </w:tc>
        <w:tc>
          <w:tcPr>
            <w:tcW w:w="1385" w:type="dxa"/>
            <w:shd w:val="clear" w:color="000000" w:fill="FFFFFF"/>
          </w:tcPr>
          <w:p w:rsidR="00DC0D22" w:rsidRPr="00E9153F" w:rsidRDefault="00DC0D22" w:rsidP="00BC693F">
            <w:pPr>
              <w:ind w:firstLine="0"/>
            </w:pPr>
            <w:r w:rsidRPr="00E9153F">
              <w:t>58526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59</w:t>
            </w:r>
          </w:p>
        </w:tc>
        <w:tc>
          <w:tcPr>
            <w:tcW w:w="4977" w:type="dxa"/>
            <w:vAlign w:val="center"/>
          </w:tcPr>
          <w:p w:rsidR="00DC0D22" w:rsidRPr="00E9153F" w:rsidRDefault="00DC0D22" w:rsidP="00BC693F">
            <w:pPr>
              <w:ind w:firstLine="0"/>
            </w:pPr>
            <w:r w:rsidRPr="00E9153F">
              <w:t>Холодильник технологический</w:t>
            </w:r>
          </w:p>
        </w:tc>
        <w:tc>
          <w:tcPr>
            <w:tcW w:w="1385" w:type="dxa"/>
            <w:shd w:val="clear" w:color="000000" w:fill="FFFFFF"/>
          </w:tcPr>
          <w:p w:rsidR="00DC0D22" w:rsidRPr="00E9153F" w:rsidRDefault="00DC0D22" w:rsidP="00BC693F">
            <w:pPr>
              <w:ind w:firstLine="0"/>
            </w:pPr>
            <w:proofErr w:type="gramStart"/>
            <w:r w:rsidRPr="00E9153F">
              <w:t>м</w:t>
            </w:r>
            <w:proofErr w:type="gramEnd"/>
            <w:r w:rsidRPr="00E9153F">
              <w:t>/ц</w:t>
            </w:r>
            <w:r>
              <w:t xml:space="preserve"> </w:t>
            </w:r>
            <w:r w:rsidRPr="00E9153F">
              <w:t>310269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60</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Ультразвуковая ванна отмывки</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261677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61</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Ультразвуковая ванна отмывки</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261677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62</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Ультразвуковая ванна отмывки</w:t>
            </w: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293793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63</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 xml:space="preserve">Ванна </w:t>
            </w:r>
            <w:proofErr w:type="spellStart"/>
            <w:r w:rsidRPr="00E9153F">
              <w:rPr>
                <w:lang w:eastAsia="ru-RU"/>
              </w:rPr>
              <w:t>ультрозвуковая</w:t>
            </w:r>
            <w:proofErr w:type="spellEnd"/>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257348</w:t>
            </w:r>
          </w:p>
        </w:tc>
        <w:tc>
          <w:tcPr>
            <w:tcW w:w="1885" w:type="dxa"/>
            <w:shd w:val="clear" w:color="000000" w:fill="FFFFFF"/>
          </w:tcPr>
          <w:p w:rsidR="00DC0D22" w:rsidRPr="00E9153F" w:rsidRDefault="00DC0D22" w:rsidP="00BC693F">
            <w:pPr>
              <w:spacing w:line="240" w:lineRule="auto"/>
              <w:rPr>
                <w:lang w:val="en-US"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lastRenderedPageBreak/>
              <w:t>64</w:t>
            </w:r>
          </w:p>
        </w:tc>
        <w:tc>
          <w:tcPr>
            <w:tcW w:w="4977" w:type="dxa"/>
            <w:vAlign w:val="center"/>
          </w:tcPr>
          <w:p w:rsidR="00DC0D22" w:rsidRPr="00E9153F" w:rsidRDefault="00DC0D22" w:rsidP="00BC693F">
            <w:pPr>
              <w:spacing w:line="240" w:lineRule="auto"/>
              <w:ind w:firstLine="0"/>
              <w:rPr>
                <w:lang w:eastAsia="ru-RU"/>
              </w:rPr>
            </w:pPr>
            <w:r w:rsidRPr="00E9153F">
              <w:rPr>
                <w:lang w:eastAsia="ru-RU"/>
              </w:rPr>
              <w:t>Ванна</w:t>
            </w:r>
            <w:r w:rsidRPr="00E9153F">
              <w:rPr>
                <w:lang w:val="en-US" w:eastAsia="ru-RU"/>
              </w:rPr>
              <w:t xml:space="preserve"> </w:t>
            </w:r>
            <w:proofErr w:type="spellStart"/>
            <w:r w:rsidRPr="00E9153F">
              <w:rPr>
                <w:lang w:eastAsia="ru-RU"/>
              </w:rPr>
              <w:t>ультрозвуковая</w:t>
            </w:r>
            <w:proofErr w:type="spellEnd"/>
          </w:p>
          <w:p w:rsidR="00DC0D22" w:rsidRPr="00E9153F" w:rsidRDefault="00DC0D22" w:rsidP="00BC693F">
            <w:pPr>
              <w:spacing w:line="240" w:lineRule="auto"/>
              <w:rPr>
                <w:lang w:val="en-US"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257349</w:t>
            </w:r>
          </w:p>
        </w:tc>
        <w:tc>
          <w:tcPr>
            <w:tcW w:w="1885" w:type="dxa"/>
            <w:shd w:val="clear" w:color="000000" w:fill="FFFFFF"/>
          </w:tcPr>
          <w:p w:rsidR="00DC0D22" w:rsidRPr="00E9153F" w:rsidRDefault="00DC0D22" w:rsidP="00BC693F">
            <w:pPr>
              <w:spacing w:line="240" w:lineRule="auto"/>
              <w:rPr>
                <w:lang w:val="en-US"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t>65</w:t>
            </w:r>
          </w:p>
        </w:tc>
        <w:tc>
          <w:tcPr>
            <w:tcW w:w="4977" w:type="dxa"/>
            <w:vAlign w:val="center"/>
          </w:tcPr>
          <w:p w:rsidR="00DC0D22" w:rsidRPr="00E9153F" w:rsidRDefault="00DC0D22" w:rsidP="00BC693F">
            <w:pPr>
              <w:ind w:firstLine="0"/>
            </w:pPr>
            <w:r w:rsidRPr="00E9153F">
              <w:t xml:space="preserve">Печь конвекционная </w:t>
            </w:r>
            <w:proofErr w:type="spellStart"/>
            <w:r w:rsidRPr="00E9153F">
              <w:t>инфр</w:t>
            </w:r>
            <w:proofErr w:type="spellEnd"/>
            <w:r>
              <w:t xml:space="preserve">. </w:t>
            </w:r>
            <w:proofErr w:type="spellStart"/>
            <w:r>
              <w:t>настольн</w:t>
            </w:r>
            <w:proofErr w:type="spellEnd"/>
            <w:r>
              <w:t>. камерная</w:t>
            </w:r>
          </w:p>
        </w:tc>
        <w:tc>
          <w:tcPr>
            <w:tcW w:w="1385" w:type="dxa"/>
            <w:shd w:val="clear" w:color="000000" w:fill="FFFFFF"/>
          </w:tcPr>
          <w:p w:rsidR="00DC0D22" w:rsidRPr="00E9153F" w:rsidRDefault="00DC0D22" w:rsidP="00BC693F">
            <w:pPr>
              <w:ind w:firstLine="0"/>
            </w:pPr>
            <w:r w:rsidRPr="00E9153F">
              <w:t>61494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66</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67</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68</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69</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70</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71</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72</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73</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74</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75</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76</w:t>
            </w:r>
          </w:p>
        </w:tc>
        <w:tc>
          <w:tcPr>
            <w:tcW w:w="4977" w:type="dxa"/>
            <w:vAlign w:val="center"/>
          </w:tcPr>
          <w:p w:rsidR="00DC0D22" w:rsidRPr="0024387F" w:rsidRDefault="00DC0D22" w:rsidP="00BC693F">
            <w:pPr>
              <w:ind w:firstLine="0"/>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77</w:t>
            </w:r>
          </w:p>
        </w:tc>
        <w:tc>
          <w:tcPr>
            <w:tcW w:w="4977" w:type="dxa"/>
            <w:vAlign w:val="center"/>
          </w:tcPr>
          <w:p w:rsidR="00DC0D22" w:rsidRPr="0024387F" w:rsidRDefault="00DC0D22" w:rsidP="00BC693F">
            <w:pPr>
              <w:spacing w:line="240" w:lineRule="auto"/>
              <w:ind w:firstLine="0"/>
              <w:rPr>
                <w:lang w:eastAsia="ru-RU"/>
              </w:rPr>
            </w:pPr>
            <w:r w:rsidRPr="0024387F">
              <w:t>Паяльная станция</w:t>
            </w:r>
          </w:p>
        </w:tc>
        <w:tc>
          <w:tcPr>
            <w:tcW w:w="1385" w:type="dxa"/>
            <w:shd w:val="clear" w:color="000000" w:fill="FFFFFF"/>
          </w:tcPr>
          <w:p w:rsidR="00DC0D22" w:rsidRPr="00EB78EC" w:rsidRDefault="00DC0D22" w:rsidP="00BC693F">
            <w:pPr>
              <w:ind w:firstLine="0"/>
            </w:pPr>
            <w:proofErr w:type="gramStart"/>
            <w:r w:rsidRPr="00EB78EC">
              <w:t>м</w:t>
            </w:r>
            <w:proofErr w:type="gramEnd"/>
            <w:r w:rsidRPr="00EB78EC">
              <w:t>/ц 393942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78</w:t>
            </w:r>
          </w:p>
        </w:tc>
        <w:tc>
          <w:tcPr>
            <w:tcW w:w="4977" w:type="dxa"/>
            <w:vAlign w:val="center"/>
          </w:tcPr>
          <w:p w:rsidR="00DC0D22" w:rsidRPr="00EB78EC" w:rsidRDefault="00DC0D22" w:rsidP="00BC693F">
            <w:pPr>
              <w:ind w:firstLine="0"/>
            </w:pPr>
            <w:r w:rsidRPr="00EB78EC">
              <w:t>Источник тока сварки-пайки</w:t>
            </w:r>
          </w:p>
        </w:tc>
        <w:tc>
          <w:tcPr>
            <w:tcW w:w="1385" w:type="dxa"/>
            <w:shd w:val="clear" w:color="000000" w:fill="FFFFFF"/>
          </w:tcPr>
          <w:p w:rsidR="00DC0D22" w:rsidRPr="00EB78EC" w:rsidRDefault="00DC0D22" w:rsidP="00BC693F">
            <w:pPr>
              <w:spacing w:line="240" w:lineRule="auto"/>
              <w:ind w:firstLine="0"/>
              <w:rPr>
                <w:lang w:eastAsia="ru-RU"/>
              </w:rPr>
            </w:pPr>
            <w:r>
              <w:rPr>
                <w:lang w:eastAsia="ru-RU"/>
              </w:rPr>
              <w:t>37982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79</w:t>
            </w:r>
          </w:p>
        </w:tc>
        <w:tc>
          <w:tcPr>
            <w:tcW w:w="4977" w:type="dxa"/>
            <w:vAlign w:val="center"/>
          </w:tcPr>
          <w:p w:rsidR="00DC0D22" w:rsidRPr="00EB78EC" w:rsidRDefault="00DC0D22" w:rsidP="00BC693F">
            <w:pPr>
              <w:ind w:firstLine="0"/>
            </w:pPr>
            <w:r w:rsidRPr="00EB78EC">
              <w:t>Источник тока сварки-пайки</w:t>
            </w:r>
          </w:p>
        </w:tc>
        <w:tc>
          <w:tcPr>
            <w:tcW w:w="1385" w:type="dxa"/>
            <w:shd w:val="clear" w:color="000000" w:fill="FFFFFF"/>
          </w:tcPr>
          <w:p w:rsidR="00DC0D22" w:rsidRPr="00EB78EC" w:rsidRDefault="00DC0D22" w:rsidP="00BC693F">
            <w:pPr>
              <w:spacing w:line="240" w:lineRule="auto"/>
              <w:ind w:firstLine="0"/>
              <w:rPr>
                <w:lang w:eastAsia="ru-RU"/>
              </w:rPr>
            </w:pPr>
            <w:r>
              <w:rPr>
                <w:lang w:eastAsia="ru-RU"/>
              </w:rPr>
              <w:t>37983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80</w:t>
            </w:r>
          </w:p>
        </w:tc>
        <w:tc>
          <w:tcPr>
            <w:tcW w:w="4977" w:type="dxa"/>
            <w:vAlign w:val="center"/>
          </w:tcPr>
          <w:p w:rsidR="00DC0D22" w:rsidRPr="00EB78EC" w:rsidRDefault="00DC0D22" w:rsidP="00BC693F">
            <w:pPr>
              <w:ind w:firstLine="0"/>
            </w:pPr>
            <w:r w:rsidRPr="00247142">
              <w:t>Устройство микросварки с инструментом сварки</w:t>
            </w:r>
          </w:p>
        </w:tc>
        <w:tc>
          <w:tcPr>
            <w:tcW w:w="1385" w:type="dxa"/>
            <w:shd w:val="clear" w:color="000000" w:fill="FFFFFF"/>
          </w:tcPr>
          <w:p w:rsidR="00DC0D22" w:rsidRDefault="00DC0D22" w:rsidP="00BC693F">
            <w:pPr>
              <w:spacing w:line="240" w:lineRule="auto"/>
              <w:ind w:firstLine="0"/>
              <w:rPr>
                <w:lang w:eastAsia="ru-RU"/>
              </w:rPr>
            </w:pPr>
            <w:r>
              <w:rPr>
                <w:lang w:eastAsia="ru-RU"/>
              </w:rPr>
              <w:t>37977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18"/>
          <w:jc w:val="center"/>
        </w:trPr>
        <w:tc>
          <w:tcPr>
            <w:tcW w:w="1163" w:type="dxa"/>
          </w:tcPr>
          <w:p w:rsidR="00DC0D22" w:rsidRPr="0024387F" w:rsidRDefault="00DC0D22" w:rsidP="00BC693F">
            <w:pPr>
              <w:spacing w:line="240" w:lineRule="auto"/>
              <w:ind w:firstLine="0"/>
              <w:rPr>
                <w:lang w:eastAsia="ru-RU"/>
              </w:rPr>
            </w:pPr>
            <w:r>
              <w:rPr>
                <w:lang w:eastAsia="ru-RU"/>
              </w:rPr>
              <w:t>81</w:t>
            </w:r>
          </w:p>
        </w:tc>
        <w:tc>
          <w:tcPr>
            <w:tcW w:w="4977" w:type="dxa"/>
            <w:vAlign w:val="center"/>
          </w:tcPr>
          <w:p w:rsidR="00DC0D22" w:rsidRPr="00EB78EC" w:rsidRDefault="00DC0D22" w:rsidP="00BC693F">
            <w:pPr>
              <w:ind w:firstLine="0"/>
            </w:pPr>
            <w:r w:rsidRPr="00247142">
              <w:t xml:space="preserve">Устройство микросварки с инструментом </w:t>
            </w:r>
            <w:r w:rsidRPr="00247142">
              <w:lastRenderedPageBreak/>
              <w:t>сварки</w:t>
            </w:r>
          </w:p>
        </w:tc>
        <w:tc>
          <w:tcPr>
            <w:tcW w:w="1385" w:type="dxa"/>
            <w:shd w:val="clear" w:color="000000" w:fill="FFFFFF"/>
          </w:tcPr>
          <w:p w:rsidR="00DC0D22" w:rsidRDefault="00DC0D22" w:rsidP="00BC693F">
            <w:pPr>
              <w:spacing w:line="240" w:lineRule="auto"/>
              <w:ind w:firstLine="0"/>
              <w:rPr>
                <w:lang w:eastAsia="ru-RU"/>
              </w:rPr>
            </w:pPr>
            <w:r>
              <w:rPr>
                <w:lang w:eastAsia="ru-RU"/>
              </w:rPr>
              <w:lastRenderedPageBreak/>
              <w:t>37978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40"/>
          <w:jc w:val="center"/>
        </w:trPr>
        <w:tc>
          <w:tcPr>
            <w:tcW w:w="1163" w:type="dxa"/>
          </w:tcPr>
          <w:p w:rsidR="00DC0D22" w:rsidRPr="0024387F" w:rsidRDefault="00DC0D22" w:rsidP="00BC693F">
            <w:pPr>
              <w:spacing w:line="240" w:lineRule="auto"/>
              <w:ind w:firstLine="0"/>
              <w:rPr>
                <w:lang w:eastAsia="ru-RU"/>
              </w:rPr>
            </w:pPr>
            <w:r>
              <w:rPr>
                <w:lang w:eastAsia="ru-RU"/>
              </w:rPr>
              <w:lastRenderedPageBreak/>
              <w:t>82</w:t>
            </w:r>
          </w:p>
        </w:tc>
        <w:tc>
          <w:tcPr>
            <w:tcW w:w="4977" w:type="dxa"/>
            <w:vAlign w:val="center"/>
          </w:tcPr>
          <w:p w:rsidR="00DC0D22" w:rsidRPr="00EB78EC" w:rsidRDefault="00DC0D22" w:rsidP="00BC693F">
            <w:pPr>
              <w:ind w:firstLine="0"/>
            </w:pPr>
            <w:r w:rsidRPr="00247142">
              <w:t xml:space="preserve">Ультразвуковая </w:t>
            </w:r>
            <w:r>
              <w:t xml:space="preserve"> </w:t>
            </w:r>
            <w:r w:rsidRPr="00247142">
              <w:t>ванна</w:t>
            </w:r>
          </w:p>
        </w:tc>
        <w:tc>
          <w:tcPr>
            <w:tcW w:w="1385" w:type="dxa"/>
            <w:shd w:val="clear" w:color="000000" w:fill="FFFFFF"/>
          </w:tcPr>
          <w:p w:rsidR="00DC0D22" w:rsidRDefault="00DC0D22" w:rsidP="00BC693F">
            <w:pPr>
              <w:spacing w:line="240" w:lineRule="auto"/>
              <w:ind w:firstLine="0"/>
              <w:rPr>
                <w:lang w:eastAsia="ru-RU"/>
              </w:rPr>
            </w:pPr>
            <w:r>
              <w:rPr>
                <w:lang w:eastAsia="ru-RU"/>
              </w:rPr>
              <w:t>37972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83</w:t>
            </w:r>
          </w:p>
        </w:tc>
        <w:tc>
          <w:tcPr>
            <w:tcW w:w="4977" w:type="dxa"/>
            <w:vAlign w:val="center"/>
          </w:tcPr>
          <w:p w:rsidR="00DC0D22" w:rsidRPr="00EB78EC" w:rsidRDefault="00DC0D22" w:rsidP="00BC693F">
            <w:pPr>
              <w:ind w:firstLine="0"/>
            </w:pPr>
            <w:r w:rsidRPr="00247142">
              <w:t>Бинокулярный микроскоп</w:t>
            </w:r>
          </w:p>
        </w:tc>
        <w:tc>
          <w:tcPr>
            <w:tcW w:w="1385" w:type="dxa"/>
            <w:shd w:val="clear" w:color="000000" w:fill="FFFFFF"/>
          </w:tcPr>
          <w:p w:rsidR="00DC0D22" w:rsidRDefault="00DC0D22" w:rsidP="00BC693F">
            <w:pPr>
              <w:spacing w:line="240" w:lineRule="auto"/>
              <w:ind w:firstLine="0"/>
              <w:rPr>
                <w:lang w:eastAsia="ru-RU"/>
              </w:rPr>
            </w:pPr>
            <w:r>
              <w:rPr>
                <w:lang w:eastAsia="ru-RU"/>
              </w:rPr>
              <w:t>37979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84</w:t>
            </w:r>
          </w:p>
        </w:tc>
        <w:tc>
          <w:tcPr>
            <w:tcW w:w="4977" w:type="dxa"/>
            <w:vAlign w:val="center"/>
          </w:tcPr>
          <w:p w:rsidR="00DC0D22" w:rsidRPr="00EB78EC" w:rsidRDefault="00DC0D22" w:rsidP="00BC693F">
            <w:pPr>
              <w:ind w:firstLine="0"/>
            </w:pPr>
            <w:r w:rsidRPr="00247142">
              <w:t>Бинокулярный микроскоп</w:t>
            </w:r>
          </w:p>
        </w:tc>
        <w:tc>
          <w:tcPr>
            <w:tcW w:w="1385" w:type="dxa"/>
            <w:shd w:val="clear" w:color="000000" w:fill="FFFFFF"/>
          </w:tcPr>
          <w:p w:rsidR="00DC0D22" w:rsidRDefault="00DC0D22" w:rsidP="00BC693F">
            <w:pPr>
              <w:spacing w:line="240" w:lineRule="auto"/>
              <w:ind w:firstLine="0"/>
              <w:rPr>
                <w:lang w:eastAsia="ru-RU"/>
              </w:rPr>
            </w:pPr>
            <w:r>
              <w:rPr>
                <w:lang w:eastAsia="ru-RU"/>
              </w:rPr>
              <w:t>37980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89"/>
          <w:jc w:val="center"/>
        </w:trPr>
        <w:tc>
          <w:tcPr>
            <w:tcW w:w="1163" w:type="dxa"/>
          </w:tcPr>
          <w:p w:rsidR="00DC0D22" w:rsidRPr="0024387F" w:rsidRDefault="00DC0D22" w:rsidP="00BC693F">
            <w:pPr>
              <w:spacing w:line="240" w:lineRule="auto"/>
              <w:ind w:firstLine="0"/>
              <w:rPr>
                <w:lang w:eastAsia="ru-RU"/>
              </w:rPr>
            </w:pPr>
            <w:r>
              <w:rPr>
                <w:lang w:eastAsia="ru-RU"/>
              </w:rPr>
              <w:t>85</w:t>
            </w:r>
          </w:p>
        </w:tc>
        <w:tc>
          <w:tcPr>
            <w:tcW w:w="4977" w:type="dxa"/>
            <w:vAlign w:val="center"/>
          </w:tcPr>
          <w:p w:rsidR="00DC0D22" w:rsidRPr="00EB78EC" w:rsidRDefault="00DC0D22" w:rsidP="00BC693F">
            <w:pPr>
              <w:ind w:firstLine="0"/>
            </w:pPr>
            <w:r w:rsidRPr="00247142">
              <w:t>Бинокулярный микроскоп</w:t>
            </w:r>
          </w:p>
        </w:tc>
        <w:tc>
          <w:tcPr>
            <w:tcW w:w="1385" w:type="dxa"/>
            <w:shd w:val="clear" w:color="000000" w:fill="FFFFFF"/>
          </w:tcPr>
          <w:p w:rsidR="00DC0D22" w:rsidRDefault="00DC0D22" w:rsidP="00BC693F">
            <w:pPr>
              <w:spacing w:line="240" w:lineRule="auto"/>
              <w:ind w:firstLine="0"/>
              <w:rPr>
                <w:lang w:eastAsia="ru-RU"/>
              </w:rPr>
            </w:pPr>
            <w:r>
              <w:rPr>
                <w:lang w:eastAsia="ru-RU"/>
              </w:rPr>
              <w:t>37981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24387F" w:rsidRDefault="00DC0D22" w:rsidP="00BC693F">
            <w:pPr>
              <w:spacing w:line="240" w:lineRule="auto"/>
              <w:ind w:firstLine="0"/>
              <w:rPr>
                <w:lang w:eastAsia="ru-RU"/>
              </w:rPr>
            </w:pPr>
            <w:r>
              <w:rPr>
                <w:lang w:eastAsia="ru-RU"/>
              </w:rPr>
              <w:t>86</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 xml:space="preserve">Машина лазерная  </w:t>
            </w:r>
            <w:r w:rsidRPr="007453D6">
              <w:rPr>
                <w:lang w:eastAsia="ru-RU"/>
              </w:rPr>
              <w:t xml:space="preserve">для прецизионной обработки </w:t>
            </w:r>
            <w:r w:rsidRPr="00E9153F">
              <w:rPr>
                <w:lang w:eastAsia="ru-RU"/>
              </w:rPr>
              <w:t>(комплекс</w:t>
            </w:r>
            <w:r>
              <w:rPr>
                <w:lang w:eastAsia="ru-RU"/>
              </w:rPr>
              <w:t xml:space="preserve"> </w:t>
            </w:r>
            <w:r w:rsidRPr="00E9153F">
              <w:rPr>
                <w:lang w:eastAsia="ru-RU"/>
              </w:rPr>
              <w:t>- из 6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57636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80"/>
          <w:jc w:val="center"/>
        </w:trPr>
        <w:tc>
          <w:tcPr>
            <w:tcW w:w="1163" w:type="dxa"/>
          </w:tcPr>
          <w:p w:rsidR="00DC0D22" w:rsidRPr="0024387F" w:rsidRDefault="00DC0D22" w:rsidP="00BC693F">
            <w:pPr>
              <w:spacing w:line="240" w:lineRule="auto"/>
              <w:ind w:firstLine="0"/>
              <w:rPr>
                <w:lang w:eastAsia="ru-RU"/>
              </w:rPr>
            </w:pPr>
            <w:r>
              <w:rPr>
                <w:lang w:eastAsia="ru-RU"/>
              </w:rPr>
              <w:t>87</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 xml:space="preserve">Машина лазерная прецизионная </w:t>
            </w:r>
            <w:r w:rsidRPr="007453D6">
              <w:rPr>
                <w:lang w:eastAsia="ru-RU"/>
              </w:rPr>
              <w:t xml:space="preserve">для </w:t>
            </w:r>
            <w:proofErr w:type="spellStart"/>
            <w:r w:rsidRPr="007453D6">
              <w:rPr>
                <w:lang w:eastAsia="ru-RU"/>
              </w:rPr>
              <w:t>микрообработки</w:t>
            </w:r>
            <w:proofErr w:type="spellEnd"/>
            <w:r w:rsidRPr="007453D6">
              <w:rPr>
                <w:lang w:eastAsia="ru-RU"/>
              </w:rPr>
              <w:t xml:space="preserve"> </w:t>
            </w:r>
            <w:r>
              <w:rPr>
                <w:lang w:eastAsia="ru-RU"/>
              </w:rPr>
              <w:t xml:space="preserve"> </w:t>
            </w:r>
            <w:r w:rsidRPr="00E9153F">
              <w:rPr>
                <w:lang w:eastAsia="ru-RU"/>
              </w:rPr>
              <w:t>(комплекс</w:t>
            </w:r>
            <w:r>
              <w:rPr>
                <w:lang w:eastAsia="ru-RU"/>
              </w:rPr>
              <w:t xml:space="preserve"> </w:t>
            </w:r>
            <w:r w:rsidRPr="00E9153F">
              <w:rPr>
                <w:lang w:eastAsia="ru-RU"/>
              </w:rPr>
              <w:t>- из 6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58564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5"/>
          <w:jc w:val="center"/>
        </w:trPr>
        <w:tc>
          <w:tcPr>
            <w:tcW w:w="1163" w:type="dxa"/>
          </w:tcPr>
          <w:p w:rsidR="00DC0D22" w:rsidRPr="00F63D92" w:rsidRDefault="00DC0D22" w:rsidP="00BC693F">
            <w:pPr>
              <w:spacing w:line="240" w:lineRule="auto"/>
              <w:ind w:firstLine="0"/>
              <w:rPr>
                <w:lang w:eastAsia="ru-RU"/>
              </w:rPr>
            </w:pPr>
            <w:r>
              <w:rPr>
                <w:lang w:eastAsia="ru-RU"/>
              </w:rPr>
              <w:t>88</w:t>
            </w:r>
          </w:p>
        </w:tc>
        <w:tc>
          <w:tcPr>
            <w:tcW w:w="4977" w:type="dxa"/>
            <w:vAlign w:val="center"/>
            <w:hideMark/>
          </w:tcPr>
          <w:p w:rsidR="00DC0D22" w:rsidRDefault="00DC0D22" w:rsidP="00BC693F">
            <w:pPr>
              <w:spacing w:line="240" w:lineRule="auto"/>
              <w:ind w:firstLine="0"/>
              <w:rPr>
                <w:lang w:eastAsia="ru-RU"/>
              </w:rPr>
            </w:pPr>
            <w:r w:rsidRPr="00E9153F">
              <w:rPr>
                <w:lang w:eastAsia="ru-RU"/>
              </w:rPr>
              <w:t>Машина лазерной маркировки и гравировки</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58521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33"/>
          <w:jc w:val="center"/>
        </w:trPr>
        <w:tc>
          <w:tcPr>
            <w:tcW w:w="1163" w:type="dxa"/>
          </w:tcPr>
          <w:p w:rsidR="00DC0D22" w:rsidRPr="00F63D92" w:rsidRDefault="00DC0D22" w:rsidP="00BC693F">
            <w:pPr>
              <w:spacing w:line="240" w:lineRule="auto"/>
              <w:ind w:firstLine="0"/>
              <w:rPr>
                <w:lang w:eastAsia="ru-RU"/>
              </w:rPr>
            </w:pPr>
            <w:r>
              <w:rPr>
                <w:lang w:eastAsia="ru-RU"/>
              </w:rPr>
              <w:t>89</w:t>
            </w:r>
          </w:p>
        </w:tc>
        <w:tc>
          <w:tcPr>
            <w:tcW w:w="4977" w:type="dxa"/>
            <w:vAlign w:val="center"/>
            <w:hideMark/>
          </w:tcPr>
          <w:p w:rsidR="00DC0D22" w:rsidRDefault="00DC0D22" w:rsidP="00BC693F">
            <w:pPr>
              <w:spacing w:line="240" w:lineRule="auto"/>
              <w:ind w:firstLine="0"/>
              <w:rPr>
                <w:lang w:eastAsia="ru-RU"/>
              </w:rPr>
            </w:pPr>
            <w:r w:rsidRPr="00E9153F">
              <w:rPr>
                <w:lang w:eastAsia="ru-RU"/>
              </w:rPr>
              <w:t>Нас</w:t>
            </w:r>
            <w:r>
              <w:rPr>
                <w:lang w:eastAsia="ru-RU"/>
              </w:rPr>
              <w:t>ос вакуумный спиральный</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9331</w:t>
            </w:r>
          </w:p>
        </w:tc>
        <w:tc>
          <w:tcPr>
            <w:tcW w:w="1885" w:type="dxa"/>
          </w:tcPr>
          <w:p w:rsidR="00DC0D22" w:rsidRPr="00E9153F" w:rsidRDefault="00DC0D22" w:rsidP="00BC693F">
            <w:pPr>
              <w:spacing w:line="240" w:lineRule="auto"/>
              <w:rPr>
                <w:lang w:eastAsia="ru-RU"/>
              </w:rPr>
            </w:pPr>
          </w:p>
        </w:tc>
      </w:tr>
      <w:tr w:rsidR="00DC0D22" w:rsidRPr="00E9153F" w:rsidTr="00BC693F">
        <w:trPr>
          <w:trHeight w:val="259"/>
          <w:jc w:val="center"/>
        </w:trPr>
        <w:tc>
          <w:tcPr>
            <w:tcW w:w="1163" w:type="dxa"/>
          </w:tcPr>
          <w:p w:rsidR="00DC0D22" w:rsidRPr="00F63D92" w:rsidRDefault="00DC0D22" w:rsidP="00BC693F">
            <w:pPr>
              <w:spacing w:line="240" w:lineRule="auto"/>
              <w:ind w:firstLine="0"/>
              <w:rPr>
                <w:lang w:eastAsia="ru-RU"/>
              </w:rPr>
            </w:pPr>
            <w:r>
              <w:rPr>
                <w:lang w:eastAsia="ru-RU"/>
              </w:rPr>
              <w:t>90</w:t>
            </w:r>
          </w:p>
        </w:tc>
        <w:tc>
          <w:tcPr>
            <w:tcW w:w="4977" w:type="dxa"/>
            <w:shd w:val="clear" w:color="000000" w:fill="FFFFFF"/>
            <w:vAlign w:val="center"/>
            <w:hideMark/>
          </w:tcPr>
          <w:p w:rsidR="00DC0D22" w:rsidRDefault="00DC0D22" w:rsidP="00BC693F">
            <w:pPr>
              <w:spacing w:line="240" w:lineRule="auto"/>
              <w:ind w:firstLine="0"/>
              <w:rPr>
                <w:lang w:eastAsia="ru-RU"/>
              </w:rPr>
            </w:pPr>
            <w:r>
              <w:rPr>
                <w:lang w:eastAsia="ru-RU"/>
              </w:rPr>
              <w:t>Бормашина</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proofErr w:type="gramStart"/>
            <w:r w:rsidRPr="00E9153F">
              <w:rPr>
                <w:lang w:eastAsia="ru-RU"/>
              </w:rPr>
              <w:t>м</w:t>
            </w:r>
            <w:proofErr w:type="gramEnd"/>
            <w:r w:rsidRPr="00E9153F">
              <w:rPr>
                <w:lang w:eastAsia="ru-RU"/>
              </w:rPr>
              <w:t>/ц 309059</w:t>
            </w:r>
          </w:p>
        </w:tc>
        <w:tc>
          <w:tcPr>
            <w:tcW w:w="1885" w:type="dxa"/>
          </w:tcPr>
          <w:p w:rsidR="00DC0D22" w:rsidRPr="00E9153F" w:rsidRDefault="00DC0D22" w:rsidP="00BC693F">
            <w:pPr>
              <w:spacing w:line="240" w:lineRule="auto"/>
              <w:rPr>
                <w:lang w:eastAsia="ru-RU"/>
              </w:rPr>
            </w:pPr>
          </w:p>
        </w:tc>
      </w:tr>
      <w:tr w:rsidR="00DC0D22" w:rsidRPr="00E9153F" w:rsidTr="00BC693F">
        <w:trPr>
          <w:trHeight w:val="305"/>
          <w:jc w:val="center"/>
        </w:trPr>
        <w:tc>
          <w:tcPr>
            <w:tcW w:w="1163" w:type="dxa"/>
          </w:tcPr>
          <w:p w:rsidR="00DC0D22" w:rsidRPr="00F63D92" w:rsidRDefault="00DC0D22" w:rsidP="00BC693F">
            <w:pPr>
              <w:spacing w:line="240" w:lineRule="auto"/>
              <w:ind w:firstLine="0"/>
              <w:rPr>
                <w:lang w:eastAsia="ru-RU"/>
              </w:rPr>
            </w:pPr>
            <w:r>
              <w:rPr>
                <w:lang w:eastAsia="ru-RU"/>
              </w:rPr>
              <w:t>91</w:t>
            </w:r>
          </w:p>
        </w:tc>
        <w:tc>
          <w:tcPr>
            <w:tcW w:w="4977" w:type="dxa"/>
            <w:vAlign w:val="center"/>
          </w:tcPr>
          <w:p w:rsidR="00DC0D22" w:rsidRDefault="00DC0D22" w:rsidP="00BC693F">
            <w:pPr>
              <w:spacing w:line="240" w:lineRule="auto"/>
              <w:ind w:firstLine="0"/>
              <w:rPr>
                <w:lang w:eastAsia="ru-RU"/>
              </w:rPr>
            </w:pPr>
            <w:r w:rsidRPr="00E9153F">
              <w:rPr>
                <w:lang w:eastAsia="ru-RU"/>
              </w:rPr>
              <w:t>Авто</w:t>
            </w:r>
            <w:r>
              <w:rPr>
                <w:lang w:eastAsia="ru-RU"/>
              </w:rPr>
              <w:t>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55"/>
          <w:jc w:val="center"/>
        </w:trPr>
        <w:tc>
          <w:tcPr>
            <w:tcW w:w="1163" w:type="dxa"/>
          </w:tcPr>
          <w:p w:rsidR="00DC0D22" w:rsidRPr="00F63D92" w:rsidRDefault="00DC0D22" w:rsidP="00BC693F">
            <w:pPr>
              <w:spacing w:line="240" w:lineRule="auto"/>
              <w:ind w:firstLine="0"/>
              <w:rPr>
                <w:lang w:eastAsia="ru-RU"/>
              </w:rPr>
            </w:pPr>
            <w:r>
              <w:rPr>
                <w:lang w:eastAsia="ru-RU"/>
              </w:rPr>
              <w:t>92</w:t>
            </w:r>
          </w:p>
        </w:tc>
        <w:tc>
          <w:tcPr>
            <w:tcW w:w="4977" w:type="dxa"/>
            <w:vAlign w:val="center"/>
          </w:tcPr>
          <w:p w:rsidR="00DC0D22" w:rsidRDefault="00DC0D22" w:rsidP="00BC693F">
            <w:pPr>
              <w:spacing w:line="240" w:lineRule="auto"/>
              <w:ind w:firstLine="0"/>
              <w:rPr>
                <w:lang w:eastAsia="ru-RU"/>
              </w:rPr>
            </w:pPr>
            <w:r>
              <w:rPr>
                <w:lang w:eastAsia="ru-RU"/>
              </w:rPr>
              <w:t>Ультразвуковая ванна</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269521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7"/>
          <w:jc w:val="center"/>
        </w:trPr>
        <w:tc>
          <w:tcPr>
            <w:tcW w:w="1163" w:type="dxa"/>
          </w:tcPr>
          <w:p w:rsidR="00DC0D22" w:rsidRPr="00F63D92" w:rsidRDefault="00DC0D22" w:rsidP="00BC693F">
            <w:pPr>
              <w:spacing w:line="240" w:lineRule="auto"/>
              <w:ind w:firstLine="0"/>
              <w:rPr>
                <w:lang w:eastAsia="ru-RU"/>
              </w:rPr>
            </w:pPr>
            <w:r>
              <w:rPr>
                <w:lang w:eastAsia="ru-RU"/>
              </w:rPr>
              <w:t>93</w:t>
            </w:r>
          </w:p>
        </w:tc>
        <w:tc>
          <w:tcPr>
            <w:tcW w:w="4977" w:type="dxa"/>
            <w:vAlign w:val="center"/>
          </w:tcPr>
          <w:p w:rsidR="00DC0D22" w:rsidRDefault="00DC0D22" w:rsidP="00BC693F">
            <w:pPr>
              <w:spacing w:line="240" w:lineRule="auto"/>
              <w:ind w:firstLine="0"/>
              <w:rPr>
                <w:lang w:eastAsia="ru-RU"/>
              </w:rPr>
            </w:pPr>
            <w:r>
              <w:rPr>
                <w:lang w:eastAsia="ru-RU"/>
              </w:rPr>
              <w:t>Ультразвуковая ванна</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269521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27"/>
          <w:jc w:val="center"/>
        </w:trPr>
        <w:tc>
          <w:tcPr>
            <w:tcW w:w="1163" w:type="dxa"/>
          </w:tcPr>
          <w:p w:rsidR="00DC0D22" w:rsidRPr="00F63D92" w:rsidRDefault="00DC0D22" w:rsidP="00BC693F">
            <w:pPr>
              <w:spacing w:line="240" w:lineRule="auto"/>
              <w:ind w:firstLine="0"/>
              <w:rPr>
                <w:lang w:eastAsia="ru-RU"/>
              </w:rPr>
            </w:pPr>
            <w:r>
              <w:rPr>
                <w:lang w:eastAsia="ru-RU"/>
              </w:rPr>
              <w:t>94</w:t>
            </w:r>
          </w:p>
        </w:tc>
        <w:tc>
          <w:tcPr>
            <w:tcW w:w="4977" w:type="dxa"/>
            <w:vAlign w:val="center"/>
          </w:tcPr>
          <w:p w:rsidR="00DC0D22" w:rsidRDefault="00DC0D22" w:rsidP="00BC693F">
            <w:pPr>
              <w:spacing w:line="240" w:lineRule="auto"/>
              <w:ind w:firstLine="0"/>
              <w:rPr>
                <w:lang w:eastAsia="ru-RU"/>
              </w:rPr>
            </w:pPr>
            <w:r w:rsidRPr="00E9153F">
              <w:rPr>
                <w:lang w:eastAsia="ru-RU"/>
              </w:rPr>
              <w:t xml:space="preserve">Микромотор </w:t>
            </w:r>
            <w:proofErr w:type="gramStart"/>
            <w:r w:rsidRPr="00E9153F">
              <w:rPr>
                <w:lang w:eastAsia="ru-RU"/>
              </w:rPr>
              <w:t>зуботехнический</w:t>
            </w:r>
            <w:proofErr w:type="gramEnd"/>
            <w:r w:rsidRPr="00E9153F">
              <w:rPr>
                <w:lang w:eastAsia="ru-RU"/>
              </w:rPr>
              <w:t xml:space="preserve"> (бормашина)</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Pr>
                <w:lang w:eastAsia="ru-RU"/>
              </w:rPr>
              <w:t>м</w:t>
            </w:r>
            <w:proofErr w:type="gramEnd"/>
            <w:r>
              <w:rPr>
                <w:lang w:eastAsia="ru-RU"/>
              </w:rPr>
              <w:t xml:space="preserve">/ц </w:t>
            </w:r>
            <w:r w:rsidRPr="00E9153F">
              <w:rPr>
                <w:lang w:eastAsia="ru-RU"/>
              </w:rPr>
              <w:t>269344</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5"/>
          <w:jc w:val="center"/>
        </w:trPr>
        <w:tc>
          <w:tcPr>
            <w:tcW w:w="1163" w:type="dxa"/>
          </w:tcPr>
          <w:p w:rsidR="00DC0D22" w:rsidRPr="00F63D92" w:rsidRDefault="00DC0D22" w:rsidP="00BC693F">
            <w:pPr>
              <w:spacing w:line="240" w:lineRule="auto"/>
              <w:ind w:firstLine="0"/>
              <w:rPr>
                <w:lang w:eastAsia="ru-RU"/>
              </w:rPr>
            </w:pPr>
            <w:r>
              <w:rPr>
                <w:lang w:eastAsia="ru-RU"/>
              </w:rPr>
              <w:t>95</w:t>
            </w:r>
          </w:p>
        </w:tc>
        <w:tc>
          <w:tcPr>
            <w:tcW w:w="4977" w:type="dxa"/>
            <w:vAlign w:val="center"/>
          </w:tcPr>
          <w:p w:rsidR="00DC0D22" w:rsidRDefault="00DC0D22" w:rsidP="00BC693F">
            <w:pPr>
              <w:spacing w:line="240" w:lineRule="auto"/>
              <w:ind w:firstLine="0"/>
              <w:rPr>
                <w:lang w:eastAsia="ru-RU"/>
              </w:rPr>
            </w:pPr>
            <w:r w:rsidRPr="00E9153F">
              <w:rPr>
                <w:lang w:eastAsia="ru-RU"/>
              </w:rPr>
              <w:t>Установка герметизации</w:t>
            </w:r>
            <w:r>
              <w:rPr>
                <w:lang w:eastAsia="ru-RU"/>
              </w:rPr>
              <w:t xml:space="preserve"> корпусов</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914932">
              <w:rPr>
                <w:lang w:eastAsia="ru-RU"/>
              </w:rPr>
              <w:t>61480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326"/>
          <w:jc w:val="center"/>
        </w:trPr>
        <w:tc>
          <w:tcPr>
            <w:tcW w:w="1163" w:type="dxa"/>
          </w:tcPr>
          <w:p w:rsidR="00DC0D22" w:rsidRPr="00F63D92" w:rsidRDefault="00DC0D22" w:rsidP="00BC693F">
            <w:pPr>
              <w:spacing w:line="240" w:lineRule="auto"/>
              <w:ind w:firstLine="0"/>
              <w:rPr>
                <w:lang w:eastAsia="ru-RU"/>
              </w:rPr>
            </w:pPr>
            <w:r>
              <w:rPr>
                <w:lang w:eastAsia="ru-RU"/>
              </w:rPr>
              <w:t>96</w:t>
            </w:r>
          </w:p>
        </w:tc>
        <w:tc>
          <w:tcPr>
            <w:tcW w:w="4977" w:type="dxa"/>
            <w:vAlign w:val="center"/>
          </w:tcPr>
          <w:p w:rsidR="00DC0D22" w:rsidRDefault="00DC0D22" w:rsidP="00BC693F">
            <w:pPr>
              <w:spacing w:line="240" w:lineRule="auto"/>
              <w:ind w:firstLine="0"/>
              <w:rPr>
                <w:lang w:eastAsia="ru-RU"/>
              </w:rPr>
            </w:pPr>
            <w:r>
              <w:rPr>
                <w:lang w:eastAsia="ru-RU"/>
              </w:rPr>
              <w:t>Машина точечной сварки</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61531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5"/>
          <w:jc w:val="center"/>
        </w:trPr>
        <w:tc>
          <w:tcPr>
            <w:tcW w:w="1163" w:type="dxa"/>
          </w:tcPr>
          <w:p w:rsidR="00DC0D22" w:rsidRPr="00F63D92" w:rsidRDefault="00DC0D22" w:rsidP="00BC693F">
            <w:pPr>
              <w:spacing w:line="240" w:lineRule="auto"/>
              <w:ind w:firstLine="0"/>
              <w:rPr>
                <w:lang w:eastAsia="ru-RU"/>
              </w:rPr>
            </w:pPr>
            <w:r>
              <w:rPr>
                <w:lang w:eastAsia="ru-RU"/>
              </w:rPr>
              <w:t>97</w:t>
            </w:r>
          </w:p>
        </w:tc>
        <w:tc>
          <w:tcPr>
            <w:tcW w:w="4977" w:type="dxa"/>
            <w:vAlign w:val="center"/>
            <w:hideMark/>
          </w:tcPr>
          <w:p w:rsidR="00DC0D22" w:rsidRDefault="00DC0D22" w:rsidP="00BC693F">
            <w:pPr>
              <w:spacing w:line="240" w:lineRule="auto"/>
              <w:ind w:firstLine="0"/>
              <w:rPr>
                <w:lang w:eastAsia="ru-RU"/>
              </w:rPr>
            </w:pPr>
            <w:r w:rsidRPr="00E9153F">
              <w:rPr>
                <w:lang w:eastAsia="ru-RU"/>
              </w:rPr>
              <w:t>Сварочная лазерная машина (комплекс</w:t>
            </w:r>
            <w:r>
              <w:rPr>
                <w:lang w:eastAsia="ru-RU"/>
              </w:rPr>
              <w:t xml:space="preserve"> </w:t>
            </w:r>
            <w:r w:rsidRPr="00E9153F">
              <w:rPr>
                <w:lang w:eastAsia="ru-RU"/>
              </w:rPr>
              <w:t>- из 2 шт.)</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58523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95"/>
          <w:jc w:val="center"/>
        </w:trPr>
        <w:tc>
          <w:tcPr>
            <w:tcW w:w="1163" w:type="dxa"/>
          </w:tcPr>
          <w:p w:rsidR="00DC0D22" w:rsidRPr="00F63D92" w:rsidRDefault="00DC0D22" w:rsidP="00BC693F">
            <w:pPr>
              <w:spacing w:line="240" w:lineRule="auto"/>
              <w:ind w:firstLine="0"/>
              <w:rPr>
                <w:lang w:eastAsia="ru-RU"/>
              </w:rPr>
            </w:pPr>
            <w:r>
              <w:rPr>
                <w:lang w:eastAsia="ru-RU"/>
              </w:rPr>
              <w:lastRenderedPageBreak/>
              <w:t>98</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 xml:space="preserve">Машина лазерной подгонки </w:t>
            </w:r>
            <w:r w:rsidRPr="00914932">
              <w:rPr>
                <w:lang w:eastAsia="ru-RU"/>
              </w:rPr>
              <w:t xml:space="preserve">резисторов </w:t>
            </w:r>
            <w:r w:rsidRPr="00E9153F">
              <w:rPr>
                <w:lang w:eastAsia="ru-RU"/>
              </w:rPr>
              <w:t>(комплекс</w:t>
            </w:r>
            <w:r>
              <w:rPr>
                <w:lang w:eastAsia="ru-RU"/>
              </w:rPr>
              <w:t xml:space="preserve"> </w:t>
            </w:r>
            <w:r w:rsidRPr="00E9153F">
              <w:rPr>
                <w:lang w:eastAsia="ru-RU"/>
              </w:rPr>
              <w:t>- из 2шт.)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58166</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35"/>
          <w:jc w:val="center"/>
        </w:trPr>
        <w:tc>
          <w:tcPr>
            <w:tcW w:w="1163" w:type="dxa"/>
          </w:tcPr>
          <w:p w:rsidR="00DC0D22" w:rsidRPr="00F63D92" w:rsidRDefault="00DC0D22" w:rsidP="00BC693F">
            <w:pPr>
              <w:spacing w:line="240" w:lineRule="auto"/>
              <w:ind w:firstLine="0"/>
              <w:rPr>
                <w:lang w:eastAsia="ru-RU"/>
              </w:rPr>
            </w:pPr>
            <w:r>
              <w:rPr>
                <w:lang w:eastAsia="ru-RU"/>
              </w:rPr>
              <w:t>99</w:t>
            </w:r>
          </w:p>
        </w:tc>
        <w:tc>
          <w:tcPr>
            <w:tcW w:w="4977" w:type="dxa"/>
            <w:vAlign w:val="center"/>
          </w:tcPr>
          <w:p w:rsidR="00DC0D22" w:rsidRDefault="00DC0D22" w:rsidP="00BC693F">
            <w:pPr>
              <w:spacing w:line="240" w:lineRule="auto"/>
              <w:ind w:firstLine="0"/>
              <w:rPr>
                <w:lang w:eastAsia="ru-RU"/>
              </w:rPr>
            </w:pPr>
            <w:r w:rsidRPr="00E9153F">
              <w:rPr>
                <w:lang w:eastAsia="ru-RU"/>
              </w:rPr>
              <w:t>Автоматический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9257</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53"/>
          <w:jc w:val="center"/>
        </w:trPr>
        <w:tc>
          <w:tcPr>
            <w:tcW w:w="1163" w:type="dxa"/>
          </w:tcPr>
          <w:p w:rsidR="00DC0D22" w:rsidRPr="00F63D92" w:rsidRDefault="00DC0D22" w:rsidP="00BC693F">
            <w:pPr>
              <w:spacing w:line="240" w:lineRule="auto"/>
              <w:ind w:firstLine="0"/>
              <w:rPr>
                <w:lang w:eastAsia="ru-RU"/>
              </w:rPr>
            </w:pPr>
            <w:r>
              <w:rPr>
                <w:lang w:eastAsia="ru-RU"/>
              </w:rPr>
              <w:t>100</w:t>
            </w:r>
          </w:p>
        </w:tc>
        <w:tc>
          <w:tcPr>
            <w:tcW w:w="4977" w:type="dxa"/>
            <w:vAlign w:val="center"/>
          </w:tcPr>
          <w:p w:rsidR="00DC0D22" w:rsidRDefault="00DC0D22" w:rsidP="00BC693F">
            <w:pPr>
              <w:spacing w:line="240" w:lineRule="auto"/>
              <w:ind w:firstLine="0"/>
              <w:rPr>
                <w:lang w:eastAsia="ru-RU"/>
              </w:rPr>
            </w:pPr>
            <w:r w:rsidRPr="00E9153F">
              <w:rPr>
                <w:lang w:eastAsia="ru-RU"/>
              </w:rPr>
              <w:t>Магнитная мешалка с нагревом (ультразвуковая)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58353</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71"/>
          <w:jc w:val="center"/>
        </w:trPr>
        <w:tc>
          <w:tcPr>
            <w:tcW w:w="1163" w:type="dxa"/>
          </w:tcPr>
          <w:p w:rsidR="00DC0D22" w:rsidRPr="00F63D92" w:rsidRDefault="00DC0D22" w:rsidP="00BC693F">
            <w:pPr>
              <w:spacing w:line="240" w:lineRule="auto"/>
              <w:ind w:firstLine="0"/>
              <w:rPr>
                <w:lang w:eastAsia="ru-RU"/>
              </w:rPr>
            </w:pPr>
            <w:r>
              <w:rPr>
                <w:lang w:eastAsia="ru-RU"/>
              </w:rPr>
              <w:t>101</w:t>
            </w:r>
          </w:p>
        </w:tc>
        <w:tc>
          <w:tcPr>
            <w:tcW w:w="4977" w:type="dxa"/>
            <w:vAlign w:val="center"/>
            <w:hideMark/>
          </w:tcPr>
          <w:p w:rsidR="00DC0D22" w:rsidRDefault="00DC0D22" w:rsidP="00BC693F">
            <w:pPr>
              <w:spacing w:line="240" w:lineRule="auto"/>
              <w:ind w:firstLine="0"/>
              <w:rPr>
                <w:lang w:eastAsia="ru-RU"/>
              </w:rPr>
            </w:pPr>
            <w:r w:rsidRPr="00E9153F">
              <w:rPr>
                <w:lang w:eastAsia="ru-RU"/>
              </w:rPr>
              <w:t xml:space="preserve">Установка нанесения и сушки </w:t>
            </w:r>
            <w:proofErr w:type="spellStart"/>
            <w:r w:rsidRPr="00E9153F">
              <w:rPr>
                <w:lang w:eastAsia="ru-RU"/>
              </w:rPr>
              <w:t>фоторезиста</w:t>
            </w:r>
            <w:proofErr w:type="spellEnd"/>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58525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465"/>
          <w:jc w:val="center"/>
        </w:trPr>
        <w:tc>
          <w:tcPr>
            <w:tcW w:w="1163" w:type="dxa"/>
          </w:tcPr>
          <w:p w:rsidR="00DC0D22" w:rsidRPr="00F63D92" w:rsidRDefault="00DC0D22" w:rsidP="00BC693F">
            <w:pPr>
              <w:spacing w:line="240" w:lineRule="auto"/>
              <w:ind w:firstLine="0"/>
              <w:rPr>
                <w:lang w:eastAsia="ru-RU"/>
              </w:rPr>
            </w:pPr>
            <w:r>
              <w:rPr>
                <w:lang w:eastAsia="ru-RU"/>
              </w:rPr>
              <w:t>102</w:t>
            </w:r>
          </w:p>
        </w:tc>
        <w:tc>
          <w:tcPr>
            <w:tcW w:w="4977" w:type="dxa"/>
            <w:vAlign w:val="center"/>
            <w:hideMark/>
          </w:tcPr>
          <w:p w:rsidR="00DC0D22" w:rsidRPr="00E9153F" w:rsidRDefault="00DC0D22" w:rsidP="00BC693F">
            <w:pPr>
              <w:spacing w:line="240" w:lineRule="auto"/>
              <w:ind w:firstLine="0"/>
              <w:rPr>
                <w:lang w:eastAsia="ru-RU"/>
              </w:rPr>
            </w:pPr>
            <w:r w:rsidRPr="00E9153F">
              <w:rPr>
                <w:lang w:eastAsia="ru-RU"/>
              </w:rPr>
              <w:t>Установка совмещения и экспонирования (комплекс</w:t>
            </w:r>
            <w:r>
              <w:rPr>
                <w:lang w:eastAsia="ru-RU"/>
              </w:rPr>
              <w:t xml:space="preserve"> </w:t>
            </w:r>
            <w:r w:rsidRPr="00E9153F">
              <w:rPr>
                <w:lang w:eastAsia="ru-RU"/>
              </w:rPr>
              <w:t>- из 4 шт.)</w:t>
            </w: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58522</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103</w:t>
            </w:r>
          </w:p>
        </w:tc>
        <w:tc>
          <w:tcPr>
            <w:tcW w:w="4977" w:type="dxa"/>
            <w:shd w:val="clear" w:color="000000" w:fill="FFFFFF"/>
            <w:vAlign w:val="center"/>
            <w:hideMark/>
          </w:tcPr>
          <w:p w:rsidR="00DC0D22" w:rsidRDefault="00DC0D22" w:rsidP="00BC693F">
            <w:pPr>
              <w:spacing w:line="240" w:lineRule="auto"/>
              <w:ind w:firstLine="0"/>
              <w:rPr>
                <w:lang w:eastAsia="ru-RU"/>
              </w:rPr>
            </w:pPr>
            <w:r w:rsidRPr="00E9153F">
              <w:rPr>
                <w:lang w:eastAsia="ru-RU"/>
              </w:rPr>
              <w:t>Прибор для очистки фотошаблонов</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9314</w:t>
            </w:r>
          </w:p>
        </w:tc>
        <w:tc>
          <w:tcPr>
            <w:tcW w:w="1885" w:type="dxa"/>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104</w:t>
            </w:r>
          </w:p>
        </w:tc>
        <w:tc>
          <w:tcPr>
            <w:tcW w:w="4977" w:type="dxa"/>
            <w:shd w:val="clear" w:color="000000" w:fill="FFFFFF"/>
            <w:vAlign w:val="center"/>
            <w:hideMark/>
          </w:tcPr>
          <w:p w:rsidR="00DC0D22" w:rsidRDefault="00DC0D22" w:rsidP="00BC693F">
            <w:pPr>
              <w:spacing w:line="240" w:lineRule="auto"/>
              <w:ind w:firstLine="0"/>
              <w:rPr>
                <w:lang w:eastAsia="ru-RU"/>
              </w:rPr>
            </w:pPr>
            <w:r w:rsidRPr="00E9153F">
              <w:rPr>
                <w:lang w:eastAsia="ru-RU"/>
              </w:rPr>
              <w:t>Бокс</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58669</w:t>
            </w:r>
          </w:p>
        </w:tc>
        <w:tc>
          <w:tcPr>
            <w:tcW w:w="1885" w:type="dxa"/>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105</w:t>
            </w:r>
          </w:p>
        </w:tc>
        <w:tc>
          <w:tcPr>
            <w:tcW w:w="4977" w:type="dxa"/>
            <w:vAlign w:val="center"/>
          </w:tcPr>
          <w:p w:rsidR="00DC0D22" w:rsidRDefault="00DC0D22" w:rsidP="00BC693F">
            <w:pPr>
              <w:spacing w:line="240" w:lineRule="auto"/>
              <w:ind w:firstLine="0"/>
              <w:rPr>
                <w:lang w:eastAsia="ru-RU"/>
              </w:rPr>
            </w:pPr>
            <w:r>
              <w:rPr>
                <w:lang w:eastAsia="ru-RU"/>
              </w:rPr>
              <w:t>А</w:t>
            </w:r>
            <w:r w:rsidRPr="00E9153F">
              <w:rPr>
                <w:lang w:eastAsia="ru-RU"/>
              </w:rPr>
              <w:t>втоматический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58495</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106</w:t>
            </w:r>
          </w:p>
        </w:tc>
        <w:tc>
          <w:tcPr>
            <w:tcW w:w="4977" w:type="dxa"/>
            <w:vAlign w:val="center"/>
          </w:tcPr>
          <w:p w:rsidR="00DC0D22" w:rsidRDefault="00DC0D22" w:rsidP="00BC693F">
            <w:pPr>
              <w:spacing w:line="240" w:lineRule="auto"/>
              <w:ind w:firstLine="0"/>
              <w:rPr>
                <w:lang w:eastAsia="ru-RU"/>
              </w:rPr>
            </w:pPr>
            <w:r w:rsidRPr="00E9153F">
              <w:rPr>
                <w:lang w:eastAsia="ru-RU"/>
              </w:rPr>
              <w:t xml:space="preserve">Автоматический шкаф сухого хранения </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9258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107</w:t>
            </w:r>
          </w:p>
        </w:tc>
        <w:tc>
          <w:tcPr>
            <w:tcW w:w="4977" w:type="dxa"/>
            <w:vAlign w:val="center"/>
            <w:hideMark/>
          </w:tcPr>
          <w:p w:rsidR="00DC0D22" w:rsidRDefault="00DC0D22" w:rsidP="00BC693F">
            <w:pPr>
              <w:spacing w:line="240" w:lineRule="auto"/>
              <w:ind w:firstLine="0"/>
              <w:rPr>
                <w:lang w:eastAsia="ru-RU"/>
              </w:rPr>
            </w:pPr>
            <w:r w:rsidRPr="00E9153F">
              <w:rPr>
                <w:lang w:eastAsia="ru-RU"/>
              </w:rPr>
              <w:t>Автоматический шкаф сухого хранения</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9259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108</w:t>
            </w:r>
          </w:p>
        </w:tc>
        <w:tc>
          <w:tcPr>
            <w:tcW w:w="4977" w:type="dxa"/>
            <w:vAlign w:val="center"/>
            <w:hideMark/>
          </w:tcPr>
          <w:p w:rsidR="00DC0D22" w:rsidRDefault="00DC0D22" w:rsidP="00BC693F">
            <w:pPr>
              <w:spacing w:line="240" w:lineRule="auto"/>
              <w:ind w:firstLine="0"/>
              <w:rPr>
                <w:lang w:eastAsia="ru-RU"/>
              </w:rPr>
            </w:pPr>
            <w:r w:rsidRPr="00E9153F">
              <w:rPr>
                <w:lang w:eastAsia="ru-RU"/>
              </w:rPr>
              <w:t>Сушильный шкаф</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58339</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109</w:t>
            </w:r>
          </w:p>
        </w:tc>
        <w:tc>
          <w:tcPr>
            <w:tcW w:w="4977" w:type="dxa"/>
            <w:vAlign w:val="center"/>
            <w:hideMark/>
          </w:tcPr>
          <w:p w:rsidR="00DC0D22" w:rsidRDefault="00DC0D22" w:rsidP="00BC693F">
            <w:pPr>
              <w:spacing w:line="240" w:lineRule="auto"/>
              <w:ind w:firstLine="0"/>
              <w:rPr>
                <w:lang w:eastAsia="ru-RU"/>
              </w:rPr>
            </w:pPr>
            <w:r w:rsidRPr="00E9153F">
              <w:rPr>
                <w:lang w:eastAsia="ru-RU"/>
              </w:rPr>
              <w:t>Сушильный шкаф</w:t>
            </w:r>
          </w:p>
          <w:p w:rsidR="00DC0D22" w:rsidRPr="00E9153F" w:rsidRDefault="00DC0D22" w:rsidP="00BC693F">
            <w:pPr>
              <w:spacing w:line="240" w:lineRule="auto"/>
              <w:rPr>
                <w:lang w:eastAsia="ru-RU"/>
              </w:rPr>
            </w:pPr>
          </w:p>
        </w:tc>
        <w:tc>
          <w:tcPr>
            <w:tcW w:w="1385" w:type="dxa"/>
            <w:shd w:val="clear" w:color="000000" w:fill="FFFFFF"/>
            <w:hideMark/>
          </w:tcPr>
          <w:p w:rsidR="00DC0D22" w:rsidRPr="00E9153F" w:rsidRDefault="00DC0D22" w:rsidP="00BC693F">
            <w:pPr>
              <w:spacing w:line="240" w:lineRule="auto"/>
              <w:ind w:firstLine="0"/>
              <w:rPr>
                <w:lang w:eastAsia="ru-RU"/>
              </w:rPr>
            </w:pPr>
            <w:r w:rsidRPr="00E9153F">
              <w:rPr>
                <w:lang w:eastAsia="ru-RU"/>
              </w:rPr>
              <w:t>58331</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110</w:t>
            </w:r>
          </w:p>
        </w:tc>
        <w:tc>
          <w:tcPr>
            <w:tcW w:w="4977" w:type="dxa"/>
            <w:vAlign w:val="center"/>
          </w:tcPr>
          <w:p w:rsidR="00DC0D22" w:rsidRDefault="00DC0D22" w:rsidP="00BC693F">
            <w:pPr>
              <w:spacing w:line="240" w:lineRule="auto"/>
              <w:ind w:firstLine="0"/>
              <w:rPr>
                <w:lang w:eastAsia="ru-RU"/>
              </w:rPr>
            </w:pPr>
            <w:r w:rsidRPr="00F63D92">
              <w:rPr>
                <w:lang w:eastAsia="ru-RU"/>
              </w:rPr>
              <w:t>Центрифуга настольная</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Pr>
                <w:lang w:eastAsia="ru-RU"/>
              </w:rPr>
              <w:t>37988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111</w:t>
            </w:r>
          </w:p>
        </w:tc>
        <w:tc>
          <w:tcPr>
            <w:tcW w:w="4977" w:type="dxa"/>
            <w:vAlign w:val="center"/>
          </w:tcPr>
          <w:p w:rsidR="00DC0D22" w:rsidRDefault="00DC0D22" w:rsidP="00BC693F">
            <w:pPr>
              <w:spacing w:line="240" w:lineRule="auto"/>
              <w:ind w:firstLine="0"/>
              <w:rPr>
                <w:lang w:eastAsia="ru-RU"/>
              </w:rPr>
            </w:pPr>
            <w:proofErr w:type="gramStart"/>
            <w:r w:rsidRPr="00F63D92">
              <w:rPr>
                <w:lang w:eastAsia="ru-RU"/>
              </w:rPr>
              <w:t>Установка совмещения и экспонирования (комплекс</w:t>
            </w:r>
            <w:r>
              <w:rPr>
                <w:lang w:eastAsia="ru-RU"/>
              </w:rPr>
              <w:t xml:space="preserve"> </w:t>
            </w:r>
            <w:proofErr w:type="gramEnd"/>
          </w:p>
          <w:p w:rsidR="00DC0D22" w:rsidRPr="00E9153F" w:rsidRDefault="00DC0D22" w:rsidP="00BC693F">
            <w:pPr>
              <w:spacing w:line="240" w:lineRule="auto"/>
              <w:rPr>
                <w:lang w:eastAsia="ru-RU"/>
              </w:rPr>
            </w:pPr>
            <w:r w:rsidRPr="00F63D92">
              <w:rPr>
                <w:lang w:eastAsia="ru-RU"/>
              </w:rPr>
              <w:t xml:space="preserve">- из 4 </w:t>
            </w:r>
            <w:proofErr w:type="spellStart"/>
            <w:proofErr w:type="gramStart"/>
            <w:r>
              <w:rPr>
                <w:lang w:eastAsia="ru-RU"/>
              </w:rPr>
              <w:t>шт</w:t>
            </w:r>
            <w:proofErr w:type="spellEnd"/>
            <w:proofErr w:type="gramEnd"/>
            <w:r w:rsidRPr="00F63D92">
              <w:rPr>
                <w:lang w:eastAsia="ru-RU"/>
              </w:rPr>
              <w:t>)</w:t>
            </w:r>
          </w:p>
        </w:tc>
        <w:tc>
          <w:tcPr>
            <w:tcW w:w="1385" w:type="dxa"/>
            <w:shd w:val="clear" w:color="000000" w:fill="FFFFFF"/>
          </w:tcPr>
          <w:p w:rsidR="00DC0D22" w:rsidRPr="00E9153F" w:rsidRDefault="00DC0D22" w:rsidP="00BC693F">
            <w:pPr>
              <w:spacing w:line="240" w:lineRule="auto"/>
              <w:ind w:firstLine="0"/>
              <w:rPr>
                <w:lang w:eastAsia="ru-RU"/>
              </w:rPr>
            </w:pPr>
            <w:r>
              <w:rPr>
                <w:lang w:eastAsia="ru-RU"/>
              </w:rPr>
              <w:t>3958</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112</w:t>
            </w:r>
          </w:p>
        </w:tc>
        <w:tc>
          <w:tcPr>
            <w:tcW w:w="4977" w:type="dxa"/>
            <w:vAlign w:val="center"/>
          </w:tcPr>
          <w:p w:rsidR="00DC0D22" w:rsidRDefault="00DC0D22" w:rsidP="00BC693F">
            <w:pPr>
              <w:spacing w:line="240" w:lineRule="auto"/>
              <w:ind w:firstLine="0"/>
              <w:rPr>
                <w:lang w:eastAsia="ru-RU"/>
              </w:rPr>
            </w:pPr>
            <w:r w:rsidRPr="00E9153F">
              <w:rPr>
                <w:lang w:eastAsia="ru-RU"/>
              </w:rPr>
              <w:t>Шкаф сушильный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113</w:t>
            </w:r>
          </w:p>
        </w:tc>
        <w:tc>
          <w:tcPr>
            <w:tcW w:w="4977" w:type="dxa"/>
            <w:vAlign w:val="center"/>
          </w:tcPr>
          <w:p w:rsidR="00DC0D22" w:rsidRDefault="00DC0D22" w:rsidP="00BC693F">
            <w:pPr>
              <w:spacing w:line="240" w:lineRule="auto"/>
              <w:ind w:firstLine="0"/>
              <w:rPr>
                <w:lang w:eastAsia="ru-RU"/>
              </w:rPr>
            </w:pPr>
            <w:r w:rsidRPr="00E9153F">
              <w:rPr>
                <w:lang w:eastAsia="ru-RU"/>
              </w:rPr>
              <w:t>Шкаф сушильный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rPr>
                <w:lang w:eastAsia="ru-RU"/>
              </w:rPr>
              <w:lastRenderedPageBreak/>
              <w:t>м</w:t>
            </w:r>
            <w:proofErr w:type="gramEnd"/>
            <w:r w:rsidRPr="00E9153F">
              <w:rPr>
                <w:lang w:eastAsia="ru-RU"/>
              </w:rPr>
              <w:t>/ц 262060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lastRenderedPageBreak/>
              <w:t>114</w:t>
            </w:r>
          </w:p>
        </w:tc>
        <w:tc>
          <w:tcPr>
            <w:tcW w:w="4977" w:type="dxa"/>
            <w:vAlign w:val="center"/>
          </w:tcPr>
          <w:p w:rsidR="00DC0D22" w:rsidRDefault="00DC0D22" w:rsidP="00BC693F">
            <w:pPr>
              <w:spacing w:line="240" w:lineRule="auto"/>
              <w:ind w:firstLine="0"/>
              <w:rPr>
                <w:lang w:eastAsia="ru-RU"/>
              </w:rPr>
            </w:pPr>
            <w:r w:rsidRPr="00E9153F">
              <w:rPr>
                <w:lang w:eastAsia="ru-RU"/>
              </w:rPr>
              <w:t>Шкаф сушильный</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proofErr w:type="gramStart"/>
            <w:r w:rsidRPr="00E9153F">
              <w:rPr>
                <w:lang w:eastAsia="ru-RU"/>
              </w:rPr>
              <w:t>м</w:t>
            </w:r>
            <w:proofErr w:type="gramEnd"/>
            <w:r w:rsidRPr="00E9153F">
              <w:rPr>
                <w:lang w:eastAsia="ru-RU"/>
              </w:rPr>
              <w:t>/ц 262060</w:t>
            </w:r>
          </w:p>
        </w:tc>
        <w:tc>
          <w:tcPr>
            <w:tcW w:w="1885" w:type="dxa"/>
            <w:shd w:val="clear" w:color="000000" w:fill="FFFFFF"/>
          </w:tcPr>
          <w:p w:rsidR="00DC0D22" w:rsidRPr="00E9153F" w:rsidRDefault="00DC0D22" w:rsidP="00BC693F">
            <w:pPr>
              <w:spacing w:line="240" w:lineRule="auto"/>
              <w:rPr>
                <w:lang w:eastAsia="ru-RU"/>
              </w:rPr>
            </w:pPr>
          </w:p>
        </w:tc>
      </w:tr>
      <w:tr w:rsidR="00DC0D22" w:rsidRPr="00E9153F" w:rsidTr="00BC693F">
        <w:trPr>
          <w:trHeight w:val="240"/>
          <w:jc w:val="center"/>
        </w:trPr>
        <w:tc>
          <w:tcPr>
            <w:tcW w:w="1163" w:type="dxa"/>
          </w:tcPr>
          <w:p w:rsidR="00DC0D22" w:rsidRPr="00F63D92" w:rsidRDefault="00DC0D22" w:rsidP="00BC693F">
            <w:pPr>
              <w:spacing w:line="240" w:lineRule="auto"/>
              <w:ind w:firstLine="0"/>
              <w:rPr>
                <w:lang w:eastAsia="ru-RU"/>
              </w:rPr>
            </w:pPr>
            <w:r>
              <w:rPr>
                <w:lang w:eastAsia="ru-RU"/>
              </w:rPr>
              <w:t>115</w:t>
            </w:r>
          </w:p>
        </w:tc>
        <w:tc>
          <w:tcPr>
            <w:tcW w:w="4977" w:type="dxa"/>
            <w:vAlign w:val="center"/>
          </w:tcPr>
          <w:p w:rsidR="00DC0D22" w:rsidRDefault="00DC0D22" w:rsidP="00BC693F">
            <w:pPr>
              <w:spacing w:line="240" w:lineRule="auto"/>
              <w:ind w:firstLine="0"/>
              <w:rPr>
                <w:lang w:eastAsia="ru-RU"/>
              </w:rPr>
            </w:pPr>
            <w:r w:rsidRPr="00E9153F">
              <w:rPr>
                <w:lang w:eastAsia="ru-RU"/>
              </w:rPr>
              <w:t>Термостат электрический камера тепла и холода</w:t>
            </w:r>
          </w:p>
          <w:p w:rsidR="00DC0D22" w:rsidRPr="00E9153F" w:rsidRDefault="00DC0D22" w:rsidP="00BC693F">
            <w:pPr>
              <w:spacing w:line="240" w:lineRule="auto"/>
              <w:rPr>
                <w:lang w:eastAsia="ru-RU"/>
              </w:rPr>
            </w:pPr>
          </w:p>
        </w:tc>
        <w:tc>
          <w:tcPr>
            <w:tcW w:w="1385" w:type="dxa"/>
            <w:shd w:val="clear" w:color="000000" w:fill="FFFFFF"/>
          </w:tcPr>
          <w:p w:rsidR="00DC0D22" w:rsidRPr="00E9153F" w:rsidRDefault="00DC0D22" w:rsidP="00BC693F">
            <w:pPr>
              <w:spacing w:line="240" w:lineRule="auto"/>
              <w:ind w:firstLine="0"/>
              <w:rPr>
                <w:lang w:eastAsia="ru-RU"/>
              </w:rPr>
            </w:pPr>
            <w:r w:rsidRPr="00E9153F">
              <w:rPr>
                <w:lang w:eastAsia="ru-RU"/>
              </w:rPr>
              <w:t>64385</w:t>
            </w:r>
          </w:p>
        </w:tc>
        <w:tc>
          <w:tcPr>
            <w:tcW w:w="1885" w:type="dxa"/>
            <w:shd w:val="clear" w:color="000000" w:fill="FFFFFF"/>
          </w:tcPr>
          <w:p w:rsidR="00DC0D22" w:rsidRPr="00E9153F" w:rsidRDefault="00DC0D22" w:rsidP="00BC693F">
            <w:pPr>
              <w:spacing w:line="240" w:lineRule="auto"/>
              <w:rPr>
                <w:lang w:eastAsia="ru-RU"/>
              </w:rPr>
            </w:pPr>
          </w:p>
        </w:tc>
      </w:tr>
    </w:tbl>
    <w:p w:rsidR="00DC0D22" w:rsidRDefault="00DC0D22" w:rsidP="00DC0D22">
      <w:pPr>
        <w:spacing w:line="240" w:lineRule="auto"/>
        <w:jc w:val="center"/>
        <w:rPr>
          <w:sz w:val="28"/>
          <w:szCs w:val="28"/>
        </w:rPr>
      </w:pPr>
    </w:p>
    <w:p w:rsidR="00DC0D22" w:rsidRPr="003F69BA" w:rsidRDefault="00DC0D22" w:rsidP="00DC0D22">
      <w:pPr>
        <w:spacing w:line="240" w:lineRule="auto"/>
        <w:jc w:val="center"/>
        <w:rPr>
          <w:sz w:val="6"/>
          <w:szCs w:val="6"/>
        </w:rPr>
      </w:pPr>
    </w:p>
    <w:p w:rsidR="00DC0D22" w:rsidRPr="006E300E" w:rsidRDefault="00DC0D22" w:rsidP="00DC0D22">
      <w:pPr>
        <w:spacing w:line="240" w:lineRule="auto"/>
        <w:jc w:val="center"/>
        <w:rPr>
          <w:sz w:val="10"/>
          <w:szCs w:val="10"/>
        </w:rPr>
      </w:pPr>
    </w:p>
    <w:p w:rsidR="00DC0D22" w:rsidRPr="006C5DE4" w:rsidRDefault="00DC0D22" w:rsidP="00DC0D22">
      <w:pPr>
        <w:tabs>
          <w:tab w:val="left" w:pos="0"/>
          <w:tab w:val="left" w:pos="1134"/>
          <w:tab w:val="left" w:pos="6096"/>
        </w:tabs>
        <w:spacing w:line="240" w:lineRule="auto"/>
        <w:rPr>
          <w:sz w:val="28"/>
          <w:szCs w:val="28"/>
        </w:rPr>
      </w:pPr>
    </w:p>
    <w:p w:rsidR="00DC0D22" w:rsidRDefault="00DC0D22" w:rsidP="00DC0D22">
      <w:pPr>
        <w:widowControl/>
        <w:suppressAutoHyphens w:val="0"/>
        <w:snapToGrid/>
        <w:spacing w:line="240" w:lineRule="auto"/>
        <w:ind w:firstLine="0"/>
        <w:rPr>
          <w:rFonts w:eastAsia="Calibri"/>
          <w:lang w:eastAsia="en-US"/>
        </w:rPr>
      </w:pPr>
    </w:p>
    <w:p w:rsidR="00DC0D22" w:rsidRPr="006B7AED" w:rsidRDefault="00DC0D22" w:rsidP="00DC0D22">
      <w:pPr>
        <w:widowControl/>
        <w:suppressAutoHyphens w:val="0"/>
        <w:snapToGrid/>
        <w:spacing w:line="240" w:lineRule="auto"/>
        <w:ind w:firstLine="0"/>
        <w:rPr>
          <w:sz w:val="10"/>
          <w:szCs w:val="10"/>
          <w:lang w:eastAsia="en-US"/>
        </w:rPr>
      </w:pPr>
    </w:p>
    <w:p w:rsidR="00E47217" w:rsidRDefault="00E47217" w:rsidP="00D90420">
      <w:pPr>
        <w:widowControl/>
        <w:suppressAutoHyphens w:val="0"/>
        <w:snapToGrid/>
        <w:spacing w:after="200" w:line="276" w:lineRule="auto"/>
        <w:ind w:firstLine="0"/>
        <w:jc w:val="right"/>
        <w:rPr>
          <w:b/>
          <w:i/>
          <w:sz w:val="22"/>
          <w:szCs w:val="22"/>
        </w:rPr>
      </w:pPr>
    </w:p>
    <w:p w:rsidR="00E47217" w:rsidRDefault="00E47217" w:rsidP="00E47217">
      <w:pPr>
        <w:widowControl/>
        <w:suppressAutoHyphens w:val="0"/>
        <w:snapToGrid/>
        <w:spacing w:after="200" w:line="276" w:lineRule="auto"/>
        <w:ind w:firstLine="0"/>
        <w:rPr>
          <w:b/>
          <w:i/>
          <w:sz w:val="22"/>
          <w:szCs w:val="22"/>
        </w:rPr>
      </w:pPr>
    </w:p>
    <w:p w:rsidR="00D90420" w:rsidRPr="00673A78" w:rsidRDefault="00D90420" w:rsidP="00D90420">
      <w:pPr>
        <w:widowControl/>
        <w:suppressAutoHyphens w:val="0"/>
        <w:snapToGrid/>
        <w:spacing w:after="200" w:line="276" w:lineRule="auto"/>
        <w:ind w:firstLine="0"/>
        <w:jc w:val="right"/>
        <w:rPr>
          <w:b/>
          <w:i/>
          <w:sz w:val="22"/>
          <w:szCs w:val="22"/>
        </w:rPr>
      </w:pPr>
      <w:r w:rsidRPr="00673A78">
        <w:rPr>
          <w:b/>
          <w:i/>
          <w:sz w:val="22"/>
          <w:szCs w:val="22"/>
        </w:rPr>
        <w:t>Приложение № 7 к аукционной документации</w:t>
      </w:r>
    </w:p>
    <w:p w:rsidR="00D90420" w:rsidRPr="00714B5D" w:rsidRDefault="00714B5D" w:rsidP="00714B5D">
      <w:pPr>
        <w:tabs>
          <w:tab w:val="center" w:pos="4820"/>
          <w:tab w:val="left" w:pos="6555"/>
        </w:tabs>
        <w:spacing w:line="240" w:lineRule="auto"/>
      </w:pPr>
      <w:r w:rsidRPr="00714B5D">
        <w:t xml:space="preserve">                                                                График</w:t>
      </w:r>
    </w:p>
    <w:tbl>
      <w:tblPr>
        <w:tblW w:w="10140" w:type="dxa"/>
        <w:tblInd w:w="93" w:type="dxa"/>
        <w:tblLayout w:type="fixed"/>
        <w:tblLook w:val="04A0" w:firstRow="1" w:lastRow="0" w:firstColumn="1" w:lastColumn="0" w:noHBand="0" w:noVBand="1"/>
      </w:tblPr>
      <w:tblGrid>
        <w:gridCol w:w="486"/>
        <w:gridCol w:w="3509"/>
        <w:gridCol w:w="1213"/>
        <w:gridCol w:w="477"/>
        <w:gridCol w:w="345"/>
        <w:gridCol w:w="411"/>
        <w:gridCol w:w="411"/>
        <w:gridCol w:w="411"/>
        <w:gridCol w:w="411"/>
        <w:gridCol w:w="411"/>
        <w:gridCol w:w="411"/>
        <w:gridCol w:w="411"/>
        <w:gridCol w:w="411"/>
        <w:gridCol w:w="411"/>
        <w:gridCol w:w="411"/>
      </w:tblGrid>
      <w:tr w:rsidR="00761C63" w:rsidRPr="00714B5D" w:rsidTr="00761C63">
        <w:trPr>
          <w:trHeight w:val="630"/>
        </w:trPr>
        <w:tc>
          <w:tcPr>
            <w:tcW w:w="10140" w:type="dxa"/>
            <w:gridSpan w:val="15"/>
            <w:tcBorders>
              <w:top w:val="nil"/>
              <w:left w:val="nil"/>
              <w:bottom w:val="single" w:sz="12" w:space="0" w:color="auto"/>
              <w:right w:val="nil"/>
            </w:tcBorders>
            <w:shd w:val="clear" w:color="auto" w:fill="auto"/>
            <w:vAlign w:val="center"/>
            <w:hideMark/>
          </w:tcPr>
          <w:p w:rsidR="00761C63" w:rsidRPr="00714B5D" w:rsidRDefault="00761C63" w:rsidP="00761C63">
            <w:pPr>
              <w:widowControl/>
              <w:suppressAutoHyphens w:val="0"/>
              <w:snapToGrid/>
              <w:spacing w:line="240" w:lineRule="auto"/>
              <w:ind w:firstLine="0"/>
              <w:jc w:val="center"/>
              <w:rPr>
                <w:lang w:eastAsia="ru-RU"/>
              </w:rPr>
            </w:pPr>
            <w:r w:rsidRPr="00714B5D">
              <w:rPr>
                <w:lang w:eastAsia="ru-RU"/>
              </w:rPr>
              <w:t>планово-предупредительного ремонта оборудования С-1330  на 2021 и 2022 годы</w:t>
            </w:r>
          </w:p>
        </w:tc>
      </w:tr>
      <w:tr w:rsidR="00761C63" w:rsidRPr="00761C63" w:rsidTr="00761C63">
        <w:trPr>
          <w:trHeight w:val="660"/>
        </w:trPr>
        <w:tc>
          <w:tcPr>
            <w:tcW w:w="486" w:type="dxa"/>
            <w:vMerge w:val="restart"/>
            <w:tcBorders>
              <w:top w:val="single" w:sz="12" w:space="0" w:color="auto"/>
              <w:left w:val="single" w:sz="12" w:space="0" w:color="auto"/>
              <w:bottom w:val="single" w:sz="4" w:space="0" w:color="000000"/>
              <w:right w:val="single" w:sz="4" w:space="0" w:color="auto"/>
            </w:tcBorders>
            <w:shd w:val="clear" w:color="auto" w:fill="auto"/>
            <w:textDirection w:val="btLr"/>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 xml:space="preserve">№ </w:t>
            </w:r>
            <w:proofErr w:type="spellStart"/>
            <w:r w:rsidRPr="00761C63">
              <w:rPr>
                <w:sz w:val="16"/>
                <w:szCs w:val="16"/>
                <w:lang w:eastAsia="ru-RU"/>
              </w:rPr>
              <w:t>п</w:t>
            </w:r>
            <w:proofErr w:type="gramStart"/>
            <w:r w:rsidRPr="00761C63">
              <w:rPr>
                <w:sz w:val="16"/>
                <w:szCs w:val="16"/>
                <w:lang w:eastAsia="ru-RU"/>
              </w:rPr>
              <w:t>.п</w:t>
            </w:r>
            <w:proofErr w:type="spellEnd"/>
            <w:proofErr w:type="gramEnd"/>
          </w:p>
        </w:tc>
        <w:tc>
          <w:tcPr>
            <w:tcW w:w="3509" w:type="dxa"/>
            <w:vMerge w:val="restart"/>
            <w:tcBorders>
              <w:top w:val="single" w:sz="12" w:space="0" w:color="auto"/>
              <w:left w:val="nil"/>
              <w:bottom w:val="single" w:sz="4" w:space="0" w:color="000000"/>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Наименование оборудования</w:t>
            </w:r>
          </w:p>
        </w:tc>
        <w:tc>
          <w:tcPr>
            <w:tcW w:w="1213" w:type="dxa"/>
            <w:vMerge w:val="restart"/>
            <w:tcBorders>
              <w:top w:val="single" w:sz="12" w:space="0" w:color="auto"/>
              <w:left w:val="single" w:sz="4" w:space="0" w:color="auto"/>
              <w:bottom w:val="single" w:sz="4" w:space="0" w:color="000000"/>
              <w:right w:val="nil"/>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Инв.№</w:t>
            </w:r>
          </w:p>
        </w:tc>
        <w:tc>
          <w:tcPr>
            <w:tcW w:w="4932" w:type="dxa"/>
            <w:gridSpan w:val="12"/>
            <w:tcBorders>
              <w:top w:val="single" w:sz="12" w:space="0" w:color="auto"/>
              <w:left w:val="nil"/>
              <w:bottom w:val="single" w:sz="4" w:space="0" w:color="auto"/>
              <w:right w:val="single" w:sz="12" w:space="0" w:color="000000"/>
            </w:tcBorders>
            <w:shd w:val="clear" w:color="auto" w:fill="auto"/>
            <w:vAlign w:val="center"/>
            <w:hideMark/>
          </w:tcPr>
          <w:p w:rsidR="00583C19" w:rsidRDefault="00761C63" w:rsidP="00761C63">
            <w:pPr>
              <w:widowControl/>
              <w:suppressAutoHyphens w:val="0"/>
              <w:snapToGrid/>
              <w:spacing w:line="240" w:lineRule="auto"/>
              <w:ind w:firstLine="0"/>
              <w:jc w:val="center"/>
              <w:rPr>
                <w:lang w:eastAsia="ru-RU"/>
              </w:rPr>
            </w:pPr>
            <w:r w:rsidRPr="00761C63">
              <w:rPr>
                <w:lang w:eastAsia="ru-RU"/>
              </w:rPr>
              <w:t xml:space="preserve">Год 2021-2022                                                </w:t>
            </w:r>
          </w:p>
          <w:p w:rsidR="00761C63" w:rsidRPr="00761C63" w:rsidRDefault="00761C63" w:rsidP="00761C63">
            <w:pPr>
              <w:widowControl/>
              <w:suppressAutoHyphens w:val="0"/>
              <w:snapToGrid/>
              <w:spacing w:line="240" w:lineRule="auto"/>
              <w:ind w:firstLine="0"/>
              <w:jc w:val="center"/>
              <w:rPr>
                <w:lang w:eastAsia="ru-RU"/>
              </w:rPr>
            </w:pPr>
            <w:r w:rsidRPr="00761C63">
              <w:rPr>
                <w:lang w:eastAsia="ru-RU"/>
              </w:rPr>
              <w:t xml:space="preserve"> с сентября по август</w:t>
            </w:r>
          </w:p>
        </w:tc>
      </w:tr>
      <w:tr w:rsidR="00761C63" w:rsidRPr="00761C63" w:rsidTr="00761C63">
        <w:trPr>
          <w:trHeight w:val="240"/>
        </w:trPr>
        <w:tc>
          <w:tcPr>
            <w:tcW w:w="486" w:type="dxa"/>
            <w:vMerge/>
            <w:tcBorders>
              <w:top w:val="single" w:sz="12" w:space="0" w:color="auto"/>
              <w:left w:val="single" w:sz="12" w:space="0" w:color="auto"/>
              <w:bottom w:val="single" w:sz="4" w:space="0" w:color="000000"/>
              <w:right w:val="single" w:sz="4" w:space="0" w:color="auto"/>
            </w:tcBorders>
            <w:vAlign w:val="center"/>
            <w:hideMark/>
          </w:tcPr>
          <w:p w:rsidR="00761C63" w:rsidRPr="00761C63" w:rsidRDefault="00761C63" w:rsidP="00761C63">
            <w:pPr>
              <w:widowControl/>
              <w:suppressAutoHyphens w:val="0"/>
              <w:snapToGrid/>
              <w:spacing w:line="240" w:lineRule="auto"/>
              <w:ind w:firstLine="0"/>
              <w:jc w:val="left"/>
              <w:rPr>
                <w:sz w:val="16"/>
                <w:szCs w:val="16"/>
                <w:lang w:eastAsia="ru-RU"/>
              </w:rPr>
            </w:pPr>
          </w:p>
        </w:tc>
        <w:tc>
          <w:tcPr>
            <w:tcW w:w="3509" w:type="dxa"/>
            <w:vMerge/>
            <w:tcBorders>
              <w:top w:val="single" w:sz="12" w:space="0" w:color="auto"/>
              <w:left w:val="nil"/>
              <w:bottom w:val="single" w:sz="4" w:space="0" w:color="000000"/>
              <w:right w:val="single" w:sz="4" w:space="0" w:color="auto"/>
            </w:tcBorders>
            <w:vAlign w:val="center"/>
            <w:hideMark/>
          </w:tcPr>
          <w:p w:rsidR="00761C63" w:rsidRPr="00761C63" w:rsidRDefault="00761C63" w:rsidP="00761C63">
            <w:pPr>
              <w:widowControl/>
              <w:suppressAutoHyphens w:val="0"/>
              <w:snapToGrid/>
              <w:spacing w:line="240" w:lineRule="auto"/>
              <w:ind w:firstLine="0"/>
              <w:jc w:val="left"/>
              <w:rPr>
                <w:sz w:val="16"/>
                <w:szCs w:val="16"/>
                <w:lang w:eastAsia="ru-RU"/>
              </w:rPr>
            </w:pPr>
          </w:p>
        </w:tc>
        <w:tc>
          <w:tcPr>
            <w:tcW w:w="1213" w:type="dxa"/>
            <w:vMerge/>
            <w:tcBorders>
              <w:top w:val="single" w:sz="12" w:space="0" w:color="auto"/>
              <w:left w:val="single" w:sz="4" w:space="0" w:color="auto"/>
              <w:bottom w:val="single" w:sz="4" w:space="0" w:color="000000"/>
              <w:right w:val="nil"/>
            </w:tcBorders>
            <w:vAlign w:val="center"/>
            <w:hideMark/>
          </w:tcPr>
          <w:p w:rsidR="00761C63" w:rsidRPr="00761C63" w:rsidRDefault="00761C63" w:rsidP="00761C63">
            <w:pPr>
              <w:widowControl/>
              <w:suppressAutoHyphens w:val="0"/>
              <w:snapToGrid/>
              <w:spacing w:line="240" w:lineRule="auto"/>
              <w:ind w:firstLine="0"/>
              <w:jc w:val="left"/>
              <w:rPr>
                <w:sz w:val="16"/>
                <w:szCs w:val="16"/>
                <w:lang w:eastAsia="ru-RU"/>
              </w:rPr>
            </w:pPr>
          </w:p>
        </w:tc>
        <w:tc>
          <w:tcPr>
            <w:tcW w:w="477"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w:t>
            </w:r>
          </w:p>
        </w:tc>
        <w:tc>
          <w:tcPr>
            <w:tcW w:w="345"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w:t>
            </w:r>
          </w:p>
        </w:tc>
        <w:tc>
          <w:tcPr>
            <w:tcW w:w="411" w:type="dxa"/>
            <w:tcBorders>
              <w:top w:val="nil"/>
              <w:left w:val="nil"/>
              <w:bottom w:val="single" w:sz="4" w:space="0" w:color="auto"/>
              <w:right w:val="single" w:sz="12"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12</w:t>
            </w:r>
          </w:p>
        </w:tc>
      </w:tr>
      <w:tr w:rsidR="00761C63" w:rsidRPr="00761C63" w:rsidTr="00761C63">
        <w:trPr>
          <w:trHeight w:val="255"/>
        </w:trPr>
        <w:tc>
          <w:tcPr>
            <w:tcW w:w="486" w:type="dxa"/>
            <w:tcBorders>
              <w:top w:val="nil"/>
              <w:left w:val="single" w:sz="12" w:space="0" w:color="auto"/>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w:t>
            </w:r>
          </w:p>
        </w:tc>
        <w:tc>
          <w:tcPr>
            <w:tcW w:w="3509"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2</w:t>
            </w:r>
          </w:p>
        </w:tc>
        <w:tc>
          <w:tcPr>
            <w:tcW w:w="1213" w:type="dxa"/>
            <w:tcBorders>
              <w:top w:val="nil"/>
              <w:left w:val="nil"/>
              <w:bottom w:val="single" w:sz="12" w:space="0" w:color="auto"/>
              <w:right w:val="nil"/>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w:t>
            </w:r>
          </w:p>
        </w:tc>
        <w:tc>
          <w:tcPr>
            <w:tcW w:w="477" w:type="dxa"/>
            <w:tcBorders>
              <w:top w:val="nil"/>
              <w:left w:val="nil"/>
              <w:bottom w:val="single" w:sz="12" w:space="0" w:color="auto"/>
              <w:right w:val="nil"/>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4</w:t>
            </w:r>
          </w:p>
        </w:tc>
        <w:tc>
          <w:tcPr>
            <w:tcW w:w="345" w:type="dxa"/>
            <w:tcBorders>
              <w:top w:val="nil"/>
              <w:left w:val="single" w:sz="4" w:space="0" w:color="auto"/>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w:t>
            </w:r>
          </w:p>
        </w:tc>
        <w:tc>
          <w:tcPr>
            <w:tcW w:w="411" w:type="dxa"/>
            <w:tcBorders>
              <w:top w:val="nil"/>
              <w:left w:val="nil"/>
              <w:bottom w:val="single" w:sz="12" w:space="0" w:color="auto"/>
              <w:right w:val="nil"/>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w:t>
            </w:r>
          </w:p>
        </w:tc>
        <w:tc>
          <w:tcPr>
            <w:tcW w:w="411" w:type="dxa"/>
            <w:tcBorders>
              <w:top w:val="nil"/>
              <w:left w:val="single" w:sz="4" w:space="0" w:color="auto"/>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7</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8</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10</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11</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12</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13</w:t>
            </w:r>
          </w:p>
        </w:tc>
        <w:tc>
          <w:tcPr>
            <w:tcW w:w="411" w:type="dxa"/>
            <w:tcBorders>
              <w:top w:val="nil"/>
              <w:left w:val="nil"/>
              <w:bottom w:val="single" w:sz="12"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14</w:t>
            </w:r>
          </w:p>
        </w:tc>
        <w:tc>
          <w:tcPr>
            <w:tcW w:w="411" w:type="dxa"/>
            <w:tcBorders>
              <w:top w:val="nil"/>
              <w:left w:val="nil"/>
              <w:bottom w:val="single" w:sz="12" w:space="0" w:color="auto"/>
              <w:right w:val="single" w:sz="12"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15</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722" w:type="dxa"/>
            <w:gridSpan w:val="2"/>
            <w:tcBorders>
              <w:top w:val="single" w:sz="12"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 xml:space="preserve">Участок изготовления фотошаблонов и </w:t>
            </w:r>
            <w:proofErr w:type="spellStart"/>
            <w:r w:rsidRPr="00761C63">
              <w:rPr>
                <w:b/>
                <w:bCs/>
                <w:i/>
                <w:iCs/>
                <w:sz w:val="18"/>
                <w:szCs w:val="18"/>
                <w:lang w:eastAsia="ru-RU"/>
              </w:rPr>
              <w:t>фотооригиналов</w:t>
            </w:r>
            <w:proofErr w:type="spellEnd"/>
            <w:r w:rsidRPr="00761C63">
              <w:rPr>
                <w:b/>
                <w:bCs/>
                <w:i/>
                <w:iCs/>
                <w:sz w:val="18"/>
                <w:szCs w:val="18"/>
                <w:lang w:eastAsia="ru-RU"/>
              </w:rPr>
              <w:t xml:space="preserve"> (ком 51)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45"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single" w:sz="12"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11" w:type="dxa"/>
            <w:tcBorders>
              <w:top w:val="nil"/>
              <w:left w:val="nil"/>
              <w:bottom w:val="single" w:sz="4" w:space="0" w:color="auto"/>
              <w:right w:val="single" w:sz="12"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безмасковой</w:t>
            </w:r>
            <w:proofErr w:type="spellEnd"/>
            <w:r w:rsidRPr="00761C63">
              <w:rPr>
                <w:sz w:val="18"/>
                <w:szCs w:val="18"/>
                <w:lang w:eastAsia="ru-RU"/>
              </w:rPr>
              <w:t xml:space="preserve"> литографии</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58518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химической обработки пластин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58577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Контактно - копировальный станок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63945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Фотографическая установка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61452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Координатограф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61453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Автоматический шкаф сухого хранения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Шкаф для сушки пластин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292430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lastRenderedPageBreak/>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 xml:space="preserve">Участок гальваники и </w:t>
            </w:r>
            <w:proofErr w:type="spellStart"/>
            <w:r w:rsidRPr="00761C63">
              <w:rPr>
                <w:b/>
                <w:bCs/>
                <w:i/>
                <w:iCs/>
                <w:sz w:val="18"/>
                <w:szCs w:val="18"/>
                <w:lang w:eastAsia="ru-RU"/>
              </w:rPr>
              <w:t>химобработки</w:t>
            </w:r>
            <w:proofErr w:type="spellEnd"/>
            <w:r w:rsidRPr="00761C63">
              <w:rPr>
                <w:b/>
                <w:bCs/>
                <w:i/>
                <w:iCs/>
                <w:sz w:val="18"/>
                <w:szCs w:val="18"/>
                <w:lang w:eastAsia="ru-RU"/>
              </w:rPr>
              <w:t xml:space="preserve"> (ком 53)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Линия гальванического золочения керамических плат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химической обработки пластин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58578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Шкаф сушильный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262060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Шкаф вытяжной цельнометаллический</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12</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Автоматический шкаф сухого хранения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13</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Ламинарный бокс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58519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Установка ультразвуковой очистки</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/ц293794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nil"/>
              <w:left w:val="nil"/>
              <w:bottom w:val="single" w:sz="4" w:space="0" w:color="auto"/>
              <w:right w:val="nil"/>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nil"/>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 xml:space="preserve">Участок напыления (ком 55, торец </w:t>
            </w:r>
            <w:proofErr w:type="spellStart"/>
            <w:r w:rsidRPr="00761C63">
              <w:rPr>
                <w:b/>
                <w:bCs/>
                <w:i/>
                <w:iCs/>
                <w:sz w:val="18"/>
                <w:szCs w:val="18"/>
                <w:lang w:eastAsia="ru-RU"/>
              </w:rPr>
              <w:t>зд</w:t>
            </w:r>
            <w:proofErr w:type="spellEnd"/>
            <w:r w:rsidRPr="00761C63">
              <w:rPr>
                <w:b/>
                <w:bCs/>
                <w:i/>
                <w:iCs/>
                <w:sz w:val="18"/>
                <w:szCs w:val="18"/>
                <w:lang w:eastAsia="ru-RU"/>
              </w:rPr>
              <w:t>.- уч.2)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вакуумного напыления (комплек</w:t>
            </w:r>
            <w:proofErr w:type="gramStart"/>
            <w:r w:rsidRPr="00761C63">
              <w:rPr>
                <w:sz w:val="18"/>
                <w:szCs w:val="18"/>
                <w:lang w:eastAsia="ru-RU"/>
              </w:rPr>
              <w:t>с-</w:t>
            </w:r>
            <w:proofErr w:type="gramEnd"/>
            <w:r w:rsidRPr="00761C63">
              <w:rPr>
                <w:sz w:val="18"/>
                <w:szCs w:val="18"/>
                <w:lang w:eastAsia="ru-RU"/>
              </w:rPr>
              <w:t xml:space="preserve"> из 8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58569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Вакуумная установка (комплек</w:t>
            </w:r>
            <w:proofErr w:type="gramStart"/>
            <w:r w:rsidRPr="00761C63">
              <w:rPr>
                <w:sz w:val="18"/>
                <w:szCs w:val="18"/>
                <w:lang w:eastAsia="ru-RU"/>
              </w:rPr>
              <w:t>с-</w:t>
            </w:r>
            <w:proofErr w:type="gramEnd"/>
            <w:r w:rsidRPr="00761C63">
              <w:rPr>
                <w:sz w:val="18"/>
                <w:szCs w:val="18"/>
                <w:lang w:eastAsia="ru-RU"/>
              </w:rPr>
              <w:t xml:space="preserve"> из 8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58426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вакуумного напыления (комплек</w:t>
            </w:r>
            <w:proofErr w:type="gramStart"/>
            <w:r w:rsidRPr="00761C63">
              <w:rPr>
                <w:sz w:val="18"/>
                <w:szCs w:val="18"/>
                <w:lang w:eastAsia="ru-RU"/>
              </w:rPr>
              <w:t>с-</w:t>
            </w:r>
            <w:proofErr w:type="gramEnd"/>
            <w:r w:rsidRPr="00761C63">
              <w:rPr>
                <w:sz w:val="18"/>
                <w:szCs w:val="18"/>
                <w:lang w:eastAsia="ru-RU"/>
              </w:rPr>
              <w:t xml:space="preserve"> из 8 шт.)</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9365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proofErr w:type="gramStart"/>
            <w:r w:rsidRPr="00761C63">
              <w:rPr>
                <w:sz w:val="18"/>
                <w:szCs w:val="18"/>
                <w:lang w:eastAsia="ru-RU"/>
              </w:rPr>
              <w:t>Гелиевый</w:t>
            </w:r>
            <w:proofErr w:type="gramEnd"/>
            <w:r w:rsidRPr="00761C63">
              <w:rPr>
                <w:sz w:val="18"/>
                <w:szCs w:val="18"/>
                <w:lang w:eastAsia="ru-RU"/>
              </w:rPr>
              <w:t xml:space="preserve"> </w:t>
            </w:r>
            <w:proofErr w:type="spellStart"/>
            <w:r w:rsidRPr="00761C63">
              <w:rPr>
                <w:sz w:val="18"/>
                <w:szCs w:val="18"/>
                <w:lang w:eastAsia="ru-RU"/>
              </w:rPr>
              <w:t>течеискатель</w:t>
            </w:r>
            <w:proofErr w:type="spellEnd"/>
            <w:r w:rsidRPr="00761C63">
              <w:rPr>
                <w:sz w:val="18"/>
                <w:szCs w:val="18"/>
                <w:lang w:eastAsia="ru-RU"/>
              </w:rPr>
              <w:t xml:space="preserve"> с блоком откачки и наполнения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58355</w:t>
            </w:r>
          </w:p>
        </w:tc>
        <w:tc>
          <w:tcPr>
            <w:tcW w:w="477" w:type="dxa"/>
            <w:tcBorders>
              <w:top w:val="nil"/>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вакуумная (комплек</w:t>
            </w:r>
            <w:proofErr w:type="gramStart"/>
            <w:r w:rsidRPr="00761C63">
              <w:rPr>
                <w:sz w:val="18"/>
                <w:szCs w:val="18"/>
                <w:lang w:eastAsia="ru-RU"/>
              </w:rPr>
              <w:t>с-</w:t>
            </w:r>
            <w:proofErr w:type="gramEnd"/>
            <w:r w:rsidRPr="00761C63">
              <w:rPr>
                <w:sz w:val="18"/>
                <w:szCs w:val="18"/>
                <w:lang w:eastAsia="ru-RU"/>
              </w:rPr>
              <w:t xml:space="preserve"> из 2 шт.)</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61457</w:t>
            </w:r>
          </w:p>
        </w:tc>
        <w:tc>
          <w:tcPr>
            <w:tcW w:w="47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вакуумного напыления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61458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вакуумного напыления (комплек</w:t>
            </w:r>
            <w:proofErr w:type="gramStart"/>
            <w:r w:rsidRPr="00761C63">
              <w:rPr>
                <w:sz w:val="18"/>
                <w:szCs w:val="18"/>
                <w:lang w:eastAsia="ru-RU"/>
              </w:rPr>
              <w:t>с-</w:t>
            </w:r>
            <w:proofErr w:type="gramEnd"/>
            <w:r w:rsidRPr="00761C63">
              <w:rPr>
                <w:sz w:val="18"/>
                <w:szCs w:val="18"/>
                <w:lang w:eastAsia="ru-RU"/>
              </w:rPr>
              <w:t xml:space="preserve"> из 2 шт.)</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вакуумного напыления металлических пленок (комплек</w:t>
            </w:r>
            <w:proofErr w:type="gramStart"/>
            <w:r w:rsidRPr="00761C63">
              <w:rPr>
                <w:sz w:val="18"/>
                <w:szCs w:val="18"/>
                <w:lang w:eastAsia="ru-RU"/>
              </w:rPr>
              <w:t>с-</w:t>
            </w:r>
            <w:proofErr w:type="gramEnd"/>
            <w:r w:rsidRPr="00761C63">
              <w:rPr>
                <w:sz w:val="18"/>
                <w:szCs w:val="18"/>
                <w:lang w:eastAsia="ru-RU"/>
              </w:rPr>
              <w:t xml:space="preserve"> из 2 шт.)</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61478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r>
      <w:tr w:rsidR="00761C63" w:rsidRPr="00761C63" w:rsidTr="00761C63">
        <w:trPr>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металлизации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61479</w:t>
            </w:r>
          </w:p>
        </w:tc>
        <w:tc>
          <w:tcPr>
            <w:tcW w:w="477" w:type="dxa"/>
            <w:tcBorders>
              <w:top w:val="nil"/>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24</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Автоматический шкаф сухого хранения</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58496</w:t>
            </w:r>
          </w:p>
        </w:tc>
        <w:tc>
          <w:tcPr>
            <w:tcW w:w="47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25</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proofErr w:type="spellStart"/>
            <w:r w:rsidRPr="00761C63">
              <w:rPr>
                <w:sz w:val="18"/>
                <w:szCs w:val="18"/>
                <w:lang w:eastAsia="ru-RU"/>
              </w:rPr>
              <w:t>Электрошкаф</w:t>
            </w:r>
            <w:proofErr w:type="spellEnd"/>
            <w:r w:rsidRPr="00761C63">
              <w:rPr>
                <w:sz w:val="18"/>
                <w:szCs w:val="18"/>
                <w:lang w:eastAsia="ru-RU"/>
              </w:rPr>
              <w:t xml:space="preserve">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9287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5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26</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Ламинарный бокс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Бокс </w:t>
            </w:r>
            <w:proofErr w:type="spellStart"/>
            <w:r w:rsidRPr="00761C63">
              <w:rPr>
                <w:sz w:val="18"/>
                <w:szCs w:val="18"/>
                <w:lang w:eastAsia="ru-RU"/>
              </w:rPr>
              <w:t>абактериальной</w:t>
            </w:r>
            <w:proofErr w:type="spellEnd"/>
            <w:r w:rsidRPr="00761C63">
              <w:rPr>
                <w:sz w:val="18"/>
                <w:szCs w:val="18"/>
                <w:lang w:eastAsia="ru-RU"/>
              </w:rPr>
              <w:t xml:space="preserve"> </w:t>
            </w:r>
            <w:proofErr w:type="spellStart"/>
            <w:r w:rsidRPr="00761C63">
              <w:rPr>
                <w:sz w:val="18"/>
                <w:szCs w:val="18"/>
                <w:lang w:eastAsia="ru-RU"/>
              </w:rPr>
              <w:t>возд</w:t>
            </w:r>
            <w:proofErr w:type="spellEnd"/>
            <w:r w:rsidRPr="00761C63">
              <w:rPr>
                <w:sz w:val="18"/>
                <w:szCs w:val="18"/>
                <w:lang w:eastAsia="ru-RU"/>
              </w:rPr>
              <w:t xml:space="preserve">. среды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37973</w:t>
            </w:r>
          </w:p>
        </w:tc>
        <w:tc>
          <w:tcPr>
            <w:tcW w:w="477" w:type="dxa"/>
            <w:tcBorders>
              <w:top w:val="nil"/>
              <w:left w:val="single" w:sz="12" w:space="0" w:color="auto"/>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сборки и автоматического монтажа (ком 57)</w:t>
            </w:r>
          </w:p>
        </w:tc>
        <w:tc>
          <w:tcPr>
            <w:tcW w:w="477" w:type="dxa"/>
            <w:tcBorders>
              <w:top w:val="single" w:sz="4" w:space="0" w:color="auto"/>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28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58379</w:t>
            </w:r>
          </w:p>
        </w:tc>
        <w:tc>
          <w:tcPr>
            <w:tcW w:w="477" w:type="dxa"/>
            <w:tcBorders>
              <w:top w:val="single" w:sz="4" w:space="0" w:color="auto"/>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lastRenderedPageBreak/>
              <w:t>29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58499</w:t>
            </w:r>
          </w:p>
        </w:tc>
        <w:tc>
          <w:tcPr>
            <w:tcW w:w="477" w:type="dxa"/>
            <w:tcBorders>
              <w:top w:val="single" w:sz="4" w:space="0" w:color="auto"/>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58500</w:t>
            </w:r>
          </w:p>
        </w:tc>
        <w:tc>
          <w:tcPr>
            <w:tcW w:w="477" w:type="dxa"/>
            <w:tcBorders>
              <w:top w:val="single" w:sz="4" w:space="0" w:color="auto"/>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58501</w:t>
            </w:r>
          </w:p>
        </w:tc>
        <w:tc>
          <w:tcPr>
            <w:tcW w:w="47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58502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9309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single" w:sz="4"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9310</w:t>
            </w:r>
          </w:p>
        </w:tc>
        <w:tc>
          <w:tcPr>
            <w:tcW w:w="477" w:type="dxa"/>
            <w:tcBorders>
              <w:top w:val="nil"/>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9311</w:t>
            </w:r>
          </w:p>
        </w:tc>
        <w:tc>
          <w:tcPr>
            <w:tcW w:w="477" w:type="dxa"/>
            <w:tcBorders>
              <w:top w:val="single" w:sz="4" w:space="0" w:color="auto"/>
              <w:left w:val="single" w:sz="12"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single" w:sz="4" w:space="0" w:color="auto"/>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nil"/>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9312</w:t>
            </w:r>
          </w:p>
        </w:tc>
        <w:tc>
          <w:tcPr>
            <w:tcW w:w="477" w:type="dxa"/>
            <w:tcBorders>
              <w:top w:val="single" w:sz="4" w:space="0" w:color="auto"/>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single" w:sz="4" w:space="0" w:color="auto"/>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Устройство микросварки</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9313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микроконтактной</w:t>
            </w:r>
            <w:proofErr w:type="spellEnd"/>
            <w:r w:rsidRPr="00761C63">
              <w:rPr>
                <w:sz w:val="18"/>
                <w:szCs w:val="18"/>
                <w:lang w:eastAsia="ru-RU"/>
              </w:rPr>
              <w:t xml:space="preserve"> 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64387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39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микроконтактной</w:t>
            </w:r>
            <w:proofErr w:type="spellEnd"/>
            <w:r w:rsidRPr="00761C63">
              <w:rPr>
                <w:sz w:val="18"/>
                <w:szCs w:val="18"/>
                <w:lang w:eastAsia="ru-RU"/>
              </w:rPr>
              <w:t xml:space="preserve"> 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58332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Механизированная установка </w:t>
            </w:r>
            <w:proofErr w:type="spellStart"/>
            <w:r w:rsidRPr="00761C63">
              <w:rPr>
                <w:sz w:val="18"/>
                <w:szCs w:val="18"/>
                <w:lang w:eastAsia="ru-RU"/>
              </w:rPr>
              <w:t>микроконтактной</w:t>
            </w:r>
            <w:proofErr w:type="spellEnd"/>
            <w:r w:rsidRPr="00761C63">
              <w:rPr>
                <w:sz w:val="18"/>
                <w:szCs w:val="18"/>
                <w:lang w:eastAsia="ru-RU"/>
              </w:rPr>
              <w:t xml:space="preserve"> 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9248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для импульсной сварки</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61467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ультразвуковой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58429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термоконтактной</w:t>
            </w:r>
            <w:proofErr w:type="spellEnd"/>
            <w:r w:rsidRPr="00761C63">
              <w:rPr>
                <w:sz w:val="18"/>
                <w:szCs w:val="18"/>
                <w:lang w:eastAsia="ru-RU"/>
              </w:rPr>
              <w:t xml:space="preserve"> микросварки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58337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плазменной обработки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58389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proofErr w:type="spellStart"/>
            <w:r w:rsidRPr="00761C63">
              <w:rPr>
                <w:sz w:val="18"/>
                <w:szCs w:val="18"/>
                <w:lang w:eastAsia="ru-RU"/>
              </w:rPr>
              <w:t>Многофункц</w:t>
            </w:r>
            <w:proofErr w:type="gramStart"/>
            <w:r w:rsidRPr="00761C63">
              <w:rPr>
                <w:sz w:val="18"/>
                <w:szCs w:val="18"/>
                <w:lang w:eastAsia="ru-RU"/>
              </w:rPr>
              <w:t>.п</w:t>
            </w:r>
            <w:proofErr w:type="gramEnd"/>
            <w:r w:rsidRPr="00761C63">
              <w:rPr>
                <w:sz w:val="18"/>
                <w:szCs w:val="18"/>
                <w:lang w:eastAsia="ru-RU"/>
              </w:rPr>
              <w:t>олуавтомат.уст</w:t>
            </w:r>
            <w:proofErr w:type="spellEnd"/>
            <w:r w:rsidRPr="00761C63">
              <w:rPr>
                <w:sz w:val="18"/>
                <w:szCs w:val="18"/>
                <w:lang w:eastAsia="ru-RU"/>
              </w:rPr>
              <w:t>-ка монтажа компонентов (комплекс- из 2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58494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Печь конвекционная </w:t>
            </w:r>
          </w:p>
        </w:tc>
        <w:tc>
          <w:tcPr>
            <w:tcW w:w="1213"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58338</w:t>
            </w:r>
          </w:p>
        </w:tc>
        <w:tc>
          <w:tcPr>
            <w:tcW w:w="477" w:type="dxa"/>
            <w:tcBorders>
              <w:top w:val="nil"/>
              <w:left w:val="single" w:sz="12" w:space="0" w:color="auto"/>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Стенд пневматический</w:t>
            </w:r>
          </w:p>
        </w:tc>
        <w:tc>
          <w:tcPr>
            <w:tcW w:w="1213"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18225</w:t>
            </w:r>
          </w:p>
        </w:tc>
        <w:tc>
          <w:tcPr>
            <w:tcW w:w="477" w:type="dxa"/>
            <w:tcBorders>
              <w:top w:val="nil"/>
              <w:left w:val="single" w:sz="12" w:space="0" w:color="auto"/>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Насос вакуумный спиральный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9332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49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разварки</w:t>
            </w:r>
            <w:proofErr w:type="spellEnd"/>
            <w:r w:rsidRPr="00761C63">
              <w:rPr>
                <w:sz w:val="18"/>
                <w:szCs w:val="18"/>
                <w:lang w:eastAsia="ru-RU"/>
              </w:rPr>
              <w:t xml:space="preserve"> с расщепленным электродом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61481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w:t>
            </w:r>
            <w:proofErr w:type="spellStart"/>
            <w:r w:rsidRPr="00761C63">
              <w:rPr>
                <w:sz w:val="18"/>
                <w:szCs w:val="18"/>
                <w:lang w:eastAsia="ru-RU"/>
              </w:rPr>
              <w:t>разварки</w:t>
            </w:r>
            <w:proofErr w:type="spellEnd"/>
            <w:r w:rsidRPr="00761C63">
              <w:rPr>
                <w:sz w:val="18"/>
                <w:szCs w:val="18"/>
                <w:lang w:eastAsia="ru-RU"/>
              </w:rPr>
              <w:t xml:space="preserve"> с расщепленным электродом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61482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ванна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/ц309857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2"/>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Ванна ультразвуковая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9283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/ц271676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54</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Автоматический шкаф сухого хранения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55</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Сушильный шкаф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58304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56</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Сушильный шкаф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58305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57</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Шкаф сушильный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9160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45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lastRenderedPageBreak/>
              <w:t>58</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Система сухого хранения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59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Холодильник технологический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/ц310269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Ультразвуковая ванна отмывки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/ц261677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Ультразвуковая ванна отмывки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/ц261677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Ультразвуковая ванна отмывки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/ц293793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Ванна </w:t>
            </w:r>
            <w:proofErr w:type="spellStart"/>
            <w:r w:rsidRPr="00761C63">
              <w:rPr>
                <w:sz w:val="20"/>
                <w:szCs w:val="20"/>
                <w:lang w:eastAsia="ru-RU"/>
              </w:rPr>
              <w:t>ультрозвуковая</w:t>
            </w:r>
            <w:proofErr w:type="spellEnd"/>
            <w:r w:rsidRPr="00761C63">
              <w:rPr>
                <w:sz w:val="20"/>
                <w:szCs w:val="20"/>
                <w:lang w:eastAsia="ru-RU"/>
              </w:rPr>
              <w:t xml:space="preserve">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/ц257348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Ванна </w:t>
            </w:r>
            <w:proofErr w:type="spellStart"/>
            <w:r w:rsidRPr="00761C63">
              <w:rPr>
                <w:sz w:val="20"/>
                <w:szCs w:val="20"/>
                <w:lang w:eastAsia="ru-RU"/>
              </w:rPr>
              <w:t>ультрозвуковая</w:t>
            </w:r>
            <w:proofErr w:type="spellEnd"/>
            <w:r w:rsidRPr="00761C63">
              <w:rPr>
                <w:sz w:val="20"/>
                <w:szCs w:val="20"/>
                <w:lang w:eastAsia="ru-RU"/>
              </w:rPr>
              <w:t xml:space="preserve">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/ц257349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Печь конвекционная </w:t>
            </w:r>
            <w:proofErr w:type="spellStart"/>
            <w:r w:rsidRPr="00761C63">
              <w:rPr>
                <w:sz w:val="18"/>
                <w:szCs w:val="18"/>
                <w:lang w:eastAsia="ru-RU"/>
              </w:rPr>
              <w:t>инфр</w:t>
            </w:r>
            <w:proofErr w:type="gramStart"/>
            <w:r w:rsidRPr="00761C63">
              <w:rPr>
                <w:sz w:val="18"/>
                <w:szCs w:val="18"/>
                <w:lang w:eastAsia="ru-RU"/>
              </w:rPr>
              <w:t>.н</w:t>
            </w:r>
            <w:proofErr w:type="gramEnd"/>
            <w:r w:rsidRPr="00761C63">
              <w:rPr>
                <w:sz w:val="18"/>
                <w:szCs w:val="18"/>
                <w:lang w:eastAsia="ru-RU"/>
              </w:rPr>
              <w:t>астольн.камерная</w:t>
            </w:r>
            <w:proofErr w:type="spellEnd"/>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61494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r w:rsidRPr="00761C63">
              <w:rPr>
                <w:sz w:val="12"/>
                <w:szCs w:val="12"/>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69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Паяльная станция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393942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Источник тока сварки-пайки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37982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79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Источник тока сварки-пайки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37983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1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 xml:space="preserve">Устройство микросварки с инструментом сварки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37977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color w:val="000000"/>
                <w:sz w:val="18"/>
                <w:szCs w:val="18"/>
                <w:lang w:eastAsia="ru-RU"/>
              </w:rPr>
            </w:pPr>
            <w:r w:rsidRPr="00761C63">
              <w:rPr>
                <w:color w:val="000000"/>
                <w:sz w:val="18"/>
                <w:szCs w:val="18"/>
                <w:lang w:eastAsia="ru-RU"/>
              </w:rPr>
              <w:t>Устройство микросварки с инструментом сварки</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37978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lastRenderedPageBreak/>
              <w:t>82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Ультразвуковая ванна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37972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Бинокулярный микроскоп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37979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Бинокулярный микроскоп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37980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Бинокулярный микроскоп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37981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r w:rsidRPr="00761C63">
              <w:rPr>
                <w:sz w:val="12"/>
                <w:szCs w:val="12"/>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20"/>
                <w:szCs w:val="20"/>
                <w:lang w:eastAsia="ru-RU"/>
              </w:rPr>
            </w:pPr>
            <w:r w:rsidRPr="00761C63">
              <w:rPr>
                <w:sz w:val="20"/>
                <w:szCs w:val="20"/>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лазерной резки (ком 48)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86</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Машина лазерная для прецизионной обработки (комплек</w:t>
            </w:r>
            <w:proofErr w:type="gramStart"/>
            <w:r w:rsidRPr="00761C63">
              <w:rPr>
                <w:sz w:val="18"/>
                <w:szCs w:val="18"/>
                <w:lang w:eastAsia="ru-RU"/>
              </w:rPr>
              <w:t>с-</w:t>
            </w:r>
            <w:proofErr w:type="gramEnd"/>
            <w:r w:rsidRPr="00761C63">
              <w:rPr>
                <w:sz w:val="18"/>
                <w:szCs w:val="18"/>
                <w:lang w:eastAsia="ru-RU"/>
              </w:rPr>
              <w:t xml:space="preserve"> из 6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57636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Машина лазерная прецизионная для </w:t>
            </w:r>
            <w:proofErr w:type="spellStart"/>
            <w:r w:rsidRPr="00761C63">
              <w:rPr>
                <w:sz w:val="18"/>
                <w:szCs w:val="18"/>
                <w:lang w:eastAsia="ru-RU"/>
              </w:rPr>
              <w:t>микрообработки</w:t>
            </w:r>
            <w:proofErr w:type="spellEnd"/>
            <w:r w:rsidRPr="00761C63">
              <w:rPr>
                <w:sz w:val="18"/>
                <w:szCs w:val="18"/>
                <w:lang w:eastAsia="ru-RU"/>
              </w:rPr>
              <w:t xml:space="preserve"> (комплек</w:t>
            </w:r>
            <w:proofErr w:type="gramStart"/>
            <w:r w:rsidRPr="00761C63">
              <w:rPr>
                <w:sz w:val="18"/>
                <w:szCs w:val="18"/>
                <w:lang w:eastAsia="ru-RU"/>
              </w:rPr>
              <w:t>с-</w:t>
            </w:r>
            <w:proofErr w:type="gramEnd"/>
            <w:r w:rsidRPr="00761C63">
              <w:rPr>
                <w:sz w:val="18"/>
                <w:szCs w:val="18"/>
                <w:lang w:eastAsia="ru-RU"/>
              </w:rPr>
              <w:t xml:space="preserve"> из 6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58564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Машина лазерной маркировки и гравировки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8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89</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Насос вакуумный спиральный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9331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Бормашина</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left"/>
              <w:rPr>
                <w:sz w:val="12"/>
                <w:szCs w:val="12"/>
                <w:lang w:eastAsia="ru-RU"/>
              </w:rPr>
            </w:pPr>
            <w:proofErr w:type="gramStart"/>
            <w:r w:rsidRPr="00761C63">
              <w:rPr>
                <w:sz w:val="12"/>
                <w:szCs w:val="12"/>
                <w:lang w:eastAsia="ru-RU"/>
              </w:rPr>
              <w:t>м</w:t>
            </w:r>
            <w:proofErr w:type="gramEnd"/>
            <w:r w:rsidRPr="00761C63">
              <w:rPr>
                <w:sz w:val="12"/>
                <w:szCs w:val="12"/>
                <w:lang w:eastAsia="ru-RU"/>
              </w:rPr>
              <w:t>/ц 309059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91</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Автоматический шкаф сухого хранения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92</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Ультразвуковая ванна </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/ц269521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Ультразвуковая ванна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/ц269521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52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20"/>
                <w:szCs w:val="20"/>
                <w:lang w:eastAsia="ru-RU"/>
              </w:rPr>
            </w:pPr>
            <w:r w:rsidRPr="00761C63">
              <w:rPr>
                <w:sz w:val="20"/>
                <w:szCs w:val="20"/>
                <w:lang w:eastAsia="ru-RU"/>
              </w:rPr>
              <w:t xml:space="preserve">Микромотор </w:t>
            </w:r>
            <w:proofErr w:type="gramStart"/>
            <w:r w:rsidRPr="00761C63">
              <w:rPr>
                <w:sz w:val="20"/>
                <w:szCs w:val="20"/>
                <w:lang w:eastAsia="ru-RU"/>
              </w:rPr>
              <w:t>зуботехнический</w:t>
            </w:r>
            <w:proofErr w:type="gramEnd"/>
            <w:r w:rsidRPr="00761C63">
              <w:rPr>
                <w:sz w:val="20"/>
                <w:szCs w:val="20"/>
                <w:lang w:eastAsia="ru-RU"/>
              </w:rPr>
              <w:t xml:space="preserve"> (бормашина) </w:t>
            </w:r>
          </w:p>
        </w:tc>
        <w:tc>
          <w:tcPr>
            <w:tcW w:w="1213" w:type="dxa"/>
            <w:tcBorders>
              <w:top w:val="nil"/>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/ц269344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лазерной сварки (ком 33)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герметизации корпусов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61480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96</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Машина точечной сварки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61531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59"/>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single" w:sz="4" w:space="0" w:color="auto"/>
              <w:left w:val="nil"/>
              <w:bottom w:val="single" w:sz="4" w:space="0" w:color="auto"/>
              <w:right w:val="nil"/>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left"/>
              <w:rPr>
                <w:sz w:val="12"/>
                <w:szCs w:val="12"/>
                <w:lang w:eastAsia="ru-RU"/>
              </w:rPr>
            </w:pPr>
            <w:r w:rsidRPr="00761C63">
              <w:rPr>
                <w:sz w:val="12"/>
                <w:szCs w:val="12"/>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20"/>
                <w:szCs w:val="20"/>
                <w:lang w:eastAsia="ru-RU"/>
              </w:rPr>
            </w:pPr>
            <w:r w:rsidRPr="00761C63">
              <w:rPr>
                <w:sz w:val="20"/>
                <w:szCs w:val="20"/>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лазерной подгонки и лазерной сварки (ком 50)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97</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Сварочная лазерная машина (комплек</w:t>
            </w:r>
            <w:proofErr w:type="gramStart"/>
            <w:r w:rsidRPr="00761C63">
              <w:rPr>
                <w:sz w:val="18"/>
                <w:szCs w:val="18"/>
                <w:lang w:eastAsia="ru-RU"/>
              </w:rPr>
              <w:t>с-</w:t>
            </w:r>
            <w:proofErr w:type="gramEnd"/>
            <w:r w:rsidRPr="00761C63">
              <w:rPr>
                <w:sz w:val="18"/>
                <w:szCs w:val="18"/>
                <w:lang w:eastAsia="ru-RU"/>
              </w:rPr>
              <w:t xml:space="preserve"> из 2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98</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Машина лазерной подгонки резисторов (комплек</w:t>
            </w:r>
            <w:proofErr w:type="gramStart"/>
            <w:r w:rsidRPr="00761C63">
              <w:rPr>
                <w:sz w:val="18"/>
                <w:szCs w:val="18"/>
                <w:lang w:eastAsia="ru-RU"/>
              </w:rPr>
              <w:t>с-</w:t>
            </w:r>
            <w:proofErr w:type="gramEnd"/>
            <w:r w:rsidRPr="00761C63">
              <w:rPr>
                <w:sz w:val="18"/>
                <w:szCs w:val="18"/>
                <w:lang w:eastAsia="ru-RU"/>
              </w:rPr>
              <w:t xml:space="preserve"> из 2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58166</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4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99</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Автоматический шкаф сухого хранения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9257</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3509" w:type="dxa"/>
            <w:tcBorders>
              <w:top w:val="single" w:sz="4" w:space="0" w:color="auto"/>
              <w:left w:val="nil"/>
              <w:bottom w:val="nil"/>
              <w:right w:val="nil"/>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w:t>
            </w:r>
          </w:p>
        </w:tc>
        <w:tc>
          <w:tcPr>
            <w:tcW w:w="1213" w:type="dxa"/>
            <w:tcBorders>
              <w:top w:val="single" w:sz="4" w:space="0" w:color="auto"/>
              <w:left w:val="nil"/>
              <w:bottom w:val="nil"/>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 </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травления (ком 52)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30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100</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Магнитная мешалка с нагревом (ультразвуковая)</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58353</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20"/>
                <w:szCs w:val="20"/>
                <w:lang w:eastAsia="ru-RU"/>
              </w:rPr>
            </w:pPr>
            <w:r w:rsidRPr="00761C63">
              <w:rPr>
                <w:sz w:val="20"/>
                <w:szCs w:val="20"/>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Участок проявления и фотолитографии (ком 54)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lastRenderedPageBreak/>
              <w:t>101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Установка нанесения и сушки </w:t>
            </w:r>
            <w:proofErr w:type="spellStart"/>
            <w:r w:rsidRPr="00761C63">
              <w:rPr>
                <w:sz w:val="18"/>
                <w:szCs w:val="18"/>
                <w:lang w:eastAsia="ru-RU"/>
              </w:rPr>
              <w:t>фоторезиста</w:t>
            </w:r>
            <w:proofErr w:type="spellEnd"/>
            <w:r w:rsidRPr="00761C63">
              <w:rPr>
                <w:sz w:val="18"/>
                <w:szCs w:val="18"/>
                <w:lang w:eastAsia="ru-RU"/>
              </w:rPr>
              <w:t xml:space="preserve"> </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6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совмещения и экспонирования (комплек</w:t>
            </w:r>
            <w:proofErr w:type="gramStart"/>
            <w:r w:rsidRPr="00761C63">
              <w:rPr>
                <w:sz w:val="18"/>
                <w:szCs w:val="18"/>
                <w:lang w:eastAsia="ru-RU"/>
              </w:rPr>
              <w:t>с-</w:t>
            </w:r>
            <w:proofErr w:type="gramEnd"/>
            <w:r w:rsidRPr="00761C63">
              <w:rPr>
                <w:sz w:val="18"/>
                <w:szCs w:val="18"/>
                <w:lang w:eastAsia="ru-RU"/>
              </w:rPr>
              <w:t xml:space="preserve"> из 4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58522</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Прибор для очистки фотошаблонов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9314</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Бокс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58669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105</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Автоматический шкаф сухого хранения</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58495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106</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Автоматический шкаф сухого хранения</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107</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Автоматический шкаф сухого хранения</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9259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108</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Сушильный шкаф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58339</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109</w:t>
            </w:r>
          </w:p>
        </w:tc>
        <w:tc>
          <w:tcPr>
            <w:tcW w:w="3509" w:type="dxa"/>
            <w:tcBorders>
              <w:top w:val="single" w:sz="4" w:space="0" w:color="auto"/>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Сушильный шкаф</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58331</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110</w:t>
            </w:r>
          </w:p>
        </w:tc>
        <w:tc>
          <w:tcPr>
            <w:tcW w:w="3509" w:type="dxa"/>
            <w:tcBorders>
              <w:top w:val="single" w:sz="4" w:space="0" w:color="auto"/>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Центрифуга настольная</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37988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495"/>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111</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Установка совмещения и экспонирования (комплек</w:t>
            </w:r>
            <w:proofErr w:type="gramStart"/>
            <w:r w:rsidRPr="00761C63">
              <w:rPr>
                <w:sz w:val="18"/>
                <w:szCs w:val="18"/>
                <w:lang w:eastAsia="ru-RU"/>
              </w:rPr>
              <w:t>с-</w:t>
            </w:r>
            <w:proofErr w:type="gramEnd"/>
            <w:r w:rsidRPr="00761C63">
              <w:rPr>
                <w:sz w:val="18"/>
                <w:szCs w:val="18"/>
                <w:lang w:eastAsia="ru-RU"/>
              </w:rPr>
              <w:t xml:space="preserve"> из 4 шт.)</w:t>
            </w:r>
          </w:p>
        </w:tc>
        <w:tc>
          <w:tcPr>
            <w:tcW w:w="1213"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3958</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20"/>
                <w:szCs w:val="20"/>
                <w:lang w:eastAsia="ru-RU"/>
              </w:rPr>
            </w:pPr>
            <w:r w:rsidRPr="00761C63">
              <w:rPr>
                <w:sz w:val="20"/>
                <w:szCs w:val="20"/>
                <w:lang w:eastAsia="ru-RU"/>
              </w:rPr>
              <w:t> </w:t>
            </w:r>
          </w:p>
        </w:tc>
        <w:tc>
          <w:tcPr>
            <w:tcW w:w="4722" w:type="dxa"/>
            <w:gridSpan w:val="2"/>
            <w:tcBorders>
              <w:top w:val="single" w:sz="4" w:space="0" w:color="auto"/>
              <w:left w:val="nil"/>
              <w:bottom w:val="single" w:sz="4" w:space="0" w:color="auto"/>
              <w:right w:val="nil"/>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i/>
                <w:iCs/>
                <w:sz w:val="18"/>
                <w:szCs w:val="18"/>
                <w:lang w:eastAsia="ru-RU"/>
              </w:rPr>
            </w:pPr>
            <w:r w:rsidRPr="00761C63">
              <w:rPr>
                <w:b/>
                <w:bCs/>
                <w:i/>
                <w:iCs/>
                <w:sz w:val="18"/>
                <w:szCs w:val="18"/>
                <w:lang w:eastAsia="ru-RU"/>
              </w:rPr>
              <w:t>Технологическое оборудование</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112</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Шкаф сушильный </w:t>
            </w:r>
          </w:p>
        </w:tc>
        <w:tc>
          <w:tcPr>
            <w:tcW w:w="1213" w:type="dxa"/>
            <w:tcBorders>
              <w:top w:val="nil"/>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262060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113</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Шкаф сушильный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262060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114</w:t>
            </w:r>
          </w:p>
        </w:tc>
        <w:tc>
          <w:tcPr>
            <w:tcW w:w="3509" w:type="dxa"/>
            <w:tcBorders>
              <w:top w:val="nil"/>
              <w:left w:val="nil"/>
              <w:bottom w:val="single" w:sz="4" w:space="0" w:color="auto"/>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 xml:space="preserve">Шкаф сушильный </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proofErr w:type="gramStart"/>
            <w:r w:rsidRPr="00761C63">
              <w:rPr>
                <w:sz w:val="12"/>
                <w:szCs w:val="12"/>
                <w:lang w:eastAsia="ru-RU"/>
              </w:rPr>
              <w:t>м</w:t>
            </w:r>
            <w:proofErr w:type="gramEnd"/>
            <w:r w:rsidRPr="00761C63">
              <w:rPr>
                <w:sz w:val="12"/>
                <w:szCs w:val="12"/>
                <w:lang w:eastAsia="ru-RU"/>
              </w:rPr>
              <w:t>/ц 262060</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240"/>
        </w:trPr>
        <w:tc>
          <w:tcPr>
            <w:tcW w:w="486" w:type="dxa"/>
            <w:tcBorders>
              <w:top w:val="nil"/>
              <w:left w:val="single" w:sz="12" w:space="0" w:color="auto"/>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8"/>
                <w:szCs w:val="18"/>
                <w:lang w:eastAsia="ru-RU"/>
              </w:rPr>
            </w:pPr>
            <w:r w:rsidRPr="00761C63">
              <w:rPr>
                <w:sz w:val="18"/>
                <w:szCs w:val="18"/>
                <w:lang w:eastAsia="ru-RU"/>
              </w:rPr>
              <w:t>115</w:t>
            </w:r>
          </w:p>
        </w:tc>
        <w:tc>
          <w:tcPr>
            <w:tcW w:w="3509" w:type="dxa"/>
            <w:tcBorders>
              <w:top w:val="nil"/>
              <w:left w:val="nil"/>
              <w:bottom w:val="nil"/>
              <w:right w:val="single" w:sz="4" w:space="0" w:color="auto"/>
            </w:tcBorders>
            <w:shd w:val="clear" w:color="000000" w:fill="FFFFFF"/>
            <w:hideMark/>
          </w:tcPr>
          <w:p w:rsidR="00761C63" w:rsidRPr="00761C63" w:rsidRDefault="00761C63" w:rsidP="00761C63">
            <w:pPr>
              <w:widowControl/>
              <w:suppressAutoHyphens w:val="0"/>
              <w:snapToGrid/>
              <w:spacing w:line="240" w:lineRule="auto"/>
              <w:ind w:firstLine="0"/>
              <w:jc w:val="left"/>
              <w:rPr>
                <w:sz w:val="18"/>
                <w:szCs w:val="18"/>
                <w:lang w:eastAsia="ru-RU"/>
              </w:rPr>
            </w:pPr>
            <w:r w:rsidRPr="00761C63">
              <w:rPr>
                <w:sz w:val="18"/>
                <w:szCs w:val="18"/>
                <w:lang w:eastAsia="ru-RU"/>
              </w:rPr>
              <w:t>Термостат электрический камера тепла и холода</w:t>
            </w:r>
          </w:p>
        </w:tc>
        <w:tc>
          <w:tcPr>
            <w:tcW w:w="1213" w:type="dxa"/>
            <w:tcBorders>
              <w:top w:val="single" w:sz="4" w:space="0" w:color="auto"/>
              <w:left w:val="nil"/>
              <w:bottom w:val="nil"/>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sz w:val="16"/>
                <w:szCs w:val="16"/>
                <w:lang w:eastAsia="ru-RU"/>
              </w:rPr>
            </w:pPr>
            <w:r w:rsidRPr="00761C63">
              <w:rPr>
                <w:sz w:val="16"/>
                <w:szCs w:val="16"/>
                <w:lang w:eastAsia="ru-RU"/>
              </w:rPr>
              <w:t>64385</w:t>
            </w:r>
          </w:p>
        </w:tc>
        <w:tc>
          <w:tcPr>
            <w:tcW w:w="477" w:type="dxa"/>
            <w:tcBorders>
              <w:top w:val="nil"/>
              <w:left w:val="single" w:sz="12" w:space="0" w:color="auto"/>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345"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Т</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DAEEF3"/>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c>
          <w:tcPr>
            <w:tcW w:w="411" w:type="dxa"/>
            <w:tcBorders>
              <w:top w:val="nil"/>
              <w:left w:val="nil"/>
              <w:bottom w:val="single" w:sz="4" w:space="0" w:color="auto"/>
              <w:right w:val="single" w:sz="4" w:space="0" w:color="auto"/>
            </w:tcBorders>
            <w:shd w:val="clear" w:color="000000" w:fill="F2F2F2"/>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О</w:t>
            </w:r>
          </w:p>
        </w:tc>
        <w:tc>
          <w:tcPr>
            <w:tcW w:w="411" w:type="dxa"/>
            <w:tcBorders>
              <w:top w:val="nil"/>
              <w:left w:val="nil"/>
              <w:bottom w:val="single" w:sz="4" w:space="0" w:color="auto"/>
              <w:right w:val="single" w:sz="12" w:space="0" w:color="auto"/>
            </w:tcBorders>
            <w:shd w:val="clear" w:color="000000" w:fill="FFFFFF"/>
            <w:vAlign w:val="center"/>
            <w:hideMark/>
          </w:tcPr>
          <w:p w:rsidR="00761C63" w:rsidRPr="00761C63" w:rsidRDefault="00761C63" w:rsidP="00761C63">
            <w:pPr>
              <w:widowControl/>
              <w:suppressAutoHyphens w:val="0"/>
              <w:snapToGrid/>
              <w:spacing w:line="240" w:lineRule="auto"/>
              <w:ind w:firstLine="0"/>
              <w:jc w:val="center"/>
              <w:rPr>
                <w:b/>
                <w:bCs/>
                <w:sz w:val="18"/>
                <w:szCs w:val="18"/>
                <w:lang w:eastAsia="ru-RU"/>
              </w:rPr>
            </w:pPr>
            <w:r w:rsidRPr="00761C63">
              <w:rPr>
                <w:b/>
                <w:bCs/>
                <w:sz w:val="18"/>
                <w:szCs w:val="18"/>
                <w:lang w:eastAsia="ru-RU"/>
              </w:rPr>
              <w:t> </w:t>
            </w:r>
          </w:p>
        </w:tc>
      </w:tr>
      <w:tr w:rsidR="00761C63" w:rsidRPr="00761C63" w:rsidTr="00761C63">
        <w:trPr>
          <w:trHeight w:val="1016"/>
        </w:trPr>
        <w:tc>
          <w:tcPr>
            <w:tcW w:w="486" w:type="dxa"/>
            <w:tcBorders>
              <w:top w:val="nil"/>
              <w:left w:val="single" w:sz="12" w:space="0" w:color="auto"/>
              <w:bottom w:val="single" w:sz="8"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lang w:eastAsia="ru-RU"/>
              </w:rPr>
            </w:pPr>
            <w:r w:rsidRPr="00761C63">
              <w:rPr>
                <w:lang w:eastAsia="ru-RU"/>
              </w:rPr>
              <w:t> </w:t>
            </w:r>
          </w:p>
        </w:tc>
        <w:tc>
          <w:tcPr>
            <w:tcW w:w="3509" w:type="dxa"/>
            <w:tcBorders>
              <w:top w:val="nil"/>
              <w:left w:val="nil"/>
              <w:bottom w:val="single" w:sz="8" w:space="0" w:color="auto"/>
              <w:right w:val="single" w:sz="4" w:space="0" w:color="auto"/>
            </w:tcBorders>
            <w:shd w:val="clear" w:color="auto" w:fill="auto"/>
            <w:hideMark/>
          </w:tcPr>
          <w:p w:rsidR="00761C63" w:rsidRPr="00761C63" w:rsidRDefault="00761C63" w:rsidP="00761C63">
            <w:pPr>
              <w:widowControl/>
              <w:suppressAutoHyphens w:val="0"/>
              <w:snapToGrid/>
              <w:spacing w:line="240" w:lineRule="auto"/>
              <w:ind w:firstLine="0"/>
              <w:jc w:val="left"/>
              <w:rPr>
                <w:sz w:val="16"/>
                <w:szCs w:val="16"/>
                <w:lang w:eastAsia="ru-RU"/>
              </w:rPr>
            </w:pPr>
            <w:r w:rsidRPr="00761C63">
              <w:rPr>
                <w:sz w:val="16"/>
                <w:szCs w:val="16"/>
                <w:lang w:eastAsia="ru-RU"/>
              </w:rPr>
              <w:t> </w:t>
            </w:r>
          </w:p>
        </w:tc>
        <w:tc>
          <w:tcPr>
            <w:tcW w:w="1213" w:type="dxa"/>
            <w:tcBorders>
              <w:top w:val="nil"/>
              <w:left w:val="nil"/>
              <w:bottom w:val="single" w:sz="8"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r w:rsidRPr="00761C63">
              <w:rPr>
                <w:sz w:val="12"/>
                <w:szCs w:val="12"/>
                <w:lang w:eastAsia="ru-RU"/>
              </w:rPr>
              <w:t> </w:t>
            </w:r>
          </w:p>
        </w:tc>
        <w:tc>
          <w:tcPr>
            <w:tcW w:w="477" w:type="dxa"/>
            <w:tcBorders>
              <w:top w:val="single" w:sz="8" w:space="0" w:color="auto"/>
              <w:left w:val="single" w:sz="8" w:space="0" w:color="auto"/>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699527,19</w:t>
            </w:r>
          </w:p>
        </w:tc>
        <w:tc>
          <w:tcPr>
            <w:tcW w:w="345"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671744,17</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826091,11</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666811,27</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619806,94</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700566,69</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891230,00</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682158,09</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811755,45</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656198,91</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869268,18</w:t>
            </w:r>
          </w:p>
        </w:tc>
        <w:tc>
          <w:tcPr>
            <w:tcW w:w="411" w:type="dxa"/>
            <w:tcBorders>
              <w:top w:val="single" w:sz="8" w:space="0" w:color="auto"/>
              <w:left w:val="nil"/>
              <w:bottom w:val="single" w:sz="8" w:space="0" w:color="auto"/>
              <w:right w:val="single" w:sz="8" w:space="0" w:color="auto"/>
            </w:tcBorders>
            <w:shd w:val="clear" w:color="000000" w:fill="FDE9D9"/>
            <w:textDirection w:val="btLr"/>
            <w:vAlign w:val="center"/>
            <w:hideMark/>
          </w:tcPr>
          <w:p w:rsidR="00761C63" w:rsidRPr="00761C63" w:rsidRDefault="00761C63" w:rsidP="00761C63">
            <w:pPr>
              <w:widowControl/>
              <w:suppressAutoHyphens w:val="0"/>
              <w:snapToGrid/>
              <w:spacing w:line="240" w:lineRule="auto"/>
              <w:ind w:firstLine="0"/>
              <w:jc w:val="center"/>
              <w:rPr>
                <w:b/>
                <w:bCs/>
                <w:sz w:val="16"/>
                <w:szCs w:val="16"/>
                <w:lang w:eastAsia="ru-RU"/>
              </w:rPr>
            </w:pPr>
            <w:r>
              <w:rPr>
                <w:b/>
                <w:bCs/>
                <w:sz w:val="16"/>
                <w:szCs w:val="16"/>
                <w:lang w:eastAsia="ru-RU"/>
              </w:rPr>
              <w:t>736911,00</w:t>
            </w:r>
          </w:p>
        </w:tc>
      </w:tr>
      <w:tr w:rsidR="00761C63" w:rsidRPr="00761C63" w:rsidTr="00761C63">
        <w:trPr>
          <w:trHeight w:val="255"/>
        </w:trPr>
        <w:tc>
          <w:tcPr>
            <w:tcW w:w="486" w:type="dxa"/>
            <w:tcBorders>
              <w:top w:val="nil"/>
              <w:left w:val="single" w:sz="12" w:space="0" w:color="auto"/>
              <w:bottom w:val="single" w:sz="8"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lang w:eastAsia="ru-RU"/>
              </w:rPr>
            </w:pPr>
            <w:r w:rsidRPr="00761C63">
              <w:rPr>
                <w:lang w:eastAsia="ru-RU"/>
              </w:rPr>
              <w:t> </w:t>
            </w:r>
          </w:p>
        </w:tc>
        <w:tc>
          <w:tcPr>
            <w:tcW w:w="3509" w:type="dxa"/>
            <w:tcBorders>
              <w:top w:val="nil"/>
              <w:left w:val="nil"/>
              <w:bottom w:val="single" w:sz="8" w:space="0" w:color="auto"/>
              <w:right w:val="single" w:sz="4" w:space="0" w:color="auto"/>
            </w:tcBorders>
            <w:shd w:val="clear" w:color="auto" w:fill="auto"/>
            <w:hideMark/>
          </w:tcPr>
          <w:p w:rsidR="00761C63" w:rsidRPr="00761C63" w:rsidRDefault="00761C63" w:rsidP="00761C63">
            <w:pPr>
              <w:widowControl/>
              <w:suppressAutoHyphens w:val="0"/>
              <w:snapToGrid/>
              <w:spacing w:line="240" w:lineRule="auto"/>
              <w:ind w:firstLine="0"/>
              <w:jc w:val="left"/>
              <w:rPr>
                <w:sz w:val="16"/>
                <w:szCs w:val="16"/>
                <w:lang w:eastAsia="ru-RU"/>
              </w:rPr>
            </w:pPr>
            <w:r w:rsidRPr="00761C63">
              <w:rPr>
                <w:sz w:val="16"/>
                <w:szCs w:val="16"/>
                <w:lang w:eastAsia="ru-RU"/>
              </w:rPr>
              <w:t> </w:t>
            </w:r>
          </w:p>
        </w:tc>
        <w:tc>
          <w:tcPr>
            <w:tcW w:w="1213" w:type="dxa"/>
            <w:tcBorders>
              <w:top w:val="nil"/>
              <w:left w:val="nil"/>
              <w:bottom w:val="single" w:sz="8" w:space="0" w:color="auto"/>
              <w:right w:val="single" w:sz="4" w:space="0" w:color="auto"/>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sz w:val="12"/>
                <w:szCs w:val="12"/>
                <w:lang w:eastAsia="ru-RU"/>
              </w:rPr>
            </w:pPr>
            <w:r w:rsidRPr="00761C63">
              <w:rPr>
                <w:sz w:val="12"/>
                <w:szCs w:val="12"/>
                <w:lang w:eastAsia="ru-RU"/>
              </w:rPr>
              <w:t> </w:t>
            </w:r>
          </w:p>
        </w:tc>
        <w:tc>
          <w:tcPr>
            <w:tcW w:w="4932" w:type="dxa"/>
            <w:gridSpan w:val="12"/>
            <w:tcBorders>
              <w:top w:val="single" w:sz="8" w:space="0" w:color="auto"/>
              <w:left w:val="single" w:sz="8" w:space="0" w:color="auto"/>
              <w:bottom w:val="single" w:sz="8" w:space="0" w:color="auto"/>
              <w:right w:val="single" w:sz="12" w:space="0" w:color="000000"/>
            </w:tcBorders>
            <w:shd w:val="clear" w:color="auto" w:fill="auto"/>
            <w:vAlign w:val="center"/>
            <w:hideMark/>
          </w:tcPr>
          <w:p w:rsidR="00761C63" w:rsidRPr="00761C63" w:rsidRDefault="00761C63" w:rsidP="00761C63">
            <w:pPr>
              <w:widowControl/>
              <w:suppressAutoHyphens w:val="0"/>
              <w:snapToGrid/>
              <w:spacing w:line="240" w:lineRule="auto"/>
              <w:ind w:firstLine="0"/>
              <w:jc w:val="center"/>
              <w:rPr>
                <w:b/>
                <w:bCs/>
                <w:lang w:eastAsia="ru-RU"/>
              </w:rPr>
            </w:pPr>
            <w:r w:rsidRPr="00761C63">
              <w:rPr>
                <w:b/>
                <w:bCs/>
                <w:lang w:eastAsia="ru-RU"/>
              </w:rPr>
              <w:t>8832069,00</w:t>
            </w:r>
          </w:p>
        </w:tc>
      </w:tr>
    </w:tbl>
    <w:p w:rsidR="00761C63" w:rsidRDefault="00761C63" w:rsidP="00512BE2">
      <w:pPr>
        <w:widowControl/>
        <w:suppressAutoHyphens w:val="0"/>
        <w:snapToGrid/>
        <w:spacing w:after="200" w:line="276" w:lineRule="auto"/>
        <w:ind w:firstLine="0"/>
        <w:rPr>
          <w:b/>
          <w:i/>
          <w:sz w:val="22"/>
          <w:szCs w:val="22"/>
        </w:rPr>
      </w:pPr>
    </w:p>
    <w:p w:rsidR="00AB20E3" w:rsidRDefault="00AB20E3" w:rsidP="002A2915">
      <w:pPr>
        <w:widowControl/>
        <w:tabs>
          <w:tab w:val="left" w:pos="1139"/>
        </w:tabs>
        <w:suppressAutoHyphens w:val="0"/>
        <w:snapToGrid/>
        <w:spacing w:after="200" w:line="276" w:lineRule="auto"/>
        <w:ind w:firstLine="0"/>
        <w:rPr>
          <w:b/>
          <w:i/>
          <w:sz w:val="22"/>
          <w:szCs w:val="22"/>
        </w:rPr>
      </w:pPr>
    </w:p>
    <w:p w:rsidR="00AB20E3" w:rsidRDefault="00AB20E3" w:rsidP="000C326D">
      <w:pPr>
        <w:widowControl/>
        <w:suppressAutoHyphens w:val="0"/>
        <w:snapToGrid/>
        <w:spacing w:after="200" w:line="276" w:lineRule="auto"/>
        <w:ind w:firstLine="0"/>
        <w:jc w:val="right"/>
        <w:rPr>
          <w:b/>
          <w:i/>
          <w:sz w:val="22"/>
          <w:szCs w:val="22"/>
        </w:rPr>
      </w:pPr>
    </w:p>
    <w:p w:rsidR="000D74A3" w:rsidRDefault="000D74A3" w:rsidP="000C326D">
      <w:pPr>
        <w:widowControl/>
        <w:suppressAutoHyphens w:val="0"/>
        <w:snapToGrid/>
        <w:spacing w:after="200" w:line="276" w:lineRule="auto"/>
        <w:ind w:firstLine="0"/>
        <w:jc w:val="right"/>
        <w:rPr>
          <w:b/>
          <w:i/>
          <w:sz w:val="22"/>
          <w:szCs w:val="22"/>
        </w:rPr>
      </w:pPr>
    </w:p>
    <w:p w:rsidR="000D74A3" w:rsidRDefault="000D74A3" w:rsidP="000C326D">
      <w:pPr>
        <w:widowControl/>
        <w:suppressAutoHyphens w:val="0"/>
        <w:snapToGrid/>
        <w:spacing w:after="200" w:line="276" w:lineRule="auto"/>
        <w:ind w:firstLine="0"/>
        <w:jc w:val="right"/>
        <w:rPr>
          <w:b/>
          <w:i/>
          <w:sz w:val="22"/>
          <w:szCs w:val="22"/>
        </w:rPr>
      </w:pPr>
    </w:p>
    <w:p w:rsidR="000D74A3" w:rsidRDefault="000D74A3" w:rsidP="000C326D">
      <w:pPr>
        <w:widowControl/>
        <w:suppressAutoHyphens w:val="0"/>
        <w:snapToGrid/>
        <w:spacing w:after="200" w:line="276" w:lineRule="auto"/>
        <w:ind w:firstLine="0"/>
        <w:jc w:val="right"/>
        <w:rPr>
          <w:b/>
          <w:i/>
          <w:sz w:val="22"/>
          <w:szCs w:val="22"/>
        </w:rPr>
      </w:pPr>
    </w:p>
    <w:p w:rsidR="000D74A3" w:rsidRDefault="000D74A3" w:rsidP="000C326D">
      <w:pPr>
        <w:widowControl/>
        <w:suppressAutoHyphens w:val="0"/>
        <w:snapToGrid/>
        <w:spacing w:after="200" w:line="276" w:lineRule="auto"/>
        <w:ind w:firstLine="0"/>
        <w:jc w:val="right"/>
        <w:rPr>
          <w:b/>
          <w:i/>
          <w:sz w:val="22"/>
          <w:szCs w:val="22"/>
        </w:rPr>
      </w:pPr>
    </w:p>
    <w:p w:rsidR="00126E10" w:rsidRPr="00673A78" w:rsidRDefault="000C326D" w:rsidP="000C326D">
      <w:pPr>
        <w:widowControl/>
        <w:suppressAutoHyphens w:val="0"/>
        <w:snapToGrid/>
        <w:spacing w:after="200" w:line="276" w:lineRule="auto"/>
        <w:ind w:firstLine="0"/>
        <w:jc w:val="right"/>
        <w:rPr>
          <w:b/>
          <w:i/>
          <w:sz w:val="22"/>
          <w:szCs w:val="22"/>
        </w:rPr>
      </w:pPr>
      <w:r>
        <w:rPr>
          <w:b/>
          <w:i/>
          <w:sz w:val="22"/>
          <w:szCs w:val="22"/>
        </w:rPr>
        <w:lastRenderedPageBreak/>
        <w:t>П</w:t>
      </w:r>
      <w:r w:rsidR="00126E10">
        <w:rPr>
          <w:b/>
          <w:i/>
          <w:sz w:val="22"/>
          <w:szCs w:val="22"/>
        </w:rPr>
        <w:t>риложение № 8</w:t>
      </w:r>
      <w:r w:rsidR="00126E10" w:rsidRPr="00673A78">
        <w:rPr>
          <w:b/>
          <w:i/>
          <w:sz w:val="22"/>
          <w:szCs w:val="22"/>
        </w:rPr>
        <w:t xml:space="preserve"> </w:t>
      </w:r>
      <w:r w:rsidR="00126E10">
        <w:rPr>
          <w:b/>
          <w:i/>
          <w:sz w:val="22"/>
          <w:szCs w:val="22"/>
        </w:rPr>
        <w:t xml:space="preserve"> </w:t>
      </w:r>
      <w:r w:rsidR="00126E10" w:rsidRPr="00673A78">
        <w:rPr>
          <w:b/>
          <w:i/>
          <w:sz w:val="22"/>
          <w:szCs w:val="22"/>
        </w:rPr>
        <w:t>к</w:t>
      </w:r>
      <w:r w:rsidR="00126E10">
        <w:rPr>
          <w:b/>
          <w:i/>
          <w:sz w:val="22"/>
          <w:szCs w:val="22"/>
        </w:rPr>
        <w:t xml:space="preserve"> </w:t>
      </w:r>
      <w:r w:rsidR="00126E10" w:rsidRPr="00673A78">
        <w:rPr>
          <w:b/>
          <w:i/>
          <w:sz w:val="22"/>
          <w:szCs w:val="22"/>
        </w:rPr>
        <w:t xml:space="preserve"> аукционной документации</w:t>
      </w:r>
    </w:p>
    <w:tbl>
      <w:tblPr>
        <w:tblW w:w="18679" w:type="dxa"/>
        <w:tblInd w:w="93" w:type="dxa"/>
        <w:tblLayout w:type="fixed"/>
        <w:tblLook w:val="04A0" w:firstRow="1" w:lastRow="0" w:firstColumn="1" w:lastColumn="0" w:noHBand="0" w:noVBand="1"/>
      </w:tblPr>
      <w:tblGrid>
        <w:gridCol w:w="18679"/>
      </w:tblGrid>
      <w:tr w:rsidR="00126E10" w:rsidRPr="00126E10" w:rsidTr="00AB20E3">
        <w:trPr>
          <w:trHeight w:val="375"/>
        </w:trPr>
        <w:tc>
          <w:tcPr>
            <w:tcW w:w="16475" w:type="dxa"/>
            <w:tcBorders>
              <w:top w:val="nil"/>
              <w:left w:val="nil"/>
              <w:bottom w:val="nil"/>
              <w:right w:val="nil"/>
            </w:tcBorders>
            <w:shd w:val="clear" w:color="auto" w:fill="auto"/>
            <w:noWrap/>
            <w:vAlign w:val="bottom"/>
            <w:hideMark/>
          </w:tcPr>
          <w:p w:rsidR="00126E10" w:rsidRPr="000C326D" w:rsidRDefault="002A2915" w:rsidP="002A2915">
            <w:pPr>
              <w:widowControl/>
              <w:suppressAutoHyphens w:val="0"/>
              <w:snapToGrid/>
              <w:spacing w:line="240" w:lineRule="auto"/>
              <w:ind w:firstLine="0"/>
              <w:rPr>
                <w:rFonts w:ascii="Calibri" w:hAnsi="Calibri"/>
                <w:b/>
                <w:bCs/>
                <w:color w:val="000000"/>
                <w:lang w:eastAsia="ru-RU"/>
              </w:rPr>
            </w:pPr>
            <w:r>
              <w:rPr>
                <w:rFonts w:ascii="Calibri" w:hAnsi="Calibri"/>
                <w:b/>
                <w:bCs/>
                <w:color w:val="000000"/>
                <w:lang w:eastAsia="ru-RU"/>
              </w:rPr>
              <w:t xml:space="preserve">                                                                                           </w:t>
            </w:r>
            <w:r w:rsidR="00126E10" w:rsidRPr="000C326D">
              <w:rPr>
                <w:rFonts w:ascii="Calibri" w:hAnsi="Calibri"/>
                <w:b/>
                <w:bCs/>
                <w:color w:val="000000"/>
                <w:lang w:eastAsia="ru-RU"/>
              </w:rPr>
              <w:t>Обоснование начальной (максимальной) цены контракта</w:t>
            </w:r>
          </w:p>
        </w:tc>
      </w:tr>
    </w:tbl>
    <w:tbl>
      <w:tblPr>
        <w:tblpPr w:leftFromText="180" w:rightFromText="180" w:vertAnchor="text" w:horzAnchor="page" w:tblpX="1" w:tblpY="1"/>
        <w:tblOverlap w:val="never"/>
        <w:tblW w:w="16362" w:type="dxa"/>
        <w:tblLayout w:type="fixed"/>
        <w:tblLook w:val="04A0" w:firstRow="1" w:lastRow="0" w:firstColumn="1" w:lastColumn="0" w:noHBand="0" w:noVBand="1"/>
      </w:tblPr>
      <w:tblGrid>
        <w:gridCol w:w="959"/>
        <w:gridCol w:w="1133"/>
        <w:gridCol w:w="2202"/>
        <w:gridCol w:w="633"/>
        <w:gridCol w:w="710"/>
        <w:gridCol w:w="567"/>
        <w:gridCol w:w="914"/>
        <w:gridCol w:w="503"/>
        <w:gridCol w:w="424"/>
        <w:gridCol w:w="133"/>
        <w:gridCol w:w="236"/>
        <w:gridCol w:w="464"/>
        <w:gridCol w:w="161"/>
        <w:gridCol w:w="1417"/>
        <w:gridCol w:w="362"/>
        <w:gridCol w:w="236"/>
        <w:gridCol w:w="820"/>
        <w:gridCol w:w="664"/>
        <w:gridCol w:w="753"/>
        <w:gridCol w:w="187"/>
        <w:gridCol w:w="237"/>
        <w:gridCol w:w="994"/>
        <w:gridCol w:w="225"/>
        <w:gridCol w:w="625"/>
        <w:gridCol w:w="278"/>
        <w:gridCol w:w="147"/>
        <w:gridCol w:w="89"/>
        <w:gridCol w:w="53"/>
        <w:gridCol w:w="183"/>
        <w:gridCol w:w="53"/>
      </w:tblGrid>
      <w:tr w:rsidR="00AB20E3" w:rsidRPr="00AB20E3" w:rsidTr="002A2915">
        <w:trPr>
          <w:gridAfter w:val="4"/>
          <w:wAfter w:w="378" w:type="dxa"/>
          <w:trHeight w:val="37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after="200" w:line="276" w:lineRule="auto"/>
              <w:ind w:firstLine="0"/>
              <w:jc w:val="left"/>
              <w:rPr>
                <w:rFonts w:ascii="Calibri" w:hAnsi="Calibri"/>
                <w:color w:val="000000"/>
                <w:sz w:val="22"/>
                <w:szCs w:val="22"/>
                <w:lang w:eastAsia="ru-RU"/>
              </w:rPr>
            </w:pPr>
          </w:p>
        </w:tc>
        <w:tc>
          <w:tcPr>
            <w:tcW w:w="15025" w:type="dxa"/>
            <w:gridSpan w:val="25"/>
            <w:tcBorders>
              <w:top w:val="nil"/>
              <w:left w:val="nil"/>
              <w:bottom w:val="nil"/>
              <w:right w:val="nil"/>
            </w:tcBorders>
            <w:shd w:val="clear" w:color="auto" w:fill="auto"/>
            <w:noWrap/>
            <w:vAlign w:val="bottom"/>
          </w:tcPr>
          <w:p w:rsidR="00AB20E3" w:rsidRPr="00AB20E3" w:rsidRDefault="00AB20E3" w:rsidP="00AB20E3">
            <w:pPr>
              <w:widowControl/>
              <w:suppressAutoHyphens w:val="0"/>
              <w:snapToGrid/>
              <w:spacing w:line="240" w:lineRule="auto"/>
              <w:ind w:firstLine="0"/>
              <w:jc w:val="center"/>
              <w:rPr>
                <w:rFonts w:ascii="Calibri" w:hAnsi="Calibri"/>
                <w:b/>
                <w:bCs/>
                <w:color w:val="000000"/>
                <w:sz w:val="28"/>
                <w:szCs w:val="28"/>
                <w:lang w:eastAsia="ru-RU"/>
              </w:rPr>
            </w:pPr>
          </w:p>
        </w:tc>
      </w:tr>
      <w:tr w:rsidR="00AB20E3" w:rsidRPr="00AB20E3" w:rsidTr="002A2915">
        <w:trPr>
          <w:gridAfter w:val="4"/>
          <w:wAfter w:w="378" w:type="dxa"/>
          <w:trHeight w:val="82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rFonts w:ascii="Calibri" w:hAnsi="Calibri"/>
                <w:color w:val="000000"/>
                <w:sz w:val="22"/>
                <w:szCs w:val="22"/>
                <w:lang w:eastAsia="ru-RU"/>
              </w:rPr>
            </w:pPr>
          </w:p>
        </w:tc>
        <w:tc>
          <w:tcPr>
            <w:tcW w:w="15025" w:type="dxa"/>
            <w:gridSpan w:val="25"/>
            <w:tcBorders>
              <w:top w:val="nil"/>
              <w:left w:val="nil"/>
              <w:bottom w:val="nil"/>
              <w:right w:val="nil"/>
            </w:tcBorders>
            <w:shd w:val="clear" w:color="auto" w:fill="auto"/>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r w:rsidRPr="00AB20E3">
              <w:rPr>
                <w:rFonts w:ascii="Calibri" w:hAnsi="Calibri"/>
                <w:b/>
                <w:bCs/>
                <w:color w:val="000000"/>
                <w:sz w:val="22"/>
                <w:szCs w:val="22"/>
                <w:lang w:eastAsia="ru-RU"/>
              </w:rPr>
              <w:t xml:space="preserve">на комплекс работ по техническому обслуживанию  и планово-предупредительному ремонту технологического оборудования сектора С-1330 </w:t>
            </w:r>
            <w:proofErr w:type="gramStart"/>
            <w:r w:rsidRPr="00AB20E3">
              <w:rPr>
                <w:rFonts w:ascii="Calibri" w:hAnsi="Calibri"/>
                <w:b/>
                <w:bCs/>
                <w:color w:val="000000"/>
                <w:sz w:val="22"/>
                <w:szCs w:val="22"/>
                <w:lang w:eastAsia="ru-RU"/>
              </w:rPr>
              <w:t xml:space="preserve">( </w:t>
            </w:r>
            <w:proofErr w:type="gramEnd"/>
            <w:r w:rsidRPr="00AB20E3">
              <w:rPr>
                <w:rFonts w:ascii="Calibri" w:hAnsi="Calibri"/>
                <w:b/>
                <w:bCs/>
                <w:color w:val="000000"/>
                <w:sz w:val="22"/>
                <w:szCs w:val="22"/>
                <w:lang w:eastAsia="ru-RU"/>
              </w:rPr>
              <w:t>согласно технического зада</w:t>
            </w:r>
            <w:r w:rsidR="0034360A">
              <w:rPr>
                <w:rFonts w:ascii="Calibri" w:hAnsi="Calibri"/>
                <w:b/>
                <w:bCs/>
                <w:color w:val="000000"/>
                <w:sz w:val="22"/>
                <w:szCs w:val="22"/>
                <w:lang w:eastAsia="ru-RU"/>
              </w:rPr>
              <w:t xml:space="preserve">ния. </w:t>
            </w:r>
            <w:proofErr w:type="gramStart"/>
            <w:r w:rsidR="0034360A">
              <w:rPr>
                <w:rFonts w:ascii="Calibri" w:hAnsi="Calibri"/>
                <w:b/>
                <w:bCs/>
                <w:color w:val="000000"/>
                <w:sz w:val="22"/>
                <w:szCs w:val="22"/>
                <w:lang w:eastAsia="ru-RU"/>
              </w:rPr>
              <w:t>Перечня оборудования)</w:t>
            </w:r>
            <w:proofErr w:type="gramEnd"/>
          </w:p>
        </w:tc>
      </w:tr>
      <w:tr w:rsidR="00AB20E3" w:rsidRPr="00AB20E3" w:rsidTr="002A2915">
        <w:trPr>
          <w:trHeight w:val="300"/>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rFonts w:ascii="Calibri" w:hAnsi="Calibri"/>
                <w:color w:val="000000"/>
                <w:sz w:val="22"/>
                <w:szCs w:val="22"/>
                <w:lang w:eastAsia="ru-RU"/>
              </w:rPr>
            </w:pPr>
          </w:p>
        </w:tc>
        <w:tc>
          <w:tcPr>
            <w:tcW w:w="3335"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2824" w:type="dxa"/>
            <w:gridSpan w:val="4"/>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1060" w:type="dxa"/>
            <w:gridSpan w:val="3"/>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700"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1940" w:type="dxa"/>
            <w:gridSpan w:val="3"/>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1720" w:type="dxa"/>
            <w:gridSpan w:val="3"/>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940"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1456" w:type="dxa"/>
            <w:gridSpan w:val="3"/>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903"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289" w:type="dxa"/>
            <w:gridSpan w:val="3"/>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center"/>
              <w:rPr>
                <w:rFonts w:ascii="Calibri" w:hAnsi="Calibri"/>
                <w:b/>
                <w:bCs/>
                <w:color w:val="000000"/>
                <w:sz w:val="22"/>
                <w:szCs w:val="22"/>
                <w:lang w:eastAsia="ru-RU"/>
              </w:rPr>
            </w:pPr>
          </w:p>
        </w:tc>
      </w:tr>
      <w:tr w:rsidR="00AB20E3" w:rsidRPr="00AB20E3" w:rsidTr="002A2915">
        <w:trPr>
          <w:gridAfter w:val="4"/>
          <w:wAfter w:w="378" w:type="dxa"/>
          <w:trHeight w:val="85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5025" w:type="dxa"/>
            <w:gridSpan w:val="25"/>
            <w:tcBorders>
              <w:top w:val="nil"/>
              <w:left w:val="nil"/>
              <w:bottom w:val="single" w:sz="4" w:space="0" w:color="auto"/>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xml:space="preserve">расчет произведен в соответствии с п.4.5.1 "Методики определения и обоснования </w:t>
            </w:r>
            <w:proofErr w:type="gramStart"/>
            <w:r w:rsidRPr="00AB20E3">
              <w:rPr>
                <w:color w:val="000000"/>
                <w:sz w:val="18"/>
                <w:szCs w:val="18"/>
                <w:lang w:eastAsia="ru-RU"/>
              </w:rPr>
              <w:t>Н(</w:t>
            </w:r>
            <w:proofErr w:type="gramEnd"/>
            <w:r w:rsidRPr="00AB20E3">
              <w:rPr>
                <w:color w:val="000000"/>
                <w:sz w:val="18"/>
                <w:szCs w:val="18"/>
                <w:lang w:eastAsia="ru-RU"/>
              </w:rPr>
              <w:t>М)Ц закупок" (приложение №1 к утвержденному Советом директоров Положению о закупке АО"НПО НИИИП-</w:t>
            </w:r>
            <w:proofErr w:type="spellStart"/>
            <w:r w:rsidRPr="00AB20E3">
              <w:rPr>
                <w:color w:val="000000"/>
                <w:sz w:val="18"/>
                <w:szCs w:val="18"/>
                <w:lang w:eastAsia="ru-RU"/>
              </w:rPr>
              <w:t>НЗиК</w:t>
            </w:r>
            <w:proofErr w:type="spellEnd"/>
            <w:r w:rsidRPr="00AB20E3">
              <w:rPr>
                <w:color w:val="000000"/>
                <w:sz w:val="18"/>
                <w:szCs w:val="18"/>
                <w:lang w:eastAsia="ru-RU"/>
              </w:rPr>
              <w:t>" (протокол №8 от 23.06.2021г.)</w:t>
            </w:r>
          </w:p>
        </w:tc>
      </w:tr>
      <w:tr w:rsidR="002A2915"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710"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nil"/>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Поставщик 1</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Поставщик 2</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Поставщик 3</w:t>
            </w: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Итоговая НМЦ</w:t>
            </w:r>
          </w:p>
        </w:tc>
      </w:tr>
      <w:tr w:rsidR="002A2915" w:rsidRPr="002A2915" w:rsidTr="002A2915">
        <w:trPr>
          <w:gridAfter w:val="4"/>
          <w:wAfter w:w="378" w:type="dxa"/>
          <w:trHeight w:val="67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xml:space="preserve">№ </w:t>
            </w:r>
            <w:proofErr w:type="gramStart"/>
            <w:r w:rsidRPr="00AB20E3">
              <w:rPr>
                <w:color w:val="000000"/>
                <w:sz w:val="18"/>
                <w:szCs w:val="18"/>
                <w:lang w:eastAsia="ru-RU"/>
              </w:rPr>
              <w:t>п</w:t>
            </w:r>
            <w:proofErr w:type="gramEnd"/>
            <w:r w:rsidRPr="00AB20E3">
              <w:rPr>
                <w:color w:val="000000"/>
                <w:sz w:val="18"/>
                <w:szCs w:val="18"/>
                <w:lang w:eastAsia="ru-RU"/>
              </w:rPr>
              <w:t>/п</w:t>
            </w:r>
          </w:p>
        </w:tc>
        <w:tc>
          <w:tcPr>
            <w:tcW w:w="2835"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Наименование товаров (работ, услуг)</w:t>
            </w:r>
          </w:p>
        </w:tc>
        <w:tc>
          <w:tcPr>
            <w:tcW w:w="710" w:type="dxa"/>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Ед. изм.</w:t>
            </w:r>
          </w:p>
        </w:tc>
        <w:tc>
          <w:tcPr>
            <w:tcW w:w="567" w:type="dxa"/>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Кол-во</w:t>
            </w:r>
          </w:p>
        </w:tc>
        <w:tc>
          <w:tcPr>
            <w:tcW w:w="1417" w:type="dxa"/>
            <w:gridSpan w:val="2"/>
            <w:tcBorders>
              <w:top w:val="nil"/>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Цена, руб., без НДС,</w:t>
            </w:r>
          </w:p>
        </w:tc>
        <w:tc>
          <w:tcPr>
            <w:tcW w:w="1418" w:type="dxa"/>
            <w:gridSpan w:val="5"/>
            <w:tcBorders>
              <w:top w:val="nil"/>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Сумма, руб., с  НДС</w:t>
            </w:r>
          </w:p>
        </w:tc>
        <w:tc>
          <w:tcPr>
            <w:tcW w:w="1417" w:type="dxa"/>
            <w:tcBorders>
              <w:top w:val="nil"/>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Цена, руб., без НДС,</w:t>
            </w:r>
          </w:p>
        </w:tc>
        <w:tc>
          <w:tcPr>
            <w:tcW w:w="1418" w:type="dxa"/>
            <w:gridSpan w:val="3"/>
            <w:tcBorders>
              <w:top w:val="nil"/>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Сумма, руб., c НДС</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Цена, руб., без НДС,</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Сумма, руб., с  НДС</w:t>
            </w:r>
          </w:p>
        </w:tc>
        <w:tc>
          <w:tcPr>
            <w:tcW w:w="1275" w:type="dxa"/>
            <w:gridSpan w:val="4"/>
            <w:vMerge/>
            <w:tcBorders>
              <w:top w:val="nil"/>
              <w:left w:val="single" w:sz="4" w:space="0" w:color="auto"/>
              <w:bottom w:val="single" w:sz="4" w:space="0" w:color="auto"/>
              <w:right w:val="single" w:sz="4" w:space="0" w:color="auto"/>
            </w:tcBorders>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r>
      <w:tr w:rsidR="002A2915" w:rsidRPr="002A2915" w:rsidTr="002A2915">
        <w:trPr>
          <w:gridAfter w:val="4"/>
          <w:wAfter w:w="378" w:type="dxa"/>
          <w:trHeight w:val="1680"/>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1</w:t>
            </w:r>
          </w:p>
        </w:tc>
        <w:tc>
          <w:tcPr>
            <w:tcW w:w="2835" w:type="dxa"/>
            <w:gridSpan w:val="2"/>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roofErr w:type="gramStart"/>
            <w:r w:rsidRPr="00AB20E3">
              <w:rPr>
                <w:color w:val="000000"/>
                <w:sz w:val="18"/>
                <w:szCs w:val="18"/>
                <w:lang w:eastAsia="ru-RU"/>
              </w:rPr>
              <w:t>Комплекс работ по техническому обслуживанию  и планово-предупредительному ремонту технологическог</w:t>
            </w:r>
            <w:r w:rsidRPr="002A2915">
              <w:rPr>
                <w:color w:val="000000"/>
                <w:sz w:val="18"/>
                <w:szCs w:val="18"/>
                <w:lang w:eastAsia="ru-RU"/>
              </w:rPr>
              <w:t>о оборудования сектора С-1330 (</w:t>
            </w:r>
            <w:r w:rsidRPr="00AB20E3">
              <w:rPr>
                <w:color w:val="000000"/>
                <w:sz w:val="18"/>
                <w:szCs w:val="18"/>
                <w:lang w:eastAsia="ru-RU"/>
              </w:rPr>
              <w:t>согласно технического задан</w:t>
            </w:r>
            <w:r w:rsidRPr="002A2915">
              <w:rPr>
                <w:color w:val="000000"/>
                <w:sz w:val="18"/>
                <w:szCs w:val="18"/>
                <w:lang w:eastAsia="ru-RU"/>
              </w:rPr>
              <w:t>ия.</w:t>
            </w:r>
            <w:proofErr w:type="gramEnd"/>
            <w:r w:rsidRPr="002A2915">
              <w:rPr>
                <w:color w:val="000000"/>
                <w:sz w:val="18"/>
                <w:szCs w:val="18"/>
                <w:lang w:eastAsia="ru-RU"/>
              </w:rPr>
              <w:t xml:space="preserve"> </w:t>
            </w:r>
            <w:proofErr w:type="gramStart"/>
            <w:r w:rsidRPr="002A2915">
              <w:rPr>
                <w:color w:val="000000"/>
                <w:sz w:val="18"/>
                <w:szCs w:val="18"/>
                <w:lang w:eastAsia="ru-RU"/>
              </w:rPr>
              <w:t>Перечня оборудования)</w:t>
            </w:r>
            <w:proofErr w:type="gramEnd"/>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1</w:t>
            </w:r>
          </w:p>
        </w:tc>
        <w:tc>
          <w:tcPr>
            <w:tcW w:w="1417" w:type="dxa"/>
            <w:gridSpan w:val="2"/>
            <w:tcBorders>
              <w:top w:val="single" w:sz="4" w:space="0" w:color="auto"/>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8 831 700,00</w:t>
            </w:r>
          </w:p>
        </w:tc>
        <w:tc>
          <w:tcPr>
            <w:tcW w:w="1418" w:type="dxa"/>
            <w:gridSpan w:val="5"/>
            <w:tcBorders>
              <w:top w:val="single" w:sz="4" w:space="0" w:color="auto"/>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упрощенная система налогообложения</w:t>
            </w:r>
          </w:p>
        </w:tc>
        <w:tc>
          <w:tcPr>
            <w:tcW w:w="1417" w:type="dxa"/>
            <w:tcBorders>
              <w:top w:val="single" w:sz="4" w:space="0" w:color="auto"/>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8 040 616,67</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9 648 740,00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7 360 057,50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8 832 069,00</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AB20E3" w:rsidRPr="00AB20E3" w:rsidRDefault="00AB20E3" w:rsidP="002A2915">
            <w:pPr>
              <w:widowControl/>
              <w:suppressAutoHyphens w:val="0"/>
              <w:snapToGrid/>
              <w:spacing w:line="240" w:lineRule="auto"/>
              <w:ind w:right="176" w:firstLine="0"/>
              <w:jc w:val="center"/>
              <w:rPr>
                <w:color w:val="000000"/>
                <w:sz w:val="18"/>
                <w:szCs w:val="18"/>
                <w:lang w:eastAsia="ru-RU"/>
              </w:rPr>
            </w:pPr>
            <w:r w:rsidRPr="00AB20E3">
              <w:rPr>
                <w:color w:val="000000"/>
                <w:sz w:val="18"/>
                <w:szCs w:val="18"/>
                <w:lang w:eastAsia="ru-RU"/>
              </w:rPr>
              <w:t xml:space="preserve"> </w:t>
            </w:r>
          </w:p>
        </w:tc>
      </w:tr>
      <w:tr w:rsidR="002A2915" w:rsidRPr="002A2915" w:rsidTr="002A2915">
        <w:trPr>
          <w:gridAfter w:val="4"/>
          <w:wAfter w:w="378" w:type="dxa"/>
          <w:trHeight w:val="49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ИТОГО без НДС</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right"/>
              <w:rPr>
                <w:color w:val="000000"/>
                <w:sz w:val="18"/>
                <w:szCs w:val="18"/>
                <w:lang w:eastAsia="ru-RU"/>
              </w:rPr>
            </w:pPr>
            <w:r w:rsidRPr="00AB20E3">
              <w:rPr>
                <w:color w:val="000000"/>
                <w:sz w:val="18"/>
                <w:szCs w:val="18"/>
                <w:lang w:eastAsia="ru-RU"/>
              </w:rPr>
              <w:t>8 831 700,00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8 040 616,67</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7 360 057,50</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7 360 057,50</w:t>
            </w:r>
          </w:p>
        </w:tc>
      </w:tr>
      <w:tr w:rsidR="002A2915" w:rsidRPr="002A2915" w:rsidTr="002A2915">
        <w:trPr>
          <w:gridAfter w:val="4"/>
          <w:wAfter w:w="378" w:type="dxa"/>
          <w:trHeight w:val="55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НДС</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right"/>
              <w:rPr>
                <w:color w:val="000000"/>
                <w:sz w:val="18"/>
                <w:szCs w:val="18"/>
                <w:lang w:eastAsia="ru-RU"/>
              </w:rPr>
            </w:pPr>
            <w:r w:rsidRPr="00AB20E3">
              <w:rPr>
                <w:color w:val="000000"/>
                <w:sz w:val="18"/>
                <w:szCs w:val="18"/>
                <w:lang w:eastAsia="ru-RU"/>
              </w:rPr>
              <w:t>0,00</w:t>
            </w:r>
          </w:p>
        </w:tc>
        <w:tc>
          <w:tcPr>
            <w:tcW w:w="1418" w:type="dxa"/>
            <w:gridSpan w:val="5"/>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1 608 123,33</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1 472 011,50</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1 472 011,50</w:t>
            </w:r>
          </w:p>
        </w:tc>
      </w:tr>
      <w:tr w:rsidR="002A2915" w:rsidRPr="002A2915" w:rsidTr="002A2915">
        <w:trPr>
          <w:gridAfter w:val="4"/>
          <w:wAfter w:w="378" w:type="dxa"/>
          <w:trHeight w:val="720"/>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ИТОГО с НДС</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упрощенная система налогообложения</w:t>
            </w:r>
          </w:p>
        </w:tc>
        <w:tc>
          <w:tcPr>
            <w:tcW w:w="1418" w:type="dxa"/>
            <w:gridSpan w:val="5"/>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9 648 740,00</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8 832 069,00</w:t>
            </w:r>
          </w:p>
        </w:tc>
        <w:tc>
          <w:tcPr>
            <w:tcW w:w="1418" w:type="dxa"/>
            <w:gridSpan w:val="3"/>
            <w:tcBorders>
              <w:top w:val="nil"/>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8 832 069,00</w:t>
            </w:r>
          </w:p>
        </w:tc>
      </w:tr>
      <w:tr w:rsidR="002A2915"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Срок поставки (отличия)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7"/>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r>
      <w:tr w:rsidR="002A2915"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Условия поставки  (отличия)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7"/>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r>
      <w:tr w:rsidR="002A2915" w:rsidRPr="002A2915" w:rsidTr="002A2915">
        <w:trPr>
          <w:gridAfter w:val="4"/>
          <w:wAfter w:w="378" w:type="dxa"/>
          <w:trHeight w:val="450"/>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Условия оплаты по договору (отличия)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7"/>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r>
      <w:tr w:rsidR="002A2915"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Дополнительные условия (отличия)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c>
          <w:tcPr>
            <w:tcW w:w="2835" w:type="dxa"/>
            <w:gridSpan w:val="7"/>
            <w:tcBorders>
              <w:top w:val="single" w:sz="4" w:space="0" w:color="auto"/>
              <w:left w:val="nil"/>
              <w:bottom w:val="nil"/>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4"/>
            <w:tcBorders>
              <w:top w:val="single" w:sz="4" w:space="0" w:color="auto"/>
              <w:left w:val="nil"/>
              <w:bottom w:val="nil"/>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2835" w:type="dxa"/>
            <w:gridSpan w:val="5"/>
            <w:tcBorders>
              <w:top w:val="single" w:sz="4" w:space="0" w:color="auto"/>
              <w:left w:val="nil"/>
              <w:bottom w:val="nil"/>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r w:rsidRPr="00AB20E3">
              <w:rPr>
                <w:color w:val="000000"/>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r>
      <w:tr w:rsidR="002A2915"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52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Соответствие техническому заданию</w:t>
            </w:r>
          </w:p>
        </w:tc>
        <w:tc>
          <w:tcPr>
            <w:tcW w:w="2835" w:type="dxa"/>
            <w:gridSpan w:val="7"/>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r w:rsidRPr="00AB20E3">
              <w:rPr>
                <w:color w:val="000000"/>
                <w:sz w:val="18"/>
                <w:szCs w:val="18"/>
                <w:lang w:eastAsia="ru-RU"/>
              </w:rPr>
              <w:t> </w:t>
            </w:r>
          </w:p>
        </w:tc>
      </w:tr>
      <w:tr w:rsidR="00AB20E3" w:rsidRPr="002A2915" w:rsidTr="002A2915">
        <w:trPr>
          <w:gridAfter w:val="1"/>
          <w:wAfter w:w="53"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3335" w:type="dxa"/>
            <w:gridSpan w:val="2"/>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824" w:type="dxa"/>
            <w:gridSpan w:val="4"/>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060" w:type="dxa"/>
            <w:gridSpan w:val="3"/>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404" w:type="dxa"/>
            <w:gridSpan w:val="4"/>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36" w:type="dxa"/>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424" w:type="dxa"/>
            <w:gridSpan w:val="4"/>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37" w:type="dxa"/>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122" w:type="dxa"/>
            <w:gridSpan w:val="4"/>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r>
      <w:tr w:rsidR="00AB20E3" w:rsidRPr="002A2915" w:rsidTr="002A2915">
        <w:trPr>
          <w:gridAfter w:val="4"/>
          <w:wAfter w:w="378" w:type="dxa"/>
          <w:trHeight w:val="315"/>
        </w:trPr>
        <w:tc>
          <w:tcPr>
            <w:tcW w:w="959" w:type="dxa"/>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3335"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3751" w:type="dxa"/>
            <w:gridSpan w:val="6"/>
            <w:tcBorders>
              <w:top w:val="nil"/>
              <w:left w:val="nil"/>
              <w:bottom w:val="nil"/>
              <w:right w:val="nil"/>
            </w:tcBorders>
            <w:shd w:val="clear" w:color="auto" w:fill="auto"/>
            <w:noWrap/>
            <w:vAlign w:val="bottom"/>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773" w:type="dxa"/>
            <w:gridSpan w:val="6"/>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424" w:type="dxa"/>
            <w:gridSpan w:val="4"/>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237" w:type="dxa"/>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c>
          <w:tcPr>
            <w:tcW w:w="1844" w:type="dxa"/>
            <w:gridSpan w:val="3"/>
            <w:tcBorders>
              <w:top w:val="nil"/>
              <w:left w:val="nil"/>
              <w:bottom w:val="nil"/>
              <w:right w:val="nil"/>
            </w:tcBorders>
            <w:shd w:val="clear" w:color="auto" w:fill="auto"/>
            <w:vAlign w:val="center"/>
            <w:hideMark/>
          </w:tcPr>
          <w:p w:rsidR="00AB20E3" w:rsidRPr="00AB20E3" w:rsidRDefault="00AB20E3" w:rsidP="00AB20E3">
            <w:pPr>
              <w:widowControl/>
              <w:suppressAutoHyphens w:val="0"/>
              <w:snapToGrid/>
              <w:spacing w:line="240" w:lineRule="auto"/>
              <w:ind w:firstLine="0"/>
              <w:jc w:val="center"/>
              <w:rPr>
                <w:color w:val="000000"/>
                <w:sz w:val="18"/>
                <w:szCs w:val="18"/>
                <w:lang w:eastAsia="ru-RU"/>
              </w:rPr>
            </w:pPr>
          </w:p>
        </w:tc>
        <w:tc>
          <w:tcPr>
            <w:tcW w:w="425" w:type="dxa"/>
            <w:gridSpan w:val="2"/>
            <w:tcBorders>
              <w:top w:val="nil"/>
              <w:left w:val="nil"/>
              <w:bottom w:val="nil"/>
              <w:right w:val="nil"/>
            </w:tcBorders>
            <w:shd w:val="clear" w:color="auto" w:fill="auto"/>
            <w:noWrap/>
            <w:vAlign w:val="bottom"/>
            <w:hideMark/>
          </w:tcPr>
          <w:p w:rsidR="00AB20E3" w:rsidRPr="00AB20E3" w:rsidRDefault="00AB20E3" w:rsidP="00AB20E3">
            <w:pPr>
              <w:widowControl/>
              <w:suppressAutoHyphens w:val="0"/>
              <w:snapToGrid/>
              <w:spacing w:line="240" w:lineRule="auto"/>
              <w:ind w:firstLine="0"/>
              <w:jc w:val="left"/>
              <w:rPr>
                <w:color w:val="000000"/>
                <w:sz w:val="18"/>
                <w:szCs w:val="18"/>
                <w:lang w:eastAsia="ru-RU"/>
              </w:rPr>
            </w:pPr>
          </w:p>
        </w:tc>
      </w:tr>
    </w:tbl>
    <w:p w:rsidR="00126E10" w:rsidRPr="002A2915" w:rsidRDefault="002A2915" w:rsidP="00512BE2">
      <w:pPr>
        <w:widowControl/>
        <w:suppressAutoHyphens w:val="0"/>
        <w:snapToGrid/>
        <w:spacing w:after="200" w:line="276" w:lineRule="auto"/>
        <w:ind w:firstLine="0"/>
        <w:rPr>
          <w:b/>
          <w:sz w:val="18"/>
          <w:szCs w:val="18"/>
        </w:rPr>
      </w:pPr>
      <w:r w:rsidRPr="002A2915">
        <w:rPr>
          <w:b/>
          <w:i/>
          <w:sz w:val="18"/>
          <w:szCs w:val="18"/>
        </w:rPr>
        <w:t xml:space="preserve">     </w:t>
      </w:r>
      <w:r w:rsidRPr="002A2915">
        <w:rPr>
          <w:sz w:val="18"/>
          <w:szCs w:val="18"/>
        </w:rPr>
        <w:t xml:space="preserve">По </w:t>
      </w:r>
      <w:r w:rsidR="009A2625">
        <w:rPr>
          <w:sz w:val="18"/>
          <w:szCs w:val="18"/>
        </w:rPr>
        <w:t xml:space="preserve"> </w:t>
      </w:r>
      <w:r w:rsidRPr="002A2915">
        <w:rPr>
          <w:sz w:val="18"/>
          <w:szCs w:val="18"/>
        </w:rPr>
        <w:t>итогам</w:t>
      </w:r>
      <w:r w:rsidR="009A2625">
        <w:rPr>
          <w:sz w:val="18"/>
          <w:szCs w:val="18"/>
        </w:rPr>
        <w:t xml:space="preserve">  расчёта  НМ</w:t>
      </w:r>
      <w:r w:rsidRPr="002A2915">
        <w:rPr>
          <w:sz w:val="18"/>
          <w:szCs w:val="18"/>
        </w:rPr>
        <w:t xml:space="preserve">Ц </w:t>
      </w:r>
      <w:r w:rsidR="009A2625">
        <w:rPr>
          <w:sz w:val="18"/>
          <w:szCs w:val="18"/>
        </w:rPr>
        <w:t xml:space="preserve"> </w:t>
      </w:r>
      <w:r w:rsidRPr="002A2915">
        <w:rPr>
          <w:sz w:val="18"/>
          <w:szCs w:val="18"/>
        </w:rPr>
        <w:t xml:space="preserve">составляет </w:t>
      </w:r>
      <w:r w:rsidRPr="00AB20E3">
        <w:rPr>
          <w:b/>
          <w:color w:val="000000"/>
          <w:sz w:val="18"/>
          <w:szCs w:val="18"/>
          <w:lang w:eastAsia="ru-RU"/>
        </w:rPr>
        <w:t>8 832 069,00</w:t>
      </w:r>
      <w:r w:rsidRPr="002A2915">
        <w:rPr>
          <w:b/>
          <w:color w:val="000000"/>
          <w:sz w:val="18"/>
          <w:szCs w:val="18"/>
          <w:lang w:eastAsia="ru-RU"/>
        </w:rPr>
        <w:t xml:space="preserve"> руб.</w:t>
      </w:r>
    </w:p>
    <w:sectPr w:rsidR="00126E10" w:rsidRPr="002A2915" w:rsidSect="002A2915">
      <w:footerReference w:type="default" r:id="rId20"/>
      <w:footnotePr>
        <w:pos w:val="beneathText"/>
      </w:footnotePr>
      <w:pgSz w:w="16837" w:h="11905" w:orient="landscape"/>
      <w:pgMar w:top="1276" w:right="851" w:bottom="1134"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63" w:rsidRDefault="00761C63" w:rsidP="00E46CC8">
      <w:pPr>
        <w:spacing w:line="240" w:lineRule="auto"/>
      </w:pPr>
      <w:r>
        <w:separator/>
      </w:r>
    </w:p>
  </w:endnote>
  <w:endnote w:type="continuationSeparator" w:id="0">
    <w:p w:rsidR="00761C63" w:rsidRDefault="00761C6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3" w:rsidRDefault="00761C63"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761C63" w:rsidRDefault="00761C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3" w:rsidRDefault="00761C63">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3" w:rsidRDefault="00761C63">
    <w:pPr>
      <w:pStyle w:val="ae"/>
    </w:pPr>
    <w:r>
      <w:t xml:space="preserve">стр. </w:t>
    </w:r>
    <w:r>
      <w:fldChar w:fldCharType="begin"/>
    </w:r>
    <w:r>
      <w:instrText xml:space="preserve"> PAGE </w:instrText>
    </w:r>
    <w:r>
      <w:fldChar w:fldCharType="separate"/>
    </w:r>
    <w:r>
      <w:rPr>
        <w:noProof/>
      </w:rPr>
      <w:t>40</w:t>
    </w:r>
    <w:r>
      <w:fldChar w:fldCharType="end"/>
    </w:r>
    <w:r>
      <w:t xml:space="preserve"> из </w:t>
    </w:r>
    <w:fldSimple w:instr=" NUMPAGES ">
      <w:r w:rsidR="009555F2">
        <w:rPr>
          <w:noProof/>
        </w:rPr>
        <w:t>56</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3" w:rsidRPr="00DC1388" w:rsidRDefault="00761C63" w:rsidP="00BC693F">
    <w:pPr>
      <w:pStyle w:val="ae"/>
      <w:rPr>
        <w:sz w:val="18"/>
        <w:szCs w:val="18"/>
      </w:rPr>
    </w:pPr>
    <w:r w:rsidRPr="00DC1388">
      <w:rPr>
        <w:sz w:val="18"/>
        <w:szCs w:val="18"/>
      </w:rPr>
      <w:t xml:space="preserve">Стр. </w:t>
    </w:r>
    <w:r w:rsidRPr="00DC1388">
      <w:rPr>
        <w:sz w:val="18"/>
        <w:szCs w:val="18"/>
      </w:rPr>
      <w:fldChar w:fldCharType="begin"/>
    </w:r>
    <w:r w:rsidRPr="00DC1388">
      <w:rPr>
        <w:sz w:val="18"/>
        <w:szCs w:val="18"/>
      </w:rPr>
      <w:instrText xml:space="preserve"> PAGE </w:instrText>
    </w:r>
    <w:r w:rsidRPr="00DC1388">
      <w:rPr>
        <w:sz w:val="18"/>
        <w:szCs w:val="18"/>
      </w:rPr>
      <w:fldChar w:fldCharType="separate"/>
    </w:r>
    <w:r w:rsidR="002212F3">
      <w:rPr>
        <w:noProof/>
        <w:sz w:val="18"/>
        <w:szCs w:val="18"/>
      </w:rPr>
      <w:t>39</w:t>
    </w:r>
    <w:r w:rsidRPr="00DC1388">
      <w:rPr>
        <w:sz w:val="18"/>
        <w:szCs w:val="18"/>
      </w:rPr>
      <w:fldChar w:fldCharType="end"/>
    </w:r>
    <w:r w:rsidRPr="00DC1388">
      <w:rPr>
        <w:sz w:val="18"/>
        <w:szCs w:val="18"/>
      </w:rPr>
      <w:t xml:space="preserve"> из 3</w:t>
    </w:r>
  </w:p>
  <w:p w:rsidR="00761C63" w:rsidRPr="002216DA" w:rsidRDefault="00761C63" w:rsidP="00BC693F">
    <w:pPr>
      <w:pStyle w:val="ae"/>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63" w:rsidRDefault="00761C6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63" w:rsidRDefault="00761C63" w:rsidP="00E46CC8">
      <w:pPr>
        <w:spacing w:line="240" w:lineRule="auto"/>
      </w:pPr>
      <w:r>
        <w:separator/>
      </w:r>
    </w:p>
  </w:footnote>
  <w:footnote w:type="continuationSeparator" w:id="0">
    <w:p w:rsidR="00761C63" w:rsidRDefault="00761C6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224AE7"/>
    <w:multiLevelType w:val="multilevel"/>
    <w:tmpl w:val="6FE04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07BA2B6B"/>
    <w:multiLevelType w:val="hybridMultilevel"/>
    <w:tmpl w:val="1F74296E"/>
    <w:lvl w:ilvl="0" w:tplc="9DD8FD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9">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2">
    <w:nsid w:val="174D0DB3"/>
    <w:multiLevelType w:val="multilevel"/>
    <w:tmpl w:val="5F30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6">
    <w:nsid w:val="1FBD5F95"/>
    <w:multiLevelType w:val="hybridMultilevel"/>
    <w:tmpl w:val="BDBEB7DC"/>
    <w:lvl w:ilvl="0" w:tplc="B9B635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2121A4E"/>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95F17F7"/>
    <w:multiLevelType w:val="multilevel"/>
    <w:tmpl w:val="4C84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577768F"/>
    <w:multiLevelType w:val="hybridMultilevel"/>
    <w:tmpl w:val="D494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7017CA1"/>
    <w:multiLevelType w:val="hybridMultilevel"/>
    <w:tmpl w:val="7C74CB74"/>
    <w:lvl w:ilvl="0" w:tplc="CF020DE8">
      <w:start w:val="1"/>
      <w:numFmt w:val="decimal"/>
      <w:lvlText w:val="%1."/>
      <w:lvlJc w:val="left"/>
      <w:pPr>
        <w:ind w:left="1065" w:hanging="705"/>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666E99"/>
    <w:multiLevelType w:val="hybridMultilevel"/>
    <w:tmpl w:val="DAE8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51402F"/>
    <w:multiLevelType w:val="hybridMultilevel"/>
    <w:tmpl w:val="4F327FC8"/>
    <w:lvl w:ilvl="0" w:tplc="0608A0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3">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45">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1D7079C"/>
    <w:multiLevelType w:val="hybridMultilevel"/>
    <w:tmpl w:val="383A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0"/>
  </w:num>
  <w:num w:numId="3">
    <w:abstractNumId w:val="23"/>
  </w:num>
  <w:num w:numId="4">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1"/>
  </w:num>
  <w:num w:numId="7">
    <w:abstractNumId w:val="8"/>
  </w:num>
  <w:num w:numId="8">
    <w:abstractNumId w:val="7"/>
  </w:num>
  <w:num w:numId="9">
    <w:abstractNumId w:val="33"/>
  </w:num>
  <w:num w:numId="10">
    <w:abstractNumId w:val="28"/>
  </w:num>
  <w:num w:numId="11">
    <w:abstractNumId w:val="39"/>
  </w:num>
  <w:num w:numId="12">
    <w:abstractNumId w:val="21"/>
  </w:num>
  <w:num w:numId="13">
    <w:abstractNumId w:val="18"/>
  </w:num>
  <w:num w:numId="14">
    <w:abstractNumId w:val="50"/>
  </w:num>
  <w:num w:numId="15">
    <w:abstractNumId w:val="34"/>
    <w:lvlOverride w:ilvl="0">
      <w:startOverride w:val="1"/>
    </w:lvlOverride>
  </w:num>
  <w:num w:numId="16">
    <w:abstractNumId w:val="34"/>
    <w:lvlOverride w:ilvl="0">
      <w:startOverride w:val="4"/>
    </w:lvlOverride>
  </w:num>
  <w:num w:numId="17">
    <w:abstractNumId w:val="15"/>
  </w:num>
  <w:num w:numId="18">
    <w:abstractNumId w:val="43"/>
  </w:num>
  <w:num w:numId="19">
    <w:abstractNumId w:val="20"/>
  </w:num>
  <w:num w:numId="20">
    <w:abstractNumId w:val="37"/>
  </w:num>
  <w:num w:numId="21">
    <w:abstractNumId w:val="19"/>
  </w:num>
  <w:num w:numId="22">
    <w:abstractNumId w:val="27"/>
  </w:num>
  <w:num w:numId="23">
    <w:abstractNumId w:val="35"/>
  </w:num>
  <w:num w:numId="24">
    <w:abstractNumId w:val="5"/>
  </w:num>
  <w:num w:numId="25">
    <w:abstractNumId w:val="44"/>
  </w:num>
  <w:num w:numId="26">
    <w:abstractNumId w:val="4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36"/>
  </w:num>
  <w:num w:numId="31">
    <w:abstractNumId w:val="24"/>
  </w:num>
  <w:num w:numId="32">
    <w:abstractNumId w:val="30"/>
  </w:num>
  <w:num w:numId="33">
    <w:abstractNumId w:val="17"/>
  </w:num>
  <w:num w:numId="34">
    <w:abstractNumId w:val="22"/>
  </w:num>
  <w:num w:numId="35">
    <w:abstractNumId w:val="26"/>
  </w:num>
  <w:num w:numId="36">
    <w:abstractNumId w:val="42"/>
  </w:num>
  <w:num w:numId="37">
    <w:abstractNumId w:val="47"/>
  </w:num>
  <w:num w:numId="38">
    <w:abstractNumId w:val="41"/>
  </w:num>
  <w:num w:numId="39">
    <w:abstractNumId w:val="38"/>
  </w:num>
  <w:num w:numId="40">
    <w:abstractNumId w:val="46"/>
  </w:num>
  <w:num w:numId="41">
    <w:abstractNumId w:val="29"/>
  </w:num>
  <w:num w:numId="42">
    <w:abstractNumId w:val="25"/>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074"/>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55E3"/>
    <w:rsid w:val="00037A38"/>
    <w:rsid w:val="00037D4C"/>
    <w:rsid w:val="00040892"/>
    <w:rsid w:val="00041FFA"/>
    <w:rsid w:val="00042EF2"/>
    <w:rsid w:val="00045A47"/>
    <w:rsid w:val="00047F57"/>
    <w:rsid w:val="00050CC6"/>
    <w:rsid w:val="00053255"/>
    <w:rsid w:val="000539A8"/>
    <w:rsid w:val="00053E02"/>
    <w:rsid w:val="00054F07"/>
    <w:rsid w:val="000558C3"/>
    <w:rsid w:val="00055CFD"/>
    <w:rsid w:val="000575D4"/>
    <w:rsid w:val="0006083A"/>
    <w:rsid w:val="000611FC"/>
    <w:rsid w:val="000614FB"/>
    <w:rsid w:val="00064FCF"/>
    <w:rsid w:val="00065A91"/>
    <w:rsid w:val="00066662"/>
    <w:rsid w:val="00066820"/>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805"/>
    <w:rsid w:val="00093E6F"/>
    <w:rsid w:val="00093EC1"/>
    <w:rsid w:val="00093F9C"/>
    <w:rsid w:val="000944F5"/>
    <w:rsid w:val="0009717A"/>
    <w:rsid w:val="00097189"/>
    <w:rsid w:val="0009769B"/>
    <w:rsid w:val="0009789C"/>
    <w:rsid w:val="000A037D"/>
    <w:rsid w:val="000A1C4A"/>
    <w:rsid w:val="000A3F3C"/>
    <w:rsid w:val="000A5C20"/>
    <w:rsid w:val="000A6930"/>
    <w:rsid w:val="000A6E7D"/>
    <w:rsid w:val="000A71A8"/>
    <w:rsid w:val="000B0083"/>
    <w:rsid w:val="000B1950"/>
    <w:rsid w:val="000B1CE8"/>
    <w:rsid w:val="000B22D5"/>
    <w:rsid w:val="000B2CD6"/>
    <w:rsid w:val="000B3250"/>
    <w:rsid w:val="000B3E67"/>
    <w:rsid w:val="000B4938"/>
    <w:rsid w:val="000B4F62"/>
    <w:rsid w:val="000B605A"/>
    <w:rsid w:val="000B6C84"/>
    <w:rsid w:val="000C1112"/>
    <w:rsid w:val="000C2688"/>
    <w:rsid w:val="000C326D"/>
    <w:rsid w:val="000C379A"/>
    <w:rsid w:val="000C7232"/>
    <w:rsid w:val="000C7D2F"/>
    <w:rsid w:val="000D2608"/>
    <w:rsid w:val="000D2C82"/>
    <w:rsid w:val="000D2E07"/>
    <w:rsid w:val="000D3807"/>
    <w:rsid w:val="000D48C3"/>
    <w:rsid w:val="000D6541"/>
    <w:rsid w:val="000D74A3"/>
    <w:rsid w:val="000D7D92"/>
    <w:rsid w:val="000E1384"/>
    <w:rsid w:val="000E13E6"/>
    <w:rsid w:val="000E1653"/>
    <w:rsid w:val="000E1C39"/>
    <w:rsid w:val="000E2AD1"/>
    <w:rsid w:val="000E3579"/>
    <w:rsid w:val="000E4EBB"/>
    <w:rsid w:val="000E5EBE"/>
    <w:rsid w:val="000E61BF"/>
    <w:rsid w:val="000E75B9"/>
    <w:rsid w:val="000F132B"/>
    <w:rsid w:val="000F1B76"/>
    <w:rsid w:val="000F3992"/>
    <w:rsid w:val="000F3C6A"/>
    <w:rsid w:val="000F53DE"/>
    <w:rsid w:val="000F6E21"/>
    <w:rsid w:val="000F7045"/>
    <w:rsid w:val="000F76EE"/>
    <w:rsid w:val="00100060"/>
    <w:rsid w:val="0010039E"/>
    <w:rsid w:val="00105C3C"/>
    <w:rsid w:val="00106B0D"/>
    <w:rsid w:val="00111C3D"/>
    <w:rsid w:val="00111E95"/>
    <w:rsid w:val="00113477"/>
    <w:rsid w:val="00114F94"/>
    <w:rsid w:val="00120BAA"/>
    <w:rsid w:val="0012138E"/>
    <w:rsid w:val="001215C6"/>
    <w:rsid w:val="00122200"/>
    <w:rsid w:val="001241CE"/>
    <w:rsid w:val="00124C01"/>
    <w:rsid w:val="00126E10"/>
    <w:rsid w:val="00126F4D"/>
    <w:rsid w:val="0012744D"/>
    <w:rsid w:val="00127F69"/>
    <w:rsid w:val="00130210"/>
    <w:rsid w:val="00132DD6"/>
    <w:rsid w:val="0013521D"/>
    <w:rsid w:val="001365C1"/>
    <w:rsid w:val="00136ABF"/>
    <w:rsid w:val="00136BD2"/>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77EC5"/>
    <w:rsid w:val="00180ACA"/>
    <w:rsid w:val="00181B35"/>
    <w:rsid w:val="00181C22"/>
    <w:rsid w:val="001832BF"/>
    <w:rsid w:val="0018398D"/>
    <w:rsid w:val="00185A94"/>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2D62"/>
    <w:rsid w:val="001B3D02"/>
    <w:rsid w:val="001B4B83"/>
    <w:rsid w:val="001B527B"/>
    <w:rsid w:val="001C2078"/>
    <w:rsid w:val="001C3976"/>
    <w:rsid w:val="001C497B"/>
    <w:rsid w:val="001C62AA"/>
    <w:rsid w:val="001C7D5D"/>
    <w:rsid w:val="001D183D"/>
    <w:rsid w:val="001D3626"/>
    <w:rsid w:val="001D4146"/>
    <w:rsid w:val="001D5C2F"/>
    <w:rsid w:val="001D5D3A"/>
    <w:rsid w:val="001D6190"/>
    <w:rsid w:val="001D68B7"/>
    <w:rsid w:val="001D7130"/>
    <w:rsid w:val="001D71CE"/>
    <w:rsid w:val="001E0817"/>
    <w:rsid w:val="001E30E2"/>
    <w:rsid w:val="001E5668"/>
    <w:rsid w:val="001E76E2"/>
    <w:rsid w:val="001F0462"/>
    <w:rsid w:val="001F0A85"/>
    <w:rsid w:val="001F0C3D"/>
    <w:rsid w:val="001F1916"/>
    <w:rsid w:val="001F31B2"/>
    <w:rsid w:val="001F3497"/>
    <w:rsid w:val="001F44FF"/>
    <w:rsid w:val="001F4F6E"/>
    <w:rsid w:val="001F54B6"/>
    <w:rsid w:val="00200C68"/>
    <w:rsid w:val="00201DD5"/>
    <w:rsid w:val="0020243B"/>
    <w:rsid w:val="00202704"/>
    <w:rsid w:val="00202CF1"/>
    <w:rsid w:val="002055FB"/>
    <w:rsid w:val="00205804"/>
    <w:rsid w:val="00206FBA"/>
    <w:rsid w:val="0020716E"/>
    <w:rsid w:val="002126F7"/>
    <w:rsid w:val="00214048"/>
    <w:rsid w:val="002152A3"/>
    <w:rsid w:val="00215E33"/>
    <w:rsid w:val="00215FF8"/>
    <w:rsid w:val="002212F3"/>
    <w:rsid w:val="0022152B"/>
    <w:rsid w:val="00221B8D"/>
    <w:rsid w:val="002255A7"/>
    <w:rsid w:val="00226835"/>
    <w:rsid w:val="002309C5"/>
    <w:rsid w:val="00230D63"/>
    <w:rsid w:val="00230E4F"/>
    <w:rsid w:val="00231630"/>
    <w:rsid w:val="00232535"/>
    <w:rsid w:val="00232CAB"/>
    <w:rsid w:val="00233D6A"/>
    <w:rsid w:val="00233EA8"/>
    <w:rsid w:val="00234E75"/>
    <w:rsid w:val="002357F4"/>
    <w:rsid w:val="00235892"/>
    <w:rsid w:val="00235C27"/>
    <w:rsid w:val="00236B25"/>
    <w:rsid w:val="00237D74"/>
    <w:rsid w:val="00241798"/>
    <w:rsid w:val="00241C4F"/>
    <w:rsid w:val="002422A8"/>
    <w:rsid w:val="0024428A"/>
    <w:rsid w:val="002448A5"/>
    <w:rsid w:val="002461DE"/>
    <w:rsid w:val="002468DC"/>
    <w:rsid w:val="0025094F"/>
    <w:rsid w:val="00250A16"/>
    <w:rsid w:val="002552D4"/>
    <w:rsid w:val="002560EA"/>
    <w:rsid w:val="00256E60"/>
    <w:rsid w:val="0025755E"/>
    <w:rsid w:val="00257A81"/>
    <w:rsid w:val="00261EC3"/>
    <w:rsid w:val="00262720"/>
    <w:rsid w:val="00262C40"/>
    <w:rsid w:val="00263B3B"/>
    <w:rsid w:val="00271123"/>
    <w:rsid w:val="002716D9"/>
    <w:rsid w:val="00273994"/>
    <w:rsid w:val="002739A3"/>
    <w:rsid w:val="002744ED"/>
    <w:rsid w:val="002770C6"/>
    <w:rsid w:val="00280C98"/>
    <w:rsid w:val="002821C3"/>
    <w:rsid w:val="0028253F"/>
    <w:rsid w:val="0028261C"/>
    <w:rsid w:val="00282917"/>
    <w:rsid w:val="00283F97"/>
    <w:rsid w:val="0028413B"/>
    <w:rsid w:val="002844CA"/>
    <w:rsid w:val="00286559"/>
    <w:rsid w:val="00287897"/>
    <w:rsid w:val="00292F84"/>
    <w:rsid w:val="00293F80"/>
    <w:rsid w:val="00294D20"/>
    <w:rsid w:val="002958D3"/>
    <w:rsid w:val="002A049B"/>
    <w:rsid w:val="002A127F"/>
    <w:rsid w:val="002A2915"/>
    <w:rsid w:val="002B0ED5"/>
    <w:rsid w:val="002B1581"/>
    <w:rsid w:val="002B2A7A"/>
    <w:rsid w:val="002B4604"/>
    <w:rsid w:val="002B7615"/>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E7501"/>
    <w:rsid w:val="002F1569"/>
    <w:rsid w:val="002F2C72"/>
    <w:rsid w:val="002F5068"/>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26F9"/>
    <w:rsid w:val="00332DEC"/>
    <w:rsid w:val="00333960"/>
    <w:rsid w:val="00335FF3"/>
    <w:rsid w:val="0033706B"/>
    <w:rsid w:val="00337D97"/>
    <w:rsid w:val="00340614"/>
    <w:rsid w:val="0034070D"/>
    <w:rsid w:val="0034120B"/>
    <w:rsid w:val="00341525"/>
    <w:rsid w:val="00341F34"/>
    <w:rsid w:val="0034202A"/>
    <w:rsid w:val="0034360A"/>
    <w:rsid w:val="00343ABD"/>
    <w:rsid w:val="00343CC7"/>
    <w:rsid w:val="00345465"/>
    <w:rsid w:val="0034616E"/>
    <w:rsid w:val="00350785"/>
    <w:rsid w:val="0035080B"/>
    <w:rsid w:val="00352F71"/>
    <w:rsid w:val="0035386B"/>
    <w:rsid w:val="00353B27"/>
    <w:rsid w:val="00354EAE"/>
    <w:rsid w:val="00355F65"/>
    <w:rsid w:val="00365068"/>
    <w:rsid w:val="003669BE"/>
    <w:rsid w:val="00366E1B"/>
    <w:rsid w:val="00367BF7"/>
    <w:rsid w:val="00370FD3"/>
    <w:rsid w:val="0037185D"/>
    <w:rsid w:val="00371952"/>
    <w:rsid w:val="00374E4F"/>
    <w:rsid w:val="003760AE"/>
    <w:rsid w:val="00377DA8"/>
    <w:rsid w:val="00377E06"/>
    <w:rsid w:val="00377E2E"/>
    <w:rsid w:val="00381065"/>
    <w:rsid w:val="00382855"/>
    <w:rsid w:val="003834CF"/>
    <w:rsid w:val="003840D0"/>
    <w:rsid w:val="003859EE"/>
    <w:rsid w:val="003900CA"/>
    <w:rsid w:val="0039268E"/>
    <w:rsid w:val="003928C8"/>
    <w:rsid w:val="00392EB6"/>
    <w:rsid w:val="003932F3"/>
    <w:rsid w:val="00395F0E"/>
    <w:rsid w:val="003A006B"/>
    <w:rsid w:val="003A010D"/>
    <w:rsid w:val="003A2413"/>
    <w:rsid w:val="003A3036"/>
    <w:rsid w:val="003A3F38"/>
    <w:rsid w:val="003A4770"/>
    <w:rsid w:val="003A7D00"/>
    <w:rsid w:val="003B08A1"/>
    <w:rsid w:val="003B0B35"/>
    <w:rsid w:val="003B2270"/>
    <w:rsid w:val="003B286B"/>
    <w:rsid w:val="003B4696"/>
    <w:rsid w:val="003B4CC1"/>
    <w:rsid w:val="003B66EF"/>
    <w:rsid w:val="003B676F"/>
    <w:rsid w:val="003B689D"/>
    <w:rsid w:val="003C0863"/>
    <w:rsid w:val="003C0D10"/>
    <w:rsid w:val="003C0DB9"/>
    <w:rsid w:val="003C17BE"/>
    <w:rsid w:val="003C5317"/>
    <w:rsid w:val="003C5C45"/>
    <w:rsid w:val="003C609F"/>
    <w:rsid w:val="003C6C73"/>
    <w:rsid w:val="003C7560"/>
    <w:rsid w:val="003C76AF"/>
    <w:rsid w:val="003C7B9A"/>
    <w:rsid w:val="003D043F"/>
    <w:rsid w:val="003D0A7A"/>
    <w:rsid w:val="003D2443"/>
    <w:rsid w:val="003D3403"/>
    <w:rsid w:val="003D3616"/>
    <w:rsid w:val="003D36E2"/>
    <w:rsid w:val="003D469E"/>
    <w:rsid w:val="003D58C5"/>
    <w:rsid w:val="003D5966"/>
    <w:rsid w:val="003D6BFC"/>
    <w:rsid w:val="003E1EE6"/>
    <w:rsid w:val="003E59E6"/>
    <w:rsid w:val="003F15BA"/>
    <w:rsid w:val="003F2300"/>
    <w:rsid w:val="003F3761"/>
    <w:rsid w:val="003F440B"/>
    <w:rsid w:val="003F479B"/>
    <w:rsid w:val="003F4A21"/>
    <w:rsid w:val="003F4FBE"/>
    <w:rsid w:val="003F56DF"/>
    <w:rsid w:val="003F64E1"/>
    <w:rsid w:val="00402FA5"/>
    <w:rsid w:val="004039D2"/>
    <w:rsid w:val="00404183"/>
    <w:rsid w:val="00404A97"/>
    <w:rsid w:val="004051BC"/>
    <w:rsid w:val="00406469"/>
    <w:rsid w:val="00406C11"/>
    <w:rsid w:val="00406EA0"/>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35B9A"/>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A07"/>
    <w:rsid w:val="00470C3D"/>
    <w:rsid w:val="00472A14"/>
    <w:rsid w:val="00475840"/>
    <w:rsid w:val="00476A9E"/>
    <w:rsid w:val="004773E3"/>
    <w:rsid w:val="00482F35"/>
    <w:rsid w:val="004830B4"/>
    <w:rsid w:val="00483B30"/>
    <w:rsid w:val="00484A52"/>
    <w:rsid w:val="0048509C"/>
    <w:rsid w:val="00486E6C"/>
    <w:rsid w:val="00487E44"/>
    <w:rsid w:val="004904D1"/>
    <w:rsid w:val="0049096D"/>
    <w:rsid w:val="004915DD"/>
    <w:rsid w:val="00491DC0"/>
    <w:rsid w:val="00491F0F"/>
    <w:rsid w:val="00492823"/>
    <w:rsid w:val="004942C6"/>
    <w:rsid w:val="004957D1"/>
    <w:rsid w:val="00496309"/>
    <w:rsid w:val="00496413"/>
    <w:rsid w:val="0049694B"/>
    <w:rsid w:val="00497D1A"/>
    <w:rsid w:val="004A04F3"/>
    <w:rsid w:val="004A0A65"/>
    <w:rsid w:val="004A1F0B"/>
    <w:rsid w:val="004A2113"/>
    <w:rsid w:val="004A2192"/>
    <w:rsid w:val="004A3303"/>
    <w:rsid w:val="004A4BE4"/>
    <w:rsid w:val="004A4C22"/>
    <w:rsid w:val="004A771A"/>
    <w:rsid w:val="004A77FC"/>
    <w:rsid w:val="004A79A0"/>
    <w:rsid w:val="004B17EF"/>
    <w:rsid w:val="004B186D"/>
    <w:rsid w:val="004B1CC4"/>
    <w:rsid w:val="004B3437"/>
    <w:rsid w:val="004B3730"/>
    <w:rsid w:val="004B4CAE"/>
    <w:rsid w:val="004B6C86"/>
    <w:rsid w:val="004B7977"/>
    <w:rsid w:val="004C309E"/>
    <w:rsid w:val="004C30B0"/>
    <w:rsid w:val="004C53EE"/>
    <w:rsid w:val="004D0C0C"/>
    <w:rsid w:val="004D1904"/>
    <w:rsid w:val="004D1F32"/>
    <w:rsid w:val="004D4223"/>
    <w:rsid w:val="004D4360"/>
    <w:rsid w:val="004D5264"/>
    <w:rsid w:val="004D65E9"/>
    <w:rsid w:val="004D713D"/>
    <w:rsid w:val="004E1805"/>
    <w:rsid w:val="004E2E24"/>
    <w:rsid w:val="004E3122"/>
    <w:rsid w:val="004E385C"/>
    <w:rsid w:val="004E6C5C"/>
    <w:rsid w:val="004F154C"/>
    <w:rsid w:val="004F1B8D"/>
    <w:rsid w:val="004F203D"/>
    <w:rsid w:val="004F2E79"/>
    <w:rsid w:val="004F3045"/>
    <w:rsid w:val="004F3D4D"/>
    <w:rsid w:val="004F53E8"/>
    <w:rsid w:val="00500164"/>
    <w:rsid w:val="005011C8"/>
    <w:rsid w:val="00501742"/>
    <w:rsid w:val="00503399"/>
    <w:rsid w:val="0050666E"/>
    <w:rsid w:val="005077BC"/>
    <w:rsid w:val="00507EB3"/>
    <w:rsid w:val="005109AE"/>
    <w:rsid w:val="00511560"/>
    <w:rsid w:val="00512966"/>
    <w:rsid w:val="00512BE2"/>
    <w:rsid w:val="00513A45"/>
    <w:rsid w:val="00513DF4"/>
    <w:rsid w:val="005147B8"/>
    <w:rsid w:val="005202E2"/>
    <w:rsid w:val="00520DF5"/>
    <w:rsid w:val="005218D8"/>
    <w:rsid w:val="00523F7D"/>
    <w:rsid w:val="00524C1E"/>
    <w:rsid w:val="005254D7"/>
    <w:rsid w:val="00527069"/>
    <w:rsid w:val="00530EA5"/>
    <w:rsid w:val="00533567"/>
    <w:rsid w:val="005335F9"/>
    <w:rsid w:val="00533D6B"/>
    <w:rsid w:val="00535102"/>
    <w:rsid w:val="00537C02"/>
    <w:rsid w:val="00541F40"/>
    <w:rsid w:val="00541F43"/>
    <w:rsid w:val="0054273A"/>
    <w:rsid w:val="00544191"/>
    <w:rsid w:val="00544223"/>
    <w:rsid w:val="00544473"/>
    <w:rsid w:val="00544CF4"/>
    <w:rsid w:val="0055127B"/>
    <w:rsid w:val="00552126"/>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313C"/>
    <w:rsid w:val="005740F2"/>
    <w:rsid w:val="005779DB"/>
    <w:rsid w:val="00580DEB"/>
    <w:rsid w:val="00581A08"/>
    <w:rsid w:val="00583C19"/>
    <w:rsid w:val="0058432D"/>
    <w:rsid w:val="005860C9"/>
    <w:rsid w:val="00586B21"/>
    <w:rsid w:val="0059121E"/>
    <w:rsid w:val="00592AB4"/>
    <w:rsid w:val="00593B1F"/>
    <w:rsid w:val="00593C79"/>
    <w:rsid w:val="005945DD"/>
    <w:rsid w:val="00595C82"/>
    <w:rsid w:val="005A07C9"/>
    <w:rsid w:val="005A2540"/>
    <w:rsid w:val="005A3196"/>
    <w:rsid w:val="005A3370"/>
    <w:rsid w:val="005A5262"/>
    <w:rsid w:val="005A6444"/>
    <w:rsid w:val="005A7BB4"/>
    <w:rsid w:val="005B1924"/>
    <w:rsid w:val="005B4FBF"/>
    <w:rsid w:val="005B628D"/>
    <w:rsid w:val="005B79EE"/>
    <w:rsid w:val="005C256A"/>
    <w:rsid w:val="005C31E4"/>
    <w:rsid w:val="005C403B"/>
    <w:rsid w:val="005C4749"/>
    <w:rsid w:val="005C53AF"/>
    <w:rsid w:val="005C7447"/>
    <w:rsid w:val="005C74D4"/>
    <w:rsid w:val="005D0B29"/>
    <w:rsid w:val="005D3FC4"/>
    <w:rsid w:val="005D52DF"/>
    <w:rsid w:val="005D52EE"/>
    <w:rsid w:val="005D5543"/>
    <w:rsid w:val="005D5C90"/>
    <w:rsid w:val="005D68B4"/>
    <w:rsid w:val="005D7F9D"/>
    <w:rsid w:val="005E0780"/>
    <w:rsid w:val="005E079C"/>
    <w:rsid w:val="005E0893"/>
    <w:rsid w:val="005E0D15"/>
    <w:rsid w:val="005E16CE"/>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3673"/>
    <w:rsid w:val="00615D45"/>
    <w:rsid w:val="00616D2C"/>
    <w:rsid w:val="00616F1E"/>
    <w:rsid w:val="00617BB6"/>
    <w:rsid w:val="00620440"/>
    <w:rsid w:val="00621806"/>
    <w:rsid w:val="00622980"/>
    <w:rsid w:val="00623BAD"/>
    <w:rsid w:val="00625647"/>
    <w:rsid w:val="00625F0E"/>
    <w:rsid w:val="00631330"/>
    <w:rsid w:val="00637234"/>
    <w:rsid w:val="00637F07"/>
    <w:rsid w:val="0064084B"/>
    <w:rsid w:val="00643CE1"/>
    <w:rsid w:val="00643FFC"/>
    <w:rsid w:val="0064472E"/>
    <w:rsid w:val="006470F6"/>
    <w:rsid w:val="00647E25"/>
    <w:rsid w:val="0065255D"/>
    <w:rsid w:val="0065286A"/>
    <w:rsid w:val="00654872"/>
    <w:rsid w:val="00654F03"/>
    <w:rsid w:val="00656F19"/>
    <w:rsid w:val="006638DF"/>
    <w:rsid w:val="00663AB5"/>
    <w:rsid w:val="00663DE2"/>
    <w:rsid w:val="00664CCD"/>
    <w:rsid w:val="00664F07"/>
    <w:rsid w:val="006651EB"/>
    <w:rsid w:val="006675B5"/>
    <w:rsid w:val="0067130F"/>
    <w:rsid w:val="00673A78"/>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83C"/>
    <w:rsid w:val="00696BAD"/>
    <w:rsid w:val="006A18CB"/>
    <w:rsid w:val="006A2C0D"/>
    <w:rsid w:val="006A41BF"/>
    <w:rsid w:val="006A5514"/>
    <w:rsid w:val="006A6AF8"/>
    <w:rsid w:val="006B1474"/>
    <w:rsid w:val="006B1D97"/>
    <w:rsid w:val="006B206D"/>
    <w:rsid w:val="006B2201"/>
    <w:rsid w:val="006B230D"/>
    <w:rsid w:val="006B37BF"/>
    <w:rsid w:val="006B4C81"/>
    <w:rsid w:val="006C1083"/>
    <w:rsid w:val="006C20DF"/>
    <w:rsid w:val="006C523E"/>
    <w:rsid w:val="006C5B1E"/>
    <w:rsid w:val="006C6E56"/>
    <w:rsid w:val="006D03B7"/>
    <w:rsid w:val="006D0C7A"/>
    <w:rsid w:val="006D106F"/>
    <w:rsid w:val="006D15B7"/>
    <w:rsid w:val="006D1A5A"/>
    <w:rsid w:val="006D1F41"/>
    <w:rsid w:val="006D411E"/>
    <w:rsid w:val="006D5215"/>
    <w:rsid w:val="006D6713"/>
    <w:rsid w:val="006D6D18"/>
    <w:rsid w:val="006E1397"/>
    <w:rsid w:val="006E2C20"/>
    <w:rsid w:val="006E2D4D"/>
    <w:rsid w:val="006E339D"/>
    <w:rsid w:val="006E58A5"/>
    <w:rsid w:val="006E634C"/>
    <w:rsid w:val="006E6639"/>
    <w:rsid w:val="006E7A10"/>
    <w:rsid w:val="006F01C4"/>
    <w:rsid w:val="006F199F"/>
    <w:rsid w:val="006F1AC6"/>
    <w:rsid w:val="006F20A1"/>
    <w:rsid w:val="006F59C9"/>
    <w:rsid w:val="006F5FE5"/>
    <w:rsid w:val="00701524"/>
    <w:rsid w:val="00701B61"/>
    <w:rsid w:val="00702245"/>
    <w:rsid w:val="0070342A"/>
    <w:rsid w:val="00705D73"/>
    <w:rsid w:val="00707A3E"/>
    <w:rsid w:val="007106A5"/>
    <w:rsid w:val="007123BA"/>
    <w:rsid w:val="00713395"/>
    <w:rsid w:val="00714794"/>
    <w:rsid w:val="00714B5D"/>
    <w:rsid w:val="00714D6C"/>
    <w:rsid w:val="007151A3"/>
    <w:rsid w:val="007164C2"/>
    <w:rsid w:val="007179F2"/>
    <w:rsid w:val="00722A63"/>
    <w:rsid w:val="00722F37"/>
    <w:rsid w:val="007232A4"/>
    <w:rsid w:val="007253D6"/>
    <w:rsid w:val="00726AAB"/>
    <w:rsid w:val="00726EDC"/>
    <w:rsid w:val="007270AC"/>
    <w:rsid w:val="00731C70"/>
    <w:rsid w:val="0073424F"/>
    <w:rsid w:val="007352C1"/>
    <w:rsid w:val="007362E1"/>
    <w:rsid w:val="00736ABE"/>
    <w:rsid w:val="007379AA"/>
    <w:rsid w:val="007400FA"/>
    <w:rsid w:val="00741AB3"/>
    <w:rsid w:val="00742FB4"/>
    <w:rsid w:val="00743D64"/>
    <w:rsid w:val="00743F3D"/>
    <w:rsid w:val="00745C70"/>
    <w:rsid w:val="00747501"/>
    <w:rsid w:val="00750092"/>
    <w:rsid w:val="00751377"/>
    <w:rsid w:val="007543E0"/>
    <w:rsid w:val="00754970"/>
    <w:rsid w:val="0076071F"/>
    <w:rsid w:val="00761940"/>
    <w:rsid w:val="00761C63"/>
    <w:rsid w:val="00761C86"/>
    <w:rsid w:val="00761D86"/>
    <w:rsid w:val="00763E34"/>
    <w:rsid w:val="00763EEB"/>
    <w:rsid w:val="00765EE4"/>
    <w:rsid w:val="0076632A"/>
    <w:rsid w:val="00767073"/>
    <w:rsid w:val="007676D2"/>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49A"/>
    <w:rsid w:val="007A18D1"/>
    <w:rsid w:val="007A3DD6"/>
    <w:rsid w:val="007A5E8A"/>
    <w:rsid w:val="007A6021"/>
    <w:rsid w:val="007A6C3F"/>
    <w:rsid w:val="007B0308"/>
    <w:rsid w:val="007B0611"/>
    <w:rsid w:val="007B1977"/>
    <w:rsid w:val="007B1CD1"/>
    <w:rsid w:val="007B48EB"/>
    <w:rsid w:val="007B54E6"/>
    <w:rsid w:val="007C028B"/>
    <w:rsid w:val="007C11AE"/>
    <w:rsid w:val="007C1CE1"/>
    <w:rsid w:val="007C31DD"/>
    <w:rsid w:val="007C46EA"/>
    <w:rsid w:val="007C5067"/>
    <w:rsid w:val="007C5277"/>
    <w:rsid w:val="007C53C0"/>
    <w:rsid w:val="007C5D67"/>
    <w:rsid w:val="007C695A"/>
    <w:rsid w:val="007D09AB"/>
    <w:rsid w:val="007D1E05"/>
    <w:rsid w:val="007D2837"/>
    <w:rsid w:val="007D2E67"/>
    <w:rsid w:val="007D53AD"/>
    <w:rsid w:val="007D61D6"/>
    <w:rsid w:val="007D6879"/>
    <w:rsid w:val="007D6BCA"/>
    <w:rsid w:val="007D7808"/>
    <w:rsid w:val="007E05F5"/>
    <w:rsid w:val="007E2EC8"/>
    <w:rsid w:val="007E319A"/>
    <w:rsid w:val="007E3289"/>
    <w:rsid w:val="007E367D"/>
    <w:rsid w:val="007E561A"/>
    <w:rsid w:val="007E758A"/>
    <w:rsid w:val="007F0DF5"/>
    <w:rsid w:val="007F1240"/>
    <w:rsid w:val="007F2701"/>
    <w:rsid w:val="007F2EB6"/>
    <w:rsid w:val="007F32F9"/>
    <w:rsid w:val="007F3748"/>
    <w:rsid w:val="007F4502"/>
    <w:rsid w:val="007F4980"/>
    <w:rsid w:val="007F4BC0"/>
    <w:rsid w:val="007F54C6"/>
    <w:rsid w:val="007F64C9"/>
    <w:rsid w:val="007F6D54"/>
    <w:rsid w:val="0080186E"/>
    <w:rsid w:val="008023DC"/>
    <w:rsid w:val="00803C7A"/>
    <w:rsid w:val="00805852"/>
    <w:rsid w:val="00805E33"/>
    <w:rsid w:val="00806607"/>
    <w:rsid w:val="00807A18"/>
    <w:rsid w:val="008100E1"/>
    <w:rsid w:val="00810BBB"/>
    <w:rsid w:val="00812699"/>
    <w:rsid w:val="0081324C"/>
    <w:rsid w:val="0081556B"/>
    <w:rsid w:val="00815F09"/>
    <w:rsid w:val="0082089F"/>
    <w:rsid w:val="0082188B"/>
    <w:rsid w:val="00821E73"/>
    <w:rsid w:val="008228B6"/>
    <w:rsid w:val="00823EC0"/>
    <w:rsid w:val="00824469"/>
    <w:rsid w:val="0082766C"/>
    <w:rsid w:val="00834ACB"/>
    <w:rsid w:val="00834C99"/>
    <w:rsid w:val="00835E95"/>
    <w:rsid w:val="00836545"/>
    <w:rsid w:val="0083682E"/>
    <w:rsid w:val="0083763F"/>
    <w:rsid w:val="00837AE2"/>
    <w:rsid w:val="008421CA"/>
    <w:rsid w:val="00842BC2"/>
    <w:rsid w:val="00843A96"/>
    <w:rsid w:val="008440C5"/>
    <w:rsid w:val="00845F91"/>
    <w:rsid w:val="008469A5"/>
    <w:rsid w:val="0085366C"/>
    <w:rsid w:val="00855B8F"/>
    <w:rsid w:val="008600C2"/>
    <w:rsid w:val="00861D8D"/>
    <w:rsid w:val="00861E4D"/>
    <w:rsid w:val="00863970"/>
    <w:rsid w:val="00867556"/>
    <w:rsid w:val="00870530"/>
    <w:rsid w:val="00871A0E"/>
    <w:rsid w:val="008722FF"/>
    <w:rsid w:val="0087303C"/>
    <w:rsid w:val="00875036"/>
    <w:rsid w:val="008765CE"/>
    <w:rsid w:val="008775E5"/>
    <w:rsid w:val="008815F7"/>
    <w:rsid w:val="008838D4"/>
    <w:rsid w:val="008851D9"/>
    <w:rsid w:val="008857A0"/>
    <w:rsid w:val="00885EA3"/>
    <w:rsid w:val="00886446"/>
    <w:rsid w:val="008866F7"/>
    <w:rsid w:val="00886B6A"/>
    <w:rsid w:val="008874EB"/>
    <w:rsid w:val="00890FB8"/>
    <w:rsid w:val="008918A9"/>
    <w:rsid w:val="008924C3"/>
    <w:rsid w:val="008931E9"/>
    <w:rsid w:val="00893407"/>
    <w:rsid w:val="008936C9"/>
    <w:rsid w:val="00894093"/>
    <w:rsid w:val="00894A51"/>
    <w:rsid w:val="00894AE6"/>
    <w:rsid w:val="008973BD"/>
    <w:rsid w:val="008977A8"/>
    <w:rsid w:val="008A162E"/>
    <w:rsid w:val="008A2067"/>
    <w:rsid w:val="008A34DE"/>
    <w:rsid w:val="008A62E9"/>
    <w:rsid w:val="008A63ED"/>
    <w:rsid w:val="008B206A"/>
    <w:rsid w:val="008B2C86"/>
    <w:rsid w:val="008B31A4"/>
    <w:rsid w:val="008B39AE"/>
    <w:rsid w:val="008B3FFD"/>
    <w:rsid w:val="008B4087"/>
    <w:rsid w:val="008B4FB6"/>
    <w:rsid w:val="008B5490"/>
    <w:rsid w:val="008B5A81"/>
    <w:rsid w:val="008B6E3E"/>
    <w:rsid w:val="008B72D5"/>
    <w:rsid w:val="008B7D41"/>
    <w:rsid w:val="008C3410"/>
    <w:rsid w:val="008C69C1"/>
    <w:rsid w:val="008C6CA5"/>
    <w:rsid w:val="008D1805"/>
    <w:rsid w:val="008D278C"/>
    <w:rsid w:val="008D31EF"/>
    <w:rsid w:val="008D3894"/>
    <w:rsid w:val="008D41DF"/>
    <w:rsid w:val="008D596B"/>
    <w:rsid w:val="008D599A"/>
    <w:rsid w:val="008D6A1B"/>
    <w:rsid w:val="008D73E5"/>
    <w:rsid w:val="008E0132"/>
    <w:rsid w:val="008F058D"/>
    <w:rsid w:val="008F55F1"/>
    <w:rsid w:val="008F66CC"/>
    <w:rsid w:val="009017BC"/>
    <w:rsid w:val="00904714"/>
    <w:rsid w:val="009073AF"/>
    <w:rsid w:val="00910F62"/>
    <w:rsid w:val="009127A9"/>
    <w:rsid w:val="00912A50"/>
    <w:rsid w:val="00915322"/>
    <w:rsid w:val="00916623"/>
    <w:rsid w:val="009168D2"/>
    <w:rsid w:val="00916A4C"/>
    <w:rsid w:val="00916F1F"/>
    <w:rsid w:val="009178B9"/>
    <w:rsid w:val="009212E8"/>
    <w:rsid w:val="009213BD"/>
    <w:rsid w:val="00921B9F"/>
    <w:rsid w:val="0092269E"/>
    <w:rsid w:val="00922E18"/>
    <w:rsid w:val="00923EC9"/>
    <w:rsid w:val="009251BF"/>
    <w:rsid w:val="009254CC"/>
    <w:rsid w:val="00932534"/>
    <w:rsid w:val="00933551"/>
    <w:rsid w:val="00933AC9"/>
    <w:rsid w:val="00933BEF"/>
    <w:rsid w:val="00934849"/>
    <w:rsid w:val="00934B76"/>
    <w:rsid w:val="00935404"/>
    <w:rsid w:val="00935B2B"/>
    <w:rsid w:val="00935F8E"/>
    <w:rsid w:val="0094015C"/>
    <w:rsid w:val="00941067"/>
    <w:rsid w:val="00941B0A"/>
    <w:rsid w:val="00943734"/>
    <w:rsid w:val="009452F0"/>
    <w:rsid w:val="00946946"/>
    <w:rsid w:val="00946FEF"/>
    <w:rsid w:val="009500CE"/>
    <w:rsid w:val="00952044"/>
    <w:rsid w:val="009555F2"/>
    <w:rsid w:val="00960FA2"/>
    <w:rsid w:val="00961E94"/>
    <w:rsid w:val="00962E34"/>
    <w:rsid w:val="00963698"/>
    <w:rsid w:val="009653F1"/>
    <w:rsid w:val="00965653"/>
    <w:rsid w:val="00965B5F"/>
    <w:rsid w:val="00965DD7"/>
    <w:rsid w:val="009666CE"/>
    <w:rsid w:val="009670B8"/>
    <w:rsid w:val="00972671"/>
    <w:rsid w:val="00972C41"/>
    <w:rsid w:val="00973402"/>
    <w:rsid w:val="00973646"/>
    <w:rsid w:val="00973D75"/>
    <w:rsid w:val="009777C7"/>
    <w:rsid w:val="00977C7E"/>
    <w:rsid w:val="00980C5A"/>
    <w:rsid w:val="00981244"/>
    <w:rsid w:val="00982881"/>
    <w:rsid w:val="00983ED2"/>
    <w:rsid w:val="00984757"/>
    <w:rsid w:val="00985793"/>
    <w:rsid w:val="00985804"/>
    <w:rsid w:val="0099172A"/>
    <w:rsid w:val="0099187A"/>
    <w:rsid w:val="00991AD2"/>
    <w:rsid w:val="009928BD"/>
    <w:rsid w:val="009931A2"/>
    <w:rsid w:val="00994631"/>
    <w:rsid w:val="009A0665"/>
    <w:rsid w:val="009A1223"/>
    <w:rsid w:val="009A129C"/>
    <w:rsid w:val="009A2625"/>
    <w:rsid w:val="009A3BC5"/>
    <w:rsid w:val="009A5A3C"/>
    <w:rsid w:val="009A6834"/>
    <w:rsid w:val="009A6EBA"/>
    <w:rsid w:val="009A7D36"/>
    <w:rsid w:val="009B0BB4"/>
    <w:rsid w:val="009B2E7F"/>
    <w:rsid w:val="009B4A65"/>
    <w:rsid w:val="009C1B8C"/>
    <w:rsid w:val="009C2C5D"/>
    <w:rsid w:val="009C62DF"/>
    <w:rsid w:val="009D078E"/>
    <w:rsid w:val="009D4D9D"/>
    <w:rsid w:val="009D7C56"/>
    <w:rsid w:val="009E00EE"/>
    <w:rsid w:val="009E05FB"/>
    <w:rsid w:val="009E167B"/>
    <w:rsid w:val="009E274A"/>
    <w:rsid w:val="009E344B"/>
    <w:rsid w:val="009E352F"/>
    <w:rsid w:val="009E4795"/>
    <w:rsid w:val="009E4D38"/>
    <w:rsid w:val="009E7D45"/>
    <w:rsid w:val="009F1476"/>
    <w:rsid w:val="009F1A7C"/>
    <w:rsid w:val="009F1ED7"/>
    <w:rsid w:val="009F31BB"/>
    <w:rsid w:val="009F3652"/>
    <w:rsid w:val="009F3B37"/>
    <w:rsid w:val="009F56CA"/>
    <w:rsid w:val="009F664A"/>
    <w:rsid w:val="009F6DF9"/>
    <w:rsid w:val="00A013B5"/>
    <w:rsid w:val="00A0242F"/>
    <w:rsid w:val="00A02AB2"/>
    <w:rsid w:val="00A02EDF"/>
    <w:rsid w:val="00A03004"/>
    <w:rsid w:val="00A048CA"/>
    <w:rsid w:val="00A07294"/>
    <w:rsid w:val="00A121FC"/>
    <w:rsid w:val="00A127FA"/>
    <w:rsid w:val="00A12828"/>
    <w:rsid w:val="00A12BB8"/>
    <w:rsid w:val="00A13823"/>
    <w:rsid w:val="00A145ED"/>
    <w:rsid w:val="00A14FA8"/>
    <w:rsid w:val="00A20C1B"/>
    <w:rsid w:val="00A23D35"/>
    <w:rsid w:val="00A23E0D"/>
    <w:rsid w:val="00A26D56"/>
    <w:rsid w:val="00A273C6"/>
    <w:rsid w:val="00A30517"/>
    <w:rsid w:val="00A313DC"/>
    <w:rsid w:val="00A314D1"/>
    <w:rsid w:val="00A31B0A"/>
    <w:rsid w:val="00A350B5"/>
    <w:rsid w:val="00A35BC4"/>
    <w:rsid w:val="00A35F57"/>
    <w:rsid w:val="00A37A9E"/>
    <w:rsid w:val="00A40817"/>
    <w:rsid w:val="00A40BB6"/>
    <w:rsid w:val="00A4160A"/>
    <w:rsid w:val="00A4176F"/>
    <w:rsid w:val="00A44D9D"/>
    <w:rsid w:val="00A45242"/>
    <w:rsid w:val="00A45274"/>
    <w:rsid w:val="00A45C36"/>
    <w:rsid w:val="00A45EF4"/>
    <w:rsid w:val="00A46BE9"/>
    <w:rsid w:val="00A5091A"/>
    <w:rsid w:val="00A51B66"/>
    <w:rsid w:val="00A551EB"/>
    <w:rsid w:val="00A6044C"/>
    <w:rsid w:val="00A6082A"/>
    <w:rsid w:val="00A62E1E"/>
    <w:rsid w:val="00A6309B"/>
    <w:rsid w:val="00A64B40"/>
    <w:rsid w:val="00A64C95"/>
    <w:rsid w:val="00A65AEC"/>
    <w:rsid w:val="00A65D0E"/>
    <w:rsid w:val="00A6740E"/>
    <w:rsid w:val="00A67E23"/>
    <w:rsid w:val="00A72561"/>
    <w:rsid w:val="00A73DD4"/>
    <w:rsid w:val="00A75422"/>
    <w:rsid w:val="00A7679A"/>
    <w:rsid w:val="00A814A9"/>
    <w:rsid w:val="00A845D8"/>
    <w:rsid w:val="00A84831"/>
    <w:rsid w:val="00A84AD5"/>
    <w:rsid w:val="00A87101"/>
    <w:rsid w:val="00A90280"/>
    <w:rsid w:val="00A90E10"/>
    <w:rsid w:val="00A956D3"/>
    <w:rsid w:val="00A95D52"/>
    <w:rsid w:val="00A96CF1"/>
    <w:rsid w:val="00A96DF1"/>
    <w:rsid w:val="00A9716B"/>
    <w:rsid w:val="00A97B15"/>
    <w:rsid w:val="00AA2EE1"/>
    <w:rsid w:val="00AA7F21"/>
    <w:rsid w:val="00AB0099"/>
    <w:rsid w:val="00AB1580"/>
    <w:rsid w:val="00AB20E3"/>
    <w:rsid w:val="00AB5940"/>
    <w:rsid w:val="00AB68C2"/>
    <w:rsid w:val="00AC078C"/>
    <w:rsid w:val="00AC0885"/>
    <w:rsid w:val="00AC372F"/>
    <w:rsid w:val="00AC507B"/>
    <w:rsid w:val="00AC62E5"/>
    <w:rsid w:val="00AC66E0"/>
    <w:rsid w:val="00AC6D81"/>
    <w:rsid w:val="00AC76D2"/>
    <w:rsid w:val="00AD0099"/>
    <w:rsid w:val="00AD1BCC"/>
    <w:rsid w:val="00AD36F5"/>
    <w:rsid w:val="00AD3778"/>
    <w:rsid w:val="00AD43CA"/>
    <w:rsid w:val="00AD4F70"/>
    <w:rsid w:val="00AD5A04"/>
    <w:rsid w:val="00AD63E8"/>
    <w:rsid w:val="00AD6802"/>
    <w:rsid w:val="00AD701D"/>
    <w:rsid w:val="00AD7691"/>
    <w:rsid w:val="00AE00D6"/>
    <w:rsid w:val="00AE0A03"/>
    <w:rsid w:val="00AE2D13"/>
    <w:rsid w:val="00AE3553"/>
    <w:rsid w:val="00AE3845"/>
    <w:rsid w:val="00AE3C47"/>
    <w:rsid w:val="00AE72B8"/>
    <w:rsid w:val="00AF0EA2"/>
    <w:rsid w:val="00AF12ED"/>
    <w:rsid w:val="00AF4C39"/>
    <w:rsid w:val="00AF4C83"/>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C"/>
    <w:rsid w:val="00B16594"/>
    <w:rsid w:val="00B16D09"/>
    <w:rsid w:val="00B177CF"/>
    <w:rsid w:val="00B20342"/>
    <w:rsid w:val="00B2092F"/>
    <w:rsid w:val="00B22918"/>
    <w:rsid w:val="00B229D7"/>
    <w:rsid w:val="00B22D42"/>
    <w:rsid w:val="00B242AC"/>
    <w:rsid w:val="00B251F9"/>
    <w:rsid w:val="00B26606"/>
    <w:rsid w:val="00B3060C"/>
    <w:rsid w:val="00B3108A"/>
    <w:rsid w:val="00B328CB"/>
    <w:rsid w:val="00B334FD"/>
    <w:rsid w:val="00B365E2"/>
    <w:rsid w:val="00B36FC2"/>
    <w:rsid w:val="00B37066"/>
    <w:rsid w:val="00B37F01"/>
    <w:rsid w:val="00B4118F"/>
    <w:rsid w:val="00B41375"/>
    <w:rsid w:val="00B41D97"/>
    <w:rsid w:val="00B55501"/>
    <w:rsid w:val="00B55F8E"/>
    <w:rsid w:val="00B57291"/>
    <w:rsid w:val="00B579D1"/>
    <w:rsid w:val="00B6080D"/>
    <w:rsid w:val="00B609AB"/>
    <w:rsid w:val="00B615E2"/>
    <w:rsid w:val="00B628E3"/>
    <w:rsid w:val="00B63536"/>
    <w:rsid w:val="00B636B8"/>
    <w:rsid w:val="00B64114"/>
    <w:rsid w:val="00B70C87"/>
    <w:rsid w:val="00B71354"/>
    <w:rsid w:val="00B71D68"/>
    <w:rsid w:val="00B729BE"/>
    <w:rsid w:val="00B76704"/>
    <w:rsid w:val="00B769C9"/>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86EC7"/>
    <w:rsid w:val="00B90571"/>
    <w:rsid w:val="00B92A14"/>
    <w:rsid w:val="00B9430D"/>
    <w:rsid w:val="00B946BB"/>
    <w:rsid w:val="00BA0C77"/>
    <w:rsid w:val="00BA12B5"/>
    <w:rsid w:val="00BA1461"/>
    <w:rsid w:val="00BA1BBA"/>
    <w:rsid w:val="00BA1E18"/>
    <w:rsid w:val="00BA22A2"/>
    <w:rsid w:val="00BA3C63"/>
    <w:rsid w:val="00BA5852"/>
    <w:rsid w:val="00BA6916"/>
    <w:rsid w:val="00BA6C4D"/>
    <w:rsid w:val="00BA7E01"/>
    <w:rsid w:val="00BA7F3C"/>
    <w:rsid w:val="00BB14B2"/>
    <w:rsid w:val="00BB159F"/>
    <w:rsid w:val="00BB1AAB"/>
    <w:rsid w:val="00BB2210"/>
    <w:rsid w:val="00BB299A"/>
    <w:rsid w:val="00BB39C6"/>
    <w:rsid w:val="00BB41B3"/>
    <w:rsid w:val="00BB44B5"/>
    <w:rsid w:val="00BB5DE8"/>
    <w:rsid w:val="00BB6B32"/>
    <w:rsid w:val="00BB735C"/>
    <w:rsid w:val="00BC0388"/>
    <w:rsid w:val="00BC0554"/>
    <w:rsid w:val="00BC1123"/>
    <w:rsid w:val="00BC22EA"/>
    <w:rsid w:val="00BC27C5"/>
    <w:rsid w:val="00BC61F0"/>
    <w:rsid w:val="00BC693F"/>
    <w:rsid w:val="00BC75EE"/>
    <w:rsid w:val="00BD32EA"/>
    <w:rsid w:val="00BD53F6"/>
    <w:rsid w:val="00BD59FD"/>
    <w:rsid w:val="00BD6DF0"/>
    <w:rsid w:val="00BE26EA"/>
    <w:rsid w:val="00BE4EEC"/>
    <w:rsid w:val="00BE63CC"/>
    <w:rsid w:val="00BE6C57"/>
    <w:rsid w:val="00BE6E8B"/>
    <w:rsid w:val="00BE7AEE"/>
    <w:rsid w:val="00BF0B5F"/>
    <w:rsid w:val="00BF3301"/>
    <w:rsid w:val="00BF5EC1"/>
    <w:rsid w:val="00BF63D2"/>
    <w:rsid w:val="00BF6484"/>
    <w:rsid w:val="00BF6FA9"/>
    <w:rsid w:val="00BF782C"/>
    <w:rsid w:val="00C00316"/>
    <w:rsid w:val="00C00E78"/>
    <w:rsid w:val="00C010D6"/>
    <w:rsid w:val="00C01776"/>
    <w:rsid w:val="00C0178C"/>
    <w:rsid w:val="00C01FF6"/>
    <w:rsid w:val="00C02274"/>
    <w:rsid w:val="00C029B7"/>
    <w:rsid w:val="00C02A02"/>
    <w:rsid w:val="00C02F06"/>
    <w:rsid w:val="00C03694"/>
    <w:rsid w:val="00C05ED7"/>
    <w:rsid w:val="00C1081A"/>
    <w:rsid w:val="00C1091A"/>
    <w:rsid w:val="00C119CD"/>
    <w:rsid w:val="00C1296B"/>
    <w:rsid w:val="00C12A79"/>
    <w:rsid w:val="00C1615E"/>
    <w:rsid w:val="00C164DF"/>
    <w:rsid w:val="00C208EC"/>
    <w:rsid w:val="00C20B68"/>
    <w:rsid w:val="00C22EBE"/>
    <w:rsid w:val="00C2350E"/>
    <w:rsid w:val="00C24C28"/>
    <w:rsid w:val="00C27939"/>
    <w:rsid w:val="00C30601"/>
    <w:rsid w:val="00C30907"/>
    <w:rsid w:val="00C31A8D"/>
    <w:rsid w:val="00C31CC0"/>
    <w:rsid w:val="00C32EAA"/>
    <w:rsid w:val="00C33C66"/>
    <w:rsid w:val="00C40330"/>
    <w:rsid w:val="00C407FE"/>
    <w:rsid w:val="00C40FDA"/>
    <w:rsid w:val="00C4284C"/>
    <w:rsid w:val="00C42A8D"/>
    <w:rsid w:val="00C436A7"/>
    <w:rsid w:val="00C44F9E"/>
    <w:rsid w:val="00C478AF"/>
    <w:rsid w:val="00C47A4F"/>
    <w:rsid w:val="00C51011"/>
    <w:rsid w:val="00C51DF3"/>
    <w:rsid w:val="00C529A8"/>
    <w:rsid w:val="00C577E9"/>
    <w:rsid w:val="00C57AFA"/>
    <w:rsid w:val="00C61437"/>
    <w:rsid w:val="00C61DF7"/>
    <w:rsid w:val="00C62074"/>
    <w:rsid w:val="00C6222E"/>
    <w:rsid w:val="00C62400"/>
    <w:rsid w:val="00C63458"/>
    <w:rsid w:val="00C639D9"/>
    <w:rsid w:val="00C64426"/>
    <w:rsid w:val="00C64A83"/>
    <w:rsid w:val="00C650D0"/>
    <w:rsid w:val="00C66EB7"/>
    <w:rsid w:val="00C6743B"/>
    <w:rsid w:val="00C70637"/>
    <w:rsid w:val="00C71CD7"/>
    <w:rsid w:val="00C721E2"/>
    <w:rsid w:val="00C723B4"/>
    <w:rsid w:val="00C754B2"/>
    <w:rsid w:val="00C76B2A"/>
    <w:rsid w:val="00C76F56"/>
    <w:rsid w:val="00C77A31"/>
    <w:rsid w:val="00C77B53"/>
    <w:rsid w:val="00C804C3"/>
    <w:rsid w:val="00C82D51"/>
    <w:rsid w:val="00C837C1"/>
    <w:rsid w:val="00C846A3"/>
    <w:rsid w:val="00C91786"/>
    <w:rsid w:val="00C937A1"/>
    <w:rsid w:val="00C9519D"/>
    <w:rsid w:val="00CA1775"/>
    <w:rsid w:val="00CA4F5C"/>
    <w:rsid w:val="00CA5535"/>
    <w:rsid w:val="00CA5E1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27EA"/>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AEF"/>
    <w:rsid w:val="00CF0B8C"/>
    <w:rsid w:val="00CF2114"/>
    <w:rsid w:val="00CF31E3"/>
    <w:rsid w:val="00CF343A"/>
    <w:rsid w:val="00CF7CA0"/>
    <w:rsid w:val="00D00112"/>
    <w:rsid w:val="00D00764"/>
    <w:rsid w:val="00D025BA"/>
    <w:rsid w:val="00D02601"/>
    <w:rsid w:val="00D05211"/>
    <w:rsid w:val="00D05303"/>
    <w:rsid w:val="00D05CE1"/>
    <w:rsid w:val="00D06430"/>
    <w:rsid w:val="00D064B6"/>
    <w:rsid w:val="00D06CAA"/>
    <w:rsid w:val="00D111CF"/>
    <w:rsid w:val="00D11ECC"/>
    <w:rsid w:val="00D12ECA"/>
    <w:rsid w:val="00D13C01"/>
    <w:rsid w:val="00D14AFB"/>
    <w:rsid w:val="00D15C92"/>
    <w:rsid w:val="00D20735"/>
    <w:rsid w:val="00D23111"/>
    <w:rsid w:val="00D23578"/>
    <w:rsid w:val="00D23A67"/>
    <w:rsid w:val="00D2482C"/>
    <w:rsid w:val="00D24ABA"/>
    <w:rsid w:val="00D24AC6"/>
    <w:rsid w:val="00D24DC0"/>
    <w:rsid w:val="00D27896"/>
    <w:rsid w:val="00D27F12"/>
    <w:rsid w:val="00D300DB"/>
    <w:rsid w:val="00D31C49"/>
    <w:rsid w:val="00D341C2"/>
    <w:rsid w:val="00D348AB"/>
    <w:rsid w:val="00D34A72"/>
    <w:rsid w:val="00D35AFA"/>
    <w:rsid w:val="00D36339"/>
    <w:rsid w:val="00D3754D"/>
    <w:rsid w:val="00D40D4E"/>
    <w:rsid w:val="00D414F8"/>
    <w:rsid w:val="00D4167E"/>
    <w:rsid w:val="00D417C8"/>
    <w:rsid w:val="00D441A5"/>
    <w:rsid w:val="00D44B8F"/>
    <w:rsid w:val="00D4510D"/>
    <w:rsid w:val="00D453BE"/>
    <w:rsid w:val="00D45FFA"/>
    <w:rsid w:val="00D46C30"/>
    <w:rsid w:val="00D50725"/>
    <w:rsid w:val="00D51662"/>
    <w:rsid w:val="00D539F2"/>
    <w:rsid w:val="00D550B0"/>
    <w:rsid w:val="00D5522D"/>
    <w:rsid w:val="00D5563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591"/>
    <w:rsid w:val="00D86EBA"/>
    <w:rsid w:val="00D875D6"/>
    <w:rsid w:val="00D903ED"/>
    <w:rsid w:val="00D90420"/>
    <w:rsid w:val="00D90FAC"/>
    <w:rsid w:val="00D91B0E"/>
    <w:rsid w:val="00D92BF0"/>
    <w:rsid w:val="00D94993"/>
    <w:rsid w:val="00D96536"/>
    <w:rsid w:val="00DA0C0E"/>
    <w:rsid w:val="00DA1BB5"/>
    <w:rsid w:val="00DA1DA5"/>
    <w:rsid w:val="00DA1E2B"/>
    <w:rsid w:val="00DA2EB3"/>
    <w:rsid w:val="00DA3A30"/>
    <w:rsid w:val="00DA70AC"/>
    <w:rsid w:val="00DA77CE"/>
    <w:rsid w:val="00DA7995"/>
    <w:rsid w:val="00DA7DFA"/>
    <w:rsid w:val="00DA7E4B"/>
    <w:rsid w:val="00DB025F"/>
    <w:rsid w:val="00DB078E"/>
    <w:rsid w:val="00DB1C61"/>
    <w:rsid w:val="00DB35B6"/>
    <w:rsid w:val="00DB4D1A"/>
    <w:rsid w:val="00DB4D61"/>
    <w:rsid w:val="00DB5C0D"/>
    <w:rsid w:val="00DB7900"/>
    <w:rsid w:val="00DC0D22"/>
    <w:rsid w:val="00DC1B6B"/>
    <w:rsid w:val="00DC240A"/>
    <w:rsid w:val="00DC2CF2"/>
    <w:rsid w:val="00DC3002"/>
    <w:rsid w:val="00DC3C48"/>
    <w:rsid w:val="00DC3C86"/>
    <w:rsid w:val="00DC3E62"/>
    <w:rsid w:val="00DC5E29"/>
    <w:rsid w:val="00DD0396"/>
    <w:rsid w:val="00DD03A6"/>
    <w:rsid w:val="00DD1843"/>
    <w:rsid w:val="00DD2880"/>
    <w:rsid w:val="00DD2891"/>
    <w:rsid w:val="00DD2A3F"/>
    <w:rsid w:val="00DD2B5D"/>
    <w:rsid w:val="00DD32C4"/>
    <w:rsid w:val="00DD3F7B"/>
    <w:rsid w:val="00DD53D8"/>
    <w:rsid w:val="00DE151E"/>
    <w:rsid w:val="00DE1C3D"/>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2BCE"/>
    <w:rsid w:val="00E039C6"/>
    <w:rsid w:val="00E03E9D"/>
    <w:rsid w:val="00E04D68"/>
    <w:rsid w:val="00E05974"/>
    <w:rsid w:val="00E06317"/>
    <w:rsid w:val="00E07AEB"/>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023B"/>
    <w:rsid w:val="00E40878"/>
    <w:rsid w:val="00E420EF"/>
    <w:rsid w:val="00E42BAB"/>
    <w:rsid w:val="00E46CC8"/>
    <w:rsid w:val="00E46E2A"/>
    <w:rsid w:val="00E47217"/>
    <w:rsid w:val="00E47388"/>
    <w:rsid w:val="00E47869"/>
    <w:rsid w:val="00E50BF1"/>
    <w:rsid w:val="00E51132"/>
    <w:rsid w:val="00E537FE"/>
    <w:rsid w:val="00E53B3D"/>
    <w:rsid w:val="00E54338"/>
    <w:rsid w:val="00E55AA0"/>
    <w:rsid w:val="00E55FE1"/>
    <w:rsid w:val="00E57565"/>
    <w:rsid w:val="00E603F3"/>
    <w:rsid w:val="00E60EB5"/>
    <w:rsid w:val="00E6233C"/>
    <w:rsid w:val="00E62CA3"/>
    <w:rsid w:val="00E66783"/>
    <w:rsid w:val="00E702CD"/>
    <w:rsid w:val="00E7073A"/>
    <w:rsid w:val="00E71DC7"/>
    <w:rsid w:val="00E74300"/>
    <w:rsid w:val="00E762E6"/>
    <w:rsid w:val="00E77319"/>
    <w:rsid w:val="00E777B6"/>
    <w:rsid w:val="00E777E0"/>
    <w:rsid w:val="00E81D40"/>
    <w:rsid w:val="00E83625"/>
    <w:rsid w:val="00E839BB"/>
    <w:rsid w:val="00E8449F"/>
    <w:rsid w:val="00E84792"/>
    <w:rsid w:val="00E91CB0"/>
    <w:rsid w:val="00E9306C"/>
    <w:rsid w:val="00E93740"/>
    <w:rsid w:val="00E9555D"/>
    <w:rsid w:val="00E95774"/>
    <w:rsid w:val="00E95FC6"/>
    <w:rsid w:val="00E972A3"/>
    <w:rsid w:val="00E97CCB"/>
    <w:rsid w:val="00EA13BD"/>
    <w:rsid w:val="00EA2813"/>
    <w:rsid w:val="00EA2E04"/>
    <w:rsid w:val="00EA4F41"/>
    <w:rsid w:val="00EB02EA"/>
    <w:rsid w:val="00EB0F53"/>
    <w:rsid w:val="00EB1075"/>
    <w:rsid w:val="00EB1A76"/>
    <w:rsid w:val="00EB2D84"/>
    <w:rsid w:val="00EB3B72"/>
    <w:rsid w:val="00EB4A36"/>
    <w:rsid w:val="00EB4D25"/>
    <w:rsid w:val="00EB535D"/>
    <w:rsid w:val="00EB640D"/>
    <w:rsid w:val="00EB6ACF"/>
    <w:rsid w:val="00EB6E2F"/>
    <w:rsid w:val="00EC1A87"/>
    <w:rsid w:val="00EC20A4"/>
    <w:rsid w:val="00EC2478"/>
    <w:rsid w:val="00EC3282"/>
    <w:rsid w:val="00EC50CA"/>
    <w:rsid w:val="00ED11CD"/>
    <w:rsid w:val="00ED1CA2"/>
    <w:rsid w:val="00ED21A6"/>
    <w:rsid w:val="00ED3693"/>
    <w:rsid w:val="00ED3A72"/>
    <w:rsid w:val="00ED3D8C"/>
    <w:rsid w:val="00ED70B7"/>
    <w:rsid w:val="00EE002D"/>
    <w:rsid w:val="00EE5149"/>
    <w:rsid w:val="00EE5A51"/>
    <w:rsid w:val="00EF00C3"/>
    <w:rsid w:val="00EF1260"/>
    <w:rsid w:val="00EF36C1"/>
    <w:rsid w:val="00EF51C5"/>
    <w:rsid w:val="00EF5E75"/>
    <w:rsid w:val="00EF60D7"/>
    <w:rsid w:val="00EF65AC"/>
    <w:rsid w:val="00EF76DC"/>
    <w:rsid w:val="00F00CA7"/>
    <w:rsid w:val="00F03002"/>
    <w:rsid w:val="00F03F85"/>
    <w:rsid w:val="00F0478A"/>
    <w:rsid w:val="00F05EC3"/>
    <w:rsid w:val="00F0668E"/>
    <w:rsid w:val="00F07F68"/>
    <w:rsid w:val="00F117BA"/>
    <w:rsid w:val="00F11F36"/>
    <w:rsid w:val="00F126F7"/>
    <w:rsid w:val="00F127EE"/>
    <w:rsid w:val="00F17684"/>
    <w:rsid w:val="00F17CF8"/>
    <w:rsid w:val="00F17F83"/>
    <w:rsid w:val="00F23128"/>
    <w:rsid w:val="00F2342A"/>
    <w:rsid w:val="00F235BC"/>
    <w:rsid w:val="00F23901"/>
    <w:rsid w:val="00F23C66"/>
    <w:rsid w:val="00F23D48"/>
    <w:rsid w:val="00F2476E"/>
    <w:rsid w:val="00F27B86"/>
    <w:rsid w:val="00F30B18"/>
    <w:rsid w:val="00F320E0"/>
    <w:rsid w:val="00F3368E"/>
    <w:rsid w:val="00F373C9"/>
    <w:rsid w:val="00F4006F"/>
    <w:rsid w:val="00F402BC"/>
    <w:rsid w:val="00F41C1F"/>
    <w:rsid w:val="00F4349F"/>
    <w:rsid w:val="00F4519F"/>
    <w:rsid w:val="00F45F01"/>
    <w:rsid w:val="00F46CC9"/>
    <w:rsid w:val="00F475B9"/>
    <w:rsid w:val="00F50180"/>
    <w:rsid w:val="00F545FF"/>
    <w:rsid w:val="00F600C1"/>
    <w:rsid w:val="00F64123"/>
    <w:rsid w:val="00F64953"/>
    <w:rsid w:val="00F659F7"/>
    <w:rsid w:val="00F65C31"/>
    <w:rsid w:val="00F6623F"/>
    <w:rsid w:val="00F66E33"/>
    <w:rsid w:val="00F754CB"/>
    <w:rsid w:val="00F80DF4"/>
    <w:rsid w:val="00F823FF"/>
    <w:rsid w:val="00F83991"/>
    <w:rsid w:val="00F85356"/>
    <w:rsid w:val="00F85505"/>
    <w:rsid w:val="00F8722F"/>
    <w:rsid w:val="00F900E1"/>
    <w:rsid w:val="00F902CE"/>
    <w:rsid w:val="00F928C2"/>
    <w:rsid w:val="00F93F38"/>
    <w:rsid w:val="00F94832"/>
    <w:rsid w:val="00F96686"/>
    <w:rsid w:val="00FA32A0"/>
    <w:rsid w:val="00FA3AB4"/>
    <w:rsid w:val="00FA3FCC"/>
    <w:rsid w:val="00FA5D26"/>
    <w:rsid w:val="00FA5EC5"/>
    <w:rsid w:val="00FA6EFC"/>
    <w:rsid w:val="00FA7D47"/>
    <w:rsid w:val="00FB28DD"/>
    <w:rsid w:val="00FB29A1"/>
    <w:rsid w:val="00FB3F34"/>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E765E"/>
    <w:rsid w:val="00FF0832"/>
    <w:rsid w:val="00FF403E"/>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AD63E8"/>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uiPriority w:val="99"/>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e">
    <w:name w:val="footer"/>
    <w:basedOn w:val="a5"/>
    <w:link w:val="af"/>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1">
    <w:name w:val="Title"/>
    <w:basedOn w:val="a5"/>
    <w:next w:val="af2"/>
    <w:link w:val="af3"/>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iPriority w:val="99"/>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uiPriority w:val="99"/>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uiPriority w:val="99"/>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5"/>
    <w:link w:val="15"/>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uiPriority w:val="99"/>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11"/>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character" w:styleId="afff4">
    <w:name w:val="annotation reference"/>
    <w:basedOn w:val="a7"/>
    <w:uiPriority w:val="99"/>
    <w:semiHidden/>
    <w:unhideWhenUsed/>
    <w:rsid w:val="000F76EE"/>
    <w:rPr>
      <w:sz w:val="16"/>
      <w:szCs w:val="16"/>
    </w:rPr>
  </w:style>
  <w:style w:type="paragraph" w:styleId="afff5">
    <w:name w:val="annotation text"/>
    <w:basedOn w:val="a5"/>
    <w:link w:val="afff6"/>
    <w:uiPriority w:val="99"/>
    <w:semiHidden/>
    <w:unhideWhenUsed/>
    <w:rsid w:val="000F76EE"/>
    <w:pPr>
      <w:spacing w:line="240" w:lineRule="auto"/>
    </w:pPr>
    <w:rPr>
      <w:sz w:val="20"/>
      <w:szCs w:val="20"/>
    </w:rPr>
  </w:style>
  <w:style w:type="character" w:customStyle="1" w:styleId="afff6">
    <w:name w:val="Текст примечания Знак"/>
    <w:basedOn w:val="a7"/>
    <w:link w:val="afff5"/>
    <w:uiPriority w:val="99"/>
    <w:semiHidden/>
    <w:rsid w:val="000F76EE"/>
    <w:rPr>
      <w:rFonts w:ascii="Times New Roman" w:eastAsia="Times New Roman" w:hAnsi="Times New Roman" w:cs="Times New Roman"/>
      <w:sz w:val="20"/>
      <w:szCs w:val="20"/>
      <w:lang w:eastAsia="ar-SA"/>
    </w:rPr>
  </w:style>
  <w:style w:type="paragraph" w:styleId="afff7">
    <w:name w:val="annotation subject"/>
    <w:basedOn w:val="afff5"/>
    <w:next w:val="afff5"/>
    <w:link w:val="afff8"/>
    <w:uiPriority w:val="99"/>
    <w:semiHidden/>
    <w:unhideWhenUsed/>
    <w:rsid w:val="000F76EE"/>
    <w:rPr>
      <w:b/>
      <w:bCs/>
    </w:rPr>
  </w:style>
  <w:style w:type="character" w:customStyle="1" w:styleId="afff8">
    <w:name w:val="Тема примечания Знак"/>
    <w:basedOn w:val="afff6"/>
    <w:link w:val="afff7"/>
    <w:uiPriority w:val="99"/>
    <w:semiHidden/>
    <w:rsid w:val="000F76EE"/>
    <w:rPr>
      <w:rFonts w:ascii="Times New Roman" w:eastAsia="Times New Roman" w:hAnsi="Times New Roman" w:cs="Times New Roman"/>
      <w:b/>
      <w:bCs/>
      <w:sz w:val="20"/>
      <w:szCs w:val="20"/>
      <w:lang w:eastAsia="ar-SA"/>
    </w:rPr>
  </w:style>
  <w:style w:type="paragraph" w:styleId="afff9">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character" w:customStyle="1" w:styleId="90">
    <w:name w:val="Заголовок 9 Знак"/>
    <w:basedOn w:val="a7"/>
    <w:link w:val="9"/>
    <w:uiPriority w:val="9"/>
    <w:semiHidden/>
    <w:rsid w:val="00AD63E8"/>
    <w:rPr>
      <w:rFonts w:ascii="Cambria" w:eastAsia="Malgun Gothic" w:hAnsi="Cambria" w:cs="Times New Roman"/>
      <w:i/>
      <w:iCs/>
      <w:color w:val="404040"/>
      <w:sz w:val="20"/>
      <w:szCs w:val="20"/>
      <w:lang w:eastAsia="ru-RU"/>
    </w:rPr>
  </w:style>
  <w:style w:type="paragraph" w:customStyle="1" w:styleId="91">
    <w:name w:val="Заголовок 91"/>
    <w:basedOn w:val="a5"/>
    <w:next w:val="a5"/>
    <w:uiPriority w:val="9"/>
    <w:semiHidden/>
    <w:unhideWhenUsed/>
    <w:qFormat/>
    <w:rsid w:val="00AD63E8"/>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AD63E8"/>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uiPriority w:val="99"/>
    <w:semiHidden/>
    <w:unhideWhenUsed/>
    <w:rsid w:val="00AD63E8"/>
    <w:rPr>
      <w:color w:val="800080"/>
      <w:u w:val="single"/>
    </w:rPr>
  </w:style>
  <w:style w:type="paragraph" w:customStyle="1" w:styleId="font5">
    <w:name w:val="font5"/>
    <w:basedOn w:val="a5"/>
    <w:rsid w:val="00AD63E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AD63E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AD63E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AD63E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AD63E8"/>
  </w:style>
  <w:style w:type="paragraph" w:customStyle="1" w:styleId="2a">
    <w:name w:val="Абзац списка2"/>
    <w:basedOn w:val="a5"/>
    <w:rsid w:val="00AD63E8"/>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AD63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AD63E8"/>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AD63E8"/>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AD63E8"/>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AD63E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9"/>
    <w:uiPriority w:val="99"/>
    <w:semiHidden/>
    <w:unhideWhenUsed/>
    <w:rsid w:val="00AD63E8"/>
  </w:style>
  <w:style w:type="paragraph" w:customStyle="1" w:styleId="Style33">
    <w:name w:val="Style33"/>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AD63E8"/>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AD63E8"/>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AD63E8"/>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AD63E8"/>
    <w:rPr>
      <w:rFonts w:ascii="Times New Roman" w:hAnsi="Times New Roman" w:cs="Times New Roman" w:hint="default"/>
      <w:b/>
      <w:bCs/>
      <w:sz w:val="26"/>
      <w:szCs w:val="26"/>
    </w:rPr>
  </w:style>
  <w:style w:type="character" w:customStyle="1" w:styleId="FontStyle117">
    <w:name w:val="Font Style117"/>
    <w:basedOn w:val="a7"/>
    <w:uiPriority w:val="99"/>
    <w:rsid w:val="00AD63E8"/>
    <w:rPr>
      <w:rFonts w:ascii="Times New Roman" w:hAnsi="Times New Roman" w:cs="Times New Roman" w:hint="default"/>
      <w:b/>
      <w:bCs/>
      <w:sz w:val="24"/>
      <w:szCs w:val="24"/>
    </w:rPr>
  </w:style>
  <w:style w:type="character" w:customStyle="1" w:styleId="FontStyle120">
    <w:name w:val="Font Style120"/>
    <w:basedOn w:val="a7"/>
    <w:uiPriority w:val="99"/>
    <w:rsid w:val="00AD63E8"/>
    <w:rPr>
      <w:rFonts w:ascii="Times New Roman" w:hAnsi="Times New Roman" w:cs="Times New Roman" w:hint="default"/>
      <w:sz w:val="24"/>
      <w:szCs w:val="24"/>
    </w:rPr>
  </w:style>
  <w:style w:type="character" w:customStyle="1" w:styleId="FontStyle133">
    <w:name w:val="Font Style133"/>
    <w:basedOn w:val="a7"/>
    <w:uiPriority w:val="99"/>
    <w:rsid w:val="00AD63E8"/>
    <w:rPr>
      <w:rFonts w:ascii="Times New Roman" w:hAnsi="Times New Roman" w:cs="Times New Roman" w:hint="default"/>
      <w:sz w:val="40"/>
      <w:szCs w:val="40"/>
    </w:rPr>
  </w:style>
  <w:style w:type="paragraph" w:customStyle="1" w:styleId="Style59">
    <w:name w:val="Style59"/>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AD63E8"/>
    <w:rPr>
      <w:rFonts w:ascii="Times New Roman" w:hAnsi="Times New Roman" w:cs="Times New Roman" w:hint="default"/>
      <w:i/>
      <w:iCs/>
      <w:sz w:val="24"/>
      <w:szCs w:val="24"/>
    </w:rPr>
  </w:style>
  <w:style w:type="paragraph" w:customStyle="1" w:styleId="Style64">
    <w:name w:val="Style64"/>
    <w:basedOn w:val="a5"/>
    <w:uiPriority w:val="99"/>
    <w:rsid w:val="00AD63E8"/>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AD63E8"/>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AD63E8"/>
    <w:rPr>
      <w:rFonts w:ascii="Times New Roman" w:hAnsi="Times New Roman" w:cs="Times New Roman" w:hint="default"/>
      <w:sz w:val="26"/>
      <w:szCs w:val="26"/>
    </w:rPr>
  </w:style>
  <w:style w:type="character" w:customStyle="1" w:styleId="FontStyle119">
    <w:name w:val="Font Style119"/>
    <w:basedOn w:val="a7"/>
    <w:uiPriority w:val="99"/>
    <w:rsid w:val="00AD63E8"/>
    <w:rPr>
      <w:rFonts w:ascii="Times New Roman" w:hAnsi="Times New Roman" w:cs="Times New Roman" w:hint="default"/>
      <w:b/>
      <w:bCs/>
      <w:i/>
      <w:iCs/>
      <w:sz w:val="18"/>
      <w:szCs w:val="18"/>
    </w:rPr>
  </w:style>
  <w:style w:type="paragraph" w:customStyle="1" w:styleId="Style43">
    <w:name w:val="Style43"/>
    <w:basedOn w:val="a5"/>
    <w:uiPriority w:val="99"/>
    <w:rsid w:val="00AD63E8"/>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b"/>
    <w:link w:val="afffc"/>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c">
    <w:name w:val="Текст сноски Знак"/>
    <w:basedOn w:val="a7"/>
    <w:link w:val="1c"/>
    <w:uiPriority w:val="99"/>
    <w:semiHidden/>
    <w:rsid w:val="00AD63E8"/>
    <w:rPr>
      <w:rFonts w:ascii="Times New Roman" w:hAnsi="Times New Roman" w:cs="Times New Roman"/>
      <w:sz w:val="20"/>
      <w:szCs w:val="20"/>
      <w:lang w:eastAsia="ru-RU"/>
    </w:rPr>
  </w:style>
  <w:style w:type="character" w:styleId="afffd">
    <w:name w:val="footnote reference"/>
    <w:basedOn w:val="a7"/>
    <w:uiPriority w:val="99"/>
    <w:semiHidden/>
    <w:unhideWhenUsed/>
    <w:rsid w:val="00AD63E8"/>
    <w:rPr>
      <w:vertAlign w:val="superscript"/>
    </w:rPr>
  </w:style>
  <w:style w:type="table" w:customStyle="1" w:styleId="211">
    <w:name w:val="Сетка таблицы21"/>
    <w:basedOn w:val="a8"/>
    <w:next w:val="aff0"/>
    <w:uiPriority w:val="59"/>
    <w:rsid w:val="00AD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AD63E8"/>
    <w:pPr>
      <w:keepNext/>
      <w:widowControl/>
      <w:numPr>
        <w:numId w:val="42"/>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AD63E8"/>
    <w:pPr>
      <w:widowControl/>
      <w:numPr>
        <w:ilvl w:val="1"/>
        <w:numId w:val="42"/>
      </w:numPr>
      <w:suppressAutoHyphens w:val="0"/>
      <w:snapToGrid/>
      <w:spacing w:line="240" w:lineRule="auto"/>
    </w:pPr>
    <w:rPr>
      <w:lang w:eastAsia="ru-RU"/>
    </w:rPr>
  </w:style>
  <w:style w:type="paragraph" w:customStyle="1" w:styleId="-1">
    <w:name w:val="Контракт-подпункт"/>
    <w:basedOn w:val="a5"/>
    <w:rsid w:val="00AD63E8"/>
    <w:pPr>
      <w:widowControl/>
      <w:numPr>
        <w:ilvl w:val="2"/>
        <w:numId w:val="42"/>
      </w:numPr>
      <w:suppressAutoHyphens w:val="0"/>
      <w:snapToGrid/>
      <w:spacing w:line="240" w:lineRule="auto"/>
    </w:pPr>
    <w:rPr>
      <w:lang w:eastAsia="ru-RU"/>
    </w:rPr>
  </w:style>
  <w:style w:type="paragraph" w:customStyle="1" w:styleId="-2">
    <w:name w:val="Контракт-подподпункт"/>
    <w:basedOn w:val="a5"/>
    <w:rsid w:val="00AD63E8"/>
    <w:pPr>
      <w:widowControl/>
      <w:numPr>
        <w:ilvl w:val="3"/>
        <w:numId w:val="42"/>
      </w:numPr>
      <w:suppressAutoHyphens w:val="0"/>
      <w:snapToGrid/>
      <w:spacing w:line="240" w:lineRule="auto"/>
    </w:pPr>
    <w:rPr>
      <w:lang w:eastAsia="ru-RU"/>
    </w:rPr>
  </w:style>
  <w:style w:type="character" w:customStyle="1" w:styleId="15">
    <w:name w:val="Стиль1 Знак"/>
    <w:basedOn w:val="a7"/>
    <w:link w:val="14"/>
    <w:rsid w:val="00AD63E8"/>
    <w:rPr>
      <w:rFonts w:ascii="Times New Roman" w:eastAsia="Times New Roman" w:hAnsi="Times New Roman" w:cs="Times New Roman"/>
      <w:b/>
      <w:sz w:val="28"/>
      <w:szCs w:val="24"/>
      <w:lang w:eastAsia="ru-RU"/>
    </w:rPr>
  </w:style>
  <w:style w:type="paragraph" w:customStyle="1" w:styleId="afffe">
    <w:name w:val="Таблица текст"/>
    <w:basedOn w:val="a5"/>
    <w:rsid w:val="00AD63E8"/>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AD63E8"/>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AD63E8"/>
    <w:rPr>
      <w:rFonts w:ascii="Times New Roman" w:hAnsi="Times New Roman" w:cs="Times New Roman"/>
      <w:sz w:val="26"/>
      <w:szCs w:val="26"/>
    </w:rPr>
  </w:style>
  <w:style w:type="paragraph" w:styleId="affff">
    <w:name w:val="Plain Text"/>
    <w:basedOn w:val="a5"/>
    <w:link w:val="affff0"/>
    <w:rsid w:val="00AD63E8"/>
    <w:pPr>
      <w:widowControl/>
      <w:suppressAutoHyphens w:val="0"/>
      <w:snapToGrid/>
      <w:spacing w:line="240" w:lineRule="auto"/>
      <w:ind w:firstLine="0"/>
      <w:jc w:val="left"/>
    </w:pPr>
    <w:rPr>
      <w:rFonts w:ascii="Courier New" w:hAnsi="Courier New"/>
      <w:sz w:val="20"/>
      <w:szCs w:val="20"/>
      <w:lang w:eastAsia="ru-RU"/>
    </w:rPr>
  </w:style>
  <w:style w:type="character" w:customStyle="1" w:styleId="affff0">
    <w:name w:val="Текст Знак"/>
    <w:basedOn w:val="a7"/>
    <w:link w:val="affff"/>
    <w:rsid w:val="00AD63E8"/>
    <w:rPr>
      <w:rFonts w:ascii="Courier New" w:eastAsia="Times New Roman" w:hAnsi="Courier New" w:cs="Times New Roman"/>
      <w:sz w:val="20"/>
      <w:szCs w:val="20"/>
      <w:lang w:eastAsia="ru-RU"/>
    </w:rPr>
  </w:style>
  <w:style w:type="paragraph" w:customStyle="1" w:styleId="TableText">
    <w:name w:val="Table Text"/>
    <w:rsid w:val="00AD63E8"/>
    <w:pPr>
      <w:widowControl w:val="0"/>
      <w:spacing w:before="20" w:after="20" w:line="240" w:lineRule="auto"/>
    </w:pPr>
    <w:rPr>
      <w:rFonts w:ascii="Times New Roman" w:eastAsia="Times New Roman" w:hAnsi="Times New Roman" w:cs="Times New Roman"/>
      <w:snapToGrid w:val="0"/>
      <w:sz w:val="20"/>
      <w:szCs w:val="20"/>
      <w:lang w:eastAsia="ru-RU"/>
    </w:rPr>
  </w:style>
  <w:style w:type="paragraph" w:customStyle="1" w:styleId="1d">
    <w:name w:val="Текст примечания1"/>
    <w:basedOn w:val="a5"/>
    <w:next w:val="afff5"/>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1e">
    <w:name w:val="Текст примечания Знак1"/>
    <w:basedOn w:val="a7"/>
    <w:uiPriority w:val="99"/>
    <w:semiHidden/>
    <w:rsid w:val="00AD63E8"/>
    <w:rPr>
      <w:rFonts w:ascii="Times New Roman" w:eastAsia="Times New Roman" w:hAnsi="Times New Roman" w:cs="Times New Roman"/>
      <w:sz w:val="20"/>
      <w:szCs w:val="20"/>
      <w:lang w:eastAsia="ar-SA"/>
    </w:rPr>
  </w:style>
  <w:style w:type="paragraph" w:customStyle="1" w:styleId="-30">
    <w:name w:val="Пункт-3"/>
    <w:basedOn w:val="a5"/>
    <w:rsid w:val="00AD63E8"/>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AD63E8"/>
    <w:rPr>
      <w:rFonts w:ascii="Cambria" w:eastAsia="Times New Roman" w:hAnsi="Cambria" w:cs="Cambria"/>
      <w:kern w:val="1"/>
      <w:lang w:val="en-US" w:eastAsia="zh-CN"/>
    </w:rPr>
  </w:style>
  <w:style w:type="character" w:customStyle="1" w:styleId="affff1">
    <w:name w:val="Мой писок Знак"/>
    <w:link w:val="a3"/>
    <w:locked/>
    <w:rsid w:val="00AD63E8"/>
    <w:rPr>
      <w:rFonts w:ascii="Calibri" w:eastAsia="Calibri" w:hAnsi="Calibri"/>
      <w:sz w:val="24"/>
      <w:szCs w:val="24"/>
    </w:rPr>
  </w:style>
  <w:style w:type="paragraph" w:customStyle="1" w:styleId="a3">
    <w:name w:val="Мой писок"/>
    <w:basedOn w:val="ac"/>
    <w:link w:val="affff1"/>
    <w:rsid w:val="00AD63E8"/>
    <w:pPr>
      <w:widowControl w:val="0"/>
      <w:numPr>
        <w:numId w:val="43"/>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AD63E8"/>
    <w:rPr>
      <w:sz w:val="24"/>
      <w:szCs w:val="24"/>
      <w:bdr w:val="none" w:sz="0" w:space="0" w:color="auto" w:frame="1"/>
      <w:vertAlign w:val="baseline"/>
    </w:rPr>
  </w:style>
  <w:style w:type="table" w:customStyle="1" w:styleId="310">
    <w:name w:val="Сетка таблицы3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AD63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AD63E8"/>
    <w:rPr>
      <w:rFonts w:asciiTheme="majorHAnsi" w:eastAsiaTheme="majorEastAsia" w:hAnsiTheme="majorHAnsi" w:cstheme="majorBidi"/>
      <w:i/>
      <w:iCs/>
      <w:color w:val="404040" w:themeColor="text1" w:themeTint="BF"/>
      <w:sz w:val="20"/>
      <w:szCs w:val="20"/>
      <w:lang w:eastAsia="ar-SA"/>
    </w:rPr>
  </w:style>
  <w:style w:type="paragraph" w:styleId="afffb">
    <w:name w:val="footnote text"/>
    <w:basedOn w:val="a5"/>
    <w:link w:val="1f"/>
    <w:uiPriority w:val="99"/>
    <w:semiHidden/>
    <w:unhideWhenUsed/>
    <w:rsid w:val="00AD63E8"/>
    <w:pPr>
      <w:spacing w:line="240" w:lineRule="auto"/>
    </w:pPr>
    <w:rPr>
      <w:sz w:val="20"/>
      <w:szCs w:val="20"/>
    </w:rPr>
  </w:style>
  <w:style w:type="character" w:customStyle="1" w:styleId="1f">
    <w:name w:val="Текст сноски Знак1"/>
    <w:basedOn w:val="a7"/>
    <w:link w:val="afffb"/>
    <w:uiPriority w:val="99"/>
    <w:semiHidden/>
    <w:rsid w:val="00AD63E8"/>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AD6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AD63E8"/>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0">
    <w:name w:val="xl90"/>
    <w:basedOn w:val="a5"/>
    <w:rsid w:val="00544CF4"/>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1">
    <w:name w:val="xl91"/>
    <w:basedOn w:val="a5"/>
    <w:rsid w:val="00544CF4"/>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2">
    <w:name w:val="xl92"/>
    <w:basedOn w:val="a5"/>
    <w:rsid w:val="00544CF4"/>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3">
    <w:name w:val="xl93"/>
    <w:basedOn w:val="a5"/>
    <w:rsid w:val="00544CF4"/>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4">
    <w:name w:val="xl94"/>
    <w:basedOn w:val="a5"/>
    <w:rsid w:val="00544CF4"/>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5">
    <w:name w:val="xl95"/>
    <w:basedOn w:val="a5"/>
    <w:rsid w:val="00544CF4"/>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5"/>
    <w:rsid w:val="00544CF4"/>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7">
    <w:name w:val="xl97"/>
    <w:basedOn w:val="a5"/>
    <w:rsid w:val="00544CF4"/>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98">
    <w:name w:val="xl98"/>
    <w:basedOn w:val="a5"/>
    <w:rsid w:val="00544CF4"/>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9">
    <w:name w:val="xl99"/>
    <w:basedOn w:val="a5"/>
    <w:rsid w:val="00544CF4"/>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0">
    <w:name w:val="xl100"/>
    <w:basedOn w:val="a5"/>
    <w:rsid w:val="00544CF4"/>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5"/>
    <w:rsid w:val="00544CF4"/>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2">
    <w:name w:val="xl102"/>
    <w:basedOn w:val="a5"/>
    <w:rsid w:val="00544CF4"/>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3">
    <w:name w:val="xl103"/>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04">
    <w:name w:val="xl104"/>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05">
    <w:name w:val="xl105"/>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6">
    <w:name w:val="xl106"/>
    <w:basedOn w:val="a5"/>
    <w:rsid w:val="00544CF4"/>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7">
    <w:name w:val="xl107"/>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8">
    <w:name w:val="xl108"/>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0">
    <w:name w:val="xl110"/>
    <w:basedOn w:val="a5"/>
    <w:rsid w:val="00544CF4"/>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5">
    <w:name w:val="xl115"/>
    <w:basedOn w:val="a5"/>
    <w:rsid w:val="00544CF4"/>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6">
    <w:name w:val="xl116"/>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7">
    <w:name w:val="xl117"/>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8">
    <w:name w:val="xl118"/>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9">
    <w:name w:val="xl119"/>
    <w:basedOn w:val="a5"/>
    <w:rsid w:val="00544CF4"/>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20">
    <w:name w:val="xl120"/>
    <w:basedOn w:val="a5"/>
    <w:rsid w:val="00544CF4"/>
    <w:pPr>
      <w:widowControl/>
      <w:pBdr>
        <w:top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1">
    <w:name w:val="xl121"/>
    <w:basedOn w:val="a5"/>
    <w:rsid w:val="00544CF4"/>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2">
    <w:name w:val="xl122"/>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4">
    <w:name w:val="xl124"/>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5">
    <w:name w:val="xl125"/>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26">
    <w:name w:val="xl126"/>
    <w:basedOn w:val="a5"/>
    <w:rsid w:val="00544CF4"/>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27">
    <w:name w:val="xl127"/>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28">
    <w:name w:val="xl12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9">
    <w:name w:val="xl129"/>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1">
    <w:name w:val="xl131"/>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2">
    <w:name w:val="xl132"/>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3">
    <w:name w:val="xl133"/>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4">
    <w:name w:val="xl134"/>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5">
    <w:name w:val="xl135"/>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6">
    <w:name w:val="xl136"/>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7">
    <w:name w:val="xl137"/>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8">
    <w:name w:val="xl138"/>
    <w:basedOn w:val="a5"/>
    <w:rsid w:val="00544CF4"/>
    <w:pPr>
      <w:widowControl/>
      <w:pBdr>
        <w:top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9">
    <w:name w:val="xl13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0">
    <w:name w:val="xl140"/>
    <w:basedOn w:val="a5"/>
    <w:rsid w:val="00544CF4"/>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41">
    <w:name w:val="xl141"/>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42">
    <w:name w:val="xl142"/>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3">
    <w:name w:val="xl143"/>
    <w:basedOn w:val="a5"/>
    <w:rsid w:val="00544CF4"/>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4">
    <w:name w:val="xl144"/>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5">
    <w:name w:val="xl145"/>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6">
    <w:name w:val="xl146"/>
    <w:basedOn w:val="a5"/>
    <w:rsid w:val="00544CF4"/>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8">
    <w:name w:val="xl148"/>
    <w:basedOn w:val="a5"/>
    <w:rsid w:val="00544CF4"/>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49">
    <w:name w:val="xl14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0">
    <w:name w:val="xl150"/>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1">
    <w:name w:val="xl15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2">
    <w:name w:val="xl152"/>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3">
    <w:name w:val="xl153"/>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4">
    <w:name w:val="xl154"/>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5">
    <w:name w:val="xl155"/>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6">
    <w:name w:val="xl156"/>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57">
    <w:name w:val="xl157"/>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58">
    <w:name w:val="xl158"/>
    <w:basedOn w:val="a5"/>
    <w:rsid w:val="00544CF4"/>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9">
    <w:name w:val="xl159"/>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0">
    <w:name w:val="xl160"/>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1">
    <w:name w:val="xl161"/>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2">
    <w:name w:val="xl162"/>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3">
    <w:name w:val="xl163"/>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4">
    <w:name w:val="xl164"/>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5">
    <w:name w:val="xl165"/>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6">
    <w:name w:val="xl166"/>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7">
    <w:name w:val="xl167"/>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8">
    <w:name w:val="xl168"/>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9">
    <w:name w:val="xl169"/>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70">
    <w:name w:val="xl170"/>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1">
    <w:name w:val="xl171"/>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72">
    <w:name w:val="xl172"/>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73">
    <w:name w:val="xl173"/>
    <w:basedOn w:val="a5"/>
    <w:rsid w:val="00544CF4"/>
    <w:pPr>
      <w:widowControl/>
      <w:pBdr>
        <w:top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74">
    <w:name w:val="xl174"/>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5">
    <w:name w:val="xl175"/>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6">
    <w:name w:val="xl176"/>
    <w:basedOn w:val="a5"/>
    <w:rsid w:val="00544CF4"/>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77">
    <w:name w:val="xl177"/>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178">
    <w:name w:val="xl178"/>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179">
    <w:name w:val="xl17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180">
    <w:name w:val="xl18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181">
    <w:name w:val="xl181"/>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2">
    <w:name w:val="xl182"/>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3">
    <w:name w:val="xl183"/>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4">
    <w:name w:val="xl184"/>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5">
    <w:name w:val="xl185"/>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6">
    <w:name w:val="xl186"/>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7">
    <w:name w:val="xl187"/>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88">
    <w:name w:val="xl188"/>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89">
    <w:name w:val="xl189"/>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90">
    <w:name w:val="xl190"/>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b/>
      <w:bCs/>
      <w:sz w:val="12"/>
      <w:szCs w:val="12"/>
      <w:lang w:eastAsia="ru-RU"/>
    </w:rPr>
  </w:style>
  <w:style w:type="paragraph" w:customStyle="1" w:styleId="xl191">
    <w:name w:val="xl191"/>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92">
    <w:name w:val="xl192"/>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193">
    <w:name w:val="xl193"/>
    <w:basedOn w:val="a5"/>
    <w:rsid w:val="00544CF4"/>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5">
    <w:name w:val="xl19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96">
    <w:name w:val="xl196"/>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97">
    <w:name w:val="xl197"/>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198">
    <w:name w:val="xl198"/>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99">
    <w:name w:val="xl19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0">
    <w:name w:val="xl20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1">
    <w:name w:val="xl201"/>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02">
    <w:name w:val="xl202"/>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3">
    <w:name w:val="xl203"/>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4">
    <w:name w:val="xl204"/>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5">
    <w:name w:val="xl205"/>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6">
    <w:name w:val="xl206"/>
    <w:basedOn w:val="a5"/>
    <w:rsid w:val="00544CF4"/>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7">
    <w:name w:val="xl207"/>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8">
    <w:name w:val="xl20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9">
    <w:name w:val="xl209"/>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10">
    <w:name w:val="xl21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211">
    <w:name w:val="xl211"/>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212">
    <w:name w:val="xl212"/>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3">
    <w:name w:val="xl213"/>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4">
    <w:name w:val="xl214"/>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5">
    <w:name w:val="xl215"/>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16">
    <w:name w:val="xl216"/>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17">
    <w:name w:val="xl217"/>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18">
    <w:name w:val="xl218"/>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19">
    <w:name w:val="xl219"/>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20">
    <w:name w:val="xl220"/>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21">
    <w:name w:val="xl221"/>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222">
    <w:name w:val="xl222"/>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lang w:eastAsia="ru-RU"/>
    </w:rPr>
  </w:style>
  <w:style w:type="paragraph" w:customStyle="1" w:styleId="xl223">
    <w:name w:val="xl223"/>
    <w:basedOn w:val="a5"/>
    <w:rsid w:val="00544CF4"/>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4">
    <w:name w:val="xl224"/>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5">
    <w:name w:val="xl225"/>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6">
    <w:name w:val="xl226"/>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227">
    <w:name w:val="xl227"/>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228">
    <w:name w:val="xl22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229">
    <w:name w:val="xl229"/>
    <w:basedOn w:val="a5"/>
    <w:rsid w:val="00544CF4"/>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0">
    <w:name w:val="xl230"/>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1">
    <w:name w:val="xl231"/>
    <w:basedOn w:val="a5"/>
    <w:rsid w:val="00544CF4"/>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2">
    <w:name w:val="xl232"/>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3">
    <w:name w:val="xl233"/>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234">
    <w:name w:val="xl234"/>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5">
    <w:name w:val="xl23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36">
    <w:name w:val="xl236"/>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7">
    <w:name w:val="xl237"/>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38">
    <w:name w:val="xl23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39">
    <w:name w:val="xl239"/>
    <w:basedOn w:val="a5"/>
    <w:rsid w:val="00544CF4"/>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40">
    <w:name w:val="xl240"/>
    <w:basedOn w:val="a5"/>
    <w:rsid w:val="00544CF4"/>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1">
    <w:name w:val="xl24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242">
    <w:name w:val="xl242"/>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43">
    <w:name w:val="xl243"/>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4">
    <w:name w:val="xl244"/>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45">
    <w:name w:val="xl245"/>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6">
    <w:name w:val="xl246"/>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5"/>
    <w:rsid w:val="00544CF4"/>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48">
    <w:name w:val="xl248"/>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49">
    <w:name w:val="xl249"/>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0">
    <w:name w:val="xl250"/>
    <w:basedOn w:val="a5"/>
    <w:rsid w:val="00544CF4"/>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1">
    <w:name w:val="xl251"/>
    <w:basedOn w:val="a5"/>
    <w:rsid w:val="00544CF4"/>
    <w:pPr>
      <w:widowControl/>
      <w:pBdr>
        <w:top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52">
    <w:name w:val="xl252"/>
    <w:basedOn w:val="a5"/>
    <w:rsid w:val="00544CF4"/>
    <w:pPr>
      <w:widowControl/>
      <w:pBdr>
        <w:top w:val="single" w:sz="4" w:space="0" w:color="auto"/>
        <w:left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53">
    <w:name w:val="xl253"/>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254">
    <w:name w:val="xl254"/>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56">
    <w:name w:val="xl256"/>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7">
    <w:name w:val="xl257"/>
    <w:basedOn w:val="a5"/>
    <w:rsid w:val="00544CF4"/>
    <w:pPr>
      <w:widowControl/>
      <w:pBdr>
        <w:top w:val="single" w:sz="8"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58">
    <w:name w:val="xl258"/>
    <w:basedOn w:val="a5"/>
    <w:rsid w:val="00544CF4"/>
    <w:pPr>
      <w:widowControl/>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259">
    <w:name w:val="xl259"/>
    <w:basedOn w:val="a5"/>
    <w:rsid w:val="00544CF4"/>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60">
    <w:name w:val="xl260"/>
    <w:basedOn w:val="a5"/>
    <w:rsid w:val="00544CF4"/>
    <w:pPr>
      <w:widowControl/>
      <w:pBdr>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61">
    <w:name w:val="xl261"/>
    <w:basedOn w:val="a5"/>
    <w:rsid w:val="00544CF4"/>
    <w:pPr>
      <w:widowControl/>
      <w:pBdr>
        <w:top w:val="single" w:sz="12"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2">
    <w:name w:val="xl262"/>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5"/>
    <w:rsid w:val="00544CF4"/>
    <w:pPr>
      <w:widowControl/>
      <w:pBdr>
        <w:top w:val="single" w:sz="12"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4">
    <w:name w:val="xl264"/>
    <w:basedOn w:val="a5"/>
    <w:rsid w:val="00544CF4"/>
    <w:pPr>
      <w:widowControl/>
      <w:pBdr>
        <w:left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5">
    <w:name w:val="xl265"/>
    <w:basedOn w:val="a5"/>
    <w:rsid w:val="00544CF4"/>
    <w:pPr>
      <w:widowControl/>
      <w:pBdr>
        <w:top w:val="single" w:sz="4"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6">
    <w:name w:val="xl266"/>
    <w:basedOn w:val="a5"/>
    <w:rsid w:val="00544CF4"/>
    <w:pPr>
      <w:widowControl/>
      <w:pBdr>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7">
    <w:name w:val="xl267"/>
    <w:basedOn w:val="a5"/>
    <w:rsid w:val="00544CF4"/>
    <w:pPr>
      <w:widowControl/>
      <w:pBdr>
        <w:top w:val="single" w:sz="4" w:space="0" w:color="auto"/>
        <w:left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8">
    <w:name w:val="xl268"/>
    <w:basedOn w:val="a5"/>
    <w:rsid w:val="00544CF4"/>
    <w:pPr>
      <w:widowControl/>
      <w:pBdr>
        <w:top w:val="single" w:sz="4"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9">
    <w:name w:val="xl269"/>
    <w:basedOn w:val="a5"/>
    <w:rsid w:val="00544CF4"/>
    <w:pPr>
      <w:widowControl/>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0">
    <w:name w:val="xl270"/>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1">
    <w:name w:val="xl271"/>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2">
    <w:name w:val="xl272"/>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3">
    <w:name w:val="xl273"/>
    <w:basedOn w:val="a5"/>
    <w:rsid w:val="00544CF4"/>
    <w:pPr>
      <w:widowControl/>
      <w:pBdr>
        <w:top w:val="single" w:sz="4" w:space="0" w:color="auto"/>
        <w:left w:val="single" w:sz="12" w:space="0" w:color="auto"/>
        <w:bottom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4">
    <w:name w:val="xl274"/>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5"/>
    <w:rsid w:val="00544CF4"/>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7">
    <w:name w:val="xl277"/>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8">
    <w:name w:val="xl278"/>
    <w:basedOn w:val="a5"/>
    <w:rsid w:val="00544CF4"/>
    <w:pPr>
      <w:widowControl/>
      <w:pBdr>
        <w:top w:val="single" w:sz="4" w:space="0" w:color="auto"/>
        <w:lef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9">
    <w:name w:val="xl279"/>
    <w:basedOn w:val="a5"/>
    <w:rsid w:val="00544CF4"/>
    <w:pPr>
      <w:widowControl/>
      <w:pBdr>
        <w:top w:val="single" w:sz="4" w:space="0" w:color="auto"/>
        <w:left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80">
    <w:name w:val="xl280"/>
    <w:basedOn w:val="a5"/>
    <w:rsid w:val="00544CF4"/>
    <w:pPr>
      <w:widowControl/>
      <w:pBdr>
        <w:top w:val="single" w:sz="12" w:space="0" w:color="auto"/>
        <w:left w:val="single" w:sz="12" w:space="0" w:color="auto"/>
        <w:bottom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81">
    <w:name w:val="xl28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82">
    <w:name w:val="xl282"/>
    <w:basedOn w:val="a5"/>
    <w:rsid w:val="00544CF4"/>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83">
    <w:name w:val="xl283"/>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4">
    <w:name w:val="xl284"/>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85">
    <w:name w:val="xl285"/>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86">
    <w:name w:val="xl286"/>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87">
    <w:name w:val="xl287"/>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8">
    <w:name w:val="xl288"/>
    <w:basedOn w:val="a5"/>
    <w:rsid w:val="00544CF4"/>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89">
    <w:name w:val="xl289"/>
    <w:basedOn w:val="a5"/>
    <w:rsid w:val="00544CF4"/>
    <w:pPr>
      <w:widowControl/>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0">
    <w:name w:val="xl290"/>
    <w:basedOn w:val="a5"/>
    <w:rsid w:val="00544CF4"/>
    <w:pPr>
      <w:widowControl/>
      <w:pBdr>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1">
    <w:name w:val="xl291"/>
    <w:basedOn w:val="a5"/>
    <w:rsid w:val="00544CF4"/>
    <w:pPr>
      <w:widowControl/>
      <w:pBdr>
        <w:top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2">
    <w:name w:val="xl292"/>
    <w:basedOn w:val="a5"/>
    <w:rsid w:val="00544CF4"/>
    <w:pPr>
      <w:widowControl/>
      <w:pBdr>
        <w:top w:val="single" w:sz="8" w:space="0" w:color="auto"/>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93">
    <w:name w:val="xl293"/>
    <w:basedOn w:val="a5"/>
    <w:rsid w:val="00544CF4"/>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4">
    <w:name w:val="xl294"/>
    <w:basedOn w:val="a5"/>
    <w:rsid w:val="00544CF4"/>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5">
    <w:name w:val="xl295"/>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96">
    <w:name w:val="xl296"/>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97">
    <w:name w:val="xl297"/>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8">
    <w:name w:val="xl298"/>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0">
    <w:name w:val="xl300"/>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301">
    <w:name w:val="xl301"/>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2">
    <w:name w:val="xl302"/>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303">
    <w:name w:val="xl303"/>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4">
    <w:name w:val="xl304"/>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5">
    <w:name w:val="xl305"/>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306">
    <w:name w:val="xl306"/>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07">
    <w:name w:val="xl307"/>
    <w:basedOn w:val="a5"/>
    <w:rsid w:val="00544CF4"/>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08">
    <w:name w:val="xl308"/>
    <w:basedOn w:val="a5"/>
    <w:rsid w:val="00544CF4"/>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09">
    <w:name w:val="xl309"/>
    <w:basedOn w:val="a5"/>
    <w:rsid w:val="00544CF4"/>
    <w:pPr>
      <w:widowControl/>
      <w:pBdr>
        <w:top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0">
    <w:name w:val="xl310"/>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1">
    <w:name w:val="xl311"/>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312">
    <w:name w:val="xl312"/>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313">
    <w:name w:val="xl313"/>
    <w:basedOn w:val="a5"/>
    <w:rsid w:val="00544CF4"/>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314">
    <w:name w:val="xl314"/>
    <w:basedOn w:val="a5"/>
    <w:rsid w:val="00544CF4"/>
    <w:pPr>
      <w:widowControl/>
      <w:pBdr>
        <w:top w:val="single" w:sz="4" w:space="0" w:color="auto"/>
        <w:left w:val="single" w:sz="4" w:space="0" w:color="auto"/>
        <w:bottom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5">
    <w:name w:val="xl315"/>
    <w:basedOn w:val="a5"/>
    <w:rsid w:val="00544CF4"/>
    <w:pPr>
      <w:widowControl/>
      <w:pBdr>
        <w:top w:val="single" w:sz="4" w:space="0" w:color="auto"/>
        <w:left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6">
    <w:name w:val="xl316"/>
    <w:basedOn w:val="a5"/>
    <w:rsid w:val="00544CF4"/>
    <w:pPr>
      <w:widowControl/>
      <w:pBdr>
        <w:right w:val="single" w:sz="12"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17">
    <w:name w:val="xl317"/>
    <w:basedOn w:val="a5"/>
    <w:rsid w:val="00544CF4"/>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8">
    <w:name w:val="xl318"/>
    <w:basedOn w:val="a5"/>
    <w:rsid w:val="00544CF4"/>
    <w:pPr>
      <w:widowControl/>
      <w:pBdr>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9">
    <w:name w:val="xl319"/>
    <w:basedOn w:val="a5"/>
    <w:rsid w:val="00544CF4"/>
    <w:pPr>
      <w:widowControl/>
      <w:pBdr>
        <w:top w:val="single" w:sz="4" w:space="0" w:color="auto"/>
        <w:right w:val="single" w:sz="4" w:space="0" w:color="auto"/>
      </w:pBdr>
      <w:shd w:val="clear" w:color="000000" w:fill="FFFF00"/>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320">
    <w:name w:val="xl320"/>
    <w:basedOn w:val="a5"/>
    <w:rsid w:val="00544CF4"/>
    <w:pPr>
      <w:widowControl/>
      <w:pBdr>
        <w:top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321">
    <w:name w:val="xl321"/>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22">
    <w:name w:val="xl322"/>
    <w:basedOn w:val="a5"/>
    <w:rsid w:val="00544CF4"/>
    <w:pPr>
      <w:widowControl/>
      <w:pBdr>
        <w:top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23">
    <w:name w:val="xl323"/>
    <w:basedOn w:val="a5"/>
    <w:rsid w:val="00544CF4"/>
    <w:pPr>
      <w:widowControl/>
      <w:pBdr>
        <w:top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324">
    <w:name w:val="xl324"/>
    <w:basedOn w:val="a5"/>
    <w:rsid w:val="00544CF4"/>
    <w:pPr>
      <w:widowControl/>
      <w:pBdr>
        <w:top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325">
    <w:name w:val="xl325"/>
    <w:basedOn w:val="a5"/>
    <w:rsid w:val="00544CF4"/>
    <w:pPr>
      <w:widowControl/>
      <w:pBdr>
        <w:top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326">
    <w:name w:val="xl326"/>
    <w:basedOn w:val="a5"/>
    <w:rsid w:val="00544CF4"/>
    <w:pPr>
      <w:widowControl/>
      <w:pBdr>
        <w:top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27">
    <w:name w:val="xl327"/>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28">
    <w:name w:val="xl328"/>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29">
    <w:name w:val="xl329"/>
    <w:basedOn w:val="a5"/>
    <w:rsid w:val="00544CF4"/>
    <w:pPr>
      <w:widowControl/>
      <w:pBdr>
        <w:top w:val="single" w:sz="12" w:space="0" w:color="auto"/>
        <w:left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0">
    <w:name w:val="xl330"/>
    <w:basedOn w:val="a5"/>
    <w:rsid w:val="00544CF4"/>
    <w:pPr>
      <w:widowControl/>
      <w:pBdr>
        <w:top w:val="single" w:sz="4" w:space="0" w:color="auto"/>
        <w:left w:val="single" w:sz="12"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1">
    <w:name w:val="xl331"/>
    <w:basedOn w:val="a5"/>
    <w:rsid w:val="00544CF4"/>
    <w:pPr>
      <w:widowControl/>
      <w:pBdr>
        <w:top w:val="single" w:sz="4"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2">
    <w:name w:val="xl332"/>
    <w:basedOn w:val="a5"/>
    <w:rsid w:val="00544CF4"/>
    <w:pPr>
      <w:widowControl/>
      <w:pBdr>
        <w:top w:val="single" w:sz="4" w:space="0" w:color="auto"/>
        <w:left w:val="single" w:sz="4"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3">
    <w:name w:val="xl333"/>
    <w:basedOn w:val="a5"/>
    <w:rsid w:val="00544CF4"/>
    <w:pPr>
      <w:widowControl/>
      <w:pBdr>
        <w:top w:val="single" w:sz="4" w:space="0" w:color="auto"/>
        <w:left w:val="single" w:sz="4" w:space="0" w:color="auto"/>
        <w:bottom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4">
    <w:name w:val="xl334"/>
    <w:basedOn w:val="a5"/>
    <w:rsid w:val="00544CF4"/>
    <w:pPr>
      <w:widowControl/>
      <w:pBdr>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35">
    <w:name w:val="xl335"/>
    <w:basedOn w:val="a5"/>
    <w:rsid w:val="00544CF4"/>
    <w:pPr>
      <w:widowControl/>
      <w:pBdr>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36">
    <w:name w:val="xl336"/>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337">
    <w:name w:val="xl337"/>
    <w:basedOn w:val="a5"/>
    <w:rsid w:val="00544CF4"/>
    <w:pPr>
      <w:widowControl/>
      <w:pBdr>
        <w:top w:val="single" w:sz="4" w:space="0" w:color="auto"/>
        <w:left w:val="single" w:sz="12" w:space="0" w:color="auto"/>
        <w:bottom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38">
    <w:name w:val="xl338"/>
    <w:basedOn w:val="a5"/>
    <w:rsid w:val="00544CF4"/>
    <w:pPr>
      <w:widowControl/>
      <w:pBdr>
        <w:top w:val="single" w:sz="4" w:space="0" w:color="auto"/>
        <w:left w:val="single" w:sz="4" w:space="0" w:color="auto"/>
        <w:bottom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39">
    <w:name w:val="xl339"/>
    <w:basedOn w:val="a5"/>
    <w:rsid w:val="00544CF4"/>
    <w:pPr>
      <w:widowControl/>
      <w:pBdr>
        <w:top w:val="single" w:sz="4" w:space="0" w:color="auto"/>
        <w:left w:val="single" w:sz="4" w:space="0" w:color="auto"/>
        <w:bottom w:val="single" w:sz="12"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40">
    <w:name w:val="xl340"/>
    <w:basedOn w:val="a5"/>
    <w:rsid w:val="00544CF4"/>
    <w:pPr>
      <w:widowControl/>
      <w:pBdr>
        <w:top w:val="single" w:sz="12"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41">
    <w:name w:val="xl341"/>
    <w:basedOn w:val="a5"/>
    <w:rsid w:val="00544CF4"/>
    <w:pPr>
      <w:widowControl/>
      <w:pBdr>
        <w:top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2">
    <w:name w:val="xl342"/>
    <w:basedOn w:val="a5"/>
    <w:rsid w:val="00544CF4"/>
    <w:pPr>
      <w:widowControl/>
      <w:pBdr>
        <w:top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3">
    <w:name w:val="xl343"/>
    <w:basedOn w:val="a5"/>
    <w:rsid w:val="00544CF4"/>
    <w:pPr>
      <w:widowControl/>
      <w:pBdr>
        <w:top w:val="single" w:sz="12" w:space="0" w:color="auto"/>
        <w:left w:val="single" w:sz="12" w:space="0" w:color="auto"/>
        <w:bottom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4">
    <w:name w:val="xl344"/>
    <w:basedOn w:val="a5"/>
    <w:rsid w:val="00544CF4"/>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45">
    <w:name w:val="xl345"/>
    <w:basedOn w:val="a5"/>
    <w:rsid w:val="00544CF4"/>
    <w:pPr>
      <w:widowControl/>
      <w:pBdr>
        <w:top w:val="single" w:sz="4" w:space="0" w:color="auto"/>
        <w:left w:val="single" w:sz="12" w:space="0" w:color="auto"/>
        <w:bottom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46">
    <w:name w:val="xl346"/>
    <w:basedOn w:val="a5"/>
    <w:rsid w:val="00544CF4"/>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347">
    <w:name w:val="xl347"/>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48">
    <w:name w:val="xl348"/>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349">
    <w:name w:val="xl349"/>
    <w:basedOn w:val="a5"/>
    <w:rsid w:val="00544CF4"/>
    <w:pPr>
      <w:widowControl/>
      <w:pBdr>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50">
    <w:name w:val="xl350"/>
    <w:basedOn w:val="a5"/>
    <w:rsid w:val="00544CF4"/>
    <w:pPr>
      <w:widowControl/>
      <w:pBdr>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51">
    <w:name w:val="xl351"/>
    <w:basedOn w:val="a5"/>
    <w:rsid w:val="00544CF4"/>
    <w:pPr>
      <w:widowControl/>
      <w:pBdr>
        <w:top w:val="single" w:sz="8"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52">
    <w:name w:val="xl352"/>
    <w:basedOn w:val="a5"/>
    <w:rsid w:val="00544CF4"/>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53">
    <w:name w:val="xl353"/>
    <w:basedOn w:val="a5"/>
    <w:rsid w:val="00544CF4"/>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54">
    <w:name w:val="xl354"/>
    <w:basedOn w:val="a5"/>
    <w:rsid w:val="00544CF4"/>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5">
    <w:name w:val="xl35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56">
    <w:name w:val="xl356"/>
    <w:basedOn w:val="a5"/>
    <w:rsid w:val="00544CF4"/>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7">
    <w:name w:val="xl357"/>
    <w:basedOn w:val="a5"/>
    <w:rsid w:val="00544CF4"/>
    <w:pPr>
      <w:widowControl/>
      <w:pBdr>
        <w:top w:val="single" w:sz="4" w:space="0" w:color="auto"/>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8">
    <w:name w:val="xl358"/>
    <w:basedOn w:val="a5"/>
    <w:rsid w:val="00544CF4"/>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9">
    <w:name w:val="xl359"/>
    <w:basedOn w:val="a5"/>
    <w:rsid w:val="00544CF4"/>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60">
    <w:name w:val="xl360"/>
    <w:basedOn w:val="a5"/>
    <w:rsid w:val="00544CF4"/>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61">
    <w:name w:val="xl361"/>
    <w:basedOn w:val="a5"/>
    <w:rsid w:val="00544CF4"/>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62">
    <w:name w:val="xl362"/>
    <w:basedOn w:val="a5"/>
    <w:rsid w:val="00544CF4"/>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63">
    <w:name w:val="xl363"/>
    <w:basedOn w:val="a5"/>
    <w:rsid w:val="00544CF4"/>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64">
    <w:name w:val="xl364"/>
    <w:basedOn w:val="a5"/>
    <w:rsid w:val="00544CF4"/>
    <w:pPr>
      <w:widowControl/>
      <w:pBdr>
        <w:top w:val="single" w:sz="8" w:space="0" w:color="auto"/>
        <w:left w:val="single" w:sz="8" w:space="0" w:color="auto"/>
        <w:bottom w:val="single" w:sz="8" w:space="0" w:color="auto"/>
        <w:right w:val="single" w:sz="8"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365">
    <w:name w:val="xl365"/>
    <w:basedOn w:val="a5"/>
    <w:rsid w:val="00544CF4"/>
    <w:pPr>
      <w:widowControl/>
      <w:pBdr>
        <w:top w:val="single" w:sz="4" w:space="0" w:color="auto"/>
        <w:left w:val="single" w:sz="12"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66">
    <w:name w:val="xl366"/>
    <w:basedOn w:val="a5"/>
    <w:rsid w:val="00544CF4"/>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67">
    <w:name w:val="xl367"/>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68">
    <w:name w:val="xl368"/>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69">
    <w:name w:val="xl369"/>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70">
    <w:name w:val="xl370"/>
    <w:basedOn w:val="a5"/>
    <w:rsid w:val="00544CF4"/>
    <w:pPr>
      <w:widowControl/>
      <w:pBdr>
        <w:left w:val="single" w:sz="12" w:space="0" w:color="auto"/>
        <w:bottom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71">
    <w:name w:val="xl371"/>
    <w:basedOn w:val="a5"/>
    <w:rsid w:val="00544CF4"/>
    <w:pPr>
      <w:widowControl/>
      <w:pBdr>
        <w:bottom w:val="single" w:sz="8"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372">
    <w:name w:val="xl372"/>
    <w:basedOn w:val="a5"/>
    <w:rsid w:val="00544CF4"/>
    <w:pPr>
      <w:widowControl/>
      <w:pBdr>
        <w:bottom w:val="single" w:sz="8"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373">
    <w:name w:val="xl373"/>
    <w:basedOn w:val="a5"/>
    <w:rsid w:val="00544CF4"/>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74">
    <w:name w:val="xl374"/>
    <w:basedOn w:val="a5"/>
    <w:rsid w:val="00544CF4"/>
    <w:pPr>
      <w:widowControl/>
      <w:pBdr>
        <w:top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5">
    <w:name w:val="xl375"/>
    <w:basedOn w:val="a5"/>
    <w:rsid w:val="00544CF4"/>
    <w:pPr>
      <w:widowControl/>
      <w:pBdr>
        <w:top w:val="single" w:sz="8" w:space="0" w:color="auto"/>
        <w:bottom w:val="single" w:sz="8"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6">
    <w:name w:val="xl376"/>
    <w:basedOn w:val="a5"/>
    <w:rsid w:val="00544CF4"/>
    <w:pPr>
      <w:widowControl/>
      <w:pBdr>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7">
    <w:name w:val="xl377"/>
    <w:basedOn w:val="a5"/>
    <w:rsid w:val="00544CF4"/>
    <w:pPr>
      <w:widowControl/>
      <w:pBdr>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8">
    <w:name w:val="xl378"/>
    <w:basedOn w:val="a5"/>
    <w:rsid w:val="00544CF4"/>
    <w:pPr>
      <w:widowControl/>
      <w:pBdr>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9">
    <w:name w:val="xl379"/>
    <w:basedOn w:val="a5"/>
    <w:rsid w:val="00544CF4"/>
    <w:pPr>
      <w:widowControl/>
      <w:pBdr>
        <w:top w:val="single" w:sz="12"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80">
    <w:name w:val="xl380"/>
    <w:basedOn w:val="a5"/>
    <w:rsid w:val="00544CF4"/>
    <w:pPr>
      <w:widowControl/>
      <w:pBdr>
        <w:top w:val="single" w:sz="12"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81">
    <w:name w:val="xl381"/>
    <w:basedOn w:val="a5"/>
    <w:rsid w:val="00544CF4"/>
    <w:pPr>
      <w:widowControl/>
      <w:pBdr>
        <w:top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82">
    <w:name w:val="xl382"/>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3">
    <w:name w:val="xl383"/>
    <w:basedOn w:val="a5"/>
    <w:rsid w:val="00544CF4"/>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4">
    <w:name w:val="xl384"/>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5">
    <w:name w:val="xl385"/>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6">
    <w:name w:val="xl386"/>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7">
    <w:name w:val="xl387"/>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8">
    <w:name w:val="xl388"/>
    <w:basedOn w:val="a5"/>
    <w:rsid w:val="00544CF4"/>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9">
    <w:name w:val="xl389"/>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90">
    <w:name w:val="xl390"/>
    <w:basedOn w:val="a5"/>
    <w:rsid w:val="00544CF4"/>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1">
    <w:name w:val="xl391"/>
    <w:basedOn w:val="a5"/>
    <w:rsid w:val="00544CF4"/>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2">
    <w:name w:val="xl392"/>
    <w:basedOn w:val="a5"/>
    <w:rsid w:val="00544CF4"/>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3">
    <w:name w:val="xl393"/>
    <w:basedOn w:val="a5"/>
    <w:rsid w:val="00544CF4"/>
    <w:pPr>
      <w:widowControl/>
      <w:suppressAutoHyphens w:val="0"/>
      <w:snapToGrid/>
      <w:spacing w:before="100" w:beforeAutospacing="1" w:after="100" w:afterAutospacing="1" w:line="240" w:lineRule="auto"/>
      <w:ind w:firstLine="0"/>
      <w:jc w:val="center"/>
      <w:textAlignment w:val="center"/>
    </w:pPr>
    <w:rPr>
      <w:sz w:val="28"/>
      <w:szCs w:val="28"/>
      <w:lang w:eastAsia="ru-RU"/>
    </w:rPr>
  </w:style>
  <w:style w:type="paragraph" w:customStyle="1" w:styleId="xl394">
    <w:name w:val="xl394"/>
    <w:basedOn w:val="a5"/>
    <w:rsid w:val="00544CF4"/>
    <w:pPr>
      <w:widowControl/>
      <w:pBdr>
        <w:bottom w:val="single" w:sz="12" w:space="0" w:color="auto"/>
      </w:pBdr>
      <w:suppressAutoHyphens w:val="0"/>
      <w:snapToGrid/>
      <w:spacing w:before="100" w:beforeAutospacing="1" w:after="100" w:afterAutospacing="1" w:line="240" w:lineRule="auto"/>
      <w:ind w:firstLine="0"/>
      <w:jc w:val="center"/>
      <w:textAlignment w:val="center"/>
    </w:pPr>
    <w:rPr>
      <w:sz w:val="26"/>
      <w:szCs w:val="26"/>
      <w:lang w:eastAsia="ru-RU"/>
    </w:rPr>
  </w:style>
  <w:style w:type="paragraph" w:customStyle="1" w:styleId="xl395">
    <w:name w:val="xl395"/>
    <w:basedOn w:val="a5"/>
    <w:rsid w:val="00544CF4"/>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6">
    <w:name w:val="xl396"/>
    <w:basedOn w:val="a5"/>
    <w:rsid w:val="00544CF4"/>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7">
    <w:name w:val="xl397"/>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8">
    <w:name w:val="xl398"/>
    <w:basedOn w:val="a5"/>
    <w:rsid w:val="00544CF4"/>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9">
    <w:name w:val="xl399"/>
    <w:basedOn w:val="a5"/>
    <w:rsid w:val="00544CF4"/>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0">
    <w:name w:val="xl400"/>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1">
    <w:name w:val="xl401"/>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2">
    <w:name w:val="xl402"/>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3">
    <w:name w:val="xl403"/>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404">
    <w:name w:val="xl404"/>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AD63E8"/>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uiPriority w:val="99"/>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e">
    <w:name w:val="footer"/>
    <w:basedOn w:val="a5"/>
    <w:link w:val="af"/>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1">
    <w:name w:val="Title"/>
    <w:basedOn w:val="a5"/>
    <w:next w:val="af2"/>
    <w:link w:val="af3"/>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iPriority w:val="99"/>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uiPriority w:val="99"/>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uiPriority w:val="99"/>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5"/>
    <w:link w:val="15"/>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uiPriority w:val="99"/>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11"/>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character" w:styleId="afff4">
    <w:name w:val="annotation reference"/>
    <w:basedOn w:val="a7"/>
    <w:uiPriority w:val="99"/>
    <w:semiHidden/>
    <w:unhideWhenUsed/>
    <w:rsid w:val="000F76EE"/>
    <w:rPr>
      <w:sz w:val="16"/>
      <w:szCs w:val="16"/>
    </w:rPr>
  </w:style>
  <w:style w:type="paragraph" w:styleId="afff5">
    <w:name w:val="annotation text"/>
    <w:basedOn w:val="a5"/>
    <w:link w:val="afff6"/>
    <w:uiPriority w:val="99"/>
    <w:semiHidden/>
    <w:unhideWhenUsed/>
    <w:rsid w:val="000F76EE"/>
    <w:pPr>
      <w:spacing w:line="240" w:lineRule="auto"/>
    </w:pPr>
    <w:rPr>
      <w:sz w:val="20"/>
      <w:szCs w:val="20"/>
    </w:rPr>
  </w:style>
  <w:style w:type="character" w:customStyle="1" w:styleId="afff6">
    <w:name w:val="Текст примечания Знак"/>
    <w:basedOn w:val="a7"/>
    <w:link w:val="afff5"/>
    <w:uiPriority w:val="99"/>
    <w:semiHidden/>
    <w:rsid w:val="000F76EE"/>
    <w:rPr>
      <w:rFonts w:ascii="Times New Roman" w:eastAsia="Times New Roman" w:hAnsi="Times New Roman" w:cs="Times New Roman"/>
      <w:sz w:val="20"/>
      <w:szCs w:val="20"/>
      <w:lang w:eastAsia="ar-SA"/>
    </w:rPr>
  </w:style>
  <w:style w:type="paragraph" w:styleId="afff7">
    <w:name w:val="annotation subject"/>
    <w:basedOn w:val="afff5"/>
    <w:next w:val="afff5"/>
    <w:link w:val="afff8"/>
    <w:uiPriority w:val="99"/>
    <w:semiHidden/>
    <w:unhideWhenUsed/>
    <w:rsid w:val="000F76EE"/>
    <w:rPr>
      <w:b/>
      <w:bCs/>
    </w:rPr>
  </w:style>
  <w:style w:type="character" w:customStyle="1" w:styleId="afff8">
    <w:name w:val="Тема примечания Знак"/>
    <w:basedOn w:val="afff6"/>
    <w:link w:val="afff7"/>
    <w:uiPriority w:val="99"/>
    <w:semiHidden/>
    <w:rsid w:val="000F76EE"/>
    <w:rPr>
      <w:rFonts w:ascii="Times New Roman" w:eastAsia="Times New Roman" w:hAnsi="Times New Roman" w:cs="Times New Roman"/>
      <w:b/>
      <w:bCs/>
      <w:sz w:val="20"/>
      <w:szCs w:val="20"/>
      <w:lang w:eastAsia="ar-SA"/>
    </w:rPr>
  </w:style>
  <w:style w:type="paragraph" w:styleId="afff9">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character" w:customStyle="1" w:styleId="90">
    <w:name w:val="Заголовок 9 Знак"/>
    <w:basedOn w:val="a7"/>
    <w:link w:val="9"/>
    <w:uiPriority w:val="9"/>
    <w:semiHidden/>
    <w:rsid w:val="00AD63E8"/>
    <w:rPr>
      <w:rFonts w:ascii="Cambria" w:eastAsia="Malgun Gothic" w:hAnsi="Cambria" w:cs="Times New Roman"/>
      <w:i/>
      <w:iCs/>
      <w:color w:val="404040"/>
      <w:sz w:val="20"/>
      <w:szCs w:val="20"/>
      <w:lang w:eastAsia="ru-RU"/>
    </w:rPr>
  </w:style>
  <w:style w:type="paragraph" w:customStyle="1" w:styleId="91">
    <w:name w:val="Заголовок 91"/>
    <w:basedOn w:val="a5"/>
    <w:next w:val="a5"/>
    <w:uiPriority w:val="9"/>
    <w:semiHidden/>
    <w:unhideWhenUsed/>
    <w:qFormat/>
    <w:rsid w:val="00AD63E8"/>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AD63E8"/>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uiPriority w:val="99"/>
    <w:semiHidden/>
    <w:unhideWhenUsed/>
    <w:rsid w:val="00AD63E8"/>
    <w:rPr>
      <w:color w:val="800080"/>
      <w:u w:val="single"/>
    </w:rPr>
  </w:style>
  <w:style w:type="paragraph" w:customStyle="1" w:styleId="font5">
    <w:name w:val="font5"/>
    <w:basedOn w:val="a5"/>
    <w:rsid w:val="00AD63E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AD63E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AD63E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AD63E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AD63E8"/>
  </w:style>
  <w:style w:type="paragraph" w:customStyle="1" w:styleId="2a">
    <w:name w:val="Абзац списка2"/>
    <w:basedOn w:val="a5"/>
    <w:rsid w:val="00AD63E8"/>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AD63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AD63E8"/>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AD63E8"/>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AD63E8"/>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AD63E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9"/>
    <w:uiPriority w:val="99"/>
    <w:semiHidden/>
    <w:unhideWhenUsed/>
    <w:rsid w:val="00AD63E8"/>
  </w:style>
  <w:style w:type="paragraph" w:customStyle="1" w:styleId="Style33">
    <w:name w:val="Style33"/>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AD63E8"/>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AD63E8"/>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AD63E8"/>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AD63E8"/>
    <w:rPr>
      <w:rFonts w:ascii="Times New Roman" w:hAnsi="Times New Roman" w:cs="Times New Roman" w:hint="default"/>
      <w:b/>
      <w:bCs/>
      <w:sz w:val="26"/>
      <w:szCs w:val="26"/>
    </w:rPr>
  </w:style>
  <w:style w:type="character" w:customStyle="1" w:styleId="FontStyle117">
    <w:name w:val="Font Style117"/>
    <w:basedOn w:val="a7"/>
    <w:uiPriority w:val="99"/>
    <w:rsid w:val="00AD63E8"/>
    <w:rPr>
      <w:rFonts w:ascii="Times New Roman" w:hAnsi="Times New Roman" w:cs="Times New Roman" w:hint="default"/>
      <w:b/>
      <w:bCs/>
      <w:sz w:val="24"/>
      <w:szCs w:val="24"/>
    </w:rPr>
  </w:style>
  <w:style w:type="character" w:customStyle="1" w:styleId="FontStyle120">
    <w:name w:val="Font Style120"/>
    <w:basedOn w:val="a7"/>
    <w:uiPriority w:val="99"/>
    <w:rsid w:val="00AD63E8"/>
    <w:rPr>
      <w:rFonts w:ascii="Times New Roman" w:hAnsi="Times New Roman" w:cs="Times New Roman" w:hint="default"/>
      <w:sz w:val="24"/>
      <w:szCs w:val="24"/>
    </w:rPr>
  </w:style>
  <w:style w:type="character" w:customStyle="1" w:styleId="FontStyle133">
    <w:name w:val="Font Style133"/>
    <w:basedOn w:val="a7"/>
    <w:uiPriority w:val="99"/>
    <w:rsid w:val="00AD63E8"/>
    <w:rPr>
      <w:rFonts w:ascii="Times New Roman" w:hAnsi="Times New Roman" w:cs="Times New Roman" w:hint="default"/>
      <w:sz w:val="40"/>
      <w:szCs w:val="40"/>
    </w:rPr>
  </w:style>
  <w:style w:type="paragraph" w:customStyle="1" w:styleId="Style59">
    <w:name w:val="Style59"/>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AD63E8"/>
    <w:rPr>
      <w:rFonts w:ascii="Times New Roman" w:hAnsi="Times New Roman" w:cs="Times New Roman" w:hint="default"/>
      <w:i/>
      <w:iCs/>
      <w:sz w:val="24"/>
      <w:szCs w:val="24"/>
    </w:rPr>
  </w:style>
  <w:style w:type="paragraph" w:customStyle="1" w:styleId="Style64">
    <w:name w:val="Style64"/>
    <w:basedOn w:val="a5"/>
    <w:uiPriority w:val="99"/>
    <w:rsid w:val="00AD63E8"/>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AD63E8"/>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AD63E8"/>
    <w:rPr>
      <w:rFonts w:ascii="Times New Roman" w:hAnsi="Times New Roman" w:cs="Times New Roman" w:hint="default"/>
      <w:sz w:val="26"/>
      <w:szCs w:val="26"/>
    </w:rPr>
  </w:style>
  <w:style w:type="character" w:customStyle="1" w:styleId="FontStyle119">
    <w:name w:val="Font Style119"/>
    <w:basedOn w:val="a7"/>
    <w:uiPriority w:val="99"/>
    <w:rsid w:val="00AD63E8"/>
    <w:rPr>
      <w:rFonts w:ascii="Times New Roman" w:hAnsi="Times New Roman" w:cs="Times New Roman" w:hint="default"/>
      <w:b/>
      <w:bCs/>
      <w:i/>
      <w:iCs/>
      <w:sz w:val="18"/>
      <w:szCs w:val="18"/>
    </w:rPr>
  </w:style>
  <w:style w:type="paragraph" w:customStyle="1" w:styleId="Style43">
    <w:name w:val="Style43"/>
    <w:basedOn w:val="a5"/>
    <w:uiPriority w:val="99"/>
    <w:rsid w:val="00AD63E8"/>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b"/>
    <w:link w:val="afffc"/>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c">
    <w:name w:val="Текст сноски Знак"/>
    <w:basedOn w:val="a7"/>
    <w:link w:val="1c"/>
    <w:uiPriority w:val="99"/>
    <w:semiHidden/>
    <w:rsid w:val="00AD63E8"/>
    <w:rPr>
      <w:rFonts w:ascii="Times New Roman" w:hAnsi="Times New Roman" w:cs="Times New Roman"/>
      <w:sz w:val="20"/>
      <w:szCs w:val="20"/>
      <w:lang w:eastAsia="ru-RU"/>
    </w:rPr>
  </w:style>
  <w:style w:type="character" w:styleId="afffd">
    <w:name w:val="footnote reference"/>
    <w:basedOn w:val="a7"/>
    <w:uiPriority w:val="99"/>
    <w:semiHidden/>
    <w:unhideWhenUsed/>
    <w:rsid w:val="00AD63E8"/>
    <w:rPr>
      <w:vertAlign w:val="superscript"/>
    </w:rPr>
  </w:style>
  <w:style w:type="table" w:customStyle="1" w:styleId="211">
    <w:name w:val="Сетка таблицы21"/>
    <w:basedOn w:val="a8"/>
    <w:next w:val="aff0"/>
    <w:uiPriority w:val="59"/>
    <w:rsid w:val="00AD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AD63E8"/>
    <w:pPr>
      <w:keepNext/>
      <w:widowControl/>
      <w:numPr>
        <w:numId w:val="42"/>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AD63E8"/>
    <w:pPr>
      <w:widowControl/>
      <w:numPr>
        <w:ilvl w:val="1"/>
        <w:numId w:val="42"/>
      </w:numPr>
      <w:suppressAutoHyphens w:val="0"/>
      <w:snapToGrid/>
      <w:spacing w:line="240" w:lineRule="auto"/>
    </w:pPr>
    <w:rPr>
      <w:lang w:eastAsia="ru-RU"/>
    </w:rPr>
  </w:style>
  <w:style w:type="paragraph" w:customStyle="1" w:styleId="-1">
    <w:name w:val="Контракт-подпункт"/>
    <w:basedOn w:val="a5"/>
    <w:rsid w:val="00AD63E8"/>
    <w:pPr>
      <w:widowControl/>
      <w:numPr>
        <w:ilvl w:val="2"/>
        <w:numId w:val="42"/>
      </w:numPr>
      <w:suppressAutoHyphens w:val="0"/>
      <w:snapToGrid/>
      <w:spacing w:line="240" w:lineRule="auto"/>
    </w:pPr>
    <w:rPr>
      <w:lang w:eastAsia="ru-RU"/>
    </w:rPr>
  </w:style>
  <w:style w:type="paragraph" w:customStyle="1" w:styleId="-2">
    <w:name w:val="Контракт-подподпункт"/>
    <w:basedOn w:val="a5"/>
    <w:rsid w:val="00AD63E8"/>
    <w:pPr>
      <w:widowControl/>
      <w:numPr>
        <w:ilvl w:val="3"/>
        <w:numId w:val="42"/>
      </w:numPr>
      <w:suppressAutoHyphens w:val="0"/>
      <w:snapToGrid/>
      <w:spacing w:line="240" w:lineRule="auto"/>
    </w:pPr>
    <w:rPr>
      <w:lang w:eastAsia="ru-RU"/>
    </w:rPr>
  </w:style>
  <w:style w:type="character" w:customStyle="1" w:styleId="15">
    <w:name w:val="Стиль1 Знак"/>
    <w:basedOn w:val="a7"/>
    <w:link w:val="14"/>
    <w:rsid w:val="00AD63E8"/>
    <w:rPr>
      <w:rFonts w:ascii="Times New Roman" w:eastAsia="Times New Roman" w:hAnsi="Times New Roman" w:cs="Times New Roman"/>
      <w:b/>
      <w:sz w:val="28"/>
      <w:szCs w:val="24"/>
      <w:lang w:eastAsia="ru-RU"/>
    </w:rPr>
  </w:style>
  <w:style w:type="paragraph" w:customStyle="1" w:styleId="afffe">
    <w:name w:val="Таблица текст"/>
    <w:basedOn w:val="a5"/>
    <w:rsid w:val="00AD63E8"/>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AD63E8"/>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AD63E8"/>
    <w:rPr>
      <w:rFonts w:ascii="Times New Roman" w:hAnsi="Times New Roman" w:cs="Times New Roman"/>
      <w:sz w:val="26"/>
      <w:szCs w:val="26"/>
    </w:rPr>
  </w:style>
  <w:style w:type="paragraph" w:styleId="affff">
    <w:name w:val="Plain Text"/>
    <w:basedOn w:val="a5"/>
    <w:link w:val="affff0"/>
    <w:rsid w:val="00AD63E8"/>
    <w:pPr>
      <w:widowControl/>
      <w:suppressAutoHyphens w:val="0"/>
      <w:snapToGrid/>
      <w:spacing w:line="240" w:lineRule="auto"/>
      <w:ind w:firstLine="0"/>
      <w:jc w:val="left"/>
    </w:pPr>
    <w:rPr>
      <w:rFonts w:ascii="Courier New" w:hAnsi="Courier New"/>
      <w:sz w:val="20"/>
      <w:szCs w:val="20"/>
      <w:lang w:eastAsia="ru-RU"/>
    </w:rPr>
  </w:style>
  <w:style w:type="character" w:customStyle="1" w:styleId="affff0">
    <w:name w:val="Текст Знак"/>
    <w:basedOn w:val="a7"/>
    <w:link w:val="affff"/>
    <w:rsid w:val="00AD63E8"/>
    <w:rPr>
      <w:rFonts w:ascii="Courier New" w:eastAsia="Times New Roman" w:hAnsi="Courier New" w:cs="Times New Roman"/>
      <w:sz w:val="20"/>
      <w:szCs w:val="20"/>
      <w:lang w:eastAsia="ru-RU"/>
    </w:rPr>
  </w:style>
  <w:style w:type="paragraph" w:customStyle="1" w:styleId="TableText">
    <w:name w:val="Table Text"/>
    <w:rsid w:val="00AD63E8"/>
    <w:pPr>
      <w:widowControl w:val="0"/>
      <w:spacing w:before="20" w:after="20" w:line="240" w:lineRule="auto"/>
    </w:pPr>
    <w:rPr>
      <w:rFonts w:ascii="Times New Roman" w:eastAsia="Times New Roman" w:hAnsi="Times New Roman" w:cs="Times New Roman"/>
      <w:snapToGrid w:val="0"/>
      <w:sz w:val="20"/>
      <w:szCs w:val="20"/>
      <w:lang w:eastAsia="ru-RU"/>
    </w:rPr>
  </w:style>
  <w:style w:type="paragraph" w:customStyle="1" w:styleId="1d">
    <w:name w:val="Текст примечания1"/>
    <w:basedOn w:val="a5"/>
    <w:next w:val="afff5"/>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1e">
    <w:name w:val="Текст примечания Знак1"/>
    <w:basedOn w:val="a7"/>
    <w:uiPriority w:val="99"/>
    <w:semiHidden/>
    <w:rsid w:val="00AD63E8"/>
    <w:rPr>
      <w:rFonts w:ascii="Times New Roman" w:eastAsia="Times New Roman" w:hAnsi="Times New Roman" w:cs="Times New Roman"/>
      <w:sz w:val="20"/>
      <w:szCs w:val="20"/>
      <w:lang w:eastAsia="ar-SA"/>
    </w:rPr>
  </w:style>
  <w:style w:type="paragraph" w:customStyle="1" w:styleId="-30">
    <w:name w:val="Пункт-3"/>
    <w:basedOn w:val="a5"/>
    <w:rsid w:val="00AD63E8"/>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AD63E8"/>
    <w:rPr>
      <w:rFonts w:ascii="Cambria" w:eastAsia="Times New Roman" w:hAnsi="Cambria" w:cs="Cambria"/>
      <w:kern w:val="1"/>
      <w:lang w:val="en-US" w:eastAsia="zh-CN"/>
    </w:rPr>
  </w:style>
  <w:style w:type="character" w:customStyle="1" w:styleId="affff1">
    <w:name w:val="Мой писок Знак"/>
    <w:link w:val="a3"/>
    <w:locked/>
    <w:rsid w:val="00AD63E8"/>
    <w:rPr>
      <w:rFonts w:ascii="Calibri" w:eastAsia="Calibri" w:hAnsi="Calibri"/>
      <w:sz w:val="24"/>
      <w:szCs w:val="24"/>
    </w:rPr>
  </w:style>
  <w:style w:type="paragraph" w:customStyle="1" w:styleId="a3">
    <w:name w:val="Мой писок"/>
    <w:basedOn w:val="ac"/>
    <w:link w:val="affff1"/>
    <w:rsid w:val="00AD63E8"/>
    <w:pPr>
      <w:widowControl w:val="0"/>
      <w:numPr>
        <w:numId w:val="43"/>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AD63E8"/>
    <w:rPr>
      <w:sz w:val="24"/>
      <w:szCs w:val="24"/>
      <w:bdr w:val="none" w:sz="0" w:space="0" w:color="auto" w:frame="1"/>
      <w:vertAlign w:val="baseline"/>
    </w:rPr>
  </w:style>
  <w:style w:type="table" w:customStyle="1" w:styleId="310">
    <w:name w:val="Сетка таблицы3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AD63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AD63E8"/>
    <w:rPr>
      <w:rFonts w:asciiTheme="majorHAnsi" w:eastAsiaTheme="majorEastAsia" w:hAnsiTheme="majorHAnsi" w:cstheme="majorBidi"/>
      <w:i/>
      <w:iCs/>
      <w:color w:val="404040" w:themeColor="text1" w:themeTint="BF"/>
      <w:sz w:val="20"/>
      <w:szCs w:val="20"/>
      <w:lang w:eastAsia="ar-SA"/>
    </w:rPr>
  </w:style>
  <w:style w:type="paragraph" w:styleId="afffb">
    <w:name w:val="footnote text"/>
    <w:basedOn w:val="a5"/>
    <w:link w:val="1f"/>
    <w:uiPriority w:val="99"/>
    <w:semiHidden/>
    <w:unhideWhenUsed/>
    <w:rsid w:val="00AD63E8"/>
    <w:pPr>
      <w:spacing w:line="240" w:lineRule="auto"/>
    </w:pPr>
    <w:rPr>
      <w:sz w:val="20"/>
      <w:szCs w:val="20"/>
    </w:rPr>
  </w:style>
  <w:style w:type="character" w:customStyle="1" w:styleId="1f">
    <w:name w:val="Текст сноски Знак1"/>
    <w:basedOn w:val="a7"/>
    <w:link w:val="afffb"/>
    <w:uiPriority w:val="99"/>
    <w:semiHidden/>
    <w:rsid w:val="00AD63E8"/>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AD6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AD63E8"/>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0">
    <w:name w:val="xl90"/>
    <w:basedOn w:val="a5"/>
    <w:rsid w:val="00544CF4"/>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1">
    <w:name w:val="xl91"/>
    <w:basedOn w:val="a5"/>
    <w:rsid w:val="00544CF4"/>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2">
    <w:name w:val="xl92"/>
    <w:basedOn w:val="a5"/>
    <w:rsid w:val="00544CF4"/>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3">
    <w:name w:val="xl93"/>
    <w:basedOn w:val="a5"/>
    <w:rsid w:val="00544CF4"/>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4">
    <w:name w:val="xl94"/>
    <w:basedOn w:val="a5"/>
    <w:rsid w:val="00544CF4"/>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95">
    <w:name w:val="xl95"/>
    <w:basedOn w:val="a5"/>
    <w:rsid w:val="00544CF4"/>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5"/>
    <w:rsid w:val="00544CF4"/>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7">
    <w:name w:val="xl97"/>
    <w:basedOn w:val="a5"/>
    <w:rsid w:val="00544CF4"/>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98">
    <w:name w:val="xl98"/>
    <w:basedOn w:val="a5"/>
    <w:rsid w:val="00544CF4"/>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9">
    <w:name w:val="xl99"/>
    <w:basedOn w:val="a5"/>
    <w:rsid w:val="00544CF4"/>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0">
    <w:name w:val="xl100"/>
    <w:basedOn w:val="a5"/>
    <w:rsid w:val="00544CF4"/>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5"/>
    <w:rsid w:val="00544CF4"/>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2">
    <w:name w:val="xl102"/>
    <w:basedOn w:val="a5"/>
    <w:rsid w:val="00544CF4"/>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3">
    <w:name w:val="xl103"/>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04">
    <w:name w:val="xl104"/>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05">
    <w:name w:val="xl105"/>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6">
    <w:name w:val="xl106"/>
    <w:basedOn w:val="a5"/>
    <w:rsid w:val="00544CF4"/>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7">
    <w:name w:val="xl107"/>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8">
    <w:name w:val="xl108"/>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0">
    <w:name w:val="xl110"/>
    <w:basedOn w:val="a5"/>
    <w:rsid w:val="00544CF4"/>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5">
    <w:name w:val="xl115"/>
    <w:basedOn w:val="a5"/>
    <w:rsid w:val="00544CF4"/>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6">
    <w:name w:val="xl116"/>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7">
    <w:name w:val="xl117"/>
    <w:basedOn w:val="a5"/>
    <w:rsid w:val="00544CF4"/>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8">
    <w:name w:val="xl118"/>
    <w:basedOn w:val="a5"/>
    <w:rsid w:val="00544CF4"/>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19">
    <w:name w:val="xl119"/>
    <w:basedOn w:val="a5"/>
    <w:rsid w:val="00544CF4"/>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20">
    <w:name w:val="xl120"/>
    <w:basedOn w:val="a5"/>
    <w:rsid w:val="00544CF4"/>
    <w:pPr>
      <w:widowControl/>
      <w:pBdr>
        <w:top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1">
    <w:name w:val="xl121"/>
    <w:basedOn w:val="a5"/>
    <w:rsid w:val="00544CF4"/>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2">
    <w:name w:val="xl122"/>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4">
    <w:name w:val="xl124"/>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5">
    <w:name w:val="xl125"/>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26">
    <w:name w:val="xl126"/>
    <w:basedOn w:val="a5"/>
    <w:rsid w:val="00544CF4"/>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27">
    <w:name w:val="xl127"/>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28">
    <w:name w:val="xl12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9">
    <w:name w:val="xl129"/>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1">
    <w:name w:val="xl131"/>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2">
    <w:name w:val="xl132"/>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3">
    <w:name w:val="xl133"/>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4">
    <w:name w:val="xl134"/>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5">
    <w:name w:val="xl135"/>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6">
    <w:name w:val="xl136"/>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7">
    <w:name w:val="xl137"/>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38">
    <w:name w:val="xl138"/>
    <w:basedOn w:val="a5"/>
    <w:rsid w:val="00544CF4"/>
    <w:pPr>
      <w:widowControl/>
      <w:pBdr>
        <w:top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9">
    <w:name w:val="xl13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0">
    <w:name w:val="xl140"/>
    <w:basedOn w:val="a5"/>
    <w:rsid w:val="00544CF4"/>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41">
    <w:name w:val="xl141"/>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42">
    <w:name w:val="xl142"/>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3">
    <w:name w:val="xl143"/>
    <w:basedOn w:val="a5"/>
    <w:rsid w:val="00544CF4"/>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4">
    <w:name w:val="xl144"/>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5">
    <w:name w:val="xl145"/>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6">
    <w:name w:val="xl146"/>
    <w:basedOn w:val="a5"/>
    <w:rsid w:val="00544CF4"/>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5"/>
    <w:rsid w:val="00544CF4"/>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8">
    <w:name w:val="xl148"/>
    <w:basedOn w:val="a5"/>
    <w:rsid w:val="00544CF4"/>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49">
    <w:name w:val="xl14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0">
    <w:name w:val="xl150"/>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1">
    <w:name w:val="xl15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2">
    <w:name w:val="xl152"/>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3">
    <w:name w:val="xl153"/>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4">
    <w:name w:val="xl154"/>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5">
    <w:name w:val="xl155"/>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6">
    <w:name w:val="xl156"/>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57">
    <w:name w:val="xl157"/>
    <w:basedOn w:val="a5"/>
    <w:rsid w:val="00544CF4"/>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58">
    <w:name w:val="xl158"/>
    <w:basedOn w:val="a5"/>
    <w:rsid w:val="00544CF4"/>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9">
    <w:name w:val="xl159"/>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0">
    <w:name w:val="xl160"/>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1">
    <w:name w:val="xl161"/>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2">
    <w:name w:val="xl162"/>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3">
    <w:name w:val="xl163"/>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4">
    <w:name w:val="xl164"/>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5">
    <w:name w:val="xl165"/>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66">
    <w:name w:val="xl166"/>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7">
    <w:name w:val="xl167"/>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68">
    <w:name w:val="xl168"/>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69">
    <w:name w:val="xl169"/>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70">
    <w:name w:val="xl170"/>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1">
    <w:name w:val="xl171"/>
    <w:basedOn w:val="a5"/>
    <w:rsid w:val="00544CF4"/>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72">
    <w:name w:val="xl172"/>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73">
    <w:name w:val="xl173"/>
    <w:basedOn w:val="a5"/>
    <w:rsid w:val="00544CF4"/>
    <w:pPr>
      <w:widowControl/>
      <w:pBdr>
        <w:top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74">
    <w:name w:val="xl174"/>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5">
    <w:name w:val="xl175"/>
    <w:basedOn w:val="a5"/>
    <w:rsid w:val="00544CF4"/>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76">
    <w:name w:val="xl176"/>
    <w:basedOn w:val="a5"/>
    <w:rsid w:val="00544CF4"/>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177">
    <w:name w:val="xl177"/>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178">
    <w:name w:val="xl178"/>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179">
    <w:name w:val="xl17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180">
    <w:name w:val="xl18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181">
    <w:name w:val="xl181"/>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2">
    <w:name w:val="xl182"/>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3">
    <w:name w:val="xl183"/>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4">
    <w:name w:val="xl184"/>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5">
    <w:name w:val="xl185"/>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6">
    <w:name w:val="xl186"/>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87">
    <w:name w:val="xl187"/>
    <w:basedOn w:val="a5"/>
    <w:rsid w:val="00544CF4"/>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88">
    <w:name w:val="xl188"/>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89">
    <w:name w:val="xl189"/>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190">
    <w:name w:val="xl190"/>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b/>
      <w:bCs/>
      <w:sz w:val="12"/>
      <w:szCs w:val="12"/>
      <w:lang w:eastAsia="ru-RU"/>
    </w:rPr>
  </w:style>
  <w:style w:type="paragraph" w:customStyle="1" w:styleId="xl191">
    <w:name w:val="xl191"/>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92">
    <w:name w:val="xl192"/>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193">
    <w:name w:val="xl193"/>
    <w:basedOn w:val="a5"/>
    <w:rsid w:val="00544CF4"/>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5">
    <w:name w:val="xl19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96">
    <w:name w:val="xl196"/>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97">
    <w:name w:val="xl197"/>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198">
    <w:name w:val="xl198"/>
    <w:basedOn w:val="a5"/>
    <w:rsid w:val="00544CF4"/>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99">
    <w:name w:val="xl199"/>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0">
    <w:name w:val="xl20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1">
    <w:name w:val="xl201"/>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02">
    <w:name w:val="xl202"/>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3">
    <w:name w:val="xl203"/>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4">
    <w:name w:val="xl204"/>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5">
    <w:name w:val="xl205"/>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06">
    <w:name w:val="xl206"/>
    <w:basedOn w:val="a5"/>
    <w:rsid w:val="00544CF4"/>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7">
    <w:name w:val="xl207"/>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8">
    <w:name w:val="xl20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09">
    <w:name w:val="xl209"/>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10">
    <w:name w:val="xl210"/>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211">
    <w:name w:val="xl211"/>
    <w:basedOn w:val="a5"/>
    <w:rsid w:val="00544CF4"/>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212">
    <w:name w:val="xl212"/>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3">
    <w:name w:val="xl213"/>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4">
    <w:name w:val="xl214"/>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15">
    <w:name w:val="xl215"/>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16">
    <w:name w:val="xl216"/>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17">
    <w:name w:val="xl217"/>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18">
    <w:name w:val="xl218"/>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19">
    <w:name w:val="xl219"/>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20">
    <w:name w:val="xl220"/>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21">
    <w:name w:val="xl221"/>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222">
    <w:name w:val="xl222"/>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lang w:eastAsia="ru-RU"/>
    </w:rPr>
  </w:style>
  <w:style w:type="paragraph" w:customStyle="1" w:styleId="xl223">
    <w:name w:val="xl223"/>
    <w:basedOn w:val="a5"/>
    <w:rsid w:val="00544CF4"/>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4">
    <w:name w:val="xl224"/>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5">
    <w:name w:val="xl225"/>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26">
    <w:name w:val="xl226"/>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227">
    <w:name w:val="xl227"/>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228">
    <w:name w:val="xl22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229">
    <w:name w:val="xl229"/>
    <w:basedOn w:val="a5"/>
    <w:rsid w:val="00544CF4"/>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0">
    <w:name w:val="xl230"/>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1">
    <w:name w:val="xl231"/>
    <w:basedOn w:val="a5"/>
    <w:rsid w:val="00544CF4"/>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2">
    <w:name w:val="xl232"/>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3">
    <w:name w:val="xl233"/>
    <w:basedOn w:val="a5"/>
    <w:rsid w:val="00544CF4"/>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234">
    <w:name w:val="xl234"/>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35">
    <w:name w:val="xl23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36">
    <w:name w:val="xl236"/>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7">
    <w:name w:val="xl237"/>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38">
    <w:name w:val="xl238"/>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39">
    <w:name w:val="xl239"/>
    <w:basedOn w:val="a5"/>
    <w:rsid w:val="00544CF4"/>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40">
    <w:name w:val="xl240"/>
    <w:basedOn w:val="a5"/>
    <w:rsid w:val="00544CF4"/>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1">
    <w:name w:val="xl24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242">
    <w:name w:val="xl242"/>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43">
    <w:name w:val="xl243"/>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4">
    <w:name w:val="xl244"/>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45">
    <w:name w:val="xl245"/>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6">
    <w:name w:val="xl246"/>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5"/>
    <w:rsid w:val="00544CF4"/>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48">
    <w:name w:val="xl248"/>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49">
    <w:name w:val="xl249"/>
    <w:basedOn w:val="a5"/>
    <w:rsid w:val="00544CF4"/>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0">
    <w:name w:val="xl250"/>
    <w:basedOn w:val="a5"/>
    <w:rsid w:val="00544CF4"/>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1">
    <w:name w:val="xl251"/>
    <w:basedOn w:val="a5"/>
    <w:rsid w:val="00544CF4"/>
    <w:pPr>
      <w:widowControl/>
      <w:pBdr>
        <w:top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52">
    <w:name w:val="xl252"/>
    <w:basedOn w:val="a5"/>
    <w:rsid w:val="00544CF4"/>
    <w:pPr>
      <w:widowControl/>
      <w:pBdr>
        <w:top w:val="single" w:sz="4" w:space="0" w:color="auto"/>
        <w:left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53">
    <w:name w:val="xl253"/>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254">
    <w:name w:val="xl254"/>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56">
    <w:name w:val="xl256"/>
    <w:basedOn w:val="a5"/>
    <w:rsid w:val="00544CF4"/>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257">
    <w:name w:val="xl257"/>
    <w:basedOn w:val="a5"/>
    <w:rsid w:val="00544CF4"/>
    <w:pPr>
      <w:widowControl/>
      <w:pBdr>
        <w:top w:val="single" w:sz="8"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58">
    <w:name w:val="xl258"/>
    <w:basedOn w:val="a5"/>
    <w:rsid w:val="00544CF4"/>
    <w:pPr>
      <w:widowControl/>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259">
    <w:name w:val="xl259"/>
    <w:basedOn w:val="a5"/>
    <w:rsid w:val="00544CF4"/>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60">
    <w:name w:val="xl260"/>
    <w:basedOn w:val="a5"/>
    <w:rsid w:val="00544CF4"/>
    <w:pPr>
      <w:widowControl/>
      <w:pBdr>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61">
    <w:name w:val="xl261"/>
    <w:basedOn w:val="a5"/>
    <w:rsid w:val="00544CF4"/>
    <w:pPr>
      <w:widowControl/>
      <w:pBdr>
        <w:top w:val="single" w:sz="12"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2">
    <w:name w:val="xl262"/>
    <w:basedOn w:val="a5"/>
    <w:rsid w:val="00544CF4"/>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5"/>
    <w:rsid w:val="00544CF4"/>
    <w:pPr>
      <w:widowControl/>
      <w:pBdr>
        <w:top w:val="single" w:sz="12"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4">
    <w:name w:val="xl264"/>
    <w:basedOn w:val="a5"/>
    <w:rsid w:val="00544CF4"/>
    <w:pPr>
      <w:widowControl/>
      <w:pBdr>
        <w:left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5">
    <w:name w:val="xl265"/>
    <w:basedOn w:val="a5"/>
    <w:rsid w:val="00544CF4"/>
    <w:pPr>
      <w:widowControl/>
      <w:pBdr>
        <w:top w:val="single" w:sz="4"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6">
    <w:name w:val="xl266"/>
    <w:basedOn w:val="a5"/>
    <w:rsid w:val="00544CF4"/>
    <w:pPr>
      <w:widowControl/>
      <w:pBdr>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7">
    <w:name w:val="xl267"/>
    <w:basedOn w:val="a5"/>
    <w:rsid w:val="00544CF4"/>
    <w:pPr>
      <w:widowControl/>
      <w:pBdr>
        <w:top w:val="single" w:sz="4" w:space="0" w:color="auto"/>
        <w:left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8">
    <w:name w:val="xl268"/>
    <w:basedOn w:val="a5"/>
    <w:rsid w:val="00544CF4"/>
    <w:pPr>
      <w:widowControl/>
      <w:pBdr>
        <w:top w:val="single" w:sz="4" w:space="0" w:color="auto"/>
        <w:left w:val="single" w:sz="4" w:space="0" w:color="auto"/>
        <w:bottom w:val="single" w:sz="4" w:space="0" w:color="auto"/>
        <w:right w:val="single" w:sz="4" w:space="0" w:color="auto"/>
      </w:pBdr>
      <w:shd w:val="clear" w:color="000000" w:fill="DAEEF3"/>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9">
    <w:name w:val="xl269"/>
    <w:basedOn w:val="a5"/>
    <w:rsid w:val="00544CF4"/>
    <w:pPr>
      <w:widowControl/>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0">
    <w:name w:val="xl270"/>
    <w:basedOn w:val="a5"/>
    <w:rsid w:val="00544CF4"/>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1">
    <w:name w:val="xl271"/>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2">
    <w:name w:val="xl272"/>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3">
    <w:name w:val="xl273"/>
    <w:basedOn w:val="a5"/>
    <w:rsid w:val="00544CF4"/>
    <w:pPr>
      <w:widowControl/>
      <w:pBdr>
        <w:top w:val="single" w:sz="4" w:space="0" w:color="auto"/>
        <w:left w:val="single" w:sz="12" w:space="0" w:color="auto"/>
        <w:bottom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4">
    <w:name w:val="xl274"/>
    <w:basedOn w:val="a5"/>
    <w:rsid w:val="00544CF4"/>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5"/>
    <w:rsid w:val="00544CF4"/>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5"/>
    <w:rsid w:val="00544CF4"/>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7">
    <w:name w:val="xl277"/>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8">
    <w:name w:val="xl278"/>
    <w:basedOn w:val="a5"/>
    <w:rsid w:val="00544CF4"/>
    <w:pPr>
      <w:widowControl/>
      <w:pBdr>
        <w:top w:val="single" w:sz="4" w:space="0" w:color="auto"/>
        <w:lef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9">
    <w:name w:val="xl279"/>
    <w:basedOn w:val="a5"/>
    <w:rsid w:val="00544CF4"/>
    <w:pPr>
      <w:widowControl/>
      <w:pBdr>
        <w:top w:val="single" w:sz="4" w:space="0" w:color="auto"/>
        <w:left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80">
    <w:name w:val="xl280"/>
    <w:basedOn w:val="a5"/>
    <w:rsid w:val="00544CF4"/>
    <w:pPr>
      <w:widowControl/>
      <w:pBdr>
        <w:top w:val="single" w:sz="12" w:space="0" w:color="auto"/>
        <w:left w:val="single" w:sz="12" w:space="0" w:color="auto"/>
        <w:bottom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81">
    <w:name w:val="xl281"/>
    <w:basedOn w:val="a5"/>
    <w:rsid w:val="00544CF4"/>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82">
    <w:name w:val="xl282"/>
    <w:basedOn w:val="a5"/>
    <w:rsid w:val="00544CF4"/>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83">
    <w:name w:val="xl283"/>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4">
    <w:name w:val="xl284"/>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85">
    <w:name w:val="xl285"/>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86">
    <w:name w:val="xl286"/>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87">
    <w:name w:val="xl287"/>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8">
    <w:name w:val="xl288"/>
    <w:basedOn w:val="a5"/>
    <w:rsid w:val="00544CF4"/>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89">
    <w:name w:val="xl289"/>
    <w:basedOn w:val="a5"/>
    <w:rsid w:val="00544CF4"/>
    <w:pPr>
      <w:widowControl/>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0">
    <w:name w:val="xl290"/>
    <w:basedOn w:val="a5"/>
    <w:rsid w:val="00544CF4"/>
    <w:pPr>
      <w:widowControl/>
      <w:pBdr>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1">
    <w:name w:val="xl291"/>
    <w:basedOn w:val="a5"/>
    <w:rsid w:val="00544CF4"/>
    <w:pPr>
      <w:widowControl/>
      <w:pBdr>
        <w:top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92">
    <w:name w:val="xl292"/>
    <w:basedOn w:val="a5"/>
    <w:rsid w:val="00544CF4"/>
    <w:pPr>
      <w:widowControl/>
      <w:pBdr>
        <w:top w:val="single" w:sz="8" w:space="0" w:color="auto"/>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93">
    <w:name w:val="xl293"/>
    <w:basedOn w:val="a5"/>
    <w:rsid w:val="00544CF4"/>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4">
    <w:name w:val="xl294"/>
    <w:basedOn w:val="a5"/>
    <w:rsid w:val="00544CF4"/>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5">
    <w:name w:val="xl295"/>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96">
    <w:name w:val="xl296"/>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297">
    <w:name w:val="xl297"/>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98">
    <w:name w:val="xl298"/>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0">
    <w:name w:val="xl300"/>
    <w:basedOn w:val="a5"/>
    <w:rsid w:val="00544CF4"/>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301">
    <w:name w:val="xl301"/>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2">
    <w:name w:val="xl302"/>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303">
    <w:name w:val="xl303"/>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4">
    <w:name w:val="xl304"/>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305">
    <w:name w:val="xl305"/>
    <w:basedOn w:val="a5"/>
    <w:rsid w:val="00544CF4"/>
    <w:pPr>
      <w:widowControl/>
      <w:pBdr>
        <w:top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306">
    <w:name w:val="xl306"/>
    <w:basedOn w:val="a5"/>
    <w:rsid w:val="00544CF4"/>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07">
    <w:name w:val="xl307"/>
    <w:basedOn w:val="a5"/>
    <w:rsid w:val="00544CF4"/>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08">
    <w:name w:val="xl308"/>
    <w:basedOn w:val="a5"/>
    <w:rsid w:val="00544CF4"/>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09">
    <w:name w:val="xl309"/>
    <w:basedOn w:val="a5"/>
    <w:rsid w:val="00544CF4"/>
    <w:pPr>
      <w:widowControl/>
      <w:pBdr>
        <w:top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0">
    <w:name w:val="xl310"/>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1">
    <w:name w:val="xl311"/>
    <w:basedOn w:val="a5"/>
    <w:rsid w:val="00544CF4"/>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312">
    <w:name w:val="xl312"/>
    <w:basedOn w:val="a5"/>
    <w:rsid w:val="00544CF4"/>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313">
    <w:name w:val="xl313"/>
    <w:basedOn w:val="a5"/>
    <w:rsid w:val="00544CF4"/>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314">
    <w:name w:val="xl314"/>
    <w:basedOn w:val="a5"/>
    <w:rsid w:val="00544CF4"/>
    <w:pPr>
      <w:widowControl/>
      <w:pBdr>
        <w:top w:val="single" w:sz="4" w:space="0" w:color="auto"/>
        <w:left w:val="single" w:sz="4" w:space="0" w:color="auto"/>
        <w:bottom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5">
    <w:name w:val="xl315"/>
    <w:basedOn w:val="a5"/>
    <w:rsid w:val="00544CF4"/>
    <w:pPr>
      <w:widowControl/>
      <w:pBdr>
        <w:top w:val="single" w:sz="4" w:space="0" w:color="auto"/>
        <w:left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16">
    <w:name w:val="xl316"/>
    <w:basedOn w:val="a5"/>
    <w:rsid w:val="00544CF4"/>
    <w:pPr>
      <w:widowControl/>
      <w:pBdr>
        <w:right w:val="single" w:sz="12"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17">
    <w:name w:val="xl317"/>
    <w:basedOn w:val="a5"/>
    <w:rsid w:val="00544CF4"/>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8">
    <w:name w:val="xl318"/>
    <w:basedOn w:val="a5"/>
    <w:rsid w:val="00544CF4"/>
    <w:pPr>
      <w:widowControl/>
      <w:pBdr>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19">
    <w:name w:val="xl319"/>
    <w:basedOn w:val="a5"/>
    <w:rsid w:val="00544CF4"/>
    <w:pPr>
      <w:widowControl/>
      <w:pBdr>
        <w:top w:val="single" w:sz="4" w:space="0" w:color="auto"/>
        <w:right w:val="single" w:sz="4" w:space="0" w:color="auto"/>
      </w:pBdr>
      <w:shd w:val="clear" w:color="000000" w:fill="FFFF00"/>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320">
    <w:name w:val="xl320"/>
    <w:basedOn w:val="a5"/>
    <w:rsid w:val="00544CF4"/>
    <w:pPr>
      <w:widowControl/>
      <w:pBdr>
        <w:top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321">
    <w:name w:val="xl321"/>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22">
    <w:name w:val="xl322"/>
    <w:basedOn w:val="a5"/>
    <w:rsid w:val="00544CF4"/>
    <w:pPr>
      <w:widowControl/>
      <w:pBdr>
        <w:top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23">
    <w:name w:val="xl323"/>
    <w:basedOn w:val="a5"/>
    <w:rsid w:val="00544CF4"/>
    <w:pPr>
      <w:widowControl/>
      <w:pBdr>
        <w:top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4"/>
      <w:szCs w:val="14"/>
      <w:lang w:eastAsia="ru-RU"/>
    </w:rPr>
  </w:style>
  <w:style w:type="paragraph" w:customStyle="1" w:styleId="xl324">
    <w:name w:val="xl324"/>
    <w:basedOn w:val="a5"/>
    <w:rsid w:val="00544CF4"/>
    <w:pPr>
      <w:widowControl/>
      <w:pBdr>
        <w:top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4"/>
      <w:szCs w:val="14"/>
      <w:lang w:eastAsia="ru-RU"/>
    </w:rPr>
  </w:style>
  <w:style w:type="paragraph" w:customStyle="1" w:styleId="xl325">
    <w:name w:val="xl325"/>
    <w:basedOn w:val="a5"/>
    <w:rsid w:val="00544CF4"/>
    <w:pPr>
      <w:widowControl/>
      <w:pBdr>
        <w:top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4"/>
      <w:szCs w:val="14"/>
      <w:lang w:eastAsia="ru-RU"/>
    </w:rPr>
  </w:style>
  <w:style w:type="paragraph" w:customStyle="1" w:styleId="xl326">
    <w:name w:val="xl326"/>
    <w:basedOn w:val="a5"/>
    <w:rsid w:val="00544CF4"/>
    <w:pPr>
      <w:widowControl/>
      <w:pBdr>
        <w:top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27">
    <w:name w:val="xl327"/>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28">
    <w:name w:val="xl328"/>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29">
    <w:name w:val="xl329"/>
    <w:basedOn w:val="a5"/>
    <w:rsid w:val="00544CF4"/>
    <w:pPr>
      <w:widowControl/>
      <w:pBdr>
        <w:top w:val="single" w:sz="12" w:space="0" w:color="auto"/>
        <w:left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0">
    <w:name w:val="xl330"/>
    <w:basedOn w:val="a5"/>
    <w:rsid w:val="00544CF4"/>
    <w:pPr>
      <w:widowControl/>
      <w:pBdr>
        <w:top w:val="single" w:sz="4" w:space="0" w:color="auto"/>
        <w:left w:val="single" w:sz="12"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1">
    <w:name w:val="xl331"/>
    <w:basedOn w:val="a5"/>
    <w:rsid w:val="00544CF4"/>
    <w:pPr>
      <w:widowControl/>
      <w:pBdr>
        <w:top w:val="single" w:sz="4"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2">
    <w:name w:val="xl332"/>
    <w:basedOn w:val="a5"/>
    <w:rsid w:val="00544CF4"/>
    <w:pPr>
      <w:widowControl/>
      <w:pBdr>
        <w:top w:val="single" w:sz="4" w:space="0" w:color="auto"/>
        <w:left w:val="single" w:sz="4" w:space="0" w:color="auto"/>
        <w:bottom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3">
    <w:name w:val="xl333"/>
    <w:basedOn w:val="a5"/>
    <w:rsid w:val="00544CF4"/>
    <w:pPr>
      <w:widowControl/>
      <w:pBdr>
        <w:top w:val="single" w:sz="4" w:space="0" w:color="auto"/>
        <w:left w:val="single" w:sz="4" w:space="0" w:color="auto"/>
        <w:bottom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34">
    <w:name w:val="xl334"/>
    <w:basedOn w:val="a5"/>
    <w:rsid w:val="00544CF4"/>
    <w:pPr>
      <w:widowControl/>
      <w:pBdr>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35">
    <w:name w:val="xl335"/>
    <w:basedOn w:val="a5"/>
    <w:rsid w:val="00544CF4"/>
    <w:pPr>
      <w:widowControl/>
      <w:pBdr>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36">
    <w:name w:val="xl336"/>
    <w:basedOn w:val="a5"/>
    <w:rsid w:val="00544CF4"/>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337">
    <w:name w:val="xl337"/>
    <w:basedOn w:val="a5"/>
    <w:rsid w:val="00544CF4"/>
    <w:pPr>
      <w:widowControl/>
      <w:pBdr>
        <w:top w:val="single" w:sz="4" w:space="0" w:color="auto"/>
        <w:left w:val="single" w:sz="12" w:space="0" w:color="auto"/>
        <w:bottom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38">
    <w:name w:val="xl338"/>
    <w:basedOn w:val="a5"/>
    <w:rsid w:val="00544CF4"/>
    <w:pPr>
      <w:widowControl/>
      <w:pBdr>
        <w:top w:val="single" w:sz="4" w:space="0" w:color="auto"/>
        <w:left w:val="single" w:sz="4" w:space="0" w:color="auto"/>
        <w:bottom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39">
    <w:name w:val="xl339"/>
    <w:basedOn w:val="a5"/>
    <w:rsid w:val="00544CF4"/>
    <w:pPr>
      <w:widowControl/>
      <w:pBdr>
        <w:top w:val="single" w:sz="4" w:space="0" w:color="auto"/>
        <w:left w:val="single" w:sz="4" w:space="0" w:color="auto"/>
        <w:bottom w:val="single" w:sz="12"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340">
    <w:name w:val="xl340"/>
    <w:basedOn w:val="a5"/>
    <w:rsid w:val="00544CF4"/>
    <w:pPr>
      <w:widowControl/>
      <w:pBdr>
        <w:top w:val="single" w:sz="12"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41">
    <w:name w:val="xl341"/>
    <w:basedOn w:val="a5"/>
    <w:rsid w:val="00544CF4"/>
    <w:pPr>
      <w:widowControl/>
      <w:pBdr>
        <w:top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2">
    <w:name w:val="xl342"/>
    <w:basedOn w:val="a5"/>
    <w:rsid w:val="00544CF4"/>
    <w:pPr>
      <w:widowControl/>
      <w:pBdr>
        <w:top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3">
    <w:name w:val="xl343"/>
    <w:basedOn w:val="a5"/>
    <w:rsid w:val="00544CF4"/>
    <w:pPr>
      <w:widowControl/>
      <w:pBdr>
        <w:top w:val="single" w:sz="12" w:space="0" w:color="auto"/>
        <w:left w:val="single" w:sz="12" w:space="0" w:color="auto"/>
        <w:bottom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44">
    <w:name w:val="xl344"/>
    <w:basedOn w:val="a5"/>
    <w:rsid w:val="00544CF4"/>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45">
    <w:name w:val="xl345"/>
    <w:basedOn w:val="a5"/>
    <w:rsid w:val="00544CF4"/>
    <w:pPr>
      <w:widowControl/>
      <w:pBdr>
        <w:top w:val="single" w:sz="4" w:space="0" w:color="auto"/>
        <w:left w:val="single" w:sz="12" w:space="0" w:color="auto"/>
        <w:bottom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346">
    <w:name w:val="xl346"/>
    <w:basedOn w:val="a5"/>
    <w:rsid w:val="00544CF4"/>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347">
    <w:name w:val="xl347"/>
    <w:basedOn w:val="a5"/>
    <w:rsid w:val="00544CF4"/>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48">
    <w:name w:val="xl348"/>
    <w:basedOn w:val="a5"/>
    <w:rsid w:val="00544CF4"/>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349">
    <w:name w:val="xl349"/>
    <w:basedOn w:val="a5"/>
    <w:rsid w:val="00544CF4"/>
    <w:pPr>
      <w:widowControl/>
      <w:pBdr>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50">
    <w:name w:val="xl350"/>
    <w:basedOn w:val="a5"/>
    <w:rsid w:val="00544CF4"/>
    <w:pPr>
      <w:widowControl/>
      <w:pBdr>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351">
    <w:name w:val="xl351"/>
    <w:basedOn w:val="a5"/>
    <w:rsid w:val="00544CF4"/>
    <w:pPr>
      <w:widowControl/>
      <w:pBdr>
        <w:top w:val="single" w:sz="8"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52">
    <w:name w:val="xl352"/>
    <w:basedOn w:val="a5"/>
    <w:rsid w:val="00544CF4"/>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53">
    <w:name w:val="xl353"/>
    <w:basedOn w:val="a5"/>
    <w:rsid w:val="00544CF4"/>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54">
    <w:name w:val="xl354"/>
    <w:basedOn w:val="a5"/>
    <w:rsid w:val="00544CF4"/>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5">
    <w:name w:val="xl355"/>
    <w:basedOn w:val="a5"/>
    <w:rsid w:val="00544CF4"/>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56">
    <w:name w:val="xl356"/>
    <w:basedOn w:val="a5"/>
    <w:rsid w:val="00544CF4"/>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7">
    <w:name w:val="xl357"/>
    <w:basedOn w:val="a5"/>
    <w:rsid w:val="00544CF4"/>
    <w:pPr>
      <w:widowControl/>
      <w:pBdr>
        <w:top w:val="single" w:sz="4" w:space="0" w:color="auto"/>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8">
    <w:name w:val="xl358"/>
    <w:basedOn w:val="a5"/>
    <w:rsid w:val="00544CF4"/>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59">
    <w:name w:val="xl359"/>
    <w:basedOn w:val="a5"/>
    <w:rsid w:val="00544CF4"/>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360">
    <w:name w:val="xl360"/>
    <w:basedOn w:val="a5"/>
    <w:rsid w:val="00544CF4"/>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361">
    <w:name w:val="xl361"/>
    <w:basedOn w:val="a5"/>
    <w:rsid w:val="00544CF4"/>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62">
    <w:name w:val="xl362"/>
    <w:basedOn w:val="a5"/>
    <w:rsid w:val="00544CF4"/>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63">
    <w:name w:val="xl363"/>
    <w:basedOn w:val="a5"/>
    <w:rsid w:val="00544CF4"/>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364">
    <w:name w:val="xl364"/>
    <w:basedOn w:val="a5"/>
    <w:rsid w:val="00544CF4"/>
    <w:pPr>
      <w:widowControl/>
      <w:pBdr>
        <w:top w:val="single" w:sz="8" w:space="0" w:color="auto"/>
        <w:left w:val="single" w:sz="8" w:space="0" w:color="auto"/>
        <w:bottom w:val="single" w:sz="8" w:space="0" w:color="auto"/>
        <w:right w:val="single" w:sz="8"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365">
    <w:name w:val="xl365"/>
    <w:basedOn w:val="a5"/>
    <w:rsid w:val="00544CF4"/>
    <w:pPr>
      <w:widowControl/>
      <w:pBdr>
        <w:top w:val="single" w:sz="4" w:space="0" w:color="auto"/>
        <w:left w:val="single" w:sz="12"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66">
    <w:name w:val="xl366"/>
    <w:basedOn w:val="a5"/>
    <w:rsid w:val="00544CF4"/>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67">
    <w:name w:val="xl367"/>
    <w:basedOn w:val="a5"/>
    <w:rsid w:val="00544CF4"/>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68">
    <w:name w:val="xl368"/>
    <w:basedOn w:val="a5"/>
    <w:rsid w:val="00544CF4"/>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69">
    <w:name w:val="xl369"/>
    <w:basedOn w:val="a5"/>
    <w:rsid w:val="00544CF4"/>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70">
    <w:name w:val="xl370"/>
    <w:basedOn w:val="a5"/>
    <w:rsid w:val="00544CF4"/>
    <w:pPr>
      <w:widowControl/>
      <w:pBdr>
        <w:left w:val="single" w:sz="12" w:space="0" w:color="auto"/>
        <w:bottom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71">
    <w:name w:val="xl371"/>
    <w:basedOn w:val="a5"/>
    <w:rsid w:val="00544CF4"/>
    <w:pPr>
      <w:widowControl/>
      <w:pBdr>
        <w:bottom w:val="single" w:sz="8"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372">
    <w:name w:val="xl372"/>
    <w:basedOn w:val="a5"/>
    <w:rsid w:val="00544CF4"/>
    <w:pPr>
      <w:widowControl/>
      <w:pBdr>
        <w:bottom w:val="single" w:sz="8"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373">
    <w:name w:val="xl373"/>
    <w:basedOn w:val="a5"/>
    <w:rsid w:val="00544CF4"/>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74">
    <w:name w:val="xl374"/>
    <w:basedOn w:val="a5"/>
    <w:rsid w:val="00544CF4"/>
    <w:pPr>
      <w:widowControl/>
      <w:pBdr>
        <w:top w:val="single" w:sz="8" w:space="0" w:color="auto"/>
        <w:bottom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5">
    <w:name w:val="xl375"/>
    <w:basedOn w:val="a5"/>
    <w:rsid w:val="00544CF4"/>
    <w:pPr>
      <w:widowControl/>
      <w:pBdr>
        <w:top w:val="single" w:sz="8" w:space="0" w:color="auto"/>
        <w:bottom w:val="single" w:sz="8"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6">
    <w:name w:val="xl376"/>
    <w:basedOn w:val="a5"/>
    <w:rsid w:val="00544CF4"/>
    <w:pPr>
      <w:widowControl/>
      <w:pBdr>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7">
    <w:name w:val="xl377"/>
    <w:basedOn w:val="a5"/>
    <w:rsid w:val="00544CF4"/>
    <w:pPr>
      <w:widowControl/>
      <w:pBdr>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8">
    <w:name w:val="xl378"/>
    <w:basedOn w:val="a5"/>
    <w:rsid w:val="00544CF4"/>
    <w:pPr>
      <w:widowControl/>
      <w:pBdr>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79">
    <w:name w:val="xl379"/>
    <w:basedOn w:val="a5"/>
    <w:rsid w:val="00544CF4"/>
    <w:pPr>
      <w:widowControl/>
      <w:pBdr>
        <w:top w:val="single" w:sz="12"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80">
    <w:name w:val="xl380"/>
    <w:basedOn w:val="a5"/>
    <w:rsid w:val="00544CF4"/>
    <w:pPr>
      <w:widowControl/>
      <w:pBdr>
        <w:top w:val="single" w:sz="12"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81">
    <w:name w:val="xl381"/>
    <w:basedOn w:val="a5"/>
    <w:rsid w:val="00544CF4"/>
    <w:pPr>
      <w:widowControl/>
      <w:pBdr>
        <w:top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82">
    <w:name w:val="xl382"/>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3">
    <w:name w:val="xl383"/>
    <w:basedOn w:val="a5"/>
    <w:rsid w:val="00544CF4"/>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4">
    <w:name w:val="xl384"/>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5">
    <w:name w:val="xl385"/>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86">
    <w:name w:val="xl386"/>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7">
    <w:name w:val="xl387"/>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8">
    <w:name w:val="xl388"/>
    <w:basedOn w:val="a5"/>
    <w:rsid w:val="00544CF4"/>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89">
    <w:name w:val="xl389"/>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90">
    <w:name w:val="xl390"/>
    <w:basedOn w:val="a5"/>
    <w:rsid w:val="00544CF4"/>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1">
    <w:name w:val="xl391"/>
    <w:basedOn w:val="a5"/>
    <w:rsid w:val="00544CF4"/>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2">
    <w:name w:val="xl392"/>
    <w:basedOn w:val="a5"/>
    <w:rsid w:val="00544CF4"/>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93">
    <w:name w:val="xl393"/>
    <w:basedOn w:val="a5"/>
    <w:rsid w:val="00544CF4"/>
    <w:pPr>
      <w:widowControl/>
      <w:suppressAutoHyphens w:val="0"/>
      <w:snapToGrid/>
      <w:spacing w:before="100" w:beforeAutospacing="1" w:after="100" w:afterAutospacing="1" w:line="240" w:lineRule="auto"/>
      <w:ind w:firstLine="0"/>
      <w:jc w:val="center"/>
      <w:textAlignment w:val="center"/>
    </w:pPr>
    <w:rPr>
      <w:sz w:val="28"/>
      <w:szCs w:val="28"/>
      <w:lang w:eastAsia="ru-RU"/>
    </w:rPr>
  </w:style>
  <w:style w:type="paragraph" w:customStyle="1" w:styleId="xl394">
    <w:name w:val="xl394"/>
    <w:basedOn w:val="a5"/>
    <w:rsid w:val="00544CF4"/>
    <w:pPr>
      <w:widowControl/>
      <w:pBdr>
        <w:bottom w:val="single" w:sz="12" w:space="0" w:color="auto"/>
      </w:pBdr>
      <w:suppressAutoHyphens w:val="0"/>
      <w:snapToGrid/>
      <w:spacing w:before="100" w:beforeAutospacing="1" w:after="100" w:afterAutospacing="1" w:line="240" w:lineRule="auto"/>
      <w:ind w:firstLine="0"/>
      <w:jc w:val="center"/>
      <w:textAlignment w:val="center"/>
    </w:pPr>
    <w:rPr>
      <w:sz w:val="26"/>
      <w:szCs w:val="26"/>
      <w:lang w:eastAsia="ru-RU"/>
    </w:rPr>
  </w:style>
  <w:style w:type="paragraph" w:customStyle="1" w:styleId="xl395">
    <w:name w:val="xl395"/>
    <w:basedOn w:val="a5"/>
    <w:rsid w:val="00544CF4"/>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6">
    <w:name w:val="xl396"/>
    <w:basedOn w:val="a5"/>
    <w:rsid w:val="00544CF4"/>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7">
    <w:name w:val="xl397"/>
    <w:basedOn w:val="a5"/>
    <w:rsid w:val="00544CF4"/>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8">
    <w:name w:val="xl398"/>
    <w:basedOn w:val="a5"/>
    <w:rsid w:val="00544CF4"/>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399">
    <w:name w:val="xl399"/>
    <w:basedOn w:val="a5"/>
    <w:rsid w:val="00544CF4"/>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0">
    <w:name w:val="xl400"/>
    <w:basedOn w:val="a5"/>
    <w:rsid w:val="00544CF4"/>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1">
    <w:name w:val="xl401"/>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2">
    <w:name w:val="xl402"/>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403">
    <w:name w:val="xl403"/>
    <w:basedOn w:val="a5"/>
    <w:rsid w:val="00544CF4"/>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404">
    <w:name w:val="xl404"/>
    <w:basedOn w:val="a5"/>
    <w:rsid w:val="00544CF4"/>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15491220">
      <w:bodyDiv w:val="1"/>
      <w:marLeft w:val="0"/>
      <w:marRight w:val="0"/>
      <w:marTop w:val="0"/>
      <w:marBottom w:val="0"/>
      <w:divBdr>
        <w:top w:val="none" w:sz="0" w:space="0" w:color="auto"/>
        <w:left w:val="none" w:sz="0" w:space="0" w:color="auto"/>
        <w:bottom w:val="none" w:sz="0" w:space="0" w:color="auto"/>
        <w:right w:val="none" w:sz="0" w:space="0" w:color="auto"/>
      </w:divBdr>
    </w:div>
    <w:div w:id="154154719">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316344514">
      <w:bodyDiv w:val="1"/>
      <w:marLeft w:val="0"/>
      <w:marRight w:val="0"/>
      <w:marTop w:val="0"/>
      <w:marBottom w:val="0"/>
      <w:divBdr>
        <w:top w:val="none" w:sz="0" w:space="0" w:color="auto"/>
        <w:left w:val="none" w:sz="0" w:space="0" w:color="auto"/>
        <w:bottom w:val="none" w:sz="0" w:space="0" w:color="auto"/>
        <w:right w:val="none" w:sz="0" w:space="0" w:color="auto"/>
      </w:divBdr>
    </w:div>
    <w:div w:id="341706747">
      <w:bodyDiv w:val="1"/>
      <w:marLeft w:val="0"/>
      <w:marRight w:val="0"/>
      <w:marTop w:val="0"/>
      <w:marBottom w:val="0"/>
      <w:divBdr>
        <w:top w:val="none" w:sz="0" w:space="0" w:color="auto"/>
        <w:left w:val="none" w:sz="0" w:space="0" w:color="auto"/>
        <w:bottom w:val="none" w:sz="0" w:space="0" w:color="auto"/>
        <w:right w:val="none" w:sz="0" w:space="0" w:color="auto"/>
      </w:divBdr>
    </w:div>
    <w:div w:id="347173984">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67091446">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7627112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25614093">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1653373">
      <w:bodyDiv w:val="1"/>
      <w:marLeft w:val="0"/>
      <w:marRight w:val="0"/>
      <w:marTop w:val="0"/>
      <w:marBottom w:val="0"/>
      <w:divBdr>
        <w:top w:val="none" w:sz="0" w:space="0" w:color="auto"/>
        <w:left w:val="none" w:sz="0" w:space="0" w:color="auto"/>
        <w:bottom w:val="none" w:sz="0" w:space="0" w:color="auto"/>
        <w:right w:val="none" w:sz="0" w:space="0" w:color="auto"/>
      </w:divBdr>
    </w:div>
    <w:div w:id="1486899523">
      <w:bodyDiv w:val="1"/>
      <w:marLeft w:val="0"/>
      <w:marRight w:val="0"/>
      <w:marTop w:val="0"/>
      <w:marBottom w:val="0"/>
      <w:divBdr>
        <w:top w:val="none" w:sz="0" w:space="0" w:color="auto"/>
        <w:left w:val="none" w:sz="0" w:space="0" w:color="auto"/>
        <w:bottom w:val="none" w:sz="0" w:space="0" w:color="auto"/>
        <w:right w:val="none" w:sz="0" w:space="0" w:color="auto"/>
      </w:divBdr>
    </w:div>
    <w:div w:id="1544440663">
      <w:bodyDiv w:val="1"/>
      <w:marLeft w:val="0"/>
      <w:marRight w:val="0"/>
      <w:marTop w:val="0"/>
      <w:marBottom w:val="0"/>
      <w:divBdr>
        <w:top w:val="none" w:sz="0" w:space="0" w:color="auto"/>
        <w:left w:val="none" w:sz="0" w:space="0" w:color="auto"/>
        <w:bottom w:val="none" w:sz="0" w:space="0" w:color="auto"/>
        <w:right w:val="none" w:sz="0" w:space="0" w:color="auto"/>
      </w:divBdr>
    </w:div>
    <w:div w:id="1558129195">
      <w:bodyDiv w:val="1"/>
      <w:marLeft w:val="0"/>
      <w:marRight w:val="0"/>
      <w:marTop w:val="0"/>
      <w:marBottom w:val="0"/>
      <w:divBdr>
        <w:top w:val="none" w:sz="0" w:space="0" w:color="auto"/>
        <w:left w:val="none" w:sz="0" w:space="0" w:color="auto"/>
        <w:bottom w:val="none" w:sz="0" w:space="0" w:color="auto"/>
        <w:right w:val="none" w:sz="0" w:space="0" w:color="auto"/>
      </w:divBdr>
    </w:div>
    <w:div w:id="16021757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2380271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67380030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83449956">
      <w:bodyDiv w:val="1"/>
      <w:marLeft w:val="0"/>
      <w:marRight w:val="0"/>
      <w:marTop w:val="0"/>
      <w:marBottom w:val="0"/>
      <w:divBdr>
        <w:top w:val="none" w:sz="0" w:space="0" w:color="auto"/>
        <w:left w:val="none" w:sz="0" w:space="0" w:color="auto"/>
        <w:bottom w:val="none" w:sz="0" w:space="0" w:color="auto"/>
        <w:right w:val="none" w:sz="0" w:space="0" w:color="auto"/>
      </w:divBdr>
    </w:div>
    <w:div w:id="1788698133">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1142837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248C-EC9A-43E4-8BB5-6E9367C6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56</Pages>
  <Words>17679</Words>
  <Characters>100771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41</cp:revision>
  <cp:lastPrinted>2021-08-09T07:24:00Z</cp:lastPrinted>
  <dcterms:created xsi:type="dcterms:W3CDTF">2021-08-06T07:10:00Z</dcterms:created>
  <dcterms:modified xsi:type="dcterms:W3CDTF">2021-08-13T07:46:00Z</dcterms:modified>
</cp:coreProperties>
</file>