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3" w:rsidRDefault="001D0EB3" w:rsidP="001D0EB3">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1D0EB3" w:rsidRPr="00E762E6" w:rsidRDefault="001D0EB3" w:rsidP="001D0EB3">
      <w:pPr>
        <w:spacing w:line="240" w:lineRule="auto"/>
        <w:ind w:left="5670"/>
        <w:jc w:val="right"/>
        <w:rPr>
          <w:rFonts w:eastAsia="Calibri"/>
          <w:lang w:eastAsia="en-US"/>
        </w:rPr>
      </w:pPr>
      <w:r>
        <w:rPr>
          <w:rFonts w:eastAsia="Calibri"/>
          <w:lang w:eastAsia="en-US"/>
        </w:rPr>
        <w:t>по режиму и безопасности</w:t>
      </w:r>
    </w:p>
    <w:p w:rsidR="001D0EB3" w:rsidRDefault="001D0EB3" w:rsidP="001D0EB3">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1D0EB3" w:rsidRPr="00E762E6" w:rsidRDefault="001D0EB3" w:rsidP="001D0EB3">
      <w:pPr>
        <w:spacing w:line="240" w:lineRule="auto"/>
        <w:ind w:left="5670"/>
        <w:jc w:val="right"/>
        <w:rPr>
          <w:rFonts w:eastAsia="Calibri"/>
          <w:lang w:eastAsia="en-US"/>
        </w:rPr>
      </w:pPr>
    </w:p>
    <w:p w:rsidR="001D0EB3" w:rsidRPr="001F0462" w:rsidRDefault="001D0EB3" w:rsidP="001D0EB3">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1D0EB3" w:rsidRPr="001F0462" w:rsidRDefault="001D0EB3" w:rsidP="001D0EB3">
      <w:pPr>
        <w:spacing w:before="240" w:after="200" w:line="276" w:lineRule="auto"/>
        <w:jc w:val="right"/>
        <w:rPr>
          <w:rFonts w:eastAsia="Calibri"/>
          <w:lang w:eastAsia="en-US"/>
        </w:rPr>
      </w:pPr>
      <w:r>
        <w:rPr>
          <w:rFonts w:eastAsia="Calibri"/>
          <w:lang w:eastAsia="en-US"/>
        </w:rPr>
        <w:t>«</w:t>
      </w:r>
      <w:r w:rsidR="003D3240">
        <w:rPr>
          <w:rFonts w:eastAsia="Calibri"/>
          <w:lang w:eastAsia="en-US"/>
        </w:rPr>
        <w:t>28» октября</w:t>
      </w:r>
      <w:r w:rsidR="00467CE3">
        <w:rPr>
          <w:rFonts w:eastAsia="Calibri"/>
          <w:lang w:eastAsia="en-US"/>
        </w:rPr>
        <w:t xml:space="preserve"> </w:t>
      </w:r>
      <w:r w:rsidR="009B37C9">
        <w:rPr>
          <w:rFonts w:eastAsia="Calibri"/>
          <w:lang w:eastAsia="en-US"/>
        </w:rPr>
        <w:t>2020</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Default="00EF76DC" w:rsidP="008838D4">
      <w:pPr>
        <w:jc w:val="center"/>
        <w:rPr>
          <w:sz w:val="32"/>
          <w:szCs w:val="32"/>
        </w:rPr>
      </w:pPr>
      <w:r w:rsidRPr="004C5E9E">
        <w:rPr>
          <w:sz w:val="32"/>
          <w:szCs w:val="32"/>
        </w:rPr>
        <w:t xml:space="preserve">ДОКУМЕНТАЦИЯ НА ПРОВЕДЕНИЕ АУКЦИОНА В ЭЛЕКТРОННОЙ ФОРМЕ </w:t>
      </w:r>
      <w:r w:rsidRPr="004C5E9E">
        <w:rPr>
          <w:spacing w:val="-7"/>
          <w:sz w:val="32"/>
          <w:szCs w:val="32"/>
        </w:rPr>
        <w:t>на право заключения договора на</w:t>
      </w:r>
      <w:r w:rsidR="00BF782C" w:rsidRPr="004C5E9E">
        <w:rPr>
          <w:spacing w:val="-7"/>
          <w:sz w:val="32"/>
          <w:szCs w:val="32"/>
        </w:rPr>
        <w:t xml:space="preserve"> </w:t>
      </w:r>
      <w:r w:rsidR="001D0EB3" w:rsidRPr="00AF4D93">
        <w:rPr>
          <w:rFonts w:eastAsiaTheme="minorHAnsi"/>
          <w:sz w:val="28"/>
          <w:szCs w:val="28"/>
          <w:lang w:eastAsia="en-US"/>
        </w:rPr>
        <w:t xml:space="preserve">поставку </w:t>
      </w:r>
      <w:r w:rsidR="001D0EB3">
        <w:rPr>
          <w:bCs/>
          <w:sz w:val="28"/>
          <w:szCs w:val="28"/>
        </w:rPr>
        <w:t>картриджей, тонеров, комплектующих для копировально-множи</w:t>
      </w:r>
      <w:r w:rsidR="00CF17C8">
        <w:rPr>
          <w:bCs/>
          <w:sz w:val="28"/>
          <w:szCs w:val="28"/>
        </w:rPr>
        <w:t xml:space="preserve">тельной техники в количестве 252 штук </w:t>
      </w:r>
      <w:r w:rsidRPr="004C5E9E">
        <w:rPr>
          <w:sz w:val="32"/>
          <w:szCs w:val="32"/>
        </w:rPr>
        <w:t>АО «НПО НИИИП-</w:t>
      </w:r>
      <w:proofErr w:type="spellStart"/>
      <w:r w:rsidRPr="004C5E9E">
        <w:rPr>
          <w:sz w:val="32"/>
          <w:szCs w:val="32"/>
        </w:rPr>
        <w:t>НЗиК</w:t>
      </w:r>
      <w:proofErr w:type="spellEnd"/>
      <w:r w:rsidRPr="004C5E9E">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9B37C9" w:rsidRDefault="009B37C9" w:rsidP="005A180D">
      <w:pPr>
        <w:ind w:firstLine="0"/>
        <w:rPr>
          <w:bCs/>
          <w:sz w:val="28"/>
          <w:szCs w:val="28"/>
        </w:rPr>
      </w:pPr>
    </w:p>
    <w:p w:rsidR="009B37C9" w:rsidRDefault="009B37C9" w:rsidP="005A180D">
      <w:pPr>
        <w:ind w:firstLine="0"/>
        <w:rPr>
          <w:bCs/>
          <w:sz w:val="28"/>
          <w:szCs w:val="28"/>
        </w:rPr>
      </w:pPr>
    </w:p>
    <w:p w:rsidR="009B37C9" w:rsidRDefault="009B37C9" w:rsidP="005A180D">
      <w:pPr>
        <w:ind w:firstLine="0"/>
        <w:rPr>
          <w:bCs/>
          <w:sz w:val="28"/>
          <w:szCs w:val="28"/>
        </w:rPr>
      </w:pPr>
    </w:p>
    <w:p w:rsidR="009B37C9" w:rsidRDefault="009B37C9"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9B37C9" w:rsidP="003C7B9A">
      <w:pPr>
        <w:jc w:val="center"/>
      </w:pPr>
      <w:r>
        <w:t>2020</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w:t>
      </w:r>
      <w:r w:rsidR="00031755">
        <w:t>лощадки не менее чем за пятнадцать</w:t>
      </w:r>
      <w:r w:rsidRPr="00B76704">
        <w:t xml:space="preserve">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r w:rsidR="00535102" w:rsidRPr="001D60FD">
        <w:rPr>
          <w:rFonts w:ascii="Times New Roman" w:hAnsi="Times New Roman" w:cs="Times New Roman"/>
          <w:color w:val="000000"/>
          <w:sz w:val="24"/>
          <w:szCs w:val="24"/>
        </w:rPr>
        <w:t>не</w:t>
      </w:r>
      <w:r w:rsidR="00F9396B">
        <w:rPr>
          <w:rFonts w:ascii="Times New Roman" w:hAnsi="Times New Roman" w:cs="Times New Roman"/>
          <w:color w:val="000000"/>
          <w:sz w:val="24"/>
          <w:szCs w:val="24"/>
        </w:rPr>
        <w:t xml:space="preserve"> </w:t>
      </w:r>
      <w:r w:rsidR="00535102" w:rsidRPr="001D60FD">
        <w:rPr>
          <w:rFonts w:ascii="Times New Roman" w:hAnsi="Times New Roman" w:cs="Times New Roman"/>
          <w:color w:val="000000"/>
          <w:sz w:val="24"/>
          <w:szCs w:val="24"/>
        </w:rPr>
        <w:t>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sidR="00FC6EB7">
        <w:rPr>
          <w:rFonts w:eastAsiaTheme="minorHAnsi"/>
          <w:sz w:val="22"/>
          <w:szCs w:val="22"/>
          <w:lang w:eastAsia="en-US"/>
        </w:rPr>
        <w:tab/>
      </w:r>
      <w:r w:rsidR="00FC6EB7"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18.6</w:t>
      </w:r>
      <w:r w:rsidR="00FC6EB7">
        <w:rPr>
          <w:rFonts w:eastAsiaTheme="minorHAnsi"/>
          <w:sz w:val="22"/>
          <w:szCs w:val="22"/>
          <w:lang w:eastAsia="en-US"/>
        </w:rPr>
        <w:tab/>
      </w:r>
      <w:r w:rsidR="00FC6EB7"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C6EB7" w:rsidRPr="00FC6EB7" w:rsidRDefault="00FC6EB7" w:rsidP="00FC6EB7">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FC6EB7" w:rsidRPr="006E634C" w:rsidRDefault="00FC6EB7" w:rsidP="005D52DF">
      <w:pPr>
        <w:tabs>
          <w:tab w:val="num" w:pos="1307"/>
        </w:tabs>
        <w:spacing w:line="240" w:lineRule="auto"/>
        <w:ind w:firstLine="567"/>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EA7490" w:rsidRDefault="00EA7490" w:rsidP="00EA7490">
      <w:pPr>
        <w:tabs>
          <w:tab w:val="num" w:pos="1307"/>
        </w:tabs>
        <w:spacing w:line="240" w:lineRule="auto"/>
        <w:ind w:firstLine="567"/>
        <w:rPr>
          <w:b/>
          <w:sz w:val="22"/>
          <w:szCs w:val="22"/>
        </w:rPr>
      </w:pPr>
    </w:p>
    <w:p w:rsidR="00EA7490" w:rsidRPr="000954DD" w:rsidRDefault="00EA7490" w:rsidP="00EA7490">
      <w:pPr>
        <w:tabs>
          <w:tab w:val="num" w:pos="1307"/>
        </w:tabs>
        <w:spacing w:line="240" w:lineRule="auto"/>
        <w:ind w:firstLine="567"/>
        <w:rPr>
          <w:b/>
          <w:sz w:val="22"/>
          <w:szCs w:val="22"/>
        </w:rPr>
      </w:pPr>
      <w:r w:rsidRPr="000954DD">
        <w:rPr>
          <w:b/>
          <w:sz w:val="22"/>
          <w:szCs w:val="22"/>
        </w:rPr>
        <w:t>23. Антидемпинговые меры</w:t>
      </w:r>
    </w:p>
    <w:p w:rsidR="00EA7490" w:rsidRPr="000954DD" w:rsidRDefault="00EA7490" w:rsidP="00EA7490">
      <w:pPr>
        <w:tabs>
          <w:tab w:val="num" w:pos="1307"/>
        </w:tabs>
        <w:spacing w:line="240" w:lineRule="auto"/>
        <w:ind w:firstLine="567"/>
        <w:rPr>
          <w:sz w:val="22"/>
          <w:szCs w:val="22"/>
        </w:rPr>
      </w:pPr>
      <w:r w:rsidRPr="000954DD">
        <w:rPr>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54DD">
        <w:rPr>
          <w:sz w:val="22"/>
          <w:szCs w:val="22"/>
        </w:rPr>
        <w:t>более % ниже</w:t>
      </w:r>
      <w:proofErr w:type="gramEnd"/>
      <w:r w:rsidRPr="000954DD">
        <w:rPr>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EA7490" w:rsidRPr="000954DD" w:rsidRDefault="00EA7490" w:rsidP="00EA7490">
      <w:pPr>
        <w:tabs>
          <w:tab w:val="num" w:pos="1307"/>
        </w:tabs>
        <w:spacing w:line="240" w:lineRule="auto"/>
        <w:ind w:firstLine="567"/>
        <w:rPr>
          <w:sz w:val="22"/>
          <w:szCs w:val="22"/>
        </w:rPr>
      </w:pPr>
      <w:r w:rsidRPr="000954DD">
        <w:rPr>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EA7490" w:rsidRPr="000954DD" w:rsidRDefault="00EA7490" w:rsidP="00EA7490">
      <w:pPr>
        <w:tabs>
          <w:tab w:val="num" w:pos="1307"/>
        </w:tabs>
        <w:spacing w:line="240" w:lineRule="auto"/>
        <w:ind w:firstLine="567"/>
        <w:rPr>
          <w:sz w:val="22"/>
          <w:szCs w:val="22"/>
        </w:rPr>
      </w:pPr>
      <w:r w:rsidRPr="000954DD">
        <w:rPr>
          <w:sz w:val="22"/>
          <w:szCs w:val="22"/>
        </w:rPr>
        <w:t xml:space="preserve">23.2. Если участником закупки, с которым заключается договор, </w:t>
      </w:r>
      <w:proofErr w:type="gramStart"/>
      <w:r w:rsidRPr="000954DD">
        <w:rPr>
          <w:sz w:val="22"/>
          <w:szCs w:val="22"/>
        </w:rPr>
        <w:t>предложена демпинговая цена Договор может</w:t>
      </w:r>
      <w:proofErr w:type="gramEnd"/>
      <w:r w:rsidRPr="000954DD">
        <w:rPr>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 в форме банковской гарантии.</w:t>
      </w:r>
    </w:p>
    <w:p w:rsidR="00EA7490" w:rsidRPr="000954DD" w:rsidRDefault="00EA7490" w:rsidP="00EA7490">
      <w:pPr>
        <w:tabs>
          <w:tab w:val="num" w:pos="1307"/>
        </w:tabs>
        <w:spacing w:line="240" w:lineRule="auto"/>
        <w:ind w:firstLine="567"/>
        <w:rPr>
          <w:sz w:val="22"/>
          <w:szCs w:val="22"/>
        </w:rPr>
      </w:pPr>
      <w:r w:rsidRPr="000954DD">
        <w:rPr>
          <w:sz w:val="22"/>
          <w:szCs w:val="22"/>
          <w:lang w:eastAsia="ru-RU"/>
        </w:rPr>
        <w:t>23.3. Требования к банковской гарантии:</w:t>
      </w:r>
    </w:p>
    <w:p w:rsidR="00EA7490" w:rsidRPr="000954DD" w:rsidRDefault="00EA7490" w:rsidP="00EA7490">
      <w:pPr>
        <w:widowControl/>
        <w:suppressAutoHyphens w:val="0"/>
        <w:snapToGrid/>
        <w:spacing w:line="240" w:lineRule="auto"/>
        <w:ind w:firstLine="567"/>
        <w:rPr>
          <w:sz w:val="22"/>
          <w:szCs w:val="22"/>
          <w:lang w:eastAsia="ru-RU"/>
        </w:rPr>
      </w:pPr>
      <w:r w:rsidRPr="000954DD">
        <w:rPr>
          <w:sz w:val="22"/>
          <w:szCs w:val="22"/>
          <w:lang w:eastAsia="ru-RU"/>
        </w:rPr>
        <w:t>1. Банковская гарантия должна быть выдана банком или иной кредитной организацией;</w:t>
      </w:r>
    </w:p>
    <w:p w:rsidR="00EA7490" w:rsidRPr="000954DD" w:rsidRDefault="00EA7490" w:rsidP="00EA7490">
      <w:pPr>
        <w:widowControl/>
        <w:shd w:val="clear" w:color="auto" w:fill="FFFFFF"/>
        <w:suppressAutoHyphens w:val="0"/>
        <w:snapToGrid/>
        <w:spacing w:line="240" w:lineRule="auto"/>
        <w:ind w:firstLine="567"/>
        <w:rPr>
          <w:sz w:val="22"/>
          <w:szCs w:val="22"/>
          <w:lang w:eastAsia="ru-RU"/>
        </w:rPr>
      </w:pPr>
      <w:r w:rsidRPr="000954DD">
        <w:rPr>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EA7490" w:rsidRPr="000954DD" w:rsidRDefault="00EA7490" w:rsidP="00EA7490">
      <w:pPr>
        <w:widowControl/>
        <w:shd w:val="clear" w:color="auto" w:fill="FFFFFF"/>
        <w:suppressAutoHyphens w:val="0"/>
        <w:snapToGrid/>
        <w:spacing w:line="240" w:lineRule="auto"/>
        <w:ind w:firstLine="567"/>
        <w:rPr>
          <w:sz w:val="22"/>
          <w:szCs w:val="22"/>
          <w:lang w:eastAsia="ru-RU"/>
        </w:rPr>
      </w:pPr>
      <w:r w:rsidRPr="000954DD">
        <w:rPr>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от цены договора.</w:t>
      </w:r>
    </w:p>
    <w:p w:rsidR="00EA7490" w:rsidRPr="000954DD" w:rsidRDefault="00EA7490" w:rsidP="00EA7490">
      <w:pPr>
        <w:widowControl/>
        <w:shd w:val="clear" w:color="auto" w:fill="FFFFFF"/>
        <w:suppressAutoHyphens w:val="0"/>
        <w:snapToGrid/>
        <w:spacing w:line="240" w:lineRule="auto"/>
        <w:ind w:firstLine="567"/>
        <w:rPr>
          <w:rFonts w:eastAsiaTheme="minorHAnsi"/>
          <w:sz w:val="22"/>
          <w:szCs w:val="22"/>
          <w:lang w:eastAsia="en-US"/>
        </w:rPr>
      </w:pPr>
      <w:r w:rsidRPr="000954DD">
        <w:rPr>
          <w:sz w:val="22"/>
          <w:szCs w:val="22"/>
          <w:lang w:eastAsia="ru-RU"/>
        </w:rPr>
        <w:t xml:space="preserve">4. </w:t>
      </w:r>
      <w:r w:rsidRPr="000954DD">
        <w:rPr>
          <w:sz w:val="22"/>
          <w:szCs w:val="22"/>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954DD" w:rsidRPr="000954DD" w:rsidRDefault="00EA7490" w:rsidP="000954DD">
      <w:pPr>
        <w:widowControl/>
        <w:shd w:val="clear" w:color="auto" w:fill="FFFFFF"/>
        <w:suppressAutoHyphens w:val="0"/>
        <w:snapToGrid/>
        <w:spacing w:line="240" w:lineRule="auto"/>
        <w:ind w:firstLine="567"/>
        <w:rPr>
          <w:rFonts w:eastAsiaTheme="minorHAnsi"/>
          <w:sz w:val="22"/>
          <w:szCs w:val="22"/>
          <w:lang w:eastAsia="en-US"/>
        </w:rPr>
      </w:pPr>
      <w:r w:rsidRPr="000954DD">
        <w:rPr>
          <w:rFonts w:eastAsiaTheme="minorHAnsi"/>
          <w:sz w:val="22"/>
          <w:szCs w:val="22"/>
          <w:lang w:eastAsia="en-US"/>
        </w:rPr>
        <w:t>5. Срок действия банковской гарантии, предоставленной в качестве обеспечения исполнения договора, должен превышать не менее чем два месяца от даты поставки товара, установленной п.5 Информационной карты настоящей документации.</w:t>
      </w:r>
    </w:p>
    <w:p w:rsidR="00EA7490" w:rsidRPr="000954DD" w:rsidRDefault="000954DD" w:rsidP="000954DD">
      <w:pPr>
        <w:widowControl/>
        <w:shd w:val="clear" w:color="auto" w:fill="FFFFFF"/>
        <w:suppressAutoHyphens w:val="0"/>
        <w:snapToGrid/>
        <w:spacing w:line="240" w:lineRule="auto"/>
        <w:ind w:firstLine="567"/>
        <w:rPr>
          <w:rFonts w:eastAsiaTheme="minorHAnsi"/>
          <w:sz w:val="22"/>
          <w:szCs w:val="22"/>
          <w:lang w:eastAsia="en-US"/>
        </w:rPr>
      </w:pPr>
      <w:r w:rsidRPr="000954DD">
        <w:rPr>
          <w:sz w:val="22"/>
          <w:szCs w:val="22"/>
        </w:rPr>
        <w:t>23.4.</w:t>
      </w:r>
      <w:r w:rsidRPr="000954DD">
        <w:rPr>
          <w:b/>
          <w:sz w:val="22"/>
          <w:szCs w:val="22"/>
        </w:rPr>
        <w:t xml:space="preserve"> </w:t>
      </w:r>
      <w:r w:rsidRPr="000954DD">
        <w:rPr>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EA7490" w:rsidRPr="004B5182" w:rsidRDefault="00EA7490" w:rsidP="00E77319">
      <w:pPr>
        <w:tabs>
          <w:tab w:val="num" w:pos="1307"/>
        </w:tabs>
        <w:spacing w:line="240" w:lineRule="auto"/>
        <w:ind w:firstLine="567"/>
      </w:pP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F61085" w:rsidRDefault="00F26314" w:rsidP="00F61085">
            <w:pPr>
              <w:keepNext/>
              <w:keepLines/>
              <w:widowControl/>
              <w:suppressLineNumbers/>
              <w:suppressAutoHyphens w:val="0"/>
              <w:snapToGrid/>
              <w:spacing w:line="240" w:lineRule="auto"/>
              <w:ind w:firstLine="0"/>
              <w:jc w:val="left"/>
              <w:rPr>
                <w:lang w:eastAsia="ru-RU"/>
              </w:rPr>
            </w:pPr>
            <w:proofErr w:type="spellStart"/>
            <w:r>
              <w:rPr>
                <w:lang w:eastAsia="ru-RU"/>
              </w:rPr>
              <w:t>Кулманакова</w:t>
            </w:r>
            <w:proofErr w:type="spellEnd"/>
            <w:r>
              <w:rPr>
                <w:lang w:eastAsia="ru-RU"/>
              </w:rPr>
              <w:t xml:space="preserve"> Наталья Максимовна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F26314">
              <w:t>279-36-89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932964" w:rsidRPr="001D5196">
                <w:rPr>
                  <w:rStyle w:val="aa"/>
                </w:rPr>
                <w:t>1616@</w:t>
              </w:r>
              <w:proofErr w:type="spellStart"/>
              <w:r w:rsidR="00932964" w:rsidRPr="001D5196">
                <w:rPr>
                  <w:rStyle w:val="aa"/>
                  <w:lang w:val="en-US"/>
                </w:rPr>
                <w:t>komintern</w:t>
              </w:r>
              <w:proofErr w:type="spellEnd"/>
              <w:r w:rsidR="00932964" w:rsidRPr="001D5196">
                <w:rPr>
                  <w:rStyle w:val="aa"/>
                </w:rPr>
                <w:t>.</w:t>
              </w:r>
              <w:proofErr w:type="spellStart"/>
              <w:r w:rsidR="00932964" w:rsidRPr="001D5196">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2F7CFB">
              <w:rPr>
                <w:b/>
                <w:bCs/>
              </w:rPr>
              <w:t>Источник финансирования заказа: </w:t>
            </w:r>
            <w:r w:rsidRPr="002F7CFB">
              <w:t xml:space="preserve">Собственные средства заказчика. </w:t>
            </w:r>
          </w:p>
          <w:p w:rsidR="009B5AC2" w:rsidRPr="002F7CFB" w:rsidRDefault="009B5AC2" w:rsidP="005D52EE">
            <w:pPr>
              <w:keepNext/>
              <w:keepLines/>
              <w:suppressLineNumbers/>
              <w:spacing w:line="240" w:lineRule="auto"/>
              <w:ind w:firstLine="0"/>
              <w:jc w:val="left"/>
              <w:rPr>
                <w:b/>
                <w:bCs/>
              </w:rPr>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9F55DD">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00607289" w:rsidRPr="009D29B0">
              <w:rPr>
                <w:bCs/>
                <w:sz w:val="22"/>
                <w:szCs w:val="22"/>
              </w:rPr>
              <w:t>Поставка картриджей, тонеров, комплектующих для копировально-множи</w:t>
            </w:r>
            <w:r w:rsidR="009B37C9">
              <w:rPr>
                <w:bCs/>
                <w:sz w:val="22"/>
                <w:szCs w:val="22"/>
              </w:rPr>
              <w:t>тельной техники</w:t>
            </w:r>
            <w:r w:rsidR="00CF17C8">
              <w:rPr>
                <w:bCs/>
                <w:sz w:val="22"/>
                <w:szCs w:val="22"/>
              </w:rPr>
              <w:t xml:space="preserve"> в количестве 252 штук</w:t>
            </w:r>
            <w:r w:rsidR="00607289" w:rsidRPr="009D29B0">
              <w:rPr>
                <w:sz w:val="22"/>
                <w:szCs w:val="22"/>
              </w:rPr>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F61085" w:rsidRPr="00F61085" w:rsidRDefault="00F61085" w:rsidP="00F61085">
            <w:pPr>
              <w:widowControl/>
              <w:suppressAutoHyphens w:val="0"/>
              <w:snapToGrid/>
              <w:spacing w:line="240" w:lineRule="auto"/>
              <w:ind w:firstLine="0"/>
              <w:jc w:val="left"/>
              <w:rPr>
                <w:lang w:eastAsia="ru-RU"/>
              </w:rPr>
            </w:pPr>
            <w:r w:rsidRPr="00F61085">
              <w:rPr>
                <w:b/>
                <w:lang w:val="en-US" w:eastAsia="ru-RU"/>
              </w:rPr>
              <w:t>C</w:t>
            </w:r>
            <w:r w:rsidRPr="00F61085">
              <w:rPr>
                <w:b/>
                <w:lang w:eastAsia="ru-RU"/>
              </w:rPr>
              <w:t>рок поставки товара (</w:t>
            </w:r>
            <w:r w:rsidRPr="00F61085">
              <w:rPr>
                <w:b/>
                <w:bCs/>
                <w:lang w:eastAsia="ru-RU"/>
              </w:rPr>
              <w:t>выполнения работ, оказания услуг)</w:t>
            </w:r>
            <w:r w:rsidRPr="00F61085">
              <w:rPr>
                <w:b/>
                <w:lang w:eastAsia="ru-RU"/>
              </w:rPr>
              <w:t>:</w:t>
            </w:r>
            <w:r w:rsidRPr="00F61085">
              <w:rPr>
                <w:lang w:eastAsia="ru-RU"/>
              </w:rPr>
              <w:t xml:space="preserve"> </w:t>
            </w:r>
          </w:p>
          <w:p w:rsidR="00F61085" w:rsidRPr="00F61085" w:rsidRDefault="002E6DC2" w:rsidP="00F61085">
            <w:pPr>
              <w:widowControl/>
              <w:suppressAutoHyphens w:val="0"/>
              <w:snapToGrid/>
              <w:spacing w:line="240" w:lineRule="auto"/>
              <w:ind w:firstLine="0"/>
              <w:jc w:val="left"/>
              <w:rPr>
                <w:rFonts w:eastAsiaTheme="minorEastAsia"/>
                <w:lang w:eastAsia="ru-RU"/>
              </w:rPr>
            </w:pPr>
            <w:r>
              <w:rPr>
                <w:rFonts w:eastAsiaTheme="minorEastAsia"/>
                <w:lang w:eastAsia="ru-RU"/>
              </w:rPr>
              <w:t>Срок поставки товара</w:t>
            </w:r>
            <w:r w:rsidR="009E645C">
              <w:rPr>
                <w:rFonts w:eastAsiaTheme="minorEastAsia"/>
                <w:lang w:eastAsia="ru-RU"/>
              </w:rPr>
              <w:t xml:space="preserve">: </w:t>
            </w:r>
            <w:r w:rsidR="00F61085" w:rsidRPr="00F61085">
              <w:rPr>
                <w:rFonts w:eastAsiaTheme="minorEastAsia"/>
                <w:lang w:eastAsia="ru-RU"/>
              </w:rPr>
              <w:t>до «</w:t>
            </w:r>
            <w:r w:rsidR="004A3317">
              <w:rPr>
                <w:rFonts w:eastAsiaTheme="minorEastAsia"/>
                <w:lang w:eastAsia="ru-RU"/>
              </w:rPr>
              <w:t>27</w:t>
            </w:r>
            <w:r w:rsidR="00F61085" w:rsidRPr="00F61085">
              <w:rPr>
                <w:rFonts w:eastAsiaTheme="minorEastAsia"/>
                <w:lang w:eastAsia="ru-RU"/>
              </w:rPr>
              <w:t>»</w:t>
            </w:r>
            <w:r>
              <w:rPr>
                <w:rFonts w:eastAsiaTheme="minorEastAsia"/>
                <w:lang w:eastAsia="ru-RU"/>
              </w:rPr>
              <w:t xml:space="preserve"> </w:t>
            </w:r>
            <w:r w:rsidR="00CF17C8">
              <w:rPr>
                <w:rFonts w:eastAsiaTheme="minorEastAsia"/>
                <w:lang w:eastAsia="ru-RU"/>
              </w:rPr>
              <w:t>декабр</w:t>
            </w:r>
            <w:r w:rsidR="00197416">
              <w:rPr>
                <w:rFonts w:eastAsiaTheme="minorEastAsia"/>
                <w:lang w:eastAsia="ru-RU"/>
              </w:rPr>
              <w:t>я</w:t>
            </w:r>
            <w:r>
              <w:rPr>
                <w:rFonts w:eastAsiaTheme="minorEastAsia"/>
                <w:lang w:eastAsia="ru-RU"/>
              </w:rPr>
              <w:t xml:space="preserve"> </w:t>
            </w:r>
            <w:r w:rsidR="00F61085" w:rsidRPr="00F61085">
              <w:rPr>
                <w:rFonts w:eastAsiaTheme="minorEastAsia"/>
                <w:lang w:eastAsia="ru-RU"/>
              </w:rPr>
              <w:t>20</w:t>
            </w:r>
            <w:r w:rsidR="004A3317">
              <w:rPr>
                <w:rFonts w:eastAsiaTheme="minorEastAsia"/>
                <w:lang w:eastAsia="ru-RU"/>
              </w:rPr>
              <w:t>20</w:t>
            </w:r>
            <w:r w:rsidR="00F61085" w:rsidRPr="00F61085">
              <w:rPr>
                <w:rFonts w:eastAsiaTheme="minorEastAsia"/>
                <w:lang w:eastAsia="ru-RU"/>
              </w:rPr>
              <w:t xml:space="preserve"> года;</w:t>
            </w:r>
          </w:p>
          <w:p w:rsidR="00314533" w:rsidRPr="00F61085" w:rsidRDefault="004F0A9E" w:rsidP="009B5AC2">
            <w:pPr>
              <w:widowControl/>
              <w:suppressAutoHyphens w:val="0"/>
              <w:snapToGrid/>
              <w:spacing w:line="240" w:lineRule="auto"/>
              <w:ind w:firstLine="0"/>
              <w:jc w:val="left"/>
              <w:rPr>
                <w:rFonts w:eastAsiaTheme="minorEastAsia"/>
                <w:lang w:eastAsia="ru-RU"/>
              </w:rPr>
            </w:pPr>
            <w:r w:rsidRPr="009E645C">
              <w:rPr>
                <w:sz w:val="22"/>
                <w:szCs w:val="22"/>
              </w:rPr>
              <w:t>Дата</w:t>
            </w:r>
            <w:r w:rsidR="009B5AC2">
              <w:rPr>
                <w:sz w:val="22"/>
                <w:szCs w:val="22"/>
              </w:rPr>
              <w:t xml:space="preserve">, время </w:t>
            </w:r>
            <w:r w:rsidR="009E645C" w:rsidRPr="009E645C">
              <w:rPr>
                <w:sz w:val="22"/>
                <w:szCs w:val="22"/>
              </w:rPr>
              <w:t>поставки товаров</w:t>
            </w:r>
            <w:r w:rsidR="009B5AC2">
              <w:rPr>
                <w:sz w:val="22"/>
                <w:szCs w:val="22"/>
              </w:rPr>
              <w:t xml:space="preserve"> </w:t>
            </w:r>
            <w:r w:rsidR="009E645C" w:rsidRPr="009E645C">
              <w:rPr>
                <w:sz w:val="22"/>
                <w:szCs w:val="22"/>
              </w:rPr>
              <w:t xml:space="preserve"> дополнительно согласовывается с Поставщиком. </w:t>
            </w:r>
            <w:r w:rsidRPr="009E645C">
              <w:rPr>
                <w:sz w:val="22"/>
                <w:szCs w:val="22"/>
              </w:rPr>
              <w:t xml:space="preserve">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F61085">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004F0A9E" w:rsidRPr="000954DD">
              <w:rPr>
                <w:bCs/>
                <w:sz w:val="22"/>
                <w:szCs w:val="22"/>
              </w:rPr>
              <w:t>Безналичный расчет,</w:t>
            </w:r>
            <w:r w:rsidR="004F0A9E" w:rsidRPr="000954DD">
              <w:rPr>
                <w:b/>
                <w:bCs/>
                <w:sz w:val="22"/>
                <w:szCs w:val="22"/>
              </w:rPr>
              <w:t xml:space="preserve"> </w:t>
            </w:r>
            <w:r w:rsidR="004F0A9E" w:rsidRPr="000954DD">
              <w:rPr>
                <w:bCs/>
                <w:sz w:val="22"/>
                <w:szCs w:val="22"/>
              </w:rPr>
              <w:t xml:space="preserve">оплата 100% в течение 10 (десяти) банковских дней </w:t>
            </w:r>
            <w:proofErr w:type="gramStart"/>
            <w:r w:rsidR="004F0A9E" w:rsidRPr="000954DD">
              <w:rPr>
                <w:bCs/>
                <w:sz w:val="22"/>
                <w:szCs w:val="22"/>
              </w:rPr>
              <w:t>с даты получения</w:t>
            </w:r>
            <w:proofErr w:type="gramEnd"/>
            <w:r w:rsidR="004F0A9E" w:rsidRPr="000954DD">
              <w:rPr>
                <w:bCs/>
                <w:sz w:val="22"/>
                <w:szCs w:val="22"/>
              </w:rPr>
              <w:t xml:space="preserve"> Заказчиком счета на оплату на основании документа подтверждающего поступление товара.</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t>7</w:t>
            </w:r>
          </w:p>
        </w:tc>
        <w:tc>
          <w:tcPr>
            <w:tcW w:w="9441" w:type="dxa"/>
            <w:tcBorders>
              <w:top w:val="single" w:sz="4" w:space="0" w:color="000000"/>
              <w:left w:val="single" w:sz="4" w:space="0" w:color="000000"/>
              <w:bottom w:val="single" w:sz="4" w:space="0" w:color="000000"/>
              <w:right w:val="single" w:sz="4" w:space="0" w:color="000000"/>
            </w:tcBorders>
          </w:tcPr>
          <w:p w:rsidR="00510834" w:rsidRDefault="00510834" w:rsidP="002E6DC2">
            <w:pPr>
              <w:widowControl/>
              <w:suppressAutoHyphens w:val="0"/>
              <w:autoSpaceDE w:val="0"/>
              <w:autoSpaceDN w:val="0"/>
              <w:adjustRightInd w:val="0"/>
              <w:snapToGrid/>
              <w:spacing w:line="240" w:lineRule="auto"/>
              <w:ind w:firstLine="0"/>
              <w:rPr>
                <w:b/>
                <w:sz w:val="22"/>
                <w:szCs w:val="22"/>
              </w:rPr>
            </w:pPr>
            <w:r w:rsidRPr="005D5BD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5D5BDA">
              <w:rPr>
                <w:b/>
                <w:sz w:val="22"/>
                <w:szCs w:val="22"/>
              </w:rPr>
              <w:t>:</w:t>
            </w:r>
          </w:p>
          <w:p w:rsidR="005D5BDA" w:rsidRPr="005D5BDA" w:rsidRDefault="005D5BDA" w:rsidP="002E6DC2">
            <w:pPr>
              <w:spacing w:line="240" w:lineRule="auto"/>
              <w:ind w:firstLine="0"/>
              <w:rPr>
                <w:sz w:val="22"/>
                <w:szCs w:val="22"/>
              </w:rPr>
            </w:pPr>
            <w:r w:rsidRPr="005D5BDA">
              <w:t>1</w:t>
            </w:r>
            <w:r w:rsidRPr="005D5BDA">
              <w:rPr>
                <w:sz w:val="22"/>
                <w:szCs w:val="22"/>
              </w:rPr>
              <w:t>. В соответствии с технической частью аукционной документации (Приложение № 6)</w:t>
            </w:r>
          </w:p>
          <w:p w:rsidR="005D5BDA" w:rsidRPr="005D5BDA" w:rsidRDefault="005D5BDA" w:rsidP="002E6DC2">
            <w:pPr>
              <w:spacing w:line="240" w:lineRule="auto"/>
              <w:ind w:firstLine="0"/>
              <w:rPr>
                <w:rFonts w:eastAsia="Calibri"/>
                <w:sz w:val="22"/>
                <w:szCs w:val="22"/>
              </w:rPr>
            </w:pPr>
            <w:r>
              <w:rPr>
                <w:rFonts w:eastAsia="Calibri"/>
                <w:sz w:val="22"/>
                <w:szCs w:val="22"/>
              </w:rPr>
              <w:t>2.</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3</w:t>
            </w:r>
            <w:r>
              <w:rPr>
                <w:rFonts w:eastAsia="Calibri"/>
                <w:sz w:val="22"/>
                <w:szCs w:val="22"/>
              </w:rPr>
              <w:t>.</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Поставщика и (или у третьих лиц</w:t>
            </w:r>
            <w:r w:rsidR="00F00AF0">
              <w:rPr>
                <w:rFonts w:eastAsia="Calibri"/>
                <w:sz w:val="22"/>
                <w:szCs w:val="22"/>
              </w:rPr>
              <w:t>)</w:t>
            </w:r>
            <w:r w:rsidRPr="005D5BDA">
              <w:rPr>
                <w:rFonts w:eastAsia="Calibri"/>
                <w:sz w:val="22"/>
                <w:szCs w:val="22"/>
              </w:rPr>
              <w:t>.</w:t>
            </w:r>
            <w:proofErr w:type="gramEnd"/>
            <w:r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5D5BDA" w:rsidRDefault="005D5BDA" w:rsidP="002E6DC2">
            <w:pPr>
              <w:spacing w:line="240" w:lineRule="auto"/>
              <w:ind w:firstLine="0"/>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F81975" w:rsidRDefault="009E645C" w:rsidP="002E6DC2">
            <w:pPr>
              <w:spacing w:line="240" w:lineRule="auto"/>
              <w:ind w:firstLine="0"/>
              <w:rPr>
                <w:rFonts w:eastAsia="Calibri"/>
                <w:sz w:val="22"/>
                <w:szCs w:val="22"/>
              </w:rPr>
            </w:pPr>
            <w:r w:rsidRPr="00F81975">
              <w:rPr>
                <w:rFonts w:eastAsia="Calibri"/>
                <w:sz w:val="22"/>
                <w:szCs w:val="22"/>
              </w:rPr>
              <w:t>Упаковка и транспортные расходы входят в стоимость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4</w:t>
            </w:r>
            <w:r>
              <w:rPr>
                <w:rFonts w:eastAsia="Calibri"/>
                <w:sz w:val="22"/>
                <w:szCs w:val="22"/>
              </w:rPr>
              <w:t>.</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 xml:space="preserve">Гарантийные обязательства подтверждаются выдачей Поставщиком гарантийного талона </w:t>
            </w:r>
            <w:r w:rsidRPr="005D5BDA">
              <w:rPr>
                <w:rFonts w:eastAsia="Calibri"/>
                <w:sz w:val="22"/>
                <w:szCs w:val="22"/>
              </w:rPr>
              <w:lastRenderedPageBreak/>
              <w:t>(сертификата)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5D5BDA" w:rsidRPr="00035465" w:rsidRDefault="005D5BDA" w:rsidP="005D5BDA">
            <w:pPr>
              <w:spacing w:line="240" w:lineRule="auto"/>
              <w:rPr>
                <w:rFonts w:eastAsia="Calibri"/>
                <w:sz w:val="22"/>
                <w:szCs w:val="22"/>
              </w:rPr>
            </w:pPr>
            <w:r w:rsidRPr="005D5BDA">
              <w:rPr>
                <w:rFonts w:eastAsia="Calibri"/>
                <w:sz w:val="22"/>
                <w:szCs w:val="22"/>
              </w:rPr>
              <w:t xml:space="preserve">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w:t>
            </w:r>
            <w:r w:rsidRPr="00035465">
              <w:rPr>
                <w:rFonts w:eastAsia="Calibri"/>
                <w:sz w:val="22"/>
                <w:szCs w:val="22"/>
              </w:rPr>
              <w:t>осуществляться в авторизированных центрах производителя поставляемого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5D5BDA" w:rsidRPr="005D5BDA" w:rsidRDefault="005D5BDA" w:rsidP="005D5BDA">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5D5BDA" w:rsidRPr="005D5BDA" w:rsidRDefault="005D5BDA" w:rsidP="005D5BDA">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5D5BDA" w:rsidRPr="005D5BDA" w:rsidRDefault="005D5BDA" w:rsidP="005D5BDA">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E3907" w:rsidRPr="005D5BDA" w:rsidRDefault="000E3907" w:rsidP="005D5BDA">
            <w:pPr>
              <w:spacing w:line="240" w:lineRule="auto"/>
              <w:ind w:firstLine="0"/>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lastRenderedPageBreak/>
              <w:t>8</w:t>
            </w:r>
          </w:p>
        </w:tc>
        <w:tc>
          <w:tcPr>
            <w:tcW w:w="9441" w:type="dxa"/>
            <w:tcBorders>
              <w:top w:val="single" w:sz="4" w:space="0" w:color="000000"/>
              <w:left w:val="single" w:sz="4" w:space="0" w:color="000000"/>
              <w:bottom w:val="single" w:sz="4" w:space="0" w:color="000000"/>
              <w:right w:val="single" w:sz="4" w:space="0" w:color="000000"/>
            </w:tcBorders>
          </w:tcPr>
          <w:p w:rsidR="00EB1075" w:rsidRPr="005D5BDA" w:rsidRDefault="00EB1075" w:rsidP="00491DC0">
            <w:pPr>
              <w:keepNext/>
              <w:spacing w:line="240" w:lineRule="auto"/>
              <w:ind w:firstLine="0"/>
              <w:rPr>
                <w:b/>
                <w:bCs/>
                <w:sz w:val="22"/>
                <w:szCs w:val="22"/>
              </w:rPr>
            </w:pPr>
            <w:r w:rsidRPr="005D5BDA">
              <w:rPr>
                <w:b/>
                <w:bCs/>
                <w:sz w:val="22"/>
                <w:szCs w:val="22"/>
              </w:rPr>
              <w:t>Требования к содержанию документов, входящих в состав заявки на участие в аукционе в электронной форме:</w:t>
            </w:r>
          </w:p>
          <w:p w:rsidR="00743F3D" w:rsidRPr="005D5BDA" w:rsidRDefault="00EB1075" w:rsidP="00743F3D">
            <w:pPr>
              <w:autoSpaceDE w:val="0"/>
              <w:autoSpaceDN w:val="0"/>
              <w:adjustRightInd w:val="0"/>
              <w:spacing w:line="240" w:lineRule="auto"/>
              <w:ind w:firstLine="0"/>
              <w:rPr>
                <w:sz w:val="22"/>
                <w:szCs w:val="22"/>
              </w:rPr>
            </w:pPr>
            <w:r w:rsidRPr="005D5BDA">
              <w:rPr>
                <w:sz w:val="22"/>
                <w:szCs w:val="22"/>
              </w:rPr>
              <w:t>1) </w:t>
            </w:r>
            <w:r w:rsidR="00743F3D" w:rsidRPr="005D5BDA">
              <w:rPr>
                <w:sz w:val="22"/>
                <w:szCs w:val="22"/>
              </w:rPr>
              <w:t>Заявка заполняется участником аукциона в электронной форме по форме (Приложение 1);</w:t>
            </w:r>
          </w:p>
          <w:p w:rsidR="00743F3D" w:rsidRPr="005D5BDA" w:rsidRDefault="00743F3D" w:rsidP="00743F3D">
            <w:pPr>
              <w:autoSpaceDE w:val="0"/>
              <w:autoSpaceDN w:val="0"/>
              <w:adjustRightInd w:val="0"/>
              <w:spacing w:line="240" w:lineRule="auto"/>
              <w:ind w:firstLine="0"/>
              <w:rPr>
                <w:sz w:val="22"/>
                <w:szCs w:val="22"/>
              </w:rPr>
            </w:pPr>
            <w:proofErr w:type="gramStart"/>
            <w:r w:rsidRPr="005D5B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D5BDA" w:rsidRDefault="00743F3D" w:rsidP="00743F3D">
            <w:pPr>
              <w:autoSpaceDE w:val="0"/>
              <w:autoSpaceDN w:val="0"/>
              <w:adjustRightInd w:val="0"/>
              <w:spacing w:line="240" w:lineRule="auto"/>
              <w:ind w:firstLine="0"/>
              <w:rPr>
                <w:rFonts w:eastAsia="Calibri"/>
                <w:sz w:val="22"/>
                <w:szCs w:val="22"/>
                <w:lang w:eastAsia="en-US"/>
              </w:rPr>
            </w:pPr>
            <w:proofErr w:type="gramStart"/>
            <w:r w:rsidRPr="005D5BDA">
              <w:rPr>
                <w:sz w:val="22"/>
                <w:szCs w:val="22"/>
              </w:rPr>
              <w:t xml:space="preserve">3) </w:t>
            </w:r>
            <w:r w:rsidR="00292F84" w:rsidRPr="005D5BDA">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5D5BDA">
              <w:rPr>
                <w:sz w:val="22"/>
                <w:szCs w:val="22"/>
              </w:rPr>
              <w:t>;</w:t>
            </w:r>
            <w:proofErr w:type="gramEnd"/>
          </w:p>
          <w:p w:rsidR="00292F84" w:rsidRPr="005D5BDA" w:rsidRDefault="00743F3D" w:rsidP="003136E1">
            <w:pPr>
              <w:widowControl/>
              <w:snapToGrid/>
              <w:spacing w:line="240" w:lineRule="auto"/>
              <w:ind w:firstLine="0"/>
              <w:contextualSpacing/>
              <w:rPr>
                <w:sz w:val="22"/>
                <w:szCs w:val="22"/>
              </w:rPr>
            </w:pPr>
            <w:r w:rsidRPr="005D5BDA">
              <w:rPr>
                <w:sz w:val="22"/>
                <w:szCs w:val="22"/>
              </w:rPr>
              <w:t xml:space="preserve">4) </w:t>
            </w:r>
            <w:r w:rsidR="00292F84" w:rsidRPr="005D5BDA">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5D5BDA" w:rsidRDefault="003136E1" w:rsidP="00292F84">
            <w:pPr>
              <w:autoSpaceDE w:val="0"/>
              <w:autoSpaceDN w:val="0"/>
              <w:adjustRightInd w:val="0"/>
              <w:spacing w:line="240" w:lineRule="auto"/>
              <w:ind w:firstLine="0"/>
              <w:rPr>
                <w:sz w:val="22"/>
                <w:szCs w:val="22"/>
              </w:rPr>
            </w:pPr>
            <w:r w:rsidRPr="005D5BDA">
              <w:rPr>
                <w:color w:val="000000"/>
                <w:sz w:val="22"/>
                <w:szCs w:val="22"/>
              </w:rPr>
              <w:t xml:space="preserve">5) </w:t>
            </w:r>
            <w:r w:rsidR="00292F84" w:rsidRPr="005D5BDA">
              <w:rPr>
                <w:color w:val="000000"/>
                <w:sz w:val="22"/>
                <w:szCs w:val="22"/>
              </w:rPr>
              <w:t>копи</w:t>
            </w:r>
            <w:r w:rsidRPr="005D5BDA">
              <w:rPr>
                <w:color w:val="000000"/>
                <w:sz w:val="22"/>
                <w:szCs w:val="22"/>
              </w:rPr>
              <w:t>я</w:t>
            </w:r>
            <w:r w:rsidR="00292F84" w:rsidRPr="005D5BDA">
              <w:rPr>
                <w:color w:val="000000"/>
                <w:sz w:val="22"/>
                <w:szCs w:val="22"/>
              </w:rPr>
              <w:t xml:space="preserve"> свидетельства о постановке на учет в налоговом органе</w:t>
            </w:r>
            <w:r w:rsidR="00BF782C" w:rsidRPr="005D5BDA">
              <w:rPr>
                <w:sz w:val="22"/>
                <w:szCs w:val="22"/>
              </w:rPr>
              <w:t>;</w:t>
            </w:r>
          </w:p>
          <w:p w:rsidR="003136E1" w:rsidRPr="005D5BDA" w:rsidRDefault="00743F3D" w:rsidP="003136E1">
            <w:pPr>
              <w:widowControl/>
              <w:snapToGrid/>
              <w:spacing w:line="240" w:lineRule="auto"/>
              <w:ind w:firstLine="0"/>
              <w:contextualSpacing/>
              <w:rPr>
                <w:sz w:val="22"/>
                <w:szCs w:val="22"/>
              </w:rPr>
            </w:pPr>
            <w:r w:rsidRPr="005D5BDA">
              <w:rPr>
                <w:sz w:val="22"/>
                <w:szCs w:val="22"/>
              </w:rPr>
              <w:t xml:space="preserve">6) </w:t>
            </w:r>
            <w:r w:rsidR="003136E1" w:rsidRPr="005D5BDA">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5D5BDA" w:rsidRDefault="003136E1" w:rsidP="003136E1">
            <w:pPr>
              <w:widowControl/>
              <w:snapToGrid/>
              <w:spacing w:line="240" w:lineRule="auto"/>
              <w:ind w:firstLine="0"/>
              <w:contextualSpacing/>
              <w:rPr>
                <w:sz w:val="22"/>
                <w:szCs w:val="22"/>
              </w:rPr>
            </w:pPr>
            <w:r w:rsidRPr="005D5BDA">
              <w:rPr>
                <w:sz w:val="22"/>
                <w:szCs w:val="22"/>
              </w:rPr>
              <w:t xml:space="preserve">7) </w:t>
            </w:r>
            <w:r w:rsidRPr="005D5BDA">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5D5BDA" w:rsidRDefault="00743F3D" w:rsidP="003136E1">
            <w:pPr>
              <w:widowControl/>
              <w:snapToGrid/>
              <w:spacing w:line="240" w:lineRule="auto"/>
              <w:ind w:firstLine="0"/>
              <w:contextualSpacing/>
              <w:rPr>
                <w:sz w:val="22"/>
                <w:szCs w:val="22"/>
              </w:rPr>
            </w:pPr>
            <w:proofErr w:type="gramStart"/>
            <w:r w:rsidRPr="005D5BDA">
              <w:rPr>
                <w:sz w:val="22"/>
                <w:szCs w:val="22"/>
              </w:rPr>
              <w:t xml:space="preserve">8) </w:t>
            </w:r>
            <w:r w:rsidR="003136E1" w:rsidRPr="005D5BDA">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5D5BDA">
              <w:rPr>
                <w:color w:val="000000"/>
                <w:sz w:val="22"/>
                <w:szCs w:val="22"/>
              </w:rPr>
              <w:t xml:space="preserve"> </w:t>
            </w:r>
            <w:proofErr w:type="gramStart"/>
            <w:r w:rsidR="003136E1" w:rsidRPr="005D5BDA">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5D5BDA" w:rsidRDefault="00C80B29" w:rsidP="001F0A85">
            <w:pPr>
              <w:spacing w:line="240" w:lineRule="auto"/>
              <w:ind w:firstLine="0"/>
              <w:rPr>
                <w:rFonts w:eastAsia="Calibri"/>
                <w:sz w:val="22"/>
                <w:szCs w:val="22"/>
                <w:lang w:eastAsia="ru-RU"/>
              </w:rPr>
            </w:pPr>
            <w:proofErr w:type="gramStart"/>
            <w:r>
              <w:rPr>
                <w:sz w:val="22"/>
                <w:szCs w:val="22"/>
              </w:rPr>
              <w:t>9</w:t>
            </w:r>
            <w:r w:rsidR="00743F3D" w:rsidRPr="005D5BDA">
              <w:rPr>
                <w:sz w:val="22"/>
                <w:szCs w:val="22"/>
              </w:rPr>
              <w:t xml:space="preserve">) </w:t>
            </w:r>
            <w:r w:rsidR="003136E1" w:rsidRPr="005D5BDA">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5D5BDA">
              <w:rPr>
                <w:color w:val="000000"/>
                <w:sz w:val="22"/>
                <w:szCs w:val="22"/>
              </w:rPr>
              <w:t xml:space="preserve"> </w:t>
            </w:r>
            <w:proofErr w:type="gramStart"/>
            <w:r w:rsidR="003136E1" w:rsidRPr="005D5BDA">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sidRPr="005D5BDA">
              <w:rPr>
                <w:color w:val="000000"/>
                <w:sz w:val="22"/>
                <w:szCs w:val="22"/>
              </w:rPr>
              <w:t>»</w:t>
            </w:r>
            <w:r w:rsidR="00314533" w:rsidRPr="005D5BDA">
              <w:rPr>
                <w:color w:val="000000"/>
                <w:sz w:val="22"/>
                <w:szCs w:val="22"/>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5D5BDA">
              <w:rPr>
                <w:sz w:val="22"/>
                <w:szCs w:val="22"/>
              </w:rPr>
              <w:t>;</w:t>
            </w:r>
          </w:p>
          <w:p w:rsidR="00743F3D" w:rsidRPr="005D5BDA" w:rsidRDefault="00C80B29" w:rsidP="00BF782C">
            <w:pPr>
              <w:spacing w:line="240" w:lineRule="auto"/>
              <w:ind w:firstLine="0"/>
              <w:rPr>
                <w:sz w:val="22"/>
                <w:szCs w:val="22"/>
              </w:rPr>
            </w:pPr>
            <w:r>
              <w:rPr>
                <w:sz w:val="22"/>
                <w:szCs w:val="22"/>
              </w:rPr>
              <w:t>10)</w:t>
            </w:r>
            <w:r w:rsidR="005A180D" w:rsidRPr="005D5BDA">
              <w:rPr>
                <w:sz w:val="22"/>
                <w:szCs w:val="22"/>
              </w:rPr>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1</w:t>
            </w:r>
            <w:r w:rsidR="00C80B29">
              <w:rPr>
                <w:sz w:val="22"/>
                <w:szCs w:val="22"/>
              </w:rPr>
              <w:t>1</w:t>
            </w:r>
            <w:r w:rsidRPr="005D5BDA">
              <w:rPr>
                <w:sz w:val="22"/>
                <w:szCs w:val="22"/>
              </w:rPr>
              <w:t xml:space="preserve">) </w:t>
            </w:r>
            <w:r w:rsidR="005A180D" w:rsidRPr="005D5BDA">
              <w:rPr>
                <w:sz w:val="22"/>
                <w:szCs w:val="22"/>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5A180D" w:rsidRPr="005D5BDA">
              <w:rPr>
                <w:sz w:val="22"/>
                <w:szCs w:val="22"/>
              </w:rPr>
              <w:t>о-</w:t>
            </w:r>
            <w:proofErr w:type="gramEnd"/>
            <w:r w:rsidR="005A180D" w:rsidRPr="005D5BDA">
              <w:rPr>
                <w:sz w:val="22"/>
                <w:szCs w:val="22"/>
              </w:rPr>
              <w:t xml:space="preserve"> справку о состоянии расчетов по </w:t>
            </w:r>
            <w:r w:rsidR="005A180D" w:rsidRPr="005D5BDA">
              <w:rPr>
                <w:sz w:val="22"/>
                <w:szCs w:val="22"/>
              </w:rPr>
              <w:lastRenderedPageBreak/>
              <w:t>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5D5BDA">
              <w:rPr>
                <w:sz w:val="22"/>
                <w:szCs w:val="22"/>
              </w:rPr>
              <w:t>;</w:t>
            </w:r>
          </w:p>
          <w:p w:rsidR="00743F3D" w:rsidRPr="005D5BDA" w:rsidRDefault="00743F3D" w:rsidP="003136E1">
            <w:pPr>
              <w:widowControl/>
              <w:snapToGrid/>
              <w:spacing w:line="240" w:lineRule="auto"/>
              <w:ind w:firstLine="0"/>
              <w:contextualSpacing/>
              <w:rPr>
                <w:sz w:val="22"/>
                <w:szCs w:val="22"/>
              </w:rPr>
            </w:pPr>
            <w:r w:rsidRPr="005D5BDA">
              <w:rPr>
                <w:sz w:val="22"/>
                <w:szCs w:val="22"/>
              </w:rPr>
              <w:t>1</w:t>
            </w:r>
            <w:r w:rsidR="00C80B29">
              <w:rPr>
                <w:sz w:val="22"/>
                <w:szCs w:val="22"/>
              </w:rPr>
              <w:t>2</w:t>
            </w:r>
            <w:r w:rsidRPr="005D5BDA">
              <w:rPr>
                <w:sz w:val="22"/>
                <w:szCs w:val="22"/>
              </w:rPr>
              <w:t xml:space="preserve">) </w:t>
            </w:r>
            <w:r w:rsidR="003136E1" w:rsidRPr="005D5BDA">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5D5BDA" w:rsidRDefault="00743F3D" w:rsidP="003136E1">
            <w:pPr>
              <w:autoSpaceDE w:val="0"/>
              <w:autoSpaceDN w:val="0"/>
              <w:adjustRightInd w:val="0"/>
              <w:spacing w:line="240" w:lineRule="auto"/>
              <w:ind w:firstLine="0"/>
              <w:rPr>
                <w:color w:val="000000"/>
                <w:sz w:val="22"/>
                <w:szCs w:val="22"/>
              </w:rPr>
            </w:pPr>
            <w:r w:rsidRPr="005D5BDA">
              <w:rPr>
                <w:sz w:val="22"/>
                <w:szCs w:val="22"/>
              </w:rPr>
              <w:t>1</w:t>
            </w:r>
            <w:r w:rsidR="00C80B29">
              <w:rPr>
                <w:sz w:val="22"/>
                <w:szCs w:val="22"/>
              </w:rPr>
              <w:t>3</w:t>
            </w:r>
            <w:r w:rsidRPr="005D5BDA">
              <w:rPr>
                <w:sz w:val="22"/>
                <w:szCs w:val="22"/>
              </w:rPr>
              <w:t xml:space="preserve">) </w:t>
            </w:r>
            <w:r w:rsidR="003136E1" w:rsidRPr="005D5BDA">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5D5BDA" w:rsidRDefault="003136E1" w:rsidP="003136E1">
            <w:pPr>
              <w:autoSpaceDE w:val="0"/>
              <w:autoSpaceDN w:val="0"/>
              <w:adjustRightInd w:val="0"/>
              <w:spacing w:line="240" w:lineRule="auto"/>
              <w:ind w:firstLine="0"/>
              <w:rPr>
                <w:color w:val="000000"/>
                <w:sz w:val="22"/>
                <w:szCs w:val="22"/>
              </w:rPr>
            </w:pPr>
            <w:r w:rsidRPr="005D5BDA">
              <w:rPr>
                <w:color w:val="000000"/>
                <w:sz w:val="22"/>
                <w:szCs w:val="22"/>
              </w:rPr>
              <w:t>1</w:t>
            </w:r>
            <w:r w:rsidR="00C80B29">
              <w:rPr>
                <w:color w:val="000000"/>
                <w:sz w:val="22"/>
                <w:szCs w:val="22"/>
              </w:rPr>
              <w:t>4</w:t>
            </w:r>
            <w:r w:rsidRPr="005D5BDA">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5D5BDA" w:rsidRDefault="00C80B29" w:rsidP="003136E1">
            <w:pPr>
              <w:autoSpaceDE w:val="0"/>
              <w:autoSpaceDN w:val="0"/>
              <w:adjustRightInd w:val="0"/>
              <w:spacing w:line="240" w:lineRule="auto"/>
              <w:ind w:firstLine="0"/>
              <w:rPr>
                <w:sz w:val="22"/>
                <w:szCs w:val="22"/>
              </w:rPr>
            </w:pPr>
            <w:r>
              <w:rPr>
                <w:sz w:val="22"/>
                <w:szCs w:val="22"/>
              </w:rPr>
              <w:t>15</w:t>
            </w:r>
            <w:r w:rsidR="00643FFC" w:rsidRPr="005D5BDA">
              <w:rPr>
                <w:sz w:val="22"/>
                <w:szCs w:val="22"/>
              </w:rPr>
              <w:t>) копия приказа о назначении главного бухгалтера (при наличии должности гл. бухгалтера). В случае</w:t>
            </w:r>
            <w:proofErr w:type="gramStart"/>
            <w:r w:rsidR="00643FFC" w:rsidRPr="005D5BDA">
              <w:rPr>
                <w:sz w:val="22"/>
                <w:szCs w:val="22"/>
              </w:rPr>
              <w:t>,</w:t>
            </w:r>
            <w:proofErr w:type="gramEnd"/>
            <w:r w:rsidR="00643FFC" w:rsidRPr="005D5BDA">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5D5BDA" w:rsidRDefault="00743F3D" w:rsidP="00BF782C">
            <w:pPr>
              <w:spacing w:line="240" w:lineRule="auto"/>
              <w:ind w:firstLine="34"/>
              <w:rPr>
                <w:sz w:val="22"/>
                <w:szCs w:val="22"/>
              </w:rPr>
            </w:pPr>
            <w:r w:rsidRPr="005D5BDA">
              <w:rPr>
                <w:sz w:val="22"/>
                <w:szCs w:val="22"/>
              </w:rPr>
              <w:t>1</w:t>
            </w:r>
            <w:r w:rsidR="00C80B29">
              <w:rPr>
                <w:sz w:val="22"/>
                <w:szCs w:val="22"/>
              </w:rPr>
              <w:t>6</w:t>
            </w:r>
            <w:r w:rsidRPr="005D5BD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5D5BDA">
              <w:rPr>
                <w:sz w:val="22"/>
                <w:szCs w:val="22"/>
              </w:rPr>
              <w:t>аукциона</w:t>
            </w:r>
            <w:r w:rsidRPr="005D5BDA">
              <w:rPr>
                <w:sz w:val="22"/>
                <w:szCs w:val="22"/>
              </w:rPr>
              <w:t xml:space="preserve"> по форме (Приложение 4).</w:t>
            </w:r>
          </w:p>
          <w:p w:rsidR="00EB1075" w:rsidRPr="005D5BDA" w:rsidRDefault="00EB1075" w:rsidP="00491DC0">
            <w:pPr>
              <w:spacing w:line="240" w:lineRule="auto"/>
              <w:ind w:firstLine="0"/>
              <w:rPr>
                <w:sz w:val="22"/>
                <w:szCs w:val="22"/>
              </w:rPr>
            </w:pPr>
            <w:r w:rsidRPr="005D5BDA">
              <w:rPr>
                <w:sz w:val="22"/>
                <w:szCs w:val="22"/>
              </w:rPr>
              <w:t xml:space="preserve">- Отсутствие или неполное представление документов, входящих в состав заявки, указанных в п. </w:t>
            </w:r>
            <w:r w:rsidR="00C80B29">
              <w:rPr>
                <w:sz w:val="22"/>
                <w:szCs w:val="22"/>
              </w:rPr>
              <w:t>8</w:t>
            </w:r>
            <w:r w:rsidRPr="005D5BDA">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5D5BDA"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D5BDA">
              <w:rPr>
                <w:rFonts w:eastAsia="Calibri"/>
                <w:sz w:val="22"/>
                <w:szCs w:val="22"/>
                <w:lang w:eastAsia="en-US"/>
              </w:rPr>
              <w:t>- </w:t>
            </w:r>
            <w:r w:rsidR="00202CF1" w:rsidRPr="005D5BDA">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5D5BDA">
              <w:rPr>
                <w:rFonts w:eastAsia="Calibri"/>
                <w:sz w:val="22"/>
                <w:szCs w:val="22"/>
                <w:lang w:eastAsia="en-US"/>
              </w:rPr>
              <w:t>закупки</w:t>
            </w:r>
            <w:r w:rsidR="00202CF1" w:rsidRPr="005D5BDA">
              <w:rPr>
                <w:rFonts w:eastAsia="Calibri"/>
                <w:sz w:val="22"/>
                <w:szCs w:val="22"/>
                <w:lang w:eastAsia="en-US"/>
              </w:rPr>
              <w:t xml:space="preserve"> на адрес электронной площадки.</w:t>
            </w:r>
          </w:p>
          <w:p w:rsidR="00EB1075" w:rsidRPr="005D5BDA" w:rsidRDefault="00EB1075" w:rsidP="00491DC0">
            <w:pPr>
              <w:tabs>
                <w:tab w:val="num" w:pos="1307"/>
              </w:tabs>
              <w:spacing w:line="240" w:lineRule="auto"/>
              <w:ind w:firstLine="0"/>
              <w:rPr>
                <w:sz w:val="22"/>
                <w:szCs w:val="22"/>
              </w:rPr>
            </w:pPr>
            <w:r w:rsidRPr="005D5BDA">
              <w:rPr>
                <w:sz w:val="22"/>
                <w:szCs w:val="22"/>
              </w:rPr>
              <w:t>- </w:t>
            </w:r>
            <w:r w:rsidR="001A774F" w:rsidRPr="005D5BDA">
              <w:rPr>
                <w:sz w:val="22"/>
                <w:szCs w:val="22"/>
              </w:rPr>
              <w:t>Все документы, входящие в состав заявки на участие</w:t>
            </w:r>
            <w:r w:rsidR="00C0493A">
              <w:rPr>
                <w:sz w:val="22"/>
                <w:szCs w:val="22"/>
              </w:rPr>
              <w:t xml:space="preserve"> в электронном аукционе</w:t>
            </w:r>
            <w:r w:rsidR="001A774F" w:rsidRPr="005D5BDA">
              <w:rPr>
                <w:sz w:val="22"/>
                <w:szCs w:val="22"/>
              </w:rPr>
              <w:t>, должны быть составлены на русском языке и соответствовать требованиям, установленным п. 11.4 раздела 11 Аукционной документации.</w:t>
            </w:r>
          </w:p>
          <w:p w:rsidR="00EB1075" w:rsidRPr="005D5BDA" w:rsidRDefault="00EB1075" w:rsidP="001A1AF6">
            <w:pPr>
              <w:keepNext/>
              <w:spacing w:line="240" w:lineRule="auto"/>
              <w:ind w:firstLine="0"/>
              <w:rPr>
                <w:b/>
                <w:sz w:val="22"/>
                <w:szCs w:val="22"/>
              </w:rPr>
            </w:pPr>
            <w:r w:rsidRPr="005D5BDA">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5D5BDA">
              <w:rPr>
                <w:sz w:val="22"/>
                <w:szCs w:val="22"/>
              </w:rPr>
              <w:t>закупки</w:t>
            </w:r>
            <w:r w:rsidRPr="005D5BDA">
              <w:rPr>
                <w:sz w:val="22"/>
                <w:szCs w:val="22"/>
              </w:rPr>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BDA" w:rsidRDefault="004F0A9E" w:rsidP="00523F7D">
            <w:pPr>
              <w:keepNext/>
              <w:keepLines/>
              <w:suppressLineNumbers/>
              <w:spacing w:line="240" w:lineRule="auto"/>
              <w:ind w:firstLine="0"/>
              <w:jc w:val="center"/>
              <w:rPr>
                <w:sz w:val="22"/>
                <w:szCs w:val="22"/>
              </w:rPr>
            </w:pPr>
            <w:r w:rsidRPr="005D5BDA">
              <w:rPr>
                <w:sz w:val="22"/>
                <w:szCs w:val="22"/>
              </w:rPr>
              <w:lastRenderedPageBreak/>
              <w:t>9</w:t>
            </w:r>
          </w:p>
        </w:tc>
        <w:tc>
          <w:tcPr>
            <w:tcW w:w="9441" w:type="dxa"/>
            <w:tcBorders>
              <w:top w:val="single" w:sz="4" w:space="0" w:color="000000"/>
              <w:left w:val="single" w:sz="4" w:space="0" w:color="000000"/>
              <w:bottom w:val="single" w:sz="4" w:space="0" w:color="auto"/>
              <w:right w:val="single" w:sz="4" w:space="0" w:color="000000"/>
            </w:tcBorders>
          </w:tcPr>
          <w:p w:rsidR="004A3317" w:rsidRDefault="00F235BC" w:rsidP="00064A15">
            <w:pPr>
              <w:widowControl/>
              <w:snapToGrid/>
              <w:spacing w:line="240" w:lineRule="auto"/>
              <w:ind w:firstLine="0"/>
              <w:rPr>
                <w:sz w:val="22"/>
                <w:szCs w:val="22"/>
                <w:lang w:eastAsia="ru-RU"/>
              </w:rPr>
            </w:pPr>
            <w:r w:rsidRPr="005D5BDA">
              <w:rPr>
                <w:b/>
                <w:sz w:val="22"/>
                <w:szCs w:val="22"/>
              </w:rPr>
              <w:t>Сведения о начальной (максимальной) цене договора (цене лота):</w:t>
            </w:r>
            <w:r w:rsidRPr="005D5BDA">
              <w:rPr>
                <w:sz w:val="22"/>
                <w:szCs w:val="22"/>
              </w:rPr>
              <w:t xml:space="preserve"> </w:t>
            </w:r>
            <w:r w:rsidR="00A931E9">
              <w:rPr>
                <w:sz w:val="22"/>
                <w:szCs w:val="22"/>
                <w:lang w:eastAsia="ru-RU"/>
              </w:rPr>
              <w:t>2 507 882 (два миллиона пятьсот</w:t>
            </w:r>
            <w:r w:rsidR="004A3317" w:rsidRPr="004A3317">
              <w:rPr>
                <w:sz w:val="22"/>
                <w:szCs w:val="22"/>
                <w:lang w:eastAsia="ru-RU"/>
              </w:rPr>
              <w:t xml:space="preserve"> семь</w:t>
            </w:r>
            <w:r w:rsidR="00A931E9">
              <w:rPr>
                <w:sz w:val="22"/>
                <w:szCs w:val="22"/>
                <w:lang w:eastAsia="ru-RU"/>
              </w:rPr>
              <w:t xml:space="preserve"> тысяч восемьсот восемьдесят два) рубля 00</w:t>
            </w:r>
            <w:r w:rsidR="004A3317" w:rsidRPr="004A3317">
              <w:rPr>
                <w:sz w:val="22"/>
                <w:szCs w:val="22"/>
                <w:lang w:eastAsia="ru-RU"/>
              </w:rPr>
              <w:t xml:space="preserve"> копеек. </w:t>
            </w:r>
          </w:p>
          <w:p w:rsidR="00C01FF6" w:rsidRPr="005D5BDA" w:rsidRDefault="00243B57" w:rsidP="00064A15">
            <w:pPr>
              <w:widowControl/>
              <w:snapToGrid/>
              <w:spacing w:line="240" w:lineRule="auto"/>
              <w:ind w:firstLine="0"/>
              <w:rPr>
                <w:sz w:val="22"/>
                <w:szCs w:val="22"/>
              </w:rPr>
            </w:pPr>
            <w:r w:rsidRPr="009D29B0">
              <w:rPr>
                <w:sz w:val="22"/>
                <w:szCs w:val="22"/>
                <w:lang w:eastAsia="en-US"/>
              </w:rPr>
              <w:t xml:space="preserve">Начальная (максимальная) цена включает в себя: </w:t>
            </w:r>
            <w:r w:rsidR="004A3317" w:rsidRPr="004A3317">
              <w:rPr>
                <w:sz w:val="22"/>
                <w:szCs w:val="22"/>
                <w:lang w:eastAsia="en-US"/>
              </w:rPr>
              <w:t>стоимость товара, с учетом расходов связанных с доставкой, упаковкой, НДС 20 %, уплата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BDA" w:rsidRDefault="004F0A9E" w:rsidP="005A180D">
            <w:pPr>
              <w:keepNext/>
              <w:keepLines/>
              <w:suppressLineNumbers/>
              <w:spacing w:line="240" w:lineRule="auto"/>
              <w:ind w:firstLine="0"/>
              <w:jc w:val="center"/>
              <w:rPr>
                <w:sz w:val="22"/>
                <w:szCs w:val="22"/>
              </w:rPr>
            </w:pPr>
            <w:r w:rsidRPr="005D5BDA">
              <w:rPr>
                <w:sz w:val="22"/>
                <w:szCs w:val="22"/>
              </w:rPr>
              <w:t>10</w:t>
            </w:r>
          </w:p>
        </w:tc>
        <w:tc>
          <w:tcPr>
            <w:tcW w:w="9441" w:type="dxa"/>
            <w:tcBorders>
              <w:top w:val="single" w:sz="4" w:space="0" w:color="auto"/>
              <w:left w:val="single" w:sz="4" w:space="0" w:color="000000"/>
              <w:bottom w:val="single" w:sz="4" w:space="0" w:color="000000"/>
              <w:right w:val="single" w:sz="4" w:space="0" w:color="000000"/>
            </w:tcBorders>
          </w:tcPr>
          <w:p w:rsidR="00C01FF6" w:rsidRPr="005D5BDA" w:rsidRDefault="00BF782C" w:rsidP="000E3907">
            <w:pPr>
              <w:spacing w:line="240" w:lineRule="auto"/>
              <w:ind w:firstLine="0"/>
              <w:rPr>
                <w:b/>
                <w:sz w:val="22"/>
                <w:szCs w:val="22"/>
              </w:rPr>
            </w:pPr>
            <w:r w:rsidRPr="005D5BDA">
              <w:rPr>
                <w:b/>
                <w:sz w:val="22"/>
                <w:szCs w:val="22"/>
                <w:lang w:eastAsia="en-US"/>
              </w:rPr>
              <w:t xml:space="preserve">Сведения о начальной (максимальной) цене единицы </w:t>
            </w:r>
            <w:r w:rsidR="000E3907" w:rsidRPr="005D5BDA">
              <w:rPr>
                <w:b/>
                <w:sz w:val="22"/>
                <w:szCs w:val="22"/>
                <w:lang w:eastAsia="en-US"/>
              </w:rPr>
              <w:t>работы</w:t>
            </w:r>
            <w:r w:rsidRPr="005D5BDA">
              <w:rPr>
                <w:b/>
                <w:sz w:val="22"/>
                <w:szCs w:val="22"/>
              </w:rPr>
              <w:t xml:space="preserve"> указаны в Приложении № </w:t>
            </w:r>
            <w:r w:rsidR="00305743" w:rsidRPr="005D5BDA">
              <w:rPr>
                <w:b/>
                <w:sz w:val="22"/>
                <w:szCs w:val="22"/>
              </w:rPr>
              <w:t>7</w:t>
            </w:r>
            <w:r w:rsidRPr="005D5BDA">
              <w:rPr>
                <w:b/>
                <w:sz w:val="22"/>
                <w:szCs w:val="22"/>
              </w:rPr>
              <w:t xml:space="preserve"> к </w:t>
            </w:r>
            <w:r w:rsidR="00EF60D7" w:rsidRPr="005D5BDA">
              <w:rPr>
                <w:b/>
                <w:sz w:val="22"/>
                <w:szCs w:val="22"/>
              </w:rPr>
              <w:t>аукционной</w:t>
            </w:r>
            <w:r w:rsidRPr="005D5BDA">
              <w:rPr>
                <w:b/>
                <w:sz w:val="22"/>
                <w:szCs w:val="22"/>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2F7CFB"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1</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BDA" w:rsidRDefault="00EB1075" w:rsidP="005D52EE">
            <w:pPr>
              <w:keepNext/>
              <w:spacing w:line="240" w:lineRule="auto"/>
              <w:ind w:firstLine="0"/>
              <w:rPr>
                <w:b/>
                <w:bCs/>
                <w:sz w:val="22"/>
                <w:szCs w:val="22"/>
              </w:rPr>
            </w:pPr>
            <w:r w:rsidRPr="005D5BDA">
              <w:rPr>
                <w:b/>
                <w:bCs/>
                <w:sz w:val="22"/>
                <w:szCs w:val="22"/>
              </w:rPr>
              <w:t xml:space="preserve">Требования, предъявляемые к участникам аукциона в электронной форме </w:t>
            </w:r>
          </w:p>
          <w:p w:rsidR="00064A15" w:rsidRPr="005D5BDA" w:rsidRDefault="00BF782C" w:rsidP="00243B57">
            <w:pPr>
              <w:keepNext/>
              <w:spacing w:line="240" w:lineRule="auto"/>
              <w:ind w:firstLine="0"/>
              <w:rPr>
                <w:sz w:val="22"/>
                <w:szCs w:val="22"/>
              </w:rPr>
            </w:pPr>
            <w:r w:rsidRPr="005D5BDA">
              <w:rPr>
                <w:b/>
                <w:bCs/>
                <w:sz w:val="22"/>
                <w:szCs w:val="22"/>
              </w:rPr>
              <w:t>- </w:t>
            </w:r>
            <w:r w:rsidRPr="005D5BDA">
              <w:rPr>
                <w:bCs/>
                <w:sz w:val="22"/>
                <w:szCs w:val="22"/>
              </w:rPr>
              <w:t>у</w:t>
            </w:r>
            <w:r w:rsidRPr="005D5BDA">
              <w:rPr>
                <w:sz w:val="22"/>
                <w:szCs w:val="22"/>
              </w:rPr>
              <w:t>частники аукциона в электронной форме должны отвечать требованиям, установленным в аукционной до</w:t>
            </w:r>
            <w:r w:rsidR="00D4510D" w:rsidRPr="005D5BDA">
              <w:rPr>
                <w:sz w:val="22"/>
                <w:szCs w:val="22"/>
              </w:rPr>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BDA" w:rsidRDefault="00EB1075"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BDA" w:rsidRDefault="00EB1075" w:rsidP="005D52EE">
            <w:pPr>
              <w:spacing w:line="240" w:lineRule="auto"/>
              <w:ind w:firstLine="0"/>
              <w:jc w:val="left"/>
              <w:rPr>
                <w:sz w:val="22"/>
                <w:szCs w:val="22"/>
              </w:rPr>
            </w:pPr>
            <w:r w:rsidRPr="005D5BDA">
              <w:rPr>
                <w:b/>
                <w:bCs/>
                <w:sz w:val="22"/>
                <w:szCs w:val="22"/>
              </w:rPr>
              <w:t>«Шаг аукциона»</w:t>
            </w:r>
            <w:r w:rsidRPr="005D5BDA">
              <w:rPr>
                <w:sz w:val="22"/>
                <w:szCs w:val="22"/>
              </w:rPr>
              <w:t xml:space="preserve"> </w:t>
            </w:r>
            <w:r w:rsidRPr="000954DD">
              <w:rPr>
                <w:sz w:val="22"/>
                <w:szCs w:val="22"/>
              </w:rPr>
              <w:t>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BDA" w:rsidRDefault="00C02F06"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3</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BDA" w:rsidRDefault="006027D8" w:rsidP="00C02F06">
            <w:pPr>
              <w:spacing w:line="240" w:lineRule="auto"/>
              <w:ind w:firstLine="0"/>
              <w:jc w:val="left"/>
              <w:rPr>
                <w:b/>
                <w:bCs/>
                <w:sz w:val="22"/>
                <w:szCs w:val="22"/>
              </w:rPr>
            </w:pPr>
            <w:r w:rsidRPr="005D5BDA">
              <w:rPr>
                <w:b/>
                <w:sz w:val="22"/>
                <w:szCs w:val="22"/>
              </w:rPr>
              <w:t xml:space="preserve">Время ожидания ценовых предложений: </w:t>
            </w:r>
            <w:r w:rsidRPr="005D5BDA">
              <w:rPr>
                <w:sz w:val="22"/>
                <w:szCs w:val="22"/>
              </w:rPr>
              <w:t>10 минут.</w:t>
            </w:r>
          </w:p>
        </w:tc>
      </w:tr>
      <w:tr w:rsidR="00EB1075" w:rsidRPr="005D52EE" w:rsidTr="00080B9F">
        <w:trPr>
          <w:trHeight w:val="366"/>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4F0A9E">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00080B9F">
              <w:rPr>
                <w:bCs/>
              </w:rPr>
              <w:t xml:space="preserve">не </w:t>
            </w:r>
            <w:r w:rsidRPr="00896467">
              <w:t>требуется</w:t>
            </w:r>
          </w:p>
          <w:p w:rsidR="00064A15" w:rsidRPr="005D52EE" w:rsidRDefault="00064A15" w:rsidP="00064A15">
            <w:pPr>
              <w:keepNext/>
              <w:keepLines/>
              <w:suppressLineNumbers/>
              <w:spacing w:line="240" w:lineRule="auto"/>
              <w:ind w:firstLine="0"/>
              <w:jc w:val="left"/>
            </w:pP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080B9F">
              <w:t>5</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080B9F">
              <w:t>6</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080B9F">
              <w:t>7</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A931E9">
            <w:pPr>
              <w:pStyle w:val="32"/>
              <w:keepNext/>
              <w:tabs>
                <w:tab w:val="left" w:pos="360"/>
                <w:tab w:val="left" w:pos="567"/>
                <w:tab w:val="left" w:pos="1134"/>
              </w:tabs>
              <w:jc w:val="left"/>
            </w:pPr>
            <w:r w:rsidRPr="004E6C5C">
              <w:rPr>
                <w:color w:val="000000"/>
                <w:sz w:val="23"/>
                <w:szCs w:val="23"/>
              </w:rPr>
              <w:t>«</w:t>
            </w:r>
            <w:r w:rsidR="00B31502">
              <w:rPr>
                <w:color w:val="000000"/>
                <w:sz w:val="23"/>
                <w:szCs w:val="23"/>
              </w:rPr>
              <w:t>13</w:t>
            </w:r>
            <w:r w:rsidRPr="004E6C5C">
              <w:rPr>
                <w:color w:val="000000"/>
                <w:sz w:val="23"/>
                <w:szCs w:val="23"/>
              </w:rPr>
              <w:t>»</w:t>
            </w:r>
            <w:r w:rsidR="00B31502">
              <w:rPr>
                <w:color w:val="000000"/>
                <w:sz w:val="23"/>
                <w:szCs w:val="23"/>
              </w:rPr>
              <w:t xml:space="preserve"> ноября</w:t>
            </w:r>
            <w:r w:rsidR="00994C42">
              <w:rPr>
                <w:color w:val="000000"/>
                <w:sz w:val="23"/>
                <w:szCs w:val="23"/>
              </w:rPr>
              <w:t xml:space="preserve"> </w:t>
            </w:r>
            <w:r w:rsidR="004A3317">
              <w:rPr>
                <w:color w:val="000000"/>
                <w:sz w:val="23"/>
                <w:szCs w:val="23"/>
              </w:rPr>
              <w:t>2020</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080B9F" w:rsidP="00302C47">
            <w:pPr>
              <w:keepNext/>
              <w:keepLines/>
              <w:suppressLineNumbers/>
              <w:spacing w:line="240" w:lineRule="auto"/>
              <w:ind w:firstLine="0"/>
              <w:jc w:val="center"/>
            </w:pPr>
            <w:r>
              <w:t>18</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A931E9">
            <w:pPr>
              <w:keepNext/>
              <w:keepLines/>
              <w:suppressLineNumbers/>
              <w:spacing w:line="240" w:lineRule="auto"/>
              <w:ind w:firstLine="0"/>
              <w:jc w:val="left"/>
              <w:rPr>
                <w:sz w:val="23"/>
                <w:szCs w:val="23"/>
              </w:rPr>
            </w:pPr>
            <w:r w:rsidRPr="004E6C5C">
              <w:rPr>
                <w:color w:val="000000"/>
                <w:sz w:val="23"/>
                <w:szCs w:val="23"/>
              </w:rPr>
              <w:t>«</w:t>
            </w:r>
            <w:r w:rsidR="00B31502">
              <w:rPr>
                <w:color w:val="000000"/>
                <w:sz w:val="23"/>
                <w:szCs w:val="23"/>
              </w:rPr>
              <w:t>20</w:t>
            </w:r>
            <w:r w:rsidRPr="004E6C5C">
              <w:rPr>
                <w:color w:val="000000"/>
                <w:sz w:val="23"/>
                <w:szCs w:val="23"/>
              </w:rPr>
              <w:t>»</w:t>
            </w:r>
            <w:r w:rsidR="00B31502">
              <w:rPr>
                <w:color w:val="000000"/>
                <w:sz w:val="23"/>
                <w:szCs w:val="23"/>
              </w:rPr>
              <w:t xml:space="preserve"> ноября </w:t>
            </w:r>
            <w:r w:rsidR="004A3317">
              <w:rPr>
                <w:color w:val="000000"/>
                <w:sz w:val="23"/>
                <w:szCs w:val="23"/>
              </w:rPr>
              <w:t>2020</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080B9F" w:rsidP="00F874DF">
            <w:pPr>
              <w:keepNext/>
              <w:keepLines/>
              <w:suppressLineNumbers/>
              <w:ind w:firstLine="0"/>
              <w:jc w:val="center"/>
            </w:pPr>
            <w:r>
              <w:t>19</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B31502" w:rsidP="004A3317">
            <w:pPr>
              <w:spacing w:line="240" w:lineRule="auto"/>
              <w:ind w:firstLine="0"/>
              <w:rPr>
                <w:sz w:val="23"/>
                <w:szCs w:val="23"/>
              </w:rPr>
            </w:pPr>
            <w:r>
              <w:rPr>
                <w:color w:val="000000"/>
                <w:sz w:val="23"/>
                <w:szCs w:val="23"/>
              </w:rPr>
              <w:t xml:space="preserve">«23» ноября </w:t>
            </w:r>
            <w:r w:rsidR="004A3317">
              <w:rPr>
                <w:color w:val="000000"/>
                <w:sz w:val="23"/>
                <w:szCs w:val="23"/>
              </w:rPr>
              <w:t>2020</w:t>
            </w:r>
            <w:r w:rsidR="00896467" w:rsidRPr="004E6C5C">
              <w:rPr>
                <w:color w:val="000000"/>
                <w:sz w:val="23"/>
                <w:szCs w:val="23"/>
              </w:rPr>
              <w:t xml:space="preserve"> </w:t>
            </w:r>
            <w:r w:rsidR="00896467"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080B9F">
              <w:t>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467CE3">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00B31502">
              <w:rPr>
                <w:color w:val="000000"/>
                <w:sz w:val="23"/>
                <w:szCs w:val="23"/>
              </w:rPr>
              <w:t>«24</w:t>
            </w:r>
            <w:r w:rsidR="00EC5A50" w:rsidRPr="00EC5A50">
              <w:rPr>
                <w:color w:val="000000"/>
                <w:sz w:val="23"/>
                <w:szCs w:val="23"/>
              </w:rPr>
              <w:t>»</w:t>
            </w:r>
            <w:r w:rsidR="00B31502">
              <w:rPr>
                <w:color w:val="000000"/>
                <w:sz w:val="23"/>
                <w:szCs w:val="23"/>
              </w:rPr>
              <w:t xml:space="preserve"> ноября </w:t>
            </w:r>
            <w:r w:rsidR="004A3317">
              <w:rPr>
                <w:color w:val="000000"/>
                <w:sz w:val="23"/>
                <w:szCs w:val="23"/>
              </w:rPr>
              <w:t>2020</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080B9F">
              <w:t>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080B9F">
              <w:t>2</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080B9F" w:rsidRDefault="00080B9F" w:rsidP="00080B9F">
      <w:pPr>
        <w:spacing w:line="240" w:lineRule="auto"/>
        <w:ind w:firstLine="0"/>
        <w:jc w:val="right"/>
        <w:rPr>
          <w:b/>
          <w:i/>
        </w:rPr>
      </w:pPr>
      <w:r w:rsidRPr="007F64C9">
        <w:rPr>
          <w:b/>
          <w:i/>
        </w:rPr>
        <w:t>Приложение №3 к аукционной документации</w:t>
      </w:r>
    </w:p>
    <w:p w:rsidR="00080B9F" w:rsidRPr="007F64C9" w:rsidRDefault="00080B9F" w:rsidP="00080B9F">
      <w:pPr>
        <w:spacing w:line="240" w:lineRule="auto"/>
        <w:ind w:firstLine="0"/>
        <w:jc w:val="right"/>
        <w:rPr>
          <w:b/>
          <w:i/>
        </w:rPr>
      </w:pPr>
      <w:r>
        <w:rPr>
          <w:b/>
          <w:i/>
        </w:rPr>
        <w:t>Проект</w:t>
      </w:r>
    </w:p>
    <w:p w:rsidR="00080B9F" w:rsidRPr="005860C9" w:rsidRDefault="00080B9F" w:rsidP="00080B9F">
      <w:pPr>
        <w:tabs>
          <w:tab w:val="left" w:pos="4500"/>
        </w:tabs>
        <w:spacing w:line="240" w:lineRule="auto"/>
        <w:ind w:firstLine="567"/>
        <w:jc w:val="center"/>
        <w:rPr>
          <w:b/>
          <w:sz w:val="23"/>
          <w:szCs w:val="23"/>
        </w:rPr>
      </w:pPr>
      <w:r w:rsidRPr="005860C9">
        <w:rPr>
          <w:b/>
          <w:sz w:val="23"/>
          <w:szCs w:val="23"/>
        </w:rPr>
        <w:t>ДОГОВОР ПОСТАВКИ</w:t>
      </w:r>
      <w:r>
        <w:rPr>
          <w:b/>
          <w:sz w:val="23"/>
          <w:szCs w:val="23"/>
        </w:rPr>
        <w:t xml:space="preserve"> № </w:t>
      </w:r>
    </w:p>
    <w:p w:rsidR="00080B9F" w:rsidRPr="005860C9" w:rsidRDefault="00080B9F" w:rsidP="00080B9F">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w:t>
      </w:r>
      <w:r>
        <w:rPr>
          <w:sz w:val="23"/>
          <w:szCs w:val="23"/>
        </w:rPr>
        <w:t>__</w:t>
      </w:r>
      <w:r w:rsidRPr="005860C9">
        <w:rPr>
          <w:sz w:val="23"/>
          <w:szCs w:val="23"/>
        </w:rPr>
        <w:t xml:space="preserve">» </w:t>
      </w:r>
      <w:r w:rsidR="00486FD5">
        <w:rPr>
          <w:sz w:val="23"/>
          <w:szCs w:val="23"/>
        </w:rPr>
        <w:t>____________ 2020</w:t>
      </w:r>
      <w:r w:rsidRPr="005860C9">
        <w:rPr>
          <w:sz w:val="23"/>
          <w:szCs w:val="23"/>
        </w:rPr>
        <w:t xml:space="preserve"> г.</w:t>
      </w:r>
    </w:p>
    <w:p w:rsidR="00080B9F" w:rsidRPr="005860C9" w:rsidRDefault="00080B9F" w:rsidP="00080B9F">
      <w:pPr>
        <w:spacing w:line="240" w:lineRule="auto"/>
        <w:rPr>
          <w:sz w:val="23"/>
          <w:szCs w:val="23"/>
        </w:rPr>
      </w:pPr>
    </w:p>
    <w:p w:rsidR="00080B9F" w:rsidRPr="005860C9" w:rsidRDefault="00080B9F" w:rsidP="00523610">
      <w:pPr>
        <w:spacing w:line="240" w:lineRule="auto"/>
        <w:rPr>
          <w:sz w:val="23"/>
          <w:szCs w:val="23"/>
        </w:rPr>
      </w:pPr>
      <w:proofErr w:type="gramStart"/>
      <w:r>
        <w:rPr>
          <w:sz w:val="23"/>
          <w:szCs w:val="23"/>
        </w:rPr>
        <w:t>__________________________________ «_______________________» (сокращенное наименование _______ «____________________»)</w:t>
      </w:r>
      <w:r w:rsidRPr="005860C9">
        <w:rPr>
          <w:sz w:val="23"/>
          <w:szCs w:val="23"/>
        </w:rPr>
        <w:t xml:space="preserve">, далее именуемое «Поставщик», в лице </w:t>
      </w:r>
      <w:r>
        <w:rPr>
          <w:sz w:val="23"/>
          <w:szCs w:val="23"/>
        </w:rPr>
        <w:t>_________________________________,</w:t>
      </w:r>
      <w:r w:rsidRPr="005860C9">
        <w:rPr>
          <w:sz w:val="23"/>
          <w:szCs w:val="23"/>
        </w:rPr>
        <w:t xml:space="preserve"> действующего на основании </w:t>
      </w:r>
      <w:r>
        <w:rPr>
          <w:sz w:val="23"/>
          <w:szCs w:val="23"/>
        </w:rPr>
        <w:t>____________</w:t>
      </w:r>
      <w:r w:rsidRPr="005860C9">
        <w:rPr>
          <w:sz w:val="23"/>
          <w:szCs w:val="23"/>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w:t>
      </w:r>
      <w:r w:rsidR="00C204B9" w:rsidRPr="00F17684">
        <w:rPr>
          <w:sz w:val="23"/>
          <w:szCs w:val="23"/>
        </w:rPr>
        <w:t>Заместителя генерального дирек</w:t>
      </w:r>
      <w:r w:rsidR="00C204B9">
        <w:rPr>
          <w:sz w:val="23"/>
          <w:szCs w:val="23"/>
        </w:rPr>
        <w:t xml:space="preserve">тора по производству </w:t>
      </w:r>
      <w:r w:rsidR="00D44B0A">
        <w:rPr>
          <w:sz w:val="23"/>
          <w:szCs w:val="23"/>
        </w:rPr>
        <w:t>и экономике</w:t>
      </w:r>
      <w:r w:rsidR="00C204B9">
        <w:rPr>
          <w:sz w:val="23"/>
          <w:szCs w:val="23"/>
        </w:rPr>
        <w:t xml:space="preserve"> Раменского Сергея Николаевича</w:t>
      </w:r>
      <w:r w:rsidR="00C204B9" w:rsidRPr="00F17684">
        <w:rPr>
          <w:sz w:val="23"/>
          <w:szCs w:val="23"/>
        </w:rPr>
        <w:t xml:space="preserve">, действующего на основании Доверенности № </w:t>
      </w:r>
      <w:r w:rsidR="00D44B0A">
        <w:rPr>
          <w:sz w:val="23"/>
          <w:szCs w:val="23"/>
        </w:rPr>
        <w:t>105/20 от «01» сентября 2020</w:t>
      </w:r>
      <w:r w:rsidR="00C204B9" w:rsidRPr="00F17684">
        <w:rPr>
          <w:sz w:val="23"/>
          <w:szCs w:val="23"/>
        </w:rPr>
        <w:t xml:space="preserve"> г</w:t>
      </w:r>
      <w:r w:rsidR="00C204B9">
        <w:rPr>
          <w:sz w:val="23"/>
          <w:szCs w:val="23"/>
        </w:rPr>
        <w:t>.</w:t>
      </w:r>
      <w:r w:rsidRPr="005860C9">
        <w:rPr>
          <w:sz w:val="23"/>
          <w:szCs w:val="23"/>
        </w:rPr>
        <w:t>, с другой стороны, на основании протокола</w:t>
      </w:r>
      <w:proofErr w:type="gramEnd"/>
      <w:r w:rsidRPr="005860C9">
        <w:rPr>
          <w:sz w:val="23"/>
          <w:szCs w:val="23"/>
        </w:rPr>
        <w:t xml:space="preserve">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E5F77" w:rsidRPr="00AE5F77" w:rsidRDefault="00080B9F" w:rsidP="00AE5F77">
      <w:pPr>
        <w:spacing w:line="240" w:lineRule="auto"/>
        <w:jc w:val="center"/>
        <w:rPr>
          <w:b/>
          <w:sz w:val="23"/>
          <w:szCs w:val="23"/>
        </w:rPr>
      </w:pPr>
      <w:r w:rsidRPr="005860C9">
        <w:rPr>
          <w:sz w:val="23"/>
          <w:szCs w:val="23"/>
        </w:rPr>
        <w:t>1.ПРЕДМЕТ ДОГОВОРА</w:t>
      </w:r>
    </w:p>
    <w:p w:rsidR="00080B9F" w:rsidRPr="00080B9F" w:rsidRDefault="00080B9F" w:rsidP="00080B9F">
      <w:pPr>
        <w:spacing w:line="240" w:lineRule="auto"/>
        <w:ind w:firstLine="709"/>
        <w:rPr>
          <w:sz w:val="23"/>
          <w:szCs w:val="23"/>
        </w:rPr>
      </w:pPr>
      <w:r w:rsidRPr="005860C9">
        <w:rPr>
          <w:sz w:val="23"/>
          <w:szCs w:val="23"/>
        </w:rPr>
        <w:t xml:space="preserve">1.1. </w:t>
      </w:r>
      <w:r w:rsidRPr="00080B9F">
        <w:rPr>
          <w:sz w:val="23"/>
          <w:szCs w:val="23"/>
        </w:rPr>
        <w:t>Поставщик обязуется в обусловленный договором срок поставить</w:t>
      </w:r>
      <w:r w:rsidRPr="00080B9F">
        <w:rPr>
          <w:bCs/>
          <w:sz w:val="23"/>
          <w:szCs w:val="23"/>
        </w:rPr>
        <w:t xml:space="preserve"> картриджи, тонеры, комплектующие для копировально-множи</w:t>
      </w:r>
      <w:r w:rsidR="00D44B0A">
        <w:rPr>
          <w:bCs/>
          <w:sz w:val="23"/>
          <w:szCs w:val="23"/>
        </w:rPr>
        <w:t>тельной техники в количестве 252</w:t>
      </w:r>
      <w:r w:rsidRPr="00080B9F">
        <w:rPr>
          <w:bCs/>
          <w:sz w:val="23"/>
          <w:szCs w:val="23"/>
        </w:rPr>
        <w:t xml:space="preserve"> штук</w:t>
      </w:r>
      <w:r w:rsidRPr="00080B9F">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 2.1. Договора. </w:t>
      </w:r>
    </w:p>
    <w:p w:rsidR="00080B9F" w:rsidRDefault="00080B9F" w:rsidP="00080B9F">
      <w:pPr>
        <w:spacing w:line="240" w:lineRule="auto"/>
        <w:rPr>
          <w:sz w:val="23"/>
          <w:szCs w:val="23"/>
        </w:rPr>
      </w:pPr>
      <w:r w:rsidRPr="00080B9F">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864B93" w:rsidRPr="00F94E00" w:rsidRDefault="00864B93" w:rsidP="00864B93">
      <w:pPr>
        <w:spacing w:line="240" w:lineRule="auto"/>
        <w:rPr>
          <w:sz w:val="23"/>
          <w:szCs w:val="23"/>
        </w:rPr>
      </w:pPr>
      <w:r w:rsidRPr="00F94E00">
        <w:rPr>
          <w:sz w:val="23"/>
          <w:szCs w:val="23"/>
        </w:rPr>
        <w:t>Товар должен быть оригинальным, изготовленным производителями вышеуказанного товара специально для своих печатающих устройств, не должен иметь дефектов упаковки.</w:t>
      </w:r>
    </w:p>
    <w:p w:rsidR="00080B9F" w:rsidRPr="00F94E00" w:rsidRDefault="00080B9F" w:rsidP="00F94E00">
      <w:pPr>
        <w:spacing w:line="240" w:lineRule="auto"/>
        <w:rPr>
          <w:sz w:val="23"/>
          <w:szCs w:val="23"/>
        </w:rPr>
      </w:pPr>
      <w:r w:rsidRPr="00F94E00">
        <w:rPr>
          <w:sz w:val="23"/>
          <w:szCs w:val="23"/>
        </w:rPr>
        <w:t>Товар должен быть новым ранее не находившимся в использовании у П</w:t>
      </w:r>
      <w:r w:rsidR="00F00AF0" w:rsidRPr="00F94E00">
        <w:rPr>
          <w:sz w:val="23"/>
          <w:szCs w:val="23"/>
        </w:rPr>
        <w:t>оставщика и (или) у третьих лиц</w:t>
      </w:r>
      <w:r w:rsidRPr="00F94E00">
        <w:rPr>
          <w:sz w:val="23"/>
          <w:szCs w:val="23"/>
        </w:rPr>
        <w:t>.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E33B05" w:rsidRPr="00F94E00" w:rsidRDefault="00080B9F" w:rsidP="00F94E00">
      <w:pPr>
        <w:spacing w:line="240" w:lineRule="auto"/>
        <w:jc w:val="center"/>
        <w:rPr>
          <w:sz w:val="23"/>
          <w:szCs w:val="23"/>
        </w:rPr>
      </w:pPr>
      <w:r w:rsidRPr="00F94E00">
        <w:rPr>
          <w:sz w:val="23"/>
          <w:szCs w:val="23"/>
        </w:rPr>
        <w:t>2. Ц</w:t>
      </w:r>
      <w:r w:rsidR="00F94E00" w:rsidRPr="00F94E00">
        <w:rPr>
          <w:sz w:val="23"/>
          <w:szCs w:val="23"/>
        </w:rPr>
        <w:t>ЕНА ДОГОВОРА И ПОРЯДОК РАСЧЕТОВ</w:t>
      </w:r>
    </w:p>
    <w:p w:rsidR="00F94E00" w:rsidRPr="00F94E00" w:rsidRDefault="00F94E00" w:rsidP="00080B9F">
      <w:pPr>
        <w:spacing w:line="240" w:lineRule="auto"/>
        <w:rPr>
          <w:sz w:val="23"/>
          <w:szCs w:val="23"/>
        </w:rPr>
      </w:pPr>
    </w:p>
    <w:p w:rsidR="00080B9F" w:rsidRPr="005860C9" w:rsidRDefault="00080B9F" w:rsidP="00080B9F">
      <w:pPr>
        <w:spacing w:line="240" w:lineRule="auto"/>
        <w:rPr>
          <w:sz w:val="23"/>
          <w:szCs w:val="23"/>
        </w:rPr>
      </w:pPr>
      <w:r w:rsidRPr="00F94E00">
        <w:rPr>
          <w:sz w:val="23"/>
          <w:szCs w:val="23"/>
        </w:rPr>
        <w:t>2.1. Цена Договора составляет</w:t>
      </w:r>
      <w:proofErr w:type="gramStart"/>
      <w:r w:rsidRPr="00F94E00">
        <w:rPr>
          <w:sz w:val="23"/>
          <w:szCs w:val="23"/>
        </w:rPr>
        <w:t xml:space="preserve"> ____________________ (_____________________________________)</w:t>
      </w:r>
      <w:r>
        <w:rPr>
          <w:sz w:val="23"/>
          <w:szCs w:val="23"/>
        </w:rPr>
        <w:t xml:space="preserve"> </w:t>
      </w:r>
      <w:proofErr w:type="gramEnd"/>
      <w:r>
        <w:rPr>
          <w:sz w:val="23"/>
          <w:szCs w:val="23"/>
        </w:rPr>
        <w:t>рублей __ копеек</w:t>
      </w:r>
      <w:r w:rsidRPr="005860C9">
        <w:rPr>
          <w:sz w:val="23"/>
          <w:szCs w:val="23"/>
        </w:rPr>
        <w:t xml:space="preserve">. </w:t>
      </w:r>
      <w:r w:rsidR="00C204B9">
        <w:rPr>
          <w:sz w:val="23"/>
          <w:szCs w:val="23"/>
        </w:rPr>
        <w:t>В том числе НДС 20</w:t>
      </w:r>
      <w:r>
        <w:rPr>
          <w:sz w:val="23"/>
          <w:szCs w:val="23"/>
        </w:rPr>
        <w:t>% - ____________________________ (_______________________) рублей __ копеек.</w:t>
      </w:r>
    </w:p>
    <w:p w:rsidR="00080B9F" w:rsidRPr="005860C9" w:rsidRDefault="00080B9F" w:rsidP="00080B9F">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Pr>
          <w:sz w:val="23"/>
          <w:szCs w:val="23"/>
        </w:rPr>
        <w:t>, сборку</w:t>
      </w:r>
      <w:r w:rsidR="00C204B9">
        <w:rPr>
          <w:sz w:val="23"/>
          <w:szCs w:val="23"/>
        </w:rPr>
        <w:t>, НДС 20</w:t>
      </w:r>
      <w:r w:rsidRPr="005860C9">
        <w:rPr>
          <w:sz w:val="23"/>
          <w:szCs w:val="23"/>
        </w:rPr>
        <w:t xml:space="preserve">%, а также налоги, сборы и другие обязательные платежи. </w:t>
      </w:r>
    </w:p>
    <w:p w:rsidR="00080B9F" w:rsidRPr="005860C9" w:rsidRDefault="00080B9F" w:rsidP="00080B9F">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080B9F" w:rsidRPr="00F94E00" w:rsidRDefault="00080B9F" w:rsidP="00F94E00">
      <w:pPr>
        <w:spacing w:line="240" w:lineRule="auto"/>
        <w:rPr>
          <w:color w:val="FF0000"/>
          <w:sz w:val="23"/>
          <w:szCs w:val="23"/>
        </w:rPr>
      </w:pPr>
      <w:r w:rsidRPr="005860C9">
        <w:rPr>
          <w:sz w:val="23"/>
          <w:szCs w:val="23"/>
        </w:rPr>
        <w:t xml:space="preserve">2.4. Расчеты за Товар производятся на условии: </w:t>
      </w:r>
      <w:r w:rsidR="00523610" w:rsidRPr="00523610">
        <w:rPr>
          <w:bCs/>
          <w:sz w:val="23"/>
          <w:szCs w:val="23"/>
        </w:rPr>
        <w:t xml:space="preserve">Безналичный расчет, оплата 100% в течение 10 (десяти) банковских дней </w:t>
      </w:r>
      <w:proofErr w:type="gramStart"/>
      <w:r w:rsidR="00523610" w:rsidRPr="00523610">
        <w:rPr>
          <w:bCs/>
          <w:sz w:val="23"/>
          <w:szCs w:val="23"/>
        </w:rPr>
        <w:t>с даты получения</w:t>
      </w:r>
      <w:proofErr w:type="gramEnd"/>
      <w:r w:rsidR="00523610" w:rsidRPr="00523610">
        <w:rPr>
          <w:bCs/>
          <w:sz w:val="23"/>
          <w:szCs w:val="23"/>
        </w:rPr>
        <w:t xml:space="preserve"> Заказчиком счета на оплату на основании документа под</w:t>
      </w:r>
      <w:r w:rsidR="00523610">
        <w:rPr>
          <w:bCs/>
          <w:sz w:val="23"/>
          <w:szCs w:val="23"/>
        </w:rPr>
        <w:t>тверждающего поступление товара</w:t>
      </w:r>
      <w:r w:rsidRPr="005860C9">
        <w:rPr>
          <w:sz w:val="23"/>
          <w:szCs w:val="23"/>
        </w:rPr>
        <w:t xml:space="preserve">. </w:t>
      </w:r>
    </w:p>
    <w:p w:rsidR="00AE5F77" w:rsidRDefault="00080B9F" w:rsidP="00AE5F77">
      <w:pPr>
        <w:spacing w:line="240" w:lineRule="auto"/>
        <w:jc w:val="center"/>
        <w:rPr>
          <w:sz w:val="23"/>
          <w:szCs w:val="23"/>
        </w:rPr>
      </w:pPr>
      <w:r w:rsidRPr="005860C9">
        <w:rPr>
          <w:sz w:val="23"/>
          <w:szCs w:val="23"/>
        </w:rPr>
        <w:t>3. ПРАВА И ОБЯЗАН</w:t>
      </w:r>
      <w:r w:rsidR="00AE5F77">
        <w:rPr>
          <w:sz w:val="23"/>
          <w:szCs w:val="23"/>
        </w:rPr>
        <w:t>НОСТИ СТОРОН И УСЛОВИЯ ПОСТАВКИ</w:t>
      </w:r>
    </w:p>
    <w:p w:rsidR="00080B9F" w:rsidRPr="005860C9" w:rsidRDefault="00080B9F" w:rsidP="00080B9F">
      <w:pPr>
        <w:spacing w:line="240" w:lineRule="auto"/>
        <w:rPr>
          <w:sz w:val="23"/>
          <w:szCs w:val="23"/>
        </w:rPr>
      </w:pPr>
      <w:r w:rsidRPr="005860C9">
        <w:rPr>
          <w:sz w:val="23"/>
          <w:szCs w:val="23"/>
        </w:rPr>
        <w:t xml:space="preserve">3.1.Поставщик обязан: </w:t>
      </w:r>
    </w:p>
    <w:p w:rsidR="00080B9F" w:rsidRPr="005860C9" w:rsidRDefault="00080B9F" w:rsidP="00080B9F">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Pr>
          <w:sz w:val="23"/>
          <w:szCs w:val="23"/>
        </w:rPr>
        <w:t>схождения поставляемого товара.</w:t>
      </w:r>
    </w:p>
    <w:p w:rsidR="00080B9F" w:rsidRPr="005860C9" w:rsidRDefault="00080B9F" w:rsidP="00080B9F">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0B9F" w:rsidRDefault="00080B9F" w:rsidP="00080B9F">
      <w:pPr>
        <w:spacing w:line="240" w:lineRule="auto"/>
        <w:rPr>
          <w:sz w:val="23"/>
          <w:szCs w:val="23"/>
        </w:rPr>
      </w:pPr>
      <w:r w:rsidRPr="005860C9">
        <w:rPr>
          <w:sz w:val="23"/>
          <w:szCs w:val="23"/>
        </w:rPr>
        <w:t>3.1.3. Указывать в первичных документах бухгалтерского учета адрес организации, включенный в ЕГРЮЛ.</w:t>
      </w:r>
    </w:p>
    <w:p w:rsidR="00080B9F" w:rsidRPr="005860C9" w:rsidRDefault="00080B9F" w:rsidP="00080B9F">
      <w:pPr>
        <w:spacing w:line="240" w:lineRule="auto"/>
        <w:rPr>
          <w:sz w:val="23"/>
          <w:szCs w:val="23"/>
        </w:rPr>
      </w:pPr>
      <w:r w:rsidRPr="005860C9">
        <w:rPr>
          <w:sz w:val="23"/>
          <w:szCs w:val="23"/>
        </w:rPr>
        <w:t xml:space="preserve">3.2. Поставщик имеет право: </w:t>
      </w:r>
    </w:p>
    <w:p w:rsidR="00080B9F" w:rsidRPr="005860C9" w:rsidRDefault="00080B9F" w:rsidP="00080B9F">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080B9F" w:rsidRPr="005860C9" w:rsidRDefault="00080B9F" w:rsidP="00080B9F">
      <w:pPr>
        <w:spacing w:line="240" w:lineRule="auto"/>
        <w:rPr>
          <w:sz w:val="23"/>
          <w:szCs w:val="23"/>
        </w:rPr>
      </w:pPr>
      <w:r w:rsidRPr="005860C9">
        <w:rPr>
          <w:sz w:val="23"/>
          <w:szCs w:val="23"/>
        </w:rPr>
        <w:t xml:space="preserve">3.3. Заказчик обязан: </w:t>
      </w:r>
    </w:p>
    <w:p w:rsidR="00080B9F" w:rsidRPr="005860C9" w:rsidRDefault="00080B9F" w:rsidP="00080B9F">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080B9F" w:rsidRPr="005860C9" w:rsidRDefault="00080B9F" w:rsidP="00080B9F">
      <w:pPr>
        <w:spacing w:line="240" w:lineRule="auto"/>
        <w:rPr>
          <w:sz w:val="23"/>
          <w:szCs w:val="23"/>
        </w:rPr>
      </w:pPr>
      <w:r w:rsidRPr="005860C9">
        <w:rPr>
          <w:sz w:val="23"/>
          <w:szCs w:val="23"/>
        </w:rPr>
        <w:t xml:space="preserve">3.3.2. Обеспечить своевременную приемку поставленного Товара. </w:t>
      </w:r>
    </w:p>
    <w:p w:rsidR="00080B9F" w:rsidRPr="005860C9" w:rsidRDefault="00080B9F" w:rsidP="00080B9F">
      <w:pPr>
        <w:spacing w:line="240" w:lineRule="auto"/>
        <w:rPr>
          <w:sz w:val="23"/>
          <w:szCs w:val="23"/>
        </w:rPr>
      </w:pPr>
      <w:r w:rsidRPr="005860C9">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080B9F" w:rsidRPr="005860C9" w:rsidRDefault="00080B9F" w:rsidP="00080B9F">
      <w:pPr>
        <w:spacing w:line="240" w:lineRule="auto"/>
        <w:rPr>
          <w:sz w:val="23"/>
          <w:szCs w:val="23"/>
        </w:rPr>
      </w:pPr>
      <w:r w:rsidRPr="005860C9">
        <w:rPr>
          <w:sz w:val="23"/>
          <w:szCs w:val="23"/>
        </w:rPr>
        <w:t xml:space="preserve">3.4. Заказчик имеет право: </w:t>
      </w:r>
    </w:p>
    <w:p w:rsidR="00080B9F" w:rsidRPr="005860C9" w:rsidRDefault="00080B9F" w:rsidP="00080B9F">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0B9F" w:rsidRPr="005860C9" w:rsidRDefault="00080B9F" w:rsidP="00080B9F">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0B9F" w:rsidRPr="005860C9" w:rsidRDefault="00080B9F" w:rsidP="00080B9F">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080B9F" w:rsidRDefault="00080B9F" w:rsidP="00080B9F">
      <w:pPr>
        <w:spacing w:line="240" w:lineRule="auto"/>
        <w:rPr>
          <w:sz w:val="23"/>
          <w:szCs w:val="23"/>
        </w:rPr>
      </w:pPr>
      <w:r w:rsidRPr="005860C9">
        <w:rPr>
          <w:sz w:val="23"/>
          <w:szCs w:val="23"/>
        </w:rPr>
        <w:t xml:space="preserve">3.5. Срок поставки: </w:t>
      </w:r>
      <w:r w:rsidRPr="005860C9">
        <w:rPr>
          <w:bCs/>
          <w:sz w:val="23"/>
          <w:szCs w:val="23"/>
        </w:rPr>
        <w:t>до «</w:t>
      </w:r>
      <w:r w:rsidR="00F81975">
        <w:rPr>
          <w:bCs/>
          <w:sz w:val="23"/>
          <w:szCs w:val="23"/>
        </w:rPr>
        <w:t>27</w:t>
      </w:r>
      <w:r w:rsidRPr="005860C9">
        <w:rPr>
          <w:bCs/>
          <w:sz w:val="23"/>
          <w:szCs w:val="23"/>
        </w:rPr>
        <w:t xml:space="preserve">» </w:t>
      </w:r>
      <w:r w:rsidR="00D44B0A">
        <w:rPr>
          <w:bCs/>
          <w:sz w:val="23"/>
          <w:szCs w:val="23"/>
        </w:rPr>
        <w:t>декабр</w:t>
      </w:r>
      <w:r w:rsidR="00F81975">
        <w:rPr>
          <w:bCs/>
          <w:sz w:val="23"/>
          <w:szCs w:val="23"/>
        </w:rPr>
        <w:t>я</w:t>
      </w:r>
      <w:r w:rsidR="009B5AC2">
        <w:rPr>
          <w:bCs/>
          <w:sz w:val="23"/>
          <w:szCs w:val="23"/>
        </w:rPr>
        <w:t xml:space="preserve"> </w:t>
      </w:r>
      <w:r w:rsidR="00F81975">
        <w:rPr>
          <w:bCs/>
          <w:sz w:val="23"/>
          <w:szCs w:val="23"/>
        </w:rPr>
        <w:t>2020</w:t>
      </w:r>
      <w:r w:rsidRPr="005860C9">
        <w:rPr>
          <w:bCs/>
          <w:sz w:val="23"/>
          <w:szCs w:val="23"/>
        </w:rPr>
        <w:t xml:space="preserve"> г.</w:t>
      </w:r>
      <w:r w:rsidRPr="005860C9">
        <w:rPr>
          <w:sz w:val="23"/>
          <w:szCs w:val="23"/>
        </w:rPr>
        <w:t xml:space="preserve"> </w:t>
      </w:r>
    </w:p>
    <w:p w:rsidR="00080B9F" w:rsidRPr="005860C9" w:rsidRDefault="00080B9F" w:rsidP="00080B9F">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080B9F" w:rsidRPr="005860C9" w:rsidRDefault="00080B9F" w:rsidP="00080B9F">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080B9F" w:rsidRPr="005860C9" w:rsidRDefault="00080B9F" w:rsidP="00080B9F">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080B9F" w:rsidRPr="005860C9" w:rsidRDefault="00080B9F" w:rsidP="00080B9F">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0B9F" w:rsidRPr="005860C9" w:rsidRDefault="00080B9F" w:rsidP="00080B9F">
      <w:pPr>
        <w:spacing w:line="240" w:lineRule="auto"/>
        <w:rPr>
          <w:sz w:val="23"/>
          <w:szCs w:val="23"/>
        </w:rPr>
      </w:pPr>
      <w:r w:rsidRPr="005860C9">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080B9F" w:rsidRPr="005860C9" w:rsidRDefault="00080B9F" w:rsidP="00080B9F">
      <w:pPr>
        <w:spacing w:line="240" w:lineRule="auto"/>
        <w:rPr>
          <w:sz w:val="23"/>
          <w:szCs w:val="23"/>
        </w:rPr>
      </w:pPr>
      <w:r w:rsidRPr="005860C9">
        <w:rPr>
          <w:sz w:val="23"/>
          <w:szCs w:val="23"/>
        </w:rPr>
        <w:t xml:space="preserve">- поставки товара ненадлежащего качества; </w:t>
      </w:r>
    </w:p>
    <w:p w:rsidR="00080B9F" w:rsidRPr="005860C9" w:rsidRDefault="00080B9F" w:rsidP="00080B9F">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080B9F" w:rsidRPr="005860C9" w:rsidRDefault="00080B9F" w:rsidP="00080B9F">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080B9F" w:rsidRPr="005860C9" w:rsidRDefault="00080B9F" w:rsidP="00080B9F">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080B9F" w:rsidRPr="005860C9" w:rsidRDefault="00080B9F" w:rsidP="00080B9F">
      <w:pPr>
        <w:spacing w:line="240" w:lineRule="auto"/>
        <w:rPr>
          <w:sz w:val="23"/>
          <w:szCs w:val="23"/>
        </w:rPr>
      </w:pPr>
      <w:r w:rsidRPr="005860C9">
        <w:rPr>
          <w:sz w:val="23"/>
          <w:szCs w:val="23"/>
        </w:rPr>
        <w:t xml:space="preserve">- безвозмездного устранения недостатков Товара; </w:t>
      </w:r>
    </w:p>
    <w:p w:rsidR="00080B9F" w:rsidRPr="005860C9" w:rsidRDefault="00080B9F" w:rsidP="00080B9F">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080B9F" w:rsidRPr="005860C9" w:rsidRDefault="00080B9F" w:rsidP="00080B9F">
      <w:pPr>
        <w:widowControl/>
        <w:suppressAutoHyphens w:val="0"/>
        <w:snapToGrid/>
        <w:spacing w:line="240" w:lineRule="auto"/>
        <w:ind w:firstLine="709"/>
        <w:jc w:val="left"/>
        <w:rPr>
          <w:sz w:val="23"/>
          <w:szCs w:val="23"/>
        </w:rPr>
      </w:pPr>
    </w:p>
    <w:p w:rsidR="00080B9F" w:rsidRPr="005860C9" w:rsidRDefault="00080B9F" w:rsidP="00080B9F">
      <w:pPr>
        <w:spacing w:line="240" w:lineRule="auto"/>
        <w:jc w:val="center"/>
        <w:rPr>
          <w:sz w:val="23"/>
          <w:szCs w:val="23"/>
        </w:rPr>
      </w:pPr>
      <w:r w:rsidRPr="005860C9">
        <w:rPr>
          <w:sz w:val="23"/>
          <w:szCs w:val="23"/>
        </w:rPr>
        <w:t>4. КАЧЕСТВО И КОМПЛЕКТНОСТЬ ТОВАРА, ГАРАНТИИ ПОСТАВЩИКА</w:t>
      </w:r>
    </w:p>
    <w:p w:rsidR="00AE5F77" w:rsidRDefault="00AE5F77" w:rsidP="00080B9F">
      <w:pPr>
        <w:spacing w:line="240" w:lineRule="auto"/>
        <w:rPr>
          <w:sz w:val="23"/>
          <w:szCs w:val="23"/>
        </w:rPr>
      </w:pPr>
    </w:p>
    <w:p w:rsidR="00080B9F" w:rsidRPr="00AD1BCC" w:rsidRDefault="00080B9F" w:rsidP="00080B9F">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80B9F" w:rsidRPr="00AD1BCC" w:rsidRDefault="00080B9F" w:rsidP="00080B9F">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080B9F" w:rsidRPr="00AD1BCC" w:rsidRDefault="00080B9F" w:rsidP="00080B9F">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4.4. Товар должен обеспечивать предусмотренную производителем функциональность.</w:t>
      </w:r>
    </w:p>
    <w:p w:rsidR="00080B9F" w:rsidRDefault="004643DD" w:rsidP="004643DD">
      <w:pPr>
        <w:spacing w:line="240" w:lineRule="auto"/>
        <w:rPr>
          <w:sz w:val="23"/>
          <w:szCs w:val="23"/>
        </w:rPr>
      </w:pPr>
      <w:r>
        <w:rPr>
          <w:sz w:val="23"/>
          <w:szCs w:val="23"/>
        </w:rPr>
        <w:t>4.5</w:t>
      </w:r>
      <w:r w:rsidR="00080B9F" w:rsidRPr="00AD1BCC">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4643DD" w:rsidRPr="004643DD" w:rsidRDefault="004643DD" w:rsidP="004643DD">
      <w:pPr>
        <w:spacing w:line="240" w:lineRule="auto"/>
        <w:rPr>
          <w:sz w:val="23"/>
          <w:szCs w:val="23"/>
        </w:rPr>
      </w:pPr>
      <w:r w:rsidRPr="004643DD">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4643DD" w:rsidRPr="00AD1BCC" w:rsidRDefault="004643DD" w:rsidP="004643DD">
      <w:pPr>
        <w:spacing w:line="240" w:lineRule="auto"/>
        <w:rPr>
          <w:sz w:val="23"/>
          <w:szCs w:val="23"/>
        </w:rPr>
      </w:pPr>
      <w:r w:rsidRPr="004643DD">
        <w:rPr>
          <w:sz w:val="23"/>
          <w:szCs w:val="23"/>
        </w:rPr>
        <w:t>Товар должен отгружаться, транспортироваться в соответствии с требованиями, установленными производителем товара.</w:t>
      </w:r>
    </w:p>
    <w:p w:rsidR="0017596E" w:rsidRPr="005D5BDA" w:rsidRDefault="0017596E" w:rsidP="0017596E">
      <w:pPr>
        <w:spacing w:line="240" w:lineRule="auto"/>
        <w:ind w:firstLine="0"/>
        <w:rPr>
          <w:rFonts w:eastAsia="Calibri"/>
          <w:sz w:val="22"/>
          <w:szCs w:val="22"/>
        </w:rPr>
      </w:pPr>
      <w:r>
        <w:rPr>
          <w:sz w:val="23"/>
          <w:szCs w:val="23"/>
        </w:rPr>
        <w:t xml:space="preserve">             </w:t>
      </w:r>
      <w:r w:rsidR="004643DD">
        <w:rPr>
          <w:sz w:val="23"/>
          <w:szCs w:val="23"/>
        </w:rPr>
        <w:t>4.6</w:t>
      </w:r>
      <w:r w:rsidR="00080B9F" w:rsidRPr="00AD1BCC">
        <w:rPr>
          <w:sz w:val="23"/>
          <w:szCs w:val="23"/>
        </w:rPr>
        <w:t xml:space="preserve">. </w:t>
      </w:r>
      <w:r w:rsidRPr="005D5BDA">
        <w:rPr>
          <w:rFonts w:eastAsia="Calibri"/>
          <w:sz w:val="22"/>
          <w:szCs w:val="22"/>
        </w:rPr>
        <w:t xml:space="preserve">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w:t>
      </w:r>
      <w:r w:rsidRPr="005D5BDA">
        <w:rPr>
          <w:rFonts w:eastAsia="Calibri"/>
          <w:sz w:val="22"/>
          <w:szCs w:val="22"/>
        </w:rPr>
        <w:lastRenderedPageBreak/>
        <w:t>быть не менее чем срок действия гарантии, предоставляемой производителем данного товара.</w:t>
      </w:r>
    </w:p>
    <w:p w:rsidR="00080B9F" w:rsidRDefault="00080B9F" w:rsidP="00080B9F">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2E2D6E" w:rsidRPr="002E2D6E" w:rsidRDefault="002E2D6E" w:rsidP="002E2D6E">
      <w:pPr>
        <w:spacing w:line="240" w:lineRule="auto"/>
        <w:rPr>
          <w:sz w:val="23"/>
          <w:szCs w:val="23"/>
        </w:rPr>
      </w:pPr>
      <w:r w:rsidRPr="002E2D6E">
        <w:rPr>
          <w:sz w:val="23"/>
          <w:szCs w:val="23"/>
        </w:rPr>
        <w:t>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2E2D6E" w:rsidRPr="002E2D6E" w:rsidRDefault="002E2D6E" w:rsidP="002E2D6E">
      <w:pPr>
        <w:spacing w:line="240" w:lineRule="auto"/>
        <w:rPr>
          <w:sz w:val="23"/>
          <w:szCs w:val="23"/>
        </w:rPr>
      </w:pPr>
      <w:r w:rsidRPr="002E2D6E">
        <w:rPr>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2E2D6E" w:rsidRDefault="004643DD" w:rsidP="002E2D6E">
      <w:pPr>
        <w:spacing w:line="240" w:lineRule="auto"/>
        <w:rPr>
          <w:sz w:val="23"/>
          <w:szCs w:val="23"/>
        </w:rPr>
      </w:pPr>
      <w:r>
        <w:rPr>
          <w:sz w:val="23"/>
          <w:szCs w:val="23"/>
        </w:rPr>
        <w:t>4.7</w:t>
      </w:r>
      <w:r w:rsidR="00080B9F" w:rsidRPr="00AD1BCC">
        <w:rPr>
          <w:sz w:val="23"/>
          <w:szCs w:val="23"/>
        </w:rPr>
        <w:t xml:space="preserve">. </w:t>
      </w:r>
      <w:r w:rsidR="002E2D6E" w:rsidRPr="002E2D6E">
        <w:rPr>
          <w:sz w:val="23"/>
          <w:szCs w:val="23"/>
        </w:rPr>
        <w:t>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r w:rsidR="002E2D6E">
        <w:rPr>
          <w:sz w:val="23"/>
          <w:szCs w:val="23"/>
        </w:rPr>
        <w:t xml:space="preserve"> </w:t>
      </w:r>
    </w:p>
    <w:p w:rsidR="00AE5F77" w:rsidRPr="00AE5F77" w:rsidRDefault="00AE5F77" w:rsidP="00AE5F77">
      <w:pPr>
        <w:spacing w:line="240" w:lineRule="auto"/>
        <w:rPr>
          <w:sz w:val="23"/>
          <w:szCs w:val="23"/>
        </w:rPr>
      </w:pPr>
      <w:r w:rsidRPr="00AE5F77">
        <w:rPr>
          <w:sz w:val="23"/>
          <w:szCs w:val="23"/>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AE5F77">
        <w:rPr>
          <w:sz w:val="23"/>
          <w:szCs w:val="23"/>
        </w:rPr>
        <w:t>и</w:t>
      </w:r>
      <w:proofErr w:type="gramEnd"/>
      <w:r w:rsidRPr="00AE5F77">
        <w:rPr>
          <w:sz w:val="23"/>
          <w:szCs w:val="23"/>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AE5F77" w:rsidRPr="00AE5F77" w:rsidRDefault="00AE5F77" w:rsidP="00AE5F77">
      <w:pPr>
        <w:spacing w:line="240" w:lineRule="auto"/>
        <w:rPr>
          <w:sz w:val="23"/>
          <w:szCs w:val="23"/>
        </w:rPr>
      </w:pPr>
      <w:r w:rsidRPr="00AE5F77">
        <w:rPr>
          <w:sz w:val="23"/>
          <w:szCs w:val="23"/>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AE5F77" w:rsidRDefault="00AE5F77" w:rsidP="00AE5F77">
      <w:pPr>
        <w:spacing w:line="240" w:lineRule="auto"/>
        <w:rPr>
          <w:sz w:val="23"/>
          <w:szCs w:val="23"/>
        </w:rPr>
      </w:pPr>
      <w:r w:rsidRPr="00AE5F77">
        <w:rPr>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AE5F77">
        <w:rPr>
          <w:sz w:val="23"/>
          <w:szCs w:val="23"/>
        </w:rPr>
        <w:t>заменить гарантийный товар на аналогичный</w:t>
      </w:r>
      <w:proofErr w:type="gramEnd"/>
      <w:r w:rsidRPr="00AE5F77">
        <w:rPr>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080B9F" w:rsidRDefault="004643DD" w:rsidP="00AE5F77">
      <w:pPr>
        <w:spacing w:line="240" w:lineRule="auto"/>
        <w:rPr>
          <w:sz w:val="23"/>
          <w:szCs w:val="23"/>
        </w:rPr>
      </w:pPr>
      <w:r>
        <w:rPr>
          <w:sz w:val="23"/>
          <w:szCs w:val="23"/>
        </w:rPr>
        <w:t>4.8</w:t>
      </w:r>
      <w:r w:rsidR="00080B9F" w:rsidRPr="00AD1BCC">
        <w:rPr>
          <w:sz w:val="23"/>
          <w:szCs w:val="23"/>
        </w:rPr>
        <w:t>. Наличие недостатков и сроки замены Товара оформляются Сторонами в двухстороннем акте выявленных недостатков.</w:t>
      </w:r>
    </w:p>
    <w:p w:rsidR="00AE5F77" w:rsidRPr="00AD1BCC" w:rsidRDefault="00AE5F77" w:rsidP="00AE5F77">
      <w:pPr>
        <w:spacing w:line="240" w:lineRule="auto"/>
        <w:rPr>
          <w:sz w:val="23"/>
          <w:szCs w:val="23"/>
        </w:rPr>
      </w:pPr>
      <w:r>
        <w:rPr>
          <w:sz w:val="23"/>
          <w:szCs w:val="23"/>
        </w:rPr>
        <w:t xml:space="preserve">4.9. </w:t>
      </w:r>
      <w:r w:rsidRPr="00AE5F77">
        <w:rPr>
          <w:sz w:val="23"/>
          <w:szCs w:val="23"/>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AE5F77">
        <w:rPr>
          <w:sz w:val="23"/>
          <w:szCs w:val="23"/>
        </w:rPr>
        <w:t>ств пр</w:t>
      </w:r>
      <w:proofErr w:type="gramEnd"/>
      <w:r w:rsidRPr="00AE5F77">
        <w:rPr>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80B9F" w:rsidRPr="00AD1BCC" w:rsidRDefault="00AE5F77" w:rsidP="00080B9F">
      <w:pPr>
        <w:spacing w:line="240" w:lineRule="auto"/>
        <w:rPr>
          <w:sz w:val="23"/>
          <w:szCs w:val="23"/>
        </w:rPr>
      </w:pPr>
      <w:r>
        <w:rPr>
          <w:sz w:val="23"/>
          <w:szCs w:val="23"/>
        </w:rPr>
        <w:t>4.10</w:t>
      </w:r>
      <w:r w:rsidR="00080B9F" w:rsidRPr="00AD1BCC">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80B9F" w:rsidRPr="00AD1BCC" w:rsidRDefault="00AE5F77" w:rsidP="00080B9F">
      <w:pPr>
        <w:spacing w:line="240" w:lineRule="auto"/>
        <w:rPr>
          <w:sz w:val="23"/>
          <w:szCs w:val="23"/>
        </w:rPr>
      </w:pPr>
      <w:r>
        <w:rPr>
          <w:sz w:val="23"/>
          <w:szCs w:val="23"/>
        </w:rPr>
        <w:t>4.11</w:t>
      </w:r>
      <w:r w:rsidR="00080B9F" w:rsidRPr="00AD1BCC">
        <w:rPr>
          <w:sz w:val="23"/>
          <w:szCs w:val="23"/>
        </w:rPr>
        <w:t xml:space="preserve">. </w:t>
      </w:r>
      <w:proofErr w:type="gramStart"/>
      <w:r w:rsidR="00080B9F"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80B9F" w:rsidRPr="00AD1BCC" w:rsidRDefault="00AE5F77" w:rsidP="00080B9F">
      <w:pPr>
        <w:spacing w:line="240" w:lineRule="auto"/>
        <w:rPr>
          <w:sz w:val="23"/>
          <w:szCs w:val="23"/>
        </w:rPr>
      </w:pPr>
      <w:r>
        <w:rPr>
          <w:sz w:val="23"/>
          <w:szCs w:val="23"/>
        </w:rPr>
        <w:t>4.12</w:t>
      </w:r>
      <w:r w:rsidR="00080B9F" w:rsidRPr="00AD1BCC">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80B9F" w:rsidRPr="00AD1BCC" w:rsidRDefault="00AE5F77" w:rsidP="00080B9F">
      <w:pPr>
        <w:spacing w:line="240" w:lineRule="auto"/>
        <w:rPr>
          <w:sz w:val="23"/>
          <w:szCs w:val="23"/>
        </w:rPr>
      </w:pPr>
      <w:r>
        <w:rPr>
          <w:sz w:val="23"/>
          <w:szCs w:val="23"/>
        </w:rPr>
        <w:t>4.13</w:t>
      </w:r>
      <w:r w:rsidR="00080B9F" w:rsidRPr="00AD1BCC">
        <w:rPr>
          <w:sz w:val="23"/>
          <w:szCs w:val="23"/>
        </w:rPr>
        <w:t>.</w:t>
      </w:r>
      <w:r w:rsidR="00080B9F"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080B9F" w:rsidRPr="00AD1BCC">
        <w:rPr>
          <w:sz w:val="23"/>
          <w:szCs w:val="23"/>
        </w:rPr>
        <w:t xml:space="preserve"> </w:t>
      </w:r>
    </w:p>
    <w:p w:rsidR="00080B9F" w:rsidRDefault="00AE5F77" w:rsidP="00080B9F">
      <w:pPr>
        <w:spacing w:line="240" w:lineRule="auto"/>
        <w:rPr>
          <w:sz w:val="23"/>
          <w:szCs w:val="23"/>
        </w:rPr>
      </w:pPr>
      <w:r>
        <w:rPr>
          <w:sz w:val="23"/>
          <w:szCs w:val="23"/>
        </w:rPr>
        <w:t>4.14</w:t>
      </w:r>
      <w:r w:rsidR="00080B9F" w:rsidRPr="00AD1BCC">
        <w:rPr>
          <w:sz w:val="23"/>
          <w:szCs w:val="23"/>
        </w:rPr>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080B9F" w:rsidRPr="00AD1BCC">
        <w:rPr>
          <w:sz w:val="23"/>
          <w:szCs w:val="23"/>
        </w:rPr>
        <w:t>с даты появления</w:t>
      </w:r>
      <w:proofErr w:type="gramEnd"/>
      <w:r w:rsidR="00080B9F" w:rsidRPr="00AD1BCC">
        <w:rPr>
          <w:sz w:val="23"/>
          <w:szCs w:val="23"/>
        </w:rPr>
        <w:t xml:space="preserve"> такой записи внести в ЕГРЮЛ достоверные сведения или исправить ошибочную запись о недостоверности.</w:t>
      </w:r>
      <w:r w:rsidR="00080B9F">
        <w:rPr>
          <w:sz w:val="23"/>
          <w:szCs w:val="23"/>
        </w:rPr>
        <w:t xml:space="preserve"> </w:t>
      </w:r>
    </w:p>
    <w:p w:rsidR="00080B9F" w:rsidRPr="005860C9" w:rsidRDefault="00080B9F" w:rsidP="00080B9F">
      <w:pPr>
        <w:spacing w:line="240" w:lineRule="auto"/>
        <w:jc w:val="center"/>
        <w:rPr>
          <w:sz w:val="23"/>
          <w:szCs w:val="23"/>
        </w:rPr>
      </w:pPr>
      <w:r w:rsidRPr="005860C9">
        <w:rPr>
          <w:sz w:val="23"/>
          <w:szCs w:val="23"/>
        </w:rPr>
        <w:t>5. ПОРЯДОК ПРИЕМКИ ТОВАРА</w:t>
      </w:r>
    </w:p>
    <w:p w:rsidR="00AE5F77" w:rsidRDefault="00AE5F77" w:rsidP="00080B9F">
      <w:pPr>
        <w:spacing w:line="240" w:lineRule="auto"/>
        <w:rPr>
          <w:sz w:val="23"/>
          <w:szCs w:val="23"/>
        </w:rPr>
      </w:pPr>
    </w:p>
    <w:p w:rsidR="00080B9F" w:rsidRPr="00AD1BCC" w:rsidRDefault="00080B9F" w:rsidP="00080B9F">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080B9F" w:rsidRPr="00AD1BCC" w:rsidRDefault="00080B9F" w:rsidP="00080B9F">
      <w:pPr>
        <w:spacing w:line="240" w:lineRule="auto"/>
        <w:rPr>
          <w:sz w:val="23"/>
          <w:szCs w:val="23"/>
        </w:rPr>
      </w:pPr>
      <w:r>
        <w:rPr>
          <w:sz w:val="23"/>
          <w:szCs w:val="23"/>
        </w:rPr>
        <w:lastRenderedPageBreak/>
        <w:t>5</w:t>
      </w:r>
      <w:r w:rsidRPr="00AD1BCC">
        <w:rPr>
          <w:sz w:val="23"/>
          <w:szCs w:val="23"/>
        </w:rPr>
        <w:t xml:space="preserve">.1.1. Одновременно с передачей товара Поставщик передает Заказчику следующие документы: </w:t>
      </w:r>
    </w:p>
    <w:p w:rsidR="00080B9F" w:rsidRPr="00AD1BCC" w:rsidRDefault="00080B9F" w:rsidP="00080B9F">
      <w:pPr>
        <w:spacing w:line="240" w:lineRule="auto"/>
        <w:rPr>
          <w:sz w:val="23"/>
          <w:szCs w:val="23"/>
        </w:rPr>
      </w:pPr>
      <w:r w:rsidRPr="00AD1BCC">
        <w:rPr>
          <w:sz w:val="23"/>
          <w:szCs w:val="23"/>
        </w:rPr>
        <w:t>1) счет-фактуру, с обязательным указанием номера ГТД</w:t>
      </w:r>
    </w:p>
    <w:p w:rsidR="00080B9F" w:rsidRPr="00AD1BCC" w:rsidRDefault="00080B9F" w:rsidP="00080B9F">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2) товарную накладную по форме ТОРГ-12</w:t>
      </w:r>
    </w:p>
    <w:p w:rsidR="00080B9F" w:rsidRPr="00AD1BCC" w:rsidRDefault="006B5856" w:rsidP="00080B9F">
      <w:pPr>
        <w:spacing w:line="240" w:lineRule="auto"/>
        <w:rPr>
          <w:sz w:val="23"/>
          <w:szCs w:val="23"/>
        </w:rPr>
      </w:pPr>
      <w:r>
        <w:rPr>
          <w:sz w:val="23"/>
          <w:szCs w:val="23"/>
        </w:rPr>
        <w:t>3</w:t>
      </w:r>
      <w:r w:rsidR="00080B9F" w:rsidRPr="00AD1BCC">
        <w:rPr>
          <w:sz w:val="23"/>
          <w:szCs w:val="23"/>
        </w:rPr>
        <w:t>) документ, подтверждающий гарантийные обязательства изготовителя Товара.</w:t>
      </w:r>
    </w:p>
    <w:p w:rsidR="00080B9F" w:rsidRPr="00AD1BCC" w:rsidRDefault="00080B9F" w:rsidP="00080B9F">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080B9F" w:rsidRPr="00AD1BCC" w:rsidRDefault="00080B9F" w:rsidP="00080B9F">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80B9F" w:rsidRPr="00AD1BCC" w:rsidRDefault="00080B9F" w:rsidP="00080B9F">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80B9F" w:rsidRPr="00AD1BCC" w:rsidRDefault="00080B9F" w:rsidP="00080B9F">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6. РИСК СЛУЧАЙНОЙ ГИБЕЛИ ТОВАРА</w:t>
      </w:r>
    </w:p>
    <w:p w:rsidR="00AE5F77" w:rsidRDefault="00AE5F77" w:rsidP="00080B9F">
      <w:pPr>
        <w:widowControl/>
        <w:suppressAutoHyphens w:val="0"/>
        <w:snapToGrid/>
        <w:spacing w:line="240" w:lineRule="auto"/>
        <w:ind w:firstLine="709"/>
        <w:jc w:val="left"/>
        <w:rPr>
          <w:sz w:val="23"/>
          <w:szCs w:val="23"/>
        </w:rPr>
      </w:pPr>
    </w:p>
    <w:p w:rsidR="00080B9F" w:rsidRPr="005860C9" w:rsidRDefault="00080B9F" w:rsidP="00080B9F">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0B9F" w:rsidRPr="005860C9" w:rsidRDefault="00080B9F" w:rsidP="00080B9F">
      <w:pPr>
        <w:spacing w:line="240" w:lineRule="auto"/>
        <w:jc w:val="center"/>
        <w:rPr>
          <w:sz w:val="23"/>
          <w:szCs w:val="23"/>
        </w:rPr>
      </w:pPr>
      <w:r w:rsidRPr="005860C9">
        <w:rPr>
          <w:sz w:val="23"/>
          <w:szCs w:val="23"/>
        </w:rPr>
        <w:t>7. ОТВЕТСТВЕННОСТЬ СТОРОН</w:t>
      </w:r>
    </w:p>
    <w:p w:rsidR="00AE5F77" w:rsidRDefault="00AE5F77" w:rsidP="00080B9F">
      <w:pPr>
        <w:spacing w:line="240" w:lineRule="auto"/>
        <w:rPr>
          <w:sz w:val="23"/>
          <w:szCs w:val="23"/>
        </w:rPr>
      </w:pPr>
    </w:p>
    <w:p w:rsidR="00080B9F" w:rsidRPr="00AD1BCC" w:rsidRDefault="00080B9F" w:rsidP="00080B9F">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80B9F" w:rsidRPr="00AD1BCC" w:rsidRDefault="00080B9F" w:rsidP="00080B9F">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80B9F" w:rsidRPr="00AD1BCC" w:rsidRDefault="00080B9F" w:rsidP="00080B9F">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80B9F" w:rsidRPr="00AD1BCC" w:rsidRDefault="00080B9F" w:rsidP="00080B9F">
      <w:pPr>
        <w:spacing w:line="240" w:lineRule="auto"/>
        <w:rPr>
          <w:sz w:val="23"/>
          <w:szCs w:val="23"/>
        </w:rPr>
      </w:pPr>
      <w:r>
        <w:rPr>
          <w:sz w:val="23"/>
          <w:szCs w:val="23"/>
        </w:rPr>
        <w:t>7</w:t>
      </w:r>
      <w:r w:rsidRPr="00AD1BC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80B9F" w:rsidRPr="00AD1BCC" w:rsidRDefault="00080B9F" w:rsidP="00080B9F">
      <w:pPr>
        <w:spacing w:line="240" w:lineRule="auto"/>
        <w:rPr>
          <w:sz w:val="23"/>
          <w:szCs w:val="23"/>
        </w:rPr>
      </w:pPr>
      <w:r>
        <w:rPr>
          <w:sz w:val="23"/>
          <w:szCs w:val="23"/>
        </w:rPr>
        <w:t>7</w:t>
      </w:r>
      <w:r w:rsidRPr="00AD1BCC">
        <w:rPr>
          <w:sz w:val="23"/>
          <w:szCs w:val="23"/>
        </w:rPr>
        <w:t xml:space="preserve">.6. </w:t>
      </w:r>
      <w:proofErr w:type="gramStart"/>
      <w:r w:rsidRPr="00AD1BCC">
        <w:rPr>
          <w:sz w:val="23"/>
          <w:szCs w:val="23"/>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D1BCC">
        <w:rPr>
          <w:sz w:val="23"/>
          <w:szCs w:val="23"/>
        </w:rPr>
        <w:t xml:space="preserve"> договору товара, Поставщик обязан возместить убытки, понесенные Заказчиком.</w:t>
      </w:r>
    </w:p>
    <w:p w:rsidR="00080B9F" w:rsidRPr="00AD1BCC" w:rsidRDefault="00080B9F" w:rsidP="00080B9F">
      <w:pPr>
        <w:spacing w:line="240" w:lineRule="auto"/>
        <w:rPr>
          <w:sz w:val="23"/>
          <w:szCs w:val="23"/>
        </w:rPr>
      </w:pPr>
      <w:r>
        <w:rPr>
          <w:sz w:val="23"/>
          <w:szCs w:val="23"/>
        </w:rPr>
        <w:t>7</w:t>
      </w:r>
      <w:r w:rsidRPr="00AD1BCC">
        <w:rPr>
          <w:sz w:val="23"/>
          <w:szCs w:val="23"/>
        </w:rPr>
        <w:t xml:space="preserve">.7. Уплата неустойки не освобождает Стороны от исполнения обязательств по настоящему договору. </w:t>
      </w:r>
    </w:p>
    <w:p w:rsidR="00080B9F" w:rsidRPr="00AD1BCC" w:rsidRDefault="00080B9F" w:rsidP="00080B9F">
      <w:pPr>
        <w:spacing w:line="240" w:lineRule="auto"/>
        <w:ind w:firstLine="709"/>
        <w:rPr>
          <w:sz w:val="23"/>
          <w:szCs w:val="23"/>
        </w:rPr>
      </w:pPr>
      <w:r>
        <w:rPr>
          <w:sz w:val="23"/>
          <w:szCs w:val="23"/>
        </w:rPr>
        <w:t>7</w:t>
      </w:r>
      <w:r w:rsidRPr="00AD1BCC">
        <w:rPr>
          <w:sz w:val="23"/>
          <w:szCs w:val="23"/>
        </w:rPr>
        <w:t xml:space="preserve">.8.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0B9F" w:rsidRPr="005860C9" w:rsidRDefault="00080B9F" w:rsidP="00080B9F">
      <w:pPr>
        <w:spacing w:line="240" w:lineRule="auto"/>
        <w:jc w:val="center"/>
        <w:rPr>
          <w:sz w:val="23"/>
          <w:szCs w:val="23"/>
        </w:rPr>
      </w:pPr>
    </w:p>
    <w:p w:rsidR="00080B9F" w:rsidRPr="005860C9" w:rsidRDefault="00080B9F" w:rsidP="00080B9F">
      <w:pPr>
        <w:spacing w:line="240" w:lineRule="auto"/>
        <w:jc w:val="center"/>
        <w:rPr>
          <w:sz w:val="23"/>
          <w:szCs w:val="23"/>
        </w:rPr>
      </w:pPr>
      <w:r w:rsidRPr="005860C9">
        <w:rPr>
          <w:sz w:val="23"/>
          <w:szCs w:val="23"/>
        </w:rPr>
        <w:t>8. ПОРЯДОК РАЗРЕШЕНИЯ СПОРОВ</w:t>
      </w:r>
    </w:p>
    <w:p w:rsidR="00AE5F77" w:rsidRDefault="00AE5F77" w:rsidP="00080B9F">
      <w:pPr>
        <w:spacing w:line="240" w:lineRule="auto"/>
        <w:rPr>
          <w:sz w:val="23"/>
          <w:szCs w:val="23"/>
        </w:rPr>
      </w:pPr>
    </w:p>
    <w:p w:rsidR="00080B9F" w:rsidRPr="005860C9" w:rsidRDefault="00080B9F" w:rsidP="00080B9F">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80B9F" w:rsidRPr="005860C9" w:rsidRDefault="00080B9F" w:rsidP="00080B9F">
      <w:pPr>
        <w:spacing w:line="240" w:lineRule="auto"/>
        <w:rPr>
          <w:sz w:val="23"/>
          <w:szCs w:val="23"/>
        </w:rPr>
      </w:pPr>
      <w:r w:rsidRPr="005860C9">
        <w:rPr>
          <w:sz w:val="23"/>
          <w:szCs w:val="23"/>
        </w:rPr>
        <w:lastRenderedPageBreak/>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80B9F" w:rsidRPr="005860C9" w:rsidRDefault="00080B9F" w:rsidP="00080B9F">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080B9F" w:rsidRPr="005860C9" w:rsidRDefault="00080B9F" w:rsidP="00080B9F">
      <w:pPr>
        <w:spacing w:line="240" w:lineRule="auto"/>
        <w:jc w:val="center"/>
        <w:rPr>
          <w:sz w:val="23"/>
          <w:szCs w:val="23"/>
        </w:rPr>
      </w:pPr>
      <w:r w:rsidRPr="005860C9">
        <w:rPr>
          <w:sz w:val="23"/>
          <w:szCs w:val="23"/>
        </w:rPr>
        <w:t>9. СРОК ДЕЙСТВИЯ НАСТОЯЩЕГО ДОГОВОРА</w:t>
      </w:r>
    </w:p>
    <w:p w:rsidR="00AE5F77" w:rsidRDefault="00AE5F77" w:rsidP="00080B9F">
      <w:pPr>
        <w:spacing w:line="240" w:lineRule="auto"/>
        <w:rPr>
          <w:sz w:val="23"/>
          <w:szCs w:val="23"/>
        </w:rPr>
      </w:pPr>
    </w:p>
    <w:p w:rsidR="00080B9F" w:rsidRPr="005860C9" w:rsidRDefault="00080B9F" w:rsidP="00080B9F">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080B9F" w:rsidRPr="005860C9" w:rsidRDefault="00080B9F" w:rsidP="00080B9F">
      <w:pPr>
        <w:spacing w:line="240" w:lineRule="auto"/>
        <w:rPr>
          <w:sz w:val="23"/>
          <w:szCs w:val="23"/>
        </w:rPr>
      </w:pPr>
    </w:p>
    <w:p w:rsidR="00080B9F" w:rsidRPr="005860C9" w:rsidRDefault="00080B9F" w:rsidP="00080B9F">
      <w:pPr>
        <w:spacing w:line="240" w:lineRule="auto"/>
        <w:ind w:firstLine="0"/>
        <w:jc w:val="center"/>
        <w:rPr>
          <w:sz w:val="23"/>
          <w:szCs w:val="23"/>
        </w:rPr>
      </w:pPr>
      <w:r w:rsidRPr="005860C9">
        <w:rPr>
          <w:sz w:val="23"/>
          <w:szCs w:val="23"/>
        </w:rPr>
        <w:t>10. АНТИКОРРУПЦИОННАЯ ОГОВОРКА</w:t>
      </w:r>
    </w:p>
    <w:p w:rsidR="00AE5F77" w:rsidRDefault="00AE5F77" w:rsidP="00080B9F">
      <w:pPr>
        <w:spacing w:line="240" w:lineRule="auto"/>
        <w:ind w:firstLine="567"/>
        <w:rPr>
          <w:sz w:val="23"/>
          <w:szCs w:val="23"/>
        </w:rPr>
      </w:pPr>
    </w:p>
    <w:p w:rsidR="00080B9F" w:rsidRPr="005860C9" w:rsidRDefault="00080B9F" w:rsidP="00080B9F">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0B9F" w:rsidRPr="005860C9" w:rsidRDefault="00080B9F" w:rsidP="00080B9F">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5860C9">
        <w:rPr>
          <w:sz w:val="23"/>
          <w:szCs w:val="23"/>
        </w:rPr>
        <w:t>.</w:t>
      </w:r>
    </w:p>
    <w:p w:rsidR="00080B9F"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11. ЗАКЛЮЧИТЕЛЬНЫЕ ПОЛОЖЕНИЯ</w:t>
      </w:r>
    </w:p>
    <w:p w:rsidR="00AE5F77" w:rsidRDefault="00AE5F77" w:rsidP="00080B9F">
      <w:pPr>
        <w:spacing w:line="240" w:lineRule="auto"/>
        <w:rPr>
          <w:sz w:val="23"/>
          <w:szCs w:val="23"/>
        </w:rPr>
      </w:pPr>
    </w:p>
    <w:p w:rsidR="00080B9F" w:rsidRPr="005860C9" w:rsidRDefault="00080B9F" w:rsidP="00080B9F">
      <w:pPr>
        <w:spacing w:line="240" w:lineRule="auto"/>
        <w:rPr>
          <w:sz w:val="23"/>
          <w:szCs w:val="23"/>
        </w:rPr>
      </w:pPr>
      <w:r w:rsidRPr="005860C9">
        <w:rPr>
          <w:sz w:val="23"/>
          <w:szCs w:val="23"/>
        </w:rPr>
        <w:t xml:space="preserve">11.1. </w:t>
      </w:r>
      <w:proofErr w:type="gramStart"/>
      <w:r w:rsidRPr="005860C9">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860C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0B9F" w:rsidRPr="005860C9" w:rsidRDefault="00080B9F" w:rsidP="00080B9F">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0B9F" w:rsidRPr="005860C9" w:rsidRDefault="00080B9F" w:rsidP="00080B9F">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0B9F" w:rsidRDefault="00080B9F" w:rsidP="00080B9F">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32964" w:rsidRPr="005860C9" w:rsidRDefault="00932964" w:rsidP="00080B9F">
      <w:pPr>
        <w:spacing w:line="240" w:lineRule="auto"/>
        <w:rPr>
          <w:sz w:val="23"/>
          <w:szCs w:val="23"/>
        </w:rPr>
      </w:pPr>
      <w:r>
        <w:rPr>
          <w:sz w:val="23"/>
          <w:szCs w:val="23"/>
        </w:rPr>
        <w:lastRenderedPageBreak/>
        <w:t xml:space="preserve">11.5. </w:t>
      </w:r>
      <w:r w:rsidRPr="00932964">
        <w:rPr>
          <w:sz w:val="23"/>
          <w:szCs w:val="23"/>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080B9F" w:rsidRPr="005860C9" w:rsidRDefault="00932964" w:rsidP="00080B9F">
      <w:pPr>
        <w:spacing w:line="240" w:lineRule="auto"/>
        <w:rPr>
          <w:sz w:val="23"/>
          <w:szCs w:val="23"/>
        </w:rPr>
      </w:pPr>
      <w:r>
        <w:rPr>
          <w:sz w:val="23"/>
          <w:szCs w:val="23"/>
          <w:lang w:eastAsia="en-US"/>
        </w:rPr>
        <w:t>11.6</w:t>
      </w:r>
      <w:r w:rsidR="00080B9F" w:rsidRPr="005860C9">
        <w:rPr>
          <w:sz w:val="23"/>
          <w:szCs w:val="23"/>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12. ПРИЛОЖЕНИЯ</w:t>
      </w:r>
    </w:p>
    <w:p w:rsidR="00080B9F" w:rsidRPr="005860C9" w:rsidRDefault="00080B9F" w:rsidP="00080B9F">
      <w:pPr>
        <w:spacing w:line="240" w:lineRule="auto"/>
        <w:rPr>
          <w:bCs/>
          <w:sz w:val="23"/>
          <w:szCs w:val="23"/>
        </w:rPr>
      </w:pPr>
      <w:r w:rsidRPr="005860C9">
        <w:rPr>
          <w:sz w:val="23"/>
          <w:szCs w:val="23"/>
        </w:rPr>
        <w:t>12.1. Приложение № 1. Спецификация</w:t>
      </w:r>
      <w:r w:rsidRPr="005860C9">
        <w:rPr>
          <w:bCs/>
          <w:sz w:val="23"/>
          <w:szCs w:val="23"/>
        </w:rPr>
        <w:t>.</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13.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C204B9" w:rsidRPr="00AA7E4B" w:rsidTr="00C204B9">
        <w:trPr>
          <w:trHeight w:val="679"/>
        </w:trPr>
        <w:tc>
          <w:tcPr>
            <w:tcW w:w="5250" w:type="dxa"/>
          </w:tcPr>
          <w:p w:rsidR="00C204B9" w:rsidRDefault="00C204B9" w:rsidP="00F9396B">
            <w:pPr>
              <w:pStyle w:val="Style2"/>
              <w:widowControl/>
              <w:tabs>
                <w:tab w:val="left" w:pos="1296"/>
                <w:tab w:val="left" w:pos="6390"/>
              </w:tabs>
              <w:spacing w:line="276" w:lineRule="auto"/>
              <w:rPr>
                <w:rFonts w:ascii="Times New Roman" w:eastAsia="Malgun Gothic" w:hAnsi="Times New Roman" w:cs="Times New Roman"/>
                <w:lang w:eastAsia="en-US"/>
              </w:rPr>
            </w:pPr>
            <w:r w:rsidRPr="00AA7E4B">
              <w:rPr>
                <w:rFonts w:ascii="Times New Roman" w:eastAsia="Malgun Gothic" w:hAnsi="Times New Roman" w:cs="Times New Roman"/>
                <w:sz w:val="22"/>
                <w:szCs w:val="22"/>
                <w:lang w:eastAsia="en-US"/>
              </w:rPr>
              <w:t>Поставщик:</w:t>
            </w:r>
          </w:p>
          <w:p w:rsidR="00C204B9" w:rsidRPr="00267E7D"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rPr>
            </w:pPr>
          </w:p>
        </w:tc>
        <w:tc>
          <w:tcPr>
            <w:tcW w:w="4856" w:type="dxa"/>
          </w:tcPr>
          <w:p w:rsidR="00C204B9" w:rsidRDefault="00C204B9" w:rsidP="00F9396B">
            <w:pPr>
              <w:spacing w:line="240" w:lineRule="auto"/>
              <w:ind w:firstLine="0"/>
            </w:pPr>
            <w:r>
              <w:t>Заказчик:</w:t>
            </w:r>
          </w:p>
          <w:p w:rsidR="00C204B9" w:rsidRPr="00AE4D6B" w:rsidRDefault="00C204B9" w:rsidP="00F9396B">
            <w:pPr>
              <w:spacing w:line="240" w:lineRule="auto"/>
              <w:ind w:firstLine="0"/>
              <w:rPr>
                <w:b/>
                <w:bCs/>
              </w:rPr>
            </w:pPr>
            <w:r>
              <w:rPr>
                <w:b/>
              </w:rPr>
              <w:t xml:space="preserve">АО «НПО НИИИП – </w:t>
            </w:r>
            <w:proofErr w:type="spellStart"/>
            <w:r>
              <w:rPr>
                <w:b/>
              </w:rPr>
              <w:t>НЗиК</w:t>
            </w:r>
            <w:proofErr w:type="spellEnd"/>
            <w:r>
              <w:rPr>
                <w:b/>
              </w:rPr>
              <w:t>»</w:t>
            </w:r>
          </w:p>
        </w:tc>
      </w:tr>
      <w:tr w:rsidR="00C204B9" w:rsidRPr="00AA7E4B" w:rsidTr="00C204B9">
        <w:trPr>
          <w:trHeight w:val="137"/>
        </w:trPr>
        <w:tc>
          <w:tcPr>
            <w:tcW w:w="5250" w:type="dxa"/>
          </w:tcPr>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Pr="00AA7E4B" w:rsidRDefault="00C204B9" w:rsidP="00F9396B">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spacing w:line="240" w:lineRule="auto"/>
              <w:ind w:firstLine="0"/>
              <w:rPr>
                <w:lang w:eastAsia="ru-RU"/>
              </w:rPr>
            </w:pPr>
          </w:p>
        </w:tc>
        <w:tc>
          <w:tcPr>
            <w:tcW w:w="4856" w:type="dxa"/>
          </w:tcPr>
          <w:p w:rsidR="00C204B9" w:rsidRDefault="00C204B9" w:rsidP="00F9396B">
            <w:pPr>
              <w:widowControl/>
              <w:suppressAutoHyphens w:val="0"/>
              <w:autoSpaceDE w:val="0"/>
              <w:autoSpaceDN w:val="0"/>
              <w:adjustRightInd w:val="0"/>
              <w:snapToGrid/>
              <w:spacing w:line="240" w:lineRule="auto"/>
              <w:ind w:firstLine="0"/>
              <w:jc w:val="left"/>
              <w:rPr>
                <w:rFonts w:eastAsia="Arial Unicode MS"/>
                <w:lang w:eastAsia="ru-RU"/>
              </w:rPr>
            </w:pPr>
            <w:r>
              <w:rPr>
                <w:rFonts w:eastAsia="Arial Unicode MS"/>
                <w:lang w:eastAsia="ru-RU"/>
              </w:rPr>
              <w:t xml:space="preserve">Юридический/ Фактический адрес: </w:t>
            </w:r>
          </w:p>
          <w:p w:rsidR="00C204B9" w:rsidRDefault="00C204B9" w:rsidP="00F9396B">
            <w:pPr>
              <w:widowControl/>
              <w:suppressAutoHyphens w:val="0"/>
              <w:autoSpaceDE w:val="0"/>
              <w:autoSpaceDN w:val="0"/>
              <w:adjustRightInd w:val="0"/>
              <w:snapToGrid/>
              <w:spacing w:line="240" w:lineRule="auto"/>
              <w:ind w:firstLine="0"/>
              <w:jc w:val="left"/>
              <w:rPr>
                <w:rFonts w:eastAsiaTheme="minorEastAsia"/>
                <w:lang w:eastAsia="ru-RU"/>
              </w:rPr>
            </w:pPr>
            <w:r>
              <w:rPr>
                <w:rFonts w:eastAsiaTheme="minorEastAsia"/>
                <w:lang w:eastAsia="ru-RU"/>
              </w:rPr>
              <w:t xml:space="preserve">630015, Новосибирск, ул. </w:t>
            </w:r>
            <w:proofErr w:type="gramStart"/>
            <w:r>
              <w:rPr>
                <w:rFonts w:eastAsiaTheme="minorEastAsia"/>
                <w:lang w:eastAsia="ru-RU"/>
              </w:rPr>
              <w:t>Планетная</w:t>
            </w:r>
            <w:proofErr w:type="gramEnd"/>
            <w:r>
              <w:rPr>
                <w:rFonts w:eastAsiaTheme="minorEastAsia"/>
                <w:lang w:eastAsia="ru-RU"/>
              </w:rPr>
              <w:t xml:space="preserve">, д. 32 </w:t>
            </w:r>
          </w:p>
          <w:p w:rsidR="00C204B9" w:rsidRDefault="00C204B9" w:rsidP="00F9396B">
            <w:pPr>
              <w:spacing w:line="240" w:lineRule="auto"/>
              <w:ind w:firstLine="0"/>
              <w:jc w:val="left"/>
            </w:pPr>
            <w:r>
              <w:t xml:space="preserve">630015, г. Новосибирск, ул. </w:t>
            </w:r>
            <w:proofErr w:type="gramStart"/>
            <w:r>
              <w:t>Планетная</w:t>
            </w:r>
            <w:proofErr w:type="gramEnd"/>
            <w:r>
              <w:t xml:space="preserve">, д. 32 </w:t>
            </w:r>
          </w:p>
          <w:p w:rsidR="00C204B9" w:rsidRDefault="00C204B9" w:rsidP="00F9396B">
            <w:pPr>
              <w:spacing w:line="240" w:lineRule="auto"/>
              <w:ind w:firstLine="0"/>
              <w:jc w:val="left"/>
            </w:pPr>
            <w:r>
              <w:t>ИНН: 5401199015 КПП 54</w:t>
            </w:r>
            <w:r w:rsidR="00197416">
              <w:t>01010</w:t>
            </w:r>
            <w:r>
              <w:t>01</w:t>
            </w:r>
          </w:p>
          <w:p w:rsidR="00C204B9" w:rsidRDefault="00C204B9" w:rsidP="00F9396B">
            <w:pPr>
              <w:widowControl/>
              <w:suppressAutoHyphens w:val="0"/>
              <w:snapToGrid/>
              <w:spacing w:line="240" w:lineRule="auto"/>
              <w:ind w:firstLine="0"/>
              <w:rPr>
                <w:lang w:eastAsia="en-US"/>
              </w:rPr>
            </w:pPr>
            <w:proofErr w:type="gramStart"/>
            <w:r>
              <w:rPr>
                <w:lang w:eastAsia="en-US"/>
              </w:rPr>
              <w:t>р</w:t>
            </w:r>
            <w:proofErr w:type="gramEnd"/>
            <w:r>
              <w:rPr>
                <w:lang w:eastAsia="en-US"/>
              </w:rPr>
              <w:t>/с 40702810244020003415</w:t>
            </w:r>
          </w:p>
          <w:p w:rsidR="00C204B9" w:rsidRDefault="00C204B9" w:rsidP="00F9396B">
            <w:pPr>
              <w:widowControl/>
              <w:suppressAutoHyphens w:val="0"/>
              <w:snapToGrid/>
              <w:spacing w:line="240" w:lineRule="auto"/>
              <w:ind w:firstLine="0"/>
              <w:rPr>
                <w:lang w:eastAsia="en-US"/>
              </w:rPr>
            </w:pPr>
            <w:r>
              <w:rPr>
                <w:color w:val="000000"/>
              </w:rPr>
              <w:t xml:space="preserve">в Сибирском банке Сбербанка России </w:t>
            </w:r>
          </w:p>
          <w:p w:rsidR="00C204B9" w:rsidRDefault="00C204B9" w:rsidP="00F9396B">
            <w:pPr>
              <w:widowControl/>
              <w:suppressAutoHyphens w:val="0"/>
              <w:snapToGrid/>
              <w:spacing w:line="240" w:lineRule="auto"/>
              <w:ind w:firstLine="0"/>
              <w:rPr>
                <w:lang w:eastAsia="en-US"/>
              </w:rPr>
            </w:pPr>
            <w:r>
              <w:rPr>
                <w:lang w:eastAsia="en-US"/>
              </w:rPr>
              <w:t>к/с 30101810500000000641</w:t>
            </w:r>
          </w:p>
          <w:p w:rsidR="00C204B9" w:rsidRPr="00BC1EDC"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Pr>
                <w:rFonts w:eastAsiaTheme="minorEastAsia"/>
                <w:lang w:eastAsia="en-US"/>
              </w:rPr>
              <w:t>БИК 045004641</w:t>
            </w:r>
          </w:p>
          <w:p w:rsidR="00C204B9" w:rsidRDefault="00C204B9" w:rsidP="00F9396B">
            <w:pPr>
              <w:widowControl/>
              <w:suppressAutoHyphens w:val="0"/>
              <w:snapToGrid/>
              <w:spacing w:line="240" w:lineRule="auto"/>
              <w:ind w:firstLine="0"/>
              <w:jc w:val="left"/>
              <w:rPr>
                <w:bCs/>
                <w:lang w:eastAsia="ru-RU"/>
              </w:rPr>
            </w:pPr>
            <w:r>
              <w:rPr>
                <w:bCs/>
                <w:lang w:eastAsia="ru-RU"/>
              </w:rPr>
              <w:t>Заместитель генерального директора</w:t>
            </w:r>
          </w:p>
          <w:p w:rsidR="00C204B9"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по производству </w:t>
            </w:r>
            <w:r w:rsidR="00BC3D64">
              <w:rPr>
                <w:rFonts w:eastAsiaTheme="minorEastAsia"/>
                <w:bCs/>
                <w:lang w:eastAsia="ru-RU"/>
              </w:rPr>
              <w:t>и экономике</w:t>
            </w:r>
            <w:r>
              <w:rPr>
                <w:rFonts w:eastAsiaTheme="minorEastAsia"/>
                <w:bCs/>
                <w:lang w:eastAsia="ru-RU"/>
              </w:rPr>
              <w:t xml:space="preserve">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________________ / С.Н. Раменский /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Pr>
                <w:rFonts w:eastAsiaTheme="minorEastAsia"/>
                <w:bCs/>
                <w:lang w:eastAsia="ru-RU"/>
              </w:rPr>
              <w:t>м.п</w:t>
            </w:r>
            <w:proofErr w:type="spellEnd"/>
            <w:r>
              <w:rPr>
                <w:rFonts w:eastAsiaTheme="minorEastAsia"/>
                <w:bCs/>
                <w:lang w:eastAsia="ru-RU"/>
              </w:rPr>
              <w:t>.</w:t>
            </w:r>
          </w:p>
          <w:p w:rsidR="00C204B9" w:rsidRDefault="00486FD5"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«____»__________________2020</w:t>
            </w:r>
            <w:r w:rsidR="00C204B9">
              <w:rPr>
                <w:rFonts w:eastAsiaTheme="minorEastAsia"/>
                <w:bCs/>
                <w:lang w:eastAsia="ru-RU"/>
              </w:rPr>
              <w:t xml:space="preserve"> г.</w:t>
            </w:r>
          </w:p>
        </w:tc>
      </w:tr>
    </w:tbl>
    <w:p w:rsidR="00080B9F" w:rsidRDefault="00080B9F" w:rsidP="00080B9F">
      <w:pPr>
        <w:widowControl/>
        <w:suppressAutoHyphens w:val="0"/>
        <w:snapToGrid/>
        <w:spacing w:line="240" w:lineRule="auto"/>
        <w:ind w:firstLine="0"/>
        <w:jc w:val="right"/>
        <w:rPr>
          <w:b/>
        </w:rPr>
      </w:pPr>
    </w:p>
    <w:p w:rsidR="00080B9F" w:rsidRDefault="00080B9F" w:rsidP="00080B9F">
      <w:pPr>
        <w:widowControl/>
        <w:suppressAutoHyphens w:val="0"/>
        <w:snapToGrid/>
        <w:spacing w:after="200" w:line="276" w:lineRule="auto"/>
        <w:ind w:firstLine="0"/>
        <w:jc w:val="left"/>
        <w:rPr>
          <w:b/>
        </w:rPr>
      </w:pPr>
      <w:r>
        <w:rPr>
          <w:b/>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00486FD5">
        <w:rPr>
          <w:sz w:val="22"/>
          <w:szCs w:val="22"/>
        </w:rPr>
        <w:t xml:space="preserve"> 2020</w:t>
      </w:r>
      <w:r w:rsidRPr="00746A36">
        <w:rPr>
          <w:sz w:val="22"/>
          <w:szCs w:val="22"/>
        </w:rPr>
        <w:t xml:space="preserve"> г.</w:t>
      </w:r>
    </w:p>
    <w:p w:rsidR="00607095" w:rsidRPr="00607095" w:rsidRDefault="00607095" w:rsidP="00607095">
      <w:pPr>
        <w:spacing w:after="200" w:line="276" w:lineRule="auto"/>
        <w:ind w:firstLine="0"/>
        <w:jc w:val="center"/>
        <w:rPr>
          <w:b/>
          <w:sz w:val="22"/>
          <w:szCs w:val="22"/>
        </w:rPr>
      </w:pPr>
      <w:r>
        <w:rPr>
          <w:b/>
          <w:sz w:val="22"/>
          <w:szCs w:val="22"/>
        </w:rPr>
        <w:t>Спецификация</w:t>
      </w:r>
    </w:p>
    <w:tbl>
      <w:tblPr>
        <w:tblpPr w:leftFromText="180" w:rightFromText="180" w:vertAnchor="text" w:horzAnchor="margin" w:tblpY="357"/>
        <w:tblW w:w="9837" w:type="dxa"/>
        <w:tblLook w:val="04A0" w:firstRow="1" w:lastRow="0" w:firstColumn="1" w:lastColumn="0" w:noHBand="0" w:noVBand="1"/>
      </w:tblPr>
      <w:tblGrid>
        <w:gridCol w:w="3002"/>
        <w:gridCol w:w="2693"/>
        <w:gridCol w:w="1516"/>
        <w:gridCol w:w="1308"/>
        <w:gridCol w:w="1318"/>
      </w:tblGrid>
      <w:tr w:rsidR="00607095" w:rsidRPr="00607095" w:rsidTr="00607095">
        <w:trPr>
          <w:trHeight w:val="525"/>
        </w:trPr>
        <w:tc>
          <w:tcPr>
            <w:tcW w:w="30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7095"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Наименование принтера</w:t>
            </w:r>
          </w:p>
          <w:p w:rsidR="008F3FA8" w:rsidRPr="00DD4680" w:rsidRDefault="008F3FA8" w:rsidP="00607095">
            <w:pPr>
              <w:widowControl/>
              <w:suppressAutoHyphens w:val="0"/>
              <w:snapToGrid/>
              <w:spacing w:line="240" w:lineRule="auto"/>
              <w:ind w:firstLine="0"/>
              <w:jc w:val="left"/>
              <w:rPr>
                <w:b/>
                <w:bCs/>
                <w:color w:val="000000"/>
                <w:sz w:val="22"/>
                <w:szCs w:val="22"/>
                <w:lang w:eastAsia="ru-RU"/>
              </w:rPr>
            </w:pP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607095" w:rsidRDefault="008F3FA8" w:rsidP="00607095">
            <w:pPr>
              <w:widowControl/>
              <w:suppressAutoHyphens w:val="0"/>
              <w:snapToGrid/>
              <w:spacing w:line="240" w:lineRule="auto"/>
              <w:ind w:firstLine="0"/>
              <w:jc w:val="left"/>
              <w:rPr>
                <w:b/>
                <w:bCs/>
                <w:color w:val="000000"/>
                <w:sz w:val="22"/>
                <w:szCs w:val="22"/>
                <w:lang w:eastAsia="ru-RU"/>
              </w:rPr>
            </w:pPr>
            <w:r>
              <w:rPr>
                <w:b/>
                <w:bCs/>
                <w:color w:val="000000"/>
                <w:sz w:val="22"/>
                <w:szCs w:val="22"/>
                <w:lang w:eastAsia="ru-RU"/>
              </w:rPr>
              <w:t>Тип картриджа</w:t>
            </w:r>
          </w:p>
          <w:p w:rsidR="008F3FA8" w:rsidRPr="00DD4680" w:rsidRDefault="008F3FA8" w:rsidP="00607095">
            <w:pPr>
              <w:widowControl/>
              <w:suppressAutoHyphens w:val="0"/>
              <w:snapToGrid/>
              <w:spacing w:line="240" w:lineRule="auto"/>
              <w:ind w:firstLine="0"/>
              <w:jc w:val="left"/>
              <w:rPr>
                <w:b/>
                <w:bCs/>
                <w:color w:val="000000"/>
                <w:sz w:val="22"/>
                <w:szCs w:val="22"/>
                <w:lang w:eastAsia="ru-RU"/>
              </w:rPr>
            </w:pPr>
            <w:r>
              <w:rPr>
                <w:b/>
                <w:bCs/>
                <w:color w:val="000000"/>
                <w:sz w:val="22"/>
                <w:szCs w:val="22"/>
                <w:lang w:eastAsia="ru-RU"/>
              </w:rPr>
              <w:t>страна происхождения</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center"/>
              <w:rPr>
                <w:b/>
                <w:color w:val="000000"/>
                <w:sz w:val="22"/>
                <w:szCs w:val="22"/>
                <w:lang w:eastAsia="ru-RU"/>
              </w:rPr>
            </w:pPr>
            <w:proofErr w:type="spellStart"/>
            <w:r w:rsidRPr="00DD4680">
              <w:rPr>
                <w:b/>
                <w:color w:val="000000"/>
                <w:sz w:val="22"/>
                <w:szCs w:val="22"/>
                <w:lang w:eastAsia="ru-RU"/>
              </w:rPr>
              <w:t>Колличество</w:t>
            </w:r>
            <w:proofErr w:type="spellEnd"/>
            <w:r w:rsidRPr="00DD4680">
              <w:rPr>
                <w:b/>
                <w:color w:val="000000"/>
                <w:sz w:val="22"/>
                <w:szCs w:val="22"/>
                <w:lang w:eastAsia="ru-RU"/>
              </w:rPr>
              <w:t xml:space="preserve"> шт.</w:t>
            </w:r>
          </w:p>
        </w:tc>
        <w:tc>
          <w:tcPr>
            <w:tcW w:w="1308" w:type="dxa"/>
            <w:tcBorders>
              <w:top w:val="single" w:sz="8" w:space="0" w:color="auto"/>
              <w:left w:val="nil"/>
              <w:bottom w:val="single" w:sz="8" w:space="0" w:color="auto"/>
              <w:right w:val="single" w:sz="8" w:space="0" w:color="auto"/>
            </w:tcBorders>
          </w:tcPr>
          <w:p w:rsidR="00607095" w:rsidRPr="00607095" w:rsidRDefault="00607095" w:rsidP="00607095">
            <w:pPr>
              <w:ind w:firstLine="0"/>
              <w:jc w:val="center"/>
              <w:rPr>
                <w:b/>
                <w:bCs/>
                <w:color w:val="000000"/>
                <w:sz w:val="22"/>
                <w:szCs w:val="22"/>
              </w:rPr>
            </w:pPr>
            <w:r w:rsidRPr="00607095">
              <w:rPr>
                <w:b/>
                <w:bCs/>
                <w:color w:val="000000"/>
                <w:sz w:val="22"/>
                <w:szCs w:val="22"/>
              </w:rPr>
              <w:t>Цена в руб. с НДС</w:t>
            </w:r>
          </w:p>
        </w:tc>
        <w:tc>
          <w:tcPr>
            <w:tcW w:w="1318" w:type="dxa"/>
            <w:tcBorders>
              <w:top w:val="single" w:sz="8" w:space="0" w:color="auto"/>
              <w:left w:val="nil"/>
              <w:bottom w:val="single" w:sz="8" w:space="0" w:color="auto"/>
              <w:right w:val="single" w:sz="8" w:space="0" w:color="auto"/>
            </w:tcBorders>
          </w:tcPr>
          <w:p w:rsidR="00607095" w:rsidRPr="00607095" w:rsidRDefault="00607095" w:rsidP="00607095">
            <w:pPr>
              <w:ind w:firstLine="1"/>
              <w:jc w:val="center"/>
              <w:rPr>
                <w:b/>
                <w:bCs/>
                <w:color w:val="000000"/>
                <w:sz w:val="22"/>
                <w:szCs w:val="22"/>
              </w:rPr>
            </w:pPr>
            <w:r w:rsidRPr="00607095">
              <w:rPr>
                <w:b/>
                <w:bCs/>
                <w:color w:val="000000"/>
                <w:sz w:val="22"/>
                <w:szCs w:val="22"/>
              </w:rPr>
              <w:t>Сумма в руб. с НДС</w:t>
            </w: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lang w:val="en-US"/>
              </w:rPr>
            </w:pPr>
            <w:r w:rsidRPr="00A356E5">
              <w:rPr>
                <w:color w:val="000000"/>
                <w:sz w:val="22"/>
                <w:szCs w:val="22"/>
                <w:lang w:val="en-US"/>
              </w:rPr>
              <w:t>HP LJ Pro CP1525n (color)</w:t>
            </w:r>
          </w:p>
        </w:tc>
        <w:tc>
          <w:tcPr>
            <w:tcW w:w="2693" w:type="dxa"/>
            <w:tcBorders>
              <w:top w:val="nil"/>
              <w:left w:val="nil"/>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rPr>
            </w:pPr>
            <w:r w:rsidRPr="00A356E5">
              <w:rPr>
                <w:color w:val="000000"/>
                <w:sz w:val="22"/>
                <w:szCs w:val="22"/>
              </w:rPr>
              <w:t>СЕ320А (черный)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2</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lang w:val="en-US"/>
              </w:rPr>
            </w:pPr>
            <w:r w:rsidRPr="00A356E5">
              <w:rPr>
                <w:color w:val="000000"/>
                <w:sz w:val="22"/>
                <w:szCs w:val="22"/>
                <w:lang w:val="en-US"/>
              </w:rPr>
              <w:t>HP LJ Pro CP1525n (color)</w:t>
            </w:r>
          </w:p>
        </w:tc>
        <w:tc>
          <w:tcPr>
            <w:tcW w:w="2693" w:type="dxa"/>
            <w:tcBorders>
              <w:top w:val="nil"/>
              <w:left w:val="nil"/>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rPr>
            </w:pPr>
            <w:r w:rsidRPr="00A356E5">
              <w:rPr>
                <w:color w:val="000000"/>
                <w:sz w:val="22"/>
                <w:szCs w:val="22"/>
              </w:rPr>
              <w:t>CE321 (синий)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lang w:val="en-US"/>
              </w:rPr>
            </w:pPr>
            <w:r w:rsidRPr="00A356E5">
              <w:rPr>
                <w:color w:val="000000"/>
                <w:sz w:val="22"/>
                <w:szCs w:val="22"/>
                <w:lang w:val="en-US"/>
              </w:rPr>
              <w:t>HP LJ Pro CP1525n (color)</w:t>
            </w:r>
          </w:p>
        </w:tc>
        <w:tc>
          <w:tcPr>
            <w:tcW w:w="2693" w:type="dxa"/>
            <w:tcBorders>
              <w:top w:val="nil"/>
              <w:left w:val="nil"/>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rPr>
            </w:pPr>
            <w:r w:rsidRPr="00A356E5">
              <w:rPr>
                <w:color w:val="000000"/>
                <w:sz w:val="22"/>
                <w:szCs w:val="22"/>
              </w:rPr>
              <w:t>CE322 (красный)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lang w:val="en-US"/>
              </w:rPr>
            </w:pPr>
            <w:r w:rsidRPr="00A356E5">
              <w:rPr>
                <w:color w:val="000000"/>
                <w:sz w:val="22"/>
                <w:szCs w:val="22"/>
                <w:lang w:val="en-US"/>
              </w:rPr>
              <w:t>HP LJ Pro CP1525n (color)</w:t>
            </w:r>
          </w:p>
        </w:tc>
        <w:tc>
          <w:tcPr>
            <w:tcW w:w="2693" w:type="dxa"/>
            <w:tcBorders>
              <w:top w:val="nil"/>
              <w:left w:val="nil"/>
              <w:bottom w:val="single" w:sz="4" w:space="0" w:color="auto"/>
              <w:right w:val="single" w:sz="4" w:space="0" w:color="auto"/>
            </w:tcBorders>
            <w:shd w:val="clear" w:color="auto" w:fill="auto"/>
            <w:hideMark/>
          </w:tcPr>
          <w:p w:rsidR="00A356E5" w:rsidRPr="00A356E5" w:rsidRDefault="00A356E5" w:rsidP="00BF2B78">
            <w:pPr>
              <w:ind w:firstLine="0"/>
              <w:rPr>
                <w:color w:val="000000"/>
                <w:sz w:val="22"/>
                <w:szCs w:val="22"/>
              </w:rPr>
            </w:pPr>
            <w:r w:rsidRPr="00A356E5">
              <w:rPr>
                <w:color w:val="000000"/>
                <w:sz w:val="22"/>
                <w:szCs w:val="22"/>
              </w:rPr>
              <w:t>CE323 (желтый)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МР4002 PS</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Тонер MP4500E</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15</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МР401 SF</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Тонер MP401</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2</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MP2001,2501SP</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Тонер MP2501E</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30</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Xerox</w:t>
            </w:r>
            <w:proofErr w:type="spellEnd"/>
            <w:r w:rsidRPr="00A356E5">
              <w:rPr>
                <w:color w:val="000000"/>
                <w:sz w:val="22"/>
                <w:szCs w:val="22"/>
              </w:rPr>
              <w:t xml:space="preserve"> </w:t>
            </w:r>
            <w:proofErr w:type="spellStart"/>
            <w:r w:rsidRPr="00A356E5">
              <w:rPr>
                <w:color w:val="000000"/>
                <w:sz w:val="22"/>
                <w:szCs w:val="22"/>
              </w:rPr>
              <w:t>VersaLink</w:t>
            </w:r>
            <w:proofErr w:type="spellEnd"/>
            <w:r w:rsidRPr="00A356E5">
              <w:rPr>
                <w:color w:val="000000"/>
                <w:sz w:val="22"/>
                <w:szCs w:val="22"/>
              </w:rPr>
              <w:t xml:space="preserve"> B405</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106R03585</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30</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Xerox</w:t>
            </w:r>
            <w:proofErr w:type="spellEnd"/>
            <w:r w:rsidRPr="00A356E5">
              <w:rPr>
                <w:color w:val="000000"/>
                <w:sz w:val="22"/>
                <w:szCs w:val="22"/>
              </w:rPr>
              <w:t xml:space="preserve"> </w:t>
            </w:r>
            <w:proofErr w:type="spellStart"/>
            <w:r w:rsidRPr="00A356E5">
              <w:rPr>
                <w:color w:val="000000"/>
                <w:sz w:val="22"/>
                <w:szCs w:val="22"/>
              </w:rPr>
              <w:t>VersaLink</w:t>
            </w:r>
            <w:proofErr w:type="spellEnd"/>
            <w:r w:rsidRPr="00A356E5">
              <w:rPr>
                <w:color w:val="000000"/>
                <w:sz w:val="22"/>
                <w:szCs w:val="22"/>
              </w:rPr>
              <w:t xml:space="preserve"> B7025</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106R03396</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15</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Барабан XEROX </w:t>
            </w:r>
            <w:proofErr w:type="spellStart"/>
            <w:r w:rsidRPr="00A356E5">
              <w:rPr>
                <w:color w:val="000000"/>
                <w:sz w:val="22"/>
                <w:szCs w:val="22"/>
              </w:rPr>
              <w:t>VersaLink</w:t>
            </w:r>
            <w:proofErr w:type="spellEnd"/>
            <w:r w:rsidRPr="00A356E5">
              <w:rPr>
                <w:color w:val="000000"/>
                <w:sz w:val="22"/>
                <w:szCs w:val="22"/>
              </w:rPr>
              <w:t xml:space="preserve"> B7020/7025/7030</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113R00779</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15</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Барабан XEROX </w:t>
            </w:r>
            <w:proofErr w:type="spellStart"/>
            <w:r w:rsidRPr="00A356E5">
              <w:rPr>
                <w:color w:val="000000"/>
                <w:sz w:val="22"/>
                <w:szCs w:val="22"/>
              </w:rPr>
              <w:t>VersaLink</w:t>
            </w:r>
            <w:proofErr w:type="spellEnd"/>
            <w:r w:rsidRPr="00A356E5">
              <w:rPr>
                <w:color w:val="000000"/>
                <w:sz w:val="22"/>
                <w:szCs w:val="22"/>
              </w:rPr>
              <w:t xml:space="preserve"> B405</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101R00554</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2"/>
                <w:szCs w:val="22"/>
              </w:rPr>
            </w:pPr>
            <w:r>
              <w:rPr>
                <w:rFonts w:ascii="Calibri" w:hAnsi="Calibri"/>
                <w:color w:val="000000"/>
                <w:sz w:val="22"/>
                <w:szCs w:val="22"/>
              </w:rPr>
              <w:t>20</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SР3600SF</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Тонер SP4500E</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2</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SР3600</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SP 3600</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SP4510SF</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Тонер SP4500НE</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50</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SР4510</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SP 4500</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30</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C2011SP </w:t>
            </w:r>
            <w:proofErr w:type="spellStart"/>
            <w:r w:rsidRPr="00A356E5">
              <w:rPr>
                <w:color w:val="000000"/>
                <w:sz w:val="22"/>
                <w:szCs w:val="22"/>
              </w:rPr>
              <w:t>черн</w:t>
            </w:r>
            <w:proofErr w:type="spellEnd"/>
            <w:r w:rsidRPr="00A356E5">
              <w:rPr>
                <w:color w:val="000000"/>
                <w:sz w:val="22"/>
                <w:szCs w:val="22"/>
              </w:rPr>
              <w:t>. MPC2503</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2</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C2011SP желт. MPC2503Н</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C2011SP мал.MPC2503Н</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C2011SP голуб. MPC2503Н</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407543 (SP 250Е) черный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693" w:type="dxa"/>
            <w:tcBorders>
              <w:top w:val="nil"/>
              <w:left w:val="nil"/>
              <w:bottom w:val="nil"/>
              <w:right w:val="nil"/>
            </w:tcBorders>
            <w:shd w:val="clear" w:color="auto" w:fill="auto"/>
            <w:noWrap/>
            <w:vAlign w:val="bottom"/>
            <w:hideMark/>
          </w:tcPr>
          <w:p w:rsidR="00A356E5" w:rsidRPr="00A356E5" w:rsidRDefault="00A356E5" w:rsidP="00BF2B78">
            <w:pPr>
              <w:ind w:firstLine="0"/>
              <w:rPr>
                <w:color w:val="000000"/>
                <w:sz w:val="22"/>
                <w:szCs w:val="22"/>
              </w:rPr>
            </w:pPr>
            <w:r w:rsidRPr="00A356E5">
              <w:rPr>
                <w:color w:val="000000"/>
                <w:sz w:val="22"/>
                <w:szCs w:val="22"/>
              </w:rPr>
              <w:t>407544 (SP 250Е) голубой</w:t>
            </w:r>
          </w:p>
        </w:tc>
        <w:tc>
          <w:tcPr>
            <w:tcW w:w="1516" w:type="dxa"/>
            <w:tcBorders>
              <w:top w:val="nil"/>
              <w:left w:val="single" w:sz="4" w:space="0" w:color="auto"/>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single" w:sz="4" w:space="0" w:color="auto"/>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single" w:sz="4" w:space="0" w:color="auto"/>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407545 (SP 250Е) пурпурный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407546 (SP 250Е) желтый</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Seiko</w:t>
            </w:r>
            <w:proofErr w:type="spellEnd"/>
            <w:r w:rsidRPr="00A356E5">
              <w:rPr>
                <w:color w:val="000000"/>
                <w:sz w:val="22"/>
                <w:szCs w:val="22"/>
              </w:rPr>
              <w:t xml:space="preserve"> LP-1030 MF-2R</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 xml:space="preserve">LP-761 </w:t>
            </w:r>
          </w:p>
        </w:tc>
        <w:tc>
          <w:tcPr>
            <w:tcW w:w="1516" w:type="dxa"/>
            <w:tcBorders>
              <w:top w:val="nil"/>
              <w:left w:val="nil"/>
              <w:bottom w:val="single" w:sz="4" w:space="0" w:color="auto"/>
              <w:right w:val="single" w:sz="8" w:space="0" w:color="auto"/>
            </w:tcBorders>
            <w:shd w:val="clear" w:color="auto" w:fill="auto"/>
            <w:vAlign w:val="bottom"/>
            <w:hideMark/>
          </w:tcPr>
          <w:p w:rsidR="00A356E5" w:rsidRDefault="00A356E5">
            <w:pPr>
              <w:jc w:val="center"/>
              <w:rPr>
                <w:rFonts w:ascii="Calibri" w:hAnsi="Calibri"/>
                <w:color w:val="000000"/>
                <w:sz w:val="21"/>
                <w:szCs w:val="21"/>
              </w:rPr>
            </w:pPr>
            <w:r>
              <w:rPr>
                <w:rFonts w:ascii="Calibri" w:hAnsi="Calibri"/>
                <w:color w:val="000000"/>
                <w:sz w:val="21"/>
                <w:szCs w:val="21"/>
              </w:rPr>
              <w:t>16</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МР401 </w:t>
            </w:r>
          </w:p>
        </w:tc>
        <w:tc>
          <w:tcPr>
            <w:tcW w:w="2693"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BF2B78">
            <w:pPr>
              <w:ind w:firstLine="0"/>
              <w:rPr>
                <w:color w:val="000000"/>
                <w:sz w:val="22"/>
                <w:szCs w:val="22"/>
              </w:rPr>
            </w:pPr>
            <w:r w:rsidRPr="00A356E5">
              <w:rPr>
                <w:color w:val="000000"/>
                <w:sz w:val="22"/>
                <w:szCs w:val="22"/>
              </w:rPr>
              <w:t>MP401, (M9060118)</w:t>
            </w:r>
          </w:p>
        </w:tc>
        <w:tc>
          <w:tcPr>
            <w:tcW w:w="1516" w:type="dxa"/>
            <w:tcBorders>
              <w:top w:val="nil"/>
              <w:left w:val="nil"/>
              <w:bottom w:val="single" w:sz="4" w:space="0" w:color="auto"/>
              <w:right w:val="single" w:sz="8" w:space="0" w:color="auto"/>
            </w:tcBorders>
            <w:shd w:val="clear" w:color="auto" w:fill="auto"/>
            <w:vAlign w:val="center"/>
            <w:hideMark/>
          </w:tcPr>
          <w:p w:rsidR="00A356E5" w:rsidRDefault="00A356E5">
            <w:pPr>
              <w:jc w:val="center"/>
              <w:rPr>
                <w:rFonts w:ascii="Calibri" w:hAnsi="Calibri"/>
                <w:color w:val="000000"/>
                <w:sz w:val="22"/>
                <w:szCs w:val="22"/>
              </w:rPr>
            </w:pPr>
            <w:r>
              <w:rPr>
                <w:rFonts w:ascii="Calibri" w:hAnsi="Calibri"/>
                <w:color w:val="000000"/>
                <w:sz w:val="22"/>
                <w:szCs w:val="22"/>
              </w:rPr>
              <w:t>2</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A356E5" w:rsidRPr="00607095" w:rsidTr="00E746AE">
        <w:trPr>
          <w:trHeight w:val="289"/>
        </w:trPr>
        <w:tc>
          <w:tcPr>
            <w:tcW w:w="3002" w:type="dxa"/>
            <w:tcBorders>
              <w:top w:val="nil"/>
              <w:left w:val="single" w:sz="8" w:space="0" w:color="auto"/>
              <w:bottom w:val="single" w:sz="4" w:space="0" w:color="auto"/>
              <w:right w:val="single" w:sz="4" w:space="0" w:color="auto"/>
            </w:tcBorders>
            <w:shd w:val="clear" w:color="auto" w:fill="auto"/>
            <w:vAlign w:val="center"/>
            <w:hideMark/>
          </w:tcPr>
          <w:p w:rsidR="00A356E5" w:rsidRPr="00A356E5" w:rsidRDefault="00A356E5" w:rsidP="00BF2B78">
            <w:pPr>
              <w:ind w:firstLine="0"/>
              <w:rPr>
                <w:color w:val="000000"/>
                <w:sz w:val="22"/>
                <w:szCs w:val="22"/>
              </w:rPr>
            </w:pPr>
            <w:r w:rsidRPr="00A356E5">
              <w:rPr>
                <w:color w:val="000000"/>
                <w:sz w:val="22"/>
                <w:szCs w:val="22"/>
              </w:rPr>
              <w:t>Мастер пленка JP4500\DX4542 A3 HQ40L</w:t>
            </w:r>
          </w:p>
        </w:tc>
        <w:tc>
          <w:tcPr>
            <w:tcW w:w="2693" w:type="dxa"/>
            <w:tcBorders>
              <w:top w:val="nil"/>
              <w:left w:val="nil"/>
              <w:bottom w:val="single" w:sz="4" w:space="0" w:color="auto"/>
              <w:right w:val="single" w:sz="4" w:space="0" w:color="auto"/>
            </w:tcBorders>
            <w:shd w:val="clear" w:color="auto" w:fill="auto"/>
            <w:vAlign w:val="center"/>
            <w:hideMark/>
          </w:tcPr>
          <w:p w:rsidR="00A356E5" w:rsidRPr="00A356E5" w:rsidRDefault="00A356E5" w:rsidP="00BF2B78">
            <w:pPr>
              <w:ind w:firstLine="0"/>
              <w:rPr>
                <w:color w:val="000000"/>
                <w:sz w:val="22"/>
                <w:szCs w:val="22"/>
              </w:rPr>
            </w:pPr>
            <w:r w:rsidRPr="00A356E5">
              <w:rPr>
                <w:color w:val="000000"/>
                <w:sz w:val="22"/>
                <w:szCs w:val="22"/>
              </w:rPr>
              <w:t>JP4500\DX4542 A3 HQ40L</w:t>
            </w:r>
          </w:p>
        </w:tc>
        <w:tc>
          <w:tcPr>
            <w:tcW w:w="1516" w:type="dxa"/>
            <w:tcBorders>
              <w:top w:val="nil"/>
              <w:left w:val="nil"/>
              <w:bottom w:val="single" w:sz="4" w:space="0" w:color="auto"/>
              <w:right w:val="single" w:sz="8" w:space="0" w:color="auto"/>
            </w:tcBorders>
            <w:shd w:val="clear" w:color="auto" w:fill="auto"/>
            <w:vAlign w:val="center"/>
            <w:hideMark/>
          </w:tcPr>
          <w:p w:rsidR="00A356E5" w:rsidRDefault="00A356E5">
            <w:pPr>
              <w:jc w:val="center"/>
              <w:rPr>
                <w:rFonts w:ascii="Calibri" w:hAnsi="Calibri"/>
                <w:color w:val="000000"/>
                <w:sz w:val="22"/>
                <w:szCs w:val="22"/>
              </w:rPr>
            </w:pPr>
            <w:r>
              <w:rPr>
                <w:rFonts w:ascii="Calibri" w:hAnsi="Calibri"/>
                <w:color w:val="000000"/>
                <w:sz w:val="22"/>
                <w:szCs w:val="22"/>
              </w:rPr>
              <w:t>10</w:t>
            </w:r>
          </w:p>
        </w:tc>
        <w:tc>
          <w:tcPr>
            <w:tcW w:w="130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A356E5" w:rsidRPr="00607095" w:rsidRDefault="00A356E5" w:rsidP="00607095">
            <w:pPr>
              <w:widowControl/>
              <w:suppressAutoHyphens w:val="0"/>
              <w:snapToGrid/>
              <w:spacing w:line="240" w:lineRule="auto"/>
              <w:ind w:firstLine="0"/>
              <w:jc w:val="center"/>
              <w:rPr>
                <w:color w:val="000000"/>
                <w:sz w:val="22"/>
                <w:szCs w:val="22"/>
                <w:lang w:eastAsia="ru-RU"/>
              </w:rPr>
            </w:pPr>
          </w:p>
        </w:tc>
      </w:tr>
      <w:tr w:rsidR="00607095" w:rsidRPr="00607095" w:rsidTr="00F9396B">
        <w:trPr>
          <w:trHeight w:val="289"/>
        </w:trPr>
        <w:tc>
          <w:tcPr>
            <w:tcW w:w="5695" w:type="dxa"/>
            <w:gridSpan w:val="2"/>
            <w:tcBorders>
              <w:top w:val="nil"/>
              <w:left w:val="single" w:sz="8" w:space="0" w:color="auto"/>
              <w:bottom w:val="single" w:sz="8" w:space="0" w:color="auto"/>
              <w:right w:val="single" w:sz="4" w:space="0" w:color="auto"/>
            </w:tcBorders>
            <w:shd w:val="clear" w:color="auto" w:fill="auto"/>
            <w:vAlign w:val="bottom"/>
            <w:hideMark/>
          </w:tcPr>
          <w:p w:rsidR="00607095" w:rsidRPr="00486FD5" w:rsidRDefault="00607095" w:rsidP="00607095">
            <w:pPr>
              <w:widowControl/>
              <w:suppressAutoHyphens w:val="0"/>
              <w:snapToGrid/>
              <w:spacing w:line="240" w:lineRule="auto"/>
              <w:ind w:firstLine="0"/>
              <w:jc w:val="left"/>
              <w:rPr>
                <w:b/>
                <w:bCs/>
                <w:color w:val="000000"/>
                <w:sz w:val="22"/>
                <w:szCs w:val="22"/>
                <w:lang w:val="en-US" w:eastAsia="ru-RU"/>
              </w:rPr>
            </w:pPr>
            <w:r w:rsidRPr="00486FD5">
              <w:rPr>
                <w:b/>
                <w:bCs/>
                <w:color w:val="000000"/>
                <w:sz w:val="22"/>
                <w:szCs w:val="22"/>
                <w:lang w:val="en-US" w:eastAsia="ru-RU"/>
              </w:rPr>
              <w:t> </w:t>
            </w:r>
          </w:p>
        </w:tc>
        <w:tc>
          <w:tcPr>
            <w:tcW w:w="1516" w:type="dxa"/>
            <w:tcBorders>
              <w:top w:val="nil"/>
              <w:left w:val="nil"/>
              <w:bottom w:val="single" w:sz="8" w:space="0" w:color="auto"/>
              <w:right w:val="single" w:sz="8" w:space="0" w:color="auto"/>
            </w:tcBorders>
            <w:shd w:val="clear" w:color="auto" w:fill="auto"/>
            <w:vAlign w:val="bottom"/>
            <w:hideMark/>
          </w:tcPr>
          <w:p w:rsidR="00607095" w:rsidRPr="00DD4680" w:rsidRDefault="00A356E5" w:rsidP="00607095">
            <w:pPr>
              <w:widowControl/>
              <w:suppressAutoHyphens w:val="0"/>
              <w:snapToGrid/>
              <w:spacing w:line="240" w:lineRule="auto"/>
              <w:ind w:firstLine="0"/>
              <w:jc w:val="right"/>
              <w:rPr>
                <w:b/>
                <w:bCs/>
                <w:color w:val="000000"/>
                <w:sz w:val="22"/>
                <w:szCs w:val="22"/>
                <w:lang w:eastAsia="ru-RU"/>
              </w:rPr>
            </w:pPr>
            <w:r>
              <w:rPr>
                <w:b/>
                <w:bCs/>
                <w:color w:val="000000"/>
                <w:sz w:val="22"/>
                <w:szCs w:val="22"/>
                <w:lang w:eastAsia="ru-RU"/>
              </w:rPr>
              <w:t>252</w:t>
            </w:r>
          </w:p>
        </w:tc>
        <w:tc>
          <w:tcPr>
            <w:tcW w:w="130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c>
          <w:tcPr>
            <w:tcW w:w="131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r>
    </w:tbl>
    <w:p w:rsidR="00607095" w:rsidRPr="00607095" w:rsidRDefault="00607095" w:rsidP="00607095">
      <w:pPr>
        <w:spacing w:line="240" w:lineRule="auto"/>
        <w:ind w:right="-2" w:firstLine="567"/>
        <w:jc w:val="right"/>
        <w:rPr>
          <w:b/>
          <w:sz w:val="23"/>
          <w:szCs w:val="23"/>
        </w:rPr>
      </w:pPr>
      <w:r>
        <w:rPr>
          <w:rFonts w:eastAsia="Calibri"/>
          <w:b/>
          <w:bCs/>
          <w:i/>
          <w:sz w:val="22"/>
          <w:szCs w:val="22"/>
          <w:lang w:eastAsia="ru-RU"/>
        </w:rPr>
        <w:t xml:space="preserve"> </w:t>
      </w:r>
      <w:r w:rsidRPr="00607095">
        <w:rPr>
          <w:b/>
          <w:sz w:val="23"/>
          <w:szCs w:val="23"/>
        </w:rPr>
        <w:t xml:space="preserve">ИТОГО: </w:t>
      </w:r>
    </w:p>
    <w:p w:rsidR="00607095" w:rsidRPr="00607095" w:rsidRDefault="00607095" w:rsidP="00607095">
      <w:pPr>
        <w:spacing w:line="240" w:lineRule="auto"/>
        <w:ind w:right="-2" w:firstLine="567"/>
        <w:jc w:val="right"/>
        <w:rPr>
          <w:b/>
          <w:sz w:val="23"/>
          <w:szCs w:val="23"/>
        </w:rPr>
      </w:pPr>
      <w:r w:rsidRPr="00607095">
        <w:rPr>
          <w:b/>
          <w:sz w:val="23"/>
          <w:szCs w:val="23"/>
        </w:rPr>
        <w:t xml:space="preserve">В том числе НДС (20%):    </w:t>
      </w:r>
    </w:p>
    <w:p w:rsidR="00607095" w:rsidRPr="00607095" w:rsidRDefault="00607095" w:rsidP="00607095">
      <w:pPr>
        <w:spacing w:line="240" w:lineRule="auto"/>
        <w:ind w:right="-2" w:firstLine="567"/>
        <w:jc w:val="right"/>
        <w:rPr>
          <w:b/>
          <w:sz w:val="23"/>
          <w:szCs w:val="23"/>
        </w:rPr>
      </w:pPr>
      <w:r w:rsidRPr="00607095">
        <w:rPr>
          <w:b/>
          <w:sz w:val="23"/>
          <w:szCs w:val="23"/>
        </w:rPr>
        <w:t>Всего с НДС:</w:t>
      </w:r>
    </w:p>
    <w:p w:rsidR="00607095" w:rsidRPr="00607095" w:rsidRDefault="00607095" w:rsidP="00607095">
      <w:pPr>
        <w:spacing w:line="240" w:lineRule="auto"/>
        <w:rPr>
          <w:sz w:val="23"/>
          <w:szCs w:val="23"/>
          <w:u w:val="single"/>
        </w:rPr>
      </w:pPr>
    </w:p>
    <w:p w:rsidR="00607095" w:rsidRPr="00607095" w:rsidRDefault="00607095" w:rsidP="00607095">
      <w:pPr>
        <w:spacing w:line="240" w:lineRule="auto"/>
        <w:ind w:firstLine="567"/>
        <w:rPr>
          <w:sz w:val="23"/>
          <w:szCs w:val="23"/>
        </w:rPr>
      </w:pPr>
      <w:r w:rsidRPr="00607095">
        <w:rPr>
          <w:sz w:val="23"/>
          <w:szCs w:val="23"/>
        </w:rPr>
        <w:t>Общая стоимость</w:t>
      </w:r>
      <w:proofErr w:type="gramStart"/>
      <w:r w:rsidRPr="00607095">
        <w:rPr>
          <w:sz w:val="23"/>
          <w:szCs w:val="23"/>
        </w:rPr>
        <w:t xml:space="preserve">: </w:t>
      </w:r>
      <w:r w:rsidRPr="00607095">
        <w:rPr>
          <w:b/>
          <w:sz w:val="23"/>
          <w:szCs w:val="23"/>
        </w:rPr>
        <w:t xml:space="preserve">_______________ (_________________________) </w:t>
      </w:r>
      <w:proofErr w:type="gramEnd"/>
      <w:r w:rsidRPr="00607095">
        <w:rPr>
          <w:b/>
          <w:sz w:val="23"/>
          <w:szCs w:val="23"/>
        </w:rPr>
        <w:t>рублей __ копеек</w:t>
      </w:r>
      <w:r w:rsidRPr="00607095">
        <w:rPr>
          <w:sz w:val="23"/>
          <w:szCs w:val="23"/>
        </w:rPr>
        <w:t>, в</w:t>
      </w:r>
      <w:r>
        <w:rPr>
          <w:sz w:val="23"/>
          <w:szCs w:val="23"/>
        </w:rPr>
        <w:t xml:space="preserve"> том числе НДС 20</w:t>
      </w:r>
      <w:r w:rsidRPr="00607095">
        <w:rPr>
          <w:sz w:val="23"/>
          <w:szCs w:val="23"/>
        </w:rPr>
        <w:t xml:space="preserve">% </w:t>
      </w:r>
      <w:r w:rsidRPr="00607095">
        <w:rPr>
          <w:b/>
          <w:sz w:val="23"/>
          <w:szCs w:val="23"/>
        </w:rPr>
        <w:t>____________________ (</w:t>
      </w:r>
      <w:r w:rsidRPr="00607095">
        <w:rPr>
          <w:sz w:val="23"/>
          <w:szCs w:val="23"/>
        </w:rPr>
        <w:t xml:space="preserve">__________________________) рублей __ копеек. </w:t>
      </w:r>
    </w:p>
    <w:p w:rsidR="00607095" w:rsidRPr="00607095" w:rsidRDefault="00607095" w:rsidP="00607095">
      <w:pPr>
        <w:autoSpaceDE w:val="0"/>
        <w:autoSpaceDN w:val="0"/>
        <w:adjustRightInd w:val="0"/>
        <w:spacing w:line="240" w:lineRule="auto"/>
        <w:ind w:firstLine="567"/>
        <w:rPr>
          <w:sz w:val="23"/>
          <w:szCs w:val="23"/>
          <w:lang w:eastAsia="ru-RU"/>
        </w:rPr>
      </w:pPr>
      <w:r w:rsidRPr="00607095">
        <w:rPr>
          <w:sz w:val="23"/>
          <w:szCs w:val="23"/>
          <w:lang w:eastAsia="ru-RU"/>
        </w:rPr>
        <w:t xml:space="preserve">Количество и цена </w:t>
      </w:r>
      <w:proofErr w:type="gramStart"/>
      <w:r w:rsidRPr="00607095">
        <w:rPr>
          <w:sz w:val="23"/>
          <w:szCs w:val="23"/>
          <w:lang w:eastAsia="ru-RU"/>
        </w:rPr>
        <w:t>согласованы</w:t>
      </w:r>
      <w:proofErr w:type="gramEnd"/>
      <w:r w:rsidRPr="00607095">
        <w:rPr>
          <w:sz w:val="23"/>
          <w:szCs w:val="23"/>
          <w:lang w:eastAsia="ru-RU"/>
        </w:rPr>
        <w:t xml:space="preserve"> Сторонами. Претензий Стороны не имеют.</w:t>
      </w:r>
    </w:p>
    <w:p w:rsidR="00607095" w:rsidRPr="00CF23EE" w:rsidRDefault="00607095" w:rsidP="00607095">
      <w:pPr>
        <w:autoSpaceDE w:val="0"/>
        <w:autoSpaceDN w:val="0"/>
        <w:adjustRightInd w:val="0"/>
        <w:spacing w:line="240" w:lineRule="auto"/>
        <w:rPr>
          <w:lang w:eastAsia="ru-RU"/>
        </w:rPr>
      </w:pPr>
    </w:p>
    <w:p w:rsidR="00607095" w:rsidRPr="00607095" w:rsidRDefault="00607095" w:rsidP="00F3127E">
      <w:pPr>
        <w:widowControl/>
        <w:suppressAutoHyphens w:val="0"/>
        <w:snapToGrid/>
        <w:spacing w:after="200" w:line="276" w:lineRule="auto"/>
        <w:ind w:firstLine="0"/>
        <w:jc w:val="left"/>
        <w:rPr>
          <w:rFonts w:eastAsia="Calibri"/>
          <w:b/>
          <w:bCs/>
          <w:i/>
          <w:sz w:val="22"/>
          <w:szCs w:val="22"/>
          <w:lang w:eastAsia="ru-RU"/>
        </w:rPr>
      </w:pPr>
    </w:p>
    <w:tbl>
      <w:tblPr>
        <w:tblW w:w="0" w:type="auto"/>
        <w:tblLayout w:type="fixed"/>
        <w:tblLook w:val="01E0" w:firstRow="1" w:lastRow="1" w:firstColumn="1" w:lastColumn="1" w:noHBand="0" w:noVBand="0"/>
      </w:tblPr>
      <w:tblGrid>
        <w:gridCol w:w="4785"/>
        <w:gridCol w:w="4786"/>
      </w:tblGrid>
      <w:tr w:rsidR="008B0DB8" w:rsidRPr="00CF23EE" w:rsidTr="00F9396B">
        <w:trPr>
          <w:trHeight w:val="779"/>
        </w:trPr>
        <w:tc>
          <w:tcPr>
            <w:tcW w:w="4785" w:type="dxa"/>
          </w:tcPr>
          <w:p w:rsidR="008B0DB8" w:rsidRPr="008B0DB8" w:rsidRDefault="008B0DB8" w:rsidP="00F9396B">
            <w:pPr>
              <w:spacing w:line="240" w:lineRule="auto"/>
              <w:rPr>
                <w:sz w:val="23"/>
                <w:szCs w:val="23"/>
              </w:rPr>
            </w:pPr>
            <w:r w:rsidRPr="008B0DB8">
              <w:rPr>
                <w:sz w:val="23"/>
                <w:szCs w:val="23"/>
              </w:rPr>
              <w:lastRenderedPageBreak/>
              <w:t>От Поставщика:</w:t>
            </w: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r w:rsidRPr="008B0DB8">
              <w:rPr>
                <w:sz w:val="23"/>
                <w:szCs w:val="23"/>
              </w:rPr>
              <w:t>______________/ _______________ /</w:t>
            </w:r>
          </w:p>
          <w:p w:rsidR="008B0DB8" w:rsidRPr="008B0DB8" w:rsidRDefault="008B0DB8" w:rsidP="00F9396B">
            <w:pPr>
              <w:spacing w:line="240" w:lineRule="auto"/>
              <w:jc w:val="center"/>
              <w:rPr>
                <w:sz w:val="23"/>
                <w:szCs w:val="23"/>
              </w:rPr>
            </w:pPr>
          </w:p>
          <w:p w:rsidR="008B0DB8" w:rsidRPr="008B0DB8" w:rsidRDefault="008B0DB8" w:rsidP="00F9396B">
            <w:pPr>
              <w:spacing w:line="240" w:lineRule="auto"/>
              <w:rPr>
                <w:sz w:val="23"/>
                <w:szCs w:val="23"/>
              </w:rPr>
            </w:pPr>
            <w:proofErr w:type="spellStart"/>
            <w:r w:rsidRPr="008B0DB8">
              <w:rPr>
                <w:sz w:val="23"/>
                <w:szCs w:val="23"/>
              </w:rPr>
              <w:t>м.п</w:t>
            </w:r>
            <w:proofErr w:type="spellEnd"/>
            <w:r w:rsidRPr="008B0DB8">
              <w:rPr>
                <w:sz w:val="23"/>
                <w:szCs w:val="23"/>
              </w:rPr>
              <w:t>.</w:t>
            </w:r>
          </w:p>
        </w:tc>
        <w:tc>
          <w:tcPr>
            <w:tcW w:w="4786" w:type="dxa"/>
          </w:tcPr>
          <w:p w:rsidR="008B0DB8" w:rsidRPr="008B0DB8" w:rsidRDefault="008B0DB8" w:rsidP="00F9396B">
            <w:pPr>
              <w:spacing w:line="240" w:lineRule="auto"/>
              <w:ind w:left="255"/>
              <w:rPr>
                <w:sz w:val="23"/>
                <w:szCs w:val="23"/>
              </w:rPr>
            </w:pPr>
            <w:r w:rsidRPr="008B0DB8">
              <w:rPr>
                <w:sz w:val="23"/>
                <w:szCs w:val="23"/>
              </w:rPr>
              <w:t>От Заказчика:</w:t>
            </w: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r w:rsidRPr="008B0DB8">
              <w:rPr>
                <w:sz w:val="23"/>
                <w:szCs w:val="23"/>
              </w:rPr>
              <w:t>_______________ /</w:t>
            </w:r>
            <w:r>
              <w:rPr>
                <w:bCs/>
                <w:sz w:val="23"/>
                <w:szCs w:val="23"/>
              </w:rPr>
              <w:t xml:space="preserve"> С.Н. Раменский</w:t>
            </w:r>
            <w:r w:rsidRPr="008B0DB8">
              <w:rPr>
                <w:bCs/>
                <w:sz w:val="23"/>
                <w:szCs w:val="23"/>
              </w:rPr>
              <w:t>/</w:t>
            </w:r>
          </w:p>
          <w:p w:rsidR="008B0DB8" w:rsidRPr="008B0DB8" w:rsidRDefault="008B0DB8" w:rsidP="00F9396B">
            <w:pPr>
              <w:spacing w:line="240" w:lineRule="auto"/>
              <w:ind w:left="255"/>
              <w:jc w:val="center"/>
              <w:rPr>
                <w:sz w:val="23"/>
                <w:szCs w:val="23"/>
              </w:rPr>
            </w:pPr>
          </w:p>
          <w:p w:rsidR="008B0DB8" w:rsidRPr="008B0DB8" w:rsidRDefault="008B0DB8" w:rsidP="00F9396B">
            <w:pPr>
              <w:spacing w:line="240" w:lineRule="auto"/>
              <w:ind w:left="255"/>
              <w:rPr>
                <w:sz w:val="23"/>
                <w:szCs w:val="23"/>
              </w:rPr>
            </w:pPr>
            <w:proofErr w:type="spellStart"/>
            <w:r w:rsidRPr="008B0DB8">
              <w:rPr>
                <w:sz w:val="23"/>
                <w:szCs w:val="23"/>
              </w:rPr>
              <w:t>м.п</w:t>
            </w:r>
            <w:proofErr w:type="spellEnd"/>
            <w:r w:rsidRPr="008B0DB8">
              <w:rPr>
                <w:sz w:val="23"/>
                <w:szCs w:val="23"/>
              </w:rPr>
              <w:t>.</w:t>
            </w:r>
          </w:p>
          <w:p w:rsidR="008B0DB8" w:rsidRPr="008B0DB8" w:rsidRDefault="008B0DB8" w:rsidP="00F9396B">
            <w:pPr>
              <w:spacing w:line="240" w:lineRule="auto"/>
              <w:jc w:val="center"/>
              <w:rPr>
                <w:sz w:val="23"/>
                <w:szCs w:val="23"/>
              </w:rPr>
            </w:pPr>
          </w:p>
        </w:tc>
      </w:tr>
    </w:tbl>
    <w:p w:rsidR="00F3127E" w:rsidRPr="00607095" w:rsidRDefault="00F3127E" w:rsidP="00F3127E">
      <w:pPr>
        <w:widowControl/>
        <w:suppressAutoHyphens w:val="0"/>
        <w:snapToGrid/>
        <w:spacing w:after="200" w:line="276" w:lineRule="auto"/>
        <w:ind w:firstLine="0"/>
        <w:jc w:val="left"/>
        <w:rPr>
          <w:rFonts w:eastAsia="ArialMT"/>
          <w:sz w:val="22"/>
          <w:szCs w:val="22"/>
        </w:rPr>
      </w:pPr>
    </w:p>
    <w:p w:rsidR="00F3127E" w:rsidRPr="00607095" w:rsidRDefault="00F3127E" w:rsidP="00F3127E">
      <w:pPr>
        <w:widowControl/>
        <w:suppressAutoHyphens w:val="0"/>
        <w:snapToGrid/>
        <w:spacing w:after="200" w:line="276" w:lineRule="auto"/>
        <w:ind w:firstLine="0"/>
        <w:jc w:val="left"/>
        <w:rPr>
          <w:rFonts w:eastAsia="ArialMT"/>
          <w:sz w:val="22"/>
          <w:szCs w:val="22"/>
        </w:rPr>
      </w:pPr>
      <w:r w:rsidRPr="00607095">
        <w:rPr>
          <w:rFonts w:eastAsia="ArialMT"/>
          <w:sz w:val="22"/>
          <w:szCs w:val="22"/>
        </w:rPr>
        <w:br w:type="page"/>
      </w:r>
    </w:p>
    <w:p w:rsidR="00653E91" w:rsidRPr="00920907" w:rsidRDefault="00653E91" w:rsidP="00653E91">
      <w:pPr>
        <w:spacing w:line="240" w:lineRule="auto"/>
        <w:ind w:left="288" w:right="282"/>
        <w:jc w:val="right"/>
        <w:rPr>
          <w:b/>
          <w:sz w:val="22"/>
          <w:szCs w:val="22"/>
        </w:rPr>
      </w:pPr>
    </w:p>
    <w:p w:rsidR="005A72A7" w:rsidRPr="00E9306C" w:rsidRDefault="005A72A7" w:rsidP="005A72A7">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5A72A7" w:rsidRPr="00E9306C" w:rsidRDefault="005A72A7" w:rsidP="005A72A7">
      <w:pPr>
        <w:spacing w:line="240" w:lineRule="auto"/>
        <w:ind w:firstLine="567"/>
        <w:jc w:val="right"/>
        <w:rPr>
          <w:b/>
        </w:rPr>
      </w:pPr>
    </w:p>
    <w:p w:rsidR="005A72A7" w:rsidRPr="00E9306C" w:rsidRDefault="005A72A7" w:rsidP="005A72A7"/>
    <w:p w:rsidR="005A72A7" w:rsidRPr="00617A66" w:rsidRDefault="005A72A7" w:rsidP="005A72A7">
      <w:pPr>
        <w:rPr>
          <w:sz w:val="22"/>
          <w:szCs w:val="22"/>
        </w:rPr>
      </w:pPr>
    </w:p>
    <w:p w:rsidR="005A72A7" w:rsidRPr="00FE1569" w:rsidRDefault="005A72A7" w:rsidP="005A72A7"/>
    <w:p w:rsidR="005A72A7" w:rsidRPr="00FE1569" w:rsidRDefault="005A72A7" w:rsidP="005A72A7">
      <w:pPr>
        <w:autoSpaceDE w:val="0"/>
        <w:autoSpaceDN w:val="0"/>
        <w:adjustRightInd w:val="0"/>
        <w:jc w:val="center"/>
        <w:outlineLvl w:val="2"/>
      </w:pPr>
      <w:bookmarkStart w:id="33"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A72A7" w:rsidRPr="00FE1569" w:rsidRDefault="005A72A7" w:rsidP="005A72A7">
      <w:pPr>
        <w:autoSpaceDE w:val="0"/>
        <w:autoSpaceDN w:val="0"/>
        <w:adjustRightInd w:val="0"/>
        <w:jc w:val="center"/>
        <w:outlineLvl w:val="2"/>
      </w:pPr>
    </w:p>
    <w:p w:rsidR="005A72A7" w:rsidRPr="00FE1569" w:rsidRDefault="005A72A7" w:rsidP="005A72A7">
      <w:pPr>
        <w:autoSpaceDE w:val="0"/>
        <w:autoSpaceDN w:val="0"/>
        <w:adjustRightInd w:val="0"/>
        <w:ind w:firstLine="540"/>
        <w:outlineLvl w:val="2"/>
      </w:pPr>
    </w:p>
    <w:p w:rsidR="005A72A7" w:rsidRPr="00FE1569" w:rsidRDefault="005A72A7" w:rsidP="005A72A7">
      <w:pPr>
        <w:ind w:firstLine="709"/>
      </w:pPr>
      <w:r w:rsidRPr="00FE1569">
        <w:t>Дата, исх. Номер</w:t>
      </w:r>
    </w:p>
    <w:p w:rsidR="005A72A7" w:rsidRPr="00FE1569" w:rsidRDefault="005A72A7" w:rsidP="005A72A7">
      <w:pPr>
        <w:ind w:firstLine="709"/>
      </w:pPr>
    </w:p>
    <w:p w:rsidR="005A72A7" w:rsidRPr="00FE1569" w:rsidRDefault="005A72A7" w:rsidP="005A72A7">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3"/>
    <w:p w:rsidR="005A72A7" w:rsidRPr="00E9306C" w:rsidRDefault="005A72A7" w:rsidP="005A72A7">
      <w:pPr>
        <w:ind w:right="-92"/>
      </w:pPr>
      <w:r w:rsidRPr="00E9306C">
        <w:t>на _______________________________________________________________________________</w:t>
      </w:r>
    </w:p>
    <w:p w:rsidR="005A72A7" w:rsidRPr="00E9306C" w:rsidRDefault="005A72A7" w:rsidP="005A72A7">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5A72A7" w:rsidRDefault="005A72A7" w:rsidP="005A72A7">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5A72A7" w:rsidRPr="00E9306C" w:rsidRDefault="005A72A7" w:rsidP="005A72A7"/>
    <w:p w:rsidR="005A72A7" w:rsidRDefault="005A72A7" w:rsidP="005A72A7">
      <w:pPr>
        <w:jc w:val="center"/>
        <w:rPr>
          <w:b/>
        </w:rPr>
      </w:pPr>
      <w:r w:rsidRPr="00FE1569">
        <w:rPr>
          <w:b/>
        </w:rPr>
        <w:t>Наименование и описание поставляемых товаров:</w:t>
      </w:r>
    </w:p>
    <w:p w:rsidR="005A72A7" w:rsidRPr="00FE1569" w:rsidRDefault="005A72A7" w:rsidP="005A72A7">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5A72A7" w:rsidRPr="00FE1569" w:rsidTr="009B37C9">
        <w:trPr>
          <w:cantSplit/>
          <w:trHeight w:val="376"/>
        </w:trPr>
        <w:tc>
          <w:tcPr>
            <w:tcW w:w="310" w:type="pct"/>
            <w:vMerge w:val="restart"/>
            <w:vAlign w:val="center"/>
          </w:tcPr>
          <w:p w:rsidR="005A72A7" w:rsidRPr="00FE1569" w:rsidRDefault="005A72A7" w:rsidP="009B37C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5A72A7" w:rsidRPr="00FE1569" w:rsidRDefault="005A72A7" w:rsidP="009B37C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5A72A7" w:rsidRPr="00FE1569" w:rsidRDefault="005A72A7" w:rsidP="009B37C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5A72A7" w:rsidRPr="00FE1569" w:rsidRDefault="005A72A7" w:rsidP="009B37C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5A72A7" w:rsidRPr="00FE1569" w:rsidRDefault="005A72A7" w:rsidP="009B37C9">
            <w:pPr>
              <w:ind w:firstLine="0"/>
              <w:rPr>
                <w:b/>
                <w:color w:val="000000"/>
                <w:spacing w:val="-8"/>
              </w:rPr>
            </w:pPr>
          </w:p>
        </w:tc>
        <w:tc>
          <w:tcPr>
            <w:tcW w:w="450" w:type="pct"/>
            <w:vMerge w:val="restart"/>
            <w:vAlign w:val="center"/>
          </w:tcPr>
          <w:p w:rsidR="005A72A7" w:rsidRPr="00FE1569" w:rsidRDefault="005A72A7" w:rsidP="009B37C9">
            <w:pPr>
              <w:ind w:firstLine="0"/>
              <w:rPr>
                <w:b/>
                <w:color w:val="000000"/>
                <w:spacing w:val="-4"/>
              </w:rPr>
            </w:pPr>
            <w:r w:rsidRPr="00FE1569">
              <w:rPr>
                <w:b/>
                <w:color w:val="000000"/>
                <w:spacing w:val="-4"/>
              </w:rPr>
              <w:t>Ед. изм.</w:t>
            </w:r>
          </w:p>
        </w:tc>
        <w:tc>
          <w:tcPr>
            <w:tcW w:w="495" w:type="pct"/>
            <w:vMerge w:val="restart"/>
            <w:vAlign w:val="center"/>
          </w:tcPr>
          <w:p w:rsidR="005A72A7" w:rsidRPr="00FE1569" w:rsidRDefault="005A72A7" w:rsidP="009B37C9">
            <w:pPr>
              <w:ind w:firstLine="0"/>
              <w:rPr>
                <w:b/>
                <w:color w:val="000000"/>
                <w:spacing w:val="-4"/>
              </w:rPr>
            </w:pPr>
            <w:r w:rsidRPr="00FE1569">
              <w:rPr>
                <w:b/>
                <w:color w:val="000000"/>
                <w:spacing w:val="-4"/>
              </w:rPr>
              <w:t>Кол-во</w:t>
            </w:r>
          </w:p>
        </w:tc>
        <w:tc>
          <w:tcPr>
            <w:tcW w:w="800" w:type="pct"/>
            <w:vMerge w:val="restart"/>
            <w:vAlign w:val="center"/>
          </w:tcPr>
          <w:p w:rsidR="005A72A7" w:rsidRPr="00FE1569" w:rsidRDefault="005A72A7" w:rsidP="009B37C9">
            <w:pPr>
              <w:ind w:firstLine="0"/>
              <w:rPr>
                <w:b/>
                <w:spacing w:val="-4"/>
              </w:rPr>
            </w:pPr>
            <w:r w:rsidRPr="00FE1569">
              <w:rPr>
                <w:b/>
                <w:spacing w:val="-4"/>
              </w:rPr>
              <w:t>Срок гарантии</w:t>
            </w:r>
          </w:p>
        </w:tc>
      </w:tr>
      <w:tr w:rsidR="005A72A7" w:rsidRPr="00FE1569" w:rsidTr="009B37C9">
        <w:trPr>
          <w:cantSplit/>
          <w:trHeight w:val="476"/>
        </w:trPr>
        <w:tc>
          <w:tcPr>
            <w:tcW w:w="310" w:type="pct"/>
            <w:vMerge/>
            <w:shd w:val="clear" w:color="auto" w:fill="FFFFFF"/>
          </w:tcPr>
          <w:p w:rsidR="005A72A7" w:rsidRPr="00FE1569" w:rsidRDefault="005A72A7" w:rsidP="009B37C9">
            <w:pPr>
              <w:jc w:val="center"/>
              <w:rPr>
                <w:color w:val="000000"/>
                <w:spacing w:val="-4"/>
              </w:rPr>
            </w:pPr>
          </w:p>
        </w:tc>
        <w:tc>
          <w:tcPr>
            <w:tcW w:w="828" w:type="pct"/>
            <w:vMerge/>
            <w:shd w:val="clear" w:color="auto" w:fill="FFFFFF"/>
          </w:tcPr>
          <w:p w:rsidR="005A72A7" w:rsidRPr="00FE1569" w:rsidRDefault="005A72A7" w:rsidP="009B37C9">
            <w:pPr>
              <w:rPr>
                <w:color w:val="000000"/>
              </w:rPr>
            </w:pPr>
          </w:p>
        </w:tc>
        <w:tc>
          <w:tcPr>
            <w:tcW w:w="1207" w:type="pct"/>
            <w:vMerge/>
            <w:shd w:val="clear" w:color="auto" w:fill="FFFFFF"/>
          </w:tcPr>
          <w:p w:rsidR="005A72A7" w:rsidRPr="00FE1569" w:rsidRDefault="005A72A7" w:rsidP="009B37C9">
            <w:pPr>
              <w:rPr>
                <w:color w:val="000000"/>
              </w:rPr>
            </w:pPr>
          </w:p>
        </w:tc>
        <w:tc>
          <w:tcPr>
            <w:tcW w:w="909" w:type="pct"/>
            <w:vMerge/>
            <w:shd w:val="clear" w:color="auto" w:fill="FFFFFF"/>
          </w:tcPr>
          <w:p w:rsidR="005A72A7" w:rsidRPr="00FE1569" w:rsidRDefault="005A72A7" w:rsidP="009B37C9">
            <w:pPr>
              <w:rPr>
                <w:color w:val="000000"/>
              </w:rPr>
            </w:pPr>
          </w:p>
        </w:tc>
        <w:tc>
          <w:tcPr>
            <w:tcW w:w="450" w:type="pct"/>
            <w:vMerge/>
            <w:shd w:val="clear" w:color="auto" w:fill="FFFFFF"/>
          </w:tcPr>
          <w:p w:rsidR="005A72A7" w:rsidRPr="00FE1569" w:rsidRDefault="005A72A7" w:rsidP="009B37C9">
            <w:pPr>
              <w:jc w:val="center"/>
              <w:rPr>
                <w:color w:val="000000"/>
                <w:spacing w:val="-4"/>
              </w:rPr>
            </w:pPr>
          </w:p>
        </w:tc>
        <w:tc>
          <w:tcPr>
            <w:tcW w:w="495" w:type="pct"/>
            <w:vMerge/>
          </w:tcPr>
          <w:p w:rsidR="005A72A7" w:rsidRPr="00FE1569" w:rsidRDefault="005A72A7" w:rsidP="009B37C9">
            <w:pPr>
              <w:shd w:val="clear" w:color="auto" w:fill="FFFFFF"/>
              <w:jc w:val="center"/>
              <w:rPr>
                <w:color w:val="000000"/>
                <w:spacing w:val="-4"/>
              </w:rPr>
            </w:pPr>
          </w:p>
        </w:tc>
        <w:tc>
          <w:tcPr>
            <w:tcW w:w="800" w:type="pct"/>
            <w:vMerge/>
          </w:tcPr>
          <w:p w:rsidR="005A72A7" w:rsidRPr="00FE1569" w:rsidRDefault="005A72A7" w:rsidP="009B37C9">
            <w:pPr>
              <w:shd w:val="clear" w:color="auto" w:fill="FFFFFF"/>
              <w:jc w:val="center"/>
              <w:rPr>
                <w:color w:val="000000"/>
                <w:spacing w:val="-4"/>
              </w:rPr>
            </w:pPr>
          </w:p>
        </w:tc>
      </w:tr>
      <w:tr w:rsidR="005A72A7" w:rsidRPr="00FE1569" w:rsidTr="009B37C9">
        <w:trPr>
          <w:trHeight w:val="20"/>
        </w:trPr>
        <w:tc>
          <w:tcPr>
            <w:tcW w:w="310" w:type="pct"/>
          </w:tcPr>
          <w:p w:rsidR="005A72A7" w:rsidRPr="00FE1569" w:rsidRDefault="005A72A7" w:rsidP="009B37C9">
            <w:pPr>
              <w:jc w:val="center"/>
              <w:rPr>
                <w:color w:val="000000"/>
                <w:spacing w:val="-4"/>
              </w:rPr>
            </w:pPr>
            <w:r w:rsidRPr="00FE1569">
              <w:rPr>
                <w:color w:val="000000"/>
                <w:spacing w:val="-4"/>
              </w:rPr>
              <w:t>1</w:t>
            </w:r>
          </w:p>
        </w:tc>
        <w:tc>
          <w:tcPr>
            <w:tcW w:w="828" w:type="pct"/>
          </w:tcPr>
          <w:p w:rsidR="005A72A7" w:rsidRPr="00FE1569" w:rsidRDefault="005A72A7" w:rsidP="009B37C9">
            <w:pPr>
              <w:jc w:val="center"/>
              <w:rPr>
                <w:color w:val="000000"/>
                <w:spacing w:val="-4"/>
              </w:rPr>
            </w:pPr>
          </w:p>
        </w:tc>
        <w:tc>
          <w:tcPr>
            <w:tcW w:w="1207" w:type="pct"/>
          </w:tcPr>
          <w:p w:rsidR="005A72A7" w:rsidRPr="00FE1569" w:rsidRDefault="005A72A7" w:rsidP="009B37C9">
            <w:pPr>
              <w:jc w:val="center"/>
              <w:rPr>
                <w:color w:val="000000"/>
                <w:spacing w:val="-4"/>
              </w:rPr>
            </w:pPr>
          </w:p>
        </w:tc>
        <w:tc>
          <w:tcPr>
            <w:tcW w:w="909" w:type="pct"/>
          </w:tcPr>
          <w:p w:rsidR="005A72A7" w:rsidRPr="00FE1569" w:rsidRDefault="005A72A7" w:rsidP="009B37C9">
            <w:pPr>
              <w:jc w:val="center"/>
              <w:rPr>
                <w:color w:val="000000"/>
                <w:spacing w:val="-4"/>
              </w:rPr>
            </w:pPr>
          </w:p>
        </w:tc>
        <w:tc>
          <w:tcPr>
            <w:tcW w:w="450" w:type="pct"/>
          </w:tcPr>
          <w:p w:rsidR="005A72A7" w:rsidRPr="00FE1569" w:rsidRDefault="005A72A7" w:rsidP="009B37C9">
            <w:pPr>
              <w:jc w:val="center"/>
              <w:rPr>
                <w:color w:val="000000"/>
                <w:spacing w:val="-4"/>
              </w:rPr>
            </w:pPr>
          </w:p>
        </w:tc>
        <w:tc>
          <w:tcPr>
            <w:tcW w:w="495" w:type="pct"/>
          </w:tcPr>
          <w:p w:rsidR="005A72A7" w:rsidRPr="00FE1569" w:rsidRDefault="005A72A7" w:rsidP="009B37C9">
            <w:pPr>
              <w:jc w:val="center"/>
              <w:rPr>
                <w:color w:val="000000"/>
                <w:spacing w:val="-4"/>
              </w:rPr>
            </w:pPr>
          </w:p>
        </w:tc>
        <w:tc>
          <w:tcPr>
            <w:tcW w:w="800" w:type="pct"/>
          </w:tcPr>
          <w:p w:rsidR="005A72A7" w:rsidRPr="00FE1569" w:rsidRDefault="005A72A7" w:rsidP="009B37C9">
            <w:pPr>
              <w:jc w:val="center"/>
              <w:rPr>
                <w:color w:val="000000"/>
                <w:spacing w:val="-4"/>
              </w:rPr>
            </w:pPr>
          </w:p>
        </w:tc>
      </w:tr>
      <w:tr w:rsidR="005A72A7" w:rsidRPr="00FE1569" w:rsidTr="009B37C9">
        <w:trPr>
          <w:trHeight w:val="20"/>
        </w:trPr>
        <w:tc>
          <w:tcPr>
            <w:tcW w:w="310" w:type="pct"/>
          </w:tcPr>
          <w:p w:rsidR="005A72A7" w:rsidRPr="00FE1569" w:rsidRDefault="005A72A7" w:rsidP="009B37C9">
            <w:pPr>
              <w:jc w:val="center"/>
              <w:rPr>
                <w:color w:val="000000"/>
                <w:spacing w:val="-4"/>
              </w:rPr>
            </w:pPr>
            <w:r w:rsidRPr="00FE1569">
              <w:rPr>
                <w:color w:val="000000"/>
                <w:spacing w:val="-4"/>
              </w:rPr>
              <w:t>2</w:t>
            </w:r>
          </w:p>
        </w:tc>
        <w:tc>
          <w:tcPr>
            <w:tcW w:w="828" w:type="pct"/>
          </w:tcPr>
          <w:p w:rsidR="005A72A7" w:rsidRPr="00FE1569" w:rsidRDefault="005A72A7" w:rsidP="009B37C9">
            <w:pPr>
              <w:jc w:val="center"/>
              <w:rPr>
                <w:color w:val="000000"/>
                <w:spacing w:val="-4"/>
              </w:rPr>
            </w:pPr>
          </w:p>
        </w:tc>
        <w:tc>
          <w:tcPr>
            <w:tcW w:w="1207" w:type="pct"/>
          </w:tcPr>
          <w:p w:rsidR="005A72A7" w:rsidRPr="00FE1569" w:rsidRDefault="005A72A7" w:rsidP="009B37C9">
            <w:pPr>
              <w:jc w:val="center"/>
              <w:rPr>
                <w:color w:val="000000"/>
                <w:spacing w:val="-4"/>
              </w:rPr>
            </w:pPr>
          </w:p>
        </w:tc>
        <w:tc>
          <w:tcPr>
            <w:tcW w:w="909" w:type="pct"/>
          </w:tcPr>
          <w:p w:rsidR="005A72A7" w:rsidRPr="00FE1569" w:rsidRDefault="005A72A7" w:rsidP="009B37C9">
            <w:pPr>
              <w:jc w:val="center"/>
              <w:rPr>
                <w:color w:val="000000"/>
                <w:spacing w:val="-4"/>
              </w:rPr>
            </w:pPr>
          </w:p>
        </w:tc>
        <w:tc>
          <w:tcPr>
            <w:tcW w:w="450" w:type="pct"/>
          </w:tcPr>
          <w:p w:rsidR="005A72A7" w:rsidRPr="00FE1569" w:rsidRDefault="005A72A7" w:rsidP="009B37C9">
            <w:pPr>
              <w:jc w:val="center"/>
              <w:rPr>
                <w:color w:val="000000"/>
                <w:spacing w:val="-4"/>
              </w:rPr>
            </w:pPr>
          </w:p>
        </w:tc>
        <w:tc>
          <w:tcPr>
            <w:tcW w:w="495" w:type="pct"/>
          </w:tcPr>
          <w:p w:rsidR="005A72A7" w:rsidRPr="00FE1569" w:rsidRDefault="005A72A7" w:rsidP="009B37C9">
            <w:pPr>
              <w:jc w:val="center"/>
              <w:rPr>
                <w:color w:val="000000"/>
                <w:spacing w:val="-4"/>
              </w:rPr>
            </w:pPr>
          </w:p>
        </w:tc>
        <w:tc>
          <w:tcPr>
            <w:tcW w:w="800" w:type="pct"/>
          </w:tcPr>
          <w:p w:rsidR="005A72A7" w:rsidRPr="00FE1569" w:rsidRDefault="005A72A7" w:rsidP="009B37C9">
            <w:pPr>
              <w:jc w:val="center"/>
              <w:rPr>
                <w:color w:val="000000"/>
                <w:spacing w:val="-4"/>
              </w:rPr>
            </w:pPr>
          </w:p>
        </w:tc>
      </w:tr>
      <w:tr w:rsidR="005A72A7" w:rsidRPr="00FE1569" w:rsidTr="009B37C9">
        <w:trPr>
          <w:trHeight w:val="20"/>
        </w:trPr>
        <w:tc>
          <w:tcPr>
            <w:tcW w:w="310" w:type="pct"/>
          </w:tcPr>
          <w:p w:rsidR="005A72A7" w:rsidRPr="00FE1569" w:rsidRDefault="005A72A7" w:rsidP="009B37C9">
            <w:r w:rsidRPr="00FE1569">
              <w:t>…</w:t>
            </w:r>
          </w:p>
        </w:tc>
        <w:tc>
          <w:tcPr>
            <w:tcW w:w="828" w:type="pct"/>
          </w:tcPr>
          <w:p w:rsidR="005A72A7" w:rsidRPr="00FE1569" w:rsidRDefault="005A72A7" w:rsidP="009B37C9">
            <w:pPr>
              <w:jc w:val="center"/>
              <w:rPr>
                <w:color w:val="000000"/>
                <w:spacing w:val="-4"/>
              </w:rPr>
            </w:pPr>
          </w:p>
        </w:tc>
        <w:tc>
          <w:tcPr>
            <w:tcW w:w="1207" w:type="pct"/>
          </w:tcPr>
          <w:p w:rsidR="005A72A7" w:rsidRPr="00FE1569" w:rsidRDefault="005A72A7" w:rsidP="009B37C9">
            <w:pPr>
              <w:jc w:val="center"/>
              <w:rPr>
                <w:color w:val="000000"/>
                <w:spacing w:val="-4"/>
              </w:rPr>
            </w:pPr>
          </w:p>
        </w:tc>
        <w:tc>
          <w:tcPr>
            <w:tcW w:w="909" w:type="pct"/>
          </w:tcPr>
          <w:p w:rsidR="005A72A7" w:rsidRPr="00FE1569" w:rsidRDefault="005A72A7" w:rsidP="009B37C9">
            <w:pPr>
              <w:jc w:val="center"/>
              <w:rPr>
                <w:color w:val="000000"/>
                <w:spacing w:val="-4"/>
              </w:rPr>
            </w:pPr>
          </w:p>
        </w:tc>
        <w:tc>
          <w:tcPr>
            <w:tcW w:w="450" w:type="pct"/>
          </w:tcPr>
          <w:p w:rsidR="005A72A7" w:rsidRPr="00FE1569" w:rsidRDefault="005A72A7" w:rsidP="009B37C9">
            <w:pPr>
              <w:jc w:val="center"/>
              <w:rPr>
                <w:color w:val="000000"/>
                <w:spacing w:val="-4"/>
              </w:rPr>
            </w:pPr>
          </w:p>
        </w:tc>
        <w:tc>
          <w:tcPr>
            <w:tcW w:w="495" w:type="pct"/>
          </w:tcPr>
          <w:p w:rsidR="005A72A7" w:rsidRPr="00FE1569" w:rsidRDefault="005A72A7" w:rsidP="009B37C9">
            <w:pPr>
              <w:jc w:val="center"/>
              <w:rPr>
                <w:color w:val="000000"/>
                <w:spacing w:val="-4"/>
              </w:rPr>
            </w:pPr>
          </w:p>
        </w:tc>
        <w:tc>
          <w:tcPr>
            <w:tcW w:w="800" w:type="pct"/>
          </w:tcPr>
          <w:p w:rsidR="005A72A7" w:rsidRPr="00FE1569" w:rsidRDefault="005A72A7" w:rsidP="009B37C9">
            <w:pPr>
              <w:jc w:val="center"/>
              <w:rPr>
                <w:color w:val="000000"/>
                <w:spacing w:val="-4"/>
              </w:rPr>
            </w:pPr>
          </w:p>
          <w:p w:rsidR="005A72A7" w:rsidRPr="00FE1569" w:rsidRDefault="005A72A7" w:rsidP="009B37C9">
            <w:pPr>
              <w:jc w:val="center"/>
              <w:rPr>
                <w:color w:val="000000"/>
                <w:spacing w:val="-4"/>
              </w:rPr>
            </w:pPr>
          </w:p>
        </w:tc>
      </w:tr>
      <w:tr w:rsidR="005A72A7" w:rsidRPr="00FE1569" w:rsidTr="009B37C9">
        <w:trPr>
          <w:trHeight w:val="20"/>
        </w:trPr>
        <w:tc>
          <w:tcPr>
            <w:tcW w:w="5000" w:type="pct"/>
            <w:gridSpan w:val="7"/>
          </w:tcPr>
          <w:p w:rsidR="005A72A7" w:rsidRPr="00FE1569" w:rsidRDefault="005A72A7" w:rsidP="009B37C9">
            <w:pPr>
              <w:jc w:val="center"/>
              <w:rPr>
                <w:color w:val="000000"/>
                <w:spacing w:val="-4"/>
              </w:rPr>
            </w:pPr>
          </w:p>
        </w:tc>
      </w:tr>
    </w:tbl>
    <w:p w:rsidR="005A72A7" w:rsidRPr="00FE1569" w:rsidRDefault="005A72A7" w:rsidP="005A72A7">
      <w:pPr>
        <w:rPr>
          <w:b/>
          <w:i/>
          <w:iCs/>
        </w:rPr>
      </w:pPr>
      <w:r w:rsidRPr="00FE1569">
        <w:rPr>
          <w:b/>
          <w:i/>
          <w:iCs/>
        </w:rPr>
        <w:t>Подтверждение требований Заказчика к товару.</w:t>
      </w:r>
    </w:p>
    <w:p w:rsidR="005A72A7" w:rsidRPr="00FE1569" w:rsidRDefault="005A72A7" w:rsidP="005A72A7">
      <w:pPr>
        <w:rPr>
          <w:b/>
          <w:i/>
          <w:iCs/>
        </w:rPr>
      </w:pPr>
    </w:p>
    <w:p w:rsidR="005A72A7" w:rsidRPr="00FE1569" w:rsidRDefault="005A72A7" w:rsidP="005A72A7">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5A72A7" w:rsidRDefault="005A72A7" w:rsidP="00EF76DC">
      <w:pPr>
        <w:pStyle w:val="8"/>
        <w:jc w:val="right"/>
        <w:rPr>
          <w:rFonts w:ascii="Times New Roman" w:hAnsi="Times New Roman" w:cs="Times New Roman"/>
          <w:b/>
          <w:sz w:val="24"/>
          <w:szCs w:val="24"/>
        </w:rPr>
      </w:pPr>
    </w:p>
    <w:p w:rsidR="005A72A7" w:rsidRDefault="005A72A7" w:rsidP="00EF76DC">
      <w:pPr>
        <w:pStyle w:val="8"/>
        <w:jc w:val="right"/>
        <w:rPr>
          <w:rFonts w:ascii="Times New Roman" w:hAnsi="Times New Roman" w:cs="Times New Roman"/>
          <w:b/>
          <w:sz w:val="24"/>
          <w:szCs w:val="24"/>
        </w:rPr>
      </w:pPr>
    </w:p>
    <w:p w:rsidR="005A72A7" w:rsidRDefault="005A72A7"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23743B" w:rsidP="00EF76DC">
      <w:r>
        <w:t>«___»____________2020</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23743B">
        <w:t>____ от «____» _____________ 2020</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7E1791" w:rsidRPr="00F9396B" w:rsidRDefault="00EF76DC" w:rsidP="00F9396B">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F9396B" w:rsidRDefault="00F9396B" w:rsidP="00F9396B">
      <w:pPr>
        <w:jc w:val="center"/>
        <w:rPr>
          <w:b/>
          <w:bCs/>
        </w:rPr>
      </w:pPr>
      <w:r>
        <w:rPr>
          <w:b/>
          <w:szCs w:val="20"/>
          <w:lang w:eastAsia="ru-RU"/>
        </w:rPr>
        <w:t xml:space="preserve">на поставку </w:t>
      </w:r>
      <w:r w:rsidRPr="005900D1">
        <w:rPr>
          <w:b/>
          <w:bCs/>
        </w:rPr>
        <w:t>картриджей, тонеров, комплектующих для копировально-множи</w:t>
      </w:r>
      <w:r w:rsidR="00754446">
        <w:rPr>
          <w:b/>
          <w:bCs/>
        </w:rPr>
        <w:t>тельной техники в количестве 365</w:t>
      </w:r>
      <w:r w:rsidRPr="005900D1">
        <w:rPr>
          <w:b/>
          <w:bCs/>
        </w:rPr>
        <w:t xml:space="preserve"> шту</w:t>
      </w:r>
      <w:r>
        <w:rPr>
          <w:b/>
          <w:bCs/>
        </w:rPr>
        <w:t>к</w:t>
      </w:r>
    </w:p>
    <w:p w:rsidR="00327878" w:rsidRDefault="00327878" w:rsidP="00F9396B">
      <w:pPr>
        <w:jc w:val="center"/>
        <w:rPr>
          <w:b/>
          <w:bCs/>
        </w:rPr>
      </w:pPr>
    </w:p>
    <w:p w:rsidR="00327878" w:rsidRDefault="00327878" w:rsidP="00F9396B">
      <w:pPr>
        <w:jc w:val="center"/>
        <w:rPr>
          <w:b/>
          <w:bCs/>
        </w:rPr>
      </w:pPr>
    </w:p>
    <w:tbl>
      <w:tblPr>
        <w:tblW w:w="9280" w:type="dxa"/>
        <w:tblInd w:w="93" w:type="dxa"/>
        <w:tblLook w:val="04A0" w:firstRow="1" w:lastRow="0" w:firstColumn="1" w:lastColumn="0" w:noHBand="0" w:noVBand="1"/>
      </w:tblPr>
      <w:tblGrid>
        <w:gridCol w:w="4474"/>
        <w:gridCol w:w="3380"/>
        <w:gridCol w:w="1426"/>
      </w:tblGrid>
      <w:tr w:rsidR="00F9396B" w:rsidRPr="00F26314" w:rsidTr="00486FD5">
        <w:trPr>
          <w:trHeight w:val="525"/>
        </w:trPr>
        <w:tc>
          <w:tcPr>
            <w:tcW w:w="447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Наименование принтера</w:t>
            </w:r>
          </w:p>
        </w:tc>
        <w:tc>
          <w:tcPr>
            <w:tcW w:w="3380" w:type="dxa"/>
            <w:tcBorders>
              <w:top w:val="single" w:sz="8" w:space="0" w:color="auto"/>
              <w:left w:val="nil"/>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Тип картриджа</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proofErr w:type="spellStart"/>
            <w:r w:rsidRPr="00F26314">
              <w:rPr>
                <w:color w:val="000000"/>
                <w:sz w:val="22"/>
                <w:szCs w:val="22"/>
                <w:lang w:eastAsia="ru-RU"/>
              </w:rPr>
              <w:t>Колличество</w:t>
            </w:r>
            <w:proofErr w:type="spellEnd"/>
            <w:r w:rsidRPr="00F26314">
              <w:rPr>
                <w:color w:val="000000"/>
                <w:sz w:val="22"/>
                <w:szCs w:val="22"/>
                <w:lang w:eastAsia="ru-RU"/>
              </w:rPr>
              <w:t xml:space="preserve"> шт.</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lang w:val="en-US"/>
              </w:rPr>
            </w:pPr>
            <w:r w:rsidRPr="00A356E5">
              <w:rPr>
                <w:color w:val="000000"/>
                <w:sz w:val="22"/>
                <w:szCs w:val="22"/>
                <w:lang w:val="en-US"/>
              </w:rPr>
              <w:t>HP LJ Pro CP1525n (color)</w:t>
            </w:r>
          </w:p>
        </w:tc>
        <w:tc>
          <w:tcPr>
            <w:tcW w:w="3380" w:type="dxa"/>
            <w:tcBorders>
              <w:top w:val="nil"/>
              <w:left w:val="nil"/>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rPr>
            </w:pPr>
            <w:r w:rsidRPr="00A356E5">
              <w:rPr>
                <w:color w:val="000000"/>
                <w:sz w:val="22"/>
                <w:szCs w:val="22"/>
              </w:rPr>
              <w:t>СЕ320А (черный)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2</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lang w:val="en-US"/>
              </w:rPr>
            </w:pPr>
            <w:r w:rsidRPr="00A356E5">
              <w:rPr>
                <w:color w:val="000000"/>
                <w:sz w:val="22"/>
                <w:szCs w:val="22"/>
                <w:lang w:val="en-US"/>
              </w:rPr>
              <w:t>HP LJ Pro CP1525n (color)</w:t>
            </w:r>
          </w:p>
        </w:tc>
        <w:tc>
          <w:tcPr>
            <w:tcW w:w="3380" w:type="dxa"/>
            <w:tcBorders>
              <w:top w:val="nil"/>
              <w:left w:val="nil"/>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rPr>
            </w:pPr>
            <w:r w:rsidRPr="00A356E5">
              <w:rPr>
                <w:color w:val="000000"/>
                <w:sz w:val="22"/>
                <w:szCs w:val="22"/>
              </w:rPr>
              <w:t>CE321 (синий)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lang w:val="en-US"/>
              </w:rPr>
            </w:pPr>
            <w:r w:rsidRPr="00A356E5">
              <w:rPr>
                <w:color w:val="000000"/>
                <w:sz w:val="22"/>
                <w:szCs w:val="22"/>
                <w:lang w:val="en-US"/>
              </w:rPr>
              <w:t>HP LJ Pro CP1525n (color)</w:t>
            </w:r>
          </w:p>
        </w:tc>
        <w:tc>
          <w:tcPr>
            <w:tcW w:w="3380" w:type="dxa"/>
            <w:tcBorders>
              <w:top w:val="nil"/>
              <w:left w:val="nil"/>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rPr>
            </w:pPr>
            <w:r w:rsidRPr="00A356E5">
              <w:rPr>
                <w:color w:val="000000"/>
                <w:sz w:val="22"/>
                <w:szCs w:val="22"/>
              </w:rPr>
              <w:t>CE322 (красный)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lang w:val="en-US"/>
              </w:rPr>
            </w:pPr>
            <w:r w:rsidRPr="00A356E5">
              <w:rPr>
                <w:color w:val="000000"/>
                <w:sz w:val="22"/>
                <w:szCs w:val="22"/>
                <w:lang w:val="en-US"/>
              </w:rPr>
              <w:t>HP LJ Pro CP1525n (color)</w:t>
            </w:r>
          </w:p>
        </w:tc>
        <w:tc>
          <w:tcPr>
            <w:tcW w:w="3380" w:type="dxa"/>
            <w:tcBorders>
              <w:top w:val="nil"/>
              <w:left w:val="nil"/>
              <w:bottom w:val="single" w:sz="4" w:space="0" w:color="auto"/>
              <w:right w:val="single" w:sz="4" w:space="0" w:color="auto"/>
            </w:tcBorders>
            <w:shd w:val="clear" w:color="auto" w:fill="auto"/>
            <w:hideMark/>
          </w:tcPr>
          <w:p w:rsidR="00A356E5" w:rsidRPr="00A356E5" w:rsidRDefault="00A356E5" w:rsidP="00A356E5">
            <w:pPr>
              <w:ind w:firstLine="0"/>
              <w:rPr>
                <w:color w:val="000000"/>
                <w:sz w:val="22"/>
                <w:szCs w:val="22"/>
              </w:rPr>
            </w:pPr>
            <w:r w:rsidRPr="00A356E5">
              <w:rPr>
                <w:color w:val="000000"/>
                <w:sz w:val="22"/>
                <w:szCs w:val="22"/>
              </w:rPr>
              <w:t>CE323 (желтый)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F37D09">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Тонер MP4500E</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15</w:t>
            </w:r>
          </w:p>
        </w:tc>
      </w:tr>
      <w:tr w:rsidR="00A356E5" w:rsidRPr="00F26314" w:rsidTr="00F37D09">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Тонер MP401</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2</w:t>
            </w:r>
          </w:p>
        </w:tc>
      </w:tr>
      <w:tr w:rsidR="00A356E5" w:rsidRPr="00F26314" w:rsidTr="00F37D09">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Тонер MP2501E</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30</w:t>
            </w:r>
          </w:p>
        </w:tc>
      </w:tr>
      <w:tr w:rsidR="00A356E5" w:rsidRPr="00F26314" w:rsidTr="00F37D09">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Xerox</w:t>
            </w:r>
            <w:proofErr w:type="spellEnd"/>
            <w:r w:rsidRPr="00A356E5">
              <w:rPr>
                <w:color w:val="000000"/>
                <w:sz w:val="22"/>
                <w:szCs w:val="22"/>
              </w:rPr>
              <w:t xml:space="preserve"> </w:t>
            </w:r>
            <w:proofErr w:type="spellStart"/>
            <w:r w:rsidRPr="00A356E5">
              <w:rPr>
                <w:color w:val="000000"/>
                <w:sz w:val="22"/>
                <w:szCs w:val="22"/>
              </w:rPr>
              <w:t>VersaLink</w:t>
            </w:r>
            <w:proofErr w:type="spellEnd"/>
            <w:r w:rsidRPr="00A356E5">
              <w:rPr>
                <w:color w:val="000000"/>
                <w:sz w:val="22"/>
                <w:szCs w:val="22"/>
              </w:rPr>
              <w:t xml:space="preserve"> B405</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106R03585</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30</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Xerox</w:t>
            </w:r>
            <w:proofErr w:type="spellEnd"/>
            <w:r w:rsidRPr="00A356E5">
              <w:rPr>
                <w:color w:val="000000"/>
                <w:sz w:val="22"/>
                <w:szCs w:val="22"/>
              </w:rPr>
              <w:t xml:space="preserve"> </w:t>
            </w:r>
            <w:proofErr w:type="spellStart"/>
            <w:r w:rsidRPr="00A356E5">
              <w:rPr>
                <w:color w:val="000000"/>
                <w:sz w:val="22"/>
                <w:szCs w:val="22"/>
              </w:rPr>
              <w:t>VersaLink</w:t>
            </w:r>
            <w:proofErr w:type="spellEnd"/>
            <w:r w:rsidRPr="00A356E5">
              <w:rPr>
                <w:color w:val="000000"/>
                <w:sz w:val="22"/>
                <w:szCs w:val="22"/>
              </w:rPr>
              <w:t xml:space="preserve"> B7025</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106R03396</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15</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Барабан XEROX </w:t>
            </w:r>
            <w:proofErr w:type="spellStart"/>
            <w:r w:rsidRPr="00A356E5">
              <w:rPr>
                <w:color w:val="000000"/>
                <w:sz w:val="22"/>
                <w:szCs w:val="22"/>
              </w:rPr>
              <w:t>VersaLink</w:t>
            </w:r>
            <w:proofErr w:type="spellEnd"/>
            <w:r w:rsidRPr="00A356E5">
              <w:rPr>
                <w:color w:val="000000"/>
                <w:sz w:val="22"/>
                <w:szCs w:val="22"/>
              </w:rPr>
              <w:t xml:space="preserve"> B7020/7025/7030</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113R00779</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15</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Барабан XEROX </w:t>
            </w:r>
            <w:proofErr w:type="spellStart"/>
            <w:r w:rsidRPr="00A356E5">
              <w:rPr>
                <w:color w:val="000000"/>
                <w:sz w:val="22"/>
                <w:szCs w:val="22"/>
              </w:rPr>
              <w:t>VersaLink</w:t>
            </w:r>
            <w:proofErr w:type="spellEnd"/>
            <w:r w:rsidRPr="00A356E5">
              <w:rPr>
                <w:color w:val="000000"/>
                <w:sz w:val="22"/>
                <w:szCs w:val="22"/>
              </w:rPr>
              <w:t xml:space="preserve"> B405</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101R00554</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20</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Тонер SP4500E</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2</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SР3600</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SP 3600</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Тонер SP4500НE</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50</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SP 4500</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30</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C2011SP </w:t>
            </w:r>
            <w:proofErr w:type="spellStart"/>
            <w:r w:rsidRPr="00A356E5">
              <w:rPr>
                <w:color w:val="000000"/>
                <w:sz w:val="22"/>
                <w:szCs w:val="22"/>
              </w:rPr>
              <w:t>черн</w:t>
            </w:r>
            <w:proofErr w:type="spellEnd"/>
            <w:r w:rsidRPr="00A356E5">
              <w:rPr>
                <w:color w:val="000000"/>
                <w:sz w:val="22"/>
                <w:szCs w:val="22"/>
              </w:rPr>
              <w:t>. MPC2503</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2</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C2011SP желт. MPC2503Н</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C2011SP мал.MPC2503Н</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C2011SP голуб. MPC2503Н</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407543 (SP 250Е) черный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3380" w:type="dxa"/>
            <w:tcBorders>
              <w:top w:val="nil"/>
              <w:left w:val="nil"/>
              <w:bottom w:val="nil"/>
              <w:right w:val="nil"/>
            </w:tcBorders>
            <w:shd w:val="clear" w:color="auto" w:fill="auto"/>
            <w:noWrap/>
            <w:vAlign w:val="bottom"/>
            <w:hideMark/>
          </w:tcPr>
          <w:p w:rsidR="00A356E5" w:rsidRPr="00A356E5" w:rsidRDefault="00A356E5" w:rsidP="00A356E5">
            <w:pPr>
              <w:ind w:firstLine="0"/>
              <w:rPr>
                <w:color w:val="000000"/>
                <w:sz w:val="22"/>
                <w:szCs w:val="22"/>
              </w:rPr>
            </w:pPr>
            <w:r w:rsidRPr="00A356E5">
              <w:rPr>
                <w:color w:val="000000"/>
                <w:sz w:val="22"/>
                <w:szCs w:val="22"/>
              </w:rPr>
              <w:t>407544 (SP 250Е) голубой</w:t>
            </w:r>
          </w:p>
        </w:tc>
        <w:tc>
          <w:tcPr>
            <w:tcW w:w="1426" w:type="dxa"/>
            <w:tcBorders>
              <w:top w:val="nil"/>
              <w:left w:val="single" w:sz="4" w:space="0" w:color="auto"/>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407545 (SP 250Е) пурпурный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407546 (SP 250Е) желтый</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w:t>
            </w:r>
          </w:p>
        </w:tc>
      </w:tr>
      <w:tr w:rsidR="00A356E5" w:rsidRPr="00F26314" w:rsidTr="00486FD5">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Seiko</w:t>
            </w:r>
            <w:proofErr w:type="spellEnd"/>
            <w:r w:rsidRPr="00A356E5">
              <w:rPr>
                <w:color w:val="000000"/>
                <w:sz w:val="22"/>
                <w:szCs w:val="22"/>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 xml:space="preserve">LP-761 </w:t>
            </w:r>
          </w:p>
        </w:tc>
        <w:tc>
          <w:tcPr>
            <w:tcW w:w="1426" w:type="dxa"/>
            <w:tcBorders>
              <w:top w:val="nil"/>
              <w:left w:val="nil"/>
              <w:bottom w:val="single" w:sz="4" w:space="0" w:color="auto"/>
              <w:right w:val="single" w:sz="8" w:space="0" w:color="auto"/>
            </w:tcBorders>
            <w:shd w:val="clear" w:color="auto" w:fill="auto"/>
            <w:vAlign w:val="bottom"/>
            <w:hideMark/>
          </w:tcPr>
          <w:p w:rsidR="00A356E5" w:rsidRPr="00A356E5" w:rsidRDefault="00A356E5">
            <w:pPr>
              <w:jc w:val="center"/>
              <w:rPr>
                <w:color w:val="000000"/>
                <w:sz w:val="22"/>
                <w:szCs w:val="22"/>
              </w:rPr>
            </w:pPr>
            <w:r w:rsidRPr="00A356E5">
              <w:rPr>
                <w:color w:val="000000"/>
                <w:sz w:val="22"/>
                <w:szCs w:val="22"/>
              </w:rPr>
              <w:t>16</w:t>
            </w:r>
          </w:p>
        </w:tc>
      </w:tr>
      <w:tr w:rsidR="00A356E5" w:rsidRPr="00F26314" w:rsidTr="00F37D09">
        <w:trPr>
          <w:trHeight w:val="289"/>
        </w:trPr>
        <w:tc>
          <w:tcPr>
            <w:tcW w:w="4474" w:type="dxa"/>
            <w:tcBorders>
              <w:top w:val="nil"/>
              <w:left w:val="single" w:sz="8" w:space="0" w:color="auto"/>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МР401 </w:t>
            </w:r>
          </w:p>
        </w:tc>
        <w:tc>
          <w:tcPr>
            <w:tcW w:w="3380" w:type="dxa"/>
            <w:tcBorders>
              <w:top w:val="nil"/>
              <w:left w:val="nil"/>
              <w:bottom w:val="single" w:sz="4" w:space="0" w:color="auto"/>
              <w:right w:val="single" w:sz="4" w:space="0" w:color="auto"/>
            </w:tcBorders>
            <w:shd w:val="clear" w:color="auto" w:fill="auto"/>
            <w:vAlign w:val="bottom"/>
            <w:hideMark/>
          </w:tcPr>
          <w:p w:rsidR="00A356E5" w:rsidRPr="00A356E5" w:rsidRDefault="00A356E5" w:rsidP="00A356E5">
            <w:pPr>
              <w:ind w:firstLine="0"/>
              <w:rPr>
                <w:color w:val="000000"/>
                <w:sz w:val="22"/>
                <w:szCs w:val="22"/>
              </w:rPr>
            </w:pPr>
            <w:r w:rsidRPr="00A356E5">
              <w:rPr>
                <w:color w:val="000000"/>
                <w:sz w:val="22"/>
                <w:szCs w:val="22"/>
              </w:rPr>
              <w:t>MP401, (M9060118)</w:t>
            </w:r>
          </w:p>
        </w:tc>
        <w:tc>
          <w:tcPr>
            <w:tcW w:w="1426" w:type="dxa"/>
            <w:tcBorders>
              <w:top w:val="nil"/>
              <w:left w:val="nil"/>
              <w:bottom w:val="single" w:sz="4" w:space="0" w:color="auto"/>
              <w:right w:val="single" w:sz="8" w:space="0" w:color="auto"/>
            </w:tcBorders>
            <w:shd w:val="clear" w:color="auto" w:fill="auto"/>
            <w:vAlign w:val="center"/>
            <w:hideMark/>
          </w:tcPr>
          <w:p w:rsidR="00A356E5" w:rsidRPr="00A356E5" w:rsidRDefault="00A356E5">
            <w:pPr>
              <w:jc w:val="center"/>
              <w:rPr>
                <w:color w:val="000000"/>
                <w:sz w:val="22"/>
                <w:szCs w:val="22"/>
              </w:rPr>
            </w:pPr>
            <w:r w:rsidRPr="00A356E5">
              <w:rPr>
                <w:color w:val="000000"/>
                <w:sz w:val="22"/>
                <w:szCs w:val="22"/>
              </w:rPr>
              <w:t>2</w:t>
            </w:r>
          </w:p>
        </w:tc>
      </w:tr>
      <w:tr w:rsidR="00A356E5" w:rsidRPr="00F26314" w:rsidTr="00F37D09">
        <w:trPr>
          <w:trHeight w:val="289"/>
        </w:trPr>
        <w:tc>
          <w:tcPr>
            <w:tcW w:w="4474" w:type="dxa"/>
            <w:tcBorders>
              <w:top w:val="nil"/>
              <w:left w:val="single" w:sz="8" w:space="0" w:color="auto"/>
              <w:bottom w:val="single" w:sz="4" w:space="0" w:color="auto"/>
              <w:right w:val="single" w:sz="4" w:space="0" w:color="auto"/>
            </w:tcBorders>
            <w:shd w:val="clear" w:color="auto" w:fill="auto"/>
            <w:vAlign w:val="center"/>
            <w:hideMark/>
          </w:tcPr>
          <w:p w:rsidR="00A356E5" w:rsidRPr="00A356E5" w:rsidRDefault="00A356E5" w:rsidP="00A356E5">
            <w:pPr>
              <w:ind w:firstLine="0"/>
              <w:rPr>
                <w:color w:val="000000"/>
                <w:sz w:val="22"/>
                <w:szCs w:val="22"/>
              </w:rPr>
            </w:pPr>
            <w:r w:rsidRPr="00A356E5">
              <w:rPr>
                <w:color w:val="000000"/>
                <w:sz w:val="22"/>
                <w:szCs w:val="22"/>
              </w:rPr>
              <w:t>Мастер пленка JP4500\DX4542 A3 HQ40L</w:t>
            </w:r>
          </w:p>
        </w:tc>
        <w:tc>
          <w:tcPr>
            <w:tcW w:w="3380" w:type="dxa"/>
            <w:tcBorders>
              <w:top w:val="nil"/>
              <w:left w:val="nil"/>
              <w:bottom w:val="single" w:sz="4" w:space="0" w:color="auto"/>
              <w:right w:val="single" w:sz="4" w:space="0" w:color="auto"/>
            </w:tcBorders>
            <w:shd w:val="clear" w:color="auto" w:fill="auto"/>
            <w:vAlign w:val="center"/>
            <w:hideMark/>
          </w:tcPr>
          <w:p w:rsidR="00A356E5" w:rsidRPr="00A356E5" w:rsidRDefault="00A356E5" w:rsidP="00A356E5">
            <w:pPr>
              <w:ind w:firstLine="0"/>
              <w:rPr>
                <w:color w:val="000000"/>
                <w:sz w:val="22"/>
                <w:szCs w:val="22"/>
              </w:rPr>
            </w:pPr>
            <w:r w:rsidRPr="00A356E5">
              <w:rPr>
                <w:color w:val="000000"/>
                <w:sz w:val="22"/>
                <w:szCs w:val="22"/>
              </w:rPr>
              <w:t>JP4500\DX4542 A3 HQ40L</w:t>
            </w:r>
          </w:p>
        </w:tc>
        <w:tc>
          <w:tcPr>
            <w:tcW w:w="1426" w:type="dxa"/>
            <w:tcBorders>
              <w:top w:val="nil"/>
              <w:left w:val="nil"/>
              <w:bottom w:val="single" w:sz="4" w:space="0" w:color="auto"/>
              <w:right w:val="single" w:sz="8" w:space="0" w:color="auto"/>
            </w:tcBorders>
            <w:shd w:val="clear" w:color="auto" w:fill="auto"/>
            <w:vAlign w:val="center"/>
            <w:hideMark/>
          </w:tcPr>
          <w:p w:rsidR="00A356E5" w:rsidRPr="00A356E5" w:rsidRDefault="00A356E5">
            <w:pPr>
              <w:jc w:val="center"/>
              <w:rPr>
                <w:color w:val="000000"/>
                <w:sz w:val="22"/>
                <w:szCs w:val="22"/>
              </w:rPr>
            </w:pPr>
            <w:r w:rsidRPr="00A356E5">
              <w:rPr>
                <w:color w:val="000000"/>
                <w:sz w:val="22"/>
                <w:szCs w:val="22"/>
              </w:rPr>
              <w:t>10</w:t>
            </w:r>
          </w:p>
        </w:tc>
      </w:tr>
      <w:tr w:rsidR="00F9396B" w:rsidRPr="00F26314" w:rsidTr="00486FD5">
        <w:trPr>
          <w:trHeight w:val="289"/>
        </w:trPr>
        <w:tc>
          <w:tcPr>
            <w:tcW w:w="4474" w:type="dxa"/>
            <w:tcBorders>
              <w:top w:val="nil"/>
              <w:left w:val="single" w:sz="8" w:space="0" w:color="auto"/>
              <w:bottom w:val="single" w:sz="8" w:space="0" w:color="auto"/>
              <w:right w:val="single" w:sz="4" w:space="0" w:color="auto"/>
            </w:tcBorders>
            <w:shd w:val="clear" w:color="auto" w:fill="auto"/>
            <w:vAlign w:val="bottom"/>
            <w:hideMark/>
          </w:tcPr>
          <w:p w:rsidR="00F9396B" w:rsidRPr="00486FD5" w:rsidRDefault="00F9396B" w:rsidP="00F9396B">
            <w:pPr>
              <w:widowControl/>
              <w:suppressAutoHyphens w:val="0"/>
              <w:snapToGrid/>
              <w:spacing w:line="240" w:lineRule="auto"/>
              <w:ind w:firstLine="0"/>
              <w:jc w:val="left"/>
              <w:rPr>
                <w:b/>
                <w:bCs/>
                <w:color w:val="000000"/>
                <w:sz w:val="22"/>
                <w:szCs w:val="22"/>
                <w:lang w:val="en-US" w:eastAsia="ru-RU"/>
              </w:rPr>
            </w:pPr>
            <w:r w:rsidRPr="00486FD5">
              <w:rPr>
                <w:b/>
                <w:bCs/>
                <w:color w:val="000000"/>
                <w:sz w:val="22"/>
                <w:szCs w:val="22"/>
                <w:lang w:val="en-US" w:eastAsia="ru-RU"/>
              </w:rPr>
              <w:t> </w:t>
            </w:r>
          </w:p>
        </w:tc>
        <w:tc>
          <w:tcPr>
            <w:tcW w:w="3380" w:type="dxa"/>
            <w:tcBorders>
              <w:top w:val="nil"/>
              <w:left w:val="nil"/>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ИТОГО</w:t>
            </w:r>
          </w:p>
        </w:tc>
        <w:tc>
          <w:tcPr>
            <w:tcW w:w="1426" w:type="dxa"/>
            <w:tcBorders>
              <w:top w:val="nil"/>
              <w:left w:val="nil"/>
              <w:bottom w:val="single" w:sz="8" w:space="0" w:color="auto"/>
              <w:right w:val="single" w:sz="8" w:space="0" w:color="auto"/>
            </w:tcBorders>
            <w:shd w:val="clear" w:color="auto" w:fill="auto"/>
            <w:vAlign w:val="bottom"/>
            <w:hideMark/>
          </w:tcPr>
          <w:p w:rsidR="00F9396B" w:rsidRPr="00F26314" w:rsidRDefault="00A356E5" w:rsidP="00F9396B">
            <w:pPr>
              <w:widowControl/>
              <w:suppressAutoHyphens w:val="0"/>
              <w:snapToGrid/>
              <w:spacing w:line="240" w:lineRule="auto"/>
              <w:ind w:firstLine="0"/>
              <w:jc w:val="right"/>
              <w:rPr>
                <w:b/>
                <w:bCs/>
                <w:color w:val="000000"/>
                <w:sz w:val="22"/>
                <w:szCs w:val="22"/>
                <w:lang w:eastAsia="ru-RU"/>
              </w:rPr>
            </w:pPr>
            <w:r>
              <w:rPr>
                <w:b/>
                <w:bCs/>
                <w:color w:val="000000"/>
                <w:sz w:val="22"/>
                <w:szCs w:val="22"/>
                <w:lang w:eastAsia="ru-RU"/>
              </w:rPr>
              <w:t>252</w:t>
            </w:r>
          </w:p>
        </w:tc>
      </w:tr>
    </w:tbl>
    <w:p w:rsidR="00327878" w:rsidRDefault="00327878" w:rsidP="00A356E5">
      <w:pPr>
        <w:ind w:firstLine="0"/>
        <w:jc w:val="left"/>
        <w:rPr>
          <w:b/>
          <w:bCs/>
        </w:rPr>
      </w:pPr>
    </w:p>
    <w:p w:rsidR="00A356E5" w:rsidRPr="00A356E5" w:rsidRDefault="00A356E5" w:rsidP="00A356E5">
      <w:pPr>
        <w:ind w:firstLine="0"/>
        <w:jc w:val="left"/>
        <w:rPr>
          <w:rFonts w:eastAsia="Calibri"/>
          <w:sz w:val="22"/>
          <w:szCs w:val="22"/>
        </w:rPr>
      </w:pPr>
      <w:r w:rsidRPr="00A356E5">
        <w:rPr>
          <w:rFonts w:eastAsia="Calibri"/>
          <w:sz w:val="22"/>
          <w:szCs w:val="22"/>
        </w:rPr>
        <w:t xml:space="preserve">2) Картриджи, тонеры, комплектующие должны быть оригинальными, </w:t>
      </w:r>
    </w:p>
    <w:p w:rsidR="00A356E5" w:rsidRPr="00A356E5" w:rsidRDefault="00A356E5" w:rsidP="00A356E5">
      <w:pPr>
        <w:ind w:firstLine="0"/>
        <w:jc w:val="left"/>
        <w:rPr>
          <w:rFonts w:eastAsia="Calibri"/>
          <w:sz w:val="22"/>
          <w:szCs w:val="22"/>
        </w:rPr>
      </w:pPr>
      <w:r w:rsidRPr="00A356E5">
        <w:rPr>
          <w:rFonts w:eastAsia="Calibri"/>
          <w:sz w:val="22"/>
          <w:szCs w:val="22"/>
        </w:rPr>
        <w:t xml:space="preserve">    изготовленные производителями принтеров и оргтехники специально </w:t>
      </w:r>
    </w:p>
    <w:p w:rsidR="00A356E5" w:rsidRPr="00A356E5" w:rsidRDefault="00A356E5" w:rsidP="00A356E5">
      <w:pPr>
        <w:ind w:firstLine="0"/>
        <w:jc w:val="left"/>
        <w:rPr>
          <w:rFonts w:eastAsia="Calibri"/>
          <w:sz w:val="22"/>
          <w:szCs w:val="22"/>
        </w:rPr>
      </w:pPr>
      <w:r w:rsidRPr="00A356E5">
        <w:rPr>
          <w:rFonts w:eastAsia="Calibri"/>
          <w:sz w:val="22"/>
          <w:szCs w:val="22"/>
        </w:rPr>
        <w:t xml:space="preserve">   для своих печатающих устройств, не должны иметь дефектов упаковки.</w:t>
      </w:r>
    </w:p>
    <w:p w:rsidR="00A356E5" w:rsidRPr="00A356E5" w:rsidRDefault="00A356E5" w:rsidP="00A356E5">
      <w:pPr>
        <w:ind w:firstLine="0"/>
        <w:jc w:val="left"/>
        <w:rPr>
          <w:rFonts w:eastAsia="Calibri"/>
          <w:sz w:val="22"/>
          <w:szCs w:val="22"/>
        </w:rPr>
      </w:pPr>
      <w:r w:rsidRPr="00A356E5">
        <w:rPr>
          <w:rFonts w:eastAsia="Calibri"/>
          <w:sz w:val="22"/>
          <w:szCs w:val="22"/>
        </w:rPr>
        <w:t xml:space="preserve"> 3) Товар должен быть новым (ранее не находившимся в использовании у </w:t>
      </w:r>
      <w:proofErr w:type="spellStart"/>
      <w:proofErr w:type="gramStart"/>
      <w:r w:rsidRPr="00A356E5">
        <w:rPr>
          <w:rFonts w:eastAsia="Calibri"/>
          <w:sz w:val="22"/>
          <w:szCs w:val="22"/>
        </w:rPr>
        <w:t>По-ставщика</w:t>
      </w:r>
      <w:proofErr w:type="spellEnd"/>
      <w:proofErr w:type="gramEnd"/>
      <w:r w:rsidRPr="00A356E5">
        <w:rPr>
          <w:rFonts w:eastAsia="Calibri"/>
          <w:sz w:val="22"/>
          <w:szCs w:val="22"/>
        </w:rPr>
        <w:t xml:space="preserve">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A356E5" w:rsidRPr="00A356E5" w:rsidRDefault="00A356E5" w:rsidP="00A356E5">
      <w:pPr>
        <w:ind w:firstLine="0"/>
        <w:jc w:val="left"/>
        <w:rPr>
          <w:rFonts w:eastAsia="Calibri"/>
          <w:sz w:val="22"/>
          <w:szCs w:val="22"/>
        </w:rPr>
      </w:pPr>
      <w:r w:rsidRPr="00A356E5">
        <w:rPr>
          <w:rFonts w:eastAsia="Calibri"/>
          <w:sz w:val="22"/>
          <w:szCs w:val="22"/>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w:t>
      </w:r>
      <w:r w:rsidRPr="00A356E5">
        <w:rPr>
          <w:rFonts w:eastAsia="Calibri"/>
          <w:sz w:val="22"/>
          <w:szCs w:val="22"/>
        </w:rPr>
        <w:lastRenderedPageBreak/>
        <w:t xml:space="preserve">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A356E5" w:rsidRPr="00A356E5" w:rsidRDefault="00A356E5" w:rsidP="00A356E5">
      <w:pPr>
        <w:ind w:firstLine="0"/>
        <w:jc w:val="left"/>
        <w:rPr>
          <w:rFonts w:eastAsia="Calibri"/>
          <w:sz w:val="22"/>
          <w:szCs w:val="22"/>
        </w:rPr>
      </w:pPr>
      <w:r w:rsidRPr="00A356E5">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A356E5" w:rsidRPr="00A356E5" w:rsidRDefault="00A356E5" w:rsidP="00A356E5">
      <w:pPr>
        <w:ind w:firstLine="0"/>
        <w:jc w:val="left"/>
        <w:rPr>
          <w:rFonts w:eastAsia="Calibri"/>
          <w:sz w:val="22"/>
          <w:szCs w:val="22"/>
        </w:rPr>
      </w:pPr>
      <w:r w:rsidRPr="00A356E5">
        <w:rPr>
          <w:rFonts w:eastAsia="Calibri"/>
          <w:sz w:val="22"/>
          <w:szCs w:val="22"/>
        </w:rPr>
        <w:t xml:space="preserve">4) Гарантийный срок на товар составляет не менее 12 (двенадцати) месяцев и исчисляется </w:t>
      </w:r>
      <w:proofErr w:type="gramStart"/>
      <w:r w:rsidRPr="00A356E5">
        <w:rPr>
          <w:rFonts w:eastAsia="Calibri"/>
          <w:sz w:val="22"/>
          <w:szCs w:val="22"/>
        </w:rPr>
        <w:t>с даты подписания</w:t>
      </w:r>
      <w:proofErr w:type="gramEnd"/>
      <w:r w:rsidRPr="00A356E5">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A356E5" w:rsidRPr="00A356E5" w:rsidRDefault="00A356E5" w:rsidP="00A356E5">
      <w:pPr>
        <w:ind w:firstLine="0"/>
        <w:jc w:val="left"/>
        <w:rPr>
          <w:rFonts w:eastAsia="Calibri"/>
          <w:sz w:val="22"/>
          <w:szCs w:val="22"/>
        </w:rPr>
      </w:pPr>
      <w:r w:rsidRPr="00A356E5">
        <w:rPr>
          <w:rFonts w:eastAsia="Calibri"/>
          <w:sz w:val="22"/>
          <w:szCs w:val="22"/>
        </w:rPr>
        <w:t xml:space="preserve">Гарантийные обязательства подтверждаются выдачей Поставщиком </w:t>
      </w:r>
      <w:proofErr w:type="spellStart"/>
      <w:proofErr w:type="gramStart"/>
      <w:r w:rsidRPr="00A356E5">
        <w:rPr>
          <w:rFonts w:eastAsia="Calibri"/>
          <w:sz w:val="22"/>
          <w:szCs w:val="22"/>
        </w:rPr>
        <w:t>гаран-тийного</w:t>
      </w:r>
      <w:proofErr w:type="spellEnd"/>
      <w:proofErr w:type="gramEnd"/>
      <w:r w:rsidRPr="00A356E5">
        <w:rPr>
          <w:rFonts w:eastAsia="Calibri"/>
          <w:sz w:val="22"/>
          <w:szCs w:val="22"/>
        </w:rPr>
        <w:t xml:space="preserve">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A356E5" w:rsidRPr="00A356E5" w:rsidRDefault="00A356E5" w:rsidP="00A356E5">
      <w:pPr>
        <w:ind w:firstLine="0"/>
        <w:jc w:val="left"/>
        <w:rPr>
          <w:rFonts w:eastAsia="Calibri"/>
          <w:sz w:val="22"/>
          <w:szCs w:val="22"/>
        </w:rPr>
      </w:pPr>
      <w:r w:rsidRPr="00A356E5">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A356E5" w:rsidRPr="00A356E5" w:rsidRDefault="00A356E5" w:rsidP="00A356E5">
      <w:pPr>
        <w:ind w:firstLine="0"/>
        <w:jc w:val="left"/>
        <w:rPr>
          <w:rFonts w:eastAsia="Calibri"/>
          <w:sz w:val="22"/>
          <w:szCs w:val="22"/>
        </w:rPr>
      </w:pPr>
      <w:r w:rsidRPr="00A356E5">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A356E5">
        <w:rPr>
          <w:rFonts w:eastAsia="Calibri"/>
          <w:sz w:val="22"/>
          <w:szCs w:val="22"/>
        </w:rPr>
        <w:t>и</w:t>
      </w:r>
      <w:proofErr w:type="gramEnd"/>
      <w:r w:rsidRPr="00A356E5">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A356E5" w:rsidRPr="00A356E5" w:rsidRDefault="00A356E5" w:rsidP="00A356E5">
      <w:pPr>
        <w:ind w:firstLine="0"/>
        <w:jc w:val="left"/>
        <w:rPr>
          <w:rFonts w:eastAsia="Calibri"/>
          <w:sz w:val="22"/>
          <w:szCs w:val="22"/>
        </w:rPr>
      </w:pPr>
      <w:r w:rsidRPr="00A356E5">
        <w:rPr>
          <w:rFonts w:eastAsia="Calibri"/>
          <w:sz w:val="22"/>
          <w:szCs w:val="22"/>
        </w:rPr>
        <w:t xml:space="preserve">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 </w:t>
      </w:r>
    </w:p>
    <w:p w:rsidR="00A356E5" w:rsidRPr="00A356E5" w:rsidRDefault="00A356E5" w:rsidP="00A356E5">
      <w:pPr>
        <w:ind w:firstLine="0"/>
        <w:jc w:val="left"/>
        <w:rPr>
          <w:rFonts w:eastAsia="Calibri"/>
          <w:sz w:val="22"/>
          <w:szCs w:val="22"/>
        </w:rPr>
      </w:pPr>
      <w:r w:rsidRPr="00A356E5">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A356E5">
        <w:rPr>
          <w:rFonts w:eastAsia="Calibri"/>
          <w:sz w:val="22"/>
          <w:szCs w:val="22"/>
        </w:rPr>
        <w:t>заменить гарантийный товар на аналогичный</w:t>
      </w:r>
      <w:proofErr w:type="gramEnd"/>
      <w:r w:rsidRPr="00A356E5">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F9396B" w:rsidRDefault="00A356E5" w:rsidP="00A356E5">
      <w:pPr>
        <w:ind w:firstLine="0"/>
        <w:jc w:val="left"/>
        <w:rPr>
          <w:b/>
          <w:i/>
          <w:sz w:val="22"/>
          <w:szCs w:val="22"/>
        </w:rPr>
      </w:pPr>
      <w:r w:rsidRPr="00A356E5">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A356E5">
        <w:rPr>
          <w:rFonts w:eastAsia="Calibri"/>
          <w:sz w:val="22"/>
          <w:szCs w:val="22"/>
        </w:rPr>
        <w:t>ств пр</w:t>
      </w:r>
      <w:proofErr w:type="gramEnd"/>
      <w:r w:rsidRPr="00A356E5">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26314" w:rsidRDefault="00F26314" w:rsidP="00D82FD9">
      <w:pPr>
        <w:ind w:firstLine="0"/>
        <w:jc w:val="left"/>
        <w:rPr>
          <w:b/>
          <w:i/>
          <w:sz w:val="22"/>
          <w:szCs w:val="22"/>
        </w:rPr>
      </w:pPr>
    </w:p>
    <w:p w:rsidR="00D82FD9" w:rsidRDefault="00D82FD9" w:rsidP="00D82FD9">
      <w:pPr>
        <w:ind w:firstLine="0"/>
        <w:jc w:val="left"/>
        <w:rPr>
          <w:b/>
          <w:bCs/>
        </w:rPr>
      </w:pPr>
    </w:p>
    <w:p w:rsidR="00F26314" w:rsidRDefault="00F26314"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53343" w:rsidRDefault="00353343" w:rsidP="00FC6EB7">
      <w:pPr>
        <w:jc w:val="right"/>
        <w:rPr>
          <w:sz w:val="20"/>
          <w:szCs w:val="20"/>
        </w:rPr>
      </w:pPr>
    </w:p>
    <w:p w:rsidR="00327878" w:rsidRDefault="00327878" w:rsidP="00A356E5">
      <w:pPr>
        <w:ind w:firstLine="0"/>
        <w:rPr>
          <w:sz w:val="20"/>
          <w:szCs w:val="20"/>
        </w:rPr>
      </w:pPr>
    </w:p>
    <w:p w:rsidR="00A356E5" w:rsidRDefault="00A356E5" w:rsidP="00A356E5">
      <w:pPr>
        <w:ind w:firstLine="0"/>
        <w:rPr>
          <w:sz w:val="20"/>
          <w:szCs w:val="20"/>
        </w:rPr>
      </w:pPr>
    </w:p>
    <w:p w:rsidR="00D85171" w:rsidRDefault="00D85171" w:rsidP="00FC6EB7">
      <w:pPr>
        <w:jc w:val="right"/>
        <w:rPr>
          <w:sz w:val="20"/>
          <w:szCs w:val="20"/>
        </w:rPr>
      </w:pPr>
    </w:p>
    <w:p w:rsidR="00AB0099" w:rsidRPr="00F26314" w:rsidRDefault="00FC6EB7" w:rsidP="00FC6EB7">
      <w:pPr>
        <w:jc w:val="right"/>
        <w:rPr>
          <w:sz w:val="20"/>
          <w:szCs w:val="20"/>
        </w:rPr>
      </w:pPr>
      <w:r w:rsidRPr="00F26314">
        <w:rPr>
          <w:sz w:val="20"/>
          <w:szCs w:val="20"/>
        </w:rPr>
        <w:lastRenderedPageBreak/>
        <w:t>Приложение № 7</w:t>
      </w:r>
    </w:p>
    <w:p w:rsidR="00FC6EB7" w:rsidRPr="00F26314" w:rsidRDefault="00FC6EB7" w:rsidP="00FC6EB7">
      <w:pPr>
        <w:jc w:val="center"/>
        <w:rPr>
          <w:sz w:val="20"/>
          <w:szCs w:val="20"/>
        </w:rPr>
      </w:pPr>
      <w:r w:rsidRPr="00F26314">
        <w:rPr>
          <w:sz w:val="20"/>
          <w:szCs w:val="20"/>
        </w:rPr>
        <w:t xml:space="preserve">Сведения </w:t>
      </w:r>
      <w:proofErr w:type="gramStart"/>
      <w:r w:rsidRPr="00F26314">
        <w:rPr>
          <w:sz w:val="20"/>
          <w:szCs w:val="20"/>
        </w:rPr>
        <w:t>о</w:t>
      </w:r>
      <w:proofErr w:type="gramEnd"/>
      <w:r w:rsidRPr="00F26314">
        <w:rPr>
          <w:sz w:val="20"/>
          <w:szCs w:val="20"/>
        </w:rPr>
        <w:t xml:space="preserve"> </w:t>
      </w:r>
      <w:proofErr w:type="gramStart"/>
      <w:r w:rsidRPr="00F26314">
        <w:rPr>
          <w:sz w:val="20"/>
          <w:szCs w:val="20"/>
        </w:rPr>
        <w:t>начальной</w:t>
      </w:r>
      <w:proofErr w:type="gramEnd"/>
      <w:r w:rsidRPr="00F26314">
        <w:rPr>
          <w:sz w:val="20"/>
          <w:szCs w:val="20"/>
        </w:rPr>
        <w:t xml:space="preserve"> (максимальной) единицы цены товара, работы, услуги</w:t>
      </w:r>
    </w:p>
    <w:tbl>
      <w:tblPr>
        <w:tblpPr w:leftFromText="180" w:rightFromText="180" w:vertAnchor="text" w:horzAnchor="margin" w:tblpXSpec="center" w:tblpY="199"/>
        <w:tblW w:w="10456" w:type="dxa"/>
        <w:tblLook w:val="04A0" w:firstRow="1" w:lastRow="0" w:firstColumn="1" w:lastColumn="0" w:noHBand="0" w:noVBand="1"/>
      </w:tblPr>
      <w:tblGrid>
        <w:gridCol w:w="963"/>
        <w:gridCol w:w="3823"/>
        <w:gridCol w:w="2977"/>
        <w:gridCol w:w="1276"/>
        <w:gridCol w:w="1417"/>
      </w:tblGrid>
      <w:tr w:rsidR="00F26314" w:rsidRPr="00F26314" w:rsidTr="00327878">
        <w:trPr>
          <w:trHeight w:val="836"/>
        </w:trPr>
        <w:tc>
          <w:tcPr>
            <w:tcW w:w="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xml:space="preserve">№ </w:t>
            </w:r>
            <w:proofErr w:type="gramStart"/>
            <w:r w:rsidRPr="00F26314">
              <w:rPr>
                <w:color w:val="000000"/>
                <w:sz w:val="20"/>
                <w:szCs w:val="20"/>
                <w:lang w:eastAsia="ru-RU"/>
              </w:rPr>
              <w:t>п</w:t>
            </w:r>
            <w:proofErr w:type="gramEnd"/>
            <w:r w:rsidRPr="00F26314">
              <w:rPr>
                <w:color w:val="000000"/>
                <w:sz w:val="20"/>
                <w:szCs w:val="20"/>
                <w:lang w:eastAsia="ru-RU"/>
              </w:rPr>
              <w:t>/п</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Наименование принтера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Тип картриджа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Количество шт.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Цена за единицу в руб. с НДС</w:t>
            </w:r>
          </w:p>
        </w:tc>
      </w:tr>
      <w:tr w:rsidR="00F26314" w:rsidRPr="00F26314" w:rsidTr="00327878">
        <w:trPr>
          <w:trHeight w:val="304"/>
        </w:trPr>
        <w:tc>
          <w:tcPr>
            <w:tcW w:w="963"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w:t>
            </w:r>
          </w:p>
        </w:tc>
        <w:tc>
          <w:tcPr>
            <w:tcW w:w="3823" w:type="dxa"/>
            <w:tcBorders>
              <w:top w:val="nil"/>
              <w:left w:val="nil"/>
              <w:bottom w:val="single" w:sz="4" w:space="0" w:color="auto"/>
              <w:right w:val="single" w:sz="4" w:space="0" w:color="auto"/>
            </w:tcBorders>
            <w:shd w:val="clear" w:color="auto" w:fill="auto"/>
            <w:hideMark/>
          </w:tcPr>
          <w:p w:rsidR="00BF2E4A" w:rsidRPr="00A356E5" w:rsidRDefault="00BF2E4A" w:rsidP="00BF2B78">
            <w:pPr>
              <w:ind w:firstLine="0"/>
              <w:rPr>
                <w:color w:val="000000"/>
                <w:sz w:val="22"/>
                <w:szCs w:val="22"/>
                <w:lang w:val="en-US"/>
              </w:rPr>
            </w:pPr>
            <w:r w:rsidRPr="00A356E5">
              <w:rPr>
                <w:color w:val="000000"/>
                <w:sz w:val="22"/>
                <w:szCs w:val="22"/>
                <w:lang w:val="en-US"/>
              </w:rPr>
              <w:t>HP LJ Pro CP1525n (color)</w:t>
            </w:r>
          </w:p>
        </w:tc>
        <w:tc>
          <w:tcPr>
            <w:tcW w:w="2977" w:type="dxa"/>
            <w:tcBorders>
              <w:top w:val="nil"/>
              <w:left w:val="nil"/>
              <w:bottom w:val="single" w:sz="4" w:space="0" w:color="auto"/>
              <w:right w:val="single" w:sz="4" w:space="0" w:color="auto"/>
            </w:tcBorders>
            <w:shd w:val="clear" w:color="auto" w:fill="auto"/>
          </w:tcPr>
          <w:p w:rsidR="00BF2E4A" w:rsidRPr="00BF2E4A" w:rsidRDefault="00BF2E4A" w:rsidP="00BF2E4A">
            <w:pPr>
              <w:ind w:firstLine="0"/>
              <w:rPr>
                <w:color w:val="000000"/>
                <w:sz w:val="22"/>
                <w:szCs w:val="22"/>
              </w:rPr>
            </w:pPr>
            <w:r w:rsidRPr="00BF2E4A">
              <w:rPr>
                <w:color w:val="000000"/>
                <w:sz w:val="22"/>
                <w:szCs w:val="22"/>
              </w:rPr>
              <w:t>СЕ320А (черный)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bookmarkStart w:id="34" w:name="_GoBack"/>
            <w:bookmarkEnd w:id="34"/>
            <w:r w:rsidRPr="00BF2E4A">
              <w:rPr>
                <w:color w:val="000000"/>
                <w:sz w:val="22"/>
                <w:szCs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7695</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w:t>
            </w:r>
          </w:p>
        </w:tc>
        <w:tc>
          <w:tcPr>
            <w:tcW w:w="3823" w:type="dxa"/>
            <w:tcBorders>
              <w:top w:val="nil"/>
              <w:left w:val="nil"/>
              <w:bottom w:val="single" w:sz="4" w:space="0" w:color="auto"/>
              <w:right w:val="single" w:sz="4" w:space="0" w:color="auto"/>
            </w:tcBorders>
            <w:shd w:val="clear" w:color="auto" w:fill="auto"/>
            <w:hideMark/>
          </w:tcPr>
          <w:p w:rsidR="00BF2E4A" w:rsidRPr="00A356E5" w:rsidRDefault="00BF2E4A" w:rsidP="00BF2B78">
            <w:pPr>
              <w:ind w:firstLine="0"/>
              <w:rPr>
                <w:color w:val="000000"/>
                <w:sz w:val="22"/>
                <w:szCs w:val="22"/>
                <w:lang w:val="en-US"/>
              </w:rPr>
            </w:pPr>
            <w:r w:rsidRPr="00A356E5">
              <w:rPr>
                <w:color w:val="000000"/>
                <w:sz w:val="22"/>
                <w:szCs w:val="22"/>
                <w:lang w:val="en-US"/>
              </w:rPr>
              <w:t>HP LJ Pro CP1525n (color)</w:t>
            </w:r>
          </w:p>
        </w:tc>
        <w:tc>
          <w:tcPr>
            <w:tcW w:w="2977" w:type="dxa"/>
            <w:tcBorders>
              <w:top w:val="nil"/>
              <w:left w:val="nil"/>
              <w:bottom w:val="single" w:sz="4" w:space="0" w:color="auto"/>
              <w:right w:val="single" w:sz="4" w:space="0" w:color="auto"/>
            </w:tcBorders>
            <w:shd w:val="clear" w:color="auto" w:fill="auto"/>
          </w:tcPr>
          <w:p w:rsidR="00BF2E4A" w:rsidRPr="00BF2E4A" w:rsidRDefault="00BF2E4A" w:rsidP="00BF2E4A">
            <w:pPr>
              <w:ind w:firstLine="0"/>
              <w:rPr>
                <w:color w:val="000000"/>
                <w:sz w:val="22"/>
                <w:szCs w:val="22"/>
              </w:rPr>
            </w:pPr>
            <w:r w:rsidRPr="00BF2E4A">
              <w:rPr>
                <w:color w:val="000000"/>
                <w:sz w:val="22"/>
                <w:szCs w:val="22"/>
              </w:rPr>
              <w:t>CE321 (синий)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7326</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3</w:t>
            </w:r>
          </w:p>
        </w:tc>
        <w:tc>
          <w:tcPr>
            <w:tcW w:w="3823" w:type="dxa"/>
            <w:tcBorders>
              <w:top w:val="nil"/>
              <w:left w:val="nil"/>
              <w:bottom w:val="single" w:sz="4" w:space="0" w:color="auto"/>
              <w:right w:val="single" w:sz="4" w:space="0" w:color="auto"/>
            </w:tcBorders>
            <w:shd w:val="clear" w:color="auto" w:fill="auto"/>
            <w:hideMark/>
          </w:tcPr>
          <w:p w:rsidR="00BF2E4A" w:rsidRPr="00A356E5" w:rsidRDefault="00BF2E4A" w:rsidP="00BF2B78">
            <w:pPr>
              <w:ind w:firstLine="0"/>
              <w:rPr>
                <w:color w:val="000000"/>
                <w:sz w:val="22"/>
                <w:szCs w:val="22"/>
                <w:lang w:val="en-US"/>
              </w:rPr>
            </w:pPr>
            <w:r w:rsidRPr="00A356E5">
              <w:rPr>
                <w:color w:val="000000"/>
                <w:sz w:val="22"/>
                <w:szCs w:val="22"/>
                <w:lang w:val="en-US"/>
              </w:rPr>
              <w:t>HP LJ Pro CP1525n (color)</w:t>
            </w:r>
          </w:p>
        </w:tc>
        <w:tc>
          <w:tcPr>
            <w:tcW w:w="2977" w:type="dxa"/>
            <w:tcBorders>
              <w:top w:val="nil"/>
              <w:left w:val="nil"/>
              <w:bottom w:val="single" w:sz="4" w:space="0" w:color="auto"/>
              <w:right w:val="single" w:sz="4" w:space="0" w:color="auto"/>
            </w:tcBorders>
            <w:shd w:val="clear" w:color="auto" w:fill="auto"/>
          </w:tcPr>
          <w:p w:rsidR="00BF2E4A" w:rsidRPr="00BF2E4A" w:rsidRDefault="00BF2E4A" w:rsidP="00BF2E4A">
            <w:pPr>
              <w:ind w:firstLine="0"/>
              <w:rPr>
                <w:color w:val="000000"/>
                <w:sz w:val="22"/>
                <w:szCs w:val="22"/>
              </w:rPr>
            </w:pPr>
            <w:r w:rsidRPr="00BF2E4A">
              <w:rPr>
                <w:color w:val="000000"/>
                <w:sz w:val="22"/>
                <w:szCs w:val="22"/>
              </w:rPr>
              <w:t>CE322 (красный)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7326</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4</w:t>
            </w:r>
          </w:p>
        </w:tc>
        <w:tc>
          <w:tcPr>
            <w:tcW w:w="3823" w:type="dxa"/>
            <w:tcBorders>
              <w:top w:val="nil"/>
              <w:left w:val="nil"/>
              <w:bottom w:val="single" w:sz="4" w:space="0" w:color="auto"/>
              <w:right w:val="single" w:sz="4" w:space="0" w:color="auto"/>
            </w:tcBorders>
            <w:shd w:val="clear" w:color="auto" w:fill="auto"/>
            <w:hideMark/>
          </w:tcPr>
          <w:p w:rsidR="00BF2E4A" w:rsidRPr="00A356E5" w:rsidRDefault="00BF2E4A" w:rsidP="00BF2B78">
            <w:pPr>
              <w:ind w:firstLine="0"/>
              <w:rPr>
                <w:color w:val="000000"/>
                <w:sz w:val="22"/>
                <w:szCs w:val="22"/>
                <w:lang w:val="en-US"/>
              </w:rPr>
            </w:pPr>
            <w:r w:rsidRPr="00A356E5">
              <w:rPr>
                <w:color w:val="000000"/>
                <w:sz w:val="22"/>
                <w:szCs w:val="22"/>
                <w:lang w:val="en-US"/>
              </w:rPr>
              <w:t>HP LJ Pro CP1525n (color)</w:t>
            </w:r>
          </w:p>
        </w:tc>
        <w:tc>
          <w:tcPr>
            <w:tcW w:w="2977" w:type="dxa"/>
            <w:tcBorders>
              <w:top w:val="nil"/>
              <w:left w:val="nil"/>
              <w:bottom w:val="single" w:sz="4" w:space="0" w:color="auto"/>
              <w:right w:val="single" w:sz="4" w:space="0" w:color="auto"/>
            </w:tcBorders>
            <w:shd w:val="clear" w:color="auto" w:fill="auto"/>
          </w:tcPr>
          <w:p w:rsidR="00BF2E4A" w:rsidRPr="00BF2E4A" w:rsidRDefault="00BF2E4A" w:rsidP="00BF2E4A">
            <w:pPr>
              <w:ind w:firstLine="0"/>
              <w:rPr>
                <w:color w:val="000000"/>
                <w:sz w:val="22"/>
                <w:szCs w:val="22"/>
              </w:rPr>
            </w:pPr>
            <w:r w:rsidRPr="00BF2E4A">
              <w:rPr>
                <w:color w:val="000000"/>
                <w:sz w:val="22"/>
                <w:szCs w:val="22"/>
              </w:rPr>
              <w:t>CE323 (желтый)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7326</w:t>
            </w:r>
          </w:p>
        </w:tc>
      </w:tr>
      <w:tr w:rsidR="00BF2E4A" w:rsidRPr="00F26314" w:rsidTr="00ED7F2E">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5</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МР4002 PS</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Тонер MP4500E</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6570</w:t>
            </w:r>
          </w:p>
        </w:tc>
      </w:tr>
      <w:tr w:rsidR="00BF2E4A" w:rsidRPr="00F26314" w:rsidTr="00ED7F2E">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6</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МР401 SF</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Тонер MP401</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3592</w:t>
            </w:r>
          </w:p>
        </w:tc>
      </w:tr>
      <w:tr w:rsidR="00BF2E4A" w:rsidRPr="00F26314" w:rsidTr="00ED7F2E">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7</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w:t>
            </w:r>
            <w:proofErr w:type="spellStart"/>
            <w:r w:rsidRPr="00A356E5">
              <w:rPr>
                <w:color w:val="000000"/>
                <w:sz w:val="22"/>
                <w:szCs w:val="22"/>
              </w:rPr>
              <w:t>Aficio</w:t>
            </w:r>
            <w:proofErr w:type="spellEnd"/>
            <w:r w:rsidRPr="00A356E5">
              <w:rPr>
                <w:color w:val="000000"/>
                <w:sz w:val="22"/>
                <w:szCs w:val="22"/>
              </w:rPr>
              <w:t xml:space="preserve">  MP2001,2501SP</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Тонер MP2501E</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30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2724</w:t>
            </w:r>
          </w:p>
        </w:tc>
      </w:tr>
      <w:tr w:rsidR="00BF2E4A" w:rsidRPr="00F26314" w:rsidTr="00ED7F2E">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8</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Xerox</w:t>
            </w:r>
            <w:proofErr w:type="spellEnd"/>
            <w:r w:rsidRPr="00A356E5">
              <w:rPr>
                <w:color w:val="000000"/>
                <w:sz w:val="22"/>
                <w:szCs w:val="22"/>
              </w:rPr>
              <w:t xml:space="preserve"> </w:t>
            </w:r>
            <w:proofErr w:type="spellStart"/>
            <w:r w:rsidRPr="00A356E5">
              <w:rPr>
                <w:color w:val="000000"/>
                <w:sz w:val="22"/>
                <w:szCs w:val="22"/>
              </w:rPr>
              <w:t>VersaLink</w:t>
            </w:r>
            <w:proofErr w:type="spellEnd"/>
            <w:r w:rsidRPr="00A356E5">
              <w:rPr>
                <w:color w:val="000000"/>
                <w:sz w:val="22"/>
                <w:szCs w:val="22"/>
              </w:rPr>
              <w:t xml:space="preserve"> B405</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106R03585</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30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17596</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9</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Xerox</w:t>
            </w:r>
            <w:proofErr w:type="spellEnd"/>
            <w:r w:rsidRPr="00A356E5">
              <w:rPr>
                <w:color w:val="000000"/>
                <w:sz w:val="22"/>
                <w:szCs w:val="22"/>
              </w:rPr>
              <w:t xml:space="preserve"> </w:t>
            </w:r>
            <w:proofErr w:type="spellStart"/>
            <w:r w:rsidRPr="00A356E5">
              <w:rPr>
                <w:color w:val="000000"/>
                <w:sz w:val="22"/>
                <w:szCs w:val="22"/>
              </w:rPr>
              <w:t>VersaLink</w:t>
            </w:r>
            <w:proofErr w:type="spellEnd"/>
            <w:r w:rsidRPr="00A356E5">
              <w:rPr>
                <w:color w:val="000000"/>
                <w:sz w:val="22"/>
                <w:szCs w:val="22"/>
              </w:rPr>
              <w:t xml:space="preserve"> B7025</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106R03396</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7131</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10</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r w:rsidRPr="00A356E5">
              <w:rPr>
                <w:color w:val="000000"/>
                <w:sz w:val="22"/>
                <w:szCs w:val="22"/>
              </w:rPr>
              <w:t xml:space="preserve">Барабан XEROX </w:t>
            </w:r>
            <w:proofErr w:type="spellStart"/>
            <w:r w:rsidRPr="00A356E5">
              <w:rPr>
                <w:color w:val="000000"/>
                <w:sz w:val="22"/>
                <w:szCs w:val="22"/>
              </w:rPr>
              <w:t>VersaLink</w:t>
            </w:r>
            <w:proofErr w:type="spellEnd"/>
            <w:r w:rsidRPr="00A356E5">
              <w:rPr>
                <w:color w:val="000000"/>
                <w:sz w:val="22"/>
                <w:szCs w:val="22"/>
              </w:rPr>
              <w:t xml:space="preserve"> B7020/7025/7030</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113R00779</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15</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23106</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11</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r w:rsidRPr="00A356E5">
              <w:rPr>
                <w:color w:val="000000"/>
                <w:sz w:val="22"/>
                <w:szCs w:val="22"/>
              </w:rPr>
              <w:t xml:space="preserve">Барабан XEROX </w:t>
            </w:r>
            <w:proofErr w:type="spellStart"/>
            <w:r w:rsidRPr="00A356E5">
              <w:rPr>
                <w:color w:val="000000"/>
                <w:sz w:val="22"/>
                <w:szCs w:val="22"/>
              </w:rPr>
              <w:t>VersaLink</w:t>
            </w:r>
            <w:proofErr w:type="spellEnd"/>
            <w:r w:rsidRPr="00A356E5">
              <w:rPr>
                <w:color w:val="000000"/>
                <w:sz w:val="22"/>
                <w:szCs w:val="22"/>
              </w:rPr>
              <w:t xml:space="preserve"> B405</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101R00554</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20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8597</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12</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SР3600SF</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Тонер SP4500E</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7670</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13</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SР3600</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SP 3600</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7300</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14</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SP4510SF</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Тонер SP4500НE</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50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7910</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15</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SР4510</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SP 4500</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30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6737</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16</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 xml:space="preserve">C2011SP </w:t>
            </w:r>
            <w:proofErr w:type="spellStart"/>
            <w:r w:rsidRPr="00BF2E4A">
              <w:rPr>
                <w:color w:val="000000"/>
                <w:sz w:val="22"/>
                <w:szCs w:val="22"/>
              </w:rPr>
              <w:t>черн</w:t>
            </w:r>
            <w:proofErr w:type="spellEnd"/>
            <w:r w:rsidRPr="00BF2E4A">
              <w:rPr>
                <w:color w:val="000000"/>
                <w:sz w:val="22"/>
                <w:szCs w:val="22"/>
              </w:rPr>
              <w:t>. MPC2503</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6554</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17</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C2011SP желт. MPC2503Н</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9780</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18</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C2011SP мал.MPC2503Н</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9780</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19</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r w:rsidRPr="00A356E5">
              <w:rPr>
                <w:color w:val="000000"/>
                <w:sz w:val="22"/>
                <w:szCs w:val="22"/>
              </w:rPr>
              <w:t xml:space="preserve">МФУ </w:t>
            </w:r>
            <w:proofErr w:type="spellStart"/>
            <w:r w:rsidRPr="00A356E5">
              <w:rPr>
                <w:color w:val="000000"/>
                <w:sz w:val="22"/>
                <w:szCs w:val="22"/>
              </w:rPr>
              <w:t>Ricoh</w:t>
            </w:r>
            <w:proofErr w:type="spellEnd"/>
            <w:r w:rsidRPr="00A356E5">
              <w:rPr>
                <w:color w:val="000000"/>
                <w:sz w:val="22"/>
                <w:szCs w:val="22"/>
              </w:rPr>
              <w:t xml:space="preserve"> MP C2011SP</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C2011SP голуб. MPC2503Н</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9780</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20</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407543 (SP 250Е) черный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5907</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21</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977" w:type="dxa"/>
            <w:tcBorders>
              <w:top w:val="nil"/>
              <w:left w:val="nil"/>
              <w:bottom w:val="nil"/>
              <w:right w:val="nil"/>
            </w:tcBorders>
            <w:shd w:val="clear" w:color="auto" w:fill="auto"/>
            <w:noWrap/>
            <w:vAlign w:val="bottom"/>
          </w:tcPr>
          <w:p w:rsidR="00BF2E4A" w:rsidRPr="00BF2E4A" w:rsidRDefault="00BF2E4A" w:rsidP="00BF2E4A">
            <w:pPr>
              <w:ind w:firstLine="0"/>
              <w:rPr>
                <w:color w:val="000000"/>
                <w:sz w:val="22"/>
                <w:szCs w:val="22"/>
              </w:rPr>
            </w:pPr>
            <w:r w:rsidRPr="00BF2E4A">
              <w:rPr>
                <w:color w:val="000000"/>
                <w:sz w:val="22"/>
                <w:szCs w:val="22"/>
              </w:rPr>
              <w:t>407544 (SP 250Е) голубой</w:t>
            </w:r>
          </w:p>
        </w:tc>
        <w:tc>
          <w:tcPr>
            <w:tcW w:w="1276" w:type="dxa"/>
            <w:tcBorders>
              <w:top w:val="nil"/>
              <w:left w:val="single" w:sz="4" w:space="0" w:color="auto"/>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6978</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22</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977" w:type="dxa"/>
            <w:tcBorders>
              <w:top w:val="single" w:sz="4" w:space="0" w:color="auto"/>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407545 (SP 250Е) пурпурный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6978</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23</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Ricoh</w:t>
            </w:r>
            <w:proofErr w:type="spellEnd"/>
            <w:r w:rsidRPr="00A356E5">
              <w:rPr>
                <w:color w:val="000000"/>
                <w:sz w:val="22"/>
                <w:szCs w:val="22"/>
              </w:rPr>
              <w:t xml:space="preserve"> SP-С250dn</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407546 (SP 250Е) желтый</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6978</w:t>
            </w:r>
          </w:p>
        </w:tc>
      </w:tr>
      <w:tr w:rsidR="00BF2E4A" w:rsidRPr="00F26314" w:rsidTr="00327878">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24</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Seiko</w:t>
            </w:r>
            <w:proofErr w:type="spellEnd"/>
            <w:r w:rsidRPr="00A356E5">
              <w:rPr>
                <w:color w:val="000000"/>
                <w:sz w:val="22"/>
                <w:szCs w:val="22"/>
              </w:rPr>
              <w:t xml:space="preserve"> LP-1030 MF-2R</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 xml:space="preserve">LP-761 </w:t>
            </w:r>
          </w:p>
        </w:tc>
        <w:tc>
          <w:tcPr>
            <w:tcW w:w="1276" w:type="dxa"/>
            <w:tcBorders>
              <w:top w:val="nil"/>
              <w:left w:val="nil"/>
              <w:bottom w:val="single" w:sz="4" w:space="0" w:color="auto"/>
              <w:right w:val="nil"/>
            </w:tcBorders>
            <w:shd w:val="clear" w:color="auto" w:fill="auto"/>
            <w:vAlign w:val="bottom"/>
          </w:tcPr>
          <w:p w:rsidR="00BF2E4A" w:rsidRPr="00BF2E4A" w:rsidRDefault="00BF2E4A">
            <w:pPr>
              <w:jc w:val="center"/>
              <w:rPr>
                <w:color w:val="000000"/>
                <w:sz w:val="22"/>
                <w:szCs w:val="22"/>
              </w:rPr>
            </w:pPr>
            <w:r w:rsidRPr="00BF2E4A">
              <w:rPr>
                <w:color w:val="000000"/>
                <w:sz w:val="22"/>
                <w:szCs w:val="22"/>
              </w:rPr>
              <w:t>16</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18105</w:t>
            </w:r>
          </w:p>
        </w:tc>
      </w:tr>
      <w:tr w:rsidR="00BF2E4A" w:rsidRPr="00F26314" w:rsidTr="001219EA">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25</w:t>
            </w:r>
          </w:p>
        </w:tc>
        <w:tc>
          <w:tcPr>
            <w:tcW w:w="3823" w:type="dxa"/>
            <w:tcBorders>
              <w:top w:val="nil"/>
              <w:left w:val="nil"/>
              <w:bottom w:val="single" w:sz="4" w:space="0" w:color="auto"/>
              <w:right w:val="single" w:sz="4" w:space="0" w:color="auto"/>
            </w:tcBorders>
            <w:shd w:val="clear" w:color="auto" w:fill="auto"/>
            <w:vAlign w:val="bottom"/>
            <w:hideMark/>
          </w:tcPr>
          <w:p w:rsidR="00BF2E4A" w:rsidRPr="00A356E5" w:rsidRDefault="00BF2E4A" w:rsidP="00BF2B78">
            <w:pPr>
              <w:ind w:firstLine="0"/>
              <w:rPr>
                <w:color w:val="000000"/>
                <w:sz w:val="22"/>
                <w:szCs w:val="22"/>
              </w:rPr>
            </w:pPr>
            <w:proofErr w:type="spellStart"/>
            <w:r w:rsidRPr="00A356E5">
              <w:rPr>
                <w:color w:val="000000"/>
                <w:sz w:val="22"/>
                <w:szCs w:val="22"/>
              </w:rPr>
              <w:t>Фотобарабан</w:t>
            </w:r>
            <w:proofErr w:type="spellEnd"/>
            <w:r w:rsidRPr="00A356E5">
              <w:rPr>
                <w:color w:val="000000"/>
                <w:sz w:val="22"/>
                <w:szCs w:val="22"/>
              </w:rPr>
              <w:t xml:space="preserve"> </w:t>
            </w:r>
            <w:proofErr w:type="spellStart"/>
            <w:r w:rsidRPr="00A356E5">
              <w:rPr>
                <w:color w:val="000000"/>
                <w:sz w:val="22"/>
                <w:szCs w:val="22"/>
              </w:rPr>
              <w:t>Ricoh</w:t>
            </w:r>
            <w:proofErr w:type="spellEnd"/>
            <w:r w:rsidRPr="00A356E5">
              <w:rPr>
                <w:color w:val="000000"/>
                <w:sz w:val="22"/>
                <w:szCs w:val="22"/>
              </w:rPr>
              <w:t xml:space="preserve"> МР401 </w:t>
            </w:r>
          </w:p>
        </w:tc>
        <w:tc>
          <w:tcPr>
            <w:tcW w:w="2977" w:type="dxa"/>
            <w:tcBorders>
              <w:top w:val="nil"/>
              <w:left w:val="nil"/>
              <w:bottom w:val="single" w:sz="4" w:space="0" w:color="auto"/>
              <w:right w:val="single" w:sz="4" w:space="0" w:color="auto"/>
            </w:tcBorders>
            <w:shd w:val="clear" w:color="auto" w:fill="auto"/>
            <w:vAlign w:val="bottom"/>
          </w:tcPr>
          <w:p w:rsidR="00BF2E4A" w:rsidRPr="00BF2E4A" w:rsidRDefault="00BF2E4A" w:rsidP="00BF2E4A">
            <w:pPr>
              <w:ind w:firstLine="0"/>
              <w:rPr>
                <w:color w:val="000000"/>
                <w:sz w:val="22"/>
                <w:szCs w:val="22"/>
              </w:rPr>
            </w:pPr>
            <w:r w:rsidRPr="00BF2E4A">
              <w:rPr>
                <w:color w:val="000000"/>
                <w:sz w:val="22"/>
                <w:szCs w:val="22"/>
              </w:rPr>
              <w:t>MP401, (M9060118)</w:t>
            </w:r>
          </w:p>
        </w:tc>
        <w:tc>
          <w:tcPr>
            <w:tcW w:w="1276" w:type="dxa"/>
            <w:tcBorders>
              <w:top w:val="nil"/>
              <w:left w:val="nil"/>
              <w:bottom w:val="single" w:sz="4" w:space="0" w:color="auto"/>
              <w:right w:val="nil"/>
            </w:tcBorders>
            <w:shd w:val="clear" w:color="auto" w:fill="auto"/>
            <w:vAlign w:val="center"/>
          </w:tcPr>
          <w:p w:rsidR="00BF2E4A" w:rsidRPr="00BF2E4A" w:rsidRDefault="00BF2E4A">
            <w:pPr>
              <w:jc w:val="center"/>
              <w:rPr>
                <w:color w:val="000000"/>
                <w:sz w:val="22"/>
                <w:szCs w:val="22"/>
              </w:rPr>
            </w:pPr>
            <w:r w:rsidRPr="00BF2E4A">
              <w:rPr>
                <w:color w:val="000000"/>
                <w:sz w:val="22"/>
                <w:szCs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16053</w:t>
            </w:r>
          </w:p>
        </w:tc>
      </w:tr>
      <w:tr w:rsidR="00BF2E4A" w:rsidRPr="00F26314" w:rsidTr="00ED7F2E">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BF2E4A" w:rsidRPr="00327878" w:rsidRDefault="00BF2E4A"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26</w:t>
            </w:r>
          </w:p>
        </w:tc>
        <w:tc>
          <w:tcPr>
            <w:tcW w:w="3823" w:type="dxa"/>
            <w:tcBorders>
              <w:top w:val="nil"/>
              <w:left w:val="nil"/>
              <w:bottom w:val="single" w:sz="4" w:space="0" w:color="auto"/>
              <w:right w:val="single" w:sz="4" w:space="0" w:color="auto"/>
            </w:tcBorders>
            <w:shd w:val="clear" w:color="auto" w:fill="auto"/>
            <w:vAlign w:val="center"/>
            <w:hideMark/>
          </w:tcPr>
          <w:p w:rsidR="00BF2E4A" w:rsidRPr="00A356E5" w:rsidRDefault="00BF2E4A" w:rsidP="00BF2B78">
            <w:pPr>
              <w:ind w:firstLine="0"/>
              <w:rPr>
                <w:color w:val="000000"/>
                <w:sz w:val="22"/>
                <w:szCs w:val="22"/>
              </w:rPr>
            </w:pPr>
            <w:r w:rsidRPr="00A356E5">
              <w:rPr>
                <w:color w:val="000000"/>
                <w:sz w:val="22"/>
                <w:szCs w:val="22"/>
              </w:rPr>
              <w:t>Мастер пленка JP4500\DX4542 A3 HQ40L</w:t>
            </w:r>
          </w:p>
        </w:tc>
        <w:tc>
          <w:tcPr>
            <w:tcW w:w="2977" w:type="dxa"/>
            <w:tcBorders>
              <w:top w:val="nil"/>
              <w:left w:val="nil"/>
              <w:bottom w:val="single" w:sz="4" w:space="0" w:color="auto"/>
              <w:right w:val="single" w:sz="4" w:space="0" w:color="auto"/>
            </w:tcBorders>
            <w:shd w:val="clear" w:color="auto" w:fill="auto"/>
            <w:vAlign w:val="center"/>
          </w:tcPr>
          <w:p w:rsidR="00BF2E4A" w:rsidRPr="00BF2E4A" w:rsidRDefault="00BF2E4A" w:rsidP="00BF2E4A">
            <w:pPr>
              <w:ind w:firstLine="0"/>
              <w:rPr>
                <w:color w:val="000000"/>
                <w:sz w:val="22"/>
                <w:szCs w:val="22"/>
              </w:rPr>
            </w:pPr>
            <w:r w:rsidRPr="00BF2E4A">
              <w:rPr>
                <w:color w:val="000000"/>
                <w:sz w:val="22"/>
                <w:szCs w:val="22"/>
              </w:rPr>
              <w:t xml:space="preserve"> JP4500\DX4542 A3 HQ40L</w:t>
            </w:r>
          </w:p>
        </w:tc>
        <w:tc>
          <w:tcPr>
            <w:tcW w:w="1276" w:type="dxa"/>
            <w:tcBorders>
              <w:top w:val="nil"/>
              <w:left w:val="nil"/>
              <w:bottom w:val="single" w:sz="4" w:space="0" w:color="auto"/>
              <w:right w:val="nil"/>
            </w:tcBorders>
            <w:shd w:val="clear" w:color="auto" w:fill="auto"/>
            <w:vAlign w:val="center"/>
          </w:tcPr>
          <w:p w:rsidR="00BF2E4A" w:rsidRPr="00BF2E4A" w:rsidRDefault="00BF2E4A">
            <w:pPr>
              <w:jc w:val="center"/>
              <w:rPr>
                <w:color w:val="000000"/>
                <w:sz w:val="22"/>
                <w:szCs w:val="22"/>
              </w:rPr>
            </w:pPr>
            <w:r w:rsidRPr="00BF2E4A">
              <w:rPr>
                <w:color w:val="000000"/>
                <w:sz w:val="22"/>
                <w:szCs w:val="22"/>
              </w:rPr>
              <w:t>10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F2E4A" w:rsidRPr="00BF2E4A" w:rsidRDefault="00BF2E4A" w:rsidP="00BF2E4A">
            <w:pPr>
              <w:ind w:firstLine="0"/>
              <w:rPr>
                <w:color w:val="000000"/>
                <w:sz w:val="22"/>
                <w:szCs w:val="22"/>
              </w:rPr>
            </w:pPr>
            <w:r w:rsidRPr="00BF2E4A">
              <w:rPr>
                <w:color w:val="000000"/>
                <w:sz w:val="22"/>
                <w:szCs w:val="22"/>
              </w:rPr>
              <w:t>11836</w:t>
            </w:r>
          </w:p>
        </w:tc>
      </w:tr>
      <w:tr w:rsidR="00F26314" w:rsidRPr="00F26314" w:rsidTr="00327878">
        <w:trPr>
          <w:trHeight w:val="34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F26314" w:rsidRPr="00327878" w:rsidRDefault="00F26314" w:rsidP="00F26314">
            <w:pPr>
              <w:widowControl/>
              <w:suppressAutoHyphens w:val="0"/>
              <w:snapToGrid/>
              <w:spacing w:line="240" w:lineRule="auto"/>
              <w:ind w:firstLine="0"/>
              <w:jc w:val="center"/>
              <w:rPr>
                <w:color w:val="000000"/>
                <w:sz w:val="20"/>
                <w:szCs w:val="20"/>
                <w:lang w:eastAsia="ru-RU"/>
              </w:rPr>
            </w:pPr>
          </w:p>
        </w:tc>
        <w:tc>
          <w:tcPr>
            <w:tcW w:w="6800" w:type="dxa"/>
            <w:gridSpan w:val="2"/>
            <w:tcBorders>
              <w:top w:val="nil"/>
              <w:left w:val="nil"/>
              <w:bottom w:val="single" w:sz="4" w:space="0" w:color="auto"/>
              <w:right w:val="single" w:sz="4" w:space="0" w:color="auto"/>
            </w:tcBorders>
            <w:shd w:val="clear" w:color="auto" w:fill="auto"/>
            <w:vAlign w:val="center"/>
            <w:hideMark/>
          </w:tcPr>
          <w:p w:rsidR="00F26314" w:rsidRPr="00327878" w:rsidRDefault="00F26314" w:rsidP="00F26314">
            <w:pPr>
              <w:widowControl/>
              <w:suppressAutoHyphens w:val="0"/>
              <w:snapToGrid/>
              <w:spacing w:line="240" w:lineRule="auto"/>
              <w:ind w:firstLine="0"/>
              <w:rPr>
                <w:color w:val="000000"/>
                <w:sz w:val="20"/>
                <w:szCs w:val="20"/>
                <w:lang w:eastAsia="ru-RU"/>
              </w:rPr>
            </w:pPr>
            <w:r w:rsidRPr="00327878">
              <w:rPr>
                <w:color w:val="000000"/>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F26314" w:rsidRPr="00327878" w:rsidRDefault="00486FD5"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 xml:space="preserve">               </w:t>
            </w:r>
            <w:r w:rsidR="00BF2E4A">
              <w:rPr>
                <w:color w:val="000000"/>
                <w:sz w:val="20"/>
                <w:szCs w:val="20"/>
                <w:lang w:eastAsia="ru-RU"/>
              </w:rPr>
              <w:t>252</w:t>
            </w:r>
          </w:p>
        </w:tc>
        <w:tc>
          <w:tcPr>
            <w:tcW w:w="1417" w:type="dxa"/>
            <w:tcBorders>
              <w:top w:val="nil"/>
              <w:left w:val="nil"/>
              <w:bottom w:val="single" w:sz="4" w:space="0" w:color="auto"/>
              <w:right w:val="single" w:sz="4" w:space="0" w:color="auto"/>
            </w:tcBorders>
            <w:shd w:val="clear" w:color="auto" w:fill="auto"/>
            <w:noWrap/>
            <w:vAlign w:val="bottom"/>
            <w:hideMark/>
          </w:tcPr>
          <w:p w:rsidR="00F26314" w:rsidRPr="00327878" w:rsidRDefault="00F26314" w:rsidP="00F26314">
            <w:pPr>
              <w:widowControl/>
              <w:suppressAutoHyphens w:val="0"/>
              <w:snapToGrid/>
              <w:spacing w:line="240" w:lineRule="auto"/>
              <w:ind w:firstLine="0"/>
              <w:jc w:val="center"/>
              <w:rPr>
                <w:color w:val="000000"/>
                <w:sz w:val="20"/>
                <w:szCs w:val="20"/>
                <w:lang w:eastAsia="ru-RU"/>
              </w:rPr>
            </w:pPr>
            <w:r w:rsidRPr="00327878">
              <w:rPr>
                <w:color w:val="000000"/>
                <w:sz w:val="20"/>
                <w:szCs w:val="20"/>
                <w:lang w:eastAsia="ru-RU"/>
              </w:rPr>
              <w:t> </w:t>
            </w:r>
          </w:p>
        </w:tc>
      </w:tr>
    </w:tbl>
    <w:p w:rsidR="00D82FD9" w:rsidRPr="00F26314" w:rsidRDefault="00D82FD9" w:rsidP="00D82FD9">
      <w:pPr>
        <w:ind w:firstLine="0"/>
        <w:rPr>
          <w:sz w:val="20"/>
          <w:szCs w:val="20"/>
        </w:rPr>
      </w:pPr>
    </w:p>
    <w:p w:rsidR="00D82FD9" w:rsidRDefault="00D82FD9" w:rsidP="00FC6EB7">
      <w:pPr>
        <w:jc w:val="center"/>
        <w:rPr>
          <w:sz w:val="22"/>
          <w:szCs w:val="22"/>
        </w:rPr>
      </w:pPr>
    </w:p>
    <w:p w:rsidR="00D82FD9" w:rsidRDefault="00D82FD9" w:rsidP="00F26314">
      <w:pPr>
        <w:ind w:firstLine="0"/>
        <w:rPr>
          <w:sz w:val="22"/>
          <w:szCs w:val="22"/>
        </w:rPr>
      </w:pPr>
    </w:p>
    <w:p w:rsidR="00FC6EB7" w:rsidRDefault="00FC6EB7" w:rsidP="00FC6EB7">
      <w:pPr>
        <w:jc w:val="center"/>
        <w:rPr>
          <w:sz w:val="22"/>
          <w:szCs w:val="22"/>
        </w:rPr>
      </w:pPr>
    </w:p>
    <w:sectPr w:rsidR="00FC6EB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A8" w:rsidRDefault="008F3FA8" w:rsidP="00E46CC8">
      <w:pPr>
        <w:spacing w:line="240" w:lineRule="auto"/>
      </w:pPr>
      <w:r>
        <w:separator/>
      </w:r>
    </w:p>
  </w:endnote>
  <w:endnote w:type="continuationSeparator" w:id="0">
    <w:p w:rsidR="008F3FA8" w:rsidRDefault="008F3FA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A8" w:rsidRDefault="008F3FA8"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8F3FA8" w:rsidRDefault="008F3FA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A8" w:rsidRDefault="008F3FA8">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A8" w:rsidRDefault="008F3FA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A8" w:rsidRDefault="008F3FA8" w:rsidP="00E46CC8">
      <w:pPr>
        <w:spacing w:line="240" w:lineRule="auto"/>
      </w:pPr>
      <w:r>
        <w:separator/>
      </w:r>
    </w:p>
  </w:footnote>
  <w:footnote w:type="continuationSeparator" w:id="0">
    <w:p w:rsidR="008F3FA8" w:rsidRDefault="008F3FA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1755"/>
    <w:rsid w:val="00033DFF"/>
    <w:rsid w:val="00033E56"/>
    <w:rsid w:val="000342CB"/>
    <w:rsid w:val="00035303"/>
    <w:rsid w:val="00035465"/>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3BE0"/>
    <w:rsid w:val="000749AA"/>
    <w:rsid w:val="00076248"/>
    <w:rsid w:val="0008026A"/>
    <w:rsid w:val="00080B9F"/>
    <w:rsid w:val="00080D44"/>
    <w:rsid w:val="0008155D"/>
    <w:rsid w:val="00081DF4"/>
    <w:rsid w:val="0008347D"/>
    <w:rsid w:val="000847C4"/>
    <w:rsid w:val="00084DCE"/>
    <w:rsid w:val="00087104"/>
    <w:rsid w:val="0009184A"/>
    <w:rsid w:val="00093427"/>
    <w:rsid w:val="00093EC1"/>
    <w:rsid w:val="00093F9C"/>
    <w:rsid w:val="000944F5"/>
    <w:rsid w:val="000954DD"/>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596E"/>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9741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73B"/>
    <w:rsid w:val="001C497B"/>
    <w:rsid w:val="001C62AA"/>
    <w:rsid w:val="001C7531"/>
    <w:rsid w:val="001C7D5D"/>
    <w:rsid w:val="001D0EB3"/>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3743B"/>
    <w:rsid w:val="00241798"/>
    <w:rsid w:val="00241C4F"/>
    <w:rsid w:val="002422A8"/>
    <w:rsid w:val="00243B57"/>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77B51"/>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2D6E"/>
    <w:rsid w:val="002E4D1E"/>
    <w:rsid w:val="002E4D91"/>
    <w:rsid w:val="002E4EBF"/>
    <w:rsid w:val="002E5797"/>
    <w:rsid w:val="002E6DC2"/>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27878"/>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343"/>
    <w:rsid w:val="00353B27"/>
    <w:rsid w:val="00354EAE"/>
    <w:rsid w:val="00355F65"/>
    <w:rsid w:val="00365068"/>
    <w:rsid w:val="003669BE"/>
    <w:rsid w:val="00366E1B"/>
    <w:rsid w:val="00367BF7"/>
    <w:rsid w:val="00371952"/>
    <w:rsid w:val="00377269"/>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6297"/>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240"/>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AFB"/>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43DD"/>
    <w:rsid w:val="0046547C"/>
    <w:rsid w:val="00466B81"/>
    <w:rsid w:val="00467CE3"/>
    <w:rsid w:val="004709A8"/>
    <w:rsid w:val="00470C3D"/>
    <w:rsid w:val="00472476"/>
    <w:rsid w:val="00472A14"/>
    <w:rsid w:val="00475840"/>
    <w:rsid w:val="00476A9E"/>
    <w:rsid w:val="00482F35"/>
    <w:rsid w:val="004830B4"/>
    <w:rsid w:val="00484A52"/>
    <w:rsid w:val="0048509C"/>
    <w:rsid w:val="00486E6C"/>
    <w:rsid w:val="00486FD5"/>
    <w:rsid w:val="00487E44"/>
    <w:rsid w:val="004904D1"/>
    <w:rsid w:val="004915DD"/>
    <w:rsid w:val="00491DC0"/>
    <w:rsid w:val="00491F0F"/>
    <w:rsid w:val="00492823"/>
    <w:rsid w:val="004942C6"/>
    <w:rsid w:val="00496309"/>
    <w:rsid w:val="0049694B"/>
    <w:rsid w:val="004A0A65"/>
    <w:rsid w:val="004A1F0B"/>
    <w:rsid w:val="004A2113"/>
    <w:rsid w:val="004A2192"/>
    <w:rsid w:val="004A3317"/>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0A9E"/>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3610"/>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2896"/>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0DE1"/>
    <w:rsid w:val="005A180D"/>
    <w:rsid w:val="005A2540"/>
    <w:rsid w:val="005A3196"/>
    <w:rsid w:val="005A6444"/>
    <w:rsid w:val="005A72A7"/>
    <w:rsid w:val="005A7BB4"/>
    <w:rsid w:val="005B1924"/>
    <w:rsid w:val="005B3CC9"/>
    <w:rsid w:val="005B79EE"/>
    <w:rsid w:val="005C256A"/>
    <w:rsid w:val="005C31E4"/>
    <w:rsid w:val="005C4749"/>
    <w:rsid w:val="005C53AF"/>
    <w:rsid w:val="005C7447"/>
    <w:rsid w:val="005C74D4"/>
    <w:rsid w:val="005D3FC4"/>
    <w:rsid w:val="005D52DF"/>
    <w:rsid w:val="005D52EE"/>
    <w:rsid w:val="005D5BDA"/>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095"/>
    <w:rsid w:val="00607289"/>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4FE0"/>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5856"/>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B20"/>
    <w:rsid w:val="00726EDC"/>
    <w:rsid w:val="007270AC"/>
    <w:rsid w:val="00727E9A"/>
    <w:rsid w:val="00731C70"/>
    <w:rsid w:val="0073424F"/>
    <w:rsid w:val="007352C1"/>
    <w:rsid w:val="007362E1"/>
    <w:rsid w:val="00736ABE"/>
    <w:rsid w:val="00741AB3"/>
    <w:rsid w:val="00743D64"/>
    <w:rsid w:val="00743F3D"/>
    <w:rsid w:val="00747501"/>
    <w:rsid w:val="00750092"/>
    <w:rsid w:val="00751377"/>
    <w:rsid w:val="007543E0"/>
    <w:rsid w:val="00754446"/>
    <w:rsid w:val="00754970"/>
    <w:rsid w:val="00757BD7"/>
    <w:rsid w:val="0076071F"/>
    <w:rsid w:val="00761940"/>
    <w:rsid w:val="00761D86"/>
    <w:rsid w:val="00763E34"/>
    <w:rsid w:val="00763EEB"/>
    <w:rsid w:val="0076425F"/>
    <w:rsid w:val="00765EE4"/>
    <w:rsid w:val="0076632A"/>
    <w:rsid w:val="00767073"/>
    <w:rsid w:val="00767BD0"/>
    <w:rsid w:val="00772AC9"/>
    <w:rsid w:val="00773F7F"/>
    <w:rsid w:val="007741C1"/>
    <w:rsid w:val="00775898"/>
    <w:rsid w:val="00775CA1"/>
    <w:rsid w:val="00780AD4"/>
    <w:rsid w:val="00782060"/>
    <w:rsid w:val="007826A4"/>
    <w:rsid w:val="00784A40"/>
    <w:rsid w:val="00785CF6"/>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5DBA"/>
    <w:rsid w:val="00857E80"/>
    <w:rsid w:val="00861D8D"/>
    <w:rsid w:val="00861E4D"/>
    <w:rsid w:val="00863970"/>
    <w:rsid w:val="00864B93"/>
    <w:rsid w:val="00866D70"/>
    <w:rsid w:val="00867556"/>
    <w:rsid w:val="00870530"/>
    <w:rsid w:val="00871A0E"/>
    <w:rsid w:val="008722FF"/>
    <w:rsid w:val="0087303C"/>
    <w:rsid w:val="00875036"/>
    <w:rsid w:val="008765CE"/>
    <w:rsid w:val="008775E5"/>
    <w:rsid w:val="008838D4"/>
    <w:rsid w:val="00884AAB"/>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0DB8"/>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3FA8"/>
    <w:rsid w:val="008F55F1"/>
    <w:rsid w:val="00904714"/>
    <w:rsid w:val="009073AF"/>
    <w:rsid w:val="009127A9"/>
    <w:rsid w:val="00912A50"/>
    <w:rsid w:val="00915322"/>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296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523"/>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37C9"/>
    <w:rsid w:val="009B4A65"/>
    <w:rsid w:val="009B5AC2"/>
    <w:rsid w:val="009C1B8C"/>
    <w:rsid w:val="009C2C5D"/>
    <w:rsid w:val="009C62DF"/>
    <w:rsid w:val="009D4D9D"/>
    <w:rsid w:val="009D7C56"/>
    <w:rsid w:val="009E00EE"/>
    <w:rsid w:val="009E0F21"/>
    <w:rsid w:val="009E167B"/>
    <w:rsid w:val="009E344B"/>
    <w:rsid w:val="009E352F"/>
    <w:rsid w:val="009E4795"/>
    <w:rsid w:val="009E4D38"/>
    <w:rsid w:val="009E645C"/>
    <w:rsid w:val="009E7D45"/>
    <w:rsid w:val="009F1476"/>
    <w:rsid w:val="009F1A7C"/>
    <w:rsid w:val="009F1ED7"/>
    <w:rsid w:val="009F3652"/>
    <w:rsid w:val="009F3B37"/>
    <w:rsid w:val="009F55DD"/>
    <w:rsid w:val="009F56CA"/>
    <w:rsid w:val="009F664A"/>
    <w:rsid w:val="00A00126"/>
    <w:rsid w:val="00A0242F"/>
    <w:rsid w:val="00A03004"/>
    <w:rsid w:val="00A048CA"/>
    <w:rsid w:val="00A05463"/>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6E5"/>
    <w:rsid w:val="00A35BC4"/>
    <w:rsid w:val="00A37A9E"/>
    <w:rsid w:val="00A40817"/>
    <w:rsid w:val="00A40BB6"/>
    <w:rsid w:val="00A4160A"/>
    <w:rsid w:val="00A4176F"/>
    <w:rsid w:val="00A45242"/>
    <w:rsid w:val="00A45274"/>
    <w:rsid w:val="00A45EF4"/>
    <w:rsid w:val="00A46BE9"/>
    <w:rsid w:val="00A5091A"/>
    <w:rsid w:val="00A513BE"/>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31E9"/>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5F7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16FC"/>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1502"/>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3D64"/>
    <w:rsid w:val="00BC61F0"/>
    <w:rsid w:val="00BD32EA"/>
    <w:rsid w:val="00BD53F6"/>
    <w:rsid w:val="00BD59FD"/>
    <w:rsid w:val="00BE153F"/>
    <w:rsid w:val="00BE26EA"/>
    <w:rsid w:val="00BE4EEC"/>
    <w:rsid w:val="00BE51CE"/>
    <w:rsid w:val="00BE63CC"/>
    <w:rsid w:val="00BE6E8B"/>
    <w:rsid w:val="00BE72BE"/>
    <w:rsid w:val="00BE7AEE"/>
    <w:rsid w:val="00BF2E4A"/>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493A"/>
    <w:rsid w:val="00C05ED7"/>
    <w:rsid w:val="00C1081A"/>
    <w:rsid w:val="00C1091A"/>
    <w:rsid w:val="00C1296B"/>
    <w:rsid w:val="00C12A79"/>
    <w:rsid w:val="00C1615E"/>
    <w:rsid w:val="00C204B9"/>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B29"/>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17C8"/>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0A"/>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2B4"/>
    <w:rsid w:val="00D77715"/>
    <w:rsid w:val="00D800AA"/>
    <w:rsid w:val="00D80C84"/>
    <w:rsid w:val="00D81AAE"/>
    <w:rsid w:val="00D82FD9"/>
    <w:rsid w:val="00D83D1C"/>
    <w:rsid w:val="00D84D59"/>
    <w:rsid w:val="00D85171"/>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4680"/>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3B05"/>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A7490"/>
    <w:rsid w:val="00EB02EA"/>
    <w:rsid w:val="00EB0F53"/>
    <w:rsid w:val="00EB1075"/>
    <w:rsid w:val="00EB1A76"/>
    <w:rsid w:val="00EB2066"/>
    <w:rsid w:val="00EB2D84"/>
    <w:rsid w:val="00EB399F"/>
    <w:rsid w:val="00EB3B72"/>
    <w:rsid w:val="00EB4D25"/>
    <w:rsid w:val="00EB535D"/>
    <w:rsid w:val="00EB62C5"/>
    <w:rsid w:val="00EB640D"/>
    <w:rsid w:val="00EB6ACF"/>
    <w:rsid w:val="00EB6E2F"/>
    <w:rsid w:val="00EC198F"/>
    <w:rsid w:val="00EC20A4"/>
    <w:rsid w:val="00EC2478"/>
    <w:rsid w:val="00EC50CA"/>
    <w:rsid w:val="00EC5A50"/>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AF0"/>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6314"/>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1975"/>
    <w:rsid w:val="00F83991"/>
    <w:rsid w:val="00F85356"/>
    <w:rsid w:val="00F85505"/>
    <w:rsid w:val="00F8722F"/>
    <w:rsid w:val="00F874DF"/>
    <w:rsid w:val="00F900E1"/>
    <w:rsid w:val="00F902CE"/>
    <w:rsid w:val="00F928C2"/>
    <w:rsid w:val="00F9396B"/>
    <w:rsid w:val="00F94832"/>
    <w:rsid w:val="00F94E00"/>
    <w:rsid w:val="00F96686"/>
    <w:rsid w:val="00FA32A0"/>
    <w:rsid w:val="00FA3AB4"/>
    <w:rsid w:val="00FA3FCC"/>
    <w:rsid w:val="00FA5EC5"/>
    <w:rsid w:val="00FA7D47"/>
    <w:rsid w:val="00FB28DD"/>
    <w:rsid w:val="00FB29A1"/>
    <w:rsid w:val="00FB5C53"/>
    <w:rsid w:val="00FB6A69"/>
    <w:rsid w:val="00FB6AC0"/>
    <w:rsid w:val="00FB6DDF"/>
    <w:rsid w:val="00FB761B"/>
    <w:rsid w:val="00FB7BEA"/>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56321236">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3463981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25786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724997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853302">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8C38-506B-41D1-8D9F-4370A8FE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13200</Words>
  <Characters>75243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6</cp:revision>
  <cp:lastPrinted>2020-10-20T07:21:00Z</cp:lastPrinted>
  <dcterms:created xsi:type="dcterms:W3CDTF">2020-10-20T05:55:00Z</dcterms:created>
  <dcterms:modified xsi:type="dcterms:W3CDTF">2020-10-28T09:17:00Z</dcterms:modified>
</cp:coreProperties>
</file>