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4B" w:rsidRDefault="001B694B" w:rsidP="001B694B">
      <w:pPr>
        <w:spacing w:line="240" w:lineRule="auto"/>
        <w:ind w:left="5670"/>
        <w:jc w:val="right"/>
        <w:rPr>
          <w:rFonts w:eastAsia="Calibri"/>
          <w:lang w:eastAsia="en-US"/>
        </w:rPr>
      </w:pPr>
      <w:r>
        <w:rPr>
          <w:rFonts w:eastAsia="Calibri"/>
          <w:lang w:eastAsia="en-US"/>
        </w:rPr>
        <w:t>УТВЕРЖДАЮ:</w:t>
      </w:r>
    </w:p>
    <w:p w:rsidR="00CC551D" w:rsidRDefault="00CC551D" w:rsidP="001B694B">
      <w:pPr>
        <w:spacing w:line="240" w:lineRule="auto"/>
        <w:ind w:left="4962" w:firstLine="0"/>
        <w:jc w:val="right"/>
        <w:rPr>
          <w:rFonts w:eastAsia="Calibri"/>
          <w:lang w:eastAsia="en-US"/>
        </w:rPr>
      </w:pPr>
      <w:r>
        <w:rPr>
          <w:rFonts w:eastAsia="Calibri"/>
          <w:lang w:eastAsia="en-US"/>
        </w:rPr>
        <w:t xml:space="preserve">Заместитель генерального директора </w:t>
      </w:r>
    </w:p>
    <w:p w:rsidR="001B694B" w:rsidRDefault="00CC551D" w:rsidP="001B694B">
      <w:pPr>
        <w:spacing w:line="240" w:lineRule="auto"/>
        <w:ind w:left="4962" w:firstLine="0"/>
        <w:jc w:val="right"/>
        <w:rPr>
          <w:rFonts w:eastAsia="Calibri"/>
          <w:lang w:eastAsia="en-US"/>
        </w:rPr>
      </w:pPr>
      <w:r>
        <w:rPr>
          <w:rFonts w:eastAsia="Calibri"/>
          <w:lang w:eastAsia="en-US"/>
        </w:rPr>
        <w:t>по режиму и безопасности</w:t>
      </w:r>
    </w:p>
    <w:p w:rsidR="0006042F" w:rsidRDefault="0006042F" w:rsidP="001B694B">
      <w:pPr>
        <w:spacing w:line="240" w:lineRule="auto"/>
        <w:ind w:left="5670" w:firstLine="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06042F" w:rsidRPr="00E762E6" w:rsidRDefault="0006042F" w:rsidP="0006042F">
      <w:pPr>
        <w:spacing w:line="240" w:lineRule="auto"/>
        <w:ind w:left="5670"/>
        <w:jc w:val="right"/>
        <w:rPr>
          <w:rFonts w:eastAsia="Calibri"/>
          <w:lang w:eastAsia="en-US"/>
        </w:rPr>
      </w:pPr>
    </w:p>
    <w:p w:rsidR="0006042F" w:rsidRPr="001F0462" w:rsidRDefault="0006042F" w:rsidP="0006042F">
      <w:pPr>
        <w:spacing w:line="240" w:lineRule="auto"/>
        <w:ind w:left="5670" w:firstLine="0"/>
        <w:rPr>
          <w:rFonts w:eastAsia="Calibri"/>
          <w:lang w:eastAsia="en-US"/>
        </w:rPr>
      </w:pPr>
      <w:r>
        <w:rPr>
          <w:rFonts w:eastAsia="Calibri"/>
          <w:lang w:eastAsia="en-US"/>
        </w:rPr>
        <w:t xml:space="preserve">        </w:t>
      </w:r>
      <w:r w:rsidR="00CC551D">
        <w:rPr>
          <w:rFonts w:eastAsia="Calibri"/>
          <w:lang w:eastAsia="en-US"/>
        </w:rPr>
        <w:t xml:space="preserve">       </w:t>
      </w:r>
      <w:r w:rsidR="001B694B">
        <w:rPr>
          <w:rFonts w:eastAsia="Calibri"/>
          <w:lang w:eastAsia="en-US"/>
        </w:rPr>
        <w:t xml:space="preserve"> </w:t>
      </w:r>
      <w:r w:rsidR="00CC551D">
        <w:rPr>
          <w:rFonts w:eastAsia="Calibri"/>
          <w:lang w:eastAsia="en-US"/>
        </w:rPr>
        <w:t>____________</w:t>
      </w:r>
      <w:r w:rsidRPr="00E762E6">
        <w:rPr>
          <w:rFonts w:eastAsia="Calibri"/>
          <w:lang w:eastAsia="en-US"/>
        </w:rPr>
        <w:t xml:space="preserve">_ </w:t>
      </w:r>
      <w:r w:rsidR="00CC551D">
        <w:rPr>
          <w:rFonts w:eastAsia="Calibri"/>
          <w:lang w:eastAsia="en-US"/>
        </w:rPr>
        <w:t>А.А. Афанасьев</w:t>
      </w:r>
    </w:p>
    <w:p w:rsidR="0006042F" w:rsidRPr="001F0462" w:rsidRDefault="0006042F" w:rsidP="0006042F">
      <w:pPr>
        <w:spacing w:before="240" w:after="200" w:line="276" w:lineRule="auto"/>
        <w:jc w:val="right"/>
        <w:rPr>
          <w:rFonts w:eastAsia="Calibri"/>
          <w:lang w:eastAsia="en-US"/>
        </w:rPr>
      </w:pPr>
      <w:r>
        <w:rPr>
          <w:rFonts w:eastAsia="Calibri"/>
          <w:lang w:eastAsia="en-US"/>
        </w:rPr>
        <w:t>«</w:t>
      </w:r>
      <w:r w:rsidR="00BB7803">
        <w:rPr>
          <w:rFonts w:eastAsia="Calibri"/>
          <w:lang w:val="en-US" w:eastAsia="en-US"/>
        </w:rPr>
        <w:t>07</w:t>
      </w:r>
      <w:r>
        <w:rPr>
          <w:rFonts w:eastAsia="Calibri"/>
          <w:lang w:eastAsia="en-US"/>
        </w:rPr>
        <w:t xml:space="preserve">» </w:t>
      </w:r>
      <w:r w:rsidR="00BB7803">
        <w:rPr>
          <w:rFonts w:eastAsia="Calibri"/>
          <w:lang w:eastAsia="en-US"/>
        </w:rPr>
        <w:t>августа</w:t>
      </w:r>
      <w:r w:rsidR="001B694B">
        <w:rPr>
          <w:rFonts w:eastAsia="Calibri"/>
          <w:lang w:eastAsia="en-US"/>
        </w:rPr>
        <w:t xml:space="preserve"> </w:t>
      </w:r>
      <w:r>
        <w:rPr>
          <w:rFonts w:eastAsia="Calibri"/>
          <w:lang w:eastAsia="en-US"/>
        </w:rPr>
        <w:t>2020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8E07D4" w:rsidRDefault="00EF76DC" w:rsidP="00EF76DC">
      <w:pPr>
        <w:jc w:val="center"/>
        <w:rPr>
          <w:sz w:val="28"/>
          <w:szCs w:val="28"/>
        </w:rPr>
      </w:pPr>
    </w:p>
    <w:p w:rsidR="00EF76DC" w:rsidRPr="007908FB" w:rsidRDefault="00EF76DC" w:rsidP="007908FB">
      <w:pPr>
        <w:jc w:val="center"/>
        <w:rPr>
          <w:sz w:val="32"/>
          <w:szCs w:val="32"/>
        </w:rPr>
      </w:pPr>
      <w:r w:rsidRPr="007908FB">
        <w:rPr>
          <w:sz w:val="32"/>
          <w:szCs w:val="32"/>
        </w:rPr>
        <w:t xml:space="preserve">ДОКУМЕНТАЦИЯ НА ПРОВЕДЕНИЕ АУКЦИОНА В ЭЛЕКТРОННОЙ ФОРМЕ </w:t>
      </w:r>
      <w:r w:rsidRPr="007908FB">
        <w:rPr>
          <w:spacing w:val="-7"/>
          <w:sz w:val="32"/>
          <w:szCs w:val="32"/>
        </w:rPr>
        <w:t>на право заключения договора на</w:t>
      </w:r>
      <w:r w:rsidR="00BF782C" w:rsidRPr="007908FB">
        <w:rPr>
          <w:spacing w:val="-7"/>
          <w:sz w:val="32"/>
          <w:szCs w:val="32"/>
        </w:rPr>
        <w:t xml:space="preserve"> </w:t>
      </w:r>
      <w:r w:rsidR="007908FB" w:rsidRPr="007908FB">
        <w:rPr>
          <w:bCs/>
          <w:sz w:val="32"/>
          <w:szCs w:val="32"/>
        </w:rPr>
        <w:t>комплекс работ по техническому облуживанию,  планово-предупре</w:t>
      </w:r>
      <w:r w:rsidR="005A4E2C">
        <w:rPr>
          <w:bCs/>
          <w:sz w:val="32"/>
          <w:szCs w:val="32"/>
        </w:rPr>
        <w:t>д</w:t>
      </w:r>
      <w:r w:rsidR="005F032C">
        <w:rPr>
          <w:bCs/>
          <w:sz w:val="32"/>
          <w:szCs w:val="32"/>
        </w:rPr>
        <w:t>ительному, внеплановому ремонт</w:t>
      </w:r>
      <w:r w:rsidR="0005212A">
        <w:rPr>
          <w:bCs/>
          <w:sz w:val="32"/>
          <w:szCs w:val="32"/>
        </w:rPr>
        <w:t>ам</w:t>
      </w:r>
      <w:r w:rsidR="007908FB" w:rsidRPr="007908FB">
        <w:rPr>
          <w:bCs/>
          <w:sz w:val="32"/>
          <w:szCs w:val="32"/>
        </w:rPr>
        <w:t xml:space="preserve"> технологиче</w:t>
      </w:r>
      <w:r w:rsidR="00CC551D">
        <w:rPr>
          <w:bCs/>
          <w:sz w:val="32"/>
          <w:szCs w:val="32"/>
        </w:rPr>
        <w:t>ского оборудования</w:t>
      </w:r>
      <w:r w:rsidR="007908FB" w:rsidRPr="007908FB">
        <w:rPr>
          <w:bCs/>
          <w:sz w:val="32"/>
          <w:szCs w:val="32"/>
        </w:rPr>
        <w:t xml:space="preserve"> </w:t>
      </w:r>
      <w:r w:rsidRPr="007908FB">
        <w:rPr>
          <w:sz w:val="32"/>
          <w:szCs w:val="32"/>
        </w:rPr>
        <w:t>для нужд</w:t>
      </w:r>
      <w:r w:rsidR="008838D4" w:rsidRPr="007908FB">
        <w:rPr>
          <w:sz w:val="32"/>
          <w:szCs w:val="32"/>
        </w:rPr>
        <w:t xml:space="preserve"> </w:t>
      </w:r>
      <w:r w:rsidRPr="007908FB">
        <w:rPr>
          <w:sz w:val="32"/>
          <w:szCs w:val="32"/>
        </w:rPr>
        <w:t>АО «НПО НИИИП-</w:t>
      </w:r>
      <w:proofErr w:type="spellStart"/>
      <w:r w:rsidRPr="007908FB">
        <w:rPr>
          <w:sz w:val="32"/>
          <w:szCs w:val="32"/>
        </w:rPr>
        <w:t>НЗиК</w:t>
      </w:r>
      <w:proofErr w:type="spellEnd"/>
      <w:r w:rsidRPr="007908FB">
        <w:rPr>
          <w:sz w:val="32"/>
          <w:szCs w:val="32"/>
        </w:rPr>
        <w:t>»</w:t>
      </w:r>
    </w:p>
    <w:p w:rsidR="00EF76DC" w:rsidRPr="007908FB"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5A180D">
      <w:pPr>
        <w:ind w:firstLine="0"/>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Default="005207F5" w:rsidP="003C7B9A">
      <w:pPr>
        <w:jc w:val="center"/>
      </w:pPr>
      <w:r>
        <w:t>2020</w:t>
      </w:r>
    </w:p>
    <w:p w:rsidR="008E07D4" w:rsidRDefault="008E07D4">
      <w:pPr>
        <w:widowControl/>
        <w:suppressAutoHyphens w:val="0"/>
        <w:snapToGrid/>
        <w:spacing w:after="200" w:line="276" w:lineRule="auto"/>
        <w:ind w:firstLine="0"/>
        <w:jc w:val="left"/>
      </w:pPr>
      <w:r>
        <w:br w:type="page"/>
      </w:r>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0" w:name="_Ref119427085"/>
      <w:r w:rsidRPr="00B76704">
        <w:t xml:space="preserve">1.1. Настоящая документация об аукционе в электронной форме (далее – документация) </w:t>
      </w:r>
      <w:bookmarkEnd w:id="0"/>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b"/>
        <w:widowControl w:val="0"/>
        <w:ind w:left="0" w:firstLine="567"/>
        <w:rPr>
          <w:b/>
          <w:bCs/>
        </w:rPr>
      </w:pPr>
      <w:r w:rsidRPr="00B76704">
        <w:rPr>
          <w:b/>
          <w:bCs/>
        </w:rPr>
        <w:t>2. Заказчик.</w:t>
      </w:r>
    </w:p>
    <w:p w:rsidR="00E77319" w:rsidRPr="00B76704" w:rsidRDefault="00E77319" w:rsidP="00E77319">
      <w:pPr>
        <w:pStyle w:val="ab"/>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1" w:name="_Toc121738297"/>
      <w:bookmarkStart w:id="2" w:name="_Toc121738295"/>
      <w:r w:rsidRPr="00B76704">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1"/>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a"/>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674C2D">
          <w:rPr>
            <w:rStyle w:val="aa"/>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36136D" w:rsidRDefault="008B39AE" w:rsidP="00674C2D">
      <w:pPr>
        <w:tabs>
          <w:tab w:val="left" w:pos="0"/>
          <w:tab w:val="left" w:pos="360"/>
        </w:tabs>
        <w:snapToGrid/>
        <w:spacing w:line="240" w:lineRule="auto"/>
        <w:contextualSpacing/>
      </w:pPr>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2"/>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проведении аукциона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3" w:name="_Ref11225592"/>
      <w:bookmarkStart w:id="4" w:name="_Toc13035844"/>
      <w:bookmarkStart w:id="5" w:name="_Toc121738299"/>
      <w:r w:rsidRPr="00B76704">
        <w:rPr>
          <w:b/>
          <w:bCs/>
        </w:rPr>
        <w:t>Порядок предоставления документации</w:t>
      </w:r>
      <w:bookmarkEnd w:id="3"/>
      <w:bookmarkEnd w:id="4"/>
      <w:bookmarkEnd w:id="5"/>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BF782C" w:rsidRDefault="00E77319" w:rsidP="00E77319">
      <w:pPr>
        <w:keepNext/>
        <w:spacing w:line="240" w:lineRule="auto"/>
        <w:ind w:firstLine="567"/>
        <w:rPr>
          <w:b/>
          <w:bCs/>
          <w:highlight w:val="yellow"/>
        </w:rPr>
      </w:pPr>
    </w:p>
    <w:p w:rsidR="00E77319"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1D60FD" w:rsidRPr="001D60FD" w:rsidRDefault="00867556" w:rsidP="001D60FD">
      <w:pPr>
        <w:widowControl/>
        <w:suppressAutoHyphens w:val="0"/>
        <w:autoSpaceDE w:val="0"/>
        <w:autoSpaceDN w:val="0"/>
        <w:adjustRightInd w:val="0"/>
        <w:snapToGrid/>
        <w:spacing w:line="240" w:lineRule="auto"/>
        <w:ind w:firstLine="567"/>
        <w:rPr>
          <w:rFonts w:eastAsiaTheme="minorHAnsi"/>
          <w:lang w:eastAsia="en-US"/>
        </w:rPr>
      </w:pPr>
      <w:r w:rsidRPr="00985804">
        <w:rPr>
          <w:rFonts w:eastAsiaTheme="minorHAnsi"/>
          <w:lang w:eastAsia="en-US"/>
        </w:rPr>
        <w:t>7.</w:t>
      </w:r>
      <w:r w:rsidRPr="001D60FD">
        <w:rPr>
          <w:rFonts w:eastAsiaTheme="minorHAnsi"/>
          <w:lang w:eastAsia="en-US"/>
        </w:rPr>
        <w:t>1. Заказчик вправе отказаться от проведения аукциона до наступления даты и времени окончания срока подачи заявок на участие в аукционе.</w:t>
      </w:r>
      <w:bookmarkStart w:id="7" w:name="sub_30206"/>
    </w:p>
    <w:p w:rsidR="001D60FD" w:rsidRPr="001D60FD" w:rsidRDefault="00867556"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 xml:space="preserve">7.2. </w:t>
      </w:r>
      <w:bookmarkEnd w:id="7"/>
      <w:r w:rsidR="001D60FD" w:rsidRPr="00C13B62">
        <w:t xml:space="preserve">Заказчик вправе в любой момент </w:t>
      </w:r>
      <w:r w:rsidR="001D60FD">
        <w:t xml:space="preserve">после наступления даты и времени окончания срока подачи заявок и </w:t>
      </w:r>
      <w:r w:rsidR="001D60FD" w:rsidRPr="00C13B62">
        <w:t xml:space="preserve">до заключения договора </w:t>
      </w:r>
      <w:r w:rsidR="001D60FD">
        <w:t xml:space="preserve">отказаться от проведения процедуры закупки </w:t>
      </w:r>
      <w:r w:rsidR="001D60FD" w:rsidRPr="00C13B62">
        <w:t>в случае возникновения одного из следующих обстоятельств:</w:t>
      </w:r>
      <w:r w:rsidR="001D60FD" w:rsidRPr="00C13B62">
        <w:rPr>
          <w:bCs/>
        </w:rPr>
        <w:t xml:space="preserve"> </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1)</w:t>
      </w:r>
      <w:r w:rsidRPr="001D60FD">
        <w:rPr>
          <w:rFonts w:eastAsiaTheme="minorHAnsi"/>
          <w:lang w:eastAsia="en-US"/>
        </w:rPr>
        <w:tab/>
      </w:r>
      <w:r w:rsidRPr="00C13B62">
        <w:rPr>
          <w:bCs/>
        </w:rPr>
        <w:t>возникновение обстоятельств непреодолимой силы</w:t>
      </w:r>
      <w:r w:rsidRPr="00C13B62">
        <w:t xml:space="preserve"> </w:t>
      </w:r>
      <w:r w:rsidRPr="00C13B62">
        <w:rPr>
          <w:bCs/>
        </w:rPr>
        <w:t>(форс-мажор), влияющих на целесообразность закупки;</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2)</w:t>
      </w:r>
      <w:r w:rsidRPr="001D60FD">
        <w:rPr>
          <w:rFonts w:eastAsiaTheme="minorHAnsi"/>
          <w:lang w:eastAsia="en-US"/>
        </w:rPr>
        <w:tab/>
      </w:r>
      <w:r w:rsidRPr="00C13B62">
        <w:t>потребность в закупке отпала либо изменилась</w:t>
      </w:r>
      <w:r>
        <w:t xml:space="preserve"> (в том числе выявлена необходимость изменения качественных, функциональных, технических характеристик), в том числе ввиду </w:t>
      </w:r>
      <w:r w:rsidRPr="00C13B62">
        <w:t>изменения финансовых, инвестиционных, производственных и иных программ, оказавших влияние на формирование потребности в данной закупке;</w:t>
      </w:r>
      <w:r w:rsidRPr="00D30472">
        <w:t xml:space="preserve"> </w:t>
      </w:r>
      <w:r>
        <w:t>изменения</w:t>
      </w:r>
      <w:r w:rsidRPr="00C13B62">
        <w:t xml:space="preserve"> условий договора с</w:t>
      </w:r>
      <w:r>
        <w:t xml:space="preserve"> третьим лицом</w:t>
      </w:r>
      <w:r w:rsidRPr="00C13B62">
        <w:t>, во исполнение которого проводилась закупка;</w:t>
      </w:r>
    </w:p>
    <w:p w:rsid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3)</w:t>
      </w:r>
      <w:r w:rsidRPr="001D60FD">
        <w:rPr>
          <w:rFonts w:eastAsiaTheme="minorHAnsi"/>
          <w:lang w:eastAsia="en-US"/>
        </w:rPr>
        <w:tab/>
      </w:r>
      <w:r>
        <w:rPr>
          <w:rFonts w:eastAsiaTheme="minorHAnsi"/>
          <w:lang w:eastAsia="en-US"/>
        </w:rPr>
        <w:t>д</w:t>
      </w:r>
      <w:r>
        <w:t>остижения взаимного соглашения сторон.</w:t>
      </w:r>
    </w:p>
    <w:p w:rsidR="001D60FD" w:rsidRDefault="001D60FD" w:rsidP="001D60FD">
      <w:pPr>
        <w:widowControl/>
        <w:suppressAutoHyphens w:val="0"/>
        <w:autoSpaceDE w:val="0"/>
        <w:autoSpaceDN w:val="0"/>
        <w:adjustRightInd w:val="0"/>
        <w:snapToGrid/>
        <w:spacing w:line="240" w:lineRule="auto"/>
        <w:ind w:firstLine="567"/>
      </w:pPr>
      <w:r>
        <w:rPr>
          <w:rFonts w:eastAsiaTheme="minorHAnsi"/>
          <w:lang w:eastAsia="en-US"/>
        </w:rPr>
        <w:t xml:space="preserve">7.3. </w:t>
      </w:r>
      <w:r w:rsidRPr="00C13B62">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highlight w:val="yellow"/>
          <w:lang w:eastAsia="en-US"/>
        </w:rPr>
      </w:pPr>
    </w:p>
    <w:p w:rsidR="00E77319" w:rsidRPr="00B76704" w:rsidRDefault="00E77319" w:rsidP="001D60FD">
      <w:pPr>
        <w:widowControl/>
        <w:suppressAutoHyphens w:val="0"/>
        <w:autoSpaceDE w:val="0"/>
        <w:autoSpaceDN w:val="0"/>
        <w:adjustRightInd w:val="0"/>
        <w:snapToGrid/>
        <w:spacing w:line="240" w:lineRule="auto"/>
        <w:ind w:firstLine="567"/>
        <w:rPr>
          <w:b/>
          <w:bCs/>
        </w:rPr>
      </w:pPr>
      <w:r w:rsidRPr="00B76704">
        <w:rPr>
          <w:b/>
          <w:bCs/>
        </w:rPr>
        <w:t>8. Разъяснение положений документации</w:t>
      </w:r>
      <w:bookmarkEnd w:id="6"/>
      <w:r w:rsidRPr="00B76704">
        <w:rPr>
          <w:b/>
          <w:bCs/>
        </w:rPr>
        <w:t>.</w:t>
      </w:r>
      <w:bookmarkStart w:id="8" w:name="_Ref119429410"/>
      <w:bookmarkStart w:id="9" w:name="_Toc121738301"/>
    </w:p>
    <w:p w:rsidR="005015C0" w:rsidRDefault="00E77319" w:rsidP="005015C0">
      <w:pPr>
        <w:spacing w:line="240" w:lineRule="auto"/>
        <w:ind w:firstLine="567"/>
        <w:rPr>
          <w:rFonts w:eastAsiaTheme="minorHAnsi"/>
          <w:lang w:eastAsia="en-US"/>
        </w:rPr>
      </w:pPr>
      <w:r w:rsidRPr="005015C0">
        <w:t>8.1.</w:t>
      </w:r>
      <w:r w:rsidR="00B82973" w:rsidRPr="005015C0">
        <w:t xml:space="preserve"> </w:t>
      </w:r>
      <w:r w:rsidR="00B82973" w:rsidRPr="005015C0">
        <w:rPr>
          <w:rFonts w:eastAsiaTheme="minorHAnsi"/>
          <w:lang w:eastAsia="en-US"/>
        </w:rPr>
        <w:t xml:space="preserve">Любой участник закупки вправе направить </w:t>
      </w:r>
      <w:r w:rsidR="00B82973" w:rsidRPr="005015C0">
        <w:t>в электронной форме организатору закупок запрос</w:t>
      </w:r>
      <w:r w:rsidR="00B82973" w:rsidRPr="005015C0">
        <w:rPr>
          <w:rFonts w:eastAsiaTheme="minorHAnsi"/>
          <w:lang w:eastAsia="en-US"/>
        </w:rPr>
        <w:t xml:space="preserve"> о даче разъяснений положений извещения об осуществлении закупки и (или) документации о закупке </w:t>
      </w:r>
      <w:r w:rsidRPr="005015C0">
        <w:t xml:space="preserve">по форме Приложения </w:t>
      </w:r>
      <w:r w:rsidR="00933AC9" w:rsidRPr="005015C0">
        <w:t>5</w:t>
      </w:r>
      <w:r w:rsidRPr="005015C0">
        <w:t xml:space="preserve"> на сайт</w:t>
      </w:r>
      <w:r w:rsidR="00B82973" w:rsidRPr="005015C0">
        <w:t>е</w:t>
      </w:r>
      <w:r w:rsidR="005015C0" w:rsidRPr="005015C0">
        <w:t xml:space="preserve"> Электронной торговой площадке.</w:t>
      </w:r>
    </w:p>
    <w:p w:rsidR="005015C0" w:rsidRPr="005015C0" w:rsidRDefault="00E77319" w:rsidP="005015C0">
      <w:pPr>
        <w:spacing w:line="240" w:lineRule="auto"/>
        <w:ind w:firstLine="567"/>
        <w:rPr>
          <w:rFonts w:eastAsiaTheme="minorHAnsi"/>
          <w:lang w:eastAsia="en-US"/>
        </w:rPr>
      </w:pPr>
      <w:r w:rsidRPr="005015C0">
        <w:t xml:space="preserve">8.2. В течение 3 (трёх) </w:t>
      </w:r>
      <w:r w:rsidR="00CD20FA" w:rsidRPr="005015C0">
        <w:t xml:space="preserve">рабочих </w:t>
      </w:r>
      <w:r w:rsidRPr="005015C0">
        <w:t>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CD20FA" w:rsidRPr="005015C0">
        <w:rPr>
          <w:lang w:eastAsia="ru-RU"/>
        </w:rPr>
        <w:t>.</w:t>
      </w:r>
      <w:r w:rsidR="005015C0" w:rsidRPr="005015C0">
        <w:rPr>
          <w:rFonts w:eastAsiaTheme="minorHAnsi"/>
          <w:lang w:eastAsia="en-US"/>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E77319" w:rsidRPr="005015C0" w:rsidRDefault="00E77319" w:rsidP="00B82973">
      <w:pPr>
        <w:keepNext/>
        <w:autoSpaceDE w:val="0"/>
        <w:spacing w:line="240" w:lineRule="auto"/>
        <w:ind w:firstLine="567"/>
      </w:pPr>
      <w:r w:rsidRPr="005015C0">
        <w:t>8.3. Разъяснение положений документации не должно изменять ее суть.</w:t>
      </w:r>
    </w:p>
    <w:p w:rsidR="00E77319" w:rsidRPr="00B82973" w:rsidRDefault="00E77319" w:rsidP="00B82973">
      <w:pPr>
        <w:keepNext/>
        <w:spacing w:line="240" w:lineRule="auto"/>
        <w:ind w:firstLine="567"/>
        <w:rPr>
          <w:b/>
          <w:bCs/>
          <w:highlight w:val="yellow"/>
        </w:rPr>
      </w:pPr>
    </w:p>
    <w:p w:rsidR="00E77319" w:rsidRPr="008851D9" w:rsidRDefault="00E77319" w:rsidP="00E77319">
      <w:pPr>
        <w:keepNext/>
        <w:spacing w:line="240" w:lineRule="auto"/>
        <w:ind w:firstLine="567"/>
        <w:rPr>
          <w:b/>
          <w:bCs/>
        </w:rPr>
      </w:pPr>
      <w:r w:rsidRPr="008851D9">
        <w:rPr>
          <w:b/>
          <w:bCs/>
        </w:rPr>
        <w:t>9. Внесение изменений в документацию</w:t>
      </w:r>
      <w:bookmarkEnd w:id="8"/>
      <w:bookmarkEnd w:id="9"/>
      <w:r w:rsidRPr="008851D9">
        <w:rPr>
          <w:b/>
          <w:bCs/>
        </w:rPr>
        <w:t>.</w:t>
      </w:r>
    </w:p>
    <w:p w:rsidR="008851D9" w:rsidRPr="008851D9" w:rsidRDefault="00E77319" w:rsidP="00B636B8">
      <w:pPr>
        <w:tabs>
          <w:tab w:val="num" w:pos="1307"/>
        </w:tabs>
        <w:spacing w:line="240" w:lineRule="auto"/>
        <w:ind w:firstLine="567"/>
        <w:rPr>
          <w:rFonts w:eastAsiaTheme="minorHAnsi"/>
          <w:lang w:eastAsia="en-US"/>
        </w:rPr>
      </w:pPr>
      <w:r w:rsidRPr="008851D9">
        <w:t xml:space="preserve">9.1. Заказчик по собственной инициативе или в соответствии с поступившим запросом участника </w:t>
      </w:r>
      <w:r w:rsidR="005539DB" w:rsidRPr="008851D9">
        <w:t>закупки</w:t>
      </w:r>
      <w:r w:rsidRPr="008851D9">
        <w:t xml:space="preserve"> о разъяснении положений документации вправе принять решение о внесении изменений в извещение </w:t>
      </w:r>
      <w:r w:rsidR="005539DB" w:rsidRPr="008851D9">
        <w:t>и</w:t>
      </w:r>
      <w:r w:rsidRPr="008851D9">
        <w:t xml:space="preserve"> документацию</w:t>
      </w:r>
      <w:r w:rsidR="005539DB" w:rsidRPr="008851D9">
        <w:t xml:space="preserve"> о проведении электронного аукциона</w:t>
      </w:r>
      <w:r w:rsidR="008851D9" w:rsidRPr="008851D9">
        <w:t xml:space="preserve">. Такие </w:t>
      </w:r>
      <w:r w:rsidR="008851D9" w:rsidRPr="008851D9">
        <w:rPr>
          <w:rFonts w:eastAsiaTheme="minorHAnsi"/>
          <w:lang w:eastAsia="en-US"/>
        </w:rPr>
        <w:t>изменения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8851D9" w:rsidRPr="004B3730" w:rsidRDefault="00B636B8" w:rsidP="008851D9">
      <w:pPr>
        <w:tabs>
          <w:tab w:val="num" w:pos="1307"/>
        </w:tabs>
        <w:spacing w:line="240" w:lineRule="auto"/>
        <w:ind w:firstLine="567"/>
        <w:rPr>
          <w:rFonts w:eastAsiaTheme="minorHAnsi"/>
        </w:rPr>
      </w:pPr>
      <w:r w:rsidRPr="008851D9">
        <w:t xml:space="preserve">9.3. </w:t>
      </w:r>
      <w:r w:rsidRPr="004B3730">
        <w:t xml:space="preserve">В случае внесения изменений в документацию срок подачи заявок продлевается так, </w:t>
      </w:r>
      <w:r w:rsidR="008851D9" w:rsidRPr="004B3730">
        <w:rPr>
          <w:rFonts w:eastAsiaTheme="minorHAnsi"/>
        </w:rPr>
        <w:t xml:space="preserve">чтобы с даты размещения в единой информационной системе указанных изменений до даты </w:t>
      </w:r>
      <w:r w:rsidR="008851D9" w:rsidRPr="004B3730">
        <w:rPr>
          <w:rFonts w:eastAsiaTheme="minorHAnsi"/>
        </w:rPr>
        <w:lastRenderedPageBreak/>
        <w:t>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B636B8" w:rsidRPr="008851D9" w:rsidRDefault="00B636B8" w:rsidP="00B636B8">
      <w:pPr>
        <w:tabs>
          <w:tab w:val="num" w:pos="1307"/>
        </w:tabs>
        <w:spacing w:line="240" w:lineRule="auto"/>
        <w:ind w:firstLine="567"/>
      </w:pPr>
      <w:r w:rsidRPr="008851D9">
        <w:t xml:space="preserve">9.4. </w:t>
      </w:r>
      <w:r w:rsidRPr="008851D9">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Участники закупки самостоятельно отслеживают возможные изменения, внесенные в 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0"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487E44">
      <w:pPr>
        <w:pStyle w:val="5"/>
        <w:numPr>
          <w:ilvl w:val="0"/>
          <w:numId w:val="8"/>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в случае решения сторон о распределении между ними обязательств по договору, на право заключения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sidRPr="00163797">
        <w:rPr>
          <w:rFonts w:ascii="Times New Roman" w:hAnsi="Times New Roman" w:cs="Times New Roman"/>
          <w:color w:val="000000"/>
          <w:sz w:val="24"/>
          <w:szCs w:val="24"/>
        </w:rPr>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10.4</w:t>
      </w:r>
      <w:r>
        <w:rPr>
          <w:color w:val="000000"/>
        </w:rPr>
        <w:t xml:space="preserve">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w:t>
      </w:r>
      <w:r>
        <w:rPr>
          <w:color w:val="000000"/>
        </w:rPr>
        <w:lastRenderedPageBreak/>
        <w:t>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7E758A" w:rsidRDefault="007E758A" w:rsidP="007E758A">
      <w:pPr>
        <w:keepNext/>
        <w:spacing w:line="240" w:lineRule="auto"/>
        <w:ind w:firstLine="0"/>
        <w:rPr>
          <w:b/>
          <w:bCs/>
        </w:rPr>
      </w:pPr>
    </w:p>
    <w:p w:rsidR="007E758A" w:rsidRDefault="007E758A" w:rsidP="007E758A">
      <w:pPr>
        <w:keepNext/>
        <w:spacing w:line="240" w:lineRule="auto"/>
        <w:ind w:firstLine="0"/>
        <w:rPr>
          <w:b/>
          <w:bCs/>
        </w:rPr>
      </w:pPr>
    </w:p>
    <w:p w:rsidR="00E77319" w:rsidRPr="00B76704" w:rsidRDefault="00E77319" w:rsidP="007E758A">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0"/>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1" w:name="_Toc121738307"/>
      <w:bookmarkStart w:id="12" w:name="_Ref119429784"/>
      <w:bookmarkStart w:id="13" w:name="_Ref119429817"/>
      <w:bookmarkStart w:id="14" w:name="_Ref119430333"/>
      <w:bookmarkStart w:id="15"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скан-копий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1"/>
      <w:r w:rsidRPr="00CB0B5B">
        <w:rPr>
          <w:b/>
          <w:bCs/>
        </w:rPr>
        <w:t xml:space="preserve"> (цене лота). </w:t>
      </w:r>
    </w:p>
    <w:p w:rsidR="0054273A" w:rsidRPr="0054273A" w:rsidRDefault="00E77319" w:rsidP="0054273A">
      <w:pPr>
        <w:tabs>
          <w:tab w:val="num" w:pos="1307"/>
        </w:tabs>
        <w:spacing w:line="240" w:lineRule="auto"/>
        <w:ind w:firstLine="567"/>
      </w:pPr>
      <w:bookmarkStart w:id="16" w:name="_Ref11560130"/>
      <w:r w:rsidRPr="00CB0B5B">
        <w:t>1</w:t>
      </w:r>
      <w:r w:rsidR="001A1AF6">
        <w:t>2</w:t>
      </w:r>
      <w:r w:rsidRPr="00CB0B5B">
        <w:t xml:space="preserve">.1. </w:t>
      </w:r>
      <w:bookmarkEnd w:id="16"/>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273A" w:rsidRDefault="0054273A" w:rsidP="0054273A">
      <w:pPr>
        <w:tabs>
          <w:tab w:val="num" w:pos="1307"/>
        </w:tabs>
        <w:spacing w:line="240" w:lineRule="auto"/>
        <w:ind w:firstLine="567"/>
        <w:rPr>
          <w:b/>
          <w:bCs/>
        </w:rPr>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E77319" w:rsidRDefault="00E77319" w:rsidP="00E77319">
      <w:pPr>
        <w:tabs>
          <w:tab w:val="num" w:pos="1307"/>
        </w:tabs>
        <w:spacing w:line="240" w:lineRule="auto"/>
        <w:ind w:firstLine="567"/>
      </w:pPr>
      <w:r w:rsidRPr="00CB0B5B">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xml:space="preserve">, не должны допускать </w:t>
      </w:r>
      <w:r w:rsidR="00E02A9F" w:rsidRPr="00E02A9F">
        <w:lastRenderedPageBreak/>
        <w:t>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77319" w:rsidRPr="00CB0B5B" w:rsidRDefault="00E77319" w:rsidP="00E77319">
      <w:pPr>
        <w:pStyle w:val="20"/>
        <w:spacing w:before="0" w:after="0"/>
        <w:ind w:firstLine="567"/>
        <w:jc w:val="both"/>
        <w:rPr>
          <w:sz w:val="24"/>
          <w:szCs w:val="24"/>
          <w:lang w:val="ru-RU"/>
        </w:rPr>
      </w:pPr>
      <w:bookmarkStart w:id="21" w:name="_Toc293477589"/>
      <w:bookmarkEnd w:id="17"/>
      <w:bookmarkEnd w:id="18"/>
      <w:bookmarkEnd w:id="19"/>
    </w:p>
    <w:p w:rsidR="00E02A9F" w:rsidRPr="00462676" w:rsidRDefault="00E77319" w:rsidP="00E02A9F">
      <w:pPr>
        <w:keepNext/>
        <w:spacing w:line="240" w:lineRule="auto"/>
        <w:ind w:firstLine="567"/>
        <w:rPr>
          <w:b/>
          <w:bCs/>
        </w:rPr>
      </w:pPr>
      <w:bookmarkStart w:id="22" w:name="_Ref119429644"/>
      <w:bookmarkStart w:id="23" w:name="_Toc121738311"/>
      <w:bookmarkEnd w:id="20"/>
      <w:bookmarkEnd w:id="21"/>
      <w:r w:rsidRPr="00462676">
        <w:rPr>
          <w:b/>
          <w:bCs/>
        </w:rPr>
        <w:t>1</w:t>
      </w:r>
      <w:r w:rsidR="001A1AF6">
        <w:rPr>
          <w:b/>
          <w:bCs/>
        </w:rPr>
        <w:t>5</w:t>
      </w:r>
      <w:r w:rsidRPr="00462676">
        <w:rPr>
          <w:b/>
          <w:bCs/>
        </w:rPr>
        <w:t xml:space="preserve">. </w:t>
      </w:r>
      <w:bookmarkStart w:id="24" w:name="_Ref119429546"/>
      <w:bookmarkEnd w:id="22"/>
      <w:bookmarkEnd w:id="23"/>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E02A9F" w:rsidRPr="00462676" w:rsidRDefault="001A1AF6" w:rsidP="00E02A9F">
      <w:pPr>
        <w:spacing w:line="240" w:lineRule="auto"/>
        <w:ind w:firstLine="567"/>
      </w:pPr>
      <w:r>
        <w:t>15</w:t>
      </w:r>
      <w:r w:rsidR="00E02A9F" w:rsidRPr="00E02A9F">
        <w:t xml:space="preserve">.2. Заявка на участие в электронном аукционе направляется участником </w:t>
      </w:r>
      <w:r>
        <w:t xml:space="preserve">закупки </w:t>
      </w:r>
      <w:r w:rsidR="00E02A9F" w:rsidRPr="00E02A9F">
        <w:t>оператору электронной площадки в форме электронного документа, содержащего заявку, предусмотренной настоящей документацией.</w:t>
      </w:r>
    </w:p>
    <w:p w:rsidR="00E02A9F" w:rsidRPr="00E02A9F" w:rsidRDefault="001A1AF6" w:rsidP="00E02A9F">
      <w:pPr>
        <w:spacing w:line="240" w:lineRule="auto"/>
        <w:ind w:firstLine="567"/>
      </w:pPr>
      <w:r>
        <w:t>15</w:t>
      </w:r>
      <w:r w:rsidR="00E02A9F" w:rsidRPr="00E02A9F">
        <w:t>.</w:t>
      </w:r>
      <w:r w:rsidR="00C31A8D" w:rsidRPr="00462676">
        <w:t>3</w:t>
      </w:r>
      <w:r w:rsidR="00E02A9F" w:rsidRPr="00E02A9F">
        <w:t xml:space="preserve">. Участник </w:t>
      </w:r>
      <w:r w:rsidR="00E02A9F" w:rsidRPr="00462676">
        <w:t>закупки</w:t>
      </w:r>
      <w:r w:rsidR="00E02A9F" w:rsidRPr="00E02A9F">
        <w:t xml:space="preserve"> вправе подать только одну заявку на участие в электронном аукционе в отношении каждого предмета аукциона (лота).</w:t>
      </w:r>
    </w:p>
    <w:p w:rsidR="00E77319" w:rsidRPr="00CB0B5B" w:rsidRDefault="00E77319" w:rsidP="00E02A9F">
      <w:pPr>
        <w:keepNext/>
        <w:spacing w:line="240" w:lineRule="auto"/>
        <w:ind w:firstLine="567"/>
        <w:rPr>
          <w:b/>
          <w:bCs/>
        </w:rPr>
      </w:pPr>
    </w:p>
    <w:p w:rsidR="00607CD2" w:rsidRPr="00CB0B5B" w:rsidRDefault="00E77319" w:rsidP="00A84AD5">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bookmarkEnd w:id="24"/>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07CD2" w:rsidRPr="00A84AD5" w:rsidRDefault="00E77319" w:rsidP="00A84AD5">
      <w:pPr>
        <w:widowControl/>
        <w:suppressAutoHyphens w:val="0"/>
        <w:autoSpaceDE w:val="0"/>
        <w:autoSpaceDN w:val="0"/>
        <w:adjustRightInd w:val="0"/>
        <w:snapToGrid/>
        <w:spacing w:line="240" w:lineRule="auto"/>
        <w:rPr>
          <w:b/>
        </w:rPr>
      </w:pPr>
      <w:bookmarkStart w:id="25" w:name="_Ref119429503"/>
      <w:bookmarkStart w:id="26" w:name="_Toc121738315"/>
      <w:r w:rsidRPr="003C17BE">
        <w:rPr>
          <w:b/>
        </w:rPr>
        <w:t>1</w:t>
      </w:r>
      <w:r w:rsidR="008E07D4">
        <w:rPr>
          <w:b/>
        </w:rPr>
        <w:t>7</w:t>
      </w:r>
      <w:r w:rsidRPr="003C17BE">
        <w:rPr>
          <w:b/>
        </w:rPr>
        <w:t xml:space="preserve">. </w:t>
      </w:r>
      <w:bookmarkStart w:id="27" w:name="_Toc336882981"/>
      <w:r w:rsidRPr="003C17BE">
        <w:rPr>
          <w:b/>
        </w:rPr>
        <w:t>Порядок открытия доступа к заявкам на участие в аукционе</w:t>
      </w:r>
      <w:bookmarkEnd w:id="27"/>
      <w:r w:rsidRPr="003C17BE">
        <w:rPr>
          <w:b/>
        </w:rPr>
        <w:t xml:space="preserve"> в электронной форме</w:t>
      </w:r>
    </w:p>
    <w:p w:rsidR="00E77319" w:rsidRPr="003C17BE" w:rsidRDefault="00E77319" w:rsidP="00E77319">
      <w:pPr>
        <w:pStyle w:val="afb"/>
        <w:numPr>
          <w:ilvl w:val="0"/>
          <w:numId w:val="0"/>
        </w:numPr>
        <w:tabs>
          <w:tab w:val="clear" w:pos="851"/>
          <w:tab w:val="left" w:pos="0"/>
        </w:tabs>
        <w:spacing w:before="0" w:after="0"/>
        <w:ind w:firstLine="567"/>
      </w:pPr>
      <w:r w:rsidRPr="003C17BE">
        <w:t>1</w:t>
      </w:r>
      <w:r w:rsidR="008E07D4">
        <w:t>7</w:t>
      </w:r>
      <w:r w:rsidRPr="003C17BE">
        <w:t>.1.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D23578" w:rsidRDefault="00607CD2" w:rsidP="00A84AD5">
      <w:pPr>
        <w:pStyle w:val="afb"/>
        <w:numPr>
          <w:ilvl w:val="0"/>
          <w:numId w:val="0"/>
        </w:numPr>
        <w:spacing w:before="0" w:after="0"/>
      </w:pPr>
    </w:p>
    <w:bookmarkEnd w:id="25"/>
    <w:bookmarkEnd w:id="26"/>
    <w:p w:rsidR="00E77319" w:rsidRPr="00D23578" w:rsidRDefault="00E77319" w:rsidP="00E77319">
      <w:pPr>
        <w:keepNext/>
        <w:spacing w:line="240" w:lineRule="auto"/>
        <w:ind w:firstLine="567"/>
        <w:rPr>
          <w:b/>
          <w:bCs/>
        </w:rPr>
      </w:pPr>
      <w:r w:rsidRPr="00D23578">
        <w:rPr>
          <w:b/>
          <w:bCs/>
        </w:rPr>
        <w:t>1</w:t>
      </w:r>
      <w:r w:rsidR="008E07D4">
        <w:rPr>
          <w:b/>
          <w:bCs/>
        </w:rPr>
        <w:t>8</w:t>
      </w:r>
      <w:r w:rsidRPr="00D23578">
        <w:rPr>
          <w:b/>
          <w:bCs/>
        </w:rPr>
        <w:t>. Порядок рассмотрения заявок на участие в аукционе в электронной форме.</w:t>
      </w:r>
    </w:p>
    <w:p w:rsidR="00E77319" w:rsidRPr="00D23578" w:rsidRDefault="00E77319" w:rsidP="00E77319">
      <w:pPr>
        <w:pStyle w:val="afb"/>
        <w:numPr>
          <w:ilvl w:val="0"/>
          <w:numId w:val="0"/>
        </w:numPr>
        <w:ind w:firstLine="567"/>
      </w:pPr>
      <w:r w:rsidRPr="00D23578">
        <w:t>1</w:t>
      </w:r>
      <w:r w:rsidR="008E07D4">
        <w:t>8</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8E07D4">
        <w:t>8</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b"/>
        <w:numPr>
          <w:ilvl w:val="0"/>
          <w:numId w:val="0"/>
        </w:numPr>
        <w:spacing w:before="0" w:after="0"/>
        <w:ind w:firstLine="567"/>
      </w:pPr>
      <w:r w:rsidRPr="00D23578">
        <w:t>1</w:t>
      </w:r>
      <w:r w:rsidR="008E07D4">
        <w:t>8</w:t>
      </w:r>
      <w:r w:rsidRPr="00D23578">
        <w:t xml:space="preserve">.3. 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 в течение 3 (трех) дней с момента подписания</w:t>
      </w:r>
      <w:r w:rsidRPr="00D23578">
        <w:t>.</w:t>
      </w:r>
    </w:p>
    <w:p w:rsidR="001D60FD" w:rsidRDefault="00E77319" w:rsidP="001D60FD">
      <w:pPr>
        <w:pStyle w:val="afb"/>
        <w:numPr>
          <w:ilvl w:val="0"/>
          <w:numId w:val="0"/>
        </w:numPr>
        <w:spacing w:before="0" w:after="0"/>
        <w:ind w:firstLine="567"/>
      </w:pPr>
      <w:r w:rsidRPr="00D23578">
        <w:t>1</w:t>
      </w:r>
      <w:r w:rsidR="008E07D4">
        <w:t>8</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1D60FD" w:rsidRDefault="001D60FD" w:rsidP="001D60FD">
      <w:pPr>
        <w:pStyle w:val="afb"/>
        <w:numPr>
          <w:ilvl w:val="0"/>
          <w:numId w:val="0"/>
        </w:numPr>
        <w:spacing w:before="0" w:after="0"/>
        <w:ind w:firstLine="567"/>
        <w:rPr>
          <w:color w:val="000000"/>
        </w:rPr>
      </w:pPr>
      <w:r>
        <w:t>1)</w:t>
      </w:r>
      <w:r>
        <w:tab/>
      </w:r>
      <w:r w:rsidRPr="001D60FD">
        <w:rPr>
          <w:color w:val="000000"/>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535102" w:rsidRDefault="001D60FD" w:rsidP="001D60FD">
      <w:pPr>
        <w:pStyle w:val="afb"/>
        <w:numPr>
          <w:ilvl w:val="0"/>
          <w:numId w:val="0"/>
        </w:numPr>
        <w:spacing w:before="0" w:after="0"/>
        <w:ind w:firstLine="567"/>
      </w:pPr>
      <w:r>
        <w:rPr>
          <w:color w:val="000000"/>
        </w:rPr>
        <w:t>2)</w:t>
      </w:r>
      <w:r>
        <w:rPr>
          <w:color w:val="000000"/>
        </w:rPr>
        <w:tab/>
      </w:r>
      <w:r w:rsidR="00535102" w:rsidRPr="001D60FD">
        <w:rPr>
          <w:color w:val="000000"/>
        </w:rPr>
        <w:t>несоответствия заявки участника закупки требованиям, установленным в документации, в том числе:</w:t>
      </w:r>
    </w:p>
    <w:p w:rsidR="00535102" w:rsidRDefault="00535102" w:rsidP="00535102">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sidR="001D60FD" w:rsidRPr="00B2395F">
        <w:rPr>
          <w:rFonts w:ascii="Times New Roman" w:hAnsi="Times New Roman" w:cs="Times New Roman"/>
          <w:sz w:val="24"/>
          <w:szCs w:val="24"/>
        </w:rPr>
        <w:t>непредоставления</w:t>
      </w:r>
      <w:proofErr w:type="spellEnd"/>
      <w:r w:rsidR="001D60FD" w:rsidRPr="00B2395F">
        <w:rPr>
          <w:rFonts w:ascii="Times New Roman" w:hAnsi="Times New Roman" w:cs="Times New Roman"/>
          <w:sz w:val="24"/>
          <w:szCs w:val="24"/>
        </w:rPr>
        <w:t xml:space="preserve"> документов и сведений, указанных в документации</w:t>
      </w:r>
      <w:r w:rsidR="001D60FD">
        <w:rPr>
          <w:rFonts w:ascii="Times New Roman" w:hAnsi="Times New Roman" w:cs="Times New Roman"/>
          <w:sz w:val="24"/>
          <w:szCs w:val="24"/>
        </w:rPr>
        <w:t>, в том числе необходимых для обеспечения экономической безопасности и проявления должной осмотрительности при проверке контрагентов</w:t>
      </w:r>
      <w:r>
        <w:rPr>
          <w:rFonts w:ascii="Times New Roman" w:hAnsi="Times New Roman"/>
          <w:color w:val="000000"/>
          <w:sz w:val="24"/>
          <w:szCs w:val="24"/>
          <w:lang w:eastAsia="ru-RU"/>
        </w:rPr>
        <w:t>;</w:t>
      </w:r>
    </w:p>
    <w:p w:rsidR="001D60FD" w:rsidRDefault="00535102" w:rsidP="001D60FD">
      <w:pPr>
        <w:pStyle w:val="afd"/>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olor w:val="000000"/>
          <w:sz w:val="24"/>
          <w:szCs w:val="24"/>
          <w:lang w:eastAsia="ru-RU"/>
        </w:rPr>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1D60FD" w:rsidRDefault="001D60FD" w:rsidP="001D60FD">
      <w:pPr>
        <w:pStyle w:val="afd"/>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lang w:eastAsia="ru-RU"/>
        </w:rPr>
        <w:t>3)</w:t>
      </w:r>
      <w:r>
        <w:rPr>
          <w:rFonts w:ascii="Times New Roman" w:hAnsi="Times New Roman"/>
          <w:color w:val="000000"/>
          <w:sz w:val="24"/>
          <w:szCs w:val="24"/>
          <w:lang w:eastAsia="ru-RU"/>
        </w:rPr>
        <w:tab/>
      </w:r>
      <w:r w:rsidR="00535102" w:rsidRPr="001D60FD">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1D60FD" w:rsidP="001D60FD">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rPr>
        <w:t>4)</w:t>
      </w:r>
      <w:r>
        <w:rPr>
          <w:rFonts w:ascii="Times New Roman" w:hAnsi="Times New Roman"/>
          <w:color w:val="000000"/>
          <w:sz w:val="24"/>
          <w:szCs w:val="24"/>
        </w:rPr>
        <w:tab/>
      </w:r>
      <w:r w:rsidR="00535102" w:rsidRPr="001D60FD">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rPr>
        <w:t xml:space="preserve">- направление предложения, ухудшающего условия выполнения договора, </w:t>
      </w:r>
      <w:r>
        <w:rPr>
          <w:rFonts w:ascii="Times New Roman" w:hAnsi="Times New Roman"/>
          <w:color w:val="000000"/>
          <w:sz w:val="24"/>
          <w:szCs w:val="24"/>
        </w:rPr>
        <w:lastRenderedPageBreak/>
        <w:t>являющегося предметом закупки;</w:t>
      </w:r>
    </w:p>
    <w:p w:rsidR="001D60FD" w:rsidRDefault="00535102" w:rsidP="001D60FD">
      <w:pPr>
        <w:pStyle w:val="afd"/>
        <w:widowControl w:val="0"/>
        <w:tabs>
          <w:tab w:val="left" w:pos="360"/>
          <w:tab w:val="left" w:pos="993"/>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1D60FD" w:rsidRDefault="001D60FD" w:rsidP="001D60FD">
      <w:pPr>
        <w:pStyle w:val="afd"/>
        <w:widowControl w:val="0"/>
        <w:tabs>
          <w:tab w:val="left" w:pos="360"/>
          <w:tab w:val="left" w:pos="993"/>
        </w:tabs>
        <w:spacing w:after="0" w:line="240" w:lineRule="auto"/>
        <w:ind w:left="0" w:firstLine="851"/>
        <w:jc w:val="both"/>
        <w:rPr>
          <w:rFonts w:ascii="Times New Roman" w:hAnsi="Times New Roman"/>
          <w:color w:val="000000"/>
          <w:sz w:val="24"/>
          <w:szCs w:val="24"/>
          <w:lang w:eastAsia="ru-RU"/>
        </w:rPr>
      </w:pPr>
      <w:r>
        <w:rPr>
          <w:rFonts w:ascii="Times New Roman" w:hAnsi="Times New Roman"/>
          <w:color w:val="000000"/>
          <w:sz w:val="24"/>
          <w:szCs w:val="24"/>
        </w:rPr>
        <w:t>5)</w:t>
      </w:r>
      <w:r>
        <w:rPr>
          <w:rFonts w:ascii="Times New Roman" w:hAnsi="Times New Roman"/>
          <w:color w:val="000000"/>
          <w:sz w:val="24"/>
          <w:szCs w:val="24"/>
        </w:rPr>
        <w:tab/>
      </w:r>
      <w:r w:rsidR="00535102" w:rsidRPr="001D60FD">
        <w:rPr>
          <w:rFonts w:ascii="Times New Roman" w:hAnsi="Times New Roman"/>
          <w:color w:val="000000"/>
          <w:sz w:val="24"/>
          <w:szCs w:val="24"/>
          <w:lang w:eastAsia="ru-RU"/>
        </w:rPr>
        <w:t>наличия в предоставленных участником документах недостоверных сведений об участнике закупки или предлагаемой им продукции</w:t>
      </w:r>
      <w:r w:rsidRPr="001D60FD">
        <w:rPr>
          <w:rFonts w:ascii="Times New Roman" w:hAnsi="Times New Roman"/>
          <w:color w:val="000000"/>
          <w:sz w:val="24"/>
          <w:szCs w:val="24"/>
          <w:lang w:eastAsia="ru-RU"/>
        </w:rPr>
        <w:t>.</w:t>
      </w:r>
    </w:p>
    <w:p w:rsidR="001A1AF6" w:rsidRPr="001D60FD" w:rsidRDefault="001D60FD" w:rsidP="001D60FD">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lang w:eastAsia="ru-RU"/>
        </w:rPr>
        <w:t>6)</w:t>
      </w:r>
      <w:r>
        <w:rPr>
          <w:rFonts w:ascii="Times New Roman" w:hAnsi="Times New Roman"/>
          <w:color w:val="000000"/>
          <w:sz w:val="24"/>
          <w:szCs w:val="24"/>
          <w:lang w:eastAsia="ru-RU"/>
        </w:rPr>
        <w:tab/>
      </w:r>
      <w:proofErr w:type="spellStart"/>
      <w:r w:rsidR="00535102" w:rsidRPr="001D60FD">
        <w:rPr>
          <w:rFonts w:ascii="Times New Roman" w:hAnsi="Times New Roman" w:cs="Times New Roman"/>
          <w:color w:val="000000"/>
          <w:sz w:val="24"/>
          <w:szCs w:val="24"/>
        </w:rPr>
        <w:t>непредоставления</w:t>
      </w:r>
      <w:proofErr w:type="spellEnd"/>
      <w:r w:rsidR="00535102" w:rsidRPr="001D60FD">
        <w:rPr>
          <w:rFonts w:ascii="Times New Roman" w:hAnsi="Times New Roman" w:cs="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9E0F21" w:rsidRDefault="009E0F21" w:rsidP="00E77319">
      <w:pPr>
        <w:keepNext/>
        <w:spacing w:line="240" w:lineRule="auto"/>
        <w:ind w:firstLine="567"/>
        <w:rPr>
          <w:b/>
          <w:bCs/>
        </w:rPr>
      </w:pPr>
    </w:p>
    <w:p w:rsidR="00E77319" w:rsidRDefault="008E07D4" w:rsidP="00E77319">
      <w:pPr>
        <w:keepNext/>
        <w:spacing w:line="240" w:lineRule="auto"/>
        <w:ind w:firstLine="567"/>
        <w:rPr>
          <w:b/>
          <w:bCs/>
        </w:rPr>
      </w:pPr>
      <w:r>
        <w:rPr>
          <w:b/>
          <w:bCs/>
        </w:rPr>
        <w:t>19</w:t>
      </w:r>
      <w:r w:rsidR="00E77319" w:rsidRPr="00535102">
        <w:rPr>
          <w:b/>
          <w:bCs/>
        </w:rPr>
        <w:t>. Последствия признания аукциона в электронной форме несостоявшимся.</w:t>
      </w:r>
    </w:p>
    <w:p w:rsidR="005740F2" w:rsidRPr="00A30517" w:rsidRDefault="008E07D4" w:rsidP="005740F2">
      <w:pPr>
        <w:spacing w:line="240" w:lineRule="auto"/>
        <w:ind w:firstLine="567"/>
        <w:contextualSpacing/>
      </w:pPr>
      <w:r>
        <w:rPr>
          <w:color w:val="000000"/>
        </w:rPr>
        <w:t>19</w:t>
      </w:r>
      <w:r w:rsidR="005740F2" w:rsidRPr="00A30517">
        <w:rPr>
          <w:color w:val="000000"/>
        </w:rPr>
        <w:t>.1</w:t>
      </w:r>
      <w:r w:rsidR="00A95D52">
        <w:rPr>
          <w:color w:val="000000"/>
        </w:rPr>
        <w:t>.</w:t>
      </w:r>
      <w:r w:rsidR="005740F2" w:rsidRPr="00A30517">
        <w:rPr>
          <w:color w:val="000000"/>
        </w:rPr>
        <w:t xml:space="preserve"> Аукцион в электронной форме признается несостоявшейся в следующих случаях:</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на участие в закупке не подано ни одной заявки</w:t>
      </w:r>
      <w:r w:rsidR="00F47753" w:rsidRPr="00F47753">
        <w:rPr>
          <w:rFonts w:ascii="Times New Roman" w:hAnsi="Times New Roman" w:cs="Times New Roman"/>
          <w:sz w:val="24"/>
          <w:szCs w:val="24"/>
        </w:rPr>
        <w:t xml:space="preserve"> </w:t>
      </w:r>
      <w:r w:rsidR="00F47753">
        <w:rPr>
          <w:rFonts w:ascii="Times New Roman" w:hAnsi="Times New Roman" w:cs="Times New Roman"/>
          <w:sz w:val="24"/>
          <w:szCs w:val="24"/>
        </w:rPr>
        <w:t>либо подана одна заявка</w:t>
      </w:r>
      <w:r w:rsidRPr="00A30517">
        <w:rPr>
          <w:rFonts w:ascii="Times New Roman" w:hAnsi="Times New Roman" w:cs="Times New Roman"/>
          <w:color w:val="000000"/>
          <w:sz w:val="24"/>
          <w:szCs w:val="24"/>
        </w:rPr>
        <w:t xml:space="preserve">; </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8E07D4" w:rsidP="005740F2">
      <w:pPr>
        <w:pStyle w:val="afd"/>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19</w:t>
      </w:r>
      <w:r w:rsidR="005740F2" w:rsidRPr="00A30517">
        <w:rPr>
          <w:rFonts w:ascii="Times New Roman" w:hAnsi="Times New Roman" w:cs="Times New Roman"/>
          <w:color w:val="000000"/>
          <w:sz w:val="24"/>
          <w:szCs w:val="24"/>
        </w:rPr>
        <w:t>.2</w:t>
      </w:r>
      <w:r w:rsidR="00A95D52">
        <w:rPr>
          <w:rFonts w:ascii="Times New Roman" w:hAnsi="Times New Roman" w:cs="Times New Roman"/>
          <w:color w:val="000000"/>
          <w:sz w:val="24"/>
          <w:szCs w:val="24"/>
        </w:rPr>
        <w:t>.</w:t>
      </w:r>
      <w:r w:rsidR="005740F2" w:rsidRPr="00A30517">
        <w:rPr>
          <w:rFonts w:ascii="Times New Roman" w:hAnsi="Times New Roman" w:cs="Times New Roman"/>
          <w:color w:val="000000"/>
          <w:sz w:val="24"/>
          <w:szCs w:val="24"/>
        </w:rPr>
        <w:t xml:space="preserve">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 xml:space="preserve">комиссией в порядке, предусмотренном п. </w:t>
      </w:r>
      <w:r w:rsidR="005740F2" w:rsidRPr="000E75B9">
        <w:rPr>
          <w:rFonts w:ascii="Times New Roman" w:hAnsi="Times New Roman" w:cs="Times New Roman"/>
          <w:sz w:val="24"/>
          <w:szCs w:val="24"/>
        </w:rPr>
        <w:t>1</w:t>
      </w:r>
      <w:r w:rsidR="000100DE" w:rsidRPr="000E75B9">
        <w:rPr>
          <w:rFonts w:ascii="Times New Roman" w:hAnsi="Times New Roman" w:cs="Times New Roman"/>
          <w:sz w:val="24"/>
          <w:szCs w:val="24"/>
        </w:rPr>
        <w:t>8</w:t>
      </w:r>
      <w:r w:rsidR="005740F2" w:rsidRPr="000E75B9">
        <w:rPr>
          <w:rFonts w:ascii="Times New Roman" w:hAnsi="Times New Roman" w:cs="Times New Roman"/>
          <w:sz w:val="24"/>
          <w:szCs w:val="24"/>
        </w:rPr>
        <w:t>.</w:t>
      </w:r>
      <w:r w:rsidR="000E75B9">
        <w:rPr>
          <w:rFonts w:ascii="Times New Roman" w:hAnsi="Times New Roman" w:cs="Times New Roman"/>
          <w:sz w:val="24"/>
          <w:szCs w:val="24"/>
        </w:rPr>
        <w:t>3</w:t>
      </w:r>
      <w:r w:rsidR="005740F2" w:rsidRPr="00A30517">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A30517" w:rsidRDefault="008E07D4" w:rsidP="005740F2">
      <w:pPr>
        <w:tabs>
          <w:tab w:val="left" w:pos="0"/>
          <w:tab w:val="left" w:pos="851"/>
        </w:tabs>
        <w:spacing w:line="240" w:lineRule="auto"/>
        <w:ind w:firstLine="567"/>
        <w:contextualSpacing/>
      </w:pPr>
      <w:r>
        <w:rPr>
          <w:color w:val="000000"/>
        </w:rPr>
        <w:t>19</w:t>
      </w:r>
      <w:r w:rsidR="005740F2" w:rsidRPr="00A30517">
        <w:rPr>
          <w:color w:val="000000"/>
        </w:rPr>
        <w:t>.3</w:t>
      </w:r>
      <w:r w:rsidR="00A95D52">
        <w:rPr>
          <w:color w:val="000000"/>
        </w:rPr>
        <w:t>.</w:t>
      </w:r>
      <w:r w:rsidR="005740F2" w:rsidRPr="00A30517">
        <w:rPr>
          <w:color w:val="000000"/>
        </w:rPr>
        <w:t xml:space="preserve"> В случаях, если аукцион признан несостоявшимся на основании подп. 4, 5 п. </w:t>
      </w:r>
      <w:r w:rsidR="000100DE">
        <w:rPr>
          <w:color w:val="000000"/>
        </w:rPr>
        <w:t>19</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в соответствием с Положением </w:t>
      </w:r>
      <w:r w:rsidRPr="00643FFC">
        <w:t>о закупке.</w:t>
      </w:r>
    </w:p>
    <w:p w:rsidR="00A84AD5" w:rsidRPr="00643FFC" w:rsidRDefault="00A84AD5" w:rsidP="005740F2">
      <w:pPr>
        <w:tabs>
          <w:tab w:val="left" w:pos="0"/>
          <w:tab w:val="left" w:pos="851"/>
        </w:tabs>
        <w:spacing w:line="240" w:lineRule="auto"/>
        <w:ind w:firstLine="567"/>
        <w:contextualSpacing/>
      </w:pPr>
    </w:p>
    <w:p w:rsidR="00E77319" w:rsidRPr="00643FFC" w:rsidRDefault="00E77319" w:rsidP="00E77319">
      <w:pPr>
        <w:keepNext/>
        <w:spacing w:line="240" w:lineRule="auto"/>
        <w:ind w:firstLine="567"/>
        <w:rPr>
          <w:b/>
          <w:bCs/>
        </w:rPr>
      </w:pPr>
      <w:bookmarkStart w:id="28" w:name="_Ref119429773"/>
      <w:bookmarkStart w:id="29" w:name="_Ref119430371"/>
      <w:bookmarkStart w:id="30" w:name="_Toc121738320"/>
      <w:bookmarkStart w:id="31" w:name="_Toc71013783"/>
      <w:r w:rsidRPr="00643FFC">
        <w:rPr>
          <w:b/>
          <w:bCs/>
        </w:rPr>
        <w:t>2</w:t>
      </w:r>
      <w:r w:rsidR="008E07D4">
        <w:rPr>
          <w:b/>
          <w:bCs/>
        </w:rPr>
        <w:t>0</w:t>
      </w:r>
      <w:r w:rsidRPr="00643FFC">
        <w:rPr>
          <w:b/>
          <w:bCs/>
        </w:rPr>
        <w:t xml:space="preserve">. Порядок проведения аукциона в электронной форме. </w:t>
      </w:r>
    </w:p>
    <w:bookmarkEnd w:id="28"/>
    <w:bookmarkEnd w:id="29"/>
    <w:bookmarkEnd w:id="30"/>
    <w:bookmarkEnd w:id="31"/>
    <w:p w:rsidR="00E77319" w:rsidRPr="00643FFC" w:rsidRDefault="00E77319" w:rsidP="00E77319">
      <w:pPr>
        <w:pStyle w:val="afb"/>
        <w:numPr>
          <w:ilvl w:val="0"/>
          <w:numId w:val="0"/>
        </w:numPr>
        <w:tabs>
          <w:tab w:val="clear" w:pos="851"/>
          <w:tab w:val="left" w:pos="0"/>
        </w:tabs>
        <w:spacing w:before="0" w:after="0"/>
        <w:ind w:firstLine="567"/>
      </w:pPr>
      <w:r w:rsidRPr="00643FFC">
        <w:t>2</w:t>
      </w:r>
      <w:r w:rsidR="008E07D4">
        <w:t>0</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b"/>
        <w:numPr>
          <w:ilvl w:val="0"/>
          <w:numId w:val="0"/>
        </w:numPr>
        <w:spacing w:before="0" w:after="0"/>
        <w:ind w:firstLine="567"/>
      </w:pPr>
      <w:r w:rsidRPr="00643FFC">
        <w:t>2</w:t>
      </w:r>
      <w:r w:rsidR="008E07D4">
        <w:t>0</w:t>
      </w:r>
      <w:r w:rsidRPr="00643FFC">
        <w:t>.2. Аукцион проводится на Электронной площадке в день и время, указанные в извещении о его проведении.</w:t>
      </w:r>
    </w:p>
    <w:p w:rsidR="00E77319" w:rsidRPr="00643FFC" w:rsidRDefault="00E77319" w:rsidP="00E77319">
      <w:pPr>
        <w:pStyle w:val="afb"/>
        <w:numPr>
          <w:ilvl w:val="0"/>
          <w:numId w:val="0"/>
        </w:numPr>
        <w:spacing w:before="0" w:after="0"/>
        <w:ind w:firstLine="567"/>
      </w:pPr>
      <w:r w:rsidRPr="00643FFC">
        <w:t>2</w:t>
      </w:r>
      <w:r w:rsidR="008E07D4">
        <w:t>0</w:t>
      </w:r>
      <w:r w:rsidRPr="00643FFC">
        <w:t>.3. Аукцион проводится путем снижения начальной (максимальной) цены Договора, указанной в извещении о проведении аукциона, на "шаг аукциона".</w:t>
      </w:r>
    </w:p>
    <w:p w:rsidR="00E77319" w:rsidRPr="00643FFC" w:rsidRDefault="00E77319" w:rsidP="00E77319">
      <w:pPr>
        <w:pStyle w:val="afb"/>
        <w:numPr>
          <w:ilvl w:val="0"/>
          <w:numId w:val="0"/>
        </w:numPr>
        <w:spacing w:before="0" w:after="0"/>
        <w:ind w:firstLine="567"/>
      </w:pPr>
      <w:r w:rsidRPr="00643FFC">
        <w:t>2</w:t>
      </w:r>
      <w:r w:rsidR="008E07D4">
        <w:t>0</w:t>
      </w:r>
      <w:r w:rsidRPr="00643FFC">
        <w:t>.4.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8E07D4" w:rsidP="00E77319">
      <w:pPr>
        <w:pStyle w:val="afb"/>
        <w:numPr>
          <w:ilvl w:val="0"/>
          <w:numId w:val="0"/>
        </w:numPr>
        <w:tabs>
          <w:tab w:val="clear" w:pos="851"/>
          <w:tab w:val="left" w:pos="0"/>
        </w:tabs>
        <w:spacing w:before="0" w:after="0"/>
        <w:ind w:firstLine="567"/>
      </w:pPr>
      <w:r>
        <w:t>20</w:t>
      </w:r>
      <w:r w:rsidR="00E77319" w:rsidRPr="00643FFC">
        <w:t>.5.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E77319" w:rsidRPr="00643FFC" w:rsidRDefault="008E07D4" w:rsidP="00E77319">
      <w:pPr>
        <w:pStyle w:val="afb"/>
        <w:numPr>
          <w:ilvl w:val="0"/>
          <w:numId w:val="0"/>
        </w:numPr>
        <w:tabs>
          <w:tab w:val="clear" w:pos="851"/>
          <w:tab w:val="left" w:pos="0"/>
        </w:tabs>
        <w:spacing w:before="0" w:after="0"/>
        <w:ind w:firstLine="567"/>
      </w:pPr>
      <w:r>
        <w:lastRenderedPageBreak/>
        <w:t>20</w:t>
      </w:r>
      <w:r w:rsidR="00E77319"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b"/>
        <w:numPr>
          <w:ilvl w:val="0"/>
          <w:numId w:val="0"/>
        </w:numPr>
        <w:tabs>
          <w:tab w:val="clear" w:pos="851"/>
          <w:tab w:val="left" w:pos="0"/>
        </w:tabs>
        <w:spacing w:before="0" w:after="0"/>
        <w:ind w:firstLine="567"/>
      </w:pPr>
    </w:p>
    <w:p w:rsidR="007F64C9" w:rsidRPr="0059121E" w:rsidRDefault="008E07D4" w:rsidP="0059121E">
      <w:pPr>
        <w:pStyle w:val="afb"/>
        <w:numPr>
          <w:ilvl w:val="0"/>
          <w:numId w:val="0"/>
        </w:numPr>
        <w:tabs>
          <w:tab w:val="clear" w:pos="851"/>
          <w:tab w:val="left" w:pos="0"/>
        </w:tabs>
        <w:spacing w:before="0" w:after="0"/>
        <w:ind w:firstLine="567"/>
        <w:rPr>
          <w:b/>
          <w:bCs/>
        </w:rPr>
      </w:pPr>
      <w:r>
        <w:rPr>
          <w:b/>
          <w:bCs/>
        </w:rPr>
        <w:t>21</w:t>
      </w:r>
      <w:r w:rsidR="00E77319" w:rsidRPr="0059121E">
        <w:rPr>
          <w:b/>
          <w:bCs/>
        </w:rPr>
        <w:t>. Заключения договора по результатам аукциона в электронной форме.</w:t>
      </w:r>
    </w:p>
    <w:p w:rsidR="005D52DF" w:rsidRDefault="005D52DF" w:rsidP="005D52DF">
      <w:pPr>
        <w:pStyle w:val="afb"/>
        <w:numPr>
          <w:ilvl w:val="0"/>
          <w:numId w:val="0"/>
        </w:numPr>
        <w:tabs>
          <w:tab w:val="clear" w:pos="851"/>
          <w:tab w:val="left" w:pos="0"/>
        </w:tabs>
        <w:spacing w:before="0" w:after="0"/>
        <w:ind w:firstLine="567"/>
      </w:pPr>
      <w:r w:rsidRPr="00292F84">
        <w:t>2</w:t>
      </w:r>
      <w:r w:rsidR="008E07D4">
        <w:t>1</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5D52DF" w:rsidRDefault="005D52DF" w:rsidP="005D52DF">
      <w:pPr>
        <w:pStyle w:val="afb"/>
        <w:numPr>
          <w:ilvl w:val="0"/>
          <w:numId w:val="0"/>
        </w:numPr>
        <w:tabs>
          <w:tab w:val="clear" w:pos="851"/>
          <w:tab w:val="left" w:pos="0"/>
        </w:tabs>
        <w:spacing w:before="0" w:after="0"/>
        <w:ind w:firstLine="567"/>
        <w:rPr>
          <w:color w:val="000000"/>
        </w:rPr>
      </w:pPr>
      <w:r w:rsidRPr="00292F84">
        <w:t>2</w:t>
      </w:r>
      <w:r w:rsidR="008E07D4">
        <w:t>1</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5D52DF" w:rsidRDefault="005D52DF" w:rsidP="005D52DF">
      <w:pPr>
        <w:pStyle w:val="afb"/>
        <w:numPr>
          <w:ilvl w:val="0"/>
          <w:numId w:val="0"/>
        </w:numPr>
        <w:tabs>
          <w:tab w:val="clear" w:pos="851"/>
          <w:tab w:val="left" w:pos="0"/>
        </w:tabs>
        <w:spacing w:before="0" w:after="0"/>
        <w:ind w:firstLine="567"/>
      </w:pPr>
      <w:r>
        <w:rPr>
          <w:color w:val="000000"/>
        </w:rPr>
        <w:t>2</w:t>
      </w:r>
      <w:r w:rsidR="008E07D4">
        <w:rPr>
          <w:color w:val="000000"/>
        </w:rPr>
        <w:t>1</w:t>
      </w:r>
      <w:r>
        <w:rPr>
          <w:color w:val="000000"/>
        </w:rPr>
        <w:t xml:space="preserve">.3 </w:t>
      </w:r>
      <w:r w:rsidRPr="00A30517">
        <w:t>Договор, подписанный Заказчиком, направляется участнику</w:t>
      </w:r>
      <w:r>
        <w:t>,</w:t>
      </w:r>
      <w:r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5D52DF" w:rsidRPr="009E0F21" w:rsidRDefault="005D52DF" w:rsidP="009E0F21">
      <w:pPr>
        <w:pStyle w:val="afb"/>
        <w:numPr>
          <w:ilvl w:val="0"/>
          <w:numId w:val="0"/>
        </w:numPr>
        <w:tabs>
          <w:tab w:val="clear" w:pos="851"/>
          <w:tab w:val="left" w:pos="0"/>
        </w:tabs>
        <w:spacing w:before="0" w:after="0"/>
        <w:ind w:firstLine="567"/>
        <w:rPr>
          <w:b/>
          <w:bCs/>
        </w:rPr>
      </w:pPr>
      <w:r>
        <w:t>2</w:t>
      </w:r>
      <w:r w:rsidR="008E07D4">
        <w:t>1</w:t>
      </w:r>
      <w:r w:rsidRPr="006E634C">
        <w:t>.</w:t>
      </w:r>
      <w:r>
        <w:t>4</w:t>
      </w:r>
      <w:r w:rsidRPr="006E634C">
        <w:t xml:space="preserve">. В случае если победитель аукциона в срок, указанный в извещении </w:t>
      </w:r>
      <w:r>
        <w:t xml:space="preserve">и документации </w:t>
      </w:r>
      <w:r w:rsidRPr="006E634C">
        <w:t>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w:t>
      </w:r>
      <w:r w:rsidR="009E0F21">
        <w:rPr>
          <w:lang w:eastAsia="ru-RU"/>
        </w:rPr>
        <w:t>5</w:t>
      </w:r>
      <w:r w:rsidRPr="006E634C">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w:t>
      </w:r>
      <w:r w:rsidR="009E0F21">
        <w:rPr>
          <w:lang w:eastAsia="ru-RU"/>
        </w:rPr>
        <w:t>6</w:t>
      </w:r>
      <w:r w:rsidRPr="006E634C">
        <w:rPr>
          <w:lang w:eastAsia="ru-RU"/>
        </w:rPr>
        <w:t xml:space="preserve">. 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5D52DF" w:rsidRPr="006E634C" w:rsidRDefault="005D52DF" w:rsidP="005D52DF">
      <w:pPr>
        <w:tabs>
          <w:tab w:val="num" w:pos="1307"/>
        </w:tabs>
        <w:spacing w:line="240" w:lineRule="auto"/>
        <w:ind w:firstLine="567"/>
      </w:pPr>
      <w:r w:rsidRPr="006E634C">
        <w:t>2</w:t>
      </w:r>
      <w:r w:rsidR="008E07D4">
        <w:t>1</w:t>
      </w:r>
      <w:r w:rsidRPr="006E634C">
        <w:t>.</w:t>
      </w:r>
      <w:r w:rsidR="009E0F21">
        <w:t>7</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6E634C" w:rsidRDefault="005D52DF" w:rsidP="005D52DF">
      <w:pPr>
        <w:tabs>
          <w:tab w:val="num" w:pos="1307"/>
        </w:tabs>
        <w:spacing w:line="240" w:lineRule="auto"/>
        <w:ind w:firstLine="567"/>
      </w:pPr>
      <w:r w:rsidRPr="006E634C">
        <w:t>2</w:t>
      </w:r>
      <w:r w:rsidR="008E07D4">
        <w:t>1</w:t>
      </w:r>
      <w:r w:rsidRPr="006E634C">
        <w:t>.</w:t>
      </w:r>
      <w:r w:rsidR="009E0F21">
        <w:t>8</w:t>
      </w:r>
      <w:r w:rsidRPr="006E634C">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6E634C" w:rsidRDefault="005D52DF" w:rsidP="005D52DF">
      <w:pPr>
        <w:tabs>
          <w:tab w:val="num" w:pos="1307"/>
        </w:tabs>
        <w:spacing w:line="240" w:lineRule="auto"/>
        <w:ind w:firstLine="567"/>
      </w:pPr>
      <w:r w:rsidRPr="006E634C">
        <w:t>2</w:t>
      </w:r>
      <w:r w:rsidR="008E07D4">
        <w:t>1</w:t>
      </w:r>
      <w:r w:rsidRPr="006E634C">
        <w:t>.</w:t>
      </w:r>
      <w:r w:rsidR="009E0F21">
        <w:t>9</w:t>
      </w:r>
      <w:r w:rsidRPr="006E634C">
        <w:t xml:space="preserve">.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A84AD5" w:rsidRPr="006E634C" w:rsidRDefault="00A84AD5" w:rsidP="006E634C">
      <w:pPr>
        <w:tabs>
          <w:tab w:val="num" w:pos="1307"/>
        </w:tabs>
        <w:spacing w:line="240" w:lineRule="auto"/>
        <w:ind w:firstLine="567"/>
      </w:pPr>
    </w:p>
    <w:p w:rsidR="00E77319" w:rsidRPr="00292F84" w:rsidRDefault="00E77319" w:rsidP="00E77319">
      <w:pPr>
        <w:tabs>
          <w:tab w:val="num" w:pos="1307"/>
        </w:tabs>
        <w:spacing w:line="240" w:lineRule="auto"/>
        <w:ind w:firstLine="567"/>
      </w:pPr>
      <w:r w:rsidRPr="00292F84">
        <w:rPr>
          <w:b/>
          <w:bCs/>
        </w:rPr>
        <w:t>2</w:t>
      </w:r>
      <w:r w:rsidR="008E07D4">
        <w:rPr>
          <w:b/>
          <w:bCs/>
        </w:rPr>
        <w:t>2</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8E07D4">
        <w:t>2</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8E07D4">
        <w:t>2</w:t>
      </w:r>
      <w:r w:rsidRPr="00292F84">
        <w:t>.2. Договор может быть заключен с момента предоставления обеспечения исполнения договора.</w:t>
      </w:r>
    </w:p>
    <w:p w:rsidR="009E0F21" w:rsidRDefault="009E0F21">
      <w:pPr>
        <w:widowControl/>
        <w:suppressAutoHyphens w:val="0"/>
        <w:snapToGrid/>
        <w:spacing w:after="200" w:line="276" w:lineRule="auto"/>
        <w:ind w:firstLine="0"/>
        <w:jc w:val="left"/>
      </w:pPr>
      <w:r>
        <w:br w:type="page"/>
      </w:r>
    </w:p>
    <w:p w:rsidR="00EF76DC" w:rsidRPr="002F7CFB" w:rsidRDefault="00EF76DC" w:rsidP="00EF76DC">
      <w:pPr>
        <w:pStyle w:val="af"/>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п/п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5A180D">
        <w:trPr>
          <w:trHeight w:val="3569"/>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адрес: 630015 г. Новосибирск, ул. Планетная,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AF4D93" w:rsidRPr="00AF4D93" w:rsidRDefault="00CC551D" w:rsidP="00AF4D93">
            <w:pPr>
              <w:keepNext/>
              <w:keepLines/>
              <w:widowControl/>
              <w:suppressLineNumbers/>
              <w:suppressAutoHyphens w:val="0"/>
              <w:snapToGrid/>
              <w:spacing w:line="240" w:lineRule="auto"/>
              <w:ind w:firstLine="0"/>
              <w:jc w:val="left"/>
              <w:rPr>
                <w:lang w:eastAsia="ru-RU"/>
              </w:rPr>
            </w:pPr>
            <w:r>
              <w:rPr>
                <w:lang w:eastAsia="ru-RU"/>
              </w:rPr>
              <w:t>Лестева Елена Валерьевна</w:t>
            </w:r>
          </w:p>
          <w:p w:rsidR="00AF4D93" w:rsidRPr="00AF4D93" w:rsidRDefault="00AF4D93" w:rsidP="00AF4D93">
            <w:pPr>
              <w:keepNext/>
              <w:keepLines/>
              <w:widowControl/>
              <w:suppressLineNumbers/>
              <w:suppressAutoHyphens w:val="0"/>
              <w:snapToGrid/>
              <w:spacing w:line="240" w:lineRule="auto"/>
              <w:ind w:firstLine="0"/>
              <w:jc w:val="left"/>
              <w:rPr>
                <w:lang w:eastAsia="ru-RU"/>
              </w:rPr>
            </w:pPr>
            <w:r w:rsidRPr="00AF4D93">
              <w:rPr>
                <w:lang w:eastAsia="ru-RU"/>
              </w:rPr>
              <w:t xml:space="preserve">тел. (383) </w:t>
            </w:r>
            <w:r w:rsidR="008E07D4">
              <w:rPr>
                <w:lang w:eastAsia="ru-RU"/>
              </w:rPr>
              <w:t>279-36-89</w:t>
            </w:r>
            <w:r w:rsidRPr="00AF4D93">
              <w:rPr>
                <w:lang w:eastAsia="ru-RU"/>
              </w:rPr>
              <w:t xml:space="preserve"> </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11" w:history="1">
              <w:r w:rsidR="00AF4D93" w:rsidRPr="007951DE">
                <w:rPr>
                  <w:rStyle w:val="aa"/>
                </w:rPr>
                <w:t>1616@</w:t>
              </w:r>
              <w:proofErr w:type="spellStart"/>
              <w:r w:rsidR="00AF4D93" w:rsidRPr="007951DE">
                <w:rPr>
                  <w:rStyle w:val="aa"/>
                  <w:lang w:val="en-US"/>
                </w:rPr>
                <w:t>komintern</w:t>
              </w:r>
              <w:proofErr w:type="spellEnd"/>
              <w:r w:rsidR="00AF4D93" w:rsidRPr="007951DE">
                <w:rPr>
                  <w:rStyle w:val="aa"/>
                </w:rPr>
                <w:t>.</w:t>
              </w:r>
              <w:proofErr w:type="spellStart"/>
              <w:r w:rsidR="00AF4D93" w:rsidRPr="007951DE">
                <w:rPr>
                  <w:rStyle w:val="aa"/>
                  <w:lang w:val="en-US"/>
                </w:rPr>
                <w:t>ru</w:t>
              </w:r>
              <w:proofErr w:type="spellEnd"/>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5A180D" w:rsidRPr="005A180D" w:rsidRDefault="005A180D" w:rsidP="005A180D">
            <w:pPr>
              <w:widowControl/>
              <w:suppressAutoHyphens w:val="0"/>
              <w:snapToGrid/>
              <w:spacing w:line="240" w:lineRule="auto"/>
              <w:ind w:firstLine="0"/>
              <w:rPr>
                <w:lang w:eastAsia="ru-RU"/>
              </w:rPr>
            </w:pPr>
            <w:r w:rsidRPr="005A180D">
              <w:rPr>
                <w:lang w:eastAsia="ru-RU"/>
              </w:rPr>
              <w:t>Раменский Сергей Николаевич</w:t>
            </w:r>
          </w:p>
          <w:p w:rsidR="005A180D" w:rsidRDefault="005A180D" w:rsidP="005A180D">
            <w:pPr>
              <w:keepNext/>
              <w:keepLines/>
              <w:suppressLineNumbers/>
              <w:snapToGrid/>
              <w:spacing w:line="240" w:lineRule="auto"/>
              <w:ind w:firstLine="0"/>
              <w:jc w:val="left"/>
              <w:rPr>
                <w:lang w:eastAsia="ru-RU"/>
              </w:rPr>
            </w:pPr>
            <w:r w:rsidRPr="005A180D">
              <w:rPr>
                <w:lang w:eastAsia="ru-RU"/>
              </w:rPr>
              <w:t>тел. (383) 278-98-99</w:t>
            </w:r>
          </w:p>
          <w:p w:rsidR="002C7E62" w:rsidRPr="002F7CFB" w:rsidRDefault="002C7E62" w:rsidP="005A180D">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a"/>
                  <w:bCs/>
                  <w:color w:val="auto"/>
                  <w:lang w:val="en-US"/>
                </w:rPr>
                <w:t>www</w:t>
              </w:r>
              <w:r w:rsidRPr="002F7CFB">
                <w:rPr>
                  <w:rStyle w:val="aa"/>
                  <w:bCs/>
                  <w:color w:val="auto"/>
                </w:rPr>
                <w:t>.</w:t>
              </w:r>
              <w:proofErr w:type="spellStart"/>
            </w:hyperlink>
            <w:r w:rsidRPr="002F7CFB">
              <w:rPr>
                <w:bCs/>
                <w:u w:val="single"/>
              </w:rPr>
              <w:t>нииип-нзик.рф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3" w:history="1">
              <w:r w:rsidRPr="002F7CFB">
                <w:rPr>
                  <w:rStyle w:val="aa"/>
                  <w:bCs/>
                  <w:lang w:val="en-US"/>
                </w:rPr>
                <w:t>www</w:t>
              </w:r>
              <w:r w:rsidRPr="002F7CFB">
                <w:rPr>
                  <w:rStyle w:val="aa"/>
                  <w:bCs/>
                </w:rPr>
                <w:t>.</w:t>
              </w:r>
              <w:proofErr w:type="spellStart"/>
              <w:r w:rsidRPr="002F7CFB">
                <w:rPr>
                  <w:rStyle w:val="aa"/>
                  <w:bCs/>
                  <w:lang w:val="en-US"/>
                </w:rPr>
                <w:t>zakupki</w:t>
              </w:r>
              <w:proofErr w:type="spellEnd"/>
              <w:r w:rsidRPr="002F7CFB">
                <w:rPr>
                  <w:rStyle w:val="aa"/>
                  <w:bCs/>
                </w:rPr>
                <w:t>.</w:t>
              </w:r>
              <w:proofErr w:type="spellStart"/>
              <w:r w:rsidRPr="002F7CFB">
                <w:rPr>
                  <w:rStyle w:val="aa"/>
                  <w:bCs/>
                  <w:lang w:val="en-US"/>
                </w:rPr>
                <w:t>gov</w:t>
              </w:r>
              <w:proofErr w:type="spellEnd"/>
              <w:r w:rsidRPr="002F7CFB">
                <w:rPr>
                  <w:rStyle w:val="aa"/>
                  <w:bCs/>
                </w:rPr>
                <w:t>.</w:t>
              </w:r>
              <w:proofErr w:type="spellStart"/>
              <w:r w:rsidRPr="002F7CFB">
                <w:rPr>
                  <w:rStyle w:val="aa"/>
                  <w:bCs/>
                  <w:lang w:val="en-US"/>
                </w:rPr>
                <w:t>ru</w:t>
              </w:r>
              <w:proofErr w:type="spellEnd"/>
              <w:r w:rsidRPr="002F7CFB">
                <w:rPr>
                  <w:rStyle w:val="aa"/>
                  <w:bCs/>
                </w:rPr>
                <w:t>/223/</w:t>
              </w:r>
            </w:hyperlink>
            <w:r w:rsidRPr="002F7CFB">
              <w:rPr>
                <w:bCs/>
              </w:rPr>
              <w:t>.</w:t>
            </w:r>
          </w:p>
          <w:p w:rsidR="0055127B" w:rsidRPr="002F7CFB" w:rsidRDefault="002C7E62" w:rsidP="002468DC">
            <w:pPr>
              <w:pStyle w:val="ab"/>
              <w:widowControl w:val="0"/>
              <w:ind w:left="0"/>
            </w:pPr>
            <w:r w:rsidRPr="002F7CFB">
              <w:rPr>
                <w:bCs/>
              </w:rPr>
              <w:t xml:space="preserve">Адрес электронной площадки: </w:t>
            </w:r>
            <w:hyperlink r:id="rId14" w:history="1">
              <w:r w:rsidR="006027D8" w:rsidRPr="004A0C99">
                <w:rPr>
                  <w:rStyle w:val="aa"/>
                  <w:lang w:val="en-US"/>
                </w:rPr>
                <w:t>http</w:t>
              </w:r>
              <w:r w:rsidR="006027D8" w:rsidRPr="004A0C99">
                <w:rPr>
                  <w:rStyle w:val="aa"/>
                </w:rPr>
                <w:t>://</w:t>
              </w:r>
              <w:proofErr w:type="spellStart"/>
              <w:r w:rsidR="006027D8" w:rsidRPr="004A0C99">
                <w:rPr>
                  <w:rStyle w:val="aa"/>
                  <w:lang w:val="en-US"/>
                </w:rPr>
                <w:t>etp</w:t>
              </w:r>
              <w:proofErr w:type="spellEnd"/>
              <w:r w:rsidR="006027D8" w:rsidRPr="004A0C99">
                <w:rPr>
                  <w:rStyle w:val="aa"/>
                </w:rPr>
                <w:t>.</w:t>
              </w:r>
              <w:proofErr w:type="spellStart"/>
              <w:r w:rsidR="006027D8" w:rsidRPr="004A0C99">
                <w:rPr>
                  <w:rStyle w:val="aa"/>
                  <w:lang w:val="en-US"/>
                </w:rPr>
                <w:t>gpb</w:t>
              </w:r>
              <w:proofErr w:type="spellEnd"/>
              <w:r w:rsidR="006027D8" w:rsidRPr="004A0C99">
                <w:rPr>
                  <w:rStyle w:val="aa"/>
                </w:rPr>
                <w:t>.</w:t>
              </w:r>
              <w:proofErr w:type="spellStart"/>
              <w:r w:rsidR="006027D8" w:rsidRPr="004A0C99">
                <w:rPr>
                  <w:rStyle w:val="aa"/>
                  <w:lang w:val="en-US"/>
                </w:rPr>
                <w:t>ru</w:t>
              </w:r>
              <w:proofErr w:type="spellEnd"/>
            </w:hyperlink>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2</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314533" w:rsidRPr="005A180D" w:rsidRDefault="005A180D" w:rsidP="0005212A">
            <w:pPr>
              <w:widowControl/>
              <w:suppressAutoHyphens w:val="0"/>
              <w:snapToGrid/>
              <w:spacing w:line="240" w:lineRule="auto"/>
              <w:ind w:firstLine="0"/>
              <w:rPr>
                <w:rFonts w:eastAsiaTheme="minorHAnsi"/>
                <w:lang w:eastAsia="en-US"/>
              </w:rPr>
            </w:pPr>
            <w:r w:rsidRPr="005A180D">
              <w:rPr>
                <w:b/>
                <w:lang w:eastAsia="ru-RU"/>
              </w:rPr>
              <w:t>Предмет договора с указанием объема выполнения работ:</w:t>
            </w:r>
            <w:r w:rsidRPr="005A180D">
              <w:rPr>
                <w:lang w:eastAsia="ru-RU"/>
              </w:rPr>
              <w:t xml:space="preserve"> </w:t>
            </w:r>
            <w:r w:rsidR="007908FB">
              <w:rPr>
                <w:bCs/>
              </w:rPr>
              <w:t>К</w:t>
            </w:r>
            <w:r w:rsidR="007908FB" w:rsidRPr="00F23A3F">
              <w:rPr>
                <w:bCs/>
              </w:rPr>
              <w:t>омплекс работ по техническому облуживанию</w:t>
            </w:r>
            <w:r w:rsidR="007908FB">
              <w:rPr>
                <w:bCs/>
              </w:rPr>
              <w:t xml:space="preserve">, </w:t>
            </w:r>
            <w:r w:rsidR="007908FB" w:rsidRPr="00F23A3F">
              <w:rPr>
                <w:bCs/>
              </w:rPr>
              <w:t xml:space="preserve"> планово-предупредительному</w:t>
            </w:r>
            <w:r w:rsidR="007908FB">
              <w:rPr>
                <w:bCs/>
              </w:rPr>
              <w:t>, внеплановому</w:t>
            </w:r>
            <w:r w:rsidR="005F032C">
              <w:rPr>
                <w:bCs/>
              </w:rPr>
              <w:t xml:space="preserve"> ремонт</w:t>
            </w:r>
            <w:r w:rsidR="0005212A">
              <w:rPr>
                <w:bCs/>
              </w:rPr>
              <w:t>ам</w:t>
            </w:r>
            <w:r w:rsidR="007908FB" w:rsidRPr="00F23A3F">
              <w:rPr>
                <w:bCs/>
              </w:rPr>
              <w:t xml:space="preserve"> технологиче</w:t>
            </w:r>
            <w:r w:rsidR="00CC551D">
              <w:rPr>
                <w:bCs/>
              </w:rPr>
              <w:t>ского оборудования</w:t>
            </w:r>
            <w:r w:rsidRPr="005A180D">
              <w:rPr>
                <w:lang w:eastAsia="ru-RU"/>
              </w:rPr>
              <w:t xml:space="preserve"> в соответствии с технической частью документации об аукционе в электронной форме (Приложение № 6).</w:t>
            </w:r>
          </w:p>
        </w:tc>
      </w:tr>
      <w:tr w:rsidR="00EB1075" w:rsidRPr="002F7CFB" w:rsidTr="00314533">
        <w:trPr>
          <w:trHeight w:val="195"/>
          <w:jc w:val="center"/>
        </w:trPr>
        <w:tc>
          <w:tcPr>
            <w:tcW w:w="939" w:type="dxa"/>
            <w:tcBorders>
              <w:top w:val="single" w:sz="4" w:space="0" w:color="000000"/>
              <w:left w:val="single" w:sz="4" w:space="0" w:color="000000"/>
              <w:bottom w:val="single" w:sz="4" w:space="0" w:color="auto"/>
            </w:tcBorders>
            <w:vAlign w:val="center"/>
          </w:tcPr>
          <w:p w:rsidR="00EB1075" w:rsidRPr="002F7CFB" w:rsidRDefault="00314533"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auto"/>
              <w:right w:val="single" w:sz="4" w:space="0" w:color="000000"/>
            </w:tcBorders>
          </w:tcPr>
          <w:p w:rsidR="005A180D" w:rsidRPr="005A180D" w:rsidRDefault="005A180D" w:rsidP="005A180D">
            <w:pPr>
              <w:widowControl/>
              <w:suppressAutoHyphens w:val="0"/>
              <w:snapToGrid/>
              <w:spacing w:line="240" w:lineRule="auto"/>
              <w:ind w:firstLine="0"/>
              <w:jc w:val="left"/>
              <w:rPr>
                <w:lang w:eastAsia="ru-RU"/>
              </w:rPr>
            </w:pPr>
            <w:r w:rsidRPr="005A180D">
              <w:rPr>
                <w:b/>
                <w:lang w:val="en-US" w:eastAsia="ru-RU"/>
              </w:rPr>
              <w:t>C</w:t>
            </w:r>
            <w:r w:rsidRPr="005A180D">
              <w:rPr>
                <w:b/>
                <w:lang w:eastAsia="ru-RU"/>
              </w:rPr>
              <w:t>рок выполнения работ:</w:t>
            </w:r>
            <w:r w:rsidRPr="005A180D">
              <w:rPr>
                <w:lang w:eastAsia="ru-RU"/>
              </w:rPr>
              <w:t xml:space="preserve"> </w:t>
            </w:r>
          </w:p>
          <w:p w:rsidR="00BB7803" w:rsidRDefault="00BB7803" w:rsidP="00BB7803">
            <w:pPr>
              <w:pStyle w:val="a5"/>
              <w:spacing w:after="0"/>
            </w:pPr>
            <w:r>
              <w:t>Начало выполнения работ: в течение 3 (дней) с момента заключения договора</w:t>
            </w:r>
          </w:p>
          <w:p w:rsidR="00BB7803" w:rsidRDefault="00BB7803" w:rsidP="00BB7803">
            <w:pPr>
              <w:ind w:firstLine="0"/>
            </w:pPr>
            <w:r>
              <w:t>Окончание выполнения работ: «01» сентября 2021 г.</w:t>
            </w:r>
          </w:p>
          <w:p w:rsidR="00314533" w:rsidRPr="002F7CFB" w:rsidRDefault="00314533" w:rsidP="00AF17F6">
            <w:pPr>
              <w:widowControl/>
              <w:suppressAutoHyphens w:val="0"/>
              <w:snapToGrid/>
              <w:spacing w:line="240" w:lineRule="auto"/>
              <w:ind w:firstLine="0"/>
              <w:rPr>
                <w:lang w:eastAsia="ru-RU"/>
              </w:rPr>
            </w:pP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A180D" w:rsidP="00663AB5">
            <w:pPr>
              <w:keepNext/>
              <w:keepLines/>
              <w:suppressLineNumbers/>
              <w:spacing w:line="240" w:lineRule="auto"/>
              <w:ind w:firstLine="0"/>
              <w:jc w:val="center"/>
            </w:pPr>
            <w:r>
              <w:t>6</w:t>
            </w:r>
          </w:p>
          <w:p w:rsidR="00EB1075" w:rsidRPr="002F7CFB"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5A180D" w:rsidP="003C05DD">
            <w:pPr>
              <w:spacing w:line="240" w:lineRule="auto"/>
              <w:ind w:firstLine="0"/>
              <w:rPr>
                <w:color w:val="000000"/>
                <w:lang w:eastAsia="ru-RU"/>
              </w:rPr>
            </w:pPr>
            <w:r w:rsidRPr="00FC703C">
              <w:rPr>
                <w:b/>
              </w:rPr>
              <w:t>Форма, срок и порядок оплаты работ:</w:t>
            </w:r>
            <w:r w:rsidRPr="00FC703C">
              <w:t xml:space="preserve"> </w:t>
            </w:r>
            <w:r w:rsidR="0005212A" w:rsidRPr="00FC703C">
              <w:rPr>
                <w:bCs/>
              </w:rPr>
              <w:t xml:space="preserve">Безналичный расчет, </w:t>
            </w:r>
            <w:r w:rsidR="0005212A">
              <w:rPr>
                <w:bCs/>
              </w:rPr>
              <w:t>ежемесячная оплата в течение 10 (десяти) банковских дней с момента получения счета Заказчиком на основании акта приема-сдачи выполненных работ</w:t>
            </w:r>
            <w:r w:rsidR="0005212A" w:rsidRPr="00791F28">
              <w:rPr>
                <w:bCs/>
              </w:rPr>
              <w:t>, подписанного сторонами и графика планово-предупредительного ремонта.</w:t>
            </w:r>
          </w:p>
        </w:tc>
      </w:tr>
      <w:tr w:rsidR="00EB1075" w:rsidRPr="002F7CFB"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A180D" w:rsidP="00663AB5">
            <w:pPr>
              <w:keepNext/>
              <w:keepLines/>
              <w:suppressLineNumbers/>
              <w:spacing w:line="240" w:lineRule="auto"/>
              <w:ind w:firstLine="0"/>
              <w:jc w:val="center"/>
            </w:pPr>
            <w:r>
              <w:t>8</w:t>
            </w:r>
          </w:p>
        </w:tc>
        <w:tc>
          <w:tcPr>
            <w:tcW w:w="9441" w:type="dxa"/>
            <w:tcBorders>
              <w:top w:val="single" w:sz="4" w:space="0" w:color="000000"/>
              <w:left w:val="single" w:sz="4" w:space="0" w:color="000000"/>
              <w:bottom w:val="single" w:sz="4" w:space="0" w:color="000000"/>
              <w:right w:val="single" w:sz="4" w:space="0" w:color="000000"/>
            </w:tcBorders>
          </w:tcPr>
          <w:p w:rsidR="00510834" w:rsidRPr="00B0551A" w:rsidRDefault="00510834" w:rsidP="00510834">
            <w:pPr>
              <w:widowControl/>
              <w:suppressAutoHyphens w:val="0"/>
              <w:autoSpaceDE w:val="0"/>
              <w:autoSpaceDN w:val="0"/>
              <w:adjustRightInd w:val="0"/>
              <w:snapToGrid/>
              <w:spacing w:line="240" w:lineRule="auto"/>
              <w:ind w:firstLine="0"/>
              <w:rPr>
                <w:b/>
                <w:lang w:eastAsia="en-US"/>
              </w:rPr>
            </w:pPr>
            <w:r w:rsidRPr="00B0551A">
              <w:rPr>
                <w:b/>
                <w:lang w:eastAsia="en-US"/>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B0551A">
              <w:rPr>
                <w:b/>
              </w:rPr>
              <w:t>:</w:t>
            </w:r>
          </w:p>
          <w:p w:rsidR="00314533" w:rsidRPr="00B0551A" w:rsidRDefault="00B0551A" w:rsidP="00B0551A">
            <w:pPr>
              <w:pStyle w:val="afd"/>
              <w:spacing w:after="0" w:line="240" w:lineRule="auto"/>
              <w:ind w:left="34"/>
              <w:rPr>
                <w:rFonts w:ascii="Times New Roman" w:hAnsi="Times New Roman" w:cs="Times New Roman"/>
                <w:sz w:val="24"/>
                <w:szCs w:val="24"/>
              </w:rPr>
            </w:pPr>
            <w:r>
              <w:rPr>
                <w:rFonts w:ascii="Times New Roman" w:hAnsi="Times New Roman" w:cs="Times New Roman"/>
                <w:sz w:val="24"/>
                <w:szCs w:val="24"/>
              </w:rPr>
              <w:t>1.</w:t>
            </w:r>
            <w:r w:rsidR="00BA7E01" w:rsidRPr="00B0551A">
              <w:rPr>
                <w:rFonts w:ascii="Times New Roman" w:hAnsi="Times New Roman" w:cs="Times New Roman"/>
                <w:sz w:val="24"/>
                <w:szCs w:val="24"/>
              </w:rPr>
              <w:t xml:space="preserve">В соответствии с технической частью аукционной документации </w:t>
            </w:r>
            <w:r w:rsidR="001F0A85" w:rsidRPr="00B0551A">
              <w:rPr>
                <w:rFonts w:ascii="Times New Roman" w:hAnsi="Times New Roman" w:cs="Times New Roman"/>
                <w:sz w:val="24"/>
                <w:szCs w:val="24"/>
              </w:rPr>
              <w:t>(Приложение № 6)</w:t>
            </w:r>
          </w:p>
          <w:p w:rsidR="000E3907" w:rsidRPr="00B0551A" w:rsidRDefault="00B0551A" w:rsidP="00B0551A">
            <w:pPr>
              <w:pStyle w:val="afd"/>
              <w:spacing w:after="0" w:line="240" w:lineRule="auto"/>
              <w:ind w:left="34"/>
              <w:rPr>
                <w:rFonts w:ascii="Times New Roman" w:hAnsi="Times New Roman" w:cs="Times New Roman"/>
                <w:sz w:val="24"/>
                <w:szCs w:val="24"/>
              </w:rPr>
            </w:pPr>
            <w:r>
              <w:rPr>
                <w:rFonts w:ascii="Times New Roman" w:hAnsi="Times New Roman" w:cs="Times New Roman"/>
                <w:sz w:val="24"/>
                <w:szCs w:val="24"/>
              </w:rPr>
              <w:t>2.</w:t>
            </w:r>
            <w:r w:rsidR="00D37E6C">
              <w:rPr>
                <w:rFonts w:ascii="Times New Roman" w:hAnsi="Times New Roman" w:cs="Times New Roman"/>
                <w:sz w:val="24"/>
                <w:szCs w:val="24"/>
              </w:rPr>
              <w:t>Гарантийный срок на работы</w:t>
            </w:r>
            <w:r w:rsidR="000E3907" w:rsidRPr="00B0551A">
              <w:rPr>
                <w:rFonts w:ascii="Times New Roman" w:hAnsi="Times New Roman" w:cs="Times New Roman"/>
                <w:sz w:val="24"/>
                <w:szCs w:val="24"/>
              </w:rPr>
              <w:t xml:space="preserve"> составляет 6 (шесть) месяцев</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A180D" w:rsidP="00663AB5">
            <w:pPr>
              <w:keepNext/>
              <w:keepLines/>
              <w:suppressLineNumbers/>
              <w:spacing w:line="240" w:lineRule="auto"/>
              <w:ind w:firstLine="0"/>
              <w:jc w:val="center"/>
            </w:pPr>
            <w:r>
              <w:t>9</w:t>
            </w:r>
          </w:p>
        </w:tc>
        <w:tc>
          <w:tcPr>
            <w:tcW w:w="9441" w:type="dxa"/>
            <w:tcBorders>
              <w:top w:val="single" w:sz="4" w:space="0" w:color="000000"/>
              <w:left w:val="single" w:sz="4" w:space="0" w:color="000000"/>
              <w:bottom w:val="single" w:sz="4" w:space="0" w:color="000000"/>
              <w:right w:val="single" w:sz="4" w:space="0" w:color="000000"/>
            </w:tcBorders>
          </w:tcPr>
          <w:p w:rsidR="00EB1075" w:rsidRPr="00B0551A" w:rsidRDefault="00EB1075" w:rsidP="00491DC0">
            <w:pPr>
              <w:keepNext/>
              <w:spacing w:line="240" w:lineRule="auto"/>
              <w:ind w:firstLine="0"/>
              <w:rPr>
                <w:b/>
                <w:bCs/>
              </w:rPr>
            </w:pPr>
            <w:r w:rsidRPr="00B0551A">
              <w:rPr>
                <w:b/>
                <w:bCs/>
              </w:rPr>
              <w:t>Требования к содержанию документов, входящих в состав заявки на участие в аукционе в электронной форме:</w:t>
            </w:r>
          </w:p>
          <w:p w:rsidR="00743F3D" w:rsidRPr="00B0551A" w:rsidRDefault="00EB1075" w:rsidP="00743F3D">
            <w:pPr>
              <w:autoSpaceDE w:val="0"/>
              <w:autoSpaceDN w:val="0"/>
              <w:adjustRightInd w:val="0"/>
              <w:spacing w:line="240" w:lineRule="auto"/>
              <w:ind w:firstLine="0"/>
            </w:pPr>
            <w:r w:rsidRPr="00B0551A">
              <w:t>1) </w:t>
            </w:r>
            <w:r w:rsidR="00743F3D" w:rsidRPr="00B0551A">
              <w:t>Заявка заполняется участником аукциона в электронной форме по форме (Приложение 1);</w:t>
            </w:r>
          </w:p>
          <w:p w:rsidR="00743F3D" w:rsidRPr="00B0551A" w:rsidRDefault="00743F3D" w:rsidP="00743F3D">
            <w:pPr>
              <w:autoSpaceDE w:val="0"/>
              <w:autoSpaceDN w:val="0"/>
              <w:adjustRightInd w:val="0"/>
              <w:spacing w:line="240" w:lineRule="auto"/>
              <w:ind w:firstLine="0"/>
            </w:pPr>
            <w:r w:rsidRPr="00B0551A">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743F3D" w:rsidRPr="00B0551A" w:rsidRDefault="00743F3D" w:rsidP="00743F3D">
            <w:pPr>
              <w:autoSpaceDE w:val="0"/>
              <w:autoSpaceDN w:val="0"/>
              <w:adjustRightInd w:val="0"/>
              <w:spacing w:line="240" w:lineRule="auto"/>
              <w:ind w:firstLine="0"/>
            </w:pPr>
            <w:r w:rsidRPr="00B0551A">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B0551A" w:rsidRDefault="00743F3D" w:rsidP="00743F3D">
            <w:pPr>
              <w:autoSpaceDE w:val="0"/>
              <w:autoSpaceDN w:val="0"/>
              <w:adjustRightInd w:val="0"/>
              <w:spacing w:line="240" w:lineRule="auto"/>
              <w:ind w:firstLine="0"/>
              <w:rPr>
                <w:rFonts w:eastAsia="Calibri"/>
                <w:lang w:eastAsia="en-US"/>
              </w:rPr>
            </w:pPr>
            <w:r w:rsidRPr="00B0551A">
              <w:t xml:space="preserve">3) </w:t>
            </w:r>
            <w:r w:rsidR="00292F84" w:rsidRPr="00B0551A">
              <w:rPr>
                <w:color w:val="000000"/>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B0551A">
              <w:t>;</w:t>
            </w:r>
          </w:p>
          <w:p w:rsidR="00292F84" w:rsidRPr="00B0551A" w:rsidRDefault="00743F3D" w:rsidP="003136E1">
            <w:pPr>
              <w:widowControl/>
              <w:snapToGrid/>
              <w:spacing w:line="240" w:lineRule="auto"/>
              <w:ind w:firstLine="0"/>
              <w:contextualSpacing/>
            </w:pPr>
            <w:r w:rsidRPr="00B0551A">
              <w:t xml:space="preserve">4) </w:t>
            </w:r>
            <w:r w:rsidR="00292F84" w:rsidRPr="00B0551A">
              <w:rPr>
                <w:color w:val="000000"/>
              </w:rPr>
              <w:t xml:space="preserve">копии свидетельства о государственной регистрации; свидетельства о внесении в </w:t>
            </w:r>
            <w:r w:rsidR="00292F84" w:rsidRPr="00B0551A">
              <w:rPr>
                <w:color w:val="000000"/>
              </w:rPr>
              <w:lastRenderedPageBreak/>
              <w:t>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B0551A" w:rsidRDefault="003136E1" w:rsidP="00292F84">
            <w:pPr>
              <w:autoSpaceDE w:val="0"/>
              <w:autoSpaceDN w:val="0"/>
              <w:adjustRightInd w:val="0"/>
              <w:spacing w:line="240" w:lineRule="auto"/>
              <w:ind w:firstLine="0"/>
            </w:pPr>
            <w:r w:rsidRPr="00B0551A">
              <w:rPr>
                <w:color w:val="000000"/>
              </w:rPr>
              <w:t xml:space="preserve">5) </w:t>
            </w:r>
            <w:r w:rsidR="00292F84" w:rsidRPr="00B0551A">
              <w:rPr>
                <w:color w:val="000000"/>
              </w:rPr>
              <w:t>копи</w:t>
            </w:r>
            <w:r w:rsidRPr="00B0551A">
              <w:rPr>
                <w:color w:val="000000"/>
              </w:rPr>
              <w:t>я</w:t>
            </w:r>
            <w:r w:rsidR="00292F84" w:rsidRPr="00B0551A">
              <w:rPr>
                <w:color w:val="000000"/>
              </w:rPr>
              <w:t xml:space="preserve"> свидетельства о постановке на учет в налоговом органе</w:t>
            </w:r>
            <w:r w:rsidR="00BF782C" w:rsidRPr="00B0551A">
              <w:t>;</w:t>
            </w:r>
          </w:p>
          <w:p w:rsidR="003136E1" w:rsidRPr="00B0551A" w:rsidRDefault="00743F3D" w:rsidP="003136E1">
            <w:pPr>
              <w:widowControl/>
              <w:snapToGrid/>
              <w:spacing w:line="240" w:lineRule="auto"/>
              <w:ind w:firstLine="0"/>
              <w:contextualSpacing/>
            </w:pPr>
            <w:r w:rsidRPr="00B0551A">
              <w:t xml:space="preserve">6) </w:t>
            </w:r>
            <w:r w:rsidR="003136E1" w:rsidRPr="00B0551A">
              <w:rPr>
                <w:color w:val="000000"/>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B0551A" w:rsidRDefault="003136E1" w:rsidP="003136E1">
            <w:pPr>
              <w:widowControl/>
              <w:snapToGrid/>
              <w:spacing w:line="240" w:lineRule="auto"/>
              <w:ind w:firstLine="0"/>
              <w:contextualSpacing/>
            </w:pPr>
            <w:r w:rsidRPr="00B0551A">
              <w:t xml:space="preserve">7) </w:t>
            </w:r>
            <w:r w:rsidRPr="00B0551A">
              <w:rPr>
                <w:color w:val="000000"/>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B0551A" w:rsidRDefault="00743F3D" w:rsidP="003136E1">
            <w:pPr>
              <w:widowControl/>
              <w:snapToGrid/>
              <w:spacing w:line="240" w:lineRule="auto"/>
              <w:ind w:firstLine="0"/>
              <w:contextualSpacing/>
            </w:pPr>
            <w:r w:rsidRPr="00B0551A">
              <w:t xml:space="preserve">8) </w:t>
            </w:r>
            <w:r w:rsidR="003136E1" w:rsidRPr="00B0551A">
              <w:rPr>
                <w:color w:val="000000"/>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
          <w:p w:rsidR="00743F3D" w:rsidRPr="00B0551A" w:rsidRDefault="008B206A" w:rsidP="001F0A85">
            <w:pPr>
              <w:spacing w:line="240" w:lineRule="auto"/>
              <w:ind w:firstLine="0"/>
              <w:rPr>
                <w:rFonts w:eastAsia="Calibri"/>
                <w:lang w:eastAsia="ru-RU"/>
              </w:rPr>
            </w:pPr>
            <w:r w:rsidRPr="00B0551A">
              <w:t>1</w:t>
            </w:r>
            <w:r w:rsidR="00E972A3" w:rsidRPr="00B0551A">
              <w:t>1</w:t>
            </w:r>
            <w:r w:rsidR="00743F3D" w:rsidRPr="00B0551A">
              <w:t xml:space="preserve">) </w:t>
            </w:r>
            <w:r w:rsidR="003136E1" w:rsidRPr="00B0551A">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14533" w:rsidRPr="00B0551A">
              <w:rPr>
                <w:color w:val="000000"/>
              </w:rPr>
              <w:t>. В случае если участник закупки не относится к субъектам малого и среднего предпринимательствам указанные документы не предоставляются</w:t>
            </w:r>
            <w:r w:rsidR="00305743" w:rsidRPr="00B0551A">
              <w:t>;</w:t>
            </w:r>
          </w:p>
          <w:p w:rsidR="00743F3D" w:rsidRPr="00B0551A" w:rsidRDefault="00743F3D" w:rsidP="00BF782C">
            <w:pPr>
              <w:spacing w:line="240" w:lineRule="auto"/>
              <w:ind w:firstLine="0"/>
            </w:pPr>
            <w:r w:rsidRPr="00B0551A">
              <w:t>1</w:t>
            </w:r>
            <w:r w:rsidR="00E972A3" w:rsidRPr="00B0551A">
              <w:t>2</w:t>
            </w:r>
            <w:r w:rsidR="005A180D" w:rsidRPr="00B0551A">
              <w:t xml:space="preserve">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743F3D" w:rsidRPr="00B0551A" w:rsidRDefault="00743F3D" w:rsidP="00743F3D">
            <w:pPr>
              <w:autoSpaceDE w:val="0"/>
              <w:autoSpaceDN w:val="0"/>
              <w:adjustRightInd w:val="0"/>
              <w:spacing w:line="240" w:lineRule="auto"/>
              <w:ind w:firstLine="0"/>
            </w:pPr>
            <w:r w:rsidRPr="00B0551A">
              <w:t>1</w:t>
            </w:r>
            <w:r w:rsidR="00E972A3" w:rsidRPr="00B0551A">
              <w:t>3</w:t>
            </w:r>
            <w:r w:rsidRPr="00B0551A">
              <w:t xml:space="preserve">) </w:t>
            </w:r>
            <w:r w:rsidR="005A180D" w:rsidRPr="00B0551A">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B0551A">
              <w:t>;</w:t>
            </w:r>
          </w:p>
          <w:p w:rsidR="00743F3D" w:rsidRPr="00B0551A" w:rsidRDefault="00743F3D" w:rsidP="003136E1">
            <w:pPr>
              <w:widowControl/>
              <w:snapToGrid/>
              <w:spacing w:line="240" w:lineRule="auto"/>
              <w:ind w:firstLine="0"/>
              <w:contextualSpacing/>
            </w:pPr>
            <w:r w:rsidRPr="00B0551A">
              <w:t>1</w:t>
            </w:r>
            <w:r w:rsidR="00E972A3" w:rsidRPr="00B0551A">
              <w:t>4</w:t>
            </w:r>
            <w:r w:rsidRPr="00B0551A">
              <w:t xml:space="preserve">) </w:t>
            </w:r>
            <w:r w:rsidR="003136E1" w:rsidRPr="00B0551A">
              <w:rPr>
                <w:color w:val="000000"/>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B0551A" w:rsidRDefault="00743F3D" w:rsidP="003136E1">
            <w:pPr>
              <w:autoSpaceDE w:val="0"/>
              <w:autoSpaceDN w:val="0"/>
              <w:adjustRightInd w:val="0"/>
              <w:spacing w:line="240" w:lineRule="auto"/>
              <w:ind w:firstLine="0"/>
              <w:rPr>
                <w:color w:val="000000"/>
              </w:rPr>
            </w:pPr>
            <w:r w:rsidRPr="00B0551A">
              <w:lastRenderedPageBreak/>
              <w:t>1</w:t>
            </w:r>
            <w:r w:rsidR="00643FFC" w:rsidRPr="00B0551A">
              <w:t>5</w:t>
            </w:r>
            <w:r w:rsidRPr="00B0551A">
              <w:t xml:space="preserve">) </w:t>
            </w:r>
            <w:r w:rsidR="003136E1" w:rsidRPr="00B0551A">
              <w:rPr>
                <w:color w:val="00000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B0551A" w:rsidRDefault="003136E1" w:rsidP="003136E1">
            <w:pPr>
              <w:autoSpaceDE w:val="0"/>
              <w:autoSpaceDN w:val="0"/>
              <w:adjustRightInd w:val="0"/>
              <w:spacing w:line="240" w:lineRule="auto"/>
              <w:ind w:firstLine="0"/>
              <w:rPr>
                <w:color w:val="000000"/>
              </w:rPr>
            </w:pPr>
            <w:r w:rsidRPr="00B0551A">
              <w:rPr>
                <w:color w:val="000000"/>
              </w:rPr>
              <w:t>1</w:t>
            </w:r>
            <w:r w:rsidR="00643FFC" w:rsidRPr="00B0551A">
              <w:rPr>
                <w:color w:val="000000"/>
              </w:rPr>
              <w:t>6</w:t>
            </w:r>
            <w:r w:rsidRPr="00B0551A">
              <w:rPr>
                <w:color w:val="000000"/>
              </w:rPr>
              <w:t>) копии документов, подтверждающих полномочия лица, подписавшего заявку, на совершение указанных действий.</w:t>
            </w:r>
          </w:p>
          <w:p w:rsidR="00643FFC" w:rsidRPr="00B0551A" w:rsidRDefault="00643FFC" w:rsidP="003136E1">
            <w:pPr>
              <w:autoSpaceDE w:val="0"/>
              <w:autoSpaceDN w:val="0"/>
              <w:adjustRightInd w:val="0"/>
              <w:spacing w:line="240" w:lineRule="auto"/>
              <w:ind w:firstLine="0"/>
            </w:pPr>
            <w:r w:rsidRPr="00B0551A">
              <w:t>17)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B0551A" w:rsidRDefault="00743F3D" w:rsidP="00BF782C">
            <w:pPr>
              <w:spacing w:line="240" w:lineRule="auto"/>
              <w:ind w:firstLine="34"/>
            </w:pPr>
            <w:r w:rsidRPr="00B0551A">
              <w:t>1</w:t>
            </w:r>
            <w:r w:rsidR="00643FFC" w:rsidRPr="00B0551A">
              <w:t>8</w:t>
            </w:r>
            <w:r w:rsidRPr="00B0551A">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B0551A">
              <w:t>аукциона</w:t>
            </w:r>
            <w:r w:rsidRPr="00B0551A">
              <w:t xml:space="preserve"> по форме (Приложение 4).</w:t>
            </w:r>
          </w:p>
          <w:p w:rsidR="000E3907" w:rsidRPr="005A4E2C" w:rsidRDefault="000E3907" w:rsidP="000E3907">
            <w:pPr>
              <w:spacing w:line="240" w:lineRule="auto"/>
              <w:ind w:firstLine="0"/>
              <w:rPr>
                <w:lang w:eastAsia="ru-RU"/>
              </w:rPr>
            </w:pPr>
            <w:r w:rsidRPr="00B0551A">
              <w:rPr>
                <w:spacing w:val="4"/>
                <w:lang w:eastAsia="ru-RU"/>
              </w:rPr>
              <w:t xml:space="preserve">19) </w:t>
            </w:r>
            <w:r w:rsidRPr="00F07175">
              <w:rPr>
                <w:spacing w:val="4"/>
                <w:lang w:eastAsia="ru-RU"/>
              </w:rPr>
              <w:t xml:space="preserve">копии действующих </w:t>
            </w:r>
            <w:r w:rsidRPr="00F07175">
              <w:rPr>
                <w:lang w:eastAsia="ru-RU"/>
              </w:rPr>
              <w:t xml:space="preserve">удостоверений </w:t>
            </w:r>
            <w:r w:rsidR="0005212A">
              <w:rPr>
                <w:lang w:eastAsia="ru-RU"/>
              </w:rPr>
              <w:t xml:space="preserve">на сотрудников </w:t>
            </w:r>
            <w:r w:rsidRPr="00F07175">
              <w:rPr>
                <w:lang w:eastAsia="ru-RU"/>
              </w:rPr>
              <w:t>с отметками об очередной проверке знаний на право проведения работ в действующих электроустановках</w:t>
            </w:r>
            <w:r w:rsidRPr="00D37E6C">
              <w:rPr>
                <w:color w:val="FF0000"/>
                <w:lang w:eastAsia="ru-RU"/>
              </w:rPr>
              <w:t xml:space="preserve"> </w:t>
            </w:r>
            <w:r w:rsidRPr="005A4E2C">
              <w:rPr>
                <w:lang w:eastAsia="ru-RU"/>
              </w:rPr>
              <w:t>до 1000 В с группой допуска не ниже 3 (третьей);</w:t>
            </w:r>
          </w:p>
          <w:p w:rsidR="000E3907" w:rsidRPr="007B6800" w:rsidRDefault="000E3907" w:rsidP="000E3907">
            <w:pPr>
              <w:spacing w:line="240" w:lineRule="auto"/>
              <w:ind w:firstLine="0"/>
            </w:pPr>
            <w:r w:rsidRPr="007B6800">
              <w:t>20) копии дипломов</w:t>
            </w:r>
            <w:r w:rsidR="00F07175" w:rsidRPr="007B6800">
              <w:t>, свидетельств</w:t>
            </w:r>
            <w:r w:rsidRPr="007B6800">
              <w:t xml:space="preserve"> сотрудников по специальности: «Автоматизация и управление», «Управление и информатика в технических системах», «Программное обеспечение вычислительной техники и автоматизированных систем».</w:t>
            </w:r>
          </w:p>
          <w:p w:rsidR="00EB1075" w:rsidRPr="007B6800" w:rsidRDefault="00EB1075" w:rsidP="00491DC0">
            <w:pPr>
              <w:spacing w:line="240" w:lineRule="auto"/>
              <w:ind w:firstLine="0"/>
            </w:pPr>
            <w:r w:rsidRPr="007B6800">
              <w:t xml:space="preserve">- Отсутствие или неполное представление документов, входящих в состав заявки, указанных в п. </w:t>
            </w:r>
            <w:r w:rsidR="005A180D" w:rsidRPr="007B6800">
              <w:t>9</w:t>
            </w:r>
            <w:r w:rsidRPr="007B6800">
              <w:t xml:space="preserve"> Информационной карты аукциона в электронной форме, ведет к отказу в допуске участника аукциона в электронной форме. </w:t>
            </w:r>
          </w:p>
          <w:p w:rsidR="00EB1075" w:rsidRPr="00B0551A" w:rsidRDefault="00EB1075" w:rsidP="00491DC0">
            <w:pPr>
              <w:widowControl/>
              <w:suppressAutoHyphens w:val="0"/>
              <w:autoSpaceDE w:val="0"/>
              <w:autoSpaceDN w:val="0"/>
              <w:adjustRightInd w:val="0"/>
              <w:snapToGrid/>
              <w:spacing w:line="240" w:lineRule="auto"/>
              <w:ind w:firstLine="0"/>
              <w:rPr>
                <w:rFonts w:eastAsia="Calibri"/>
                <w:lang w:eastAsia="en-US"/>
              </w:rPr>
            </w:pPr>
            <w:r w:rsidRPr="007B6800">
              <w:rPr>
                <w:rFonts w:eastAsia="Calibri"/>
                <w:lang w:eastAsia="en-US"/>
              </w:rPr>
              <w:t>- </w:t>
            </w:r>
            <w:r w:rsidR="00202CF1" w:rsidRPr="007B6800">
              <w:rPr>
                <w:rFonts w:eastAsia="Calibri"/>
                <w:lang w:eastAsia="en-US"/>
              </w:rPr>
              <w:t>Все документы направляются Участником закупки в форме электронных документо</w:t>
            </w:r>
            <w:r w:rsidR="00202CF1" w:rsidRPr="00B0551A">
              <w:rPr>
                <w:rFonts w:eastAsia="Calibri"/>
                <w:lang w:eastAsia="en-US"/>
              </w:rPr>
              <w:t xml:space="preserve">в, подписанных с помощью функционала Электронной торговой площадки электронной подписью уполномоченного лица участника </w:t>
            </w:r>
            <w:r w:rsidR="001A1AF6" w:rsidRPr="00B0551A">
              <w:rPr>
                <w:rFonts w:eastAsia="Calibri"/>
                <w:lang w:eastAsia="en-US"/>
              </w:rPr>
              <w:t>закупки</w:t>
            </w:r>
            <w:r w:rsidR="00202CF1" w:rsidRPr="00B0551A">
              <w:rPr>
                <w:rFonts w:eastAsia="Calibri"/>
                <w:lang w:eastAsia="en-US"/>
              </w:rPr>
              <w:t xml:space="preserve"> на адрес электронной площадки.</w:t>
            </w:r>
          </w:p>
          <w:p w:rsidR="00EB1075" w:rsidRPr="00B0551A" w:rsidRDefault="00EB1075" w:rsidP="00491DC0">
            <w:pPr>
              <w:tabs>
                <w:tab w:val="num" w:pos="1307"/>
              </w:tabs>
              <w:spacing w:line="240" w:lineRule="auto"/>
              <w:ind w:firstLine="0"/>
            </w:pPr>
            <w:r w:rsidRPr="00B0551A">
              <w:t>- </w:t>
            </w:r>
            <w:r w:rsidR="001A774F" w:rsidRPr="00B0551A">
              <w:t>Все документы, входящие в состав заявки на участие в электронном запросе котировок, должны быть составлены на русском языке и соответствовать требованиям, установленным п. 11.4 раздела 11 Аукционной документации.</w:t>
            </w:r>
          </w:p>
          <w:p w:rsidR="00EB1075" w:rsidRPr="00B0551A" w:rsidRDefault="00EB1075" w:rsidP="001A1AF6">
            <w:pPr>
              <w:keepNext/>
              <w:spacing w:line="240" w:lineRule="auto"/>
              <w:ind w:firstLine="0"/>
              <w:rPr>
                <w:b/>
              </w:rPr>
            </w:pPr>
            <w:r w:rsidRPr="00B0551A">
              <w:t xml:space="preserve">- Срок действия заявки, подаваемой участником электронного аукциона 60 дней с момента подачи заявки участником </w:t>
            </w:r>
            <w:r w:rsidR="001A1AF6" w:rsidRPr="00B0551A">
              <w:t>закупки</w:t>
            </w:r>
            <w:r w:rsidRPr="00B0551A">
              <w:t>.</w:t>
            </w:r>
          </w:p>
        </w:tc>
      </w:tr>
      <w:tr w:rsidR="00EB1075" w:rsidRPr="005D52EE"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5D52EE" w:rsidRDefault="005A180D" w:rsidP="00523F7D">
            <w:pPr>
              <w:keepNext/>
              <w:keepLines/>
              <w:suppressLineNumbers/>
              <w:spacing w:line="240" w:lineRule="auto"/>
              <w:ind w:firstLine="0"/>
              <w:jc w:val="center"/>
            </w:pPr>
            <w:r>
              <w:lastRenderedPageBreak/>
              <w:t>10</w:t>
            </w:r>
          </w:p>
        </w:tc>
        <w:tc>
          <w:tcPr>
            <w:tcW w:w="9441" w:type="dxa"/>
            <w:tcBorders>
              <w:top w:val="single" w:sz="4" w:space="0" w:color="000000"/>
              <w:left w:val="single" w:sz="4" w:space="0" w:color="000000"/>
              <w:bottom w:val="single" w:sz="4" w:space="0" w:color="auto"/>
              <w:right w:val="single" w:sz="4" w:space="0" w:color="000000"/>
            </w:tcBorders>
          </w:tcPr>
          <w:p w:rsidR="00CC551D" w:rsidRPr="00CC551D" w:rsidRDefault="00F235BC" w:rsidP="00CC551D">
            <w:pPr>
              <w:ind w:firstLine="0"/>
              <w:rPr>
                <w:bCs/>
                <w:lang w:eastAsia="ru-RU"/>
              </w:rPr>
            </w:pPr>
            <w:r w:rsidRPr="00314533">
              <w:rPr>
                <w:b/>
              </w:rPr>
              <w:t>Сведения о начальной (максимальной) цене договора (цене лота):</w:t>
            </w:r>
            <w:r w:rsidR="00CC551D" w:rsidRPr="00CC551D">
              <w:rPr>
                <w:lang w:eastAsia="ru-RU"/>
              </w:rPr>
              <w:t xml:space="preserve"> 8 051 130 (восемь миллионов пятьдесят одна тысяча сто тридцать) рублей 00 копеек.</w:t>
            </w:r>
            <w:r w:rsidR="00CC551D" w:rsidRPr="00CC551D">
              <w:rPr>
                <w:bCs/>
                <w:lang w:eastAsia="ru-RU"/>
              </w:rPr>
              <w:t xml:space="preserve"> </w:t>
            </w:r>
          </w:p>
          <w:p w:rsidR="00C01FF6" w:rsidRPr="00D4510D" w:rsidRDefault="00CC551D" w:rsidP="00064A15">
            <w:pPr>
              <w:widowControl/>
              <w:snapToGrid/>
              <w:spacing w:line="240" w:lineRule="auto"/>
              <w:ind w:firstLine="0"/>
            </w:pPr>
            <w:r w:rsidRPr="00CC551D">
              <w:t>Начальная (максимальная) цена включает в себя: все расходы, связанные с выполнением работ, а также уплату налогов и других обязательных платежей, НДС 20 %.</w:t>
            </w:r>
          </w:p>
        </w:tc>
      </w:tr>
      <w:tr w:rsidR="00C01FF6"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5D52EE" w:rsidRDefault="00C01FF6" w:rsidP="005A180D">
            <w:pPr>
              <w:keepNext/>
              <w:keepLines/>
              <w:suppressLineNumbers/>
              <w:spacing w:line="240" w:lineRule="auto"/>
              <w:ind w:firstLine="0"/>
              <w:jc w:val="center"/>
            </w:pPr>
            <w:r>
              <w:t>1</w:t>
            </w:r>
            <w:r w:rsidR="005A180D">
              <w:t>1</w:t>
            </w:r>
          </w:p>
        </w:tc>
        <w:tc>
          <w:tcPr>
            <w:tcW w:w="9441" w:type="dxa"/>
            <w:tcBorders>
              <w:top w:val="single" w:sz="4" w:space="0" w:color="auto"/>
              <w:left w:val="single" w:sz="4" w:space="0" w:color="000000"/>
              <w:bottom w:val="single" w:sz="4" w:space="0" w:color="000000"/>
              <w:right w:val="single" w:sz="4" w:space="0" w:color="000000"/>
            </w:tcBorders>
          </w:tcPr>
          <w:p w:rsidR="00C01FF6" w:rsidRPr="00D51B42" w:rsidRDefault="00BF782C" w:rsidP="009B6F22">
            <w:pPr>
              <w:spacing w:line="240" w:lineRule="auto"/>
              <w:ind w:firstLine="0"/>
              <w:rPr>
                <w:b/>
              </w:rPr>
            </w:pPr>
            <w:r w:rsidRPr="000E3907">
              <w:rPr>
                <w:b/>
                <w:lang w:eastAsia="en-US"/>
              </w:rPr>
              <w:t xml:space="preserve">Сведения о начальной (максимальной) цене единицы </w:t>
            </w:r>
            <w:r w:rsidR="000E3907" w:rsidRPr="000E3907">
              <w:rPr>
                <w:b/>
                <w:lang w:eastAsia="en-US"/>
              </w:rPr>
              <w:t>работы</w:t>
            </w:r>
            <w:r w:rsidR="009B6F22">
              <w:rPr>
                <w:b/>
                <w:lang w:eastAsia="en-US"/>
              </w:rPr>
              <w:t xml:space="preserve">: </w:t>
            </w:r>
            <w:r w:rsidR="009B6F22" w:rsidRPr="009B6F22">
              <w:rPr>
                <w:lang w:eastAsia="en-US"/>
              </w:rPr>
              <w:t xml:space="preserve">в соответствии с </w:t>
            </w:r>
            <w:r w:rsidRPr="009B6F22">
              <w:t xml:space="preserve"> </w:t>
            </w:r>
            <w:r w:rsidR="009B6F22" w:rsidRPr="009B6F22">
              <w:t>графиком планово-предупредительного ремонта технологического обору</w:t>
            </w:r>
            <w:r w:rsidR="00CC551D">
              <w:t xml:space="preserve">дования </w:t>
            </w:r>
            <w:r w:rsidR="00D51B42" w:rsidRPr="00D51B42">
              <w:t>(</w:t>
            </w:r>
            <w:r w:rsidR="00D51B42">
              <w:t>Приложение № 7)</w:t>
            </w:r>
          </w:p>
        </w:tc>
      </w:tr>
      <w:tr w:rsidR="00EB1075" w:rsidRPr="005D52EE"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2EE" w:rsidRDefault="002F7CFB" w:rsidP="005A180D">
            <w:pPr>
              <w:keepNext/>
              <w:keepLines/>
              <w:suppressLineNumbers/>
              <w:spacing w:line="240" w:lineRule="auto"/>
              <w:ind w:firstLine="0"/>
              <w:jc w:val="center"/>
            </w:pPr>
            <w:r>
              <w:t>1</w:t>
            </w:r>
            <w:r w:rsidR="005A180D">
              <w:t>2</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F4D93" w:rsidRDefault="00BF782C" w:rsidP="00AF4D93">
            <w:pPr>
              <w:keepNext/>
              <w:spacing w:line="240" w:lineRule="auto"/>
              <w:ind w:firstLine="0"/>
            </w:pPr>
            <w:r w:rsidRPr="00617A66">
              <w:rPr>
                <w:b/>
                <w:bCs/>
              </w:rPr>
              <w:t>- </w:t>
            </w:r>
            <w:r w:rsidRPr="00617A66">
              <w:rPr>
                <w:bCs/>
              </w:rPr>
              <w:t>у</w:t>
            </w:r>
            <w:r w:rsidRPr="00617A66">
              <w:t xml:space="preserve">частники </w:t>
            </w:r>
            <w:r>
              <w:t>аукциона</w:t>
            </w:r>
            <w:r w:rsidRPr="00617A66">
              <w:t xml:space="preserve"> в электронной форме должны отвечать тре</w:t>
            </w:r>
            <w:r>
              <w:t xml:space="preserve">бованиям, установленным в аукционной </w:t>
            </w:r>
            <w:r w:rsidRPr="00617A66">
              <w:t>до</w:t>
            </w:r>
            <w:r w:rsidR="00D4510D">
              <w:t>кументации в электронной форме;</w:t>
            </w:r>
          </w:p>
          <w:p w:rsidR="00653E91" w:rsidRPr="00F07175" w:rsidRDefault="00064A15" w:rsidP="00653E91">
            <w:pPr>
              <w:spacing w:line="240" w:lineRule="auto"/>
              <w:ind w:firstLine="0"/>
            </w:pPr>
            <w:r>
              <w:t xml:space="preserve">- </w:t>
            </w:r>
            <w:r w:rsidR="00653E91">
              <w:t>к</w:t>
            </w:r>
            <w:r w:rsidR="00653E91" w:rsidRPr="006D0B16">
              <w:t xml:space="preserve"> </w:t>
            </w:r>
            <w:r w:rsidR="00653E91" w:rsidRPr="00F07175">
              <w:t>обеспечению выполнения договора Исполнитель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p w:rsidR="00064A15" w:rsidRPr="00D4510D" w:rsidRDefault="00653E91" w:rsidP="00653E91">
            <w:pPr>
              <w:keepNext/>
              <w:spacing w:line="240" w:lineRule="auto"/>
              <w:ind w:firstLine="0"/>
            </w:pPr>
            <w:r>
              <w:t>- у</w:t>
            </w:r>
            <w:r w:rsidRPr="006E50C5">
              <w:t xml:space="preserve">частник </w:t>
            </w:r>
            <w:r>
              <w:t>закупки</w:t>
            </w:r>
            <w:r w:rsidRPr="006E50C5">
              <w:t xml:space="preserve"> в электронной форме должен быть зарегистрирован на территории Российской Федерации без доли участия иностранного капитала</w:t>
            </w:r>
          </w:p>
        </w:tc>
      </w:tr>
      <w:tr w:rsidR="00EB1075"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A180D">
            <w:pPr>
              <w:keepNext/>
              <w:keepLines/>
              <w:suppressLineNumbers/>
              <w:spacing w:line="240" w:lineRule="auto"/>
              <w:ind w:firstLine="0"/>
              <w:jc w:val="center"/>
            </w:pPr>
            <w:r w:rsidRPr="005D52EE">
              <w:t>1</w:t>
            </w:r>
            <w:r w:rsidR="005A180D">
              <w:t>3</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6027D8"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5D52EE" w:rsidRDefault="00C02F06" w:rsidP="005A180D">
            <w:pPr>
              <w:keepNext/>
              <w:keepLines/>
              <w:suppressLineNumbers/>
              <w:spacing w:line="240" w:lineRule="auto"/>
              <w:ind w:firstLine="0"/>
              <w:jc w:val="center"/>
            </w:pPr>
            <w:r>
              <w:t>1</w:t>
            </w:r>
            <w:r w:rsidR="005A180D">
              <w:t>4</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5D52EE" w:rsidRDefault="006027D8" w:rsidP="00C02F06">
            <w:pPr>
              <w:spacing w:line="240" w:lineRule="auto"/>
              <w:ind w:firstLine="0"/>
              <w:jc w:val="left"/>
              <w:rPr>
                <w:b/>
                <w:bCs/>
              </w:rPr>
            </w:pPr>
            <w:r w:rsidRPr="00C413A4">
              <w:rPr>
                <w:b/>
                <w:sz w:val="23"/>
                <w:szCs w:val="23"/>
              </w:rPr>
              <w:t xml:space="preserve">Время ожидания ценовых предложений: </w:t>
            </w:r>
            <w:r w:rsidRPr="00C413A4">
              <w:rPr>
                <w:sz w:val="23"/>
                <w:szCs w:val="23"/>
              </w:rPr>
              <w:t>10 минут.</w:t>
            </w:r>
          </w:p>
        </w:tc>
      </w:tr>
      <w:tr w:rsidR="00EB1075" w:rsidRPr="005D52EE" w:rsidTr="00064A15">
        <w:trPr>
          <w:trHeight w:val="360"/>
          <w:jc w:val="center"/>
        </w:trPr>
        <w:tc>
          <w:tcPr>
            <w:tcW w:w="939" w:type="dxa"/>
            <w:tcBorders>
              <w:top w:val="single" w:sz="4" w:space="0" w:color="auto"/>
              <w:left w:val="single" w:sz="4" w:space="0" w:color="000000"/>
              <w:bottom w:val="single" w:sz="4" w:space="0" w:color="auto"/>
            </w:tcBorders>
            <w:vAlign w:val="center"/>
          </w:tcPr>
          <w:p w:rsidR="00EB1075" w:rsidRPr="005D52EE" w:rsidRDefault="00EB1075" w:rsidP="005A180D">
            <w:pPr>
              <w:keepNext/>
              <w:keepLines/>
              <w:suppressLineNumbers/>
              <w:spacing w:line="240" w:lineRule="auto"/>
              <w:ind w:firstLine="0"/>
              <w:jc w:val="center"/>
            </w:pPr>
            <w:r w:rsidRPr="005D52EE">
              <w:t>1</w:t>
            </w:r>
            <w:r w:rsidR="005A180D">
              <w:t>5</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Default="00EB1075" w:rsidP="00064A15">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00896467" w:rsidRPr="00896467">
              <w:rPr>
                <w:bCs/>
              </w:rPr>
              <w:t xml:space="preserve"> </w:t>
            </w:r>
            <w:r w:rsidRPr="00896467">
              <w:t>требуется</w:t>
            </w:r>
          </w:p>
          <w:p w:rsidR="00064A15" w:rsidRPr="005D52EE" w:rsidRDefault="00064A15" w:rsidP="00064A15">
            <w:pPr>
              <w:keepNext/>
              <w:keepLines/>
              <w:suppressLineNumbers/>
              <w:spacing w:line="240" w:lineRule="auto"/>
              <w:ind w:firstLine="0"/>
              <w:jc w:val="left"/>
            </w:pPr>
          </w:p>
        </w:tc>
      </w:tr>
      <w:tr w:rsidR="00064A15" w:rsidRPr="005D52EE" w:rsidTr="00064A15">
        <w:trPr>
          <w:trHeight w:val="177"/>
          <w:jc w:val="center"/>
        </w:trPr>
        <w:tc>
          <w:tcPr>
            <w:tcW w:w="939" w:type="dxa"/>
            <w:tcBorders>
              <w:top w:val="single" w:sz="4" w:space="0" w:color="auto"/>
              <w:left w:val="single" w:sz="4" w:space="0" w:color="000000"/>
              <w:bottom w:val="single" w:sz="4" w:space="0" w:color="auto"/>
            </w:tcBorders>
            <w:vAlign w:val="center"/>
          </w:tcPr>
          <w:p w:rsidR="00064A15" w:rsidRPr="005D52EE" w:rsidRDefault="00F874DF" w:rsidP="00F874DF">
            <w:pPr>
              <w:keepNext/>
              <w:keepLines/>
              <w:suppressLineNumbers/>
              <w:spacing w:line="240" w:lineRule="auto"/>
              <w:ind w:firstLine="0"/>
              <w:jc w:val="center"/>
            </w:pPr>
            <w:r>
              <w:t>16</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64A15" w:rsidRDefault="00064A15" w:rsidP="008600B0">
            <w:pPr>
              <w:widowControl/>
              <w:spacing w:line="240" w:lineRule="auto"/>
              <w:ind w:firstLine="0"/>
            </w:pPr>
            <w:r>
              <w:rPr>
                <w:b/>
                <w:bCs/>
              </w:rPr>
              <w:t>Размер</w:t>
            </w:r>
            <w:r w:rsidR="00F874DF">
              <w:rPr>
                <w:b/>
                <w:bCs/>
              </w:rPr>
              <w:t xml:space="preserve"> о</w:t>
            </w:r>
            <w:r w:rsidR="00F874DF" w:rsidRPr="005D52EE">
              <w:rPr>
                <w:b/>
                <w:bCs/>
              </w:rPr>
              <w:t>беспечени</w:t>
            </w:r>
            <w:r w:rsidR="00F874DF">
              <w:rPr>
                <w:b/>
                <w:bCs/>
              </w:rPr>
              <w:t>я</w:t>
            </w:r>
            <w:r w:rsidR="00F874DF" w:rsidRPr="005D52EE">
              <w:rPr>
                <w:b/>
                <w:bCs/>
              </w:rPr>
              <w:t xml:space="preserve"> заявки на участие в аукционе</w:t>
            </w:r>
            <w:r w:rsidR="00F874DF" w:rsidRPr="005D52EE">
              <w:t xml:space="preserve"> </w:t>
            </w:r>
            <w:r w:rsidR="00F874DF" w:rsidRPr="005D52EE">
              <w:rPr>
                <w:b/>
                <w:bCs/>
              </w:rPr>
              <w:t>в электронной форме:</w:t>
            </w:r>
            <w:r w:rsidR="008600B0">
              <w:t xml:space="preserve"> </w:t>
            </w:r>
            <w:r w:rsidR="00CC551D">
              <w:t>161 022 (сто шестьдесят одна</w:t>
            </w:r>
            <w:r w:rsidR="00CC551D" w:rsidRPr="00522986">
              <w:t xml:space="preserve"> тысяч</w:t>
            </w:r>
            <w:r w:rsidR="00CC551D">
              <w:t>а</w:t>
            </w:r>
            <w:r w:rsidR="00CC551D" w:rsidRPr="00522986">
              <w:t xml:space="preserve"> </w:t>
            </w:r>
            <w:r w:rsidR="00CC551D">
              <w:t xml:space="preserve">двадцать два) рубля </w:t>
            </w:r>
            <w:r w:rsidR="00BA0D0C">
              <w:rPr>
                <w:lang w:val="en-US"/>
              </w:rPr>
              <w:t>6</w:t>
            </w:r>
            <w:bookmarkStart w:id="33" w:name="_GoBack"/>
            <w:bookmarkEnd w:id="33"/>
            <w:r w:rsidR="00CC551D">
              <w:t>0 копеек.</w:t>
            </w:r>
          </w:p>
          <w:p w:rsidR="005B284F" w:rsidRPr="003C05DD" w:rsidRDefault="003C05DD" w:rsidP="003C05DD">
            <w:pPr>
              <w:ind w:firstLine="0"/>
            </w:pPr>
            <w:r>
              <w:t>У</w:t>
            </w:r>
            <w:r w:rsidR="005B284F" w:rsidRPr="005B284F">
              <w:t>частник закупки должен перечислить указанную сумму в качестве обеспечения  подаваемой заявки, со своего расчетного счета на открытый на ЭТП лицевой счет для проведения операций по</w:t>
            </w:r>
            <w:r>
              <w:t xml:space="preserve"> обеспечению участия в аукционе</w:t>
            </w:r>
            <w:r w:rsidR="005B284F" w:rsidRPr="005B284F">
              <w:t>. Действия по их возврату осуществляются оператором ЭТП в порядке, установленном регламентом ЭТП.</w:t>
            </w:r>
          </w:p>
        </w:tc>
      </w:tr>
      <w:tr w:rsidR="00896467" w:rsidRPr="005D52EE" w:rsidTr="005015C0">
        <w:trPr>
          <w:trHeight w:val="210"/>
          <w:jc w:val="center"/>
        </w:trPr>
        <w:tc>
          <w:tcPr>
            <w:tcW w:w="939" w:type="dxa"/>
            <w:tcBorders>
              <w:top w:val="single" w:sz="4" w:space="0" w:color="000000"/>
              <w:left w:val="single" w:sz="4" w:space="0" w:color="000000"/>
              <w:bottom w:val="single" w:sz="4" w:space="0" w:color="auto"/>
            </w:tcBorders>
            <w:vAlign w:val="center"/>
          </w:tcPr>
          <w:p w:rsidR="00896467" w:rsidRPr="005D52EE" w:rsidRDefault="00896467" w:rsidP="00F874DF">
            <w:pPr>
              <w:keepNext/>
              <w:keepLines/>
              <w:suppressLineNumbers/>
              <w:spacing w:line="240" w:lineRule="auto"/>
              <w:ind w:firstLine="0"/>
              <w:jc w:val="center"/>
            </w:pPr>
            <w:r w:rsidRPr="005D52EE">
              <w:t>1</w:t>
            </w:r>
            <w:r w:rsidR="00F874DF">
              <w:t>7</w:t>
            </w:r>
          </w:p>
        </w:tc>
        <w:tc>
          <w:tcPr>
            <w:tcW w:w="9441" w:type="dxa"/>
            <w:tcBorders>
              <w:top w:val="single" w:sz="4" w:space="0" w:color="000000"/>
              <w:left w:val="single" w:sz="4" w:space="0" w:color="000000"/>
              <w:bottom w:val="single" w:sz="4" w:space="0" w:color="auto"/>
              <w:right w:val="single" w:sz="4" w:space="0" w:color="000000"/>
            </w:tcBorders>
          </w:tcPr>
          <w:p w:rsidR="00896467" w:rsidRPr="00E7073A" w:rsidRDefault="00896467" w:rsidP="00E7073A">
            <w:pPr>
              <w:widowControl/>
              <w:suppressAutoHyphens w:val="0"/>
              <w:autoSpaceDE w:val="0"/>
              <w:snapToGrid/>
              <w:spacing w:line="240" w:lineRule="auto"/>
              <w:ind w:firstLine="0"/>
              <w:rPr>
                <w:lang w:eastAsia="ru-RU"/>
              </w:rPr>
            </w:pPr>
            <w:r w:rsidRPr="005D52EE">
              <w:rPr>
                <w:b/>
              </w:rPr>
              <w:t>Обеспечение исполнения договора: </w:t>
            </w:r>
            <w:r w:rsidRPr="005D52EE">
              <w:t xml:space="preserve"> </w:t>
            </w:r>
            <w:r>
              <w:t xml:space="preserve">не </w:t>
            </w:r>
            <w:r w:rsidRPr="005D52EE">
              <w:t>требуется.</w:t>
            </w:r>
          </w:p>
        </w:tc>
      </w:tr>
      <w:tr w:rsidR="00896467" w:rsidRPr="005D52EE" w:rsidTr="005015C0">
        <w:trPr>
          <w:trHeight w:val="135"/>
          <w:jc w:val="center"/>
        </w:trPr>
        <w:tc>
          <w:tcPr>
            <w:tcW w:w="939" w:type="dxa"/>
            <w:tcBorders>
              <w:top w:val="single" w:sz="4" w:space="0" w:color="auto"/>
              <w:left w:val="single" w:sz="4" w:space="0" w:color="000000"/>
              <w:bottom w:val="single" w:sz="4" w:space="0" w:color="000000"/>
            </w:tcBorders>
            <w:vAlign w:val="center"/>
          </w:tcPr>
          <w:p w:rsidR="00896467" w:rsidRPr="005D52EE" w:rsidRDefault="00896467" w:rsidP="00F874DF">
            <w:pPr>
              <w:keepNext/>
              <w:keepLines/>
              <w:suppressLineNumbers/>
              <w:spacing w:line="240" w:lineRule="auto"/>
              <w:ind w:firstLine="0"/>
              <w:jc w:val="center"/>
            </w:pPr>
            <w:r w:rsidRPr="005D52EE">
              <w:t>1</w:t>
            </w:r>
            <w:r w:rsidR="00F874DF">
              <w:t>8</w:t>
            </w:r>
          </w:p>
        </w:tc>
        <w:tc>
          <w:tcPr>
            <w:tcW w:w="9441" w:type="dxa"/>
            <w:tcBorders>
              <w:top w:val="single" w:sz="4" w:space="0" w:color="auto"/>
              <w:left w:val="single" w:sz="4" w:space="0" w:color="000000"/>
              <w:bottom w:val="single" w:sz="4" w:space="0" w:color="000000"/>
              <w:right w:val="single" w:sz="4" w:space="0" w:color="000000"/>
            </w:tcBorders>
          </w:tcPr>
          <w:p w:rsidR="00896467" w:rsidRPr="005D52EE" w:rsidRDefault="00896467" w:rsidP="00302C47">
            <w:pPr>
              <w:pStyle w:val="32"/>
              <w:keepNext/>
              <w:tabs>
                <w:tab w:val="clear" w:pos="227"/>
                <w:tab w:val="left" w:pos="360"/>
                <w:tab w:val="left" w:pos="567"/>
                <w:tab w:val="left" w:pos="1134"/>
              </w:tabs>
              <w:jc w:val="left"/>
              <w:rPr>
                <w:b/>
              </w:rPr>
            </w:pPr>
            <w:r w:rsidRPr="005D52EE">
              <w:rPr>
                <w:b/>
                <w:bCs/>
              </w:rPr>
              <w:t>Язык заявки</w:t>
            </w:r>
            <w:r w:rsidRPr="005D52EE">
              <w:t xml:space="preserve"> – русский</w:t>
            </w:r>
          </w:p>
        </w:tc>
      </w:tr>
      <w:tr w:rsidR="00896467" w:rsidRPr="005D52EE" w:rsidTr="005015C0">
        <w:trPr>
          <w:trHeight w:val="333"/>
          <w:jc w:val="center"/>
        </w:trPr>
        <w:tc>
          <w:tcPr>
            <w:tcW w:w="939" w:type="dxa"/>
            <w:tcBorders>
              <w:top w:val="single" w:sz="4" w:space="0" w:color="000000"/>
              <w:left w:val="single" w:sz="4" w:space="0" w:color="000000"/>
              <w:bottom w:val="single" w:sz="4" w:space="0" w:color="000000"/>
            </w:tcBorders>
            <w:vAlign w:val="center"/>
          </w:tcPr>
          <w:p w:rsidR="00896467" w:rsidRPr="005D52EE" w:rsidRDefault="005A180D" w:rsidP="00F874DF">
            <w:pPr>
              <w:keepNext/>
              <w:keepLines/>
              <w:suppressLineNumbers/>
              <w:spacing w:line="240" w:lineRule="auto"/>
              <w:ind w:firstLine="0"/>
              <w:jc w:val="center"/>
            </w:pPr>
            <w:r>
              <w:t>1</w:t>
            </w:r>
            <w:r w:rsidR="00F874DF">
              <w:t>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896467" w:rsidRPr="004E6C5C" w:rsidRDefault="00896467" w:rsidP="006027D8">
            <w:pPr>
              <w:pStyle w:val="Default"/>
              <w:jc w:val="both"/>
              <w:rPr>
                <w:bCs/>
                <w:sz w:val="23"/>
                <w:szCs w:val="23"/>
              </w:rPr>
            </w:pPr>
            <w:r w:rsidRPr="004E6C5C">
              <w:rPr>
                <w:b/>
                <w:sz w:val="23"/>
                <w:szCs w:val="23"/>
              </w:rPr>
              <w:t xml:space="preserve">Начало срока подачи заявки на участие в электронном аукционе: </w:t>
            </w:r>
            <w:r w:rsidRPr="004E6C5C">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4E6C5C">
                <w:rPr>
                  <w:rStyle w:val="aa"/>
                  <w:sz w:val="23"/>
                  <w:szCs w:val="23"/>
                  <w:lang w:val="en-US"/>
                </w:rPr>
                <w:t>http</w:t>
              </w:r>
              <w:r w:rsidRPr="004E6C5C">
                <w:rPr>
                  <w:rStyle w:val="aa"/>
                  <w:sz w:val="23"/>
                  <w:szCs w:val="23"/>
                </w:rPr>
                <w:t>://</w:t>
              </w:r>
              <w:proofErr w:type="spellStart"/>
              <w:r w:rsidRPr="004E6C5C">
                <w:rPr>
                  <w:rStyle w:val="aa"/>
                  <w:sz w:val="23"/>
                  <w:szCs w:val="23"/>
                  <w:lang w:val="en-US"/>
                </w:rPr>
                <w:t>etp</w:t>
              </w:r>
              <w:proofErr w:type="spellEnd"/>
              <w:r w:rsidRPr="004E6C5C">
                <w:rPr>
                  <w:rStyle w:val="aa"/>
                  <w:sz w:val="23"/>
                  <w:szCs w:val="23"/>
                </w:rPr>
                <w:t>.</w:t>
              </w:r>
              <w:proofErr w:type="spellStart"/>
              <w:r w:rsidRPr="004E6C5C">
                <w:rPr>
                  <w:rStyle w:val="aa"/>
                  <w:sz w:val="23"/>
                  <w:szCs w:val="23"/>
                  <w:lang w:val="en-US"/>
                </w:rPr>
                <w:t>gpb</w:t>
              </w:r>
              <w:proofErr w:type="spellEnd"/>
              <w:r w:rsidRPr="004E6C5C">
                <w:rPr>
                  <w:rStyle w:val="aa"/>
                  <w:sz w:val="23"/>
                  <w:szCs w:val="23"/>
                </w:rPr>
                <w:t>.</w:t>
              </w:r>
              <w:proofErr w:type="spellStart"/>
              <w:r w:rsidRPr="004E6C5C">
                <w:rPr>
                  <w:rStyle w:val="aa"/>
                  <w:sz w:val="23"/>
                  <w:szCs w:val="23"/>
                  <w:lang w:val="en-US"/>
                </w:rPr>
                <w:t>ru</w:t>
              </w:r>
              <w:proofErr w:type="spellEnd"/>
            </w:hyperlink>
          </w:p>
          <w:p w:rsidR="00896467" w:rsidRPr="004E6C5C" w:rsidRDefault="00896467" w:rsidP="000558C3">
            <w:pPr>
              <w:keepNext/>
              <w:keepLines/>
              <w:suppressLineNumbers/>
              <w:spacing w:line="240" w:lineRule="auto"/>
              <w:ind w:firstLine="0"/>
              <w:jc w:val="left"/>
              <w:rPr>
                <w:sz w:val="23"/>
                <w:szCs w:val="23"/>
              </w:rPr>
            </w:pPr>
            <w:r w:rsidRPr="004E6C5C">
              <w:rPr>
                <w:b/>
                <w:sz w:val="23"/>
                <w:szCs w:val="23"/>
              </w:rPr>
              <w:t>Дата и время окончания срока подачи заявки на участие в электронном аукционе:</w:t>
            </w:r>
            <w:r w:rsidRPr="004E6C5C">
              <w:rPr>
                <w:sz w:val="23"/>
                <w:szCs w:val="23"/>
              </w:rPr>
              <w:t xml:space="preserve">  </w:t>
            </w:r>
          </w:p>
          <w:p w:rsidR="00896467" w:rsidRPr="005D52EE" w:rsidRDefault="00896467" w:rsidP="00BB7803">
            <w:pPr>
              <w:pStyle w:val="32"/>
              <w:keepNext/>
              <w:tabs>
                <w:tab w:val="left" w:pos="360"/>
                <w:tab w:val="left" w:pos="567"/>
                <w:tab w:val="left" w:pos="1134"/>
              </w:tabs>
              <w:jc w:val="left"/>
            </w:pPr>
            <w:r w:rsidRPr="004E6C5C">
              <w:rPr>
                <w:color w:val="000000"/>
                <w:sz w:val="23"/>
                <w:szCs w:val="23"/>
              </w:rPr>
              <w:t>«</w:t>
            </w:r>
            <w:r w:rsidR="00BB7803">
              <w:rPr>
                <w:color w:val="000000"/>
                <w:sz w:val="23"/>
                <w:szCs w:val="23"/>
              </w:rPr>
              <w:t>26</w:t>
            </w:r>
            <w:r w:rsidRPr="004E6C5C">
              <w:rPr>
                <w:color w:val="000000"/>
                <w:sz w:val="23"/>
                <w:szCs w:val="23"/>
              </w:rPr>
              <w:t>»</w:t>
            </w:r>
            <w:r w:rsidR="00BB7803">
              <w:rPr>
                <w:color w:val="000000"/>
                <w:sz w:val="23"/>
                <w:szCs w:val="23"/>
              </w:rPr>
              <w:t xml:space="preserve"> августа</w:t>
            </w:r>
            <w:r w:rsidR="00AF17F6">
              <w:rPr>
                <w:color w:val="000000"/>
                <w:sz w:val="23"/>
                <w:szCs w:val="23"/>
              </w:rPr>
              <w:t xml:space="preserve"> </w:t>
            </w:r>
            <w:r w:rsidR="008600B0">
              <w:rPr>
                <w:color w:val="000000"/>
                <w:sz w:val="23"/>
                <w:szCs w:val="23"/>
              </w:rPr>
              <w:t>2020</w:t>
            </w:r>
            <w:r w:rsidRPr="004E6C5C">
              <w:rPr>
                <w:color w:val="000000"/>
                <w:sz w:val="23"/>
                <w:szCs w:val="23"/>
              </w:rPr>
              <w:t xml:space="preserve"> г. </w:t>
            </w:r>
            <w:r w:rsidRPr="004E6C5C">
              <w:rPr>
                <w:sz w:val="23"/>
                <w:szCs w:val="23"/>
              </w:rPr>
              <w:t>12-00 (время местное)</w:t>
            </w:r>
          </w:p>
        </w:tc>
      </w:tr>
      <w:tr w:rsidR="00896467" w:rsidRPr="005D52EE" w:rsidTr="005015C0">
        <w:trPr>
          <w:trHeight w:val="213"/>
          <w:jc w:val="center"/>
        </w:trPr>
        <w:tc>
          <w:tcPr>
            <w:tcW w:w="939" w:type="dxa"/>
            <w:tcBorders>
              <w:top w:val="single" w:sz="4" w:space="0" w:color="000000"/>
              <w:left w:val="single" w:sz="4" w:space="0" w:color="000000"/>
              <w:bottom w:val="single" w:sz="4" w:space="0" w:color="auto"/>
            </w:tcBorders>
            <w:vAlign w:val="center"/>
          </w:tcPr>
          <w:p w:rsidR="00896467" w:rsidRPr="005D52EE" w:rsidRDefault="00F874DF" w:rsidP="00302C47">
            <w:pPr>
              <w:keepNext/>
              <w:keepLines/>
              <w:suppressLineNumbers/>
              <w:spacing w:line="240" w:lineRule="auto"/>
              <w:ind w:firstLine="0"/>
              <w:jc w:val="center"/>
            </w:pPr>
            <w: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896467" w:rsidRPr="004E6C5C" w:rsidRDefault="00896467" w:rsidP="00D4510D">
            <w:pPr>
              <w:spacing w:line="240" w:lineRule="auto"/>
              <w:ind w:firstLine="0"/>
              <w:rPr>
                <w:sz w:val="23"/>
                <w:szCs w:val="23"/>
              </w:rPr>
            </w:pPr>
            <w:r w:rsidRPr="004E6C5C">
              <w:rPr>
                <w:b/>
                <w:sz w:val="23"/>
                <w:szCs w:val="23"/>
              </w:rPr>
              <w:t>Дата и время окончания рассмотрения заявок участников электронного аукциона:</w:t>
            </w:r>
            <w:r w:rsidRPr="004E6C5C">
              <w:rPr>
                <w:sz w:val="23"/>
                <w:szCs w:val="23"/>
              </w:rPr>
              <w:t xml:space="preserve"> </w:t>
            </w:r>
          </w:p>
          <w:p w:rsidR="00896467" w:rsidRPr="004E6C5C" w:rsidRDefault="008600B0" w:rsidP="00BB7803">
            <w:pPr>
              <w:keepNext/>
              <w:keepLines/>
              <w:suppressLineNumbers/>
              <w:spacing w:line="240" w:lineRule="auto"/>
              <w:ind w:firstLine="0"/>
              <w:jc w:val="left"/>
              <w:rPr>
                <w:sz w:val="23"/>
                <w:szCs w:val="23"/>
              </w:rPr>
            </w:pPr>
            <w:r w:rsidRPr="008600B0">
              <w:rPr>
                <w:color w:val="000000"/>
                <w:sz w:val="23"/>
                <w:szCs w:val="23"/>
              </w:rPr>
              <w:t>«</w:t>
            </w:r>
            <w:r w:rsidR="00BB7803">
              <w:rPr>
                <w:color w:val="000000"/>
                <w:sz w:val="23"/>
                <w:szCs w:val="23"/>
              </w:rPr>
              <w:t>01</w:t>
            </w:r>
            <w:r w:rsidRPr="008600B0">
              <w:rPr>
                <w:color w:val="000000"/>
                <w:sz w:val="23"/>
                <w:szCs w:val="23"/>
              </w:rPr>
              <w:t xml:space="preserve">» </w:t>
            </w:r>
            <w:r w:rsidR="00BB7803">
              <w:rPr>
                <w:color w:val="000000"/>
                <w:sz w:val="23"/>
                <w:szCs w:val="23"/>
              </w:rPr>
              <w:t>сентября</w:t>
            </w:r>
            <w:r w:rsidRPr="008600B0">
              <w:rPr>
                <w:color w:val="000000"/>
                <w:sz w:val="23"/>
                <w:szCs w:val="23"/>
              </w:rPr>
              <w:t xml:space="preserve"> 2020 </w:t>
            </w:r>
            <w:r w:rsidR="00896467" w:rsidRPr="004E6C5C">
              <w:rPr>
                <w:color w:val="000000"/>
                <w:sz w:val="23"/>
                <w:szCs w:val="23"/>
              </w:rPr>
              <w:t xml:space="preserve">г. </w:t>
            </w:r>
            <w:r w:rsidR="00896467" w:rsidRPr="004E6C5C">
              <w:rPr>
                <w:sz w:val="23"/>
                <w:szCs w:val="23"/>
              </w:rPr>
              <w:t>1</w:t>
            </w:r>
            <w:r w:rsidR="007908FB">
              <w:rPr>
                <w:sz w:val="23"/>
                <w:szCs w:val="23"/>
              </w:rPr>
              <w:t>7</w:t>
            </w:r>
            <w:r w:rsidR="00896467" w:rsidRPr="004E6C5C">
              <w:rPr>
                <w:sz w:val="23"/>
                <w:szCs w:val="23"/>
              </w:rPr>
              <w:t>-00 (время местное)</w:t>
            </w:r>
          </w:p>
        </w:tc>
      </w:tr>
      <w:tr w:rsidR="00896467" w:rsidRPr="005D52EE" w:rsidTr="005015C0">
        <w:trPr>
          <w:trHeight w:val="480"/>
          <w:jc w:val="center"/>
        </w:trPr>
        <w:tc>
          <w:tcPr>
            <w:tcW w:w="939" w:type="dxa"/>
            <w:tcBorders>
              <w:top w:val="single" w:sz="4" w:space="0" w:color="auto"/>
              <w:left w:val="single" w:sz="4" w:space="0" w:color="000000"/>
              <w:bottom w:val="single" w:sz="4" w:space="0" w:color="000000"/>
            </w:tcBorders>
            <w:vAlign w:val="center"/>
          </w:tcPr>
          <w:p w:rsidR="00896467" w:rsidRPr="005D52EE" w:rsidRDefault="00896467" w:rsidP="00F874DF">
            <w:pPr>
              <w:keepNext/>
              <w:keepLines/>
              <w:suppressLineNumbers/>
              <w:ind w:firstLine="0"/>
              <w:jc w:val="center"/>
            </w:pPr>
            <w:r>
              <w:t>2</w:t>
            </w:r>
            <w:r w:rsidR="00F874DF">
              <w:t>1</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896467" w:rsidRPr="004E6C5C" w:rsidRDefault="00896467" w:rsidP="00726AAB">
            <w:pPr>
              <w:spacing w:line="240" w:lineRule="auto"/>
              <w:ind w:firstLine="0"/>
              <w:rPr>
                <w:rFonts w:eastAsiaTheme="minorEastAsia"/>
                <w:b/>
                <w:sz w:val="23"/>
                <w:szCs w:val="23"/>
                <w:lang w:eastAsia="ko-KR"/>
              </w:rPr>
            </w:pPr>
            <w:r w:rsidRPr="004E6C5C">
              <w:rPr>
                <w:b/>
                <w:sz w:val="23"/>
                <w:szCs w:val="23"/>
              </w:rPr>
              <w:t>Дата и время проведения электронного аукциона</w:t>
            </w:r>
            <w:r w:rsidRPr="004E6C5C">
              <w:rPr>
                <w:rFonts w:eastAsiaTheme="minorEastAsia"/>
                <w:b/>
                <w:sz w:val="23"/>
                <w:szCs w:val="23"/>
                <w:lang w:eastAsia="ko-KR"/>
              </w:rPr>
              <w:t>:</w:t>
            </w:r>
          </w:p>
          <w:p w:rsidR="00896467" w:rsidRPr="004E6C5C" w:rsidRDefault="008600B0" w:rsidP="00BB7803">
            <w:pPr>
              <w:spacing w:line="240" w:lineRule="auto"/>
              <w:ind w:firstLine="0"/>
              <w:rPr>
                <w:sz w:val="23"/>
                <w:szCs w:val="23"/>
              </w:rPr>
            </w:pPr>
            <w:r w:rsidRPr="008600B0">
              <w:rPr>
                <w:color w:val="000000"/>
                <w:sz w:val="23"/>
                <w:szCs w:val="23"/>
              </w:rPr>
              <w:t>«</w:t>
            </w:r>
            <w:r w:rsidR="00BB7803">
              <w:rPr>
                <w:color w:val="000000"/>
                <w:sz w:val="23"/>
                <w:szCs w:val="23"/>
              </w:rPr>
              <w:t>02</w:t>
            </w:r>
            <w:r w:rsidRPr="008600B0">
              <w:rPr>
                <w:color w:val="000000"/>
                <w:sz w:val="23"/>
                <w:szCs w:val="23"/>
              </w:rPr>
              <w:t xml:space="preserve">» </w:t>
            </w:r>
            <w:r w:rsidR="00BB7803">
              <w:rPr>
                <w:color w:val="000000"/>
                <w:sz w:val="23"/>
                <w:szCs w:val="23"/>
              </w:rPr>
              <w:t xml:space="preserve">сентября </w:t>
            </w:r>
            <w:r w:rsidRPr="008600B0">
              <w:rPr>
                <w:color w:val="000000"/>
                <w:sz w:val="23"/>
                <w:szCs w:val="23"/>
              </w:rPr>
              <w:t xml:space="preserve">2020 </w:t>
            </w:r>
            <w:r w:rsidR="00896467" w:rsidRPr="004E6C5C">
              <w:rPr>
                <w:sz w:val="23"/>
                <w:szCs w:val="23"/>
              </w:rPr>
              <w:t>г. с 14 час. 00 мин. (время местное)</w:t>
            </w:r>
          </w:p>
        </w:tc>
      </w:tr>
      <w:tr w:rsidR="00896467" w:rsidRPr="005D52EE" w:rsidTr="005015C0">
        <w:trPr>
          <w:trHeight w:val="135"/>
          <w:jc w:val="center"/>
        </w:trPr>
        <w:tc>
          <w:tcPr>
            <w:tcW w:w="939" w:type="dxa"/>
            <w:tcBorders>
              <w:top w:val="single" w:sz="4" w:space="0" w:color="000000"/>
              <w:left w:val="single" w:sz="4" w:space="0" w:color="000000"/>
              <w:bottom w:val="single" w:sz="4" w:space="0" w:color="auto"/>
            </w:tcBorders>
          </w:tcPr>
          <w:p w:rsidR="00896467" w:rsidRDefault="00896467" w:rsidP="00F874DF">
            <w:pPr>
              <w:keepNext/>
              <w:keepLines/>
              <w:suppressLineNumbers/>
              <w:ind w:firstLine="0"/>
              <w:jc w:val="center"/>
            </w:pPr>
            <w:r>
              <w:t>2</w:t>
            </w:r>
            <w:r w:rsidR="00F874DF">
              <w:t>2</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896467" w:rsidRPr="004E6C5C" w:rsidRDefault="00896467" w:rsidP="00BB7803">
            <w:pPr>
              <w:spacing w:line="240" w:lineRule="auto"/>
              <w:ind w:firstLine="0"/>
              <w:rPr>
                <w:sz w:val="23"/>
                <w:szCs w:val="23"/>
              </w:rPr>
            </w:pPr>
            <w:r w:rsidRPr="004E6C5C">
              <w:rPr>
                <w:b/>
                <w:sz w:val="23"/>
                <w:szCs w:val="23"/>
              </w:rPr>
              <w:t>Дата и время подведения итогов электронного аукциона</w:t>
            </w:r>
            <w:r w:rsidR="00F056A2">
              <w:rPr>
                <w:b/>
                <w:sz w:val="23"/>
                <w:szCs w:val="23"/>
              </w:rPr>
              <w:t xml:space="preserve">: </w:t>
            </w:r>
            <w:r w:rsidR="008600B0" w:rsidRPr="008600B0">
              <w:rPr>
                <w:color w:val="000000"/>
                <w:sz w:val="23"/>
                <w:szCs w:val="23"/>
              </w:rPr>
              <w:t>«</w:t>
            </w:r>
            <w:r w:rsidR="00BB7803">
              <w:rPr>
                <w:color w:val="000000"/>
                <w:sz w:val="23"/>
                <w:szCs w:val="23"/>
              </w:rPr>
              <w:t>03</w:t>
            </w:r>
            <w:r w:rsidR="008600B0" w:rsidRPr="008600B0">
              <w:rPr>
                <w:color w:val="000000"/>
                <w:sz w:val="23"/>
                <w:szCs w:val="23"/>
              </w:rPr>
              <w:t xml:space="preserve">» </w:t>
            </w:r>
            <w:r w:rsidR="00BB7803">
              <w:rPr>
                <w:color w:val="000000"/>
                <w:sz w:val="23"/>
                <w:szCs w:val="23"/>
              </w:rPr>
              <w:t>сентября</w:t>
            </w:r>
            <w:r w:rsidR="008600B0" w:rsidRPr="008600B0">
              <w:rPr>
                <w:color w:val="000000"/>
                <w:sz w:val="23"/>
                <w:szCs w:val="23"/>
              </w:rPr>
              <w:t xml:space="preserve"> 2020 </w:t>
            </w:r>
            <w:r w:rsidRPr="004E6C5C">
              <w:rPr>
                <w:sz w:val="23"/>
                <w:szCs w:val="23"/>
              </w:rPr>
              <w:t>г., 18 час. 00 мин. (время местное)</w:t>
            </w:r>
          </w:p>
        </w:tc>
      </w:tr>
      <w:tr w:rsidR="00896467" w:rsidRPr="005D52EE" w:rsidTr="005015C0">
        <w:trPr>
          <w:jc w:val="center"/>
        </w:trPr>
        <w:tc>
          <w:tcPr>
            <w:tcW w:w="939" w:type="dxa"/>
            <w:tcBorders>
              <w:top w:val="single" w:sz="4" w:space="0" w:color="auto"/>
              <w:left w:val="single" w:sz="4" w:space="0" w:color="000000"/>
              <w:bottom w:val="single" w:sz="4" w:space="0" w:color="auto"/>
            </w:tcBorders>
          </w:tcPr>
          <w:p w:rsidR="00896467" w:rsidRPr="005D52EE" w:rsidRDefault="00896467" w:rsidP="00F874DF">
            <w:pPr>
              <w:keepNext/>
              <w:keepLines/>
              <w:suppressLineNumbers/>
              <w:spacing w:line="240" w:lineRule="auto"/>
              <w:ind w:firstLine="0"/>
              <w:jc w:val="center"/>
            </w:pPr>
            <w:r>
              <w:t>2</w:t>
            </w:r>
            <w:r w:rsidR="00F874DF">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896467" w:rsidRPr="004E6C5C" w:rsidRDefault="00896467" w:rsidP="00F320E0">
            <w:pPr>
              <w:keepNext/>
              <w:keepLines/>
              <w:suppressLineNumbers/>
              <w:spacing w:line="240" w:lineRule="auto"/>
              <w:ind w:firstLine="0"/>
              <w:rPr>
                <w:sz w:val="23"/>
                <w:szCs w:val="23"/>
              </w:rPr>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896467" w:rsidRPr="005D52EE" w:rsidTr="005015C0">
        <w:trPr>
          <w:jc w:val="center"/>
        </w:trPr>
        <w:tc>
          <w:tcPr>
            <w:tcW w:w="939" w:type="dxa"/>
            <w:tcBorders>
              <w:top w:val="single" w:sz="4" w:space="0" w:color="000000"/>
              <w:left w:val="single" w:sz="4" w:space="0" w:color="000000"/>
              <w:bottom w:val="single" w:sz="4" w:space="0" w:color="000000"/>
            </w:tcBorders>
          </w:tcPr>
          <w:p w:rsidR="00896467" w:rsidRPr="005D52EE" w:rsidRDefault="00896467" w:rsidP="00F874DF">
            <w:pPr>
              <w:keepNext/>
              <w:keepLines/>
              <w:suppressLineNumbers/>
              <w:spacing w:line="240" w:lineRule="auto"/>
              <w:ind w:firstLine="0"/>
              <w:jc w:val="center"/>
            </w:pPr>
            <w:r>
              <w:t>2</w:t>
            </w:r>
            <w:r w:rsidR="00F874DF">
              <w:t>4</w:t>
            </w:r>
          </w:p>
        </w:tc>
        <w:tc>
          <w:tcPr>
            <w:tcW w:w="9441" w:type="dxa"/>
            <w:tcBorders>
              <w:top w:val="single" w:sz="4" w:space="0" w:color="000000"/>
              <w:left w:val="single" w:sz="4" w:space="0" w:color="000000"/>
              <w:bottom w:val="single" w:sz="4" w:space="0" w:color="000000"/>
              <w:right w:val="single" w:sz="4" w:space="0" w:color="000000"/>
            </w:tcBorders>
          </w:tcPr>
          <w:p w:rsidR="00896467" w:rsidRPr="005D52EE" w:rsidRDefault="00896467" w:rsidP="00896467">
            <w:pPr>
              <w:spacing w:line="240" w:lineRule="auto"/>
              <w:ind w:firstLine="0"/>
            </w:pPr>
            <w:r w:rsidRPr="00A849AD">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w:t>
            </w:r>
            <w: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w:t>
            </w:r>
            <w:r w:rsidRPr="00A849AD">
              <w:t xml:space="preserve"> в течение </w:t>
            </w:r>
            <w:r>
              <w:t xml:space="preserve">2 </w:t>
            </w:r>
            <w:r w:rsidRPr="00A849AD">
              <w:t>(</w:t>
            </w:r>
            <w:r>
              <w:t>двух</w:t>
            </w:r>
            <w:r w:rsidRPr="00A849AD">
              <w:t xml:space="preserve">) </w:t>
            </w:r>
            <w:r>
              <w:t xml:space="preserve">рабочих </w:t>
            </w:r>
            <w:r w:rsidRPr="00A849AD">
              <w:t>дней</w:t>
            </w:r>
            <w:r>
              <w:t xml:space="preserve">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5A180D" w:rsidRPr="005A180D" w:rsidRDefault="005A180D" w:rsidP="005A180D">
      <w:pPr>
        <w:spacing w:line="240" w:lineRule="auto"/>
        <w:jc w:val="center"/>
        <w:rPr>
          <w:b/>
          <w:bCs/>
          <w:caps/>
          <w:sz w:val="22"/>
          <w:szCs w:val="22"/>
        </w:rPr>
      </w:pPr>
      <w:r w:rsidRPr="005A180D">
        <w:rPr>
          <w:b/>
          <w:bCs/>
          <w:caps/>
          <w:sz w:val="22"/>
          <w:szCs w:val="22"/>
        </w:rPr>
        <w:t xml:space="preserve">ЗАЯВКА НА УЧАСТИЕ в ОТКРЫТОМ аукционе </w:t>
      </w:r>
      <w:r w:rsidRPr="005A180D">
        <w:rPr>
          <w:b/>
          <w:caps/>
          <w:sz w:val="22"/>
          <w:szCs w:val="22"/>
        </w:rPr>
        <w:t xml:space="preserve">в </w:t>
      </w:r>
      <w:r w:rsidRPr="005A180D">
        <w:rPr>
          <w:b/>
          <w:bCs/>
          <w:caps/>
          <w:sz w:val="22"/>
          <w:szCs w:val="22"/>
        </w:rPr>
        <w:t>электронной форме</w:t>
      </w:r>
    </w:p>
    <w:p w:rsidR="005A180D" w:rsidRPr="005A180D" w:rsidRDefault="005A180D" w:rsidP="005A180D">
      <w:pPr>
        <w:autoSpaceDE w:val="0"/>
        <w:autoSpaceDN w:val="0"/>
        <w:spacing w:line="240" w:lineRule="auto"/>
        <w:rPr>
          <w:sz w:val="22"/>
          <w:szCs w:val="22"/>
        </w:rPr>
      </w:pPr>
    </w:p>
    <w:p w:rsidR="005A180D" w:rsidRPr="005A180D" w:rsidRDefault="005A180D" w:rsidP="005A180D">
      <w:pPr>
        <w:autoSpaceDE w:val="0"/>
        <w:autoSpaceDN w:val="0"/>
        <w:spacing w:line="240" w:lineRule="auto"/>
        <w:rPr>
          <w:sz w:val="22"/>
          <w:szCs w:val="22"/>
        </w:rPr>
      </w:pPr>
      <w:r w:rsidRPr="005A180D">
        <w:rPr>
          <w:sz w:val="22"/>
          <w:szCs w:val="22"/>
        </w:rPr>
        <w:t xml:space="preserve">на право заключения с ___________________________________________________ </w:t>
      </w:r>
    </w:p>
    <w:p w:rsidR="005A180D" w:rsidRPr="005A180D" w:rsidRDefault="005A180D" w:rsidP="005A180D">
      <w:pPr>
        <w:autoSpaceDE w:val="0"/>
        <w:autoSpaceDN w:val="0"/>
        <w:spacing w:line="240" w:lineRule="auto"/>
        <w:rPr>
          <w:sz w:val="22"/>
          <w:szCs w:val="22"/>
        </w:rPr>
      </w:pPr>
      <w:r w:rsidRPr="005A18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5A180D" w:rsidRPr="005A180D" w:rsidRDefault="005A180D" w:rsidP="005A18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5A180D" w:rsidRPr="005A180D" w:rsidRDefault="005A180D" w:rsidP="005A180D">
      <w:pPr>
        <w:tabs>
          <w:tab w:val="left" w:pos="1418"/>
        </w:tabs>
        <w:spacing w:line="240" w:lineRule="auto"/>
        <w:ind w:firstLine="709"/>
        <w:rPr>
          <w:i/>
          <w:sz w:val="22"/>
          <w:szCs w:val="22"/>
        </w:rPr>
      </w:pPr>
      <w:r w:rsidRPr="005A180D">
        <w:rPr>
          <w:b/>
          <w:bCs/>
          <w:sz w:val="22"/>
          <w:szCs w:val="22"/>
        </w:rPr>
        <w:t>1.</w:t>
      </w:r>
      <w:r w:rsidRPr="005A180D">
        <w:rPr>
          <w:b/>
          <w:bCs/>
          <w:sz w:val="22"/>
          <w:szCs w:val="22"/>
        </w:rPr>
        <w:tab/>
      </w:r>
      <w:r w:rsidRPr="005A18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r w:rsidRPr="005A180D">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5A180D">
        <w:rPr>
          <w:sz w:val="22"/>
          <w:szCs w:val="22"/>
        </w:rPr>
        <w:br/>
        <w:t>номер контактного телефона)</w:t>
      </w:r>
    </w:p>
    <w:p w:rsidR="005A180D" w:rsidRPr="005A180D" w:rsidRDefault="005A180D" w:rsidP="005A180D">
      <w:pPr>
        <w:autoSpaceDE w:val="0"/>
        <w:autoSpaceDN w:val="0"/>
        <w:spacing w:line="240" w:lineRule="auto"/>
        <w:rPr>
          <w:sz w:val="22"/>
          <w:szCs w:val="22"/>
        </w:rPr>
      </w:pPr>
      <w:r w:rsidRPr="005A180D">
        <w:rPr>
          <w:sz w:val="22"/>
          <w:szCs w:val="22"/>
        </w:rPr>
        <w:t>в лице, 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r w:rsidRPr="005A180D">
        <w:rPr>
          <w:sz w:val="22"/>
          <w:szCs w:val="22"/>
        </w:rPr>
        <w:t xml:space="preserve">(наименование должности, Ф.И.О. руководителя, уполномоченного лица </w:t>
      </w:r>
      <w:r w:rsidRPr="005A180D">
        <w:rPr>
          <w:sz w:val="22"/>
          <w:szCs w:val="22"/>
        </w:rPr>
        <w:br/>
        <w:t>(для юридического лица))</w:t>
      </w:r>
    </w:p>
    <w:p w:rsidR="005A180D" w:rsidRPr="005A180D" w:rsidRDefault="005A180D" w:rsidP="005A180D">
      <w:pPr>
        <w:autoSpaceDE w:val="0"/>
        <w:autoSpaceDN w:val="0"/>
        <w:spacing w:line="240" w:lineRule="auto"/>
        <w:rPr>
          <w:sz w:val="22"/>
          <w:szCs w:val="22"/>
        </w:rPr>
      </w:pPr>
      <w:r w:rsidRPr="005A18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5A180D" w:rsidRPr="005A180D" w:rsidRDefault="005A180D" w:rsidP="005A180D">
      <w:pPr>
        <w:autoSpaceDE w:val="0"/>
        <w:autoSpaceDN w:val="0"/>
        <w:spacing w:line="240" w:lineRule="auto"/>
        <w:ind w:firstLine="709"/>
        <w:rPr>
          <w:sz w:val="22"/>
          <w:szCs w:val="22"/>
        </w:rPr>
      </w:pPr>
      <w:r w:rsidRPr="005A180D">
        <w:rPr>
          <w:b/>
          <w:bCs/>
          <w:sz w:val="22"/>
          <w:szCs w:val="22"/>
        </w:rPr>
        <w:t>2.</w:t>
      </w:r>
      <w:r w:rsidRPr="005A180D">
        <w:rPr>
          <w:b/>
          <w:bCs/>
          <w:sz w:val="22"/>
          <w:szCs w:val="22"/>
        </w:rPr>
        <w:tab/>
      </w:r>
      <w:r w:rsidRPr="005A180D">
        <w:rPr>
          <w:sz w:val="22"/>
          <w:szCs w:val="22"/>
        </w:rPr>
        <w:t xml:space="preserve">Мы согласны выполнить работы </w:t>
      </w:r>
    </w:p>
    <w:p w:rsidR="005A180D" w:rsidRPr="005A180D" w:rsidRDefault="005A180D" w:rsidP="005A180D">
      <w:pPr>
        <w:autoSpaceDE w:val="0"/>
        <w:autoSpaceDN w:val="0"/>
        <w:spacing w:line="240" w:lineRule="auto"/>
        <w:ind w:firstLine="709"/>
        <w:rPr>
          <w:sz w:val="22"/>
          <w:szCs w:val="22"/>
        </w:rPr>
      </w:pPr>
      <w:r w:rsidRPr="005A180D">
        <w:rPr>
          <w:sz w:val="22"/>
          <w:szCs w:val="22"/>
        </w:rPr>
        <w:t>___________________________________________________________________________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p>
    <w:p w:rsidR="005A180D" w:rsidRPr="005A180D" w:rsidRDefault="005A180D" w:rsidP="005A180D">
      <w:pPr>
        <w:autoSpaceDE w:val="0"/>
        <w:autoSpaceDN w:val="0"/>
        <w:spacing w:line="240" w:lineRule="auto"/>
        <w:ind w:firstLine="0"/>
        <w:rPr>
          <w:sz w:val="22"/>
          <w:szCs w:val="22"/>
        </w:rPr>
      </w:pPr>
      <w:r w:rsidRPr="005A18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5A180D" w:rsidRPr="005A180D" w:rsidRDefault="005A180D" w:rsidP="005A180D">
      <w:pPr>
        <w:keepNext/>
        <w:keepLines/>
        <w:suppressLineNumbers/>
        <w:spacing w:line="240" w:lineRule="auto"/>
        <w:ind w:firstLine="708"/>
        <w:rPr>
          <w:sz w:val="22"/>
          <w:szCs w:val="22"/>
        </w:rPr>
      </w:pPr>
      <w:r w:rsidRPr="005A180D">
        <w:rPr>
          <w:b/>
          <w:sz w:val="22"/>
          <w:szCs w:val="22"/>
        </w:rPr>
        <w:t>3.</w:t>
      </w:r>
      <w:r w:rsidRPr="005A180D">
        <w:rPr>
          <w:sz w:val="22"/>
          <w:szCs w:val="22"/>
        </w:rPr>
        <w:t xml:space="preserve"> </w:t>
      </w:r>
      <w:r w:rsidRPr="005A180D">
        <w:rPr>
          <w:sz w:val="22"/>
          <w:szCs w:val="22"/>
        </w:rPr>
        <w:tab/>
        <w:t>Приложение № __  на ____стр.</w:t>
      </w:r>
    </w:p>
    <w:p w:rsidR="005A180D" w:rsidRPr="005A180D" w:rsidRDefault="005A180D" w:rsidP="005A180D">
      <w:pPr>
        <w:autoSpaceDE w:val="0"/>
        <w:autoSpaceDN w:val="0"/>
        <w:spacing w:line="240" w:lineRule="auto"/>
        <w:ind w:firstLine="709"/>
        <w:rPr>
          <w:sz w:val="22"/>
          <w:szCs w:val="22"/>
        </w:rPr>
      </w:pPr>
      <w:r w:rsidRPr="005A180D">
        <w:rPr>
          <w:b/>
          <w:bCs/>
          <w:sz w:val="22"/>
          <w:szCs w:val="22"/>
        </w:rPr>
        <w:t>4.</w:t>
      </w:r>
      <w:r w:rsidRPr="005A18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5A180D" w:rsidRPr="005A180D" w:rsidRDefault="005A180D" w:rsidP="005A180D">
      <w:pPr>
        <w:autoSpaceDE w:val="0"/>
        <w:autoSpaceDN w:val="0"/>
        <w:spacing w:line="240" w:lineRule="auto"/>
        <w:ind w:firstLine="709"/>
        <w:rPr>
          <w:sz w:val="22"/>
          <w:szCs w:val="22"/>
        </w:rPr>
      </w:pPr>
      <w:r w:rsidRPr="005A180D">
        <w:rPr>
          <w:b/>
          <w:bCs/>
          <w:sz w:val="22"/>
          <w:szCs w:val="22"/>
        </w:rPr>
        <w:t>5.</w:t>
      </w:r>
      <w:r w:rsidRPr="005A180D">
        <w:rPr>
          <w:sz w:val="22"/>
          <w:szCs w:val="22"/>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5A180D" w:rsidRPr="005A180D" w:rsidRDefault="005A180D" w:rsidP="005A180D">
      <w:pPr>
        <w:autoSpaceDE w:val="0"/>
        <w:autoSpaceDN w:val="0"/>
        <w:spacing w:line="240" w:lineRule="auto"/>
        <w:ind w:firstLine="709"/>
        <w:rPr>
          <w:sz w:val="22"/>
          <w:szCs w:val="22"/>
        </w:rPr>
      </w:pPr>
      <w:r w:rsidRPr="005A180D">
        <w:rPr>
          <w:b/>
          <w:bCs/>
          <w:sz w:val="22"/>
          <w:szCs w:val="22"/>
        </w:rPr>
        <w:t>6.</w:t>
      </w:r>
      <w:r w:rsidRPr="005A180D">
        <w:rPr>
          <w:sz w:val="22"/>
          <w:szCs w:val="22"/>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5A180D" w:rsidRPr="005A180D" w:rsidRDefault="005A180D" w:rsidP="005A180D">
      <w:pPr>
        <w:autoSpaceDE w:val="0"/>
        <w:autoSpaceDN w:val="0"/>
        <w:spacing w:line="240" w:lineRule="auto"/>
        <w:ind w:firstLine="709"/>
        <w:rPr>
          <w:sz w:val="22"/>
          <w:szCs w:val="22"/>
        </w:rPr>
      </w:pPr>
      <w:r w:rsidRPr="005A180D">
        <w:rPr>
          <w:b/>
          <w:bCs/>
          <w:sz w:val="22"/>
          <w:szCs w:val="22"/>
        </w:rPr>
        <w:t>7.</w:t>
      </w:r>
      <w:r w:rsidRPr="005A180D">
        <w:rPr>
          <w:sz w:val="22"/>
          <w:szCs w:val="22"/>
        </w:rPr>
        <w:tab/>
        <w:t>Настоящей заявкой на участие в аукционе сообщаем, что в отношении _________________________________________________________________________________</w:t>
      </w:r>
    </w:p>
    <w:p w:rsidR="005A180D" w:rsidRPr="005A180D" w:rsidRDefault="005A180D" w:rsidP="005A18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5A180D">
        <w:rPr>
          <w:sz w:val="22"/>
          <w:szCs w:val="22"/>
        </w:rPr>
        <w:t>(наименование участника размещения заказа (для юридических лиц), наименование индивидуального предпринимателя)</w:t>
      </w:r>
    </w:p>
    <w:p w:rsidR="005A180D" w:rsidRDefault="005A180D" w:rsidP="005A180D">
      <w:pPr>
        <w:autoSpaceDE w:val="0"/>
        <w:autoSpaceDN w:val="0"/>
        <w:spacing w:line="240" w:lineRule="auto"/>
        <w:rPr>
          <w:sz w:val="22"/>
          <w:szCs w:val="22"/>
          <w:lang w:eastAsia="ru-RU"/>
        </w:rPr>
      </w:pPr>
      <w:r w:rsidRPr="005A180D">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rsidRPr="005A180D">
        <w:t>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5A180D">
        <w:rPr>
          <w:sz w:val="22"/>
          <w:szCs w:val="22"/>
        </w:rPr>
        <w:t xml:space="preserve">,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w:t>
      </w:r>
      <w:r w:rsidRPr="005A180D">
        <w:rPr>
          <w:sz w:val="22"/>
          <w:szCs w:val="22"/>
        </w:rPr>
        <w:lastRenderedPageBreak/>
        <w:t>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A180D">
        <w:rPr>
          <w:sz w:val="22"/>
          <w:szCs w:val="22"/>
          <w:lang w:eastAsia="ru-RU"/>
        </w:rPr>
        <w:t>.</w:t>
      </w:r>
    </w:p>
    <w:p w:rsidR="000E3907" w:rsidRDefault="000E3907" w:rsidP="000E3907">
      <w:pPr>
        <w:spacing w:line="240" w:lineRule="auto"/>
        <w:ind w:firstLine="709"/>
      </w:pPr>
      <w:r>
        <w:t>8.</w:t>
      </w:r>
      <w:r>
        <w:tab/>
      </w:r>
      <w:r w:rsidRPr="00C6198C">
        <w:t>Настоящим подтверждаем, что нами получено согласие сотрудников на</w:t>
      </w:r>
      <w:r>
        <w:t xml:space="preserve"> обработку персональных данных.</w:t>
      </w:r>
    </w:p>
    <w:p w:rsidR="005A180D" w:rsidRPr="000E3907" w:rsidRDefault="000E3907" w:rsidP="000E3907">
      <w:pPr>
        <w:spacing w:line="240" w:lineRule="auto"/>
        <w:ind w:firstLine="709"/>
      </w:pPr>
      <w:r>
        <w:t>9.</w:t>
      </w:r>
      <w:r>
        <w:tab/>
      </w:r>
      <w:r w:rsidR="005A180D" w:rsidRPr="005A180D">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5A180D" w:rsidRPr="005A180D" w:rsidRDefault="000E3907" w:rsidP="005A180D">
      <w:pPr>
        <w:autoSpaceDE w:val="0"/>
        <w:autoSpaceDN w:val="0"/>
        <w:spacing w:line="240" w:lineRule="auto"/>
        <w:ind w:firstLine="709"/>
        <w:rPr>
          <w:sz w:val="22"/>
          <w:szCs w:val="22"/>
        </w:rPr>
      </w:pPr>
      <w:r>
        <w:rPr>
          <w:b/>
          <w:bCs/>
          <w:sz w:val="22"/>
          <w:szCs w:val="22"/>
        </w:rPr>
        <w:t>10</w:t>
      </w:r>
      <w:r w:rsidR="005A180D" w:rsidRPr="005A180D">
        <w:rPr>
          <w:b/>
          <w:bCs/>
          <w:sz w:val="22"/>
          <w:szCs w:val="22"/>
        </w:rPr>
        <w:t>.</w:t>
      </w:r>
      <w:r w:rsidR="005A180D" w:rsidRPr="005A18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1</w:t>
      </w:r>
      <w:r w:rsidRPr="005A180D">
        <w:rPr>
          <w:b/>
          <w:bCs/>
          <w:sz w:val="22"/>
          <w:szCs w:val="22"/>
        </w:rPr>
        <w:t>.</w:t>
      </w:r>
      <w:r w:rsidRPr="005A18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2</w:t>
      </w:r>
      <w:r w:rsidRPr="005A180D">
        <w:rPr>
          <w:b/>
          <w:bCs/>
          <w:sz w:val="22"/>
          <w:szCs w:val="22"/>
        </w:rPr>
        <w:t>.</w:t>
      </w:r>
      <w:r w:rsidRPr="005A180D">
        <w:rPr>
          <w:sz w:val="22"/>
          <w:szCs w:val="22"/>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3</w:t>
      </w:r>
      <w:r w:rsidRPr="005A180D">
        <w:rPr>
          <w:b/>
          <w:bCs/>
          <w:sz w:val="22"/>
          <w:szCs w:val="22"/>
        </w:rPr>
        <w:t>.</w:t>
      </w:r>
      <w:r w:rsidRPr="005A180D">
        <w:rPr>
          <w:b/>
          <w:bCs/>
          <w:sz w:val="22"/>
          <w:szCs w:val="22"/>
        </w:rPr>
        <w:tab/>
      </w:r>
      <w:r w:rsidRPr="005A180D">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4</w:t>
      </w:r>
      <w:r w:rsidRPr="005A180D">
        <w:rPr>
          <w:b/>
          <w:bCs/>
          <w:sz w:val="22"/>
          <w:szCs w:val="22"/>
        </w:rPr>
        <w:t>.</w:t>
      </w:r>
      <w:r w:rsidRPr="005A18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5</w:t>
      </w:r>
      <w:r w:rsidRPr="005A180D">
        <w:rPr>
          <w:b/>
          <w:bCs/>
          <w:sz w:val="22"/>
          <w:szCs w:val="22"/>
        </w:rPr>
        <w:t>.</w:t>
      </w:r>
      <w:r w:rsidRPr="005A180D">
        <w:rPr>
          <w:sz w:val="22"/>
          <w:szCs w:val="22"/>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6</w:t>
      </w:r>
      <w:r w:rsidRPr="005A180D">
        <w:rPr>
          <w:b/>
          <w:bCs/>
          <w:sz w:val="22"/>
          <w:szCs w:val="22"/>
        </w:rPr>
        <w:t>.</w:t>
      </w:r>
      <w:r w:rsidRPr="005A180D">
        <w:rPr>
          <w:sz w:val="22"/>
          <w:szCs w:val="22"/>
        </w:rPr>
        <w:tab/>
        <w:t xml:space="preserve">Банковские реквизиты участника размещения заказа: </w:t>
      </w:r>
    </w:p>
    <w:p w:rsidR="005A180D" w:rsidRPr="005A180D" w:rsidRDefault="005A180D" w:rsidP="005A180D">
      <w:pPr>
        <w:autoSpaceDE w:val="0"/>
        <w:autoSpaceDN w:val="0"/>
        <w:spacing w:line="240" w:lineRule="auto"/>
        <w:rPr>
          <w:sz w:val="22"/>
          <w:szCs w:val="22"/>
        </w:rPr>
      </w:pPr>
      <w:r w:rsidRPr="005A180D">
        <w:rPr>
          <w:sz w:val="22"/>
          <w:szCs w:val="22"/>
        </w:rPr>
        <w:t>ИНН ____________________,КПП _________________________, ОГРН __________________</w:t>
      </w:r>
    </w:p>
    <w:p w:rsidR="005A180D" w:rsidRPr="005A180D" w:rsidRDefault="005A180D" w:rsidP="005A180D">
      <w:pPr>
        <w:autoSpaceDE w:val="0"/>
        <w:autoSpaceDN w:val="0"/>
        <w:spacing w:line="240" w:lineRule="auto"/>
        <w:rPr>
          <w:sz w:val="22"/>
          <w:szCs w:val="22"/>
        </w:rPr>
      </w:pPr>
      <w:r w:rsidRPr="005A180D">
        <w:rPr>
          <w:sz w:val="22"/>
          <w:szCs w:val="22"/>
        </w:rPr>
        <w:t>Наименование обслуживающего банка ____________________</w:t>
      </w:r>
    </w:p>
    <w:p w:rsidR="005A180D" w:rsidRPr="005A180D" w:rsidRDefault="005A180D" w:rsidP="005A180D">
      <w:pPr>
        <w:autoSpaceDE w:val="0"/>
        <w:autoSpaceDN w:val="0"/>
        <w:spacing w:line="240" w:lineRule="auto"/>
        <w:rPr>
          <w:sz w:val="22"/>
          <w:szCs w:val="22"/>
        </w:rPr>
      </w:pPr>
      <w:r w:rsidRPr="005A180D">
        <w:rPr>
          <w:sz w:val="22"/>
          <w:szCs w:val="22"/>
        </w:rPr>
        <w:t>Расчетный счет ____________________</w:t>
      </w:r>
    </w:p>
    <w:p w:rsidR="005A180D" w:rsidRPr="005A180D" w:rsidRDefault="005A180D" w:rsidP="005A180D">
      <w:pPr>
        <w:autoSpaceDE w:val="0"/>
        <w:autoSpaceDN w:val="0"/>
        <w:spacing w:line="240" w:lineRule="auto"/>
        <w:rPr>
          <w:sz w:val="22"/>
          <w:szCs w:val="22"/>
        </w:rPr>
      </w:pPr>
      <w:r w:rsidRPr="005A180D">
        <w:rPr>
          <w:sz w:val="22"/>
          <w:szCs w:val="22"/>
        </w:rPr>
        <w:t>Корреспондентский счет ____________________</w:t>
      </w:r>
    </w:p>
    <w:p w:rsidR="005A180D" w:rsidRPr="005A180D" w:rsidRDefault="005A180D" w:rsidP="005A180D">
      <w:pPr>
        <w:autoSpaceDE w:val="0"/>
        <w:autoSpaceDN w:val="0"/>
        <w:spacing w:line="240" w:lineRule="auto"/>
        <w:rPr>
          <w:sz w:val="22"/>
          <w:szCs w:val="22"/>
        </w:rPr>
      </w:pPr>
      <w:r w:rsidRPr="005A180D">
        <w:rPr>
          <w:sz w:val="22"/>
          <w:szCs w:val="22"/>
        </w:rPr>
        <w:t>Код БИК ____________________</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7</w:t>
      </w:r>
      <w:r w:rsidRPr="005A180D">
        <w:rPr>
          <w:b/>
          <w:bCs/>
          <w:sz w:val="22"/>
          <w:szCs w:val="22"/>
        </w:rPr>
        <w:t>.</w:t>
      </w:r>
      <w:r w:rsidRPr="005A180D">
        <w:rPr>
          <w:sz w:val="22"/>
          <w:szCs w:val="22"/>
        </w:rPr>
        <w:tab/>
        <w:t>Корреспонденцию в наш адрес просим направлять по адресу: _________________________________________________________________________________</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8</w:t>
      </w:r>
      <w:r w:rsidRPr="005A180D">
        <w:rPr>
          <w:b/>
          <w:bCs/>
          <w:sz w:val="22"/>
          <w:szCs w:val="22"/>
        </w:rPr>
        <w:t>.</w:t>
      </w:r>
      <w:r w:rsidRPr="005A18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5A180D" w:rsidRPr="005A180D" w:rsidRDefault="005A180D" w:rsidP="005A180D">
      <w:pPr>
        <w:spacing w:line="240" w:lineRule="auto"/>
        <w:ind w:left="720"/>
        <w:rPr>
          <w:b/>
          <w:sz w:val="22"/>
          <w:szCs w:val="22"/>
        </w:rPr>
      </w:pPr>
    </w:p>
    <w:p w:rsidR="005A180D" w:rsidRPr="005A180D" w:rsidRDefault="005A180D" w:rsidP="005A180D">
      <w:pPr>
        <w:spacing w:line="240" w:lineRule="auto"/>
        <w:rPr>
          <w:b/>
          <w:sz w:val="22"/>
          <w:szCs w:val="22"/>
        </w:rPr>
      </w:pPr>
      <w:r w:rsidRPr="005A180D">
        <w:rPr>
          <w:b/>
          <w:sz w:val="22"/>
          <w:szCs w:val="22"/>
        </w:rPr>
        <w:t>Участник размещения заказа/уполномоченный представитель</w:t>
      </w:r>
    </w:p>
    <w:p w:rsidR="005A180D" w:rsidRPr="005A180D" w:rsidRDefault="005A180D" w:rsidP="005A180D">
      <w:pPr>
        <w:spacing w:line="240" w:lineRule="auto"/>
        <w:ind w:left="720"/>
        <w:rPr>
          <w:sz w:val="22"/>
          <w:szCs w:val="22"/>
        </w:rPr>
      </w:pPr>
      <w:r w:rsidRPr="005A180D">
        <w:rPr>
          <w:b/>
          <w:sz w:val="22"/>
          <w:szCs w:val="22"/>
        </w:rPr>
        <w:tab/>
      </w:r>
      <w:r w:rsidRPr="005A180D">
        <w:rPr>
          <w:b/>
          <w:sz w:val="22"/>
          <w:szCs w:val="22"/>
        </w:rPr>
        <w:tab/>
        <w:t xml:space="preserve">                                               </w:t>
      </w:r>
      <w:r w:rsidRPr="005A180D">
        <w:rPr>
          <w:sz w:val="22"/>
          <w:szCs w:val="22"/>
        </w:rPr>
        <w:t>_________________ (Фамилия И.О.)</w:t>
      </w:r>
    </w:p>
    <w:p w:rsidR="005A180D" w:rsidRPr="005A180D" w:rsidRDefault="005A180D" w:rsidP="005A180D">
      <w:pPr>
        <w:spacing w:line="240" w:lineRule="auto"/>
        <w:ind w:left="6372" w:firstLine="708"/>
        <w:rPr>
          <w:sz w:val="22"/>
          <w:szCs w:val="22"/>
          <w:vertAlign w:val="superscript"/>
        </w:rPr>
      </w:pPr>
      <w:r w:rsidRPr="005A180D">
        <w:rPr>
          <w:sz w:val="22"/>
          <w:szCs w:val="22"/>
          <w:vertAlign w:val="superscript"/>
        </w:rPr>
        <w:t>(подпись)</w:t>
      </w:r>
    </w:p>
    <w:p w:rsidR="005A180D" w:rsidRPr="005A180D" w:rsidRDefault="005A180D" w:rsidP="005A180D">
      <w:pPr>
        <w:spacing w:line="240" w:lineRule="auto"/>
        <w:ind w:firstLine="709"/>
        <w:rPr>
          <w:sz w:val="22"/>
          <w:szCs w:val="22"/>
        </w:rPr>
      </w:pPr>
      <w:r w:rsidRPr="005A180D">
        <w:rPr>
          <w:b/>
          <w:sz w:val="22"/>
          <w:szCs w:val="22"/>
        </w:rPr>
        <w:t>Главный бухгалтер</w:t>
      </w:r>
      <w:r w:rsidRPr="005A180D">
        <w:rPr>
          <w:sz w:val="22"/>
          <w:szCs w:val="22"/>
        </w:rPr>
        <w:t xml:space="preserve">       </w:t>
      </w:r>
      <w:r w:rsidRPr="005A180D">
        <w:rPr>
          <w:sz w:val="22"/>
          <w:szCs w:val="22"/>
        </w:rPr>
        <w:tab/>
      </w:r>
      <w:r w:rsidRPr="005A180D">
        <w:rPr>
          <w:sz w:val="22"/>
          <w:szCs w:val="22"/>
        </w:rPr>
        <w:tab/>
      </w:r>
      <w:r w:rsidRPr="005A180D">
        <w:rPr>
          <w:sz w:val="22"/>
          <w:szCs w:val="22"/>
        </w:rPr>
        <w:tab/>
      </w:r>
      <w:r w:rsidRPr="005A180D">
        <w:rPr>
          <w:sz w:val="22"/>
          <w:szCs w:val="22"/>
        </w:rPr>
        <w:tab/>
        <w:t>_________________ (Фамилия И.О.)</w:t>
      </w:r>
    </w:p>
    <w:p w:rsidR="005A180D" w:rsidRPr="005A180D" w:rsidRDefault="005A180D" w:rsidP="005A180D">
      <w:pPr>
        <w:spacing w:line="240" w:lineRule="auto"/>
        <w:ind w:firstLine="709"/>
        <w:rPr>
          <w:sz w:val="22"/>
          <w:szCs w:val="22"/>
          <w:vertAlign w:val="superscript"/>
        </w:rPr>
      </w:pPr>
      <w:r w:rsidRPr="005A180D">
        <w:rPr>
          <w:sz w:val="22"/>
          <w:szCs w:val="22"/>
          <w:vertAlign w:val="superscript"/>
        </w:rPr>
        <w:t>М.П.</w:t>
      </w:r>
      <w:r w:rsidRPr="005A180D">
        <w:rPr>
          <w:sz w:val="22"/>
          <w:szCs w:val="22"/>
          <w:vertAlign w:val="superscript"/>
        </w:rPr>
        <w:tab/>
        <w:t xml:space="preserve">  </w:t>
      </w:r>
      <w:r w:rsidRPr="005A180D">
        <w:rPr>
          <w:sz w:val="22"/>
          <w:szCs w:val="22"/>
          <w:vertAlign w:val="superscript"/>
        </w:rPr>
        <w:tab/>
      </w:r>
      <w:r w:rsidRPr="005A180D">
        <w:rPr>
          <w:sz w:val="22"/>
          <w:szCs w:val="22"/>
          <w:vertAlign w:val="superscript"/>
        </w:rPr>
        <w:tab/>
      </w:r>
      <w:r w:rsidRPr="005A180D">
        <w:rPr>
          <w:sz w:val="22"/>
          <w:szCs w:val="22"/>
          <w:vertAlign w:val="superscript"/>
        </w:rPr>
        <w:tab/>
      </w:r>
      <w:r w:rsidRPr="005A180D">
        <w:rPr>
          <w:sz w:val="22"/>
          <w:szCs w:val="22"/>
          <w:vertAlign w:val="superscript"/>
        </w:rPr>
        <w:tab/>
        <w:t xml:space="preserve">      </w:t>
      </w:r>
      <w:r w:rsidRPr="005A180D">
        <w:rPr>
          <w:sz w:val="22"/>
          <w:szCs w:val="22"/>
          <w:vertAlign w:val="superscript"/>
        </w:rPr>
        <w:tab/>
      </w:r>
      <w:r w:rsidRPr="005A180D">
        <w:rPr>
          <w:sz w:val="22"/>
          <w:szCs w:val="22"/>
          <w:vertAlign w:val="superscript"/>
        </w:rPr>
        <w:tab/>
      </w:r>
      <w:r w:rsidRPr="005A180D">
        <w:rPr>
          <w:sz w:val="22"/>
          <w:szCs w:val="22"/>
          <w:vertAlign w:val="superscript"/>
        </w:rPr>
        <w:tab/>
        <w:t xml:space="preserve"> </w:t>
      </w:r>
      <w:r w:rsidRPr="005A180D">
        <w:rPr>
          <w:sz w:val="22"/>
          <w:szCs w:val="22"/>
          <w:vertAlign w:val="superscript"/>
        </w:rPr>
        <w:tab/>
        <w:t xml:space="preserve"> (подпись)</w:t>
      </w:r>
    </w:p>
    <w:p w:rsidR="00EF76DC" w:rsidRPr="00E9306C" w:rsidRDefault="005A180D" w:rsidP="005A180D">
      <w:pPr>
        <w:widowControl/>
        <w:suppressAutoHyphens w:val="0"/>
        <w:snapToGrid/>
        <w:spacing w:after="200" w:line="276" w:lineRule="auto"/>
        <w:ind w:firstLine="0"/>
        <w:jc w:val="right"/>
        <w:rPr>
          <w:b/>
          <w:i/>
        </w:rPr>
      </w:pPr>
      <w:r w:rsidRPr="005A180D">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r w:rsidR="001A1AF6">
        <w:rPr>
          <w:b/>
        </w:rPr>
        <w:t xml:space="preserve">закупки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Pr="00920907" w:rsidRDefault="004915DD" w:rsidP="00215FF8">
      <w:pPr>
        <w:spacing w:line="240" w:lineRule="auto"/>
        <w:ind w:firstLine="0"/>
        <w:jc w:val="right"/>
        <w:rPr>
          <w:b/>
          <w:i/>
          <w:sz w:val="23"/>
          <w:szCs w:val="23"/>
        </w:rPr>
      </w:pPr>
    </w:p>
    <w:p w:rsidR="00EF76DC" w:rsidRPr="00920907" w:rsidRDefault="00EF76DC" w:rsidP="00215FF8">
      <w:pPr>
        <w:spacing w:line="240" w:lineRule="auto"/>
        <w:ind w:firstLine="0"/>
        <w:jc w:val="right"/>
        <w:rPr>
          <w:b/>
          <w:i/>
        </w:rPr>
      </w:pPr>
      <w:r w:rsidRPr="00920907">
        <w:rPr>
          <w:b/>
          <w:i/>
        </w:rPr>
        <w:t>Приложение №3 к аукционной документации</w:t>
      </w:r>
    </w:p>
    <w:p w:rsidR="00D348AB" w:rsidRPr="00920907" w:rsidRDefault="00D348AB" w:rsidP="00215FF8">
      <w:pPr>
        <w:spacing w:line="240" w:lineRule="auto"/>
        <w:ind w:firstLine="0"/>
        <w:jc w:val="right"/>
        <w:rPr>
          <w:b/>
          <w:i/>
        </w:rPr>
      </w:pPr>
      <w:r w:rsidRPr="00920907">
        <w:rPr>
          <w:b/>
          <w:i/>
        </w:rPr>
        <w:t>Проект</w:t>
      </w:r>
    </w:p>
    <w:p w:rsidR="00863970" w:rsidRPr="001D4B1A" w:rsidRDefault="00863970" w:rsidP="00863970">
      <w:pPr>
        <w:tabs>
          <w:tab w:val="left" w:pos="9720"/>
        </w:tabs>
        <w:spacing w:line="240" w:lineRule="auto"/>
        <w:ind w:firstLine="567"/>
        <w:jc w:val="center"/>
        <w:rPr>
          <w:b/>
        </w:rPr>
      </w:pPr>
      <w:r w:rsidRPr="001D4B1A">
        <w:rPr>
          <w:b/>
        </w:rPr>
        <w:t xml:space="preserve">ДОГОВОР № </w:t>
      </w:r>
    </w:p>
    <w:p w:rsidR="00863970" w:rsidRPr="001D4B1A" w:rsidRDefault="00863970" w:rsidP="00863970">
      <w:pPr>
        <w:tabs>
          <w:tab w:val="left" w:pos="9720"/>
        </w:tabs>
        <w:spacing w:line="240" w:lineRule="auto"/>
        <w:ind w:firstLine="567"/>
      </w:pPr>
    </w:p>
    <w:p w:rsidR="00863970" w:rsidRPr="001D4B1A" w:rsidRDefault="00863970" w:rsidP="00EE5A51">
      <w:pPr>
        <w:tabs>
          <w:tab w:val="left" w:pos="9720"/>
        </w:tabs>
        <w:spacing w:line="240" w:lineRule="auto"/>
        <w:ind w:firstLine="567"/>
      </w:pPr>
      <w:r w:rsidRPr="001D4B1A">
        <w:t xml:space="preserve">г. Новосибирск                                                                </w:t>
      </w:r>
      <w:r w:rsidR="004B3437" w:rsidRPr="001D4B1A">
        <w:t xml:space="preserve">                    </w:t>
      </w:r>
      <w:r w:rsidRPr="001D4B1A">
        <w:t xml:space="preserve"> «</w:t>
      </w:r>
      <w:r w:rsidR="004B3437" w:rsidRPr="001D4B1A">
        <w:t>__</w:t>
      </w:r>
      <w:r w:rsidRPr="001D4B1A">
        <w:t xml:space="preserve">» </w:t>
      </w:r>
      <w:r w:rsidR="008600B0" w:rsidRPr="001D4B1A">
        <w:t>___________ 2020</w:t>
      </w:r>
      <w:r w:rsidRPr="001D4B1A">
        <w:t xml:space="preserve"> г.</w:t>
      </w:r>
    </w:p>
    <w:p w:rsidR="00896467" w:rsidRPr="001D4B1A" w:rsidRDefault="00863970" w:rsidP="008600B0">
      <w:pPr>
        <w:tabs>
          <w:tab w:val="left" w:pos="9720"/>
        </w:tabs>
        <w:spacing w:line="240" w:lineRule="auto"/>
        <w:ind w:firstLine="567"/>
      </w:pPr>
      <w:r w:rsidRPr="001D4B1A">
        <w:t xml:space="preserve">           </w:t>
      </w:r>
      <w:r w:rsidR="008600B0" w:rsidRPr="001D4B1A">
        <w:t>наименование _______ «__________________</w:t>
      </w:r>
      <w:r w:rsidR="008E2C75">
        <w:t>__»), далее именуемое «Исполнитель</w:t>
      </w:r>
      <w:r w:rsidR="008600B0" w:rsidRPr="001D4B1A">
        <w:t>», в лице _________________________________, действующего на основании 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008600B0" w:rsidRPr="001D4B1A">
        <w:t>НЗиК</w:t>
      </w:r>
      <w:proofErr w:type="spellEnd"/>
      <w:r w:rsidR="008600B0" w:rsidRPr="001D4B1A">
        <w:t>»),  далее именуемое «Заказчик», в лице Заместителя генерального директора по производству  Раменского Сергея Николаевича, действующего на основании Доверенности № 122/19 от «18» июля 2019 г., с другой стороны, на основании протокола подведения итогов на проведение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653E91" w:rsidRPr="001D4B1A" w:rsidRDefault="00653E91" w:rsidP="00653E91">
      <w:pPr>
        <w:widowControl/>
        <w:suppressAutoHyphens w:val="0"/>
        <w:snapToGrid/>
        <w:spacing w:line="240" w:lineRule="auto"/>
        <w:ind w:firstLine="0"/>
        <w:jc w:val="center"/>
        <w:rPr>
          <w:rFonts w:eastAsia="Calibri"/>
          <w:b/>
          <w:lang w:eastAsia="en-US"/>
        </w:rPr>
      </w:pPr>
      <w:r w:rsidRPr="001D4B1A">
        <w:rPr>
          <w:rFonts w:eastAsia="Calibri"/>
          <w:b/>
          <w:lang w:eastAsia="en-US"/>
        </w:rPr>
        <w:t>1. Предмет договора.</w:t>
      </w:r>
    </w:p>
    <w:p w:rsidR="00653E91" w:rsidRPr="001D4B1A" w:rsidRDefault="00653E91" w:rsidP="00653E91">
      <w:pPr>
        <w:widowControl/>
        <w:suppressAutoHyphens w:val="0"/>
        <w:snapToGrid/>
        <w:spacing w:line="240" w:lineRule="auto"/>
        <w:ind w:firstLine="0"/>
        <w:rPr>
          <w:rFonts w:eastAsia="Calibri"/>
          <w:lang w:eastAsia="en-US"/>
        </w:rPr>
      </w:pPr>
      <w:r w:rsidRPr="001D4B1A">
        <w:rPr>
          <w:rFonts w:eastAsia="Calibri"/>
          <w:lang w:eastAsia="en-US"/>
        </w:rPr>
        <w:t>1.1. Заказчик поручает и оплачивает, а Исполнитель принимает на себя обязательства выполнить следующие виды работ:</w:t>
      </w:r>
    </w:p>
    <w:p w:rsidR="00653E91" w:rsidRPr="001D4B1A" w:rsidRDefault="00777CFD" w:rsidP="00653E91">
      <w:pPr>
        <w:widowControl/>
        <w:suppressAutoHyphens w:val="0"/>
        <w:snapToGrid/>
        <w:spacing w:line="240" w:lineRule="auto"/>
        <w:ind w:firstLine="0"/>
        <w:rPr>
          <w:rFonts w:eastAsia="Calibri"/>
          <w:lang w:eastAsia="en-US"/>
        </w:rPr>
      </w:pPr>
      <w:r w:rsidRPr="00F23A3F">
        <w:rPr>
          <w:bCs/>
        </w:rPr>
        <w:t>комплекс работ по техническому облуживанию</w:t>
      </w:r>
      <w:r>
        <w:rPr>
          <w:bCs/>
        </w:rPr>
        <w:t xml:space="preserve">, </w:t>
      </w:r>
      <w:r w:rsidRPr="00F23A3F">
        <w:rPr>
          <w:bCs/>
        </w:rPr>
        <w:t xml:space="preserve"> планово-предупредительному</w:t>
      </w:r>
      <w:r>
        <w:rPr>
          <w:bCs/>
        </w:rPr>
        <w:t>, внеплановому</w:t>
      </w:r>
      <w:r w:rsidR="005F032C">
        <w:rPr>
          <w:bCs/>
        </w:rPr>
        <w:t xml:space="preserve"> ремонт</w:t>
      </w:r>
      <w:r w:rsidR="0005212A">
        <w:rPr>
          <w:bCs/>
        </w:rPr>
        <w:t>ам</w:t>
      </w:r>
      <w:r w:rsidRPr="00F23A3F">
        <w:rPr>
          <w:bCs/>
        </w:rPr>
        <w:t xml:space="preserve"> технологиче</w:t>
      </w:r>
      <w:r w:rsidR="00CC551D">
        <w:rPr>
          <w:bCs/>
        </w:rPr>
        <w:t>ского оборудования</w:t>
      </w:r>
      <w:r>
        <w:rPr>
          <w:bCs/>
        </w:rPr>
        <w:t xml:space="preserve"> </w:t>
      </w:r>
      <w:r w:rsidR="00653E91" w:rsidRPr="001D4B1A">
        <w:rPr>
          <w:rFonts w:eastAsia="Calibri"/>
          <w:lang w:eastAsia="en-US"/>
        </w:rPr>
        <w:t>принадлежащих Заказчику и расположенных по адресу: 630015, г. Новосибирск, ул. Планетная, 32.</w:t>
      </w:r>
    </w:p>
    <w:p w:rsidR="00653E91" w:rsidRPr="001D4B1A" w:rsidRDefault="00653E91" w:rsidP="00653E91">
      <w:pPr>
        <w:widowControl/>
        <w:suppressAutoHyphens w:val="0"/>
        <w:snapToGrid/>
        <w:spacing w:line="240" w:lineRule="auto"/>
        <w:ind w:firstLine="0"/>
        <w:rPr>
          <w:rFonts w:eastAsia="Calibri"/>
          <w:lang w:eastAsia="en-US"/>
        </w:rPr>
      </w:pPr>
      <w:r w:rsidRPr="001D4B1A">
        <w:rPr>
          <w:rFonts w:eastAsia="Calibri"/>
          <w:lang w:eastAsia="en-US"/>
        </w:rPr>
        <w:t>1.2. Работы выполняются Исполнителем на основании заявок Заказчика. Заявки производятся в телефонном режиме.</w:t>
      </w:r>
    </w:p>
    <w:p w:rsidR="00653E91" w:rsidRDefault="00653E91" w:rsidP="00653E91">
      <w:pPr>
        <w:widowControl/>
        <w:suppressAutoHyphens w:val="0"/>
        <w:snapToGrid/>
        <w:spacing w:line="240" w:lineRule="auto"/>
        <w:ind w:firstLine="0"/>
        <w:rPr>
          <w:rFonts w:eastAsia="Calibri"/>
          <w:lang w:eastAsia="en-US"/>
        </w:rPr>
      </w:pPr>
      <w:r w:rsidRPr="001D4B1A">
        <w:rPr>
          <w:rFonts w:eastAsia="Calibri"/>
          <w:lang w:eastAsia="en-US"/>
        </w:rPr>
        <w:t>1.3. Перечень обслуживаемого оборудования представлен в Приложении №1, являющимся неотъемлемой частью к настоящему договору.</w:t>
      </w:r>
    </w:p>
    <w:p w:rsidR="005D564C" w:rsidRPr="00D775F3" w:rsidRDefault="007B7E76" w:rsidP="00653E91">
      <w:pPr>
        <w:widowControl/>
        <w:suppressAutoHyphens w:val="0"/>
        <w:snapToGrid/>
        <w:spacing w:line="240" w:lineRule="auto"/>
        <w:ind w:firstLine="0"/>
        <w:rPr>
          <w:rFonts w:eastAsia="Calibri"/>
          <w:lang w:eastAsia="en-US"/>
        </w:rPr>
      </w:pPr>
      <w:r w:rsidRPr="00D775F3">
        <w:rPr>
          <w:rFonts w:eastAsia="Calibri"/>
          <w:lang w:eastAsia="en-US"/>
        </w:rPr>
        <w:t>1.4. Перечень основных видов работ по техническому обслуживанию и планово-предупредительному ремонту представлен в Приложении №2, являющимся неотъемлемой частью к настоящему договору.</w:t>
      </w:r>
    </w:p>
    <w:p w:rsidR="00A97A33" w:rsidRPr="00777CFD" w:rsidRDefault="00777CFD" w:rsidP="00777CFD">
      <w:pPr>
        <w:widowControl/>
        <w:suppressAutoHyphens w:val="0"/>
        <w:snapToGrid/>
        <w:spacing w:line="240" w:lineRule="auto"/>
        <w:ind w:firstLine="0"/>
        <w:jc w:val="left"/>
        <w:rPr>
          <w:rFonts w:eastAsia="Calibri"/>
          <w:lang w:eastAsia="en-US"/>
        </w:rPr>
      </w:pPr>
      <w:r>
        <w:rPr>
          <w:rFonts w:eastAsia="Calibri"/>
          <w:lang w:eastAsia="en-US"/>
        </w:rPr>
        <w:t xml:space="preserve">1.5. </w:t>
      </w:r>
      <w:r w:rsidR="00A97A33" w:rsidRPr="00777CFD">
        <w:rPr>
          <w:rFonts w:eastAsia="Calibri"/>
          <w:lang w:eastAsia="en-US"/>
        </w:rPr>
        <w:t>Работы производятся в стесненных условиях, в действующем производстве, где не может быть обесточена электропроводка.</w:t>
      </w:r>
    </w:p>
    <w:p w:rsidR="00EB62C5" w:rsidRPr="008D6C84" w:rsidRDefault="00EB62C5" w:rsidP="00BC0989">
      <w:pPr>
        <w:widowControl/>
        <w:suppressAutoHyphens w:val="0"/>
        <w:snapToGrid/>
        <w:spacing w:line="240" w:lineRule="auto"/>
        <w:ind w:firstLine="0"/>
        <w:jc w:val="left"/>
        <w:rPr>
          <w:rFonts w:eastAsia="Calibri"/>
          <w:lang w:eastAsia="en-US"/>
        </w:rPr>
      </w:pPr>
      <w:r w:rsidRPr="00BC0989">
        <w:rPr>
          <w:rFonts w:eastAsia="Calibri"/>
          <w:lang w:eastAsia="en-US"/>
        </w:rPr>
        <w:t>1</w:t>
      </w:r>
      <w:r w:rsidR="00BC0989" w:rsidRPr="008D6C84">
        <w:rPr>
          <w:rFonts w:eastAsia="Calibri"/>
          <w:lang w:eastAsia="en-US"/>
        </w:rPr>
        <w:t>.</w:t>
      </w:r>
      <w:r w:rsidR="00777CFD">
        <w:rPr>
          <w:rFonts w:eastAsia="Calibri"/>
          <w:lang w:eastAsia="en-US"/>
        </w:rPr>
        <w:t>6</w:t>
      </w:r>
      <w:r w:rsidRPr="008D6C84">
        <w:rPr>
          <w:rFonts w:eastAsia="Calibri"/>
          <w:lang w:eastAsia="en-US"/>
        </w:rPr>
        <w:t>. Исполнитель осуществляет качественное выполнение работ своими силами, инструментом и механизмами, а также проводит индивидуальное испытание обслуживаемого оборудования в присутствии Заказчика либо его представителей.</w:t>
      </w:r>
    </w:p>
    <w:p w:rsidR="00920907" w:rsidRPr="008D6C84" w:rsidRDefault="00920907" w:rsidP="00653E91">
      <w:pPr>
        <w:widowControl/>
        <w:suppressAutoHyphens w:val="0"/>
        <w:snapToGrid/>
        <w:spacing w:line="240" w:lineRule="auto"/>
        <w:ind w:firstLine="0"/>
        <w:jc w:val="center"/>
        <w:rPr>
          <w:rFonts w:eastAsia="Calibri"/>
          <w:b/>
          <w:lang w:eastAsia="en-US"/>
        </w:rPr>
      </w:pPr>
    </w:p>
    <w:p w:rsidR="00653E91" w:rsidRPr="001D4B1A" w:rsidRDefault="00653E91" w:rsidP="00653E91">
      <w:pPr>
        <w:widowControl/>
        <w:suppressAutoHyphens w:val="0"/>
        <w:snapToGrid/>
        <w:spacing w:line="240" w:lineRule="auto"/>
        <w:ind w:firstLine="0"/>
        <w:jc w:val="center"/>
        <w:rPr>
          <w:rFonts w:eastAsia="Calibri"/>
          <w:b/>
          <w:lang w:eastAsia="en-US"/>
        </w:rPr>
      </w:pPr>
      <w:r w:rsidRPr="001D4B1A">
        <w:rPr>
          <w:rFonts w:eastAsia="Calibri"/>
          <w:b/>
          <w:lang w:eastAsia="en-US"/>
        </w:rPr>
        <w:t>2. Стоимость работ и порядок расчетов.</w:t>
      </w:r>
    </w:p>
    <w:p w:rsidR="00653E91" w:rsidRPr="001D4B1A" w:rsidRDefault="00653E91" w:rsidP="00653E91">
      <w:pPr>
        <w:widowControl/>
        <w:suppressAutoHyphens w:val="0"/>
        <w:snapToGrid/>
        <w:spacing w:line="240" w:lineRule="auto"/>
        <w:ind w:firstLine="0"/>
        <w:rPr>
          <w:rFonts w:eastAsia="Calibri"/>
          <w:color w:val="000000"/>
          <w:lang w:eastAsia="ru-RU"/>
        </w:rPr>
      </w:pPr>
      <w:r w:rsidRPr="001D4B1A">
        <w:rPr>
          <w:rFonts w:eastAsia="Calibri"/>
          <w:lang w:eastAsia="en-US"/>
        </w:rPr>
        <w:t>2.1. Стоимость договора составляет _________________________ рублей</w:t>
      </w:r>
      <w:r w:rsidR="00777CFD">
        <w:rPr>
          <w:rFonts w:eastAsia="Calibri"/>
          <w:lang w:eastAsia="en-US"/>
        </w:rPr>
        <w:t xml:space="preserve">, </w:t>
      </w:r>
      <w:r w:rsidR="0006042F">
        <w:rPr>
          <w:rFonts w:eastAsia="Calibri"/>
          <w:color w:val="000000"/>
          <w:lang w:eastAsia="ru-RU"/>
        </w:rPr>
        <w:t>включая НДС 20%.</w:t>
      </w:r>
    </w:p>
    <w:p w:rsidR="00653E91" w:rsidRPr="001D4B1A" w:rsidRDefault="00653E91" w:rsidP="00653E91">
      <w:pPr>
        <w:widowControl/>
        <w:suppressAutoHyphens w:val="0"/>
        <w:snapToGrid/>
        <w:spacing w:line="240" w:lineRule="auto"/>
        <w:ind w:firstLine="0"/>
        <w:rPr>
          <w:rFonts w:eastAsia="Calibri"/>
          <w:color w:val="FF0000"/>
          <w:lang w:eastAsia="en-US"/>
        </w:rPr>
      </w:pPr>
      <w:r w:rsidRPr="001D4B1A">
        <w:rPr>
          <w:rFonts w:eastAsia="Calibri"/>
          <w:lang w:eastAsia="en-US"/>
        </w:rPr>
        <w:t xml:space="preserve">2.2. </w:t>
      </w:r>
      <w:r w:rsidRPr="00777CFD">
        <w:rPr>
          <w:rFonts w:eastAsia="Calibri"/>
          <w:color w:val="000000" w:themeColor="text1"/>
          <w:lang w:eastAsia="en-US"/>
        </w:rPr>
        <w:t xml:space="preserve">Заказчик осуществляет ежемесячную оплату </w:t>
      </w:r>
      <w:r w:rsidRPr="00777CFD">
        <w:rPr>
          <w:bCs/>
          <w:color w:val="000000" w:themeColor="text1"/>
        </w:rPr>
        <w:t xml:space="preserve">в течение 10 (десяти) банковских дней </w:t>
      </w:r>
      <w:r w:rsidRPr="00777CFD">
        <w:rPr>
          <w:bCs/>
          <w:color w:val="000000" w:themeColor="text1"/>
          <w:lang w:val="en-US"/>
        </w:rPr>
        <w:t>c</w:t>
      </w:r>
      <w:r w:rsidRPr="00777CFD">
        <w:rPr>
          <w:bCs/>
          <w:color w:val="000000" w:themeColor="text1"/>
        </w:rPr>
        <w:t xml:space="preserve"> момента получения счета Заказчиком на основании акта</w:t>
      </w:r>
      <w:r w:rsidR="00F07175" w:rsidRPr="00777CFD">
        <w:rPr>
          <w:bCs/>
          <w:color w:val="000000" w:themeColor="text1"/>
        </w:rPr>
        <w:t xml:space="preserve"> приема-сдачи выполненных работ и графика</w:t>
      </w:r>
      <w:r w:rsidR="008D6C84" w:rsidRPr="00777CFD">
        <w:rPr>
          <w:bCs/>
          <w:color w:val="000000" w:themeColor="text1"/>
        </w:rPr>
        <w:t xml:space="preserve"> планово-предупредительного ремонта</w:t>
      </w:r>
      <w:r w:rsidRPr="00777CFD">
        <w:rPr>
          <w:bCs/>
          <w:color w:val="000000" w:themeColor="text1"/>
        </w:rPr>
        <w:t>.</w:t>
      </w:r>
    </w:p>
    <w:p w:rsidR="00653E91" w:rsidRPr="001D4B1A" w:rsidRDefault="00653E91" w:rsidP="00653E91">
      <w:pPr>
        <w:widowControl/>
        <w:suppressAutoHyphens w:val="0"/>
        <w:snapToGrid/>
        <w:spacing w:line="240" w:lineRule="auto"/>
        <w:ind w:firstLine="0"/>
        <w:rPr>
          <w:lang w:eastAsia="en-US"/>
        </w:rPr>
      </w:pPr>
      <w:r w:rsidRPr="001D4B1A">
        <w:rPr>
          <w:rFonts w:eastAsia="Calibri"/>
          <w:lang w:eastAsia="en-US"/>
        </w:rPr>
        <w:t xml:space="preserve">2.3. </w:t>
      </w:r>
      <w:r w:rsidR="001D4B1A">
        <w:rPr>
          <w:lang w:eastAsia="en-US"/>
        </w:rPr>
        <w:t>Расходные материалы, требующие замены или ремонта узлы, детали обеспечиваются Заказчиком</w:t>
      </w:r>
      <w:r w:rsidR="00A94E9D" w:rsidRPr="001D4B1A">
        <w:rPr>
          <w:lang w:eastAsia="en-US"/>
        </w:rPr>
        <w:t>.</w:t>
      </w:r>
    </w:p>
    <w:p w:rsidR="00653E91" w:rsidRPr="008D6C84" w:rsidRDefault="00653E91" w:rsidP="00653E91">
      <w:pPr>
        <w:widowControl/>
        <w:suppressAutoHyphens w:val="0"/>
        <w:snapToGrid/>
        <w:spacing w:line="240" w:lineRule="auto"/>
        <w:ind w:firstLine="0"/>
        <w:rPr>
          <w:rFonts w:eastAsia="Calibri"/>
          <w:lang w:eastAsia="en-US"/>
        </w:rPr>
      </w:pPr>
      <w:r w:rsidRPr="001D4B1A">
        <w:rPr>
          <w:rFonts w:eastAsia="Calibri"/>
          <w:lang w:eastAsia="en-US"/>
        </w:rPr>
        <w:t>2.</w:t>
      </w:r>
      <w:r w:rsidR="00920907" w:rsidRPr="001D4B1A">
        <w:rPr>
          <w:rFonts w:eastAsia="Calibri"/>
          <w:lang w:eastAsia="en-US"/>
        </w:rPr>
        <w:t>4</w:t>
      </w:r>
      <w:r w:rsidRPr="001D4B1A">
        <w:rPr>
          <w:rFonts w:eastAsia="Calibri"/>
          <w:lang w:eastAsia="en-US"/>
        </w:rPr>
        <w:t xml:space="preserve">. </w:t>
      </w:r>
      <w:r w:rsidRPr="008D6C84">
        <w:rPr>
          <w:rFonts w:eastAsia="Calibri"/>
          <w:lang w:eastAsia="en-US"/>
        </w:rPr>
        <w:t xml:space="preserve">Работы по диагностике и/или ремонту Оборудования включены в стоимость работ по техническому обслуживанию и ремонту </w:t>
      </w:r>
      <w:r w:rsidR="00920907" w:rsidRPr="008D6C84">
        <w:rPr>
          <w:rFonts w:eastAsia="Calibri"/>
          <w:lang w:eastAsia="en-US"/>
        </w:rPr>
        <w:t>технологического</w:t>
      </w:r>
      <w:r w:rsidRPr="008D6C84">
        <w:rPr>
          <w:rFonts w:eastAsia="Calibri"/>
          <w:lang w:eastAsia="en-US"/>
        </w:rPr>
        <w:t xml:space="preserve"> оборудования.</w:t>
      </w:r>
    </w:p>
    <w:p w:rsidR="00920907" w:rsidRPr="001D4B1A" w:rsidRDefault="00920907" w:rsidP="00653E91">
      <w:pPr>
        <w:widowControl/>
        <w:suppressAutoHyphens w:val="0"/>
        <w:snapToGrid/>
        <w:spacing w:line="240" w:lineRule="auto"/>
        <w:ind w:firstLine="0"/>
        <w:jc w:val="center"/>
        <w:rPr>
          <w:rFonts w:eastAsia="Calibri"/>
          <w:b/>
          <w:lang w:eastAsia="en-US"/>
        </w:rPr>
      </w:pPr>
    </w:p>
    <w:p w:rsidR="00653E91" w:rsidRPr="001D4B1A" w:rsidRDefault="00653E91" w:rsidP="00653E91">
      <w:pPr>
        <w:widowControl/>
        <w:suppressAutoHyphens w:val="0"/>
        <w:snapToGrid/>
        <w:spacing w:line="240" w:lineRule="auto"/>
        <w:ind w:firstLine="0"/>
        <w:jc w:val="center"/>
        <w:rPr>
          <w:rFonts w:eastAsia="Calibri"/>
          <w:b/>
          <w:lang w:eastAsia="en-US"/>
        </w:rPr>
      </w:pPr>
      <w:r w:rsidRPr="001D4B1A">
        <w:rPr>
          <w:rFonts w:eastAsia="Calibri"/>
          <w:b/>
          <w:lang w:eastAsia="en-US"/>
        </w:rPr>
        <w:t>3. Срок выполнения работ</w:t>
      </w:r>
    </w:p>
    <w:p w:rsidR="00BB7803" w:rsidRDefault="00653E91" w:rsidP="00BB7803">
      <w:pPr>
        <w:pStyle w:val="a5"/>
        <w:spacing w:after="0"/>
      </w:pPr>
      <w:r w:rsidRPr="005F032C">
        <w:rPr>
          <w:rFonts w:eastAsia="Calibri"/>
          <w:color w:val="000000" w:themeColor="text1"/>
          <w:lang w:eastAsia="en-US"/>
        </w:rPr>
        <w:t xml:space="preserve">3.1. </w:t>
      </w:r>
      <w:r w:rsidR="00BB7803">
        <w:t>Начало выполнения работ: в течение 3 (дней) с момента заключения договора</w:t>
      </w:r>
    </w:p>
    <w:p w:rsidR="00BB7803" w:rsidRDefault="00BB7803" w:rsidP="00BB7803">
      <w:pPr>
        <w:ind w:firstLine="0"/>
      </w:pPr>
      <w:r>
        <w:t>3.2. Окончание выполнения работ: «01» сентября 2021 г.</w:t>
      </w:r>
    </w:p>
    <w:p w:rsidR="00920907" w:rsidRPr="001D4B1A" w:rsidRDefault="00920907" w:rsidP="00BB7803">
      <w:pPr>
        <w:widowControl/>
        <w:suppressAutoHyphens w:val="0"/>
        <w:snapToGrid/>
        <w:spacing w:line="240" w:lineRule="auto"/>
        <w:ind w:firstLine="0"/>
        <w:jc w:val="left"/>
        <w:rPr>
          <w:rFonts w:eastAsia="Calibri"/>
          <w:lang w:eastAsia="en-US"/>
        </w:rPr>
      </w:pPr>
    </w:p>
    <w:p w:rsidR="00653E91" w:rsidRPr="001D4B1A" w:rsidRDefault="00653E91" w:rsidP="00653E91">
      <w:pPr>
        <w:widowControl/>
        <w:suppressAutoHyphens w:val="0"/>
        <w:snapToGrid/>
        <w:spacing w:line="240" w:lineRule="auto"/>
        <w:ind w:firstLine="0"/>
        <w:jc w:val="center"/>
        <w:rPr>
          <w:rFonts w:eastAsia="Calibri"/>
          <w:b/>
          <w:lang w:eastAsia="en-US"/>
        </w:rPr>
      </w:pPr>
      <w:r w:rsidRPr="001D4B1A">
        <w:rPr>
          <w:rFonts w:eastAsia="Calibri"/>
          <w:b/>
          <w:lang w:eastAsia="en-US"/>
        </w:rPr>
        <w:t>4. Права и обязанности сторон.</w:t>
      </w:r>
    </w:p>
    <w:p w:rsidR="00653E91" w:rsidRPr="001D4B1A" w:rsidRDefault="00653E91" w:rsidP="00653E91">
      <w:pPr>
        <w:widowControl/>
        <w:suppressAutoHyphens w:val="0"/>
        <w:snapToGrid/>
        <w:spacing w:line="240" w:lineRule="auto"/>
        <w:ind w:firstLine="0"/>
        <w:rPr>
          <w:rFonts w:eastAsia="Calibri"/>
          <w:lang w:eastAsia="en-US"/>
        </w:rPr>
      </w:pPr>
      <w:r w:rsidRPr="001D4B1A">
        <w:rPr>
          <w:rFonts w:eastAsia="Calibri"/>
          <w:lang w:eastAsia="en-US"/>
        </w:rPr>
        <w:t>4.1. Исполнитель обязан:</w:t>
      </w:r>
    </w:p>
    <w:p w:rsidR="00723677" w:rsidRDefault="00653E91" w:rsidP="00653E91">
      <w:pPr>
        <w:widowControl/>
        <w:suppressAutoHyphens w:val="0"/>
        <w:snapToGrid/>
        <w:spacing w:line="240" w:lineRule="auto"/>
        <w:ind w:firstLine="0"/>
        <w:rPr>
          <w:rFonts w:eastAsia="Calibri"/>
          <w:bCs/>
          <w:iCs/>
          <w:shd w:val="clear" w:color="auto" w:fill="FFFFFF"/>
          <w:lang w:eastAsia="en-US"/>
        </w:rPr>
      </w:pPr>
      <w:r w:rsidRPr="001D4B1A">
        <w:rPr>
          <w:rFonts w:eastAsia="Calibri"/>
          <w:lang w:eastAsia="en-US"/>
        </w:rPr>
        <w:t>4.1.1. 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w:t>
      </w:r>
      <w:r w:rsidRPr="001D4B1A">
        <w:rPr>
          <w:rFonts w:eastAsia="Calibri"/>
          <w:shd w:val="clear" w:color="auto" w:fill="FFFFFF"/>
          <w:lang w:eastAsia="en-US"/>
        </w:rPr>
        <w:t xml:space="preserve"> для </w:t>
      </w:r>
      <w:r w:rsidRPr="001D4B1A">
        <w:rPr>
          <w:rFonts w:eastAsia="Calibri"/>
          <w:bCs/>
          <w:iCs/>
          <w:shd w:val="clear" w:color="auto" w:fill="FFFFFF"/>
          <w:lang w:eastAsia="en-US"/>
        </w:rPr>
        <w:t>оформления допуска</w:t>
      </w:r>
      <w:r w:rsidRPr="001D4B1A">
        <w:rPr>
          <w:rFonts w:eastAsia="Calibri"/>
          <w:shd w:val="clear" w:color="auto" w:fill="FFFFFF"/>
          <w:lang w:eastAsia="en-US"/>
        </w:rPr>
        <w:t xml:space="preserve"> сотрудников на </w:t>
      </w:r>
      <w:r w:rsidRPr="001D4B1A">
        <w:rPr>
          <w:rFonts w:eastAsia="Calibri"/>
          <w:bCs/>
          <w:iCs/>
          <w:shd w:val="clear" w:color="auto" w:fill="FFFFFF"/>
          <w:lang w:eastAsia="en-US"/>
        </w:rPr>
        <w:t>территорию Заказчика.</w:t>
      </w:r>
      <w:r w:rsidR="00723677" w:rsidRPr="00723677">
        <w:t xml:space="preserve"> </w:t>
      </w:r>
      <w:r w:rsidR="009860C3">
        <w:t>Иностранные граждане на территорию Заказчика не допускаются.</w:t>
      </w:r>
    </w:p>
    <w:p w:rsidR="00653E91" w:rsidRPr="001D4B1A" w:rsidRDefault="00653E91" w:rsidP="00653E91">
      <w:pPr>
        <w:widowControl/>
        <w:suppressAutoHyphens w:val="0"/>
        <w:snapToGrid/>
        <w:spacing w:line="240" w:lineRule="auto"/>
        <w:ind w:firstLine="0"/>
        <w:rPr>
          <w:rFonts w:eastAsia="Calibri"/>
          <w:lang w:eastAsia="en-US"/>
        </w:rPr>
      </w:pPr>
      <w:r w:rsidRPr="001D4B1A">
        <w:rPr>
          <w:rFonts w:eastAsia="Calibri"/>
          <w:bCs/>
          <w:iCs/>
          <w:shd w:val="clear" w:color="auto" w:fill="FFFFFF"/>
          <w:lang w:eastAsia="en-US"/>
        </w:rPr>
        <w:lastRenderedPageBreak/>
        <w:t>4.1.2. Назначить ответственных исполнителей для решения организационных и технических вопросов</w:t>
      </w:r>
      <w:r w:rsidR="002D6DFF">
        <w:rPr>
          <w:rFonts w:eastAsia="Calibri"/>
          <w:bCs/>
          <w:iCs/>
          <w:shd w:val="clear" w:color="auto" w:fill="FFFFFF"/>
          <w:lang w:eastAsia="en-US"/>
        </w:rPr>
        <w:t>.</w:t>
      </w:r>
    </w:p>
    <w:p w:rsidR="00653E91" w:rsidRPr="001D4B1A" w:rsidRDefault="00653E91" w:rsidP="00653E91">
      <w:pPr>
        <w:widowControl/>
        <w:suppressAutoHyphens w:val="0"/>
        <w:snapToGrid/>
        <w:spacing w:line="240" w:lineRule="auto"/>
        <w:ind w:firstLine="0"/>
        <w:rPr>
          <w:rFonts w:eastAsia="Calibri"/>
          <w:lang w:eastAsia="en-US"/>
        </w:rPr>
      </w:pPr>
      <w:r w:rsidRPr="001D4B1A">
        <w:rPr>
          <w:rFonts w:eastAsia="Calibri"/>
          <w:bCs/>
          <w:iCs/>
          <w:shd w:val="clear" w:color="auto" w:fill="FFFFFF"/>
          <w:lang w:eastAsia="en-US"/>
        </w:rPr>
        <w:t>4.1.3</w:t>
      </w:r>
      <w:r w:rsidRPr="001D4B1A">
        <w:rPr>
          <w:rFonts w:eastAsia="Calibri"/>
          <w:bCs/>
          <w:i/>
          <w:iCs/>
          <w:shd w:val="clear" w:color="auto" w:fill="FFFFFF"/>
          <w:lang w:eastAsia="en-US"/>
        </w:rPr>
        <w:t xml:space="preserve">. </w:t>
      </w:r>
      <w:r w:rsidRPr="001D4B1A">
        <w:rPr>
          <w:rFonts w:eastAsia="Calibri"/>
          <w:bCs/>
          <w:iCs/>
          <w:shd w:val="clear" w:color="auto" w:fill="FFFFFF"/>
          <w:lang w:eastAsia="en-US"/>
        </w:rPr>
        <w:t xml:space="preserve">Приступать к выполнению </w:t>
      </w:r>
      <w:r w:rsidR="00777CFD" w:rsidRPr="009A2446">
        <w:rPr>
          <w:rFonts w:eastAsia="Calibri"/>
          <w:bCs/>
          <w:iCs/>
          <w:shd w:val="clear" w:color="auto" w:fill="FFFFFF"/>
          <w:lang w:eastAsia="en-US"/>
        </w:rPr>
        <w:t xml:space="preserve">внеплановых </w:t>
      </w:r>
      <w:r w:rsidRPr="001D4B1A">
        <w:rPr>
          <w:rFonts w:eastAsia="Calibri"/>
          <w:bCs/>
          <w:iCs/>
          <w:shd w:val="clear" w:color="auto" w:fill="FFFFFF"/>
          <w:lang w:eastAsia="en-US"/>
        </w:rPr>
        <w:t xml:space="preserve">работ </w:t>
      </w:r>
      <w:r w:rsidR="00554216" w:rsidRPr="001D4B1A">
        <w:rPr>
          <w:rFonts w:eastAsia="Calibri"/>
          <w:bCs/>
          <w:iCs/>
          <w:shd w:val="clear" w:color="auto" w:fill="FFFFFF"/>
          <w:lang w:eastAsia="en-US"/>
        </w:rPr>
        <w:t xml:space="preserve">в </w:t>
      </w:r>
      <w:r w:rsidR="00554216" w:rsidRPr="008D6C84">
        <w:rPr>
          <w:rFonts w:eastAsia="Calibri"/>
          <w:bCs/>
          <w:iCs/>
          <w:shd w:val="clear" w:color="auto" w:fill="FFFFFF"/>
          <w:lang w:eastAsia="en-US"/>
        </w:rPr>
        <w:t>течение</w:t>
      </w:r>
      <w:r w:rsidR="009C4F8A" w:rsidRPr="008D6C84">
        <w:rPr>
          <w:rFonts w:eastAsia="Calibri"/>
          <w:bCs/>
          <w:iCs/>
          <w:shd w:val="clear" w:color="auto" w:fill="FFFFFF"/>
          <w:lang w:eastAsia="en-US"/>
        </w:rPr>
        <w:t xml:space="preserve"> 24 </w:t>
      </w:r>
      <w:r w:rsidR="00554216" w:rsidRPr="008D6C84">
        <w:rPr>
          <w:rFonts w:eastAsia="Calibri"/>
          <w:bCs/>
          <w:iCs/>
          <w:shd w:val="clear" w:color="auto" w:fill="FFFFFF"/>
          <w:lang w:eastAsia="en-US"/>
        </w:rPr>
        <w:t xml:space="preserve">(двадцати четырех) </w:t>
      </w:r>
      <w:r w:rsidR="009C4F8A" w:rsidRPr="008D6C84">
        <w:rPr>
          <w:rFonts w:eastAsia="Calibri"/>
          <w:bCs/>
          <w:iCs/>
          <w:shd w:val="clear" w:color="auto" w:fill="FFFFFF"/>
          <w:lang w:eastAsia="en-US"/>
        </w:rPr>
        <w:t xml:space="preserve">часов </w:t>
      </w:r>
      <w:r w:rsidR="00554216" w:rsidRPr="008D6C84">
        <w:rPr>
          <w:rFonts w:eastAsia="Calibri"/>
          <w:bCs/>
          <w:iCs/>
          <w:shd w:val="clear" w:color="auto" w:fill="FFFFFF"/>
          <w:lang w:eastAsia="en-US"/>
        </w:rPr>
        <w:t xml:space="preserve">после </w:t>
      </w:r>
      <w:r w:rsidRPr="001D4B1A">
        <w:rPr>
          <w:rFonts w:eastAsia="Calibri"/>
          <w:bCs/>
          <w:iCs/>
          <w:shd w:val="clear" w:color="auto" w:fill="FFFFFF"/>
          <w:lang w:eastAsia="en-US"/>
        </w:rPr>
        <w:t xml:space="preserve">получения заявки от Заказчика. </w:t>
      </w:r>
      <w:r w:rsidR="00261655">
        <w:rPr>
          <w:rFonts w:eastAsia="Calibri"/>
          <w:bCs/>
          <w:iCs/>
          <w:shd w:val="clear" w:color="auto" w:fill="FFFFFF"/>
          <w:lang w:eastAsia="en-US"/>
        </w:rPr>
        <w:t>Заявки производятся в телефонном режиме.</w:t>
      </w:r>
    </w:p>
    <w:p w:rsidR="009A2446" w:rsidRDefault="00653E91" w:rsidP="00040CA4">
      <w:pPr>
        <w:widowControl/>
        <w:suppressAutoHyphens w:val="0"/>
        <w:snapToGrid/>
        <w:spacing w:line="240" w:lineRule="auto"/>
        <w:ind w:firstLine="0"/>
        <w:rPr>
          <w:rFonts w:eastAsia="Calibri"/>
          <w:color w:val="000000" w:themeColor="text1"/>
          <w:lang w:eastAsia="en-US"/>
        </w:rPr>
      </w:pPr>
      <w:r w:rsidRPr="001D4B1A">
        <w:rPr>
          <w:rFonts w:eastAsia="Calibri"/>
          <w:lang w:eastAsia="en-US"/>
        </w:rPr>
        <w:t xml:space="preserve">4.1.4. </w:t>
      </w:r>
      <w:r w:rsidR="009A2446" w:rsidRPr="009A2446">
        <w:rPr>
          <w:rFonts w:eastAsia="Calibri"/>
          <w:color w:val="000000" w:themeColor="text1"/>
          <w:lang w:eastAsia="en-US"/>
        </w:rPr>
        <w:t>Планово-предупредительные ремонты производить по графику, согласованному с Заказчиком</w:t>
      </w:r>
      <w:r w:rsidR="009A2446">
        <w:rPr>
          <w:rFonts w:eastAsia="Calibri"/>
          <w:color w:val="000000" w:themeColor="text1"/>
          <w:lang w:eastAsia="en-US"/>
        </w:rPr>
        <w:t>.</w:t>
      </w:r>
      <w:r w:rsidR="009A2446" w:rsidRPr="009A2446">
        <w:rPr>
          <w:rFonts w:eastAsia="Calibri"/>
          <w:color w:val="000000" w:themeColor="text1"/>
          <w:lang w:eastAsia="en-US"/>
        </w:rPr>
        <w:t xml:space="preserve"> </w:t>
      </w:r>
    </w:p>
    <w:p w:rsidR="00040CA4" w:rsidRDefault="000D5736" w:rsidP="005F032C">
      <w:pPr>
        <w:ind w:firstLine="0"/>
        <w:rPr>
          <w:rFonts w:eastAsia="Calibri"/>
          <w:lang w:eastAsia="en-US"/>
        </w:rPr>
      </w:pPr>
      <w:r>
        <w:rPr>
          <w:rFonts w:eastAsia="Calibri"/>
          <w:lang w:eastAsia="en-US"/>
        </w:rPr>
        <w:t xml:space="preserve">4.1.5. </w:t>
      </w:r>
      <w:r w:rsidR="005F032C" w:rsidRPr="005F032C">
        <w:rPr>
          <w:rFonts w:eastAsia="Calibri"/>
          <w:lang w:eastAsia="en-US"/>
        </w:rPr>
        <w:t>Проводить  комплекс работ по техническому обслуживанию, планово-предупредительному, внеплановому ремонтам без применения технологии удаленного доступа и сетей связи общего пользова</w:t>
      </w:r>
      <w:r w:rsidR="005F032C">
        <w:rPr>
          <w:rFonts w:eastAsia="Calibri"/>
          <w:lang w:eastAsia="en-US"/>
        </w:rPr>
        <w:t>ния, в том числе сети Интернет.</w:t>
      </w:r>
    </w:p>
    <w:p w:rsidR="00653E91" w:rsidRPr="001D4B1A" w:rsidRDefault="00040CA4" w:rsidP="00040CA4">
      <w:pPr>
        <w:widowControl/>
        <w:suppressAutoHyphens w:val="0"/>
        <w:snapToGrid/>
        <w:spacing w:line="240" w:lineRule="auto"/>
        <w:ind w:firstLine="0"/>
        <w:rPr>
          <w:lang w:eastAsia="ru-RU"/>
        </w:rPr>
      </w:pPr>
      <w:r>
        <w:rPr>
          <w:rFonts w:eastAsia="Andale Sans UI"/>
          <w:lang w:eastAsia="en-US"/>
        </w:rPr>
        <w:t>4.1.6</w:t>
      </w:r>
      <w:r w:rsidR="00653E91" w:rsidRPr="001D4B1A">
        <w:rPr>
          <w:rFonts w:eastAsia="Andale Sans UI"/>
          <w:lang w:eastAsia="en-US"/>
        </w:rPr>
        <w:t xml:space="preserve">. Обеспечить </w:t>
      </w:r>
      <w:r w:rsidR="00653E91" w:rsidRPr="001D4B1A">
        <w:rPr>
          <w:lang w:eastAsia="ru-RU"/>
        </w:rPr>
        <w:t>ведение технической и отчетной документации с регистрацией даты и времени, ввода-вывода оборудования в ремонт, характера неисправности, перечень выполненных работ и используемых материалов.</w:t>
      </w:r>
    </w:p>
    <w:p w:rsidR="00653E91" w:rsidRPr="001D4B1A" w:rsidRDefault="00040CA4" w:rsidP="00653E91">
      <w:pPr>
        <w:shd w:val="clear" w:color="auto" w:fill="FFFFFF"/>
        <w:snapToGrid/>
        <w:spacing w:line="240" w:lineRule="auto"/>
        <w:ind w:firstLine="0"/>
        <w:rPr>
          <w:rFonts w:eastAsia="Andale Sans UI"/>
          <w:lang w:eastAsia="en-US"/>
        </w:rPr>
      </w:pPr>
      <w:r>
        <w:rPr>
          <w:lang w:eastAsia="ru-RU"/>
        </w:rPr>
        <w:t>4.1.7</w:t>
      </w:r>
      <w:r w:rsidR="00653E91" w:rsidRPr="001D4B1A">
        <w:rPr>
          <w:lang w:eastAsia="ru-RU"/>
        </w:rPr>
        <w:t xml:space="preserve">. В ремонте использовать сертифицированные материалы; применения аналогов </w:t>
      </w:r>
      <w:r w:rsidR="00653E91" w:rsidRPr="001D4B1A">
        <w:rPr>
          <w:rFonts w:eastAsia="Andale Sans UI"/>
          <w:lang w:eastAsia="en-US"/>
        </w:rPr>
        <w:t>допускается при наличии письменного согласия завода-изготовителя отечественного оборудования, или поставщика импортного оборудования.</w:t>
      </w:r>
    </w:p>
    <w:p w:rsidR="00653E91" w:rsidRDefault="00040CA4" w:rsidP="00653E91">
      <w:pPr>
        <w:shd w:val="clear" w:color="auto" w:fill="FFFFFF"/>
        <w:tabs>
          <w:tab w:val="left" w:pos="653"/>
        </w:tabs>
        <w:snapToGrid/>
        <w:spacing w:line="240" w:lineRule="auto"/>
        <w:ind w:firstLine="0"/>
        <w:rPr>
          <w:rFonts w:eastAsia="Andale Sans UI"/>
          <w:lang w:eastAsia="en-US"/>
        </w:rPr>
      </w:pPr>
      <w:r>
        <w:rPr>
          <w:rFonts w:eastAsia="Andale Sans UI"/>
          <w:lang w:eastAsia="en-US"/>
        </w:rPr>
        <w:t>4.1.8</w:t>
      </w:r>
      <w:r w:rsidR="00653E91" w:rsidRPr="001D4B1A">
        <w:rPr>
          <w:rFonts w:eastAsia="Andale Sans UI"/>
          <w:lang w:eastAsia="en-US"/>
        </w:rPr>
        <w:t xml:space="preserve">. Ежемесячно </w:t>
      </w:r>
      <w:r w:rsidR="00554216" w:rsidRPr="001D4B1A">
        <w:rPr>
          <w:rFonts w:eastAsia="Andale Sans UI"/>
          <w:lang w:eastAsia="en-US"/>
        </w:rPr>
        <w:t xml:space="preserve">своевременно </w:t>
      </w:r>
      <w:r>
        <w:rPr>
          <w:rFonts w:eastAsia="Andale Sans UI"/>
          <w:lang w:eastAsia="en-US"/>
        </w:rPr>
        <w:t>предоставлять акты сдачи-приема выполненных работ</w:t>
      </w:r>
      <w:r w:rsidR="00653E91" w:rsidRPr="001D4B1A">
        <w:rPr>
          <w:rFonts w:eastAsia="Andale Sans UI"/>
          <w:lang w:eastAsia="en-US"/>
        </w:rPr>
        <w:t xml:space="preserve"> за текущий период. </w:t>
      </w:r>
    </w:p>
    <w:p w:rsidR="00381382" w:rsidRPr="008E2C75" w:rsidRDefault="00381382" w:rsidP="00653E91">
      <w:pPr>
        <w:shd w:val="clear" w:color="auto" w:fill="FFFFFF"/>
        <w:tabs>
          <w:tab w:val="left" w:pos="653"/>
        </w:tabs>
        <w:snapToGrid/>
        <w:spacing w:line="240" w:lineRule="auto"/>
        <w:ind w:firstLine="0"/>
        <w:rPr>
          <w:rFonts w:eastAsia="Andale Sans UI"/>
          <w:lang w:eastAsia="en-US"/>
        </w:rPr>
      </w:pPr>
      <w:r>
        <w:rPr>
          <w:rFonts w:eastAsia="Andale Sans UI"/>
          <w:lang w:eastAsia="en-US"/>
        </w:rPr>
        <w:t xml:space="preserve">4.1.9. </w:t>
      </w:r>
      <w:r w:rsidR="002648D1" w:rsidRPr="008E2C75">
        <w:rPr>
          <w:rFonts w:eastAsia="Andale Sans UI"/>
          <w:lang w:eastAsia="en-US"/>
        </w:rPr>
        <w:t>Все проводимые работы по техническому обслуживанию, планово-предупредительному, внеплановому ремонт</w:t>
      </w:r>
      <w:r w:rsidR="00F4657A" w:rsidRPr="008E2C75">
        <w:rPr>
          <w:rFonts w:eastAsia="Andale Sans UI"/>
          <w:lang w:eastAsia="en-US"/>
        </w:rPr>
        <w:t>ам</w:t>
      </w:r>
      <w:r w:rsidR="002648D1" w:rsidRPr="008E2C75">
        <w:rPr>
          <w:rFonts w:eastAsia="Andale Sans UI"/>
          <w:lang w:eastAsia="en-US"/>
        </w:rPr>
        <w:t xml:space="preserve"> </w:t>
      </w:r>
      <w:r w:rsidR="00F4657A" w:rsidRPr="008E2C75">
        <w:rPr>
          <w:rFonts w:eastAsia="Andale Sans UI"/>
          <w:lang w:eastAsia="en-US"/>
        </w:rPr>
        <w:t>должны быть отражены Исполнителем</w:t>
      </w:r>
      <w:r w:rsidR="002648D1" w:rsidRPr="008E2C75">
        <w:rPr>
          <w:rFonts w:eastAsia="Andale Sans UI"/>
          <w:lang w:eastAsia="en-US"/>
        </w:rPr>
        <w:t xml:space="preserve"> в журнале выполненных работ</w:t>
      </w:r>
      <w:r w:rsidR="00615797" w:rsidRPr="008E2C75">
        <w:rPr>
          <w:rFonts w:eastAsia="Andale Sans UI"/>
          <w:lang w:eastAsia="en-US"/>
        </w:rPr>
        <w:t xml:space="preserve"> </w:t>
      </w:r>
      <w:r w:rsidR="00E818C1">
        <w:rPr>
          <w:rFonts w:eastAsia="Andale Sans UI"/>
          <w:lang w:eastAsia="en-US"/>
        </w:rPr>
        <w:t>(</w:t>
      </w:r>
      <w:r w:rsidR="008E2C75" w:rsidRPr="008E2C75">
        <w:rPr>
          <w:rFonts w:eastAsia="Andale Sans UI"/>
          <w:lang w:eastAsia="en-US"/>
        </w:rPr>
        <w:t xml:space="preserve">отдельный журнал на  каждую единицу оборудования) </w:t>
      </w:r>
      <w:r w:rsidR="00615797" w:rsidRPr="008E2C75">
        <w:rPr>
          <w:rFonts w:eastAsia="Andale Sans UI"/>
          <w:lang w:eastAsia="en-US"/>
        </w:rPr>
        <w:t>с указанием даты, времени начала и окончания</w:t>
      </w:r>
      <w:r w:rsidR="00F4657A" w:rsidRPr="008E2C75">
        <w:rPr>
          <w:rFonts w:eastAsia="Andale Sans UI"/>
          <w:lang w:eastAsia="en-US"/>
        </w:rPr>
        <w:t xml:space="preserve"> работ с указанием инициалов и подписи лица проводившего вышеуказанные работы со стороны Исполнителя.</w:t>
      </w:r>
    </w:p>
    <w:p w:rsidR="00653E91" w:rsidRPr="008D6C84" w:rsidRDefault="007D520F" w:rsidP="00653E91">
      <w:pPr>
        <w:widowControl/>
        <w:suppressAutoHyphens w:val="0"/>
        <w:snapToGrid/>
        <w:spacing w:line="240" w:lineRule="auto"/>
        <w:ind w:firstLine="0"/>
        <w:rPr>
          <w:rFonts w:eastAsia="Calibri"/>
          <w:lang w:eastAsia="en-US"/>
        </w:rPr>
      </w:pPr>
      <w:r>
        <w:rPr>
          <w:rFonts w:eastAsia="Calibri"/>
          <w:lang w:eastAsia="en-US"/>
        </w:rPr>
        <w:t>4.1.10</w:t>
      </w:r>
      <w:r w:rsidR="00653E91" w:rsidRPr="001D4B1A">
        <w:rPr>
          <w:rFonts w:eastAsia="Calibri"/>
          <w:lang w:eastAsia="en-US"/>
        </w:rPr>
        <w:t xml:space="preserve">. </w:t>
      </w:r>
      <w:r w:rsidR="00653E91" w:rsidRPr="008D6C84">
        <w:rPr>
          <w:rFonts w:eastAsia="Calibri"/>
          <w:lang w:eastAsia="en-US"/>
        </w:rPr>
        <w:t>Немедленно письменно предупредить Заказчика при обнаружении неблагоприятных для Заказчика возможных  последствий эксплуатации оборудования.</w:t>
      </w:r>
    </w:p>
    <w:p w:rsidR="00653E91" w:rsidRPr="008D6C84" w:rsidRDefault="007D520F" w:rsidP="00653E91">
      <w:pPr>
        <w:widowControl/>
        <w:suppressAutoHyphens w:val="0"/>
        <w:snapToGrid/>
        <w:spacing w:line="240" w:lineRule="auto"/>
        <w:ind w:firstLine="0"/>
        <w:rPr>
          <w:rFonts w:eastAsia="Calibri"/>
          <w:lang w:eastAsia="en-US"/>
        </w:rPr>
      </w:pPr>
      <w:r>
        <w:rPr>
          <w:rFonts w:eastAsia="Calibri"/>
          <w:lang w:eastAsia="en-US"/>
        </w:rPr>
        <w:t>4.1.11</w:t>
      </w:r>
      <w:r w:rsidR="00653E91" w:rsidRPr="008D6C84">
        <w:rPr>
          <w:rFonts w:eastAsia="Calibri"/>
          <w:lang w:eastAsia="en-US"/>
        </w:rPr>
        <w:t>. Оказывать техническую помощь Заказчику в вопросах, касающихся эксплуатации оборудования.</w:t>
      </w:r>
    </w:p>
    <w:p w:rsidR="00653E91" w:rsidRPr="008D6C84" w:rsidRDefault="007D520F" w:rsidP="00653E91">
      <w:pPr>
        <w:widowControl/>
        <w:suppressAutoHyphens w:val="0"/>
        <w:snapToGrid/>
        <w:spacing w:line="240" w:lineRule="auto"/>
        <w:ind w:firstLine="0"/>
        <w:rPr>
          <w:rFonts w:eastAsia="Calibri"/>
          <w:lang w:eastAsia="en-US"/>
        </w:rPr>
      </w:pPr>
      <w:r>
        <w:rPr>
          <w:rFonts w:eastAsia="Calibri"/>
          <w:lang w:eastAsia="en-US"/>
        </w:rPr>
        <w:t>4.1.12</w:t>
      </w:r>
      <w:r w:rsidR="00653E91" w:rsidRPr="008D6C84">
        <w:rPr>
          <w:rFonts w:eastAsia="Calibri"/>
          <w:lang w:eastAsia="en-US"/>
        </w:rPr>
        <w:t xml:space="preserve">. </w:t>
      </w:r>
      <w:r w:rsidR="00653E91" w:rsidRPr="00046341">
        <w:rPr>
          <w:rFonts w:eastAsia="Calibri"/>
          <w:lang w:eastAsia="en-US"/>
        </w:rPr>
        <w:t>Исполнитель несет ответственность за качество работ и обеспечивает соблюдение требований нормативных документов эксплуатации оборудования</w:t>
      </w:r>
      <w:r w:rsidR="00653E91" w:rsidRPr="008D6C84">
        <w:rPr>
          <w:rFonts w:eastAsia="Calibri"/>
          <w:lang w:eastAsia="en-US"/>
        </w:rPr>
        <w:t>.</w:t>
      </w:r>
    </w:p>
    <w:p w:rsidR="00653E91" w:rsidRPr="008D6C84" w:rsidRDefault="007D520F" w:rsidP="00653E91">
      <w:pPr>
        <w:widowControl/>
        <w:suppressAutoHyphens w:val="0"/>
        <w:snapToGrid/>
        <w:spacing w:line="240" w:lineRule="auto"/>
        <w:ind w:firstLine="0"/>
        <w:rPr>
          <w:rFonts w:eastAsia="Calibri"/>
          <w:lang w:eastAsia="en-US"/>
        </w:rPr>
      </w:pPr>
      <w:r>
        <w:rPr>
          <w:rFonts w:eastAsia="Calibri"/>
          <w:lang w:eastAsia="en-US"/>
        </w:rPr>
        <w:t>4.1.13</w:t>
      </w:r>
      <w:r w:rsidR="00653E91" w:rsidRPr="008D6C84">
        <w:rPr>
          <w:rFonts w:eastAsia="Calibri"/>
          <w:lang w:eastAsia="en-US"/>
        </w:rPr>
        <w:t xml:space="preserve">. </w:t>
      </w:r>
      <w:r w:rsidR="00653E91" w:rsidRPr="008D6C84">
        <w:t>Указывать в первичных документах бухгалтерского учета адрес организации, включенный в ЕГРЮЛ.</w:t>
      </w:r>
    </w:p>
    <w:p w:rsidR="00653E91" w:rsidRPr="001D4B1A" w:rsidRDefault="00653E91" w:rsidP="00653E91">
      <w:pPr>
        <w:widowControl/>
        <w:suppressAutoHyphens w:val="0"/>
        <w:snapToGrid/>
        <w:spacing w:line="240" w:lineRule="auto"/>
        <w:ind w:firstLine="0"/>
        <w:rPr>
          <w:rFonts w:eastAsia="Calibri"/>
          <w:bCs/>
          <w:iCs/>
          <w:shd w:val="clear" w:color="auto" w:fill="FFFFFF"/>
          <w:lang w:eastAsia="en-US"/>
        </w:rPr>
      </w:pPr>
      <w:r w:rsidRPr="001D4B1A">
        <w:rPr>
          <w:rFonts w:eastAsia="Calibri"/>
          <w:bCs/>
          <w:iCs/>
          <w:shd w:val="clear" w:color="auto" w:fill="FFFFFF"/>
          <w:lang w:eastAsia="en-US"/>
        </w:rPr>
        <w:t>4.2. Исполнитель вправе:</w:t>
      </w:r>
    </w:p>
    <w:p w:rsidR="00653E91" w:rsidRPr="001D4B1A" w:rsidRDefault="00653E91" w:rsidP="00653E91">
      <w:pPr>
        <w:widowControl/>
        <w:suppressAutoHyphens w:val="0"/>
        <w:snapToGrid/>
        <w:spacing w:line="240" w:lineRule="auto"/>
        <w:ind w:firstLine="0"/>
        <w:rPr>
          <w:rFonts w:eastAsia="Calibri"/>
          <w:lang w:eastAsia="en-US"/>
        </w:rPr>
      </w:pPr>
      <w:r w:rsidRPr="001D4B1A">
        <w:rPr>
          <w:rFonts w:eastAsia="Calibri"/>
          <w:lang w:eastAsia="en-US"/>
        </w:rPr>
        <w:t>4.2.1. Требовать от Заказчика своевременной оплаты услуг в соответствии с условиями настоящего Договора.</w:t>
      </w:r>
    </w:p>
    <w:p w:rsidR="00653E91" w:rsidRPr="001D4B1A" w:rsidRDefault="00653E91" w:rsidP="00653E91">
      <w:pPr>
        <w:widowControl/>
        <w:suppressAutoHyphens w:val="0"/>
        <w:snapToGrid/>
        <w:spacing w:line="240" w:lineRule="auto"/>
        <w:ind w:firstLine="0"/>
        <w:rPr>
          <w:rFonts w:eastAsia="Calibri"/>
          <w:bCs/>
          <w:i/>
          <w:iCs/>
          <w:shd w:val="clear" w:color="auto" w:fill="FFFFFF"/>
          <w:lang w:eastAsia="en-US"/>
        </w:rPr>
      </w:pPr>
      <w:r w:rsidRPr="001D4B1A">
        <w:rPr>
          <w:rFonts w:eastAsia="Calibri"/>
          <w:bCs/>
          <w:iCs/>
          <w:shd w:val="clear" w:color="auto" w:fill="FFFFFF"/>
          <w:lang w:eastAsia="en-US"/>
        </w:rPr>
        <w:t xml:space="preserve">4.2.2. Запрашивать у Заказчика техническую документацию необходимую для исполнения обязательств по договору. </w:t>
      </w:r>
    </w:p>
    <w:p w:rsidR="00653E91" w:rsidRPr="001D4B1A" w:rsidRDefault="00653E91" w:rsidP="00653E91">
      <w:pPr>
        <w:widowControl/>
        <w:suppressAutoHyphens w:val="0"/>
        <w:snapToGrid/>
        <w:spacing w:line="240" w:lineRule="auto"/>
        <w:ind w:firstLine="0"/>
        <w:rPr>
          <w:rFonts w:eastAsia="Calibri"/>
          <w:lang w:eastAsia="en-US"/>
        </w:rPr>
      </w:pPr>
      <w:r w:rsidRPr="001D4B1A">
        <w:rPr>
          <w:rFonts w:eastAsia="Calibri"/>
          <w:lang w:eastAsia="en-US"/>
        </w:rPr>
        <w:t>4.3. Заказчик обязан:</w:t>
      </w:r>
    </w:p>
    <w:p w:rsidR="00653E91" w:rsidRPr="001D4B1A" w:rsidRDefault="00653E91" w:rsidP="00653E91">
      <w:pPr>
        <w:widowControl/>
        <w:suppressAutoHyphens w:val="0"/>
        <w:snapToGrid/>
        <w:spacing w:line="240" w:lineRule="auto"/>
        <w:ind w:firstLine="0"/>
        <w:rPr>
          <w:rFonts w:eastAsia="Calibri"/>
          <w:lang w:eastAsia="en-US"/>
        </w:rPr>
      </w:pPr>
      <w:r w:rsidRPr="001D4B1A">
        <w:rPr>
          <w:rFonts w:eastAsia="Calibri"/>
          <w:lang w:eastAsia="en-US"/>
        </w:rPr>
        <w:t>4.3.1. Предоставлять Исполнителю всю необходимую техническую документацию на оборудование, подлежащее техническому обслуживанию в соответствии с настоящим договором.</w:t>
      </w:r>
    </w:p>
    <w:p w:rsidR="00653E91" w:rsidRPr="001D4B1A" w:rsidRDefault="00653E91" w:rsidP="00653E91">
      <w:pPr>
        <w:widowControl/>
        <w:suppressAutoHyphens w:val="0"/>
        <w:snapToGrid/>
        <w:spacing w:line="240" w:lineRule="auto"/>
        <w:ind w:firstLine="0"/>
        <w:rPr>
          <w:rFonts w:eastAsia="Calibri"/>
          <w:lang w:eastAsia="en-US"/>
        </w:rPr>
      </w:pPr>
      <w:r w:rsidRPr="001D4B1A">
        <w:rPr>
          <w:rFonts w:eastAsia="Calibri"/>
          <w:lang w:eastAsia="en-US"/>
        </w:rPr>
        <w:t>4.3.2. Обеспечить Исполнителю свободный доступ к месту проведения работ только в случае надлежащего оформления документов.</w:t>
      </w:r>
    </w:p>
    <w:p w:rsidR="00653E91" w:rsidRPr="001D4B1A" w:rsidRDefault="00653E91" w:rsidP="00653E91">
      <w:pPr>
        <w:widowControl/>
        <w:suppressAutoHyphens w:val="0"/>
        <w:snapToGrid/>
        <w:spacing w:line="240" w:lineRule="auto"/>
        <w:ind w:firstLine="0"/>
        <w:rPr>
          <w:rFonts w:eastAsia="Calibri"/>
          <w:lang w:eastAsia="en-US"/>
        </w:rPr>
      </w:pPr>
      <w:r w:rsidRPr="001D4B1A">
        <w:rPr>
          <w:rFonts w:eastAsia="Calibri"/>
          <w:lang w:eastAsia="en-US"/>
        </w:rPr>
        <w:t xml:space="preserve">4.3.3. Выполнять все предписания, инструкции по эксплуатации Предприятия-Изготовителя и указания Исполнителя по правильной эксплуатации оборудования. </w:t>
      </w:r>
    </w:p>
    <w:p w:rsidR="00653E91" w:rsidRPr="001D4B1A" w:rsidRDefault="00653E91" w:rsidP="00653E91">
      <w:pPr>
        <w:widowControl/>
        <w:tabs>
          <w:tab w:val="left" w:pos="720"/>
        </w:tabs>
        <w:suppressAutoHyphens w:val="0"/>
        <w:snapToGrid/>
        <w:spacing w:line="240" w:lineRule="auto"/>
        <w:ind w:firstLine="0"/>
        <w:rPr>
          <w:rFonts w:eastAsia="Calibri"/>
          <w:lang w:eastAsia="en-US"/>
        </w:rPr>
      </w:pPr>
      <w:r w:rsidRPr="001D4B1A">
        <w:rPr>
          <w:rFonts w:eastAsia="Calibri"/>
          <w:lang w:eastAsia="en-US"/>
        </w:rPr>
        <w:t xml:space="preserve">4.3.4. По окончании выполнения работ, предусмотренных настоящим договором, Стороны обязаны составить и подписать </w:t>
      </w:r>
      <w:r w:rsidR="00E444B6" w:rsidRPr="00777CFD">
        <w:rPr>
          <w:rFonts w:eastAsia="Calibri"/>
          <w:color w:val="000000" w:themeColor="text1"/>
          <w:lang w:eastAsia="en-US"/>
        </w:rPr>
        <w:t>а</w:t>
      </w:r>
      <w:r w:rsidRPr="00777CFD">
        <w:rPr>
          <w:rFonts w:eastAsia="Calibri"/>
          <w:color w:val="000000" w:themeColor="text1"/>
          <w:lang w:eastAsia="en-US"/>
        </w:rPr>
        <w:t xml:space="preserve">кт </w:t>
      </w:r>
      <w:r w:rsidR="00E444B6" w:rsidRPr="00777CFD">
        <w:rPr>
          <w:rFonts w:eastAsia="Calibri"/>
          <w:color w:val="000000" w:themeColor="text1"/>
          <w:lang w:eastAsia="en-US"/>
        </w:rPr>
        <w:t>приема-сдачи выполненных</w:t>
      </w:r>
      <w:r w:rsidRPr="00777CFD">
        <w:rPr>
          <w:rFonts w:eastAsia="Calibri"/>
          <w:color w:val="000000" w:themeColor="text1"/>
          <w:lang w:eastAsia="en-US"/>
        </w:rPr>
        <w:t xml:space="preserve"> работ</w:t>
      </w:r>
      <w:r w:rsidR="00505309" w:rsidRPr="00777CFD">
        <w:rPr>
          <w:rFonts w:eastAsia="Calibri"/>
          <w:color w:val="000000" w:themeColor="text1"/>
          <w:lang w:eastAsia="en-US"/>
        </w:rPr>
        <w:t xml:space="preserve"> (либо универсально передаточный документ)</w:t>
      </w:r>
      <w:r w:rsidRPr="00777CFD">
        <w:rPr>
          <w:rFonts w:eastAsia="Calibri"/>
          <w:color w:val="000000" w:themeColor="text1"/>
          <w:lang w:eastAsia="en-US"/>
        </w:rPr>
        <w:t>.</w:t>
      </w:r>
    </w:p>
    <w:p w:rsidR="00653E91" w:rsidRPr="001D4B1A" w:rsidRDefault="00653E91" w:rsidP="00653E91">
      <w:pPr>
        <w:widowControl/>
        <w:suppressAutoHyphens w:val="0"/>
        <w:snapToGrid/>
        <w:spacing w:line="240" w:lineRule="auto"/>
        <w:ind w:firstLine="0"/>
        <w:rPr>
          <w:rFonts w:eastAsia="Calibri"/>
          <w:lang w:eastAsia="en-US"/>
        </w:rPr>
      </w:pPr>
      <w:r w:rsidRPr="001D4B1A">
        <w:rPr>
          <w:rFonts w:eastAsia="Calibri"/>
          <w:lang w:eastAsia="en-US"/>
        </w:rPr>
        <w:t>4.3.5. Заказчик, либо его представитель, при отсутствии недостатков о</w:t>
      </w:r>
      <w:r w:rsidR="00505309">
        <w:rPr>
          <w:rFonts w:eastAsia="Calibri"/>
          <w:lang w:eastAsia="en-US"/>
        </w:rPr>
        <w:t>бязан принять работы, подписав а</w:t>
      </w:r>
      <w:r w:rsidRPr="001D4B1A">
        <w:rPr>
          <w:rFonts w:eastAsia="Calibri"/>
          <w:lang w:eastAsia="en-US"/>
        </w:rPr>
        <w:t xml:space="preserve">кт </w:t>
      </w:r>
      <w:r w:rsidR="00505309" w:rsidRPr="00505309">
        <w:rPr>
          <w:rFonts w:eastAsia="Calibri"/>
          <w:lang w:eastAsia="en-US"/>
        </w:rPr>
        <w:t>приема-сдачи выполненных работ</w:t>
      </w:r>
      <w:r w:rsidR="00505309">
        <w:rPr>
          <w:rFonts w:eastAsia="Calibri"/>
          <w:lang w:eastAsia="en-US"/>
        </w:rPr>
        <w:t xml:space="preserve"> </w:t>
      </w:r>
      <w:r w:rsidR="00505309" w:rsidRPr="00505309">
        <w:rPr>
          <w:rFonts w:eastAsia="Calibri"/>
          <w:lang w:eastAsia="en-US"/>
        </w:rPr>
        <w:t>(либо универсально передаточный документ)</w:t>
      </w:r>
      <w:r w:rsidRPr="001D4B1A">
        <w:rPr>
          <w:rFonts w:eastAsia="Calibri"/>
          <w:lang w:eastAsia="en-US"/>
        </w:rPr>
        <w:t>. При обнаружении недостатков немедленно заявить об этом Исполнителю, с составлением двустороннего акта с перечнем необходимых доработок, сроков их выполнения.</w:t>
      </w:r>
    </w:p>
    <w:p w:rsidR="00653E91" w:rsidRPr="001D4B1A" w:rsidRDefault="00653E91" w:rsidP="00653E91">
      <w:pPr>
        <w:widowControl/>
        <w:suppressAutoHyphens w:val="0"/>
        <w:snapToGrid/>
        <w:spacing w:line="240" w:lineRule="auto"/>
        <w:ind w:firstLine="0"/>
        <w:rPr>
          <w:rFonts w:eastAsia="Calibri"/>
          <w:lang w:eastAsia="en-US"/>
        </w:rPr>
      </w:pPr>
      <w:r w:rsidRPr="001D4B1A">
        <w:rPr>
          <w:rFonts w:eastAsia="Calibri"/>
          <w:lang w:eastAsia="en-US"/>
        </w:rPr>
        <w:t>4.3.6. Заказчик обязуется производить оплату в порядке, предусмотренном в п.2.2.</w:t>
      </w:r>
    </w:p>
    <w:p w:rsidR="00653E91" w:rsidRPr="001D4B1A" w:rsidRDefault="00653E91" w:rsidP="00653E91">
      <w:pPr>
        <w:widowControl/>
        <w:suppressAutoHyphens w:val="0"/>
        <w:snapToGrid/>
        <w:spacing w:line="240" w:lineRule="auto"/>
        <w:ind w:firstLine="0"/>
        <w:rPr>
          <w:rFonts w:eastAsia="Calibri"/>
          <w:bCs/>
          <w:lang w:eastAsia="en-US"/>
        </w:rPr>
      </w:pPr>
      <w:r w:rsidRPr="001D4B1A">
        <w:rPr>
          <w:rFonts w:eastAsia="Calibri"/>
          <w:bCs/>
          <w:lang w:eastAsia="en-US"/>
        </w:rPr>
        <w:t>4.4. Заказчик вправе:</w:t>
      </w:r>
    </w:p>
    <w:p w:rsidR="00653E91" w:rsidRPr="001D4B1A" w:rsidRDefault="00653E91" w:rsidP="00653E91">
      <w:pPr>
        <w:widowControl/>
        <w:suppressAutoHyphens w:val="0"/>
        <w:snapToGrid/>
        <w:spacing w:line="240" w:lineRule="auto"/>
        <w:ind w:firstLine="0"/>
        <w:rPr>
          <w:rFonts w:eastAsia="Calibri"/>
          <w:color w:val="000000"/>
          <w:lang w:eastAsia="en-US"/>
        </w:rPr>
      </w:pPr>
      <w:r w:rsidRPr="001D4B1A">
        <w:rPr>
          <w:rFonts w:eastAsia="Calibri"/>
          <w:bCs/>
          <w:lang w:eastAsia="en-US"/>
        </w:rPr>
        <w:t xml:space="preserve">4.4.1. </w:t>
      </w:r>
      <w:r w:rsidRPr="001D4B1A">
        <w:rPr>
          <w:rFonts w:eastAsia="Calibri"/>
          <w:color w:val="000000"/>
          <w:lang w:eastAsia="en-US"/>
        </w:rPr>
        <w:t>В любое время проверять ход и качество выполняемых работ, не вмешиваясь в хозяйственную деятельность Исполнителя</w:t>
      </w:r>
    </w:p>
    <w:p w:rsidR="00653E91" w:rsidRPr="001D4B1A" w:rsidRDefault="00653E91" w:rsidP="00653E91">
      <w:pPr>
        <w:widowControl/>
        <w:suppressAutoHyphens w:val="0"/>
        <w:snapToGrid/>
        <w:spacing w:line="240" w:lineRule="auto"/>
        <w:ind w:firstLine="0"/>
        <w:rPr>
          <w:rFonts w:eastAsia="Calibri"/>
          <w:lang w:eastAsia="en-US"/>
        </w:rPr>
      </w:pPr>
      <w:r w:rsidRPr="001D4B1A">
        <w:rPr>
          <w:rFonts w:eastAsia="Calibri"/>
          <w:color w:val="000000"/>
          <w:lang w:eastAsia="en-US"/>
        </w:rPr>
        <w:t xml:space="preserve">4.4.2. Отказаться от настоящего договора, предупредив об этом Исполнителя за 5 (пять) дней в письменной форме, оплатив фактически выполненные работы и возместив Исполнителю </w:t>
      </w:r>
      <w:r w:rsidRPr="001D4B1A">
        <w:rPr>
          <w:rFonts w:eastAsia="Calibri"/>
          <w:color w:val="000000"/>
          <w:lang w:eastAsia="en-US"/>
        </w:rPr>
        <w:lastRenderedPageBreak/>
        <w:t>расходы, понесенные в связи с исполнением настоящего договора до момента получения уведомления о расторжении договора.</w:t>
      </w:r>
    </w:p>
    <w:p w:rsidR="00653E91" w:rsidRPr="001D4B1A" w:rsidRDefault="00653E91" w:rsidP="00653E91">
      <w:pPr>
        <w:widowControl/>
        <w:suppressAutoHyphens w:val="0"/>
        <w:snapToGrid/>
        <w:spacing w:line="240" w:lineRule="auto"/>
        <w:ind w:firstLine="0"/>
        <w:jc w:val="center"/>
        <w:rPr>
          <w:color w:val="000000"/>
          <w:lang w:eastAsia="ru-RU"/>
        </w:rPr>
      </w:pPr>
      <w:r w:rsidRPr="001D4B1A">
        <w:rPr>
          <w:b/>
          <w:bCs/>
          <w:iCs/>
          <w:color w:val="000000"/>
          <w:lang w:eastAsia="ru-RU"/>
        </w:rPr>
        <w:t>5. Ответственность сторон.</w:t>
      </w:r>
    </w:p>
    <w:p w:rsidR="00653E91" w:rsidRPr="001D4B1A" w:rsidRDefault="00653E91" w:rsidP="00653E91">
      <w:pPr>
        <w:widowControl/>
        <w:suppressAutoHyphens w:val="0"/>
        <w:snapToGrid/>
        <w:spacing w:line="240" w:lineRule="auto"/>
        <w:ind w:firstLine="0"/>
        <w:rPr>
          <w:rFonts w:eastAsia="Calibri"/>
          <w:lang w:eastAsia="en-US"/>
        </w:rPr>
      </w:pPr>
      <w:r w:rsidRPr="001D4B1A">
        <w:rPr>
          <w:rFonts w:eastAsia="Calibri"/>
          <w:lang w:eastAsia="en-US"/>
        </w:rPr>
        <w:t>5.1. При невыполнении одной из сторон обязанностей по Договору другая сторона вправе досрочно расторгнуть настоящий Договор с предупреждением за 10 дней до момента расторжения и с последующим требованием о возмещении материального ущерба.</w:t>
      </w:r>
    </w:p>
    <w:p w:rsidR="00653E91" w:rsidRPr="001D4B1A" w:rsidRDefault="00653E91" w:rsidP="00653E91">
      <w:pPr>
        <w:widowControl/>
        <w:suppressAutoHyphens w:val="0"/>
        <w:snapToGrid/>
        <w:spacing w:line="240" w:lineRule="auto"/>
        <w:ind w:firstLine="0"/>
        <w:rPr>
          <w:rFonts w:eastAsia="Calibri"/>
          <w:lang w:eastAsia="en-US"/>
        </w:rPr>
      </w:pPr>
      <w:r w:rsidRPr="001D4B1A">
        <w:rPr>
          <w:rFonts w:eastAsia="Calibri"/>
          <w:lang w:eastAsia="en-US"/>
        </w:rPr>
        <w:t xml:space="preserve">5.2. Исполнитель несет полную ответственность за сохранность и работоспособность </w:t>
      </w:r>
      <w:r w:rsidR="000E3907" w:rsidRPr="001D4B1A">
        <w:rPr>
          <w:rFonts w:eastAsia="Calibri"/>
          <w:lang w:eastAsia="en-US"/>
        </w:rPr>
        <w:t>технологического</w:t>
      </w:r>
      <w:r w:rsidRPr="001D4B1A">
        <w:rPr>
          <w:rFonts w:eastAsia="Calibri"/>
          <w:lang w:eastAsia="en-US"/>
        </w:rPr>
        <w:t xml:space="preserve"> оборудования при передаче в ремонт, проведении технического обслуживания, других работ</w:t>
      </w:r>
      <w:r w:rsidR="00261655">
        <w:rPr>
          <w:rFonts w:eastAsia="Calibri"/>
          <w:lang w:eastAsia="en-US"/>
        </w:rPr>
        <w:t>.</w:t>
      </w:r>
    </w:p>
    <w:p w:rsidR="00653E91" w:rsidRPr="001D4B1A" w:rsidRDefault="00653E91" w:rsidP="00653E91">
      <w:pPr>
        <w:widowControl/>
        <w:suppressAutoHyphens w:val="0"/>
        <w:snapToGrid/>
        <w:spacing w:line="240" w:lineRule="auto"/>
        <w:ind w:firstLine="0"/>
        <w:rPr>
          <w:rFonts w:eastAsia="Calibri"/>
          <w:lang w:eastAsia="en-US"/>
        </w:rPr>
      </w:pPr>
      <w:r w:rsidRPr="001D4B1A">
        <w:rPr>
          <w:rFonts w:eastAsia="Calibri"/>
          <w:lang w:eastAsia="en-US"/>
        </w:rPr>
        <w:t xml:space="preserve">5.3. В случае нарушения Заказчиком сроков платежей, или отказа от оплаты выполненных работ, Исполнитель вправе приостановить техническое обслуживание оборудования до уплаты задолженности, с обязательным уведомлением об этом Заказчика. </w:t>
      </w:r>
    </w:p>
    <w:p w:rsidR="00653E91" w:rsidRPr="001D4B1A" w:rsidRDefault="00653E91" w:rsidP="00653E91">
      <w:pPr>
        <w:widowControl/>
        <w:suppressAutoHyphens w:val="0"/>
        <w:snapToGrid/>
        <w:spacing w:line="240" w:lineRule="auto"/>
        <w:ind w:firstLine="0"/>
        <w:rPr>
          <w:rFonts w:eastAsia="Calibri"/>
          <w:lang w:eastAsia="en-US"/>
        </w:rPr>
      </w:pPr>
      <w:r w:rsidRPr="001D4B1A">
        <w:rPr>
          <w:rFonts w:eastAsia="Calibri"/>
          <w:lang w:eastAsia="en-US"/>
        </w:rPr>
        <w:t>5.4.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Российским законодательством.</w:t>
      </w:r>
    </w:p>
    <w:p w:rsidR="00653E91" w:rsidRPr="001D4B1A" w:rsidRDefault="00653E91" w:rsidP="00653E91">
      <w:pPr>
        <w:widowControl/>
        <w:suppressAutoHyphens w:val="0"/>
        <w:snapToGrid/>
        <w:spacing w:line="240" w:lineRule="auto"/>
        <w:ind w:firstLine="0"/>
        <w:rPr>
          <w:rFonts w:eastAsia="Calibri"/>
          <w:lang w:eastAsia="en-US"/>
        </w:rPr>
      </w:pPr>
      <w:r w:rsidRPr="001D4B1A">
        <w:rPr>
          <w:rFonts w:eastAsia="Calibri"/>
          <w:lang w:eastAsia="en-US"/>
        </w:rPr>
        <w:t>5.5. Споры, возникающие между Заказчиком и Исполнителем  по настоящему Договору или в связи с ним, разрешаются путем переговоров между Сторонами.</w:t>
      </w:r>
    </w:p>
    <w:p w:rsidR="00653E91" w:rsidRPr="001D4B1A" w:rsidRDefault="00653E91" w:rsidP="00653E91">
      <w:pPr>
        <w:widowControl/>
        <w:suppressAutoHyphens w:val="0"/>
        <w:snapToGrid/>
        <w:spacing w:line="240" w:lineRule="auto"/>
        <w:ind w:firstLine="0"/>
        <w:rPr>
          <w:rFonts w:eastAsia="Calibri"/>
          <w:lang w:eastAsia="en-US"/>
        </w:rPr>
      </w:pPr>
      <w:r w:rsidRPr="001D4B1A">
        <w:rPr>
          <w:rFonts w:eastAsia="Calibri"/>
          <w:lang w:eastAsia="en-US"/>
        </w:rPr>
        <w:t>5.6. В случае невозможности разрешения разногласий путем переговоров они подлежат рассмотрению в Арбитражном суде Новосибирской области в установленном законодательством порядке.</w:t>
      </w:r>
    </w:p>
    <w:p w:rsidR="00653E91" w:rsidRPr="001D4B1A" w:rsidRDefault="00653E91" w:rsidP="00653E91">
      <w:pPr>
        <w:widowControl/>
        <w:suppressAutoHyphens w:val="0"/>
        <w:snapToGrid/>
        <w:spacing w:line="240" w:lineRule="auto"/>
        <w:ind w:firstLine="0"/>
        <w:rPr>
          <w:rFonts w:eastAsia="Calibri"/>
          <w:lang w:eastAsia="en-US"/>
        </w:rPr>
      </w:pPr>
      <w:r w:rsidRPr="001D4B1A">
        <w:rPr>
          <w:rFonts w:eastAsia="Calibri"/>
          <w:lang w:eastAsia="en-US"/>
        </w:rPr>
        <w:t>5.7. Исполнитель несет ответственность за действия своих сотрудников во время их нахождения на территории Заказчика (на Объекте).</w:t>
      </w:r>
    </w:p>
    <w:p w:rsidR="00653E91" w:rsidRDefault="00653E91" w:rsidP="00653E91">
      <w:pPr>
        <w:widowControl/>
        <w:suppressAutoHyphens w:val="0"/>
        <w:snapToGrid/>
        <w:spacing w:line="240" w:lineRule="auto"/>
        <w:ind w:firstLine="0"/>
        <w:rPr>
          <w:rFonts w:eastAsia="Calibri"/>
          <w:lang w:eastAsia="en-US"/>
        </w:rPr>
      </w:pPr>
      <w:r w:rsidRPr="001D4B1A">
        <w:rPr>
          <w:rFonts w:eastAsia="Calibri"/>
          <w:lang w:eastAsia="en-US"/>
        </w:rPr>
        <w:t xml:space="preserve">5.8. </w:t>
      </w:r>
      <w:r w:rsidRPr="001D4B1A">
        <w:rPr>
          <w:rFonts w:eastAsia="Calibri"/>
          <w:color w:val="000000"/>
        </w:rPr>
        <w:t xml:space="preserve">Исполнитель </w:t>
      </w:r>
      <w:r w:rsidRPr="001D4B1A">
        <w:rPr>
          <w:rFonts w:eastAsia="Calibri"/>
          <w:lang w:eastAsia="en-US"/>
        </w:rPr>
        <w:t xml:space="preserve">обязуется возместить Заказчику убытки, которые тот понесет вследствие нарушения Исполнителем установленных договором гарантий или налогового законодательства. Исполнитель возмещает Заказчику суммы </w:t>
      </w:r>
      <w:proofErr w:type="spellStart"/>
      <w:r w:rsidRPr="001D4B1A">
        <w:rPr>
          <w:rFonts w:eastAsia="Calibri"/>
          <w:lang w:eastAsia="en-US"/>
        </w:rPr>
        <w:t>доначисленного</w:t>
      </w:r>
      <w:proofErr w:type="spellEnd"/>
      <w:r w:rsidRPr="001D4B1A">
        <w:rPr>
          <w:rFonts w:eastAsia="Calibri"/>
          <w:lang w:eastAsia="en-US"/>
        </w:rPr>
        <w:t xml:space="preserve"> НДС, если налоговый орган откажет Заказчик</w:t>
      </w:r>
      <w:r w:rsidR="00B87A8C">
        <w:rPr>
          <w:rFonts w:eastAsia="Calibri"/>
          <w:lang w:eastAsia="en-US"/>
        </w:rPr>
        <w:t>у</w:t>
      </w:r>
      <w:r w:rsidRPr="001D4B1A">
        <w:rPr>
          <w:rFonts w:eastAsia="Calibri"/>
          <w:lang w:eastAsia="en-US"/>
        </w:rPr>
        <w:t xml:space="preserve"> в вычетах по сделкам с Исполнителем. Исполнитель возмещает пени и штрафы, начисленные на указанный НДС.</w:t>
      </w:r>
    </w:p>
    <w:p w:rsidR="00EB2517" w:rsidRPr="00777CFD" w:rsidRDefault="00EB2517" w:rsidP="00653E91">
      <w:pPr>
        <w:widowControl/>
        <w:suppressAutoHyphens w:val="0"/>
        <w:snapToGrid/>
        <w:spacing w:line="240" w:lineRule="auto"/>
        <w:ind w:firstLine="0"/>
        <w:rPr>
          <w:rFonts w:eastAsia="Calibri"/>
          <w:color w:val="000000" w:themeColor="text1"/>
          <w:lang w:eastAsia="en-US"/>
        </w:rPr>
      </w:pPr>
      <w:r>
        <w:rPr>
          <w:rFonts w:eastAsia="Calibri"/>
          <w:lang w:eastAsia="en-US"/>
        </w:rPr>
        <w:t xml:space="preserve">5.9. </w:t>
      </w:r>
      <w:r w:rsidRPr="00777CFD">
        <w:rPr>
          <w:rFonts w:eastAsia="Calibri"/>
          <w:color w:val="000000" w:themeColor="text1"/>
          <w:lang w:eastAsia="en-US"/>
        </w:rPr>
        <w:t>Сторона, допустившая утрату или разглашение Конфиденциальной информации, получившая эту информацию в результате выполнения своих обязательств по договору, несёт ответственность за убытки, понесённые  другой стороной в связи с утратой или разглашением Конфиденциальной информации. Сторона, допустившая утрату или разглашение Конфиденциальной информации обязуется возместить второй стороне понесенные убытки не позднее 30 рабочих дней с даты получения письменного требования о возмещении таких убытков.</w:t>
      </w:r>
    </w:p>
    <w:p w:rsidR="00653E91" w:rsidRPr="001D4B1A" w:rsidRDefault="00653E91" w:rsidP="00653E91">
      <w:pPr>
        <w:widowControl/>
        <w:suppressAutoHyphens w:val="0"/>
        <w:snapToGrid/>
        <w:spacing w:line="240" w:lineRule="auto"/>
        <w:ind w:firstLine="0"/>
        <w:jc w:val="center"/>
        <w:rPr>
          <w:rFonts w:eastAsia="Calibri"/>
          <w:b/>
          <w:color w:val="000000"/>
          <w:lang w:eastAsia="en-US"/>
        </w:rPr>
      </w:pPr>
      <w:r w:rsidRPr="001D4B1A">
        <w:rPr>
          <w:rFonts w:eastAsia="Calibri"/>
          <w:b/>
          <w:color w:val="000000"/>
          <w:lang w:eastAsia="en-US"/>
        </w:rPr>
        <w:t>6. Гарантия</w:t>
      </w:r>
    </w:p>
    <w:p w:rsidR="00653E91" w:rsidRPr="001D4B1A" w:rsidRDefault="00653E91" w:rsidP="00653E91">
      <w:pPr>
        <w:widowControl/>
        <w:suppressAutoHyphens w:val="0"/>
        <w:snapToGrid/>
        <w:spacing w:line="240" w:lineRule="auto"/>
        <w:ind w:firstLine="0"/>
        <w:rPr>
          <w:rFonts w:eastAsia="Calibri"/>
          <w:color w:val="FF0000"/>
          <w:lang w:eastAsia="en-US"/>
        </w:rPr>
      </w:pPr>
      <w:r w:rsidRPr="001D4B1A">
        <w:rPr>
          <w:rFonts w:eastAsia="Calibri"/>
          <w:color w:val="000000"/>
          <w:lang w:eastAsia="en-US"/>
        </w:rPr>
        <w:t xml:space="preserve">6.1. </w:t>
      </w:r>
      <w:r w:rsidRPr="001D4B1A">
        <w:rPr>
          <w:rFonts w:eastAsia="Calibri"/>
          <w:lang w:eastAsia="en-US"/>
        </w:rPr>
        <w:t>Гар</w:t>
      </w:r>
      <w:r w:rsidR="00C42ABB">
        <w:rPr>
          <w:rFonts w:eastAsia="Calibri"/>
          <w:lang w:eastAsia="en-US"/>
        </w:rPr>
        <w:t>антийный срок на произведенные</w:t>
      </w:r>
      <w:r w:rsidRPr="001D4B1A">
        <w:rPr>
          <w:rFonts w:eastAsia="Calibri"/>
          <w:lang w:eastAsia="en-US"/>
        </w:rPr>
        <w:t xml:space="preserve"> Исполнителем работы составляет 6 (шесть) месяцев.</w:t>
      </w:r>
    </w:p>
    <w:p w:rsidR="00653E91" w:rsidRPr="001D4B1A" w:rsidRDefault="00653E91" w:rsidP="00653E91">
      <w:pPr>
        <w:widowControl/>
        <w:suppressAutoHyphens w:val="0"/>
        <w:snapToGrid/>
        <w:spacing w:line="240" w:lineRule="auto"/>
        <w:ind w:firstLine="0"/>
        <w:rPr>
          <w:rFonts w:eastAsia="Calibri"/>
          <w:color w:val="000000"/>
          <w:lang w:eastAsia="en-US"/>
        </w:rPr>
      </w:pPr>
      <w:r w:rsidRPr="001D4B1A">
        <w:rPr>
          <w:rFonts w:eastAsia="Calibri"/>
          <w:color w:val="000000"/>
          <w:lang w:eastAsia="en-US"/>
        </w:rPr>
        <w:t>6.2. Если в период гарантийного срока обнаружатся дефекты или недостатки, Исполнитель обязан устранить их за свой счет и в согласованные с Заказчиком сроки, которые не могут превышать более 5 (пять) рабочих дней. Для участия в составлении акта, фиксирующего дефекты, согласования порядка и сроков их устранения, Исполнитель обязан направить своего представителя не позднее 2 (двух)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653E91" w:rsidRPr="001D4B1A" w:rsidRDefault="00653E91" w:rsidP="00653E91">
      <w:pPr>
        <w:widowControl/>
        <w:suppressAutoHyphens w:val="0"/>
        <w:snapToGrid/>
        <w:spacing w:line="240" w:lineRule="auto"/>
        <w:ind w:firstLine="0"/>
        <w:rPr>
          <w:rFonts w:eastAsia="Calibri"/>
          <w:color w:val="000000"/>
          <w:lang w:eastAsia="en-US"/>
        </w:rPr>
      </w:pPr>
      <w:r w:rsidRPr="001D4B1A">
        <w:rPr>
          <w:rFonts w:eastAsia="Calibri"/>
          <w:color w:val="000000"/>
          <w:lang w:eastAsia="en-US"/>
        </w:rPr>
        <w:t>6.3. При отказе Исполнителя от составления и подписания акта обнаруженных дефектов Заказчик составляет односторонний акт.</w:t>
      </w:r>
    </w:p>
    <w:p w:rsidR="00653E91" w:rsidRPr="001D4B1A" w:rsidRDefault="00653E91" w:rsidP="00653E91">
      <w:pPr>
        <w:widowControl/>
        <w:suppressAutoHyphens w:val="0"/>
        <w:snapToGrid/>
        <w:spacing w:line="240" w:lineRule="auto"/>
        <w:ind w:firstLine="0"/>
        <w:rPr>
          <w:rFonts w:eastAsia="Calibri"/>
          <w:color w:val="000000"/>
          <w:lang w:eastAsia="en-US"/>
        </w:rPr>
      </w:pPr>
      <w:r w:rsidRPr="001D4B1A">
        <w:rPr>
          <w:rFonts w:eastAsia="Calibri"/>
          <w:color w:val="000000"/>
          <w:lang w:eastAsia="en-US"/>
        </w:rPr>
        <w:t>6.4.</w:t>
      </w:r>
      <w:r w:rsidRPr="001D4B1A">
        <w:rPr>
          <w:rFonts w:eastAsia="Arial"/>
          <w:lang w:eastAsia="en-US"/>
        </w:rPr>
        <w:t xml:space="preserve"> </w:t>
      </w:r>
      <w:r w:rsidRPr="001D4B1A">
        <w:rPr>
          <w:rFonts w:eastAsia="Calibri"/>
          <w:lang w:eastAsia="en-US"/>
        </w:rPr>
        <w:t>Исполнитель гарантирует, что выполняемые работы не нарушают исключительных прав третьих лиц, в том числе прав в отношении товарных знаков.</w:t>
      </w:r>
    </w:p>
    <w:p w:rsidR="00653E91" w:rsidRPr="001D4B1A" w:rsidRDefault="00653E91" w:rsidP="00653E91">
      <w:pPr>
        <w:widowControl/>
        <w:suppressAutoHyphens w:val="0"/>
        <w:snapToGrid/>
        <w:spacing w:line="240" w:lineRule="auto"/>
        <w:ind w:firstLine="0"/>
        <w:rPr>
          <w:rFonts w:eastAsia="Calibri"/>
          <w:color w:val="000000"/>
          <w:lang w:eastAsia="en-US"/>
        </w:rPr>
      </w:pPr>
      <w:r w:rsidRPr="001D4B1A">
        <w:rPr>
          <w:rFonts w:eastAsia="Calibri"/>
          <w:color w:val="000000"/>
          <w:lang w:eastAsia="en-US"/>
        </w:rPr>
        <w:t>6.5.</w:t>
      </w:r>
      <w:r w:rsidRPr="001D4B1A">
        <w:rPr>
          <w:rFonts w:eastAsia="Calibri"/>
          <w:lang w:eastAsia="en-US"/>
        </w:rPr>
        <w:t xml:space="preserve">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исполнитель урегулирует такие претензии самостоятельно за свой счет, при этом Исполнитель не освобождается от обязанности поставить расходные материалы, детали, узлы, агрегаты и приборы, свободные от прав и/или требований третьих лиц.</w:t>
      </w:r>
    </w:p>
    <w:p w:rsidR="00653E91" w:rsidRPr="001D4B1A" w:rsidRDefault="00653E91" w:rsidP="00653E91">
      <w:pPr>
        <w:widowControl/>
        <w:suppressAutoHyphens w:val="0"/>
        <w:snapToGrid/>
        <w:spacing w:line="240" w:lineRule="auto"/>
        <w:ind w:firstLine="0"/>
        <w:rPr>
          <w:rFonts w:eastAsia="Calibri"/>
          <w:lang w:eastAsia="en-US"/>
        </w:rPr>
      </w:pPr>
      <w:r w:rsidRPr="001D4B1A">
        <w:rPr>
          <w:rFonts w:eastAsia="Calibri"/>
          <w:color w:val="000000"/>
          <w:lang w:eastAsia="en-US"/>
        </w:rPr>
        <w:t xml:space="preserve">6.6. </w:t>
      </w:r>
      <w:r w:rsidRPr="001D4B1A">
        <w:rPr>
          <w:rFonts w:eastAsia="Calibri"/>
          <w:lang w:eastAsia="en-US"/>
        </w:rPr>
        <w:t>Исполнитель,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653E91" w:rsidRPr="001D4B1A" w:rsidRDefault="00653E91" w:rsidP="00653E91">
      <w:pPr>
        <w:spacing w:line="240" w:lineRule="auto"/>
        <w:ind w:firstLine="0"/>
        <w:contextualSpacing/>
        <w:rPr>
          <w:rFonts w:eastAsia="Calibri"/>
          <w:color w:val="000000"/>
        </w:rPr>
      </w:pPr>
      <w:r w:rsidRPr="001D4B1A">
        <w:rPr>
          <w:rFonts w:eastAsia="Calibri"/>
          <w:lang w:eastAsia="en-US"/>
        </w:rPr>
        <w:lastRenderedPageBreak/>
        <w:t xml:space="preserve">6.7. </w:t>
      </w:r>
      <w:r w:rsidRPr="001D4B1A">
        <w:t>Исполнитель гарантирует, что все сведения об Исполнителе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об Исполнителе, он обязуется в месячный срок с даты появления такой записи внести в ЕГРЮЛ достоверные сведения или исправить ошибочную запись о недостоверности.</w:t>
      </w:r>
    </w:p>
    <w:p w:rsidR="00653E91" w:rsidRPr="001D4B1A" w:rsidRDefault="00653E91" w:rsidP="00653E91">
      <w:pPr>
        <w:widowControl/>
        <w:suppressAutoHyphens w:val="0"/>
        <w:snapToGrid/>
        <w:spacing w:line="240" w:lineRule="auto"/>
        <w:ind w:firstLine="0"/>
        <w:rPr>
          <w:rFonts w:eastAsia="Calibri"/>
          <w:lang w:eastAsia="en-US"/>
        </w:rPr>
      </w:pPr>
    </w:p>
    <w:p w:rsidR="00653E91" w:rsidRPr="001D4B1A" w:rsidRDefault="00653E91" w:rsidP="00653E91">
      <w:pPr>
        <w:widowControl/>
        <w:suppressAutoHyphens w:val="0"/>
        <w:snapToGrid/>
        <w:spacing w:line="240" w:lineRule="auto"/>
        <w:ind w:firstLine="0"/>
        <w:jc w:val="center"/>
        <w:rPr>
          <w:rFonts w:eastAsia="Calibri"/>
          <w:b/>
          <w:lang w:eastAsia="en-US"/>
        </w:rPr>
      </w:pPr>
      <w:r w:rsidRPr="001D4B1A">
        <w:rPr>
          <w:rFonts w:eastAsia="Calibri"/>
          <w:b/>
          <w:lang w:eastAsia="en-US"/>
        </w:rPr>
        <w:t>7. Форс-мажорные обстоятельства.</w:t>
      </w:r>
    </w:p>
    <w:p w:rsidR="00653E91" w:rsidRPr="001D4B1A" w:rsidRDefault="00653E91" w:rsidP="00653E91">
      <w:pPr>
        <w:widowControl/>
        <w:suppressAutoHyphens w:val="0"/>
        <w:snapToGrid/>
        <w:spacing w:line="240" w:lineRule="auto"/>
        <w:ind w:firstLine="0"/>
        <w:rPr>
          <w:lang w:eastAsia="ru-RU"/>
        </w:rPr>
      </w:pPr>
      <w:r w:rsidRPr="001D4B1A">
        <w:rPr>
          <w:lang w:eastAsia="ru-RU"/>
        </w:rPr>
        <w:t xml:space="preserve">7.1.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и прочих обстоятельств непреодолимой силы и если эти обстоятельства непосредственно повлияли на исполнение  настоящего Договора.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будут длиться более трех месяцев и не обнаруживают признаков прекращения, </w:t>
      </w:r>
      <w:r w:rsidR="000E3907" w:rsidRPr="001D4B1A">
        <w:rPr>
          <w:lang w:eastAsia="ru-RU"/>
        </w:rPr>
        <w:t xml:space="preserve">то </w:t>
      </w:r>
      <w:r w:rsidR="000E3907" w:rsidRPr="001D4B1A">
        <w:t>Стороны имеют право отказаться от Договора, письменно уведомив об этом друг друга.</w:t>
      </w:r>
    </w:p>
    <w:p w:rsidR="00653E91" w:rsidRPr="001D4B1A" w:rsidRDefault="00653E91" w:rsidP="00653E91">
      <w:pPr>
        <w:widowControl/>
        <w:suppressAutoHyphens w:val="0"/>
        <w:snapToGrid/>
        <w:spacing w:line="240" w:lineRule="auto"/>
        <w:ind w:firstLine="0"/>
        <w:jc w:val="center"/>
        <w:rPr>
          <w:rFonts w:eastAsia="Calibri"/>
          <w:b/>
          <w:lang w:eastAsia="en-US"/>
        </w:rPr>
      </w:pPr>
      <w:r w:rsidRPr="001D4B1A">
        <w:rPr>
          <w:rFonts w:eastAsia="Calibri"/>
          <w:b/>
          <w:lang w:eastAsia="en-US"/>
        </w:rPr>
        <w:t>8. Прочие условия.</w:t>
      </w:r>
    </w:p>
    <w:p w:rsidR="00653E91" w:rsidRPr="001D4B1A" w:rsidRDefault="00653E91" w:rsidP="00653E91">
      <w:pPr>
        <w:widowControl/>
        <w:suppressAutoHyphens w:val="0"/>
        <w:snapToGrid/>
        <w:spacing w:line="240" w:lineRule="auto"/>
        <w:ind w:firstLine="0"/>
        <w:rPr>
          <w:rFonts w:eastAsia="Calibri"/>
          <w:lang w:eastAsia="en-US"/>
        </w:rPr>
      </w:pPr>
      <w:r w:rsidRPr="001D4B1A">
        <w:rPr>
          <w:rFonts w:eastAsia="Calibri"/>
          <w:lang w:eastAsia="en-US"/>
        </w:rPr>
        <w:t>8.1. Необходимость замены</w:t>
      </w:r>
      <w:r w:rsidRPr="001D4B1A">
        <w:rPr>
          <w:lang w:eastAsia="en-US"/>
        </w:rPr>
        <w:t xml:space="preserve"> расходных материалов, деталей, узлов, агрегатов и приборов </w:t>
      </w:r>
      <w:r w:rsidRPr="001D4B1A">
        <w:rPr>
          <w:rFonts w:eastAsia="Calibri"/>
          <w:lang w:eastAsia="en-US"/>
        </w:rPr>
        <w:t xml:space="preserve">оформляется двусторонним актом технического освидетельствования. Приобретение и доставка технологических узлов, единиц оборудования или приборов осуществляется Заказчиком или Исполнителем за отдельную плату. </w:t>
      </w:r>
    </w:p>
    <w:p w:rsidR="00653E91" w:rsidRPr="001D4B1A" w:rsidRDefault="00653E91" w:rsidP="00653E91">
      <w:pPr>
        <w:widowControl/>
        <w:suppressAutoHyphens w:val="0"/>
        <w:snapToGrid/>
        <w:spacing w:line="240" w:lineRule="auto"/>
        <w:ind w:firstLine="0"/>
        <w:rPr>
          <w:rFonts w:eastAsia="Calibri"/>
          <w:lang w:eastAsia="en-US"/>
        </w:rPr>
      </w:pPr>
      <w:r w:rsidRPr="001D4B1A">
        <w:rPr>
          <w:rFonts w:eastAsia="Calibri"/>
          <w:lang w:eastAsia="en-US"/>
        </w:rPr>
        <w:t>8.2. Все Приложения и Акты, указанные в настоящем Договоре, а также все изменения и дополнения к настоящему Договору являются его неотъемлемой частью и действительны, если они совершены в письменной форме и подписаны уполномоченными лицами Сторон.</w:t>
      </w:r>
    </w:p>
    <w:p w:rsidR="00653E91" w:rsidRPr="001D4B1A" w:rsidRDefault="00653E91" w:rsidP="00653E91">
      <w:pPr>
        <w:widowControl/>
        <w:suppressAutoHyphens w:val="0"/>
        <w:snapToGrid/>
        <w:spacing w:line="240" w:lineRule="auto"/>
        <w:ind w:firstLine="0"/>
        <w:rPr>
          <w:rFonts w:eastAsia="Calibri"/>
          <w:lang w:eastAsia="en-US"/>
        </w:rPr>
      </w:pPr>
      <w:r w:rsidRPr="001D4B1A">
        <w:rPr>
          <w:rFonts w:eastAsia="Calibri"/>
          <w:lang w:eastAsia="en-US"/>
        </w:rPr>
        <w:t xml:space="preserve">8.3. </w:t>
      </w:r>
      <w:r w:rsidRPr="001D4B1A">
        <w:t>Срок действия настоящего договора с момента подписания Сторонами и действует до полного исполнения Сторонами своих обязательств.</w:t>
      </w:r>
    </w:p>
    <w:p w:rsidR="00653E91" w:rsidRPr="001D4B1A" w:rsidRDefault="00653E91" w:rsidP="00653E91">
      <w:pPr>
        <w:widowControl/>
        <w:suppressAutoHyphens w:val="0"/>
        <w:snapToGrid/>
        <w:spacing w:line="240" w:lineRule="auto"/>
        <w:ind w:firstLine="0"/>
        <w:rPr>
          <w:rFonts w:eastAsia="Calibri"/>
          <w:lang w:eastAsia="ru-RU"/>
        </w:rPr>
      </w:pPr>
      <w:r w:rsidRPr="001D4B1A">
        <w:rPr>
          <w:rFonts w:eastAsia="Calibri"/>
          <w:lang w:eastAsia="ru-RU"/>
        </w:rPr>
        <w:t xml:space="preserve">8.4. Настоящий Договор составлен в двух экземплярах, имеющих равную юридическую силу, по одному для каждой Стороны. </w:t>
      </w:r>
    </w:p>
    <w:p w:rsidR="00653E91" w:rsidRPr="001D4B1A" w:rsidRDefault="00653E91" w:rsidP="00653E91">
      <w:pPr>
        <w:widowControl/>
        <w:suppressAutoHyphens w:val="0"/>
        <w:snapToGrid/>
        <w:spacing w:line="240" w:lineRule="auto"/>
        <w:ind w:firstLine="0"/>
        <w:rPr>
          <w:lang w:eastAsia="en-US"/>
        </w:rPr>
      </w:pPr>
      <w:r w:rsidRPr="001D4B1A">
        <w:rPr>
          <w:rFonts w:eastAsia="Calibri"/>
          <w:lang w:eastAsia="ru-RU"/>
        </w:rPr>
        <w:t>8.5.</w:t>
      </w:r>
      <w:r w:rsidRPr="001D4B1A">
        <w:rPr>
          <w:lang w:eastAsia="en-US"/>
        </w:rPr>
        <w:t xml:space="preserve"> 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653E91" w:rsidRPr="001D4B1A" w:rsidRDefault="00653E91" w:rsidP="00653E91">
      <w:pPr>
        <w:widowControl/>
        <w:suppressAutoHyphens w:val="0"/>
        <w:snapToGrid/>
        <w:spacing w:before="240" w:line="240" w:lineRule="auto"/>
        <w:ind w:firstLine="0"/>
        <w:jc w:val="center"/>
        <w:rPr>
          <w:b/>
          <w:noProof/>
          <w:lang w:eastAsia="ru-RU"/>
        </w:rPr>
      </w:pPr>
      <w:r w:rsidRPr="001D4B1A">
        <w:rPr>
          <w:b/>
          <w:lang w:eastAsia="ru-RU"/>
        </w:rPr>
        <w:t>9. Условия</w:t>
      </w:r>
      <w:r w:rsidRPr="001D4B1A">
        <w:rPr>
          <w:b/>
          <w:noProof/>
          <w:lang w:eastAsia="ru-RU"/>
        </w:rPr>
        <w:t xml:space="preserve"> конфиденциальности</w:t>
      </w:r>
    </w:p>
    <w:p w:rsidR="00653E91" w:rsidRPr="001D4B1A" w:rsidRDefault="00653E91" w:rsidP="00653E91">
      <w:pPr>
        <w:widowControl/>
        <w:suppressAutoHyphens w:val="0"/>
        <w:snapToGrid/>
        <w:spacing w:line="240" w:lineRule="auto"/>
        <w:ind w:firstLine="567"/>
        <w:rPr>
          <w:noProof/>
          <w:lang w:eastAsia="ru-RU"/>
        </w:rPr>
      </w:pPr>
      <w:r w:rsidRPr="001D4B1A">
        <w:rPr>
          <w:noProof/>
          <w:lang w:eastAsia="ru-RU"/>
        </w:rPr>
        <w:t xml:space="preserve">9.1. </w:t>
      </w:r>
      <w:r w:rsidRPr="001D4B1A">
        <w:rPr>
          <w:lang w:eastAsia="ru-RU"/>
        </w:rPr>
        <w:t>Стороны</w:t>
      </w:r>
      <w:r w:rsidRPr="001D4B1A">
        <w:rPr>
          <w:noProof/>
          <w:lang w:eastAsia="ru-RU"/>
        </w:rPr>
        <w:t xml:space="preserve"> обязуются обеспечить конфиденциальность сведений, относящихся к предмету настоящего Договора, ходу его исполнения.</w:t>
      </w:r>
    </w:p>
    <w:p w:rsidR="00653E91" w:rsidRPr="001D4B1A" w:rsidRDefault="00653E91" w:rsidP="00653E91">
      <w:pPr>
        <w:widowControl/>
        <w:suppressAutoHyphens w:val="0"/>
        <w:snapToGrid/>
        <w:spacing w:line="240" w:lineRule="auto"/>
        <w:ind w:firstLine="567"/>
        <w:rPr>
          <w:noProof/>
          <w:lang w:eastAsia="ru-RU"/>
        </w:rPr>
      </w:pPr>
      <w:r w:rsidRPr="001D4B1A">
        <w:t>К Конфиденциальной информации относится любая информация, в соответствии с предметом настоящего Договора в устной и письменной форме, на любых материальных, электронных или иных носителях информации, а также показанная визуально, полученная (в том числе оформленная должным образом) при выполнении обязательств Исполнителя по настоящему Договору.</w:t>
      </w:r>
    </w:p>
    <w:p w:rsidR="00653E91" w:rsidRPr="001D4B1A" w:rsidRDefault="00653E91" w:rsidP="00D362D3">
      <w:pPr>
        <w:widowControl/>
        <w:suppressAutoHyphens w:val="0"/>
        <w:snapToGrid/>
        <w:spacing w:line="240" w:lineRule="auto"/>
        <w:ind w:firstLine="567"/>
        <w:rPr>
          <w:noProof/>
          <w:lang w:eastAsia="ru-RU"/>
        </w:rPr>
      </w:pPr>
      <w:r w:rsidRPr="001D4B1A">
        <w:rPr>
          <w:lang w:eastAsia="ru-RU"/>
        </w:rPr>
        <w:t>Указанные</w:t>
      </w:r>
      <w:r w:rsidRPr="001D4B1A">
        <w:rPr>
          <w:noProof/>
          <w:lang w:eastAsia="ru-RU"/>
        </w:rPr>
        <w:t xml:space="preserve">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w:t>
      </w:r>
      <w:r w:rsidR="00D362D3" w:rsidRPr="001D4B1A">
        <w:rPr>
          <w:noProof/>
          <w:lang w:eastAsia="ru-RU"/>
        </w:rPr>
        <w:t>ретьих лиц без согласия сторон.</w:t>
      </w:r>
    </w:p>
    <w:p w:rsidR="00653E91" w:rsidRPr="001D4B1A" w:rsidRDefault="00653E91" w:rsidP="00653E91">
      <w:pPr>
        <w:widowControl/>
        <w:suppressAutoHyphens w:val="0"/>
        <w:snapToGrid/>
        <w:spacing w:line="240" w:lineRule="auto"/>
        <w:ind w:firstLine="0"/>
        <w:jc w:val="center"/>
        <w:rPr>
          <w:b/>
          <w:lang w:eastAsia="en-US"/>
        </w:rPr>
      </w:pPr>
      <w:r w:rsidRPr="001D4B1A">
        <w:rPr>
          <w:b/>
          <w:lang w:eastAsia="en-US"/>
        </w:rPr>
        <w:t>10. Антикоррупционная оговорка</w:t>
      </w:r>
    </w:p>
    <w:p w:rsidR="00653E91" w:rsidRPr="001D4B1A" w:rsidRDefault="00653E91" w:rsidP="00653E91">
      <w:pPr>
        <w:spacing w:line="240" w:lineRule="auto"/>
        <w:ind w:firstLine="0"/>
      </w:pPr>
      <w:r w:rsidRPr="001D4B1A">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53E91" w:rsidRPr="001D4B1A" w:rsidRDefault="00653E91" w:rsidP="00653E91">
      <w:pPr>
        <w:spacing w:line="240" w:lineRule="auto"/>
        <w:ind w:firstLine="0"/>
      </w:pPr>
      <w:r w:rsidRPr="001D4B1A">
        <w:t>10.2.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53E91" w:rsidRPr="001D4B1A" w:rsidRDefault="00653E91" w:rsidP="00653E91">
      <w:pPr>
        <w:spacing w:line="240" w:lineRule="auto"/>
        <w:ind w:firstLine="0"/>
      </w:pPr>
      <w:r w:rsidRPr="001D4B1A">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w:t>
      </w:r>
      <w:r w:rsidRPr="001D4B1A">
        <w:lastRenderedPageBreak/>
        <w:t>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
    <w:p w:rsidR="00653E91" w:rsidRPr="001D4B1A" w:rsidRDefault="00653E91" w:rsidP="00653E91">
      <w:pPr>
        <w:spacing w:line="240" w:lineRule="auto"/>
        <w:ind w:firstLine="0"/>
      </w:pPr>
      <w:r w:rsidRPr="001D4B1A">
        <w:t>10.4.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653E91" w:rsidRPr="001D4B1A" w:rsidRDefault="00653E91" w:rsidP="00653E91">
      <w:pPr>
        <w:widowControl/>
        <w:suppressAutoHyphens w:val="0"/>
        <w:snapToGrid/>
        <w:spacing w:line="240" w:lineRule="auto"/>
        <w:ind w:firstLine="0"/>
        <w:jc w:val="center"/>
        <w:rPr>
          <w:rFonts w:eastAsia="Calibri"/>
          <w:b/>
          <w:lang w:eastAsia="en-US"/>
        </w:rPr>
      </w:pPr>
      <w:r w:rsidRPr="001D4B1A">
        <w:rPr>
          <w:rFonts w:eastAsia="Calibri"/>
          <w:b/>
          <w:lang w:eastAsia="en-US"/>
        </w:rPr>
        <w:t>11. Приложения</w:t>
      </w:r>
    </w:p>
    <w:p w:rsidR="00653E91" w:rsidRDefault="00653E91" w:rsidP="00653E91">
      <w:pPr>
        <w:widowControl/>
        <w:suppressAutoHyphens w:val="0"/>
        <w:snapToGrid/>
        <w:spacing w:line="240" w:lineRule="auto"/>
        <w:ind w:firstLine="0"/>
        <w:rPr>
          <w:rFonts w:eastAsia="Calibri"/>
          <w:lang w:eastAsia="en-US"/>
        </w:rPr>
      </w:pPr>
      <w:r w:rsidRPr="001D4B1A">
        <w:rPr>
          <w:rFonts w:eastAsia="Calibri"/>
          <w:lang w:eastAsia="en-US"/>
        </w:rPr>
        <w:t xml:space="preserve">11.1. Приложение № 1. Перечень </w:t>
      </w:r>
      <w:r w:rsidR="00673EC6" w:rsidRPr="001D4B1A">
        <w:rPr>
          <w:rFonts w:eastAsia="Calibri"/>
          <w:lang w:eastAsia="en-US"/>
        </w:rPr>
        <w:t xml:space="preserve">технологического </w:t>
      </w:r>
      <w:r w:rsidRPr="001D4B1A">
        <w:rPr>
          <w:rFonts w:eastAsia="Calibri"/>
          <w:lang w:eastAsia="en-US"/>
        </w:rPr>
        <w:t>оборудования</w:t>
      </w:r>
    </w:p>
    <w:p w:rsidR="009860C3" w:rsidRDefault="009860C3" w:rsidP="00653E91">
      <w:pPr>
        <w:widowControl/>
        <w:suppressAutoHyphens w:val="0"/>
        <w:snapToGrid/>
        <w:spacing w:line="240" w:lineRule="auto"/>
        <w:ind w:firstLine="0"/>
        <w:rPr>
          <w:rFonts w:eastAsia="Calibri"/>
          <w:lang w:eastAsia="en-US"/>
        </w:rPr>
      </w:pPr>
      <w:r>
        <w:rPr>
          <w:rFonts w:eastAsia="Calibri"/>
          <w:lang w:eastAsia="en-US"/>
        </w:rPr>
        <w:t>11.2. Приложение № 2</w:t>
      </w:r>
      <w:r w:rsidRPr="001D4B1A">
        <w:rPr>
          <w:rFonts w:eastAsia="Calibri"/>
          <w:lang w:eastAsia="en-US"/>
        </w:rPr>
        <w:t xml:space="preserve">. Перечень </w:t>
      </w:r>
      <w:r w:rsidRPr="009860C3">
        <w:rPr>
          <w:rFonts w:eastAsia="Calibri"/>
          <w:lang w:eastAsia="en-US"/>
        </w:rPr>
        <w:t>основных видов работ по техническому обслуживанию и планово-предупредительному ремонту</w:t>
      </w:r>
    </w:p>
    <w:p w:rsidR="00653E91" w:rsidRPr="009560C3" w:rsidRDefault="009860C3" w:rsidP="00653E91">
      <w:pPr>
        <w:widowControl/>
        <w:suppressAutoHyphens w:val="0"/>
        <w:snapToGrid/>
        <w:spacing w:line="240" w:lineRule="auto"/>
        <w:ind w:firstLine="0"/>
        <w:rPr>
          <w:rFonts w:eastAsia="Calibri"/>
          <w:color w:val="FF0000"/>
          <w:lang w:eastAsia="en-US"/>
        </w:rPr>
      </w:pPr>
      <w:r>
        <w:rPr>
          <w:rFonts w:eastAsia="Calibri"/>
          <w:lang w:eastAsia="en-US"/>
        </w:rPr>
        <w:t>11.3</w:t>
      </w:r>
      <w:r w:rsidR="00A97A33">
        <w:rPr>
          <w:rFonts w:eastAsia="Calibri"/>
          <w:lang w:eastAsia="en-US"/>
        </w:rPr>
        <w:t>. П</w:t>
      </w:r>
      <w:r>
        <w:rPr>
          <w:rFonts w:eastAsia="Calibri"/>
          <w:lang w:eastAsia="en-US"/>
        </w:rPr>
        <w:t>риложение № 3</w:t>
      </w:r>
      <w:r w:rsidR="00A97A33">
        <w:rPr>
          <w:rFonts w:eastAsia="Calibri"/>
          <w:lang w:eastAsia="en-US"/>
        </w:rPr>
        <w:t xml:space="preserve"> </w:t>
      </w:r>
      <w:r w:rsidR="009560C3" w:rsidRPr="00777CFD">
        <w:rPr>
          <w:rFonts w:eastAsia="Calibri"/>
          <w:color w:val="000000" w:themeColor="text1"/>
          <w:lang w:eastAsia="en-US"/>
        </w:rPr>
        <w:t>График</w:t>
      </w:r>
      <w:r w:rsidR="008D6C84" w:rsidRPr="00777CFD">
        <w:rPr>
          <w:rFonts w:eastAsia="Calibri"/>
          <w:color w:val="000000" w:themeColor="text1"/>
          <w:lang w:eastAsia="en-US"/>
        </w:rPr>
        <w:t xml:space="preserve"> планово-предупредительного ремонта</w:t>
      </w:r>
    </w:p>
    <w:p w:rsidR="00653E91" w:rsidRPr="001D4B1A" w:rsidRDefault="00653E91" w:rsidP="00653E91">
      <w:pPr>
        <w:spacing w:line="240" w:lineRule="auto"/>
        <w:jc w:val="center"/>
        <w:rPr>
          <w:b/>
        </w:rPr>
      </w:pPr>
      <w:r w:rsidRPr="001D4B1A">
        <w:rPr>
          <w:b/>
        </w:rPr>
        <w:t>12. Юридические адреса и реквизиты сторон</w:t>
      </w:r>
    </w:p>
    <w:p w:rsidR="00653E91" w:rsidRPr="001D4B1A" w:rsidRDefault="00653E91" w:rsidP="00653E91">
      <w:pPr>
        <w:spacing w:line="240" w:lineRule="auto"/>
        <w:ind w:firstLine="708"/>
        <w:contextualSpacing/>
        <w:rPr>
          <w:rFonts w:eastAsia="Calibri"/>
          <w:color w:val="000000"/>
        </w:rPr>
      </w:pPr>
    </w:p>
    <w:tbl>
      <w:tblPr>
        <w:tblW w:w="0" w:type="auto"/>
        <w:tblInd w:w="360" w:type="dxa"/>
        <w:tblLook w:val="04A0" w:firstRow="1" w:lastRow="0" w:firstColumn="1" w:lastColumn="0" w:noHBand="0" w:noVBand="1"/>
      </w:tblPr>
      <w:tblGrid>
        <w:gridCol w:w="4143"/>
        <w:gridCol w:w="5098"/>
      </w:tblGrid>
      <w:tr w:rsidR="00653E91" w:rsidRPr="001D4B1A" w:rsidTr="007E1791">
        <w:trPr>
          <w:trHeight w:val="3688"/>
        </w:trPr>
        <w:tc>
          <w:tcPr>
            <w:tcW w:w="4143" w:type="dxa"/>
          </w:tcPr>
          <w:p w:rsidR="00653E91" w:rsidRPr="001D4B1A" w:rsidRDefault="00653E91" w:rsidP="007E1791">
            <w:pPr>
              <w:spacing w:line="240" w:lineRule="auto"/>
              <w:ind w:firstLine="0"/>
              <w:rPr>
                <w:color w:val="000000"/>
              </w:rPr>
            </w:pPr>
            <w:r w:rsidRPr="001D4B1A">
              <w:rPr>
                <w:color w:val="000000"/>
              </w:rPr>
              <w:t>ИСПОЛНИТЕЛЬ</w:t>
            </w:r>
          </w:p>
          <w:p w:rsidR="00653E91" w:rsidRPr="001D4B1A" w:rsidRDefault="00653E91" w:rsidP="007E1791">
            <w:pPr>
              <w:spacing w:line="240" w:lineRule="auto"/>
              <w:ind w:firstLine="0"/>
              <w:rPr>
                <w:color w:val="000000"/>
              </w:rPr>
            </w:pPr>
          </w:p>
          <w:p w:rsidR="00653E91" w:rsidRPr="001D4B1A" w:rsidRDefault="00653E91" w:rsidP="007E1791">
            <w:pPr>
              <w:spacing w:line="240" w:lineRule="auto"/>
              <w:ind w:firstLine="0"/>
              <w:rPr>
                <w:color w:val="000000"/>
              </w:rPr>
            </w:pPr>
          </w:p>
          <w:p w:rsidR="00653E91" w:rsidRPr="001D4B1A" w:rsidRDefault="00653E91" w:rsidP="007E1791">
            <w:pPr>
              <w:spacing w:line="240" w:lineRule="auto"/>
              <w:ind w:firstLine="0"/>
              <w:rPr>
                <w:color w:val="000000"/>
              </w:rPr>
            </w:pPr>
          </w:p>
          <w:p w:rsidR="00653E91" w:rsidRPr="001D4B1A" w:rsidRDefault="00653E91" w:rsidP="007E1791">
            <w:pPr>
              <w:spacing w:line="240" w:lineRule="auto"/>
              <w:ind w:firstLine="0"/>
              <w:rPr>
                <w:color w:val="000000"/>
              </w:rPr>
            </w:pPr>
          </w:p>
          <w:p w:rsidR="00653E91" w:rsidRPr="001D4B1A" w:rsidRDefault="00653E91" w:rsidP="007E1791">
            <w:pPr>
              <w:spacing w:line="240" w:lineRule="auto"/>
              <w:ind w:firstLine="0"/>
              <w:rPr>
                <w:color w:val="000000"/>
              </w:rPr>
            </w:pPr>
          </w:p>
          <w:p w:rsidR="00653E91" w:rsidRPr="001D4B1A" w:rsidRDefault="00653E91" w:rsidP="007E1791">
            <w:pPr>
              <w:spacing w:line="240" w:lineRule="auto"/>
              <w:ind w:firstLine="0"/>
              <w:rPr>
                <w:color w:val="000000"/>
              </w:rPr>
            </w:pPr>
          </w:p>
          <w:p w:rsidR="00653E91" w:rsidRPr="001D4B1A" w:rsidRDefault="00653E91" w:rsidP="007E1791">
            <w:pPr>
              <w:spacing w:line="240" w:lineRule="auto"/>
              <w:ind w:firstLine="0"/>
              <w:rPr>
                <w:color w:val="000000"/>
              </w:rPr>
            </w:pPr>
          </w:p>
          <w:p w:rsidR="00653E91" w:rsidRPr="001D4B1A" w:rsidRDefault="00653E91" w:rsidP="007E1791">
            <w:pPr>
              <w:spacing w:line="240" w:lineRule="auto"/>
              <w:ind w:firstLine="0"/>
              <w:rPr>
                <w:color w:val="000000"/>
              </w:rPr>
            </w:pPr>
          </w:p>
          <w:p w:rsidR="00653E91" w:rsidRPr="001D4B1A" w:rsidRDefault="00653E91" w:rsidP="007E1791">
            <w:pPr>
              <w:spacing w:line="240" w:lineRule="auto"/>
              <w:ind w:firstLine="0"/>
              <w:rPr>
                <w:color w:val="000000"/>
              </w:rPr>
            </w:pPr>
          </w:p>
          <w:p w:rsidR="00653E91" w:rsidRPr="001D4B1A" w:rsidRDefault="00653E91" w:rsidP="007E1791">
            <w:pPr>
              <w:spacing w:line="240" w:lineRule="auto"/>
              <w:ind w:firstLine="0"/>
              <w:rPr>
                <w:color w:val="000000"/>
              </w:rPr>
            </w:pPr>
          </w:p>
          <w:p w:rsidR="00653E91" w:rsidRPr="001D4B1A" w:rsidRDefault="00653E91" w:rsidP="007E1791">
            <w:pPr>
              <w:spacing w:line="240" w:lineRule="auto"/>
              <w:ind w:firstLine="0"/>
              <w:rPr>
                <w:color w:val="000000"/>
              </w:rPr>
            </w:pPr>
          </w:p>
          <w:p w:rsidR="00D362D3" w:rsidRPr="001D4B1A" w:rsidRDefault="00653E91" w:rsidP="007E1791">
            <w:pPr>
              <w:pStyle w:val="Style2"/>
              <w:widowControl/>
              <w:tabs>
                <w:tab w:val="left" w:pos="1080"/>
              </w:tabs>
              <w:rPr>
                <w:rStyle w:val="FontStyle19"/>
                <w:rFonts w:ascii="Times New Roman" w:hAnsi="Times New Roman" w:cs="Times New Roman"/>
                <w:sz w:val="24"/>
                <w:szCs w:val="24"/>
              </w:rPr>
            </w:pPr>
            <w:r w:rsidRPr="001D4B1A">
              <w:rPr>
                <w:rStyle w:val="FontStyle19"/>
                <w:rFonts w:ascii="Times New Roman" w:hAnsi="Times New Roman" w:cs="Times New Roman"/>
                <w:sz w:val="24"/>
                <w:szCs w:val="24"/>
              </w:rPr>
              <w:t xml:space="preserve">________________ /                           /    </w:t>
            </w:r>
          </w:p>
          <w:p w:rsidR="00653E91" w:rsidRPr="001D4B1A" w:rsidRDefault="00653E91" w:rsidP="007E1791">
            <w:pPr>
              <w:pStyle w:val="Style2"/>
              <w:widowControl/>
              <w:tabs>
                <w:tab w:val="left" w:pos="1080"/>
              </w:tabs>
              <w:rPr>
                <w:rStyle w:val="FontStyle19"/>
                <w:rFonts w:ascii="Times New Roman" w:hAnsi="Times New Roman" w:cs="Times New Roman"/>
                <w:b w:val="0"/>
                <w:sz w:val="24"/>
                <w:szCs w:val="24"/>
              </w:rPr>
            </w:pPr>
            <w:r w:rsidRPr="001D4B1A">
              <w:rPr>
                <w:rStyle w:val="FontStyle19"/>
                <w:rFonts w:ascii="Times New Roman" w:hAnsi="Times New Roman" w:cs="Times New Roman"/>
                <w:sz w:val="24"/>
                <w:szCs w:val="24"/>
              </w:rPr>
              <w:t xml:space="preserve">              </w:t>
            </w:r>
            <w:r w:rsidRPr="001D4B1A">
              <w:rPr>
                <w:rStyle w:val="FontStyle19"/>
                <w:rFonts w:ascii="Times New Roman" w:hAnsi="Times New Roman" w:cs="Times New Roman"/>
                <w:sz w:val="24"/>
                <w:szCs w:val="24"/>
              </w:rPr>
              <w:tab/>
            </w:r>
            <w:proofErr w:type="spellStart"/>
            <w:r w:rsidRPr="001D4B1A">
              <w:rPr>
                <w:rStyle w:val="FontStyle19"/>
                <w:rFonts w:ascii="Times New Roman" w:hAnsi="Times New Roman" w:cs="Times New Roman"/>
                <w:b w:val="0"/>
                <w:sz w:val="24"/>
                <w:szCs w:val="24"/>
              </w:rPr>
              <w:t>м.п</w:t>
            </w:r>
            <w:proofErr w:type="spellEnd"/>
            <w:r w:rsidRPr="001D4B1A">
              <w:rPr>
                <w:rStyle w:val="FontStyle19"/>
                <w:rFonts w:ascii="Times New Roman" w:hAnsi="Times New Roman" w:cs="Times New Roman"/>
                <w:b w:val="0"/>
                <w:sz w:val="24"/>
                <w:szCs w:val="24"/>
              </w:rPr>
              <w:t>.</w:t>
            </w:r>
          </w:p>
          <w:p w:rsidR="00D362D3" w:rsidRPr="001D4B1A" w:rsidRDefault="00D362D3" w:rsidP="007E1791">
            <w:pPr>
              <w:pStyle w:val="Style2"/>
              <w:widowControl/>
              <w:tabs>
                <w:tab w:val="left" w:pos="1080"/>
              </w:tabs>
              <w:rPr>
                <w:rFonts w:ascii="Times New Roman" w:hAnsi="Times New Roman" w:cs="Times New Roman"/>
                <w:color w:val="000000"/>
              </w:rPr>
            </w:pPr>
            <w:r w:rsidRPr="001D4B1A">
              <w:rPr>
                <w:rFonts w:ascii="Times New Roman" w:hAnsi="Times New Roman" w:cs="Times New Roman"/>
                <w:color w:val="000000"/>
              </w:rPr>
              <w:t>«____»__________________2020 г.</w:t>
            </w:r>
          </w:p>
        </w:tc>
        <w:tc>
          <w:tcPr>
            <w:tcW w:w="5098" w:type="dxa"/>
          </w:tcPr>
          <w:p w:rsidR="00653E91" w:rsidRPr="001D4B1A" w:rsidRDefault="00653E91" w:rsidP="007E1791">
            <w:pPr>
              <w:spacing w:line="240" w:lineRule="auto"/>
              <w:ind w:firstLine="0"/>
              <w:rPr>
                <w:color w:val="000000"/>
              </w:rPr>
            </w:pPr>
            <w:r w:rsidRPr="001D4B1A">
              <w:rPr>
                <w:color w:val="000000"/>
              </w:rPr>
              <w:t>ЗАКАЗЧИК</w:t>
            </w:r>
          </w:p>
          <w:p w:rsidR="00D362D3" w:rsidRPr="001D4B1A" w:rsidRDefault="00D362D3" w:rsidP="007E1791">
            <w:pPr>
              <w:spacing w:line="240" w:lineRule="auto"/>
              <w:ind w:firstLine="0"/>
              <w:rPr>
                <w:color w:val="000000"/>
              </w:rPr>
            </w:pPr>
            <w:r w:rsidRPr="001D4B1A">
              <w:rPr>
                <w:color w:val="000000"/>
              </w:rPr>
              <w:t xml:space="preserve">АО «НПО НИИИП – </w:t>
            </w:r>
            <w:proofErr w:type="spellStart"/>
            <w:r w:rsidRPr="001D4B1A">
              <w:rPr>
                <w:color w:val="000000"/>
              </w:rPr>
              <w:t>НЗиК</w:t>
            </w:r>
            <w:proofErr w:type="spellEnd"/>
            <w:r w:rsidRPr="001D4B1A">
              <w:rPr>
                <w:color w:val="000000"/>
              </w:rPr>
              <w:t>»</w:t>
            </w:r>
          </w:p>
          <w:p w:rsidR="00D362D3" w:rsidRPr="001D4B1A" w:rsidRDefault="00D362D3" w:rsidP="00D362D3">
            <w:pPr>
              <w:spacing w:line="240" w:lineRule="auto"/>
              <w:ind w:firstLine="0"/>
              <w:rPr>
                <w:color w:val="000000"/>
              </w:rPr>
            </w:pPr>
            <w:r w:rsidRPr="001D4B1A">
              <w:rPr>
                <w:color w:val="000000"/>
              </w:rPr>
              <w:t xml:space="preserve">Юридический/ Фактический адрес: </w:t>
            </w:r>
          </w:p>
          <w:p w:rsidR="00D362D3" w:rsidRPr="001D4B1A" w:rsidRDefault="00D362D3" w:rsidP="00D362D3">
            <w:pPr>
              <w:spacing w:line="240" w:lineRule="auto"/>
              <w:ind w:firstLine="0"/>
              <w:rPr>
                <w:color w:val="000000"/>
              </w:rPr>
            </w:pPr>
            <w:r w:rsidRPr="001D4B1A">
              <w:rPr>
                <w:color w:val="000000"/>
              </w:rPr>
              <w:t xml:space="preserve">630015, Новосибирск, ул. Планетная, д. 32 </w:t>
            </w:r>
          </w:p>
          <w:p w:rsidR="00D362D3" w:rsidRPr="001D4B1A" w:rsidRDefault="00D362D3" w:rsidP="00D362D3">
            <w:pPr>
              <w:spacing w:line="240" w:lineRule="auto"/>
              <w:ind w:firstLine="0"/>
              <w:rPr>
                <w:color w:val="000000"/>
              </w:rPr>
            </w:pPr>
            <w:r w:rsidRPr="001D4B1A">
              <w:rPr>
                <w:color w:val="000000"/>
              </w:rPr>
              <w:t xml:space="preserve">630015, г. Новосибирск, ул. Планетная, д. 32 </w:t>
            </w:r>
          </w:p>
          <w:p w:rsidR="00D362D3" w:rsidRPr="001D4B1A" w:rsidRDefault="00D362D3" w:rsidP="00D362D3">
            <w:pPr>
              <w:spacing w:line="240" w:lineRule="auto"/>
              <w:ind w:firstLine="0"/>
              <w:rPr>
                <w:color w:val="000000"/>
              </w:rPr>
            </w:pPr>
            <w:r w:rsidRPr="001D4B1A">
              <w:rPr>
                <w:color w:val="000000"/>
              </w:rPr>
              <w:t>ИНН: 5401199015 КПП 540101001</w:t>
            </w:r>
          </w:p>
          <w:p w:rsidR="00D362D3" w:rsidRPr="001D4B1A" w:rsidRDefault="00D362D3" w:rsidP="00D362D3">
            <w:pPr>
              <w:spacing w:line="240" w:lineRule="auto"/>
              <w:ind w:firstLine="0"/>
              <w:rPr>
                <w:color w:val="000000"/>
              </w:rPr>
            </w:pPr>
            <w:r w:rsidRPr="001D4B1A">
              <w:rPr>
                <w:color w:val="000000"/>
              </w:rPr>
              <w:t>р/с 40702810244020003415</w:t>
            </w:r>
          </w:p>
          <w:p w:rsidR="00D362D3" w:rsidRPr="001D4B1A" w:rsidRDefault="00D362D3" w:rsidP="00D362D3">
            <w:pPr>
              <w:spacing w:line="240" w:lineRule="auto"/>
              <w:ind w:firstLine="0"/>
              <w:rPr>
                <w:color w:val="000000"/>
              </w:rPr>
            </w:pPr>
            <w:r w:rsidRPr="001D4B1A">
              <w:rPr>
                <w:color w:val="000000"/>
              </w:rPr>
              <w:t xml:space="preserve">в Сибирском банке Сбербанка России </w:t>
            </w:r>
          </w:p>
          <w:p w:rsidR="00D362D3" w:rsidRPr="001D4B1A" w:rsidRDefault="00D362D3" w:rsidP="00D362D3">
            <w:pPr>
              <w:spacing w:line="240" w:lineRule="auto"/>
              <w:ind w:firstLine="0"/>
              <w:rPr>
                <w:color w:val="000000"/>
              </w:rPr>
            </w:pPr>
            <w:r w:rsidRPr="001D4B1A">
              <w:rPr>
                <w:color w:val="000000"/>
              </w:rPr>
              <w:t>к/с 30101810500000000641</w:t>
            </w:r>
          </w:p>
          <w:p w:rsidR="00D362D3" w:rsidRPr="001D4B1A" w:rsidRDefault="00D362D3" w:rsidP="00D362D3">
            <w:pPr>
              <w:spacing w:line="240" w:lineRule="auto"/>
              <w:ind w:firstLine="0"/>
              <w:rPr>
                <w:color w:val="000000"/>
              </w:rPr>
            </w:pPr>
            <w:r w:rsidRPr="001D4B1A">
              <w:rPr>
                <w:color w:val="000000"/>
              </w:rPr>
              <w:t>БИК 045004641</w:t>
            </w:r>
          </w:p>
          <w:p w:rsidR="00D362D3" w:rsidRPr="001D4B1A" w:rsidRDefault="00D362D3" w:rsidP="00D362D3">
            <w:pPr>
              <w:spacing w:line="240" w:lineRule="auto"/>
              <w:ind w:firstLine="0"/>
              <w:rPr>
                <w:color w:val="000000"/>
              </w:rPr>
            </w:pPr>
            <w:r w:rsidRPr="001D4B1A">
              <w:rPr>
                <w:color w:val="000000"/>
              </w:rPr>
              <w:t>Заместитель генерального директора</w:t>
            </w:r>
          </w:p>
          <w:p w:rsidR="00D362D3" w:rsidRPr="001D4B1A" w:rsidRDefault="00D362D3" w:rsidP="00D362D3">
            <w:pPr>
              <w:spacing w:line="240" w:lineRule="auto"/>
              <w:ind w:firstLine="0"/>
              <w:rPr>
                <w:color w:val="000000"/>
              </w:rPr>
            </w:pPr>
            <w:r w:rsidRPr="001D4B1A">
              <w:rPr>
                <w:color w:val="000000"/>
              </w:rPr>
              <w:t xml:space="preserve">по производству                    </w:t>
            </w:r>
          </w:p>
          <w:p w:rsidR="00D362D3" w:rsidRPr="001D4B1A" w:rsidRDefault="00D362D3" w:rsidP="00D362D3">
            <w:pPr>
              <w:spacing w:line="240" w:lineRule="auto"/>
              <w:ind w:firstLine="0"/>
              <w:rPr>
                <w:color w:val="000000"/>
              </w:rPr>
            </w:pPr>
            <w:r w:rsidRPr="001D4B1A">
              <w:rPr>
                <w:color w:val="000000"/>
              </w:rPr>
              <w:t xml:space="preserve">________________ / С.Н. Раменский / </w:t>
            </w:r>
          </w:p>
          <w:p w:rsidR="00D362D3" w:rsidRPr="001D4B1A" w:rsidRDefault="00D362D3" w:rsidP="00D362D3">
            <w:pPr>
              <w:spacing w:line="240" w:lineRule="auto"/>
              <w:ind w:firstLine="0"/>
              <w:rPr>
                <w:color w:val="000000"/>
              </w:rPr>
            </w:pPr>
            <w:proofErr w:type="spellStart"/>
            <w:r w:rsidRPr="001D4B1A">
              <w:rPr>
                <w:color w:val="000000"/>
              </w:rPr>
              <w:t>м.п</w:t>
            </w:r>
            <w:proofErr w:type="spellEnd"/>
            <w:r w:rsidRPr="001D4B1A">
              <w:rPr>
                <w:color w:val="000000"/>
              </w:rPr>
              <w:t>.</w:t>
            </w:r>
          </w:p>
          <w:p w:rsidR="00653E91" w:rsidRPr="001D4B1A" w:rsidRDefault="00D362D3" w:rsidP="00D362D3">
            <w:pPr>
              <w:spacing w:line="240" w:lineRule="auto"/>
              <w:ind w:firstLine="0"/>
              <w:rPr>
                <w:color w:val="000000"/>
              </w:rPr>
            </w:pPr>
            <w:r w:rsidRPr="001D4B1A">
              <w:rPr>
                <w:color w:val="000000"/>
              </w:rPr>
              <w:t>«____»__________________2020 г.</w:t>
            </w:r>
          </w:p>
        </w:tc>
      </w:tr>
    </w:tbl>
    <w:p w:rsidR="00653E91" w:rsidRPr="001D4B1A" w:rsidRDefault="00653E91" w:rsidP="00653E91">
      <w:pPr>
        <w:spacing w:line="240" w:lineRule="auto"/>
        <w:ind w:left="288" w:right="282"/>
        <w:jc w:val="right"/>
        <w:rPr>
          <w:b/>
        </w:rPr>
      </w:pPr>
    </w:p>
    <w:p w:rsidR="00D362D3" w:rsidRDefault="00D362D3" w:rsidP="00653E91">
      <w:pPr>
        <w:spacing w:line="240" w:lineRule="auto"/>
        <w:ind w:left="288" w:right="282"/>
        <w:jc w:val="right"/>
        <w:rPr>
          <w:b/>
        </w:rPr>
      </w:pPr>
    </w:p>
    <w:p w:rsidR="001D4B1A" w:rsidRDefault="001D4B1A" w:rsidP="00653E91">
      <w:pPr>
        <w:spacing w:line="240" w:lineRule="auto"/>
        <w:ind w:left="288" w:right="282"/>
        <w:jc w:val="right"/>
        <w:rPr>
          <w:b/>
        </w:rPr>
      </w:pPr>
    </w:p>
    <w:p w:rsidR="001D4B1A" w:rsidRDefault="001D4B1A" w:rsidP="00653E91">
      <w:pPr>
        <w:spacing w:line="240" w:lineRule="auto"/>
        <w:ind w:left="288" w:right="282"/>
        <w:jc w:val="right"/>
        <w:rPr>
          <w:b/>
        </w:rPr>
      </w:pPr>
    </w:p>
    <w:p w:rsidR="001D4B1A" w:rsidRDefault="001D4B1A" w:rsidP="00653E91">
      <w:pPr>
        <w:spacing w:line="240" w:lineRule="auto"/>
        <w:ind w:left="288" w:right="282"/>
        <w:jc w:val="right"/>
        <w:rPr>
          <w:b/>
        </w:rPr>
      </w:pPr>
    </w:p>
    <w:p w:rsidR="001D4B1A" w:rsidRDefault="001D4B1A" w:rsidP="00653E91">
      <w:pPr>
        <w:spacing w:line="240" w:lineRule="auto"/>
        <w:ind w:left="288" w:right="282"/>
        <w:jc w:val="right"/>
        <w:rPr>
          <w:b/>
        </w:rPr>
      </w:pPr>
    </w:p>
    <w:p w:rsidR="001D4B1A" w:rsidRDefault="001D4B1A" w:rsidP="00653E91">
      <w:pPr>
        <w:spacing w:line="240" w:lineRule="auto"/>
        <w:ind w:left="288" w:right="282"/>
        <w:jc w:val="right"/>
        <w:rPr>
          <w:b/>
        </w:rPr>
      </w:pPr>
    </w:p>
    <w:p w:rsidR="001D4B1A" w:rsidRDefault="001D4B1A" w:rsidP="00653E91">
      <w:pPr>
        <w:spacing w:line="240" w:lineRule="auto"/>
        <w:ind w:left="288" w:right="282"/>
        <w:jc w:val="right"/>
        <w:rPr>
          <w:b/>
        </w:rPr>
      </w:pPr>
    </w:p>
    <w:p w:rsidR="001D4B1A" w:rsidRDefault="001D4B1A" w:rsidP="00653E91">
      <w:pPr>
        <w:spacing w:line="240" w:lineRule="auto"/>
        <w:ind w:left="288" w:right="282"/>
        <w:jc w:val="right"/>
        <w:rPr>
          <w:b/>
        </w:rPr>
      </w:pPr>
    </w:p>
    <w:p w:rsidR="001D4B1A" w:rsidRDefault="001D4B1A" w:rsidP="00653E91">
      <w:pPr>
        <w:spacing w:line="240" w:lineRule="auto"/>
        <w:ind w:left="288" w:right="282"/>
        <w:jc w:val="right"/>
        <w:rPr>
          <w:b/>
        </w:rPr>
      </w:pPr>
    </w:p>
    <w:p w:rsidR="009860C3" w:rsidRDefault="009860C3" w:rsidP="00653E91">
      <w:pPr>
        <w:spacing w:line="240" w:lineRule="auto"/>
        <w:ind w:left="288" w:right="282"/>
        <w:jc w:val="right"/>
        <w:rPr>
          <w:b/>
        </w:rPr>
      </w:pPr>
    </w:p>
    <w:p w:rsidR="009860C3" w:rsidRDefault="009860C3" w:rsidP="00653E91">
      <w:pPr>
        <w:spacing w:line="240" w:lineRule="auto"/>
        <w:ind w:left="288" w:right="282"/>
        <w:jc w:val="right"/>
        <w:rPr>
          <w:b/>
        </w:rPr>
      </w:pPr>
    </w:p>
    <w:p w:rsidR="009860C3" w:rsidRDefault="009860C3" w:rsidP="00653E91">
      <w:pPr>
        <w:spacing w:line="240" w:lineRule="auto"/>
        <w:ind w:left="288" w:right="282"/>
        <w:jc w:val="right"/>
        <w:rPr>
          <w:b/>
        </w:rPr>
      </w:pPr>
    </w:p>
    <w:p w:rsidR="009860C3" w:rsidRDefault="009860C3" w:rsidP="00653E91">
      <w:pPr>
        <w:spacing w:line="240" w:lineRule="auto"/>
        <w:ind w:left="288" w:right="282"/>
        <w:jc w:val="right"/>
        <w:rPr>
          <w:b/>
        </w:rPr>
      </w:pPr>
    </w:p>
    <w:p w:rsidR="009860C3" w:rsidRDefault="009860C3" w:rsidP="00653E91">
      <w:pPr>
        <w:spacing w:line="240" w:lineRule="auto"/>
        <w:ind w:left="288" w:right="282"/>
        <w:jc w:val="right"/>
        <w:rPr>
          <w:b/>
        </w:rPr>
      </w:pPr>
    </w:p>
    <w:p w:rsidR="009860C3" w:rsidRDefault="009860C3" w:rsidP="00653E91">
      <w:pPr>
        <w:spacing w:line="240" w:lineRule="auto"/>
        <w:ind w:left="288" w:right="282"/>
        <w:jc w:val="right"/>
        <w:rPr>
          <w:b/>
        </w:rPr>
      </w:pPr>
    </w:p>
    <w:p w:rsidR="009860C3" w:rsidRDefault="009860C3" w:rsidP="00653E91">
      <w:pPr>
        <w:spacing w:line="240" w:lineRule="auto"/>
        <w:ind w:left="288" w:right="282"/>
        <w:jc w:val="right"/>
        <w:rPr>
          <w:b/>
        </w:rPr>
      </w:pPr>
    </w:p>
    <w:p w:rsidR="009860C3" w:rsidRDefault="009860C3" w:rsidP="00653E91">
      <w:pPr>
        <w:spacing w:line="240" w:lineRule="auto"/>
        <w:ind w:left="288" w:right="282"/>
        <w:jc w:val="right"/>
        <w:rPr>
          <w:b/>
        </w:rPr>
      </w:pPr>
    </w:p>
    <w:p w:rsidR="009860C3" w:rsidRDefault="009860C3" w:rsidP="00653E91">
      <w:pPr>
        <w:spacing w:line="240" w:lineRule="auto"/>
        <w:ind w:left="288" w:right="282"/>
        <w:jc w:val="right"/>
        <w:rPr>
          <w:b/>
        </w:rPr>
      </w:pPr>
    </w:p>
    <w:p w:rsidR="001D4B1A" w:rsidRDefault="001D4B1A" w:rsidP="00653E91">
      <w:pPr>
        <w:spacing w:line="240" w:lineRule="auto"/>
        <w:ind w:left="288" w:right="282"/>
        <w:jc w:val="right"/>
        <w:rPr>
          <w:b/>
        </w:rPr>
      </w:pPr>
    </w:p>
    <w:p w:rsidR="001D4B1A" w:rsidRDefault="001D4B1A" w:rsidP="00653E91">
      <w:pPr>
        <w:spacing w:line="240" w:lineRule="auto"/>
        <w:ind w:left="288" w:right="282"/>
        <w:jc w:val="right"/>
        <w:rPr>
          <w:b/>
        </w:rPr>
      </w:pPr>
    </w:p>
    <w:p w:rsidR="001D4B1A" w:rsidRDefault="001D4B1A" w:rsidP="00653E91">
      <w:pPr>
        <w:spacing w:line="240" w:lineRule="auto"/>
        <w:ind w:left="288" w:right="282"/>
        <w:jc w:val="right"/>
        <w:rPr>
          <w:b/>
        </w:rPr>
      </w:pPr>
    </w:p>
    <w:p w:rsidR="001D4B1A" w:rsidRPr="001D4B1A" w:rsidRDefault="001D4B1A" w:rsidP="00EB2517">
      <w:pPr>
        <w:spacing w:line="240" w:lineRule="auto"/>
        <w:ind w:right="282" w:firstLine="0"/>
        <w:rPr>
          <w:b/>
        </w:rPr>
      </w:pPr>
    </w:p>
    <w:p w:rsidR="00D362D3" w:rsidRPr="001D4B1A" w:rsidRDefault="00D362D3" w:rsidP="00653E91">
      <w:pPr>
        <w:spacing w:line="240" w:lineRule="auto"/>
        <w:ind w:left="288" w:right="282"/>
        <w:jc w:val="right"/>
        <w:rPr>
          <w:b/>
        </w:rPr>
      </w:pPr>
    </w:p>
    <w:p w:rsidR="00D362D3" w:rsidRPr="00920907" w:rsidRDefault="00D362D3" w:rsidP="00653E91">
      <w:pPr>
        <w:spacing w:line="240" w:lineRule="auto"/>
        <w:ind w:left="288" w:right="282"/>
        <w:jc w:val="right"/>
        <w:rPr>
          <w:b/>
          <w:sz w:val="22"/>
          <w:szCs w:val="22"/>
        </w:rPr>
      </w:pPr>
    </w:p>
    <w:p w:rsidR="00653E91" w:rsidRPr="001D4B1A" w:rsidRDefault="00653E91" w:rsidP="00653E91">
      <w:pPr>
        <w:widowControl/>
        <w:suppressAutoHyphens w:val="0"/>
        <w:snapToGrid/>
        <w:spacing w:after="200" w:line="276" w:lineRule="auto"/>
        <w:ind w:firstLine="0"/>
        <w:jc w:val="right"/>
        <w:rPr>
          <w:b/>
        </w:rPr>
      </w:pPr>
      <w:r w:rsidRPr="001D4B1A">
        <w:rPr>
          <w:b/>
        </w:rPr>
        <w:t>Приложение № 1 к договору №______</w:t>
      </w:r>
    </w:p>
    <w:p w:rsidR="00673EC6" w:rsidRPr="001D4B1A" w:rsidRDefault="00D362D3" w:rsidP="00653E91">
      <w:pPr>
        <w:widowControl/>
        <w:suppressAutoHyphens w:val="0"/>
        <w:snapToGrid/>
        <w:spacing w:after="200" w:line="276" w:lineRule="auto"/>
        <w:ind w:firstLine="0"/>
        <w:jc w:val="right"/>
        <w:rPr>
          <w:b/>
        </w:rPr>
      </w:pPr>
      <w:r w:rsidRPr="001D4B1A">
        <w:rPr>
          <w:b/>
        </w:rPr>
        <w:t>от «____»___________2020</w:t>
      </w:r>
      <w:r w:rsidR="00673EC6" w:rsidRPr="001D4B1A">
        <w:rPr>
          <w:b/>
        </w:rPr>
        <w:t xml:space="preserve"> г.</w:t>
      </w:r>
    </w:p>
    <w:p w:rsidR="00673EC6" w:rsidRPr="00893FF4" w:rsidRDefault="00673EC6" w:rsidP="00673EC6">
      <w:pPr>
        <w:widowControl/>
        <w:suppressAutoHyphens w:val="0"/>
        <w:snapToGrid/>
        <w:spacing w:line="240" w:lineRule="auto"/>
        <w:ind w:firstLine="0"/>
        <w:jc w:val="center"/>
        <w:rPr>
          <w:sz w:val="22"/>
          <w:szCs w:val="22"/>
          <w:lang w:eastAsia="en-US"/>
        </w:rPr>
      </w:pPr>
      <w:r w:rsidRPr="00893FF4">
        <w:rPr>
          <w:sz w:val="22"/>
          <w:szCs w:val="22"/>
          <w:lang w:eastAsia="en-US"/>
        </w:rPr>
        <w:t xml:space="preserve">Перечень технологического оборудования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811"/>
        <w:gridCol w:w="1418"/>
        <w:gridCol w:w="2410"/>
      </w:tblGrid>
      <w:tr w:rsidR="00D362D3" w:rsidRPr="00893FF4" w:rsidTr="00893FF4">
        <w:tc>
          <w:tcPr>
            <w:tcW w:w="993" w:type="dxa"/>
          </w:tcPr>
          <w:p w:rsidR="00D362D3" w:rsidRPr="00893FF4" w:rsidRDefault="00D362D3" w:rsidP="00D362D3">
            <w:pPr>
              <w:spacing w:line="240" w:lineRule="auto"/>
              <w:ind w:firstLine="0"/>
              <w:rPr>
                <w:sz w:val="22"/>
                <w:szCs w:val="22"/>
              </w:rPr>
            </w:pPr>
            <w:r w:rsidRPr="00893FF4">
              <w:rPr>
                <w:sz w:val="22"/>
                <w:szCs w:val="22"/>
              </w:rPr>
              <w:t>п</w:t>
            </w:r>
            <w:r w:rsidR="00C12AEB" w:rsidRPr="00893FF4">
              <w:rPr>
                <w:sz w:val="22"/>
                <w:szCs w:val="22"/>
              </w:rPr>
              <w:t>/</w:t>
            </w:r>
            <w:r w:rsidRPr="00893FF4">
              <w:rPr>
                <w:sz w:val="22"/>
                <w:szCs w:val="22"/>
              </w:rPr>
              <w:t>п</w:t>
            </w:r>
          </w:p>
        </w:tc>
        <w:tc>
          <w:tcPr>
            <w:tcW w:w="5811" w:type="dxa"/>
          </w:tcPr>
          <w:p w:rsidR="00D362D3" w:rsidRPr="00893FF4" w:rsidRDefault="00D362D3" w:rsidP="00AF123A">
            <w:pPr>
              <w:spacing w:line="240" w:lineRule="auto"/>
              <w:jc w:val="center"/>
              <w:rPr>
                <w:sz w:val="22"/>
                <w:szCs w:val="22"/>
              </w:rPr>
            </w:pPr>
            <w:r w:rsidRPr="00893FF4">
              <w:rPr>
                <w:sz w:val="22"/>
                <w:szCs w:val="22"/>
              </w:rPr>
              <w:t>Наименование оборудования</w:t>
            </w:r>
          </w:p>
        </w:tc>
        <w:tc>
          <w:tcPr>
            <w:tcW w:w="1418" w:type="dxa"/>
          </w:tcPr>
          <w:p w:rsidR="00D362D3" w:rsidRPr="00893FF4" w:rsidRDefault="00D362D3" w:rsidP="00C12AEB">
            <w:pPr>
              <w:spacing w:line="240" w:lineRule="auto"/>
              <w:ind w:firstLine="0"/>
              <w:rPr>
                <w:sz w:val="22"/>
                <w:szCs w:val="22"/>
              </w:rPr>
            </w:pPr>
            <w:r w:rsidRPr="00893FF4">
              <w:rPr>
                <w:sz w:val="22"/>
                <w:szCs w:val="22"/>
              </w:rPr>
              <w:t>Инв. ном.</w:t>
            </w:r>
          </w:p>
        </w:tc>
        <w:tc>
          <w:tcPr>
            <w:tcW w:w="2410" w:type="dxa"/>
          </w:tcPr>
          <w:p w:rsidR="00D362D3" w:rsidRPr="00893FF4" w:rsidRDefault="0047029B" w:rsidP="00C12AEB">
            <w:pPr>
              <w:spacing w:line="240" w:lineRule="auto"/>
              <w:ind w:firstLine="0"/>
              <w:rPr>
                <w:sz w:val="22"/>
                <w:szCs w:val="22"/>
              </w:rPr>
            </w:pPr>
            <w:r w:rsidRPr="00893FF4">
              <w:rPr>
                <w:sz w:val="22"/>
                <w:szCs w:val="22"/>
                <w:lang w:eastAsia="ru-RU"/>
              </w:rPr>
              <w:t>Заводской номер</w:t>
            </w:r>
          </w:p>
        </w:tc>
      </w:tr>
      <w:tr w:rsidR="00D362D3" w:rsidRPr="00893FF4" w:rsidTr="00893FF4">
        <w:tc>
          <w:tcPr>
            <w:tcW w:w="993" w:type="dxa"/>
          </w:tcPr>
          <w:p w:rsidR="00D362D3" w:rsidRPr="00893FF4" w:rsidRDefault="00D362D3" w:rsidP="00D362D3">
            <w:pPr>
              <w:spacing w:line="240" w:lineRule="auto"/>
              <w:ind w:firstLine="0"/>
              <w:jc w:val="center"/>
              <w:rPr>
                <w:sz w:val="22"/>
                <w:szCs w:val="22"/>
              </w:rPr>
            </w:pPr>
            <w:r w:rsidRPr="00893FF4">
              <w:rPr>
                <w:sz w:val="22"/>
                <w:szCs w:val="22"/>
              </w:rPr>
              <w:t>1</w:t>
            </w:r>
          </w:p>
        </w:tc>
        <w:tc>
          <w:tcPr>
            <w:tcW w:w="5811" w:type="dxa"/>
          </w:tcPr>
          <w:p w:rsidR="00D362D3" w:rsidRPr="00893FF4" w:rsidRDefault="00D362D3" w:rsidP="00AF123A">
            <w:pPr>
              <w:spacing w:line="240" w:lineRule="auto"/>
              <w:jc w:val="center"/>
              <w:rPr>
                <w:sz w:val="22"/>
                <w:szCs w:val="22"/>
              </w:rPr>
            </w:pPr>
            <w:r w:rsidRPr="00893FF4">
              <w:rPr>
                <w:sz w:val="22"/>
                <w:szCs w:val="22"/>
              </w:rPr>
              <w:t>2</w:t>
            </w:r>
          </w:p>
        </w:tc>
        <w:tc>
          <w:tcPr>
            <w:tcW w:w="1418" w:type="dxa"/>
          </w:tcPr>
          <w:p w:rsidR="00D362D3" w:rsidRPr="00893FF4" w:rsidRDefault="00D362D3" w:rsidP="00D362D3">
            <w:pPr>
              <w:spacing w:line="240" w:lineRule="auto"/>
              <w:rPr>
                <w:sz w:val="22"/>
                <w:szCs w:val="22"/>
              </w:rPr>
            </w:pPr>
            <w:r w:rsidRPr="00893FF4">
              <w:rPr>
                <w:sz w:val="22"/>
                <w:szCs w:val="22"/>
              </w:rPr>
              <w:t>3</w:t>
            </w:r>
          </w:p>
        </w:tc>
        <w:tc>
          <w:tcPr>
            <w:tcW w:w="2410" w:type="dxa"/>
          </w:tcPr>
          <w:p w:rsidR="00D362D3" w:rsidRPr="00893FF4" w:rsidRDefault="00D362D3" w:rsidP="00D362D3">
            <w:pPr>
              <w:spacing w:line="240" w:lineRule="auto"/>
              <w:rPr>
                <w:sz w:val="22"/>
                <w:szCs w:val="22"/>
              </w:rPr>
            </w:pPr>
            <w:r w:rsidRPr="00893FF4">
              <w:rPr>
                <w:sz w:val="22"/>
                <w:szCs w:val="22"/>
              </w:rPr>
              <w:t>4</w:t>
            </w:r>
          </w:p>
        </w:tc>
      </w:tr>
      <w:tr w:rsidR="0047029B" w:rsidRPr="00893FF4" w:rsidTr="00893FF4">
        <w:tc>
          <w:tcPr>
            <w:tcW w:w="993" w:type="dxa"/>
          </w:tcPr>
          <w:p w:rsidR="0047029B" w:rsidRPr="00893FF4" w:rsidRDefault="0047029B" w:rsidP="00D362D3">
            <w:pPr>
              <w:spacing w:line="240" w:lineRule="auto"/>
              <w:ind w:firstLine="0"/>
              <w:rPr>
                <w:sz w:val="22"/>
                <w:szCs w:val="22"/>
              </w:rPr>
            </w:pPr>
            <w:r w:rsidRPr="00893FF4">
              <w:rPr>
                <w:sz w:val="22"/>
                <w:szCs w:val="22"/>
              </w:rPr>
              <w:t>1</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 xml:space="preserve">Установка </w:t>
            </w:r>
            <w:proofErr w:type="spellStart"/>
            <w:r w:rsidRPr="00893FF4">
              <w:rPr>
                <w:sz w:val="22"/>
                <w:szCs w:val="22"/>
                <w:lang w:eastAsia="ru-RU"/>
              </w:rPr>
              <w:t>безмасковой</w:t>
            </w:r>
            <w:proofErr w:type="spellEnd"/>
            <w:r w:rsidRPr="00893FF4">
              <w:rPr>
                <w:sz w:val="22"/>
                <w:szCs w:val="22"/>
                <w:lang w:eastAsia="ru-RU"/>
              </w:rPr>
              <w:t xml:space="preserve"> литографии</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58518</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1506.524</w:t>
            </w:r>
          </w:p>
        </w:tc>
      </w:tr>
      <w:tr w:rsidR="0047029B" w:rsidRPr="00893FF4" w:rsidTr="00893FF4">
        <w:tc>
          <w:tcPr>
            <w:tcW w:w="993" w:type="dxa"/>
          </w:tcPr>
          <w:p w:rsidR="0047029B" w:rsidRPr="00893FF4" w:rsidRDefault="0047029B" w:rsidP="00D362D3">
            <w:pPr>
              <w:spacing w:line="240" w:lineRule="auto"/>
              <w:ind w:firstLine="0"/>
              <w:rPr>
                <w:sz w:val="22"/>
                <w:szCs w:val="22"/>
              </w:rPr>
            </w:pPr>
            <w:r w:rsidRPr="00893FF4">
              <w:rPr>
                <w:sz w:val="22"/>
                <w:szCs w:val="22"/>
              </w:rPr>
              <w:t>2</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Установка химической обработки пластин</w:t>
            </w:r>
          </w:p>
          <w:p w:rsidR="0047029B" w:rsidRPr="00893FF4" w:rsidRDefault="0047029B" w:rsidP="0047029B">
            <w:pPr>
              <w:spacing w:line="240" w:lineRule="auto"/>
              <w:ind w:firstLine="0"/>
              <w:rPr>
                <w:sz w:val="22"/>
                <w:szCs w:val="22"/>
                <w:lang w:eastAsia="ru-RU"/>
              </w:rPr>
            </w:pPr>
          </w:p>
        </w:tc>
        <w:tc>
          <w:tcPr>
            <w:tcW w:w="1418"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58577</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160415-01</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lang w:val="en-US"/>
              </w:rPr>
              <w:t>3</w:t>
            </w:r>
          </w:p>
        </w:tc>
        <w:tc>
          <w:tcPr>
            <w:tcW w:w="5811" w:type="dxa"/>
          </w:tcPr>
          <w:p w:rsidR="0047029B" w:rsidRPr="00893FF4" w:rsidRDefault="0047029B" w:rsidP="0047029B">
            <w:pPr>
              <w:ind w:firstLine="0"/>
              <w:rPr>
                <w:sz w:val="22"/>
                <w:szCs w:val="22"/>
              </w:rPr>
            </w:pPr>
            <w:r w:rsidRPr="00893FF4">
              <w:rPr>
                <w:sz w:val="22"/>
                <w:szCs w:val="22"/>
              </w:rPr>
              <w:t>Контактно- копировальный станок</w:t>
            </w:r>
          </w:p>
        </w:tc>
        <w:tc>
          <w:tcPr>
            <w:tcW w:w="1418" w:type="dxa"/>
            <w:vAlign w:val="center"/>
          </w:tcPr>
          <w:p w:rsidR="0047029B" w:rsidRPr="00893FF4" w:rsidRDefault="0047029B" w:rsidP="00893FF4">
            <w:pPr>
              <w:ind w:firstLine="0"/>
              <w:rPr>
                <w:sz w:val="22"/>
                <w:szCs w:val="22"/>
              </w:rPr>
            </w:pPr>
            <w:r w:rsidRPr="00893FF4">
              <w:rPr>
                <w:sz w:val="22"/>
                <w:szCs w:val="22"/>
              </w:rPr>
              <w:t>63945</w:t>
            </w:r>
          </w:p>
        </w:tc>
        <w:tc>
          <w:tcPr>
            <w:tcW w:w="2410" w:type="dxa"/>
            <w:vAlign w:val="center"/>
          </w:tcPr>
          <w:p w:rsidR="0047029B" w:rsidRPr="00893FF4" w:rsidRDefault="0047029B" w:rsidP="0047029B">
            <w:pPr>
              <w:spacing w:line="240" w:lineRule="auto"/>
              <w:jc w:val="center"/>
              <w:rPr>
                <w:sz w:val="22"/>
                <w:szCs w:val="22"/>
                <w:lang w:eastAsia="ru-RU"/>
              </w:rPr>
            </w:pP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lang w:val="en-US"/>
              </w:rPr>
              <w:t>4</w:t>
            </w:r>
          </w:p>
        </w:tc>
        <w:tc>
          <w:tcPr>
            <w:tcW w:w="5811" w:type="dxa"/>
          </w:tcPr>
          <w:p w:rsidR="0047029B" w:rsidRPr="00893FF4" w:rsidRDefault="0047029B" w:rsidP="0047029B">
            <w:pPr>
              <w:ind w:firstLine="0"/>
              <w:rPr>
                <w:sz w:val="22"/>
                <w:szCs w:val="22"/>
              </w:rPr>
            </w:pPr>
            <w:r w:rsidRPr="00893FF4">
              <w:rPr>
                <w:sz w:val="22"/>
                <w:szCs w:val="22"/>
              </w:rPr>
              <w:t>Фотографическая установка</w:t>
            </w:r>
          </w:p>
        </w:tc>
        <w:tc>
          <w:tcPr>
            <w:tcW w:w="1418" w:type="dxa"/>
            <w:vAlign w:val="center"/>
          </w:tcPr>
          <w:p w:rsidR="0047029B" w:rsidRPr="00893FF4" w:rsidRDefault="0047029B" w:rsidP="00893FF4">
            <w:pPr>
              <w:ind w:firstLine="0"/>
              <w:rPr>
                <w:sz w:val="22"/>
                <w:szCs w:val="22"/>
              </w:rPr>
            </w:pPr>
            <w:r w:rsidRPr="00893FF4">
              <w:rPr>
                <w:sz w:val="22"/>
                <w:szCs w:val="22"/>
              </w:rPr>
              <w:t>61452</w:t>
            </w:r>
          </w:p>
        </w:tc>
        <w:tc>
          <w:tcPr>
            <w:tcW w:w="2410" w:type="dxa"/>
            <w:vAlign w:val="center"/>
          </w:tcPr>
          <w:p w:rsidR="0047029B" w:rsidRPr="00893FF4" w:rsidRDefault="0047029B" w:rsidP="0047029B">
            <w:pPr>
              <w:spacing w:line="240" w:lineRule="auto"/>
              <w:jc w:val="center"/>
              <w:rPr>
                <w:sz w:val="22"/>
                <w:szCs w:val="22"/>
                <w:lang w:eastAsia="ru-RU"/>
              </w:rPr>
            </w:pP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lang w:val="en-US"/>
              </w:rPr>
              <w:t>5</w:t>
            </w:r>
          </w:p>
        </w:tc>
        <w:tc>
          <w:tcPr>
            <w:tcW w:w="5811" w:type="dxa"/>
          </w:tcPr>
          <w:p w:rsidR="0047029B" w:rsidRPr="00893FF4" w:rsidRDefault="0047029B" w:rsidP="0047029B">
            <w:pPr>
              <w:ind w:firstLine="0"/>
              <w:rPr>
                <w:sz w:val="22"/>
                <w:szCs w:val="22"/>
              </w:rPr>
            </w:pPr>
            <w:r w:rsidRPr="00893FF4">
              <w:rPr>
                <w:sz w:val="22"/>
                <w:szCs w:val="22"/>
              </w:rPr>
              <w:t>Координатограф</w:t>
            </w:r>
          </w:p>
        </w:tc>
        <w:tc>
          <w:tcPr>
            <w:tcW w:w="1418" w:type="dxa"/>
            <w:vAlign w:val="center"/>
          </w:tcPr>
          <w:p w:rsidR="0047029B" w:rsidRPr="00893FF4" w:rsidRDefault="0047029B" w:rsidP="00893FF4">
            <w:pPr>
              <w:ind w:firstLine="0"/>
              <w:rPr>
                <w:sz w:val="22"/>
                <w:szCs w:val="22"/>
              </w:rPr>
            </w:pPr>
            <w:r w:rsidRPr="00893FF4">
              <w:rPr>
                <w:sz w:val="22"/>
                <w:szCs w:val="22"/>
              </w:rPr>
              <w:t>61453</w:t>
            </w:r>
          </w:p>
        </w:tc>
        <w:tc>
          <w:tcPr>
            <w:tcW w:w="2410" w:type="dxa"/>
            <w:vAlign w:val="center"/>
          </w:tcPr>
          <w:p w:rsidR="0047029B" w:rsidRPr="00893FF4" w:rsidRDefault="0047029B" w:rsidP="0047029B">
            <w:pPr>
              <w:spacing w:line="240" w:lineRule="auto"/>
              <w:jc w:val="center"/>
              <w:rPr>
                <w:sz w:val="22"/>
                <w:szCs w:val="22"/>
                <w:lang w:eastAsia="ru-RU"/>
              </w:rPr>
            </w:pP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lang w:val="en-US"/>
              </w:rPr>
              <w:t>6</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 xml:space="preserve">Линия гальванического </w:t>
            </w:r>
            <w:proofErr w:type="spellStart"/>
            <w:r w:rsidRPr="00893FF4">
              <w:rPr>
                <w:sz w:val="22"/>
                <w:szCs w:val="22"/>
                <w:lang w:eastAsia="ru-RU"/>
              </w:rPr>
              <w:t>залочения</w:t>
            </w:r>
            <w:proofErr w:type="spellEnd"/>
            <w:r w:rsidRPr="00893FF4">
              <w:rPr>
                <w:sz w:val="22"/>
                <w:szCs w:val="22"/>
                <w:lang w:eastAsia="ru-RU"/>
              </w:rPr>
              <w:t xml:space="preserve"> керамических плат</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58524</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150415</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lang w:val="en-US"/>
              </w:rPr>
              <w:t>7</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Установка химической обработки пластин</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58578</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170415-01</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lang w:val="en-US"/>
              </w:rPr>
              <w:t>8</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Установка вакуумного напыления (комплекс- из 8 шт.)</w:t>
            </w:r>
          </w:p>
        </w:tc>
        <w:tc>
          <w:tcPr>
            <w:tcW w:w="1418"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58569</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0136</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lang w:val="en-US"/>
              </w:rPr>
              <w:t>9</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Вакуумная установка (комплекс- из 8 шт.)</w:t>
            </w:r>
          </w:p>
        </w:tc>
        <w:tc>
          <w:tcPr>
            <w:tcW w:w="1418"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58426</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4</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lang w:val="en-US"/>
              </w:rPr>
              <w:t>10</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Установка  вакуумного напыления (комплекс- из 8 шт.) единиц)</w:t>
            </w:r>
          </w:p>
        </w:tc>
        <w:tc>
          <w:tcPr>
            <w:tcW w:w="1418"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9365</w:t>
            </w:r>
          </w:p>
        </w:tc>
        <w:tc>
          <w:tcPr>
            <w:tcW w:w="2410" w:type="dxa"/>
            <w:vAlign w:val="center"/>
          </w:tcPr>
          <w:p w:rsidR="0047029B" w:rsidRPr="00893FF4" w:rsidRDefault="0047029B" w:rsidP="0047029B">
            <w:pPr>
              <w:spacing w:line="240" w:lineRule="auto"/>
              <w:jc w:val="center"/>
              <w:rPr>
                <w:sz w:val="22"/>
                <w:szCs w:val="22"/>
                <w:lang w:eastAsia="ru-RU"/>
              </w:rPr>
            </w:pPr>
          </w:p>
        </w:tc>
      </w:tr>
      <w:tr w:rsidR="0047029B" w:rsidRPr="00893FF4" w:rsidTr="00893FF4">
        <w:tc>
          <w:tcPr>
            <w:tcW w:w="993" w:type="dxa"/>
          </w:tcPr>
          <w:p w:rsidR="0047029B" w:rsidRPr="00893FF4" w:rsidRDefault="0047029B" w:rsidP="00D362D3">
            <w:pPr>
              <w:spacing w:line="240" w:lineRule="auto"/>
              <w:ind w:firstLine="0"/>
              <w:rPr>
                <w:sz w:val="22"/>
                <w:szCs w:val="22"/>
              </w:rPr>
            </w:pPr>
            <w:r w:rsidRPr="00893FF4">
              <w:rPr>
                <w:sz w:val="22"/>
                <w:szCs w:val="22"/>
              </w:rPr>
              <w:t>11</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 xml:space="preserve">Гелиевый </w:t>
            </w:r>
            <w:proofErr w:type="spellStart"/>
            <w:r w:rsidRPr="00893FF4">
              <w:rPr>
                <w:sz w:val="22"/>
                <w:szCs w:val="22"/>
                <w:lang w:eastAsia="ru-RU"/>
              </w:rPr>
              <w:t>течеискатель</w:t>
            </w:r>
            <w:proofErr w:type="spellEnd"/>
            <w:r w:rsidRPr="00893FF4">
              <w:rPr>
                <w:sz w:val="22"/>
                <w:szCs w:val="22"/>
                <w:lang w:eastAsia="ru-RU"/>
              </w:rPr>
              <w:t xml:space="preserve"> с системой откачки и наполнения</w:t>
            </w:r>
          </w:p>
        </w:tc>
        <w:tc>
          <w:tcPr>
            <w:tcW w:w="1418"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58355</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rPr>
              <w:t>1</w:t>
            </w:r>
            <w:r w:rsidRPr="00893FF4">
              <w:rPr>
                <w:sz w:val="22"/>
                <w:szCs w:val="22"/>
                <w:lang w:val="en-US"/>
              </w:rPr>
              <w:t>2</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Установка вакуумная (комплекс- из 2 шт.)</w:t>
            </w:r>
          </w:p>
        </w:tc>
        <w:tc>
          <w:tcPr>
            <w:tcW w:w="1418"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61457</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c>
          <w:tcPr>
            <w:tcW w:w="993" w:type="dxa"/>
          </w:tcPr>
          <w:p w:rsidR="0047029B" w:rsidRPr="00893FF4" w:rsidRDefault="0047029B" w:rsidP="00D362D3">
            <w:pPr>
              <w:spacing w:line="240" w:lineRule="auto"/>
              <w:ind w:firstLine="0"/>
              <w:rPr>
                <w:sz w:val="22"/>
                <w:szCs w:val="22"/>
              </w:rPr>
            </w:pPr>
            <w:r w:rsidRPr="00893FF4">
              <w:rPr>
                <w:sz w:val="22"/>
                <w:szCs w:val="22"/>
              </w:rPr>
              <w:t>13</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Уст-</w:t>
            </w:r>
            <w:proofErr w:type="spellStart"/>
            <w:r w:rsidRPr="00893FF4">
              <w:rPr>
                <w:sz w:val="22"/>
                <w:szCs w:val="22"/>
                <w:lang w:eastAsia="ru-RU"/>
              </w:rPr>
              <w:t>вка</w:t>
            </w:r>
            <w:proofErr w:type="spellEnd"/>
            <w:r w:rsidRPr="00893FF4">
              <w:rPr>
                <w:sz w:val="22"/>
                <w:szCs w:val="22"/>
                <w:lang w:eastAsia="ru-RU"/>
              </w:rPr>
              <w:t xml:space="preserve"> вакуумного напыления</w:t>
            </w:r>
          </w:p>
        </w:tc>
        <w:tc>
          <w:tcPr>
            <w:tcW w:w="1418"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61458</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rPr>
              <w:t>1</w:t>
            </w:r>
            <w:r w:rsidRPr="00893FF4">
              <w:rPr>
                <w:sz w:val="22"/>
                <w:szCs w:val="22"/>
                <w:lang w:val="en-US"/>
              </w:rPr>
              <w:t>4</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Установка  вакуумного напыления (комплекс- из 2 шт.)</w:t>
            </w:r>
          </w:p>
        </w:tc>
        <w:tc>
          <w:tcPr>
            <w:tcW w:w="1418"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61460</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rPr>
              <w:t>1</w:t>
            </w:r>
            <w:r w:rsidRPr="00893FF4">
              <w:rPr>
                <w:sz w:val="22"/>
                <w:szCs w:val="22"/>
                <w:lang w:val="en-US"/>
              </w:rPr>
              <w:t>5</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Установка вакуумного напыления металлических пленок (комплекс- из 2 шт.)</w:t>
            </w:r>
          </w:p>
        </w:tc>
        <w:tc>
          <w:tcPr>
            <w:tcW w:w="1418"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61478</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399"/>
        </w:trPr>
        <w:tc>
          <w:tcPr>
            <w:tcW w:w="993" w:type="dxa"/>
          </w:tcPr>
          <w:p w:rsidR="0047029B" w:rsidRPr="00893FF4" w:rsidRDefault="0047029B" w:rsidP="00D362D3">
            <w:pPr>
              <w:spacing w:line="240" w:lineRule="auto"/>
              <w:ind w:firstLine="0"/>
              <w:rPr>
                <w:sz w:val="22"/>
                <w:szCs w:val="22"/>
                <w:lang w:val="en-US"/>
              </w:rPr>
            </w:pPr>
            <w:r w:rsidRPr="00893FF4">
              <w:rPr>
                <w:sz w:val="22"/>
                <w:szCs w:val="22"/>
              </w:rPr>
              <w:t>1</w:t>
            </w:r>
            <w:r w:rsidRPr="00893FF4">
              <w:rPr>
                <w:sz w:val="22"/>
                <w:szCs w:val="22"/>
                <w:lang w:val="en-US"/>
              </w:rPr>
              <w:t>6</w:t>
            </w:r>
          </w:p>
        </w:tc>
        <w:tc>
          <w:tcPr>
            <w:tcW w:w="5811" w:type="dxa"/>
          </w:tcPr>
          <w:p w:rsidR="0047029B" w:rsidRPr="00893FF4" w:rsidRDefault="0047029B" w:rsidP="0047029B">
            <w:pPr>
              <w:ind w:firstLine="0"/>
              <w:rPr>
                <w:sz w:val="22"/>
                <w:szCs w:val="22"/>
              </w:rPr>
            </w:pPr>
            <w:r w:rsidRPr="00893FF4">
              <w:rPr>
                <w:sz w:val="22"/>
                <w:szCs w:val="22"/>
              </w:rPr>
              <w:t>Установка металлизации</w:t>
            </w:r>
          </w:p>
        </w:tc>
        <w:tc>
          <w:tcPr>
            <w:tcW w:w="1418" w:type="dxa"/>
            <w:vAlign w:val="center"/>
          </w:tcPr>
          <w:p w:rsidR="0047029B" w:rsidRPr="00893FF4" w:rsidRDefault="0047029B" w:rsidP="00893FF4">
            <w:pPr>
              <w:ind w:firstLine="0"/>
              <w:rPr>
                <w:sz w:val="22"/>
                <w:szCs w:val="22"/>
              </w:rPr>
            </w:pPr>
            <w:r w:rsidRPr="00893FF4">
              <w:rPr>
                <w:sz w:val="22"/>
                <w:szCs w:val="22"/>
              </w:rPr>
              <w:t>61479</w:t>
            </w:r>
          </w:p>
        </w:tc>
        <w:tc>
          <w:tcPr>
            <w:tcW w:w="2410" w:type="dxa"/>
            <w:vAlign w:val="center"/>
          </w:tcPr>
          <w:p w:rsidR="0047029B" w:rsidRPr="00893FF4" w:rsidRDefault="0047029B" w:rsidP="0047029B">
            <w:pPr>
              <w:spacing w:line="240" w:lineRule="auto"/>
              <w:jc w:val="center"/>
              <w:rPr>
                <w:sz w:val="22"/>
                <w:szCs w:val="22"/>
                <w:lang w:eastAsia="ru-RU"/>
              </w:rPr>
            </w:pP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rPr>
              <w:t>1</w:t>
            </w:r>
            <w:r w:rsidRPr="00893FF4">
              <w:rPr>
                <w:sz w:val="22"/>
                <w:szCs w:val="22"/>
                <w:lang w:val="en-US"/>
              </w:rPr>
              <w:t>7</w:t>
            </w:r>
          </w:p>
        </w:tc>
        <w:tc>
          <w:tcPr>
            <w:tcW w:w="5811" w:type="dxa"/>
          </w:tcPr>
          <w:p w:rsidR="0047029B" w:rsidRPr="00893FF4" w:rsidRDefault="0047029B" w:rsidP="0047029B">
            <w:pPr>
              <w:spacing w:line="240" w:lineRule="auto"/>
              <w:ind w:firstLine="0"/>
              <w:rPr>
                <w:color w:val="000000"/>
                <w:sz w:val="22"/>
                <w:szCs w:val="22"/>
                <w:lang w:eastAsia="ru-RU"/>
              </w:rPr>
            </w:pPr>
            <w:r w:rsidRPr="00893FF4">
              <w:rPr>
                <w:color w:val="000000"/>
                <w:sz w:val="22"/>
                <w:szCs w:val="22"/>
                <w:lang w:eastAsia="ru-RU"/>
              </w:rPr>
              <w:t>Устройство микросварки</w:t>
            </w:r>
          </w:p>
          <w:p w:rsidR="0047029B" w:rsidRPr="00893FF4" w:rsidRDefault="0047029B" w:rsidP="0047029B">
            <w:pPr>
              <w:spacing w:line="240" w:lineRule="auto"/>
              <w:rPr>
                <w:color w:val="000000"/>
                <w:sz w:val="22"/>
                <w:szCs w:val="22"/>
                <w:lang w:eastAsia="ru-RU"/>
              </w:rPr>
            </w:pPr>
          </w:p>
        </w:tc>
        <w:tc>
          <w:tcPr>
            <w:tcW w:w="1418"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58379</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c>
          <w:tcPr>
            <w:tcW w:w="993" w:type="dxa"/>
          </w:tcPr>
          <w:p w:rsidR="0047029B" w:rsidRPr="00893FF4" w:rsidRDefault="0047029B" w:rsidP="00D362D3">
            <w:pPr>
              <w:spacing w:line="240" w:lineRule="auto"/>
              <w:ind w:firstLine="0"/>
              <w:rPr>
                <w:sz w:val="22"/>
                <w:szCs w:val="22"/>
              </w:rPr>
            </w:pPr>
            <w:r w:rsidRPr="00893FF4">
              <w:rPr>
                <w:sz w:val="22"/>
                <w:szCs w:val="22"/>
              </w:rPr>
              <w:t>18</w:t>
            </w:r>
          </w:p>
        </w:tc>
        <w:tc>
          <w:tcPr>
            <w:tcW w:w="5811" w:type="dxa"/>
          </w:tcPr>
          <w:p w:rsidR="0047029B" w:rsidRPr="00893FF4" w:rsidRDefault="0047029B" w:rsidP="0047029B">
            <w:pPr>
              <w:spacing w:line="240" w:lineRule="auto"/>
              <w:ind w:firstLine="0"/>
              <w:rPr>
                <w:color w:val="000000"/>
                <w:sz w:val="22"/>
                <w:szCs w:val="22"/>
                <w:lang w:eastAsia="ru-RU"/>
              </w:rPr>
            </w:pPr>
            <w:r w:rsidRPr="00893FF4">
              <w:rPr>
                <w:color w:val="000000"/>
                <w:sz w:val="22"/>
                <w:szCs w:val="22"/>
                <w:lang w:eastAsia="ru-RU"/>
              </w:rPr>
              <w:t>Устройство микросварки</w:t>
            </w:r>
          </w:p>
          <w:p w:rsidR="0047029B" w:rsidRPr="00893FF4" w:rsidRDefault="0047029B" w:rsidP="0047029B">
            <w:pPr>
              <w:spacing w:line="240" w:lineRule="auto"/>
              <w:rPr>
                <w:color w:val="000000"/>
                <w:sz w:val="22"/>
                <w:szCs w:val="22"/>
                <w:lang w:eastAsia="ru-RU"/>
              </w:rPr>
            </w:pPr>
          </w:p>
        </w:tc>
        <w:tc>
          <w:tcPr>
            <w:tcW w:w="1418"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58499</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rPr>
              <w:t>1</w:t>
            </w:r>
            <w:r w:rsidRPr="00893FF4">
              <w:rPr>
                <w:sz w:val="22"/>
                <w:szCs w:val="22"/>
                <w:lang w:val="en-US"/>
              </w:rPr>
              <w:t>9</w:t>
            </w:r>
          </w:p>
        </w:tc>
        <w:tc>
          <w:tcPr>
            <w:tcW w:w="5811" w:type="dxa"/>
          </w:tcPr>
          <w:p w:rsidR="0047029B" w:rsidRPr="00893FF4" w:rsidRDefault="0047029B" w:rsidP="0047029B">
            <w:pPr>
              <w:spacing w:line="240" w:lineRule="auto"/>
              <w:ind w:firstLine="0"/>
              <w:rPr>
                <w:color w:val="000000"/>
                <w:sz w:val="22"/>
                <w:szCs w:val="22"/>
                <w:lang w:eastAsia="ru-RU"/>
              </w:rPr>
            </w:pPr>
            <w:r w:rsidRPr="00893FF4">
              <w:rPr>
                <w:color w:val="000000"/>
                <w:sz w:val="22"/>
                <w:szCs w:val="22"/>
                <w:lang w:eastAsia="ru-RU"/>
              </w:rPr>
              <w:t>Устройство микросварки</w:t>
            </w:r>
          </w:p>
          <w:p w:rsidR="0047029B" w:rsidRPr="00893FF4" w:rsidRDefault="0047029B" w:rsidP="0047029B">
            <w:pPr>
              <w:spacing w:line="240" w:lineRule="auto"/>
              <w:rPr>
                <w:color w:val="000000"/>
                <w:sz w:val="22"/>
                <w:szCs w:val="22"/>
                <w:lang w:eastAsia="ru-RU"/>
              </w:rPr>
            </w:pPr>
          </w:p>
        </w:tc>
        <w:tc>
          <w:tcPr>
            <w:tcW w:w="1418"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58500</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lang w:val="en-US"/>
              </w:rPr>
              <w:t>20</w:t>
            </w:r>
          </w:p>
        </w:tc>
        <w:tc>
          <w:tcPr>
            <w:tcW w:w="5811" w:type="dxa"/>
          </w:tcPr>
          <w:p w:rsidR="0047029B" w:rsidRPr="00893FF4" w:rsidRDefault="0047029B" w:rsidP="0047029B">
            <w:pPr>
              <w:spacing w:line="240" w:lineRule="auto"/>
              <w:ind w:firstLine="0"/>
              <w:rPr>
                <w:color w:val="000000"/>
                <w:sz w:val="22"/>
                <w:szCs w:val="22"/>
                <w:lang w:eastAsia="ru-RU"/>
              </w:rPr>
            </w:pPr>
            <w:r w:rsidRPr="00893FF4">
              <w:rPr>
                <w:color w:val="000000"/>
                <w:sz w:val="22"/>
                <w:szCs w:val="22"/>
                <w:lang w:eastAsia="ru-RU"/>
              </w:rPr>
              <w:t>Устройство микросварки</w:t>
            </w:r>
          </w:p>
        </w:tc>
        <w:tc>
          <w:tcPr>
            <w:tcW w:w="1418"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58501</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lang w:val="en-US"/>
              </w:rPr>
              <w:t>21</w:t>
            </w:r>
          </w:p>
        </w:tc>
        <w:tc>
          <w:tcPr>
            <w:tcW w:w="5811" w:type="dxa"/>
          </w:tcPr>
          <w:p w:rsidR="0047029B" w:rsidRPr="00893FF4" w:rsidRDefault="0047029B" w:rsidP="0047029B">
            <w:pPr>
              <w:spacing w:line="240" w:lineRule="auto"/>
              <w:ind w:firstLine="0"/>
              <w:rPr>
                <w:color w:val="000000"/>
                <w:sz w:val="22"/>
                <w:szCs w:val="22"/>
                <w:lang w:eastAsia="ru-RU"/>
              </w:rPr>
            </w:pPr>
            <w:r w:rsidRPr="00893FF4">
              <w:rPr>
                <w:color w:val="000000"/>
                <w:sz w:val="22"/>
                <w:szCs w:val="22"/>
                <w:lang w:eastAsia="ru-RU"/>
              </w:rPr>
              <w:t>Устройство микросварки</w:t>
            </w:r>
          </w:p>
          <w:p w:rsidR="0047029B" w:rsidRPr="00893FF4" w:rsidRDefault="0047029B" w:rsidP="0047029B">
            <w:pPr>
              <w:spacing w:line="240" w:lineRule="auto"/>
              <w:rPr>
                <w:color w:val="000000"/>
                <w:sz w:val="22"/>
                <w:szCs w:val="22"/>
                <w:lang w:eastAsia="ru-RU"/>
              </w:rPr>
            </w:pPr>
          </w:p>
        </w:tc>
        <w:tc>
          <w:tcPr>
            <w:tcW w:w="1418"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58502</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rPr>
              <w:t>2</w:t>
            </w:r>
            <w:r w:rsidRPr="00893FF4">
              <w:rPr>
                <w:sz w:val="22"/>
                <w:szCs w:val="22"/>
                <w:lang w:val="en-US"/>
              </w:rPr>
              <w:t>2</w:t>
            </w:r>
          </w:p>
        </w:tc>
        <w:tc>
          <w:tcPr>
            <w:tcW w:w="5811" w:type="dxa"/>
          </w:tcPr>
          <w:p w:rsidR="0047029B" w:rsidRPr="00893FF4" w:rsidRDefault="0047029B" w:rsidP="0047029B">
            <w:pPr>
              <w:spacing w:line="240" w:lineRule="auto"/>
              <w:ind w:firstLine="0"/>
              <w:rPr>
                <w:color w:val="000000"/>
                <w:sz w:val="22"/>
                <w:szCs w:val="22"/>
                <w:lang w:eastAsia="ru-RU"/>
              </w:rPr>
            </w:pPr>
            <w:r w:rsidRPr="00893FF4">
              <w:rPr>
                <w:color w:val="000000"/>
                <w:sz w:val="22"/>
                <w:szCs w:val="22"/>
                <w:lang w:eastAsia="ru-RU"/>
              </w:rPr>
              <w:t>Устройство микросварки</w:t>
            </w:r>
          </w:p>
        </w:tc>
        <w:tc>
          <w:tcPr>
            <w:tcW w:w="1418"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9309</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lang w:val="en-US"/>
              </w:rPr>
              <w:t>23</w:t>
            </w:r>
          </w:p>
        </w:tc>
        <w:tc>
          <w:tcPr>
            <w:tcW w:w="5811" w:type="dxa"/>
          </w:tcPr>
          <w:p w:rsidR="0047029B" w:rsidRPr="00893FF4" w:rsidRDefault="0047029B" w:rsidP="0047029B">
            <w:pPr>
              <w:spacing w:line="240" w:lineRule="auto"/>
              <w:ind w:firstLine="0"/>
              <w:rPr>
                <w:color w:val="000000"/>
                <w:sz w:val="22"/>
                <w:szCs w:val="22"/>
                <w:lang w:eastAsia="ru-RU"/>
              </w:rPr>
            </w:pPr>
            <w:r w:rsidRPr="00893FF4">
              <w:rPr>
                <w:color w:val="000000"/>
                <w:sz w:val="22"/>
                <w:szCs w:val="22"/>
                <w:lang w:eastAsia="ru-RU"/>
              </w:rPr>
              <w:t>Устройство микросварки</w:t>
            </w:r>
          </w:p>
          <w:p w:rsidR="0047029B" w:rsidRPr="00893FF4" w:rsidRDefault="0047029B" w:rsidP="0047029B">
            <w:pPr>
              <w:spacing w:line="240" w:lineRule="auto"/>
              <w:rPr>
                <w:color w:val="000000"/>
                <w:sz w:val="22"/>
                <w:szCs w:val="22"/>
                <w:lang w:eastAsia="ru-RU"/>
              </w:rPr>
            </w:pPr>
          </w:p>
        </w:tc>
        <w:tc>
          <w:tcPr>
            <w:tcW w:w="1418"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9310</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lang w:val="en-US"/>
              </w:rPr>
              <w:t>24</w:t>
            </w:r>
          </w:p>
        </w:tc>
        <w:tc>
          <w:tcPr>
            <w:tcW w:w="5811" w:type="dxa"/>
          </w:tcPr>
          <w:p w:rsidR="0047029B" w:rsidRPr="00893FF4" w:rsidRDefault="0047029B" w:rsidP="0047029B">
            <w:pPr>
              <w:spacing w:line="240" w:lineRule="auto"/>
              <w:ind w:firstLine="0"/>
              <w:rPr>
                <w:color w:val="000000"/>
                <w:sz w:val="22"/>
                <w:szCs w:val="22"/>
                <w:lang w:eastAsia="ru-RU"/>
              </w:rPr>
            </w:pPr>
            <w:r w:rsidRPr="00893FF4">
              <w:rPr>
                <w:color w:val="000000"/>
                <w:sz w:val="22"/>
                <w:szCs w:val="22"/>
                <w:lang w:eastAsia="ru-RU"/>
              </w:rPr>
              <w:t>Устройство микросварки</w:t>
            </w:r>
          </w:p>
          <w:p w:rsidR="0047029B" w:rsidRPr="00893FF4" w:rsidRDefault="0047029B" w:rsidP="0047029B">
            <w:pPr>
              <w:spacing w:line="240" w:lineRule="auto"/>
              <w:rPr>
                <w:color w:val="000000"/>
                <w:sz w:val="22"/>
                <w:szCs w:val="22"/>
                <w:lang w:eastAsia="ru-RU"/>
              </w:rPr>
            </w:pPr>
          </w:p>
        </w:tc>
        <w:tc>
          <w:tcPr>
            <w:tcW w:w="1418"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9311</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lang w:val="en-US"/>
              </w:rPr>
              <w:t>25</w:t>
            </w:r>
          </w:p>
        </w:tc>
        <w:tc>
          <w:tcPr>
            <w:tcW w:w="5811" w:type="dxa"/>
          </w:tcPr>
          <w:p w:rsidR="0047029B" w:rsidRPr="00893FF4" w:rsidRDefault="0047029B" w:rsidP="0047029B">
            <w:pPr>
              <w:spacing w:line="240" w:lineRule="auto"/>
              <w:ind w:firstLine="0"/>
              <w:rPr>
                <w:color w:val="000000"/>
                <w:sz w:val="22"/>
                <w:szCs w:val="22"/>
                <w:lang w:eastAsia="ru-RU"/>
              </w:rPr>
            </w:pPr>
            <w:r w:rsidRPr="00893FF4">
              <w:rPr>
                <w:color w:val="000000"/>
                <w:sz w:val="22"/>
                <w:szCs w:val="22"/>
                <w:lang w:eastAsia="ru-RU"/>
              </w:rPr>
              <w:t>Устройство микросварки</w:t>
            </w:r>
          </w:p>
          <w:p w:rsidR="0047029B" w:rsidRPr="00893FF4" w:rsidRDefault="0047029B" w:rsidP="0047029B">
            <w:pPr>
              <w:spacing w:line="240" w:lineRule="auto"/>
              <w:rPr>
                <w:color w:val="000000"/>
                <w:sz w:val="22"/>
                <w:szCs w:val="22"/>
                <w:lang w:eastAsia="ru-RU"/>
              </w:rPr>
            </w:pPr>
          </w:p>
        </w:tc>
        <w:tc>
          <w:tcPr>
            <w:tcW w:w="1418"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9312</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rPr>
              <w:t>2</w:t>
            </w:r>
            <w:r w:rsidRPr="00893FF4">
              <w:rPr>
                <w:sz w:val="22"/>
                <w:szCs w:val="22"/>
                <w:lang w:val="en-US"/>
              </w:rPr>
              <w:t>6</w:t>
            </w:r>
          </w:p>
        </w:tc>
        <w:tc>
          <w:tcPr>
            <w:tcW w:w="5811" w:type="dxa"/>
          </w:tcPr>
          <w:p w:rsidR="0047029B" w:rsidRPr="00893FF4" w:rsidRDefault="0047029B" w:rsidP="0047029B">
            <w:pPr>
              <w:spacing w:line="240" w:lineRule="auto"/>
              <w:ind w:firstLine="0"/>
              <w:rPr>
                <w:color w:val="000000"/>
                <w:sz w:val="22"/>
                <w:szCs w:val="22"/>
                <w:lang w:eastAsia="ru-RU"/>
              </w:rPr>
            </w:pPr>
            <w:r w:rsidRPr="00893FF4">
              <w:rPr>
                <w:color w:val="000000"/>
                <w:sz w:val="22"/>
                <w:szCs w:val="22"/>
                <w:lang w:eastAsia="ru-RU"/>
              </w:rPr>
              <w:t>Устройство микросварки</w:t>
            </w:r>
          </w:p>
          <w:p w:rsidR="0047029B" w:rsidRPr="00893FF4" w:rsidRDefault="0047029B" w:rsidP="0047029B">
            <w:pPr>
              <w:spacing w:line="240" w:lineRule="auto"/>
              <w:rPr>
                <w:color w:val="000000"/>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9313</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rPr>
              <w:t>2</w:t>
            </w:r>
            <w:r w:rsidRPr="00893FF4">
              <w:rPr>
                <w:sz w:val="22"/>
                <w:szCs w:val="22"/>
                <w:lang w:val="en-US"/>
              </w:rPr>
              <w:t>7</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 xml:space="preserve">Установка </w:t>
            </w:r>
            <w:proofErr w:type="spellStart"/>
            <w:r w:rsidRPr="00893FF4">
              <w:rPr>
                <w:sz w:val="22"/>
                <w:szCs w:val="22"/>
                <w:lang w:eastAsia="ru-RU"/>
              </w:rPr>
              <w:t>микроконтактной</w:t>
            </w:r>
            <w:proofErr w:type="spellEnd"/>
            <w:r w:rsidRPr="00893FF4">
              <w:rPr>
                <w:sz w:val="22"/>
                <w:szCs w:val="22"/>
                <w:lang w:eastAsia="ru-RU"/>
              </w:rPr>
              <w:t xml:space="preserve"> сварки</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64387</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rPr>
              <w:t>2</w:t>
            </w:r>
            <w:r w:rsidRPr="00893FF4">
              <w:rPr>
                <w:sz w:val="22"/>
                <w:szCs w:val="22"/>
                <w:lang w:val="en-US"/>
              </w:rPr>
              <w:t>8</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 xml:space="preserve">Установка </w:t>
            </w:r>
            <w:proofErr w:type="spellStart"/>
            <w:r w:rsidRPr="00893FF4">
              <w:rPr>
                <w:sz w:val="22"/>
                <w:szCs w:val="22"/>
                <w:lang w:eastAsia="ru-RU"/>
              </w:rPr>
              <w:t>микроконтактной</w:t>
            </w:r>
            <w:proofErr w:type="spellEnd"/>
            <w:r w:rsidRPr="00893FF4">
              <w:rPr>
                <w:sz w:val="22"/>
                <w:szCs w:val="22"/>
                <w:lang w:eastAsia="ru-RU"/>
              </w:rPr>
              <w:t xml:space="preserve"> </w:t>
            </w:r>
            <w:proofErr w:type="spellStart"/>
            <w:r w:rsidRPr="00893FF4">
              <w:rPr>
                <w:sz w:val="22"/>
                <w:szCs w:val="22"/>
                <w:lang w:eastAsia="ru-RU"/>
              </w:rPr>
              <w:t>сваркиЗКПМ</w:t>
            </w:r>
            <w:proofErr w:type="spellEnd"/>
            <w:r w:rsidRPr="00893FF4">
              <w:rPr>
                <w:sz w:val="22"/>
                <w:szCs w:val="22"/>
                <w:lang w:eastAsia="ru-RU"/>
              </w:rPr>
              <w:t xml:space="preserve"> </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58332</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rPr>
              <w:t>2</w:t>
            </w:r>
            <w:r w:rsidRPr="00893FF4">
              <w:rPr>
                <w:sz w:val="22"/>
                <w:szCs w:val="22"/>
                <w:lang w:val="en-US"/>
              </w:rPr>
              <w:t>9</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 xml:space="preserve">Механизированная установка </w:t>
            </w:r>
            <w:proofErr w:type="spellStart"/>
            <w:r w:rsidRPr="00893FF4">
              <w:rPr>
                <w:sz w:val="22"/>
                <w:szCs w:val="22"/>
                <w:lang w:eastAsia="ru-RU"/>
              </w:rPr>
              <w:t>микроконтактной</w:t>
            </w:r>
            <w:proofErr w:type="spellEnd"/>
            <w:r w:rsidRPr="00893FF4">
              <w:rPr>
                <w:sz w:val="22"/>
                <w:szCs w:val="22"/>
                <w:lang w:eastAsia="ru-RU"/>
              </w:rPr>
              <w:t xml:space="preserve"> сварки</w:t>
            </w: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9248</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c>
          <w:tcPr>
            <w:tcW w:w="993" w:type="dxa"/>
          </w:tcPr>
          <w:p w:rsidR="0047029B" w:rsidRPr="00893FF4" w:rsidRDefault="0047029B" w:rsidP="00D362D3">
            <w:pPr>
              <w:spacing w:line="240" w:lineRule="auto"/>
              <w:ind w:firstLine="0"/>
              <w:rPr>
                <w:sz w:val="22"/>
                <w:szCs w:val="22"/>
              </w:rPr>
            </w:pPr>
            <w:r w:rsidRPr="00893FF4">
              <w:rPr>
                <w:sz w:val="22"/>
                <w:szCs w:val="22"/>
                <w:lang w:val="en-US"/>
              </w:rPr>
              <w:t>3</w:t>
            </w:r>
            <w:r w:rsidRPr="00893FF4">
              <w:rPr>
                <w:sz w:val="22"/>
                <w:szCs w:val="22"/>
              </w:rPr>
              <w:t>0</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Установка для импульсной сварки</w:t>
            </w:r>
          </w:p>
          <w:p w:rsidR="0047029B" w:rsidRPr="00893FF4" w:rsidRDefault="0047029B" w:rsidP="0047029B">
            <w:pPr>
              <w:spacing w:line="240" w:lineRule="auto"/>
              <w:ind w:firstLine="0"/>
              <w:rPr>
                <w:sz w:val="22"/>
                <w:szCs w:val="22"/>
                <w:lang w:eastAsia="ru-RU"/>
              </w:rPr>
            </w:pPr>
            <w:r w:rsidRPr="00893FF4">
              <w:rPr>
                <w:sz w:val="22"/>
                <w:szCs w:val="22"/>
                <w:lang w:eastAsia="ru-RU"/>
              </w:rPr>
              <w:t>"</w:t>
            </w: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61467</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lang w:val="en-US"/>
              </w:rPr>
              <w:t>31</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Установка ультразвуковой микросварки</w:t>
            </w: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58429</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rPr>
              <w:t>3</w:t>
            </w:r>
            <w:r w:rsidRPr="00893FF4">
              <w:rPr>
                <w:sz w:val="22"/>
                <w:szCs w:val="22"/>
                <w:lang w:val="en-US"/>
              </w:rPr>
              <w:t>2</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 xml:space="preserve">Установка </w:t>
            </w:r>
            <w:proofErr w:type="spellStart"/>
            <w:r w:rsidRPr="00893FF4">
              <w:rPr>
                <w:sz w:val="22"/>
                <w:szCs w:val="22"/>
                <w:lang w:eastAsia="ru-RU"/>
              </w:rPr>
              <w:t>термоконтактной</w:t>
            </w:r>
            <w:proofErr w:type="spellEnd"/>
            <w:r w:rsidRPr="00893FF4">
              <w:rPr>
                <w:sz w:val="22"/>
                <w:szCs w:val="22"/>
                <w:lang w:eastAsia="ru-RU"/>
              </w:rPr>
              <w:t xml:space="preserve"> микросварки</w:t>
            </w: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58337</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lang w:val="en-US"/>
              </w:rPr>
              <w:lastRenderedPageBreak/>
              <w:t>33</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Установка плазменной обработки</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58389</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115285</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lang w:val="en-US"/>
              </w:rPr>
              <w:t>34</w:t>
            </w:r>
          </w:p>
        </w:tc>
        <w:tc>
          <w:tcPr>
            <w:tcW w:w="5811" w:type="dxa"/>
          </w:tcPr>
          <w:p w:rsidR="0047029B" w:rsidRPr="00893FF4" w:rsidRDefault="0047029B" w:rsidP="0047029B">
            <w:pPr>
              <w:spacing w:line="240" w:lineRule="auto"/>
              <w:ind w:firstLine="0"/>
              <w:rPr>
                <w:sz w:val="22"/>
                <w:szCs w:val="22"/>
                <w:lang w:eastAsia="ru-RU"/>
              </w:rPr>
            </w:pPr>
            <w:proofErr w:type="spellStart"/>
            <w:r w:rsidRPr="00893FF4">
              <w:rPr>
                <w:sz w:val="22"/>
                <w:szCs w:val="22"/>
                <w:lang w:eastAsia="ru-RU"/>
              </w:rPr>
              <w:t>Многофункц.полуавтомат.уст</w:t>
            </w:r>
            <w:proofErr w:type="spellEnd"/>
            <w:r w:rsidRPr="00893FF4">
              <w:rPr>
                <w:sz w:val="22"/>
                <w:szCs w:val="22"/>
                <w:lang w:eastAsia="ru-RU"/>
              </w:rPr>
              <w:t>-ка монтажа компонентов (комплекс- из 2 шт.)</w:t>
            </w: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58494</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lang w:val="en-US"/>
              </w:rPr>
              <w:t>35</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Печь конвекционная</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58338</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lang w:val="en-US"/>
              </w:rPr>
              <w:t>36</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Стенд пневматический</w:t>
            </w:r>
          </w:p>
          <w:p w:rsidR="0047029B" w:rsidRPr="00893FF4" w:rsidRDefault="0047029B" w:rsidP="0047029B">
            <w:pPr>
              <w:spacing w:line="240" w:lineRule="auto"/>
              <w:ind w:firstLine="0"/>
              <w:rPr>
                <w:sz w:val="22"/>
                <w:szCs w:val="22"/>
                <w:lang w:eastAsia="ru-RU"/>
              </w:rPr>
            </w:pPr>
            <w:r w:rsidRPr="00893FF4">
              <w:rPr>
                <w:sz w:val="22"/>
                <w:szCs w:val="22"/>
                <w:lang w:eastAsia="ru-RU"/>
              </w:rPr>
              <w:t>"</w:t>
            </w: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18225</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c>
          <w:tcPr>
            <w:tcW w:w="993" w:type="dxa"/>
          </w:tcPr>
          <w:p w:rsidR="0047029B" w:rsidRPr="00893FF4" w:rsidRDefault="0047029B" w:rsidP="00D362D3">
            <w:pPr>
              <w:spacing w:line="240" w:lineRule="auto"/>
              <w:ind w:firstLine="0"/>
              <w:rPr>
                <w:sz w:val="22"/>
                <w:szCs w:val="22"/>
                <w:lang w:val="en-US"/>
              </w:rPr>
            </w:pPr>
            <w:r w:rsidRPr="00893FF4">
              <w:rPr>
                <w:sz w:val="22"/>
                <w:szCs w:val="22"/>
                <w:lang w:val="en-US"/>
              </w:rPr>
              <w:t>37</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Насос вакуумный спиральный</w:t>
            </w: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9332</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425"/>
        </w:trPr>
        <w:tc>
          <w:tcPr>
            <w:tcW w:w="993" w:type="dxa"/>
          </w:tcPr>
          <w:p w:rsidR="0047029B" w:rsidRPr="00893FF4" w:rsidRDefault="0047029B" w:rsidP="00D362D3">
            <w:pPr>
              <w:spacing w:line="240" w:lineRule="auto"/>
              <w:ind w:firstLine="0"/>
              <w:rPr>
                <w:sz w:val="22"/>
                <w:szCs w:val="22"/>
                <w:lang w:val="en-US"/>
              </w:rPr>
            </w:pPr>
            <w:r w:rsidRPr="00893FF4">
              <w:rPr>
                <w:sz w:val="22"/>
                <w:szCs w:val="22"/>
                <w:lang w:val="en-US"/>
              </w:rPr>
              <w:t>38</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 xml:space="preserve">Установка </w:t>
            </w:r>
            <w:proofErr w:type="spellStart"/>
            <w:r w:rsidRPr="00893FF4">
              <w:rPr>
                <w:sz w:val="22"/>
                <w:szCs w:val="22"/>
                <w:lang w:eastAsia="ru-RU"/>
              </w:rPr>
              <w:t>разварки</w:t>
            </w:r>
            <w:proofErr w:type="spellEnd"/>
            <w:r w:rsidRPr="00893FF4">
              <w:rPr>
                <w:sz w:val="22"/>
                <w:szCs w:val="22"/>
                <w:lang w:eastAsia="ru-RU"/>
              </w:rPr>
              <w:t xml:space="preserve"> с расщепленным электродом</w:t>
            </w: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61481</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100"/>
        </w:trPr>
        <w:tc>
          <w:tcPr>
            <w:tcW w:w="993" w:type="dxa"/>
          </w:tcPr>
          <w:p w:rsidR="0047029B" w:rsidRPr="00893FF4" w:rsidRDefault="0047029B" w:rsidP="0047029B">
            <w:pPr>
              <w:spacing w:line="240" w:lineRule="auto"/>
              <w:ind w:firstLine="0"/>
              <w:rPr>
                <w:sz w:val="22"/>
                <w:szCs w:val="22"/>
              </w:rPr>
            </w:pPr>
            <w:r w:rsidRPr="00893FF4">
              <w:rPr>
                <w:sz w:val="22"/>
                <w:szCs w:val="22"/>
              </w:rPr>
              <w:t>39</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 xml:space="preserve">Установка </w:t>
            </w:r>
            <w:proofErr w:type="spellStart"/>
            <w:r w:rsidRPr="00893FF4">
              <w:rPr>
                <w:sz w:val="22"/>
                <w:szCs w:val="22"/>
                <w:lang w:eastAsia="ru-RU"/>
              </w:rPr>
              <w:t>разварки</w:t>
            </w:r>
            <w:proofErr w:type="spellEnd"/>
            <w:r w:rsidRPr="00893FF4">
              <w:rPr>
                <w:sz w:val="22"/>
                <w:szCs w:val="22"/>
                <w:lang w:eastAsia="ru-RU"/>
              </w:rPr>
              <w:t xml:space="preserve"> с расщепленным электродом</w:t>
            </w: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61482</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163"/>
        </w:trPr>
        <w:tc>
          <w:tcPr>
            <w:tcW w:w="993" w:type="dxa"/>
          </w:tcPr>
          <w:p w:rsidR="0047029B" w:rsidRPr="00893FF4" w:rsidRDefault="0047029B" w:rsidP="0047029B">
            <w:pPr>
              <w:spacing w:line="240" w:lineRule="auto"/>
              <w:ind w:firstLine="0"/>
              <w:rPr>
                <w:sz w:val="22"/>
                <w:szCs w:val="22"/>
              </w:rPr>
            </w:pPr>
            <w:r w:rsidRPr="00893FF4">
              <w:rPr>
                <w:sz w:val="22"/>
                <w:szCs w:val="22"/>
              </w:rPr>
              <w:t>40</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Ванна лужения</w:t>
            </w: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м/ц</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126"/>
        </w:trPr>
        <w:tc>
          <w:tcPr>
            <w:tcW w:w="993" w:type="dxa"/>
          </w:tcPr>
          <w:p w:rsidR="0047029B" w:rsidRPr="00893FF4" w:rsidRDefault="0047029B" w:rsidP="0047029B">
            <w:pPr>
              <w:spacing w:line="240" w:lineRule="auto"/>
              <w:ind w:firstLine="0"/>
              <w:rPr>
                <w:sz w:val="22"/>
                <w:szCs w:val="22"/>
              </w:rPr>
            </w:pPr>
            <w:r w:rsidRPr="00893FF4">
              <w:rPr>
                <w:sz w:val="22"/>
                <w:szCs w:val="22"/>
              </w:rPr>
              <w:t>41</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Ванна</w:t>
            </w:r>
            <w:r w:rsidRPr="00893FF4">
              <w:rPr>
                <w:sz w:val="22"/>
                <w:szCs w:val="22"/>
                <w:lang w:val="en-US" w:eastAsia="ru-RU"/>
              </w:rPr>
              <w:t xml:space="preserve"> </w:t>
            </w:r>
            <w:proofErr w:type="spellStart"/>
            <w:r w:rsidRPr="00893FF4">
              <w:rPr>
                <w:sz w:val="22"/>
                <w:szCs w:val="22"/>
                <w:lang w:eastAsia="ru-RU"/>
              </w:rPr>
              <w:t>ульразвуковая</w:t>
            </w:r>
            <w:proofErr w:type="spellEnd"/>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9283</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150"/>
        </w:trPr>
        <w:tc>
          <w:tcPr>
            <w:tcW w:w="993" w:type="dxa"/>
          </w:tcPr>
          <w:p w:rsidR="0047029B" w:rsidRPr="00893FF4" w:rsidRDefault="0047029B" w:rsidP="0047029B">
            <w:pPr>
              <w:spacing w:line="240" w:lineRule="auto"/>
              <w:ind w:firstLine="0"/>
              <w:rPr>
                <w:sz w:val="22"/>
                <w:szCs w:val="22"/>
              </w:rPr>
            </w:pPr>
            <w:r w:rsidRPr="00893FF4">
              <w:rPr>
                <w:sz w:val="22"/>
                <w:szCs w:val="22"/>
              </w:rPr>
              <w:t>42</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Паяльная станция</w:t>
            </w: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rPr>
              <w:t>м/ц271676</w:t>
            </w:r>
          </w:p>
        </w:tc>
        <w:tc>
          <w:tcPr>
            <w:tcW w:w="2410" w:type="dxa"/>
            <w:vAlign w:val="center"/>
          </w:tcPr>
          <w:p w:rsidR="0047029B" w:rsidRPr="00893FF4" w:rsidRDefault="0047029B" w:rsidP="00893FF4">
            <w:pPr>
              <w:spacing w:line="240" w:lineRule="auto"/>
              <w:ind w:right="-366" w:firstLine="0"/>
              <w:rPr>
                <w:sz w:val="22"/>
                <w:szCs w:val="22"/>
                <w:lang w:eastAsia="ru-RU"/>
              </w:rPr>
            </w:pPr>
            <w:r w:rsidRPr="00893FF4">
              <w:rPr>
                <w:sz w:val="22"/>
                <w:szCs w:val="22"/>
              </w:rPr>
              <w:t>010-104-C-014-41956</w:t>
            </w:r>
          </w:p>
        </w:tc>
      </w:tr>
      <w:tr w:rsidR="0047029B" w:rsidRPr="00893FF4" w:rsidTr="00893FF4">
        <w:trPr>
          <w:trHeight w:val="163"/>
        </w:trPr>
        <w:tc>
          <w:tcPr>
            <w:tcW w:w="993" w:type="dxa"/>
          </w:tcPr>
          <w:p w:rsidR="0047029B" w:rsidRPr="00893FF4" w:rsidRDefault="0047029B" w:rsidP="0047029B">
            <w:pPr>
              <w:spacing w:line="240" w:lineRule="auto"/>
              <w:ind w:firstLine="0"/>
              <w:rPr>
                <w:sz w:val="22"/>
                <w:szCs w:val="22"/>
              </w:rPr>
            </w:pPr>
            <w:r w:rsidRPr="00893FF4">
              <w:rPr>
                <w:sz w:val="22"/>
                <w:szCs w:val="22"/>
              </w:rPr>
              <w:t>43</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Машина лазерная  (комплекс- из 6 шт.)</w:t>
            </w: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57636</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138"/>
        </w:trPr>
        <w:tc>
          <w:tcPr>
            <w:tcW w:w="993" w:type="dxa"/>
          </w:tcPr>
          <w:p w:rsidR="0047029B" w:rsidRPr="00893FF4" w:rsidRDefault="0047029B" w:rsidP="0047029B">
            <w:pPr>
              <w:spacing w:line="240" w:lineRule="auto"/>
              <w:ind w:firstLine="0"/>
              <w:rPr>
                <w:sz w:val="22"/>
                <w:szCs w:val="22"/>
              </w:rPr>
            </w:pPr>
            <w:r w:rsidRPr="00893FF4">
              <w:rPr>
                <w:sz w:val="22"/>
                <w:szCs w:val="22"/>
              </w:rPr>
              <w:t>44</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Машина лазерная прецизионная (комплекс- из 6 шт.)</w:t>
            </w: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58564</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0510</w:t>
            </w:r>
          </w:p>
        </w:tc>
      </w:tr>
      <w:tr w:rsidR="0047029B" w:rsidRPr="00893FF4" w:rsidTr="00893FF4">
        <w:trPr>
          <w:trHeight w:val="88"/>
        </w:trPr>
        <w:tc>
          <w:tcPr>
            <w:tcW w:w="993" w:type="dxa"/>
          </w:tcPr>
          <w:p w:rsidR="0047029B" w:rsidRPr="00893FF4" w:rsidRDefault="0047029B" w:rsidP="0047029B">
            <w:pPr>
              <w:spacing w:line="240" w:lineRule="auto"/>
              <w:ind w:firstLine="0"/>
              <w:rPr>
                <w:sz w:val="22"/>
                <w:szCs w:val="22"/>
              </w:rPr>
            </w:pPr>
            <w:r w:rsidRPr="00893FF4">
              <w:rPr>
                <w:sz w:val="22"/>
                <w:szCs w:val="22"/>
              </w:rPr>
              <w:t>45</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Машина лазерной маркировки и гравировки</w:t>
            </w: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58521</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0511</w:t>
            </w:r>
          </w:p>
        </w:tc>
      </w:tr>
      <w:tr w:rsidR="0047029B" w:rsidRPr="00893FF4" w:rsidTr="00893FF4">
        <w:trPr>
          <w:trHeight w:val="88"/>
        </w:trPr>
        <w:tc>
          <w:tcPr>
            <w:tcW w:w="993" w:type="dxa"/>
          </w:tcPr>
          <w:p w:rsidR="0047029B" w:rsidRPr="00893FF4" w:rsidRDefault="0047029B" w:rsidP="0047029B">
            <w:pPr>
              <w:spacing w:line="240" w:lineRule="auto"/>
              <w:ind w:firstLine="0"/>
              <w:rPr>
                <w:sz w:val="22"/>
                <w:szCs w:val="22"/>
              </w:rPr>
            </w:pPr>
            <w:r w:rsidRPr="00893FF4">
              <w:rPr>
                <w:sz w:val="22"/>
                <w:szCs w:val="22"/>
              </w:rPr>
              <w:t>46</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Установка герметизации</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61480</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163"/>
        </w:trPr>
        <w:tc>
          <w:tcPr>
            <w:tcW w:w="993" w:type="dxa"/>
          </w:tcPr>
          <w:p w:rsidR="0047029B" w:rsidRPr="00893FF4" w:rsidRDefault="0047029B" w:rsidP="0047029B">
            <w:pPr>
              <w:spacing w:line="240" w:lineRule="auto"/>
              <w:ind w:firstLine="0"/>
              <w:rPr>
                <w:sz w:val="22"/>
                <w:szCs w:val="22"/>
              </w:rPr>
            </w:pPr>
            <w:r w:rsidRPr="00893FF4">
              <w:rPr>
                <w:sz w:val="22"/>
                <w:szCs w:val="22"/>
              </w:rPr>
              <w:t>47</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Насос вакуумный спиральный</w:t>
            </w: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9331</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175"/>
        </w:trPr>
        <w:tc>
          <w:tcPr>
            <w:tcW w:w="993" w:type="dxa"/>
          </w:tcPr>
          <w:p w:rsidR="0047029B" w:rsidRPr="00893FF4" w:rsidRDefault="0047029B" w:rsidP="0047029B">
            <w:pPr>
              <w:spacing w:line="240" w:lineRule="auto"/>
              <w:ind w:firstLine="0"/>
              <w:rPr>
                <w:sz w:val="22"/>
                <w:szCs w:val="22"/>
              </w:rPr>
            </w:pPr>
            <w:r w:rsidRPr="00893FF4">
              <w:rPr>
                <w:sz w:val="22"/>
                <w:szCs w:val="22"/>
              </w:rPr>
              <w:t>48</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Бормашина</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м/ц 309059</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88"/>
        </w:trPr>
        <w:tc>
          <w:tcPr>
            <w:tcW w:w="993" w:type="dxa"/>
          </w:tcPr>
          <w:p w:rsidR="0047029B" w:rsidRPr="00893FF4" w:rsidRDefault="0047029B" w:rsidP="0047029B">
            <w:pPr>
              <w:spacing w:line="240" w:lineRule="auto"/>
              <w:ind w:firstLine="0"/>
              <w:rPr>
                <w:sz w:val="22"/>
                <w:szCs w:val="22"/>
              </w:rPr>
            </w:pPr>
            <w:r w:rsidRPr="00893FF4">
              <w:rPr>
                <w:sz w:val="22"/>
                <w:szCs w:val="22"/>
              </w:rPr>
              <w:t>49</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Сварочная лазерная машина (комплекс- из 2 шт.)</w:t>
            </w: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58523</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0509</w:t>
            </w:r>
          </w:p>
        </w:tc>
      </w:tr>
      <w:tr w:rsidR="0047029B" w:rsidRPr="00893FF4" w:rsidTr="00893FF4">
        <w:trPr>
          <w:trHeight w:val="138"/>
        </w:trPr>
        <w:tc>
          <w:tcPr>
            <w:tcW w:w="993" w:type="dxa"/>
          </w:tcPr>
          <w:p w:rsidR="0047029B" w:rsidRPr="00893FF4" w:rsidRDefault="0047029B" w:rsidP="0047029B">
            <w:pPr>
              <w:spacing w:line="240" w:lineRule="auto"/>
              <w:ind w:firstLine="0"/>
              <w:rPr>
                <w:sz w:val="22"/>
                <w:szCs w:val="22"/>
              </w:rPr>
            </w:pPr>
            <w:r w:rsidRPr="00893FF4">
              <w:rPr>
                <w:sz w:val="22"/>
                <w:szCs w:val="22"/>
              </w:rPr>
              <w:t>50</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Машина лазерной подгонки (комплекс- из 2шт.)</w:t>
            </w: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58166</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0407</w:t>
            </w:r>
          </w:p>
        </w:tc>
      </w:tr>
      <w:tr w:rsidR="0047029B" w:rsidRPr="00893FF4" w:rsidTr="00893FF4">
        <w:trPr>
          <w:trHeight w:val="113"/>
        </w:trPr>
        <w:tc>
          <w:tcPr>
            <w:tcW w:w="993" w:type="dxa"/>
          </w:tcPr>
          <w:p w:rsidR="0047029B" w:rsidRPr="00893FF4" w:rsidRDefault="0047029B" w:rsidP="0047029B">
            <w:pPr>
              <w:spacing w:line="240" w:lineRule="auto"/>
              <w:ind w:firstLine="0"/>
              <w:rPr>
                <w:sz w:val="22"/>
                <w:szCs w:val="22"/>
              </w:rPr>
            </w:pPr>
            <w:r w:rsidRPr="00893FF4">
              <w:rPr>
                <w:sz w:val="22"/>
                <w:szCs w:val="22"/>
              </w:rPr>
              <w:t>51</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 xml:space="preserve">Установка нанесения и сушки </w:t>
            </w:r>
            <w:proofErr w:type="spellStart"/>
            <w:r w:rsidRPr="00893FF4">
              <w:rPr>
                <w:sz w:val="22"/>
                <w:szCs w:val="22"/>
                <w:lang w:eastAsia="ru-RU"/>
              </w:rPr>
              <w:t>фоторезиста</w:t>
            </w:r>
            <w:proofErr w:type="spellEnd"/>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58525</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2015.SO809.00</w:t>
            </w:r>
          </w:p>
        </w:tc>
      </w:tr>
      <w:tr w:rsidR="0047029B" w:rsidRPr="00893FF4" w:rsidTr="00893FF4">
        <w:trPr>
          <w:trHeight w:val="150"/>
        </w:trPr>
        <w:tc>
          <w:tcPr>
            <w:tcW w:w="993" w:type="dxa"/>
          </w:tcPr>
          <w:p w:rsidR="0047029B" w:rsidRPr="00893FF4" w:rsidRDefault="0047029B" w:rsidP="0047029B">
            <w:pPr>
              <w:spacing w:line="240" w:lineRule="auto"/>
              <w:ind w:firstLine="0"/>
              <w:rPr>
                <w:sz w:val="22"/>
                <w:szCs w:val="22"/>
              </w:rPr>
            </w:pPr>
            <w:r w:rsidRPr="00893FF4">
              <w:rPr>
                <w:sz w:val="22"/>
                <w:szCs w:val="22"/>
              </w:rPr>
              <w:t>52</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Установка совмещения и экспонирования (комплекс- из 4 шт.)</w:t>
            </w: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58522</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15179</w:t>
            </w:r>
          </w:p>
        </w:tc>
      </w:tr>
      <w:tr w:rsidR="0047029B" w:rsidRPr="00893FF4" w:rsidTr="00893FF4">
        <w:trPr>
          <w:trHeight w:val="101"/>
        </w:trPr>
        <w:tc>
          <w:tcPr>
            <w:tcW w:w="993" w:type="dxa"/>
          </w:tcPr>
          <w:p w:rsidR="0047029B" w:rsidRPr="00893FF4" w:rsidRDefault="0047029B" w:rsidP="0047029B">
            <w:pPr>
              <w:spacing w:line="240" w:lineRule="auto"/>
              <w:ind w:firstLine="0"/>
              <w:rPr>
                <w:sz w:val="22"/>
                <w:szCs w:val="22"/>
              </w:rPr>
            </w:pPr>
            <w:r w:rsidRPr="00893FF4">
              <w:rPr>
                <w:sz w:val="22"/>
                <w:szCs w:val="22"/>
              </w:rPr>
              <w:t>53</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Прибор для очистки фотошаблонов</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9314</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163"/>
        </w:trPr>
        <w:tc>
          <w:tcPr>
            <w:tcW w:w="993" w:type="dxa"/>
          </w:tcPr>
          <w:p w:rsidR="0047029B" w:rsidRPr="00893FF4" w:rsidRDefault="0047029B" w:rsidP="0047029B">
            <w:pPr>
              <w:spacing w:line="240" w:lineRule="auto"/>
              <w:ind w:firstLine="0"/>
              <w:rPr>
                <w:sz w:val="22"/>
                <w:szCs w:val="22"/>
              </w:rPr>
            </w:pPr>
            <w:r w:rsidRPr="00893FF4">
              <w:rPr>
                <w:sz w:val="22"/>
                <w:szCs w:val="22"/>
              </w:rPr>
              <w:t>54</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Бокс</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58669</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113"/>
        </w:trPr>
        <w:tc>
          <w:tcPr>
            <w:tcW w:w="993" w:type="dxa"/>
          </w:tcPr>
          <w:p w:rsidR="0047029B" w:rsidRPr="00893FF4" w:rsidRDefault="0047029B" w:rsidP="0047029B">
            <w:pPr>
              <w:spacing w:line="240" w:lineRule="auto"/>
              <w:ind w:firstLine="0"/>
              <w:rPr>
                <w:sz w:val="22"/>
                <w:szCs w:val="22"/>
              </w:rPr>
            </w:pPr>
            <w:r w:rsidRPr="00893FF4">
              <w:rPr>
                <w:sz w:val="22"/>
                <w:szCs w:val="22"/>
              </w:rPr>
              <w:t>55</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Автоматический шкаф сухого хранения</w:t>
            </w:r>
          </w:p>
          <w:p w:rsidR="0047029B" w:rsidRPr="00893FF4" w:rsidRDefault="0047029B" w:rsidP="0047029B">
            <w:pPr>
              <w:spacing w:line="240" w:lineRule="auto"/>
              <w:ind w:firstLine="0"/>
              <w:rPr>
                <w:sz w:val="22"/>
                <w:szCs w:val="22"/>
                <w:lang w:eastAsia="ru-RU"/>
              </w:rPr>
            </w:pPr>
            <w:r w:rsidRPr="00893FF4">
              <w:rPr>
                <w:sz w:val="22"/>
                <w:szCs w:val="22"/>
                <w:lang w:eastAsia="ru-RU"/>
              </w:rPr>
              <w:t xml:space="preserve"> </w:t>
            </w: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9253</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76"/>
        </w:trPr>
        <w:tc>
          <w:tcPr>
            <w:tcW w:w="993" w:type="dxa"/>
          </w:tcPr>
          <w:p w:rsidR="0047029B" w:rsidRPr="00893FF4" w:rsidRDefault="0047029B" w:rsidP="0047029B">
            <w:pPr>
              <w:spacing w:line="240" w:lineRule="auto"/>
              <w:ind w:firstLine="0"/>
              <w:rPr>
                <w:sz w:val="22"/>
                <w:szCs w:val="22"/>
              </w:rPr>
            </w:pPr>
            <w:r w:rsidRPr="00893FF4">
              <w:rPr>
                <w:sz w:val="22"/>
                <w:szCs w:val="22"/>
              </w:rPr>
              <w:t>56</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Шкаф для сушки пластин</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м/ц 292430</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25772</w:t>
            </w:r>
          </w:p>
        </w:tc>
      </w:tr>
      <w:tr w:rsidR="0047029B" w:rsidRPr="00893FF4" w:rsidTr="00893FF4">
        <w:trPr>
          <w:trHeight w:val="188"/>
        </w:trPr>
        <w:tc>
          <w:tcPr>
            <w:tcW w:w="993" w:type="dxa"/>
          </w:tcPr>
          <w:p w:rsidR="0047029B" w:rsidRPr="00893FF4" w:rsidRDefault="0047029B" w:rsidP="0047029B">
            <w:pPr>
              <w:spacing w:line="240" w:lineRule="auto"/>
              <w:ind w:firstLine="0"/>
              <w:rPr>
                <w:sz w:val="22"/>
                <w:szCs w:val="22"/>
              </w:rPr>
            </w:pPr>
            <w:r w:rsidRPr="00893FF4">
              <w:rPr>
                <w:sz w:val="22"/>
                <w:szCs w:val="22"/>
              </w:rPr>
              <w:t>57</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Шкаф сушильный</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м/ц 262060</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25810</w:t>
            </w:r>
          </w:p>
        </w:tc>
      </w:tr>
      <w:tr w:rsidR="0047029B" w:rsidRPr="00893FF4" w:rsidTr="00893FF4">
        <w:trPr>
          <w:trHeight w:val="138"/>
        </w:trPr>
        <w:tc>
          <w:tcPr>
            <w:tcW w:w="993" w:type="dxa"/>
          </w:tcPr>
          <w:p w:rsidR="0047029B" w:rsidRPr="00893FF4" w:rsidRDefault="0047029B" w:rsidP="0047029B">
            <w:pPr>
              <w:spacing w:line="240" w:lineRule="auto"/>
              <w:ind w:firstLine="0"/>
              <w:rPr>
                <w:sz w:val="22"/>
                <w:szCs w:val="22"/>
              </w:rPr>
            </w:pPr>
            <w:r w:rsidRPr="00893FF4">
              <w:rPr>
                <w:sz w:val="22"/>
                <w:szCs w:val="22"/>
              </w:rPr>
              <w:t>58</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Шкаф вытяжной цельнометаллический</w:t>
            </w: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58527</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150"/>
        </w:trPr>
        <w:tc>
          <w:tcPr>
            <w:tcW w:w="993" w:type="dxa"/>
          </w:tcPr>
          <w:p w:rsidR="0047029B" w:rsidRPr="00893FF4" w:rsidRDefault="0047029B" w:rsidP="0047029B">
            <w:pPr>
              <w:spacing w:line="240" w:lineRule="auto"/>
              <w:ind w:firstLine="0"/>
              <w:rPr>
                <w:sz w:val="22"/>
                <w:szCs w:val="22"/>
              </w:rPr>
            </w:pPr>
            <w:r w:rsidRPr="00893FF4">
              <w:rPr>
                <w:sz w:val="22"/>
                <w:szCs w:val="22"/>
              </w:rPr>
              <w:t>59</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 xml:space="preserve">Автоматический шкаф сухого хранения </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9255</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163"/>
        </w:trPr>
        <w:tc>
          <w:tcPr>
            <w:tcW w:w="993" w:type="dxa"/>
          </w:tcPr>
          <w:p w:rsidR="0047029B" w:rsidRPr="00893FF4" w:rsidRDefault="0047029B" w:rsidP="0047029B">
            <w:pPr>
              <w:spacing w:line="240" w:lineRule="auto"/>
              <w:ind w:firstLine="0"/>
              <w:rPr>
                <w:sz w:val="22"/>
                <w:szCs w:val="22"/>
              </w:rPr>
            </w:pPr>
            <w:r w:rsidRPr="00893FF4">
              <w:rPr>
                <w:sz w:val="22"/>
                <w:szCs w:val="22"/>
              </w:rPr>
              <w:t>60</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автоматический шкаф сухого хранения</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58495</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11070101</w:t>
            </w:r>
          </w:p>
        </w:tc>
      </w:tr>
      <w:tr w:rsidR="0047029B" w:rsidRPr="00893FF4" w:rsidTr="00893FF4">
        <w:trPr>
          <w:trHeight w:val="76"/>
        </w:trPr>
        <w:tc>
          <w:tcPr>
            <w:tcW w:w="993" w:type="dxa"/>
          </w:tcPr>
          <w:p w:rsidR="0047029B" w:rsidRPr="00893FF4" w:rsidRDefault="0047029B" w:rsidP="0047029B">
            <w:pPr>
              <w:spacing w:line="240" w:lineRule="auto"/>
              <w:ind w:firstLine="0"/>
              <w:rPr>
                <w:sz w:val="22"/>
                <w:szCs w:val="22"/>
              </w:rPr>
            </w:pPr>
            <w:r w:rsidRPr="00893FF4">
              <w:rPr>
                <w:sz w:val="22"/>
                <w:szCs w:val="22"/>
              </w:rPr>
              <w:t>61</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Автоматический шкаф сухого хранения</w:t>
            </w:r>
          </w:p>
          <w:p w:rsidR="0047029B" w:rsidRPr="00893FF4" w:rsidRDefault="0047029B" w:rsidP="0047029B">
            <w:pPr>
              <w:spacing w:line="240" w:lineRule="auto"/>
              <w:rPr>
                <w:sz w:val="22"/>
                <w:szCs w:val="22"/>
                <w:lang w:eastAsia="ru-RU"/>
              </w:rPr>
            </w:pPr>
            <w:r w:rsidRPr="00893FF4">
              <w:rPr>
                <w:sz w:val="22"/>
                <w:szCs w:val="22"/>
                <w:lang w:eastAsia="ru-RU"/>
              </w:rPr>
              <w:t xml:space="preserve"> </w:t>
            </w: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9258</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175"/>
        </w:trPr>
        <w:tc>
          <w:tcPr>
            <w:tcW w:w="993" w:type="dxa"/>
          </w:tcPr>
          <w:p w:rsidR="0047029B" w:rsidRPr="00893FF4" w:rsidRDefault="0047029B" w:rsidP="0047029B">
            <w:pPr>
              <w:spacing w:line="240" w:lineRule="auto"/>
              <w:ind w:firstLine="0"/>
              <w:rPr>
                <w:sz w:val="22"/>
                <w:szCs w:val="22"/>
              </w:rPr>
            </w:pPr>
            <w:r w:rsidRPr="00893FF4">
              <w:rPr>
                <w:sz w:val="22"/>
                <w:szCs w:val="22"/>
              </w:rPr>
              <w:t>62</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Автоматический шкаф сухого хранения</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9259</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126"/>
        </w:trPr>
        <w:tc>
          <w:tcPr>
            <w:tcW w:w="993" w:type="dxa"/>
          </w:tcPr>
          <w:p w:rsidR="0047029B" w:rsidRPr="00893FF4" w:rsidRDefault="0047029B" w:rsidP="0047029B">
            <w:pPr>
              <w:spacing w:line="240" w:lineRule="auto"/>
              <w:ind w:firstLine="0"/>
              <w:rPr>
                <w:sz w:val="22"/>
                <w:szCs w:val="22"/>
              </w:rPr>
            </w:pPr>
            <w:r w:rsidRPr="00893FF4">
              <w:rPr>
                <w:sz w:val="22"/>
                <w:szCs w:val="22"/>
              </w:rPr>
              <w:t>63</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Сушильный шкаф</w:t>
            </w:r>
          </w:p>
          <w:p w:rsidR="0047029B" w:rsidRPr="00893FF4" w:rsidRDefault="0047029B" w:rsidP="0047029B">
            <w:pPr>
              <w:spacing w:line="240" w:lineRule="auto"/>
              <w:ind w:firstLine="0"/>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58339</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150"/>
        </w:trPr>
        <w:tc>
          <w:tcPr>
            <w:tcW w:w="993" w:type="dxa"/>
          </w:tcPr>
          <w:p w:rsidR="0047029B" w:rsidRPr="00893FF4" w:rsidRDefault="0047029B" w:rsidP="0047029B">
            <w:pPr>
              <w:spacing w:line="240" w:lineRule="auto"/>
              <w:ind w:firstLine="0"/>
              <w:rPr>
                <w:sz w:val="22"/>
                <w:szCs w:val="22"/>
              </w:rPr>
            </w:pPr>
            <w:r w:rsidRPr="00893FF4">
              <w:rPr>
                <w:sz w:val="22"/>
                <w:szCs w:val="22"/>
              </w:rPr>
              <w:t>64</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Сушильный шкаф</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58331</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342</w:t>
            </w:r>
          </w:p>
        </w:tc>
      </w:tr>
      <w:tr w:rsidR="0047029B" w:rsidRPr="00893FF4" w:rsidTr="00893FF4">
        <w:trPr>
          <w:trHeight w:val="113"/>
        </w:trPr>
        <w:tc>
          <w:tcPr>
            <w:tcW w:w="993" w:type="dxa"/>
          </w:tcPr>
          <w:p w:rsidR="0047029B" w:rsidRPr="00893FF4" w:rsidRDefault="0047029B" w:rsidP="0047029B">
            <w:pPr>
              <w:spacing w:line="240" w:lineRule="auto"/>
              <w:ind w:firstLine="0"/>
              <w:rPr>
                <w:sz w:val="22"/>
                <w:szCs w:val="22"/>
              </w:rPr>
            </w:pPr>
            <w:r w:rsidRPr="00893FF4">
              <w:rPr>
                <w:sz w:val="22"/>
                <w:szCs w:val="22"/>
              </w:rPr>
              <w:t>65</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Автоматический шкаф сухого хранения</w:t>
            </w:r>
          </w:p>
          <w:p w:rsidR="0047029B" w:rsidRPr="00893FF4" w:rsidRDefault="0047029B" w:rsidP="0047029B">
            <w:pPr>
              <w:spacing w:line="240" w:lineRule="auto"/>
              <w:ind w:firstLine="0"/>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58496</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11070105</w:t>
            </w:r>
          </w:p>
        </w:tc>
      </w:tr>
      <w:tr w:rsidR="0047029B" w:rsidRPr="00893FF4" w:rsidTr="00893FF4">
        <w:trPr>
          <w:trHeight w:val="163"/>
        </w:trPr>
        <w:tc>
          <w:tcPr>
            <w:tcW w:w="993" w:type="dxa"/>
          </w:tcPr>
          <w:p w:rsidR="0047029B" w:rsidRPr="00893FF4" w:rsidRDefault="0047029B" w:rsidP="0047029B">
            <w:pPr>
              <w:spacing w:line="240" w:lineRule="auto"/>
              <w:ind w:firstLine="0"/>
              <w:rPr>
                <w:sz w:val="22"/>
                <w:szCs w:val="22"/>
              </w:rPr>
            </w:pPr>
            <w:r w:rsidRPr="00893FF4">
              <w:rPr>
                <w:sz w:val="22"/>
                <w:szCs w:val="22"/>
              </w:rPr>
              <w:t>66</w:t>
            </w:r>
          </w:p>
        </w:tc>
        <w:tc>
          <w:tcPr>
            <w:tcW w:w="5811" w:type="dxa"/>
          </w:tcPr>
          <w:p w:rsidR="0047029B" w:rsidRPr="00893FF4" w:rsidRDefault="0047029B" w:rsidP="0047029B">
            <w:pPr>
              <w:spacing w:line="240" w:lineRule="auto"/>
              <w:ind w:firstLine="0"/>
              <w:rPr>
                <w:sz w:val="22"/>
                <w:szCs w:val="22"/>
                <w:lang w:eastAsia="ru-RU"/>
              </w:rPr>
            </w:pPr>
            <w:proofErr w:type="spellStart"/>
            <w:r w:rsidRPr="00893FF4">
              <w:rPr>
                <w:sz w:val="22"/>
                <w:szCs w:val="22"/>
                <w:lang w:eastAsia="ru-RU"/>
              </w:rPr>
              <w:t>Электрошкаф</w:t>
            </w:r>
            <w:proofErr w:type="spellEnd"/>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9287</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150"/>
        </w:trPr>
        <w:tc>
          <w:tcPr>
            <w:tcW w:w="993" w:type="dxa"/>
          </w:tcPr>
          <w:p w:rsidR="0047029B" w:rsidRPr="00893FF4" w:rsidRDefault="0047029B" w:rsidP="0047029B">
            <w:pPr>
              <w:spacing w:line="240" w:lineRule="auto"/>
              <w:ind w:firstLine="0"/>
              <w:rPr>
                <w:sz w:val="22"/>
                <w:szCs w:val="22"/>
              </w:rPr>
            </w:pPr>
            <w:r w:rsidRPr="00893FF4">
              <w:rPr>
                <w:sz w:val="22"/>
                <w:szCs w:val="22"/>
              </w:rPr>
              <w:t>67</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Автоматический шкаф сухого хранения</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9256</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100"/>
        </w:trPr>
        <w:tc>
          <w:tcPr>
            <w:tcW w:w="993" w:type="dxa"/>
          </w:tcPr>
          <w:p w:rsidR="0047029B" w:rsidRPr="00893FF4" w:rsidRDefault="0047029B" w:rsidP="0047029B">
            <w:pPr>
              <w:spacing w:line="240" w:lineRule="auto"/>
              <w:ind w:firstLine="0"/>
              <w:rPr>
                <w:sz w:val="22"/>
                <w:szCs w:val="22"/>
              </w:rPr>
            </w:pPr>
            <w:r w:rsidRPr="00893FF4">
              <w:rPr>
                <w:sz w:val="22"/>
                <w:szCs w:val="22"/>
              </w:rPr>
              <w:t>68</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Автоматический шкаф сухого хранения</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9257</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63"/>
        </w:trPr>
        <w:tc>
          <w:tcPr>
            <w:tcW w:w="993" w:type="dxa"/>
          </w:tcPr>
          <w:p w:rsidR="0047029B" w:rsidRPr="00893FF4" w:rsidRDefault="0047029B" w:rsidP="0047029B">
            <w:pPr>
              <w:spacing w:line="240" w:lineRule="auto"/>
              <w:ind w:firstLine="0"/>
              <w:rPr>
                <w:sz w:val="22"/>
                <w:szCs w:val="22"/>
              </w:rPr>
            </w:pPr>
            <w:r w:rsidRPr="00893FF4">
              <w:rPr>
                <w:sz w:val="22"/>
                <w:szCs w:val="22"/>
              </w:rPr>
              <w:t>69</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Автоматический шкаф сухого хранения</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lastRenderedPageBreak/>
              <w:t>9254</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88"/>
        </w:trPr>
        <w:tc>
          <w:tcPr>
            <w:tcW w:w="993" w:type="dxa"/>
          </w:tcPr>
          <w:p w:rsidR="0047029B" w:rsidRPr="00893FF4" w:rsidRDefault="0047029B" w:rsidP="0047029B">
            <w:pPr>
              <w:spacing w:line="240" w:lineRule="auto"/>
              <w:ind w:firstLine="0"/>
              <w:rPr>
                <w:sz w:val="22"/>
                <w:szCs w:val="22"/>
              </w:rPr>
            </w:pPr>
            <w:r w:rsidRPr="00893FF4">
              <w:rPr>
                <w:sz w:val="22"/>
                <w:szCs w:val="22"/>
              </w:rPr>
              <w:lastRenderedPageBreak/>
              <w:t>70</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Сушильный шкаф</w:t>
            </w:r>
          </w:p>
          <w:p w:rsidR="0047029B" w:rsidRPr="00893FF4" w:rsidRDefault="0047029B" w:rsidP="0047029B">
            <w:pPr>
              <w:spacing w:line="240" w:lineRule="auto"/>
              <w:ind w:firstLine="0"/>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58304</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88"/>
        </w:trPr>
        <w:tc>
          <w:tcPr>
            <w:tcW w:w="993" w:type="dxa"/>
          </w:tcPr>
          <w:p w:rsidR="0047029B" w:rsidRPr="00893FF4" w:rsidRDefault="0047029B" w:rsidP="0047029B">
            <w:pPr>
              <w:spacing w:line="240" w:lineRule="auto"/>
              <w:ind w:firstLine="0"/>
              <w:rPr>
                <w:sz w:val="22"/>
                <w:szCs w:val="22"/>
              </w:rPr>
            </w:pPr>
            <w:r w:rsidRPr="00893FF4">
              <w:rPr>
                <w:sz w:val="22"/>
                <w:szCs w:val="22"/>
              </w:rPr>
              <w:t>71</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Сушильный шкаф</w:t>
            </w:r>
          </w:p>
          <w:p w:rsidR="0047029B" w:rsidRPr="00893FF4" w:rsidRDefault="0047029B" w:rsidP="0047029B">
            <w:pPr>
              <w:spacing w:line="240" w:lineRule="auto"/>
              <w:ind w:firstLine="0"/>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58305</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113"/>
        </w:trPr>
        <w:tc>
          <w:tcPr>
            <w:tcW w:w="993" w:type="dxa"/>
          </w:tcPr>
          <w:p w:rsidR="0047029B" w:rsidRPr="00893FF4" w:rsidRDefault="0047029B" w:rsidP="0047029B">
            <w:pPr>
              <w:spacing w:line="240" w:lineRule="auto"/>
              <w:ind w:firstLine="0"/>
              <w:rPr>
                <w:sz w:val="22"/>
                <w:szCs w:val="22"/>
              </w:rPr>
            </w:pPr>
            <w:r w:rsidRPr="00893FF4">
              <w:rPr>
                <w:sz w:val="22"/>
                <w:szCs w:val="22"/>
              </w:rPr>
              <w:t>72</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Шкаф сушильный</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9160</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125"/>
        </w:trPr>
        <w:tc>
          <w:tcPr>
            <w:tcW w:w="993" w:type="dxa"/>
          </w:tcPr>
          <w:p w:rsidR="0047029B" w:rsidRPr="00893FF4" w:rsidRDefault="0047029B" w:rsidP="0047029B">
            <w:pPr>
              <w:spacing w:line="240" w:lineRule="auto"/>
              <w:ind w:firstLine="0"/>
              <w:rPr>
                <w:sz w:val="22"/>
                <w:szCs w:val="22"/>
              </w:rPr>
            </w:pPr>
            <w:r w:rsidRPr="00893FF4">
              <w:rPr>
                <w:sz w:val="22"/>
                <w:szCs w:val="22"/>
              </w:rPr>
              <w:t>73</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Шкаф сушильный</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м/ц 262060</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22100</w:t>
            </w:r>
          </w:p>
        </w:tc>
      </w:tr>
      <w:tr w:rsidR="0047029B" w:rsidRPr="00893FF4" w:rsidTr="00893FF4">
        <w:trPr>
          <w:trHeight w:val="137"/>
        </w:trPr>
        <w:tc>
          <w:tcPr>
            <w:tcW w:w="993" w:type="dxa"/>
          </w:tcPr>
          <w:p w:rsidR="0047029B" w:rsidRPr="00893FF4" w:rsidRDefault="0047029B" w:rsidP="0047029B">
            <w:pPr>
              <w:spacing w:line="240" w:lineRule="auto"/>
              <w:ind w:firstLine="0"/>
              <w:rPr>
                <w:sz w:val="22"/>
                <w:szCs w:val="22"/>
              </w:rPr>
            </w:pPr>
            <w:r w:rsidRPr="00893FF4">
              <w:rPr>
                <w:sz w:val="22"/>
                <w:szCs w:val="22"/>
              </w:rPr>
              <w:t>74</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Шкаф сушильный</w:t>
            </w:r>
          </w:p>
          <w:p w:rsidR="0047029B" w:rsidRPr="00893FF4" w:rsidRDefault="0047029B" w:rsidP="0047029B">
            <w:pPr>
              <w:spacing w:line="240" w:lineRule="auto"/>
              <w:ind w:firstLine="0"/>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м/ц 262060</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22105</w:t>
            </w:r>
          </w:p>
        </w:tc>
      </w:tr>
      <w:tr w:rsidR="0047029B" w:rsidRPr="00893FF4" w:rsidTr="00893FF4">
        <w:trPr>
          <w:trHeight w:val="150"/>
        </w:trPr>
        <w:tc>
          <w:tcPr>
            <w:tcW w:w="993" w:type="dxa"/>
          </w:tcPr>
          <w:p w:rsidR="0047029B" w:rsidRPr="00893FF4" w:rsidRDefault="0047029B" w:rsidP="0047029B">
            <w:pPr>
              <w:spacing w:line="240" w:lineRule="auto"/>
              <w:ind w:firstLine="0"/>
              <w:rPr>
                <w:sz w:val="22"/>
                <w:szCs w:val="22"/>
              </w:rPr>
            </w:pPr>
            <w:r w:rsidRPr="00893FF4">
              <w:rPr>
                <w:sz w:val="22"/>
                <w:szCs w:val="22"/>
              </w:rPr>
              <w:t>75</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Шкаф сушильный</w:t>
            </w:r>
          </w:p>
          <w:p w:rsidR="0047029B" w:rsidRPr="00893FF4" w:rsidRDefault="0047029B" w:rsidP="0047029B">
            <w:pPr>
              <w:spacing w:line="240" w:lineRule="auto"/>
              <w:ind w:firstLine="0"/>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м/ц 262060</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22112</w:t>
            </w:r>
          </w:p>
        </w:tc>
      </w:tr>
      <w:tr w:rsidR="0047029B" w:rsidRPr="00893FF4" w:rsidTr="00893FF4">
        <w:trPr>
          <w:trHeight w:val="113"/>
        </w:trPr>
        <w:tc>
          <w:tcPr>
            <w:tcW w:w="993" w:type="dxa"/>
          </w:tcPr>
          <w:p w:rsidR="0047029B" w:rsidRPr="00893FF4" w:rsidRDefault="0047029B" w:rsidP="0047029B">
            <w:pPr>
              <w:spacing w:line="240" w:lineRule="auto"/>
              <w:ind w:firstLine="0"/>
              <w:rPr>
                <w:sz w:val="22"/>
                <w:szCs w:val="22"/>
              </w:rPr>
            </w:pPr>
            <w:r w:rsidRPr="00893FF4">
              <w:rPr>
                <w:sz w:val="22"/>
                <w:szCs w:val="22"/>
              </w:rPr>
              <w:t>76</w:t>
            </w:r>
          </w:p>
        </w:tc>
        <w:tc>
          <w:tcPr>
            <w:tcW w:w="5811" w:type="dxa"/>
          </w:tcPr>
          <w:p w:rsidR="0047029B" w:rsidRPr="00893FF4" w:rsidRDefault="0047029B" w:rsidP="0047029B">
            <w:pPr>
              <w:ind w:firstLine="0"/>
              <w:rPr>
                <w:sz w:val="22"/>
                <w:szCs w:val="22"/>
              </w:rPr>
            </w:pPr>
            <w:r w:rsidRPr="00893FF4">
              <w:rPr>
                <w:sz w:val="22"/>
                <w:szCs w:val="22"/>
              </w:rPr>
              <w:t>Ламинарный бокс</w:t>
            </w:r>
          </w:p>
        </w:tc>
        <w:tc>
          <w:tcPr>
            <w:tcW w:w="1418" w:type="dxa"/>
            <w:vAlign w:val="center"/>
          </w:tcPr>
          <w:p w:rsidR="0047029B" w:rsidRPr="00893FF4" w:rsidRDefault="0047029B" w:rsidP="0047029B">
            <w:pPr>
              <w:ind w:firstLine="0"/>
              <w:rPr>
                <w:sz w:val="22"/>
                <w:szCs w:val="22"/>
              </w:rPr>
            </w:pPr>
            <w:r w:rsidRPr="00893FF4">
              <w:rPr>
                <w:sz w:val="22"/>
                <w:szCs w:val="22"/>
              </w:rPr>
              <w:t>58519</w:t>
            </w:r>
          </w:p>
        </w:tc>
        <w:tc>
          <w:tcPr>
            <w:tcW w:w="2410" w:type="dxa"/>
            <w:vAlign w:val="center"/>
          </w:tcPr>
          <w:p w:rsidR="0047029B" w:rsidRPr="00893FF4" w:rsidRDefault="0047029B" w:rsidP="0047029B">
            <w:pPr>
              <w:spacing w:line="240" w:lineRule="auto"/>
              <w:jc w:val="center"/>
              <w:rPr>
                <w:sz w:val="22"/>
                <w:szCs w:val="22"/>
                <w:lang w:eastAsia="ru-RU"/>
              </w:rPr>
            </w:pPr>
          </w:p>
        </w:tc>
      </w:tr>
      <w:tr w:rsidR="0047029B" w:rsidRPr="00893FF4" w:rsidTr="00893FF4">
        <w:trPr>
          <w:trHeight w:val="162"/>
        </w:trPr>
        <w:tc>
          <w:tcPr>
            <w:tcW w:w="993" w:type="dxa"/>
          </w:tcPr>
          <w:p w:rsidR="0047029B" w:rsidRPr="00893FF4" w:rsidRDefault="0047029B" w:rsidP="0047029B">
            <w:pPr>
              <w:spacing w:line="240" w:lineRule="auto"/>
              <w:ind w:firstLine="0"/>
              <w:rPr>
                <w:sz w:val="22"/>
                <w:szCs w:val="22"/>
              </w:rPr>
            </w:pPr>
            <w:r w:rsidRPr="00893FF4">
              <w:rPr>
                <w:sz w:val="22"/>
                <w:szCs w:val="22"/>
              </w:rPr>
              <w:t>77</w:t>
            </w:r>
          </w:p>
        </w:tc>
        <w:tc>
          <w:tcPr>
            <w:tcW w:w="5811" w:type="dxa"/>
          </w:tcPr>
          <w:p w:rsidR="0047029B" w:rsidRPr="00893FF4" w:rsidRDefault="0047029B" w:rsidP="0047029B">
            <w:pPr>
              <w:ind w:firstLine="0"/>
              <w:rPr>
                <w:sz w:val="22"/>
                <w:szCs w:val="22"/>
              </w:rPr>
            </w:pPr>
            <w:r w:rsidRPr="00893FF4">
              <w:rPr>
                <w:sz w:val="22"/>
                <w:szCs w:val="22"/>
              </w:rPr>
              <w:t>Ламинарный бокс</w:t>
            </w:r>
          </w:p>
        </w:tc>
        <w:tc>
          <w:tcPr>
            <w:tcW w:w="1418" w:type="dxa"/>
            <w:vAlign w:val="center"/>
          </w:tcPr>
          <w:p w:rsidR="0047029B" w:rsidRPr="00893FF4" w:rsidRDefault="0047029B" w:rsidP="0047029B">
            <w:pPr>
              <w:ind w:firstLine="0"/>
              <w:rPr>
                <w:sz w:val="22"/>
                <w:szCs w:val="22"/>
              </w:rPr>
            </w:pPr>
            <w:r w:rsidRPr="00893FF4">
              <w:rPr>
                <w:sz w:val="22"/>
                <w:szCs w:val="22"/>
              </w:rPr>
              <w:t>58520</w:t>
            </w:r>
          </w:p>
        </w:tc>
        <w:tc>
          <w:tcPr>
            <w:tcW w:w="2410" w:type="dxa"/>
            <w:vAlign w:val="center"/>
          </w:tcPr>
          <w:p w:rsidR="0047029B" w:rsidRPr="00893FF4" w:rsidRDefault="0047029B" w:rsidP="0047029B">
            <w:pPr>
              <w:spacing w:line="240" w:lineRule="auto"/>
              <w:jc w:val="center"/>
              <w:rPr>
                <w:sz w:val="22"/>
                <w:szCs w:val="22"/>
                <w:lang w:eastAsia="ru-RU"/>
              </w:rPr>
            </w:pPr>
          </w:p>
        </w:tc>
      </w:tr>
      <w:tr w:rsidR="0047029B" w:rsidRPr="00893FF4" w:rsidTr="00893FF4">
        <w:trPr>
          <w:trHeight w:val="125"/>
        </w:trPr>
        <w:tc>
          <w:tcPr>
            <w:tcW w:w="993" w:type="dxa"/>
          </w:tcPr>
          <w:p w:rsidR="0047029B" w:rsidRPr="00893FF4" w:rsidRDefault="0047029B" w:rsidP="0047029B">
            <w:pPr>
              <w:spacing w:line="240" w:lineRule="auto"/>
              <w:ind w:firstLine="0"/>
              <w:rPr>
                <w:sz w:val="22"/>
                <w:szCs w:val="22"/>
              </w:rPr>
            </w:pPr>
            <w:r w:rsidRPr="00893FF4">
              <w:rPr>
                <w:sz w:val="22"/>
                <w:szCs w:val="22"/>
              </w:rPr>
              <w:t>78</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Термостат электрический камера тепла и холода</w:t>
            </w:r>
          </w:p>
          <w:p w:rsidR="0047029B" w:rsidRPr="00893FF4" w:rsidRDefault="0047029B" w:rsidP="0047029B">
            <w:pPr>
              <w:spacing w:line="240" w:lineRule="auto"/>
              <w:ind w:firstLine="0"/>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64385</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201029</w:t>
            </w:r>
          </w:p>
        </w:tc>
      </w:tr>
      <w:tr w:rsidR="0047029B" w:rsidRPr="00893FF4" w:rsidTr="00893FF4">
        <w:trPr>
          <w:trHeight w:val="138"/>
        </w:trPr>
        <w:tc>
          <w:tcPr>
            <w:tcW w:w="993" w:type="dxa"/>
          </w:tcPr>
          <w:p w:rsidR="0047029B" w:rsidRPr="00893FF4" w:rsidRDefault="0047029B" w:rsidP="0047029B">
            <w:pPr>
              <w:spacing w:line="240" w:lineRule="auto"/>
              <w:ind w:firstLine="0"/>
              <w:rPr>
                <w:sz w:val="22"/>
                <w:szCs w:val="22"/>
              </w:rPr>
            </w:pPr>
            <w:r w:rsidRPr="00893FF4">
              <w:rPr>
                <w:sz w:val="22"/>
                <w:szCs w:val="22"/>
              </w:rPr>
              <w:t>79</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Машина точечной сварки</w:t>
            </w:r>
          </w:p>
          <w:p w:rsidR="0047029B" w:rsidRPr="00893FF4" w:rsidRDefault="0047029B" w:rsidP="0047029B">
            <w:pPr>
              <w:spacing w:line="240" w:lineRule="auto"/>
              <w:ind w:firstLine="0"/>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61531</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126"/>
        </w:trPr>
        <w:tc>
          <w:tcPr>
            <w:tcW w:w="993" w:type="dxa"/>
          </w:tcPr>
          <w:p w:rsidR="0047029B" w:rsidRPr="00893FF4" w:rsidRDefault="0047029B" w:rsidP="0047029B">
            <w:pPr>
              <w:spacing w:line="240" w:lineRule="auto"/>
              <w:ind w:firstLine="0"/>
              <w:rPr>
                <w:sz w:val="22"/>
                <w:szCs w:val="22"/>
              </w:rPr>
            </w:pPr>
            <w:r w:rsidRPr="00893FF4">
              <w:rPr>
                <w:sz w:val="22"/>
                <w:szCs w:val="22"/>
              </w:rPr>
              <w:t>80</w:t>
            </w:r>
          </w:p>
        </w:tc>
        <w:tc>
          <w:tcPr>
            <w:tcW w:w="5811" w:type="dxa"/>
          </w:tcPr>
          <w:p w:rsidR="0047029B" w:rsidRPr="00893FF4" w:rsidRDefault="0047029B" w:rsidP="0047029B">
            <w:pPr>
              <w:ind w:firstLine="0"/>
              <w:rPr>
                <w:sz w:val="22"/>
                <w:szCs w:val="22"/>
              </w:rPr>
            </w:pPr>
            <w:r w:rsidRPr="00893FF4">
              <w:rPr>
                <w:sz w:val="22"/>
                <w:szCs w:val="22"/>
              </w:rPr>
              <w:t>Система сухого хранения</w:t>
            </w:r>
          </w:p>
        </w:tc>
        <w:tc>
          <w:tcPr>
            <w:tcW w:w="1418" w:type="dxa"/>
            <w:vAlign w:val="center"/>
          </w:tcPr>
          <w:p w:rsidR="0047029B" w:rsidRPr="00893FF4" w:rsidRDefault="0047029B" w:rsidP="0047029B">
            <w:pPr>
              <w:ind w:firstLine="0"/>
              <w:rPr>
                <w:sz w:val="22"/>
                <w:szCs w:val="22"/>
              </w:rPr>
            </w:pPr>
            <w:r w:rsidRPr="00893FF4">
              <w:rPr>
                <w:sz w:val="22"/>
                <w:szCs w:val="22"/>
              </w:rPr>
              <w:t>58526</w:t>
            </w:r>
          </w:p>
        </w:tc>
        <w:tc>
          <w:tcPr>
            <w:tcW w:w="2410" w:type="dxa"/>
            <w:vAlign w:val="center"/>
          </w:tcPr>
          <w:p w:rsidR="0047029B" w:rsidRPr="00893FF4" w:rsidRDefault="0047029B" w:rsidP="00893FF4">
            <w:pPr>
              <w:ind w:firstLine="0"/>
              <w:rPr>
                <w:sz w:val="22"/>
                <w:szCs w:val="22"/>
              </w:rPr>
            </w:pPr>
            <w:r w:rsidRPr="00893FF4">
              <w:rPr>
                <w:sz w:val="22"/>
                <w:szCs w:val="22"/>
              </w:rPr>
              <w:t>140623012</w:t>
            </w:r>
          </w:p>
        </w:tc>
      </w:tr>
      <w:tr w:rsidR="0047029B" w:rsidRPr="00893FF4" w:rsidTr="00893FF4">
        <w:trPr>
          <w:trHeight w:val="175"/>
        </w:trPr>
        <w:tc>
          <w:tcPr>
            <w:tcW w:w="993" w:type="dxa"/>
          </w:tcPr>
          <w:p w:rsidR="0047029B" w:rsidRPr="00893FF4" w:rsidRDefault="0047029B" w:rsidP="0047029B">
            <w:pPr>
              <w:spacing w:line="240" w:lineRule="auto"/>
              <w:ind w:firstLine="0"/>
              <w:rPr>
                <w:sz w:val="22"/>
                <w:szCs w:val="22"/>
              </w:rPr>
            </w:pPr>
            <w:r w:rsidRPr="00893FF4">
              <w:rPr>
                <w:sz w:val="22"/>
                <w:szCs w:val="22"/>
              </w:rPr>
              <w:t>81</w:t>
            </w:r>
          </w:p>
        </w:tc>
        <w:tc>
          <w:tcPr>
            <w:tcW w:w="5811" w:type="dxa"/>
          </w:tcPr>
          <w:p w:rsidR="0047029B" w:rsidRPr="00893FF4" w:rsidRDefault="0047029B" w:rsidP="0047029B">
            <w:pPr>
              <w:ind w:firstLine="0"/>
              <w:rPr>
                <w:sz w:val="22"/>
                <w:szCs w:val="22"/>
              </w:rPr>
            </w:pPr>
            <w:r w:rsidRPr="00893FF4">
              <w:rPr>
                <w:sz w:val="22"/>
                <w:szCs w:val="22"/>
              </w:rPr>
              <w:t>Холодильник технологический</w:t>
            </w:r>
          </w:p>
        </w:tc>
        <w:tc>
          <w:tcPr>
            <w:tcW w:w="1418" w:type="dxa"/>
            <w:vAlign w:val="center"/>
          </w:tcPr>
          <w:p w:rsidR="0047029B" w:rsidRPr="00893FF4" w:rsidRDefault="0047029B" w:rsidP="0047029B">
            <w:pPr>
              <w:ind w:firstLine="0"/>
              <w:rPr>
                <w:sz w:val="22"/>
                <w:szCs w:val="22"/>
              </w:rPr>
            </w:pPr>
            <w:r w:rsidRPr="00893FF4">
              <w:rPr>
                <w:sz w:val="22"/>
                <w:szCs w:val="22"/>
              </w:rPr>
              <w:t>м/ц310269</w:t>
            </w:r>
          </w:p>
        </w:tc>
        <w:tc>
          <w:tcPr>
            <w:tcW w:w="2410" w:type="dxa"/>
            <w:vAlign w:val="center"/>
          </w:tcPr>
          <w:p w:rsidR="0047029B" w:rsidRPr="00893FF4" w:rsidRDefault="0047029B" w:rsidP="00893FF4">
            <w:pPr>
              <w:ind w:firstLine="0"/>
              <w:rPr>
                <w:sz w:val="22"/>
                <w:szCs w:val="22"/>
              </w:rPr>
            </w:pPr>
            <w:r w:rsidRPr="00893FF4">
              <w:rPr>
                <w:sz w:val="22"/>
                <w:szCs w:val="22"/>
              </w:rPr>
              <w:t>217cv0003062</w:t>
            </w:r>
          </w:p>
        </w:tc>
      </w:tr>
      <w:tr w:rsidR="0047029B" w:rsidRPr="00893FF4" w:rsidTr="00893FF4">
        <w:trPr>
          <w:trHeight w:val="163"/>
        </w:trPr>
        <w:tc>
          <w:tcPr>
            <w:tcW w:w="993" w:type="dxa"/>
          </w:tcPr>
          <w:p w:rsidR="0047029B" w:rsidRPr="00893FF4" w:rsidRDefault="0047029B" w:rsidP="0047029B">
            <w:pPr>
              <w:spacing w:line="240" w:lineRule="auto"/>
              <w:ind w:firstLine="0"/>
              <w:rPr>
                <w:sz w:val="22"/>
                <w:szCs w:val="22"/>
              </w:rPr>
            </w:pPr>
            <w:r w:rsidRPr="00893FF4">
              <w:rPr>
                <w:sz w:val="22"/>
                <w:szCs w:val="22"/>
              </w:rPr>
              <w:t>82</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Установка ультразвуковой очистки</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293794</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004340</w:t>
            </w:r>
          </w:p>
        </w:tc>
      </w:tr>
      <w:tr w:rsidR="0047029B" w:rsidRPr="00893FF4" w:rsidTr="00893FF4">
        <w:trPr>
          <w:trHeight w:val="138"/>
        </w:trPr>
        <w:tc>
          <w:tcPr>
            <w:tcW w:w="993" w:type="dxa"/>
          </w:tcPr>
          <w:p w:rsidR="0047029B" w:rsidRPr="00893FF4" w:rsidRDefault="0047029B" w:rsidP="0047029B">
            <w:pPr>
              <w:spacing w:line="240" w:lineRule="auto"/>
              <w:ind w:firstLine="0"/>
              <w:rPr>
                <w:sz w:val="22"/>
                <w:szCs w:val="22"/>
              </w:rPr>
            </w:pPr>
            <w:r w:rsidRPr="00893FF4">
              <w:rPr>
                <w:sz w:val="22"/>
                <w:szCs w:val="22"/>
              </w:rPr>
              <w:t>83</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Ультразвуковая ванна отмывки</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261677</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Н13010347114</w:t>
            </w:r>
          </w:p>
        </w:tc>
      </w:tr>
      <w:tr w:rsidR="0047029B" w:rsidRPr="00893FF4" w:rsidTr="00893FF4">
        <w:trPr>
          <w:trHeight w:val="200"/>
        </w:trPr>
        <w:tc>
          <w:tcPr>
            <w:tcW w:w="993" w:type="dxa"/>
          </w:tcPr>
          <w:p w:rsidR="0047029B" w:rsidRPr="00893FF4" w:rsidRDefault="0047029B" w:rsidP="0047029B">
            <w:pPr>
              <w:spacing w:line="240" w:lineRule="auto"/>
              <w:ind w:firstLine="0"/>
              <w:rPr>
                <w:sz w:val="22"/>
                <w:szCs w:val="22"/>
              </w:rPr>
            </w:pPr>
            <w:r w:rsidRPr="00893FF4">
              <w:rPr>
                <w:sz w:val="22"/>
                <w:szCs w:val="22"/>
              </w:rPr>
              <w:t>84</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Ультразвуковая ванна отмывки</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261677</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113"/>
        </w:trPr>
        <w:tc>
          <w:tcPr>
            <w:tcW w:w="993" w:type="dxa"/>
          </w:tcPr>
          <w:p w:rsidR="0047029B" w:rsidRPr="00893FF4" w:rsidRDefault="0047029B" w:rsidP="0047029B">
            <w:pPr>
              <w:spacing w:line="240" w:lineRule="auto"/>
              <w:ind w:firstLine="0"/>
              <w:rPr>
                <w:sz w:val="22"/>
                <w:szCs w:val="22"/>
              </w:rPr>
            </w:pPr>
            <w:r w:rsidRPr="00893FF4">
              <w:rPr>
                <w:sz w:val="22"/>
                <w:szCs w:val="22"/>
              </w:rPr>
              <w:t>85</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Ультразвуковая ванна отмывки</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293793</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150"/>
        </w:trPr>
        <w:tc>
          <w:tcPr>
            <w:tcW w:w="993" w:type="dxa"/>
          </w:tcPr>
          <w:p w:rsidR="0047029B" w:rsidRPr="00893FF4" w:rsidRDefault="0047029B" w:rsidP="0047029B">
            <w:pPr>
              <w:spacing w:line="240" w:lineRule="auto"/>
              <w:ind w:firstLine="0"/>
              <w:rPr>
                <w:sz w:val="22"/>
                <w:szCs w:val="22"/>
              </w:rPr>
            </w:pPr>
            <w:r w:rsidRPr="00893FF4">
              <w:rPr>
                <w:sz w:val="22"/>
                <w:szCs w:val="22"/>
              </w:rPr>
              <w:t>86</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Ультразвуковая ванна</w:t>
            </w: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269521</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004037</w:t>
            </w:r>
          </w:p>
        </w:tc>
      </w:tr>
      <w:tr w:rsidR="0047029B" w:rsidRPr="00893FF4" w:rsidTr="00893FF4">
        <w:trPr>
          <w:trHeight w:val="150"/>
        </w:trPr>
        <w:tc>
          <w:tcPr>
            <w:tcW w:w="993" w:type="dxa"/>
          </w:tcPr>
          <w:p w:rsidR="0047029B" w:rsidRPr="00893FF4" w:rsidRDefault="0047029B" w:rsidP="0047029B">
            <w:pPr>
              <w:spacing w:line="240" w:lineRule="auto"/>
              <w:ind w:firstLine="0"/>
              <w:rPr>
                <w:sz w:val="22"/>
                <w:szCs w:val="22"/>
              </w:rPr>
            </w:pPr>
            <w:r w:rsidRPr="00893FF4">
              <w:rPr>
                <w:sz w:val="22"/>
                <w:szCs w:val="22"/>
              </w:rPr>
              <w:t>87</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Микромотор зуботехнический (бормашина)</w:t>
            </w: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269344</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125"/>
        </w:trPr>
        <w:tc>
          <w:tcPr>
            <w:tcW w:w="993" w:type="dxa"/>
          </w:tcPr>
          <w:p w:rsidR="0047029B" w:rsidRPr="00893FF4" w:rsidRDefault="0047029B" w:rsidP="0047029B">
            <w:pPr>
              <w:spacing w:line="240" w:lineRule="auto"/>
              <w:ind w:firstLine="0"/>
              <w:rPr>
                <w:sz w:val="22"/>
                <w:szCs w:val="22"/>
              </w:rPr>
            </w:pPr>
            <w:r w:rsidRPr="00893FF4">
              <w:rPr>
                <w:sz w:val="22"/>
                <w:szCs w:val="22"/>
              </w:rPr>
              <w:t>88</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Ультразвуковая ванна</w:t>
            </w:r>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269521</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004038</w:t>
            </w:r>
          </w:p>
        </w:tc>
      </w:tr>
      <w:tr w:rsidR="0047029B" w:rsidRPr="00893FF4" w:rsidTr="00893FF4">
        <w:trPr>
          <w:trHeight w:val="100"/>
        </w:trPr>
        <w:tc>
          <w:tcPr>
            <w:tcW w:w="993" w:type="dxa"/>
          </w:tcPr>
          <w:p w:rsidR="0047029B" w:rsidRPr="00893FF4" w:rsidRDefault="0047029B" w:rsidP="0047029B">
            <w:pPr>
              <w:spacing w:line="240" w:lineRule="auto"/>
              <w:ind w:firstLine="0"/>
              <w:rPr>
                <w:sz w:val="22"/>
                <w:szCs w:val="22"/>
              </w:rPr>
            </w:pPr>
            <w:r w:rsidRPr="00893FF4">
              <w:rPr>
                <w:sz w:val="22"/>
                <w:szCs w:val="22"/>
              </w:rPr>
              <w:t>89</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 xml:space="preserve">Ванна </w:t>
            </w:r>
            <w:proofErr w:type="spellStart"/>
            <w:r w:rsidRPr="00893FF4">
              <w:rPr>
                <w:sz w:val="22"/>
                <w:szCs w:val="22"/>
                <w:lang w:eastAsia="ru-RU"/>
              </w:rPr>
              <w:t>ультрозвуковая</w:t>
            </w:r>
            <w:proofErr w:type="spellEnd"/>
          </w:p>
          <w:p w:rsidR="0047029B" w:rsidRPr="00893FF4" w:rsidRDefault="0047029B" w:rsidP="0047029B">
            <w:pPr>
              <w:spacing w:line="240" w:lineRule="auto"/>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257348</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125"/>
        </w:trPr>
        <w:tc>
          <w:tcPr>
            <w:tcW w:w="993" w:type="dxa"/>
          </w:tcPr>
          <w:p w:rsidR="0047029B" w:rsidRPr="00893FF4" w:rsidRDefault="0047029B" w:rsidP="0047029B">
            <w:pPr>
              <w:spacing w:line="240" w:lineRule="auto"/>
              <w:ind w:firstLine="0"/>
              <w:rPr>
                <w:sz w:val="22"/>
                <w:szCs w:val="22"/>
              </w:rPr>
            </w:pPr>
            <w:r w:rsidRPr="00893FF4">
              <w:rPr>
                <w:sz w:val="22"/>
                <w:szCs w:val="22"/>
              </w:rPr>
              <w:t>90</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Ванна</w:t>
            </w:r>
            <w:r w:rsidRPr="00893FF4">
              <w:rPr>
                <w:sz w:val="22"/>
                <w:szCs w:val="22"/>
                <w:lang w:val="en-US" w:eastAsia="ru-RU"/>
              </w:rPr>
              <w:t xml:space="preserve"> </w:t>
            </w:r>
            <w:proofErr w:type="spellStart"/>
            <w:r w:rsidRPr="00893FF4">
              <w:rPr>
                <w:sz w:val="22"/>
                <w:szCs w:val="22"/>
                <w:lang w:eastAsia="ru-RU"/>
              </w:rPr>
              <w:t>ультрозвуковая</w:t>
            </w:r>
            <w:proofErr w:type="spellEnd"/>
          </w:p>
          <w:p w:rsidR="0047029B" w:rsidRPr="00893FF4" w:rsidRDefault="0047029B" w:rsidP="0047029B">
            <w:pPr>
              <w:spacing w:line="240" w:lineRule="auto"/>
              <w:ind w:firstLine="0"/>
              <w:rPr>
                <w:sz w:val="22"/>
                <w:szCs w:val="22"/>
                <w:lang w:eastAsia="ru-RU"/>
              </w:rPr>
            </w:pP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257349</w:t>
            </w:r>
          </w:p>
        </w:tc>
        <w:tc>
          <w:tcPr>
            <w:tcW w:w="2410" w:type="dxa"/>
            <w:vAlign w:val="center"/>
          </w:tcPr>
          <w:p w:rsidR="0047029B" w:rsidRPr="00893FF4" w:rsidRDefault="0047029B" w:rsidP="0047029B">
            <w:pPr>
              <w:spacing w:line="240" w:lineRule="auto"/>
              <w:jc w:val="center"/>
              <w:rPr>
                <w:sz w:val="22"/>
                <w:szCs w:val="22"/>
                <w:lang w:eastAsia="ru-RU"/>
              </w:rPr>
            </w:pPr>
            <w:r w:rsidRPr="00893FF4">
              <w:rPr>
                <w:sz w:val="22"/>
                <w:szCs w:val="22"/>
                <w:lang w:eastAsia="ru-RU"/>
              </w:rPr>
              <w:t> </w:t>
            </w:r>
          </w:p>
        </w:tc>
      </w:tr>
      <w:tr w:rsidR="0047029B" w:rsidRPr="00893FF4" w:rsidTr="00893FF4">
        <w:trPr>
          <w:trHeight w:val="137"/>
        </w:trPr>
        <w:tc>
          <w:tcPr>
            <w:tcW w:w="993" w:type="dxa"/>
          </w:tcPr>
          <w:p w:rsidR="0047029B" w:rsidRPr="00893FF4" w:rsidRDefault="0047029B" w:rsidP="0047029B">
            <w:pPr>
              <w:spacing w:line="240" w:lineRule="auto"/>
              <w:ind w:firstLine="0"/>
              <w:rPr>
                <w:sz w:val="22"/>
                <w:szCs w:val="22"/>
              </w:rPr>
            </w:pPr>
            <w:r w:rsidRPr="00893FF4">
              <w:rPr>
                <w:sz w:val="22"/>
                <w:szCs w:val="22"/>
              </w:rPr>
              <w:t>91</w:t>
            </w:r>
          </w:p>
        </w:tc>
        <w:tc>
          <w:tcPr>
            <w:tcW w:w="5811" w:type="dxa"/>
          </w:tcPr>
          <w:p w:rsidR="0047029B" w:rsidRPr="00893FF4" w:rsidRDefault="0047029B" w:rsidP="0047029B">
            <w:pPr>
              <w:spacing w:line="240" w:lineRule="auto"/>
              <w:ind w:firstLine="0"/>
              <w:rPr>
                <w:sz w:val="22"/>
                <w:szCs w:val="22"/>
                <w:lang w:eastAsia="ru-RU"/>
              </w:rPr>
            </w:pPr>
            <w:r w:rsidRPr="00893FF4">
              <w:rPr>
                <w:sz w:val="22"/>
                <w:szCs w:val="22"/>
                <w:lang w:eastAsia="ru-RU"/>
              </w:rPr>
              <w:t>Магнитная мешалка с нагревом (</w:t>
            </w:r>
            <w:proofErr w:type="spellStart"/>
            <w:r w:rsidRPr="00893FF4">
              <w:rPr>
                <w:sz w:val="22"/>
                <w:szCs w:val="22"/>
                <w:lang w:eastAsia="ru-RU"/>
              </w:rPr>
              <w:t>ультрозвуковая</w:t>
            </w:r>
            <w:proofErr w:type="spellEnd"/>
            <w:r w:rsidRPr="00893FF4">
              <w:rPr>
                <w:sz w:val="22"/>
                <w:szCs w:val="22"/>
                <w:lang w:eastAsia="ru-RU"/>
              </w:rPr>
              <w:t>)</w:t>
            </w:r>
          </w:p>
        </w:tc>
        <w:tc>
          <w:tcPr>
            <w:tcW w:w="1418" w:type="dxa"/>
            <w:vAlign w:val="center"/>
          </w:tcPr>
          <w:p w:rsidR="0047029B" w:rsidRPr="00893FF4" w:rsidRDefault="0047029B" w:rsidP="0047029B">
            <w:pPr>
              <w:spacing w:line="240" w:lineRule="auto"/>
              <w:ind w:firstLine="0"/>
              <w:rPr>
                <w:sz w:val="22"/>
                <w:szCs w:val="22"/>
                <w:lang w:eastAsia="ru-RU"/>
              </w:rPr>
            </w:pPr>
            <w:r w:rsidRPr="00893FF4">
              <w:rPr>
                <w:sz w:val="22"/>
                <w:szCs w:val="22"/>
                <w:lang w:eastAsia="ru-RU"/>
              </w:rPr>
              <w:t>58353</w:t>
            </w:r>
          </w:p>
        </w:tc>
        <w:tc>
          <w:tcPr>
            <w:tcW w:w="2410" w:type="dxa"/>
            <w:vAlign w:val="center"/>
          </w:tcPr>
          <w:p w:rsidR="0047029B" w:rsidRPr="00893FF4" w:rsidRDefault="0047029B" w:rsidP="00893FF4">
            <w:pPr>
              <w:spacing w:line="240" w:lineRule="auto"/>
              <w:ind w:firstLine="0"/>
              <w:rPr>
                <w:sz w:val="22"/>
                <w:szCs w:val="22"/>
                <w:lang w:eastAsia="ru-RU"/>
              </w:rPr>
            </w:pPr>
            <w:r w:rsidRPr="00893FF4">
              <w:rPr>
                <w:sz w:val="22"/>
                <w:szCs w:val="22"/>
                <w:lang w:eastAsia="ru-RU"/>
              </w:rPr>
              <w:t>01030914120136</w:t>
            </w:r>
          </w:p>
        </w:tc>
      </w:tr>
      <w:tr w:rsidR="0047029B" w:rsidRPr="00893FF4" w:rsidTr="00893FF4">
        <w:trPr>
          <w:trHeight w:val="126"/>
        </w:trPr>
        <w:tc>
          <w:tcPr>
            <w:tcW w:w="993" w:type="dxa"/>
          </w:tcPr>
          <w:p w:rsidR="0047029B" w:rsidRPr="00893FF4" w:rsidRDefault="0047029B" w:rsidP="0047029B">
            <w:pPr>
              <w:spacing w:line="240" w:lineRule="auto"/>
              <w:ind w:firstLine="0"/>
              <w:rPr>
                <w:sz w:val="22"/>
                <w:szCs w:val="22"/>
              </w:rPr>
            </w:pPr>
            <w:r w:rsidRPr="00893FF4">
              <w:rPr>
                <w:sz w:val="22"/>
                <w:szCs w:val="22"/>
              </w:rPr>
              <w:t>92</w:t>
            </w:r>
          </w:p>
        </w:tc>
        <w:tc>
          <w:tcPr>
            <w:tcW w:w="5811" w:type="dxa"/>
          </w:tcPr>
          <w:p w:rsidR="0047029B" w:rsidRPr="00893FF4" w:rsidRDefault="0047029B" w:rsidP="0047029B">
            <w:pPr>
              <w:ind w:firstLine="0"/>
              <w:rPr>
                <w:sz w:val="22"/>
                <w:szCs w:val="22"/>
              </w:rPr>
            </w:pPr>
            <w:r w:rsidRPr="00893FF4">
              <w:rPr>
                <w:sz w:val="22"/>
                <w:szCs w:val="22"/>
              </w:rPr>
              <w:t>Печь конвекционная инфракрасная</w:t>
            </w:r>
          </w:p>
        </w:tc>
        <w:tc>
          <w:tcPr>
            <w:tcW w:w="1418" w:type="dxa"/>
            <w:vAlign w:val="center"/>
          </w:tcPr>
          <w:p w:rsidR="0047029B" w:rsidRPr="00893FF4" w:rsidRDefault="0047029B" w:rsidP="0047029B">
            <w:pPr>
              <w:ind w:firstLine="0"/>
              <w:rPr>
                <w:sz w:val="22"/>
                <w:szCs w:val="22"/>
              </w:rPr>
            </w:pPr>
            <w:r w:rsidRPr="00893FF4">
              <w:rPr>
                <w:sz w:val="22"/>
                <w:szCs w:val="22"/>
              </w:rPr>
              <w:t>61494</w:t>
            </w:r>
          </w:p>
        </w:tc>
        <w:tc>
          <w:tcPr>
            <w:tcW w:w="2410" w:type="dxa"/>
            <w:vAlign w:val="center"/>
          </w:tcPr>
          <w:p w:rsidR="0047029B" w:rsidRPr="00893FF4" w:rsidRDefault="0047029B" w:rsidP="00893FF4">
            <w:pPr>
              <w:ind w:firstLine="0"/>
              <w:rPr>
                <w:sz w:val="22"/>
                <w:szCs w:val="22"/>
              </w:rPr>
            </w:pPr>
            <w:r w:rsidRPr="00893FF4">
              <w:rPr>
                <w:sz w:val="22"/>
                <w:szCs w:val="22"/>
              </w:rPr>
              <w:t>712014</w:t>
            </w:r>
          </w:p>
        </w:tc>
      </w:tr>
    </w:tbl>
    <w:p w:rsidR="00673EC6" w:rsidRPr="00893FF4" w:rsidRDefault="00673EC6" w:rsidP="0047029B">
      <w:pPr>
        <w:widowControl/>
        <w:suppressAutoHyphens w:val="0"/>
        <w:snapToGrid/>
        <w:spacing w:line="240" w:lineRule="auto"/>
        <w:ind w:firstLine="0"/>
        <w:rPr>
          <w:sz w:val="22"/>
          <w:szCs w:val="22"/>
          <w:lang w:eastAsia="en-US"/>
        </w:rPr>
      </w:pPr>
    </w:p>
    <w:p w:rsidR="00673EC6" w:rsidRPr="00893FF4" w:rsidRDefault="00673EC6" w:rsidP="00673EC6">
      <w:pPr>
        <w:widowControl/>
        <w:suppressAutoHyphens w:val="0"/>
        <w:snapToGrid/>
        <w:spacing w:line="240" w:lineRule="auto"/>
        <w:ind w:firstLine="0"/>
        <w:jc w:val="center"/>
        <w:rPr>
          <w:sz w:val="22"/>
          <w:szCs w:val="22"/>
          <w:lang w:eastAsia="en-US"/>
        </w:rPr>
      </w:pPr>
    </w:p>
    <w:p w:rsidR="00673EC6" w:rsidRPr="00893FF4" w:rsidRDefault="00673EC6" w:rsidP="00A96D2A">
      <w:pPr>
        <w:spacing w:line="240" w:lineRule="auto"/>
        <w:rPr>
          <w:sz w:val="22"/>
          <w:szCs w:val="22"/>
        </w:rPr>
      </w:pPr>
    </w:p>
    <w:p w:rsidR="00A96D2A" w:rsidRPr="00893FF4" w:rsidRDefault="00673EC6" w:rsidP="00A96D2A">
      <w:pPr>
        <w:spacing w:line="240" w:lineRule="auto"/>
        <w:rPr>
          <w:sz w:val="22"/>
          <w:szCs w:val="22"/>
        </w:rPr>
      </w:pPr>
      <w:r w:rsidRPr="00893FF4">
        <w:rPr>
          <w:sz w:val="22"/>
          <w:szCs w:val="22"/>
        </w:rPr>
        <w:t>Исполнитель</w:t>
      </w:r>
      <w:r w:rsidR="00A96D2A" w:rsidRPr="00893FF4">
        <w:rPr>
          <w:sz w:val="22"/>
          <w:szCs w:val="22"/>
        </w:rPr>
        <w:tab/>
      </w:r>
      <w:r w:rsidR="00A96D2A" w:rsidRPr="00893FF4">
        <w:rPr>
          <w:sz w:val="22"/>
          <w:szCs w:val="22"/>
        </w:rPr>
        <w:tab/>
      </w:r>
      <w:r w:rsidR="00A96D2A" w:rsidRPr="00893FF4">
        <w:rPr>
          <w:sz w:val="22"/>
          <w:szCs w:val="22"/>
        </w:rPr>
        <w:tab/>
      </w:r>
      <w:r w:rsidR="00A96D2A" w:rsidRPr="00893FF4">
        <w:rPr>
          <w:sz w:val="22"/>
          <w:szCs w:val="22"/>
        </w:rPr>
        <w:tab/>
      </w:r>
      <w:r w:rsidRPr="00893FF4">
        <w:rPr>
          <w:sz w:val="22"/>
          <w:szCs w:val="22"/>
        </w:rPr>
        <w:tab/>
      </w:r>
      <w:r w:rsidR="00C12AEB" w:rsidRPr="00893FF4">
        <w:rPr>
          <w:sz w:val="22"/>
          <w:szCs w:val="22"/>
        </w:rPr>
        <w:t>Заказчик</w:t>
      </w:r>
    </w:p>
    <w:p w:rsidR="00673EC6" w:rsidRPr="00893FF4" w:rsidRDefault="00673EC6" w:rsidP="00A96D2A">
      <w:pPr>
        <w:spacing w:line="240" w:lineRule="auto"/>
        <w:rPr>
          <w:sz w:val="22"/>
          <w:szCs w:val="22"/>
        </w:rPr>
      </w:pPr>
    </w:p>
    <w:p w:rsidR="00863970" w:rsidRPr="00893FF4" w:rsidRDefault="00A96D2A" w:rsidP="00A96D2A">
      <w:pPr>
        <w:spacing w:line="240" w:lineRule="auto"/>
        <w:rPr>
          <w:sz w:val="22"/>
          <w:szCs w:val="22"/>
        </w:rPr>
      </w:pPr>
      <w:r w:rsidRPr="00893FF4">
        <w:rPr>
          <w:sz w:val="22"/>
          <w:szCs w:val="22"/>
        </w:rPr>
        <w:t>__________________</w:t>
      </w:r>
      <w:r w:rsidR="00673EC6" w:rsidRPr="00893FF4">
        <w:rPr>
          <w:sz w:val="22"/>
          <w:szCs w:val="22"/>
        </w:rPr>
        <w:t>_</w:t>
      </w:r>
      <w:r w:rsidR="00673EC6" w:rsidRPr="00893FF4">
        <w:rPr>
          <w:sz w:val="22"/>
          <w:szCs w:val="22"/>
        </w:rPr>
        <w:tab/>
      </w:r>
      <w:r w:rsidR="00673EC6" w:rsidRPr="00893FF4">
        <w:rPr>
          <w:sz w:val="22"/>
          <w:szCs w:val="22"/>
        </w:rPr>
        <w:tab/>
      </w:r>
      <w:r w:rsidR="00673EC6" w:rsidRPr="00893FF4">
        <w:rPr>
          <w:sz w:val="22"/>
          <w:szCs w:val="22"/>
        </w:rPr>
        <w:tab/>
        <w:t>___________________ /</w:t>
      </w:r>
      <w:r w:rsidR="00D362D3" w:rsidRPr="00893FF4">
        <w:rPr>
          <w:color w:val="000000"/>
          <w:sz w:val="22"/>
          <w:szCs w:val="22"/>
        </w:rPr>
        <w:t xml:space="preserve"> С.Н. Раменский </w:t>
      </w:r>
      <w:r w:rsidR="00673EC6" w:rsidRPr="00893FF4">
        <w:rPr>
          <w:sz w:val="22"/>
          <w:szCs w:val="22"/>
        </w:rPr>
        <w:t>/</w:t>
      </w:r>
      <w:r w:rsidRPr="00893FF4">
        <w:rPr>
          <w:sz w:val="22"/>
          <w:szCs w:val="22"/>
        </w:rPr>
        <w:tab/>
      </w:r>
    </w:p>
    <w:p w:rsidR="00A96D2A" w:rsidRPr="00893FF4" w:rsidRDefault="00A96D2A" w:rsidP="00A96D2A">
      <w:pPr>
        <w:spacing w:line="240" w:lineRule="auto"/>
        <w:rPr>
          <w:sz w:val="22"/>
          <w:szCs w:val="22"/>
        </w:rPr>
      </w:pPr>
      <w:proofErr w:type="spellStart"/>
      <w:r w:rsidRPr="00893FF4">
        <w:rPr>
          <w:sz w:val="22"/>
          <w:szCs w:val="22"/>
        </w:rPr>
        <w:t>м.п</w:t>
      </w:r>
      <w:proofErr w:type="spellEnd"/>
      <w:r w:rsidRPr="00893FF4">
        <w:rPr>
          <w:sz w:val="22"/>
          <w:szCs w:val="22"/>
        </w:rPr>
        <w:t>.</w:t>
      </w:r>
      <w:r w:rsidRPr="00893FF4">
        <w:rPr>
          <w:sz w:val="22"/>
          <w:szCs w:val="22"/>
        </w:rPr>
        <w:tab/>
      </w:r>
      <w:r w:rsidRPr="00893FF4">
        <w:rPr>
          <w:sz w:val="22"/>
          <w:szCs w:val="22"/>
        </w:rPr>
        <w:tab/>
      </w:r>
      <w:r w:rsidRPr="00893FF4">
        <w:rPr>
          <w:sz w:val="22"/>
          <w:szCs w:val="22"/>
        </w:rPr>
        <w:tab/>
      </w:r>
      <w:r w:rsidRPr="00893FF4">
        <w:rPr>
          <w:sz w:val="22"/>
          <w:szCs w:val="22"/>
        </w:rPr>
        <w:tab/>
      </w:r>
      <w:r w:rsidRPr="00893FF4">
        <w:rPr>
          <w:sz w:val="22"/>
          <w:szCs w:val="22"/>
        </w:rPr>
        <w:tab/>
      </w:r>
      <w:r w:rsidRPr="00893FF4">
        <w:rPr>
          <w:sz w:val="22"/>
          <w:szCs w:val="22"/>
        </w:rPr>
        <w:tab/>
      </w:r>
      <w:proofErr w:type="spellStart"/>
      <w:r w:rsidRPr="00893FF4">
        <w:rPr>
          <w:sz w:val="22"/>
          <w:szCs w:val="22"/>
        </w:rPr>
        <w:t>м.п</w:t>
      </w:r>
      <w:proofErr w:type="spellEnd"/>
      <w:r w:rsidRPr="00893FF4">
        <w:rPr>
          <w:sz w:val="22"/>
          <w:szCs w:val="22"/>
        </w:rPr>
        <w:t>.</w:t>
      </w:r>
    </w:p>
    <w:p w:rsidR="009860C3" w:rsidRDefault="009860C3" w:rsidP="001D0035">
      <w:pPr>
        <w:widowControl/>
        <w:suppressAutoHyphens w:val="0"/>
        <w:snapToGrid/>
        <w:spacing w:after="200" w:line="276" w:lineRule="auto"/>
        <w:ind w:firstLine="0"/>
        <w:jc w:val="right"/>
        <w:rPr>
          <w:b/>
        </w:rPr>
      </w:pPr>
    </w:p>
    <w:p w:rsidR="009860C3" w:rsidRDefault="009860C3" w:rsidP="001D0035">
      <w:pPr>
        <w:widowControl/>
        <w:suppressAutoHyphens w:val="0"/>
        <w:snapToGrid/>
        <w:spacing w:after="200" w:line="276" w:lineRule="auto"/>
        <w:ind w:firstLine="0"/>
        <w:jc w:val="right"/>
        <w:rPr>
          <w:b/>
        </w:rPr>
      </w:pPr>
    </w:p>
    <w:p w:rsidR="009860C3" w:rsidRDefault="009860C3" w:rsidP="001D0035">
      <w:pPr>
        <w:widowControl/>
        <w:suppressAutoHyphens w:val="0"/>
        <w:snapToGrid/>
        <w:spacing w:after="200" w:line="276" w:lineRule="auto"/>
        <w:ind w:firstLine="0"/>
        <w:jc w:val="right"/>
        <w:rPr>
          <w:b/>
        </w:rPr>
      </w:pPr>
    </w:p>
    <w:p w:rsidR="009860C3" w:rsidRDefault="009860C3" w:rsidP="001D0035">
      <w:pPr>
        <w:widowControl/>
        <w:suppressAutoHyphens w:val="0"/>
        <w:snapToGrid/>
        <w:spacing w:after="200" w:line="276" w:lineRule="auto"/>
        <w:ind w:firstLine="0"/>
        <w:jc w:val="right"/>
        <w:rPr>
          <w:b/>
        </w:rPr>
      </w:pPr>
    </w:p>
    <w:p w:rsidR="00893FF4" w:rsidRDefault="00893FF4">
      <w:pPr>
        <w:widowControl/>
        <w:suppressAutoHyphens w:val="0"/>
        <w:snapToGrid/>
        <w:spacing w:after="200" w:line="276" w:lineRule="auto"/>
        <w:ind w:firstLine="0"/>
        <w:jc w:val="left"/>
        <w:rPr>
          <w:b/>
        </w:rPr>
      </w:pPr>
      <w:r>
        <w:rPr>
          <w:b/>
        </w:rPr>
        <w:br w:type="page"/>
      </w:r>
    </w:p>
    <w:p w:rsidR="009860C3" w:rsidRPr="001D4B1A" w:rsidRDefault="000A1D8C" w:rsidP="009860C3">
      <w:pPr>
        <w:widowControl/>
        <w:suppressAutoHyphens w:val="0"/>
        <w:snapToGrid/>
        <w:spacing w:after="200" w:line="276" w:lineRule="auto"/>
        <w:ind w:firstLine="0"/>
        <w:jc w:val="right"/>
        <w:rPr>
          <w:b/>
        </w:rPr>
      </w:pPr>
      <w:r>
        <w:rPr>
          <w:b/>
        </w:rPr>
        <w:lastRenderedPageBreak/>
        <w:t>Приложение № 2</w:t>
      </w:r>
      <w:r w:rsidR="009860C3" w:rsidRPr="001D4B1A">
        <w:rPr>
          <w:b/>
        </w:rPr>
        <w:t xml:space="preserve"> к договору №______</w:t>
      </w:r>
    </w:p>
    <w:p w:rsidR="009860C3" w:rsidRDefault="009860C3" w:rsidP="000A1D8C">
      <w:pPr>
        <w:widowControl/>
        <w:suppressAutoHyphens w:val="0"/>
        <w:snapToGrid/>
        <w:spacing w:after="200" w:line="276" w:lineRule="auto"/>
        <w:ind w:firstLine="0"/>
        <w:jc w:val="right"/>
        <w:rPr>
          <w:b/>
        </w:rPr>
      </w:pPr>
      <w:r w:rsidRPr="001D4B1A">
        <w:rPr>
          <w:b/>
        </w:rPr>
        <w:t>от «____»___________2020</w:t>
      </w:r>
      <w:r w:rsidR="000A1D8C">
        <w:rPr>
          <w:b/>
        </w:rPr>
        <w:t xml:space="preserve"> г.</w:t>
      </w:r>
    </w:p>
    <w:tbl>
      <w:tblPr>
        <w:tblW w:w="10044" w:type="dxa"/>
        <w:tblInd w:w="93" w:type="dxa"/>
        <w:tblLook w:val="04A0" w:firstRow="1" w:lastRow="0" w:firstColumn="1" w:lastColumn="0" w:noHBand="0" w:noVBand="1"/>
      </w:tblPr>
      <w:tblGrid>
        <w:gridCol w:w="235"/>
        <w:gridCol w:w="497"/>
        <w:gridCol w:w="8229"/>
        <w:gridCol w:w="1083"/>
      </w:tblGrid>
      <w:tr w:rsidR="009860C3" w:rsidRPr="009860C3" w:rsidTr="00893FF4">
        <w:trPr>
          <w:trHeight w:val="660"/>
        </w:trPr>
        <w:tc>
          <w:tcPr>
            <w:tcW w:w="236" w:type="dxa"/>
            <w:tcBorders>
              <w:top w:val="nil"/>
              <w:left w:val="nil"/>
              <w:bottom w:val="nil"/>
              <w:right w:val="nil"/>
            </w:tcBorders>
            <w:shd w:val="clear" w:color="auto" w:fill="auto"/>
            <w:noWrap/>
            <w:vAlign w:val="bottom"/>
            <w:hideMark/>
          </w:tcPr>
          <w:p w:rsidR="009860C3" w:rsidRPr="009860C3" w:rsidRDefault="009860C3" w:rsidP="009860C3">
            <w:pPr>
              <w:widowControl/>
              <w:suppressAutoHyphens w:val="0"/>
              <w:snapToGrid/>
              <w:spacing w:line="240" w:lineRule="auto"/>
              <w:ind w:firstLine="0"/>
              <w:jc w:val="left"/>
              <w:rPr>
                <w:color w:val="000000"/>
                <w:lang w:eastAsia="ru-RU"/>
              </w:rPr>
            </w:pPr>
          </w:p>
        </w:tc>
        <w:tc>
          <w:tcPr>
            <w:tcW w:w="516" w:type="dxa"/>
            <w:tcBorders>
              <w:top w:val="nil"/>
              <w:left w:val="nil"/>
              <w:bottom w:val="nil"/>
              <w:right w:val="nil"/>
            </w:tcBorders>
            <w:shd w:val="clear" w:color="auto" w:fill="auto"/>
            <w:noWrap/>
            <w:vAlign w:val="center"/>
            <w:hideMark/>
          </w:tcPr>
          <w:p w:rsidR="009860C3" w:rsidRPr="009860C3" w:rsidRDefault="009860C3" w:rsidP="009860C3">
            <w:pPr>
              <w:widowControl/>
              <w:suppressAutoHyphens w:val="0"/>
              <w:snapToGrid/>
              <w:spacing w:line="240" w:lineRule="auto"/>
              <w:ind w:firstLine="0"/>
              <w:jc w:val="center"/>
              <w:rPr>
                <w:color w:val="000000"/>
                <w:sz w:val="16"/>
                <w:szCs w:val="16"/>
                <w:lang w:eastAsia="ru-RU"/>
              </w:rPr>
            </w:pPr>
          </w:p>
        </w:tc>
        <w:tc>
          <w:tcPr>
            <w:tcW w:w="9292" w:type="dxa"/>
            <w:gridSpan w:val="2"/>
            <w:tcBorders>
              <w:top w:val="nil"/>
              <w:left w:val="nil"/>
              <w:bottom w:val="nil"/>
              <w:right w:val="nil"/>
            </w:tcBorders>
            <w:shd w:val="clear" w:color="auto" w:fill="auto"/>
            <w:vAlign w:val="center"/>
            <w:hideMark/>
          </w:tcPr>
          <w:p w:rsidR="009860C3" w:rsidRDefault="009860C3" w:rsidP="009860C3">
            <w:pPr>
              <w:widowControl/>
              <w:suppressAutoHyphens w:val="0"/>
              <w:snapToGrid/>
              <w:spacing w:line="240" w:lineRule="auto"/>
              <w:ind w:firstLine="0"/>
              <w:jc w:val="center"/>
              <w:rPr>
                <w:b/>
                <w:bCs/>
                <w:color w:val="000000"/>
                <w:lang w:eastAsia="ru-RU"/>
              </w:rPr>
            </w:pPr>
            <w:r w:rsidRPr="009860C3">
              <w:rPr>
                <w:b/>
                <w:bCs/>
                <w:color w:val="000000"/>
                <w:lang w:eastAsia="ru-RU"/>
              </w:rPr>
              <w:t>Перечень основных видов работ по техническому обслуживанию и планово-предупредительному ремонту.</w:t>
            </w:r>
          </w:p>
          <w:tbl>
            <w:tblPr>
              <w:tblW w:w="9460" w:type="dxa"/>
              <w:tblLook w:val="04A0" w:firstRow="1" w:lastRow="0" w:firstColumn="1" w:lastColumn="0" w:noHBand="0" w:noVBand="1"/>
            </w:tblPr>
            <w:tblGrid>
              <w:gridCol w:w="539"/>
              <w:gridCol w:w="6300"/>
              <w:gridCol w:w="837"/>
              <w:gridCol w:w="1400"/>
            </w:tblGrid>
            <w:tr w:rsidR="00893FF4" w:rsidRPr="00893FF4" w:rsidTr="00893FF4">
              <w:trPr>
                <w:trHeight w:val="765"/>
              </w:trPr>
              <w:tc>
                <w:tcPr>
                  <w:tcW w:w="560" w:type="dxa"/>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 п/п</w:t>
                  </w:r>
                </w:p>
              </w:tc>
              <w:tc>
                <w:tcPr>
                  <w:tcW w:w="6700" w:type="dxa"/>
                  <w:tcBorders>
                    <w:top w:val="single" w:sz="8" w:space="0" w:color="auto"/>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Pr>
                      <w:color w:val="000000"/>
                      <w:sz w:val="28"/>
                      <w:szCs w:val="28"/>
                      <w:lang w:eastAsia="ru-RU"/>
                    </w:rPr>
                    <w:t>Перечень (виды</w:t>
                  </w:r>
                  <w:r w:rsidRPr="00893FF4">
                    <w:rPr>
                      <w:color w:val="000000"/>
                      <w:sz w:val="28"/>
                      <w:szCs w:val="28"/>
                      <w:lang w:eastAsia="ru-RU"/>
                    </w:rPr>
                    <w:t>) работ</w:t>
                  </w:r>
                </w:p>
              </w:tc>
              <w:tc>
                <w:tcPr>
                  <w:tcW w:w="860" w:type="dxa"/>
                  <w:tcBorders>
                    <w:top w:val="single" w:sz="8" w:space="0" w:color="auto"/>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0"/>
                      <w:szCs w:val="20"/>
                      <w:lang w:eastAsia="ru-RU"/>
                    </w:rPr>
                  </w:pPr>
                  <w:r w:rsidRPr="00893FF4">
                    <w:rPr>
                      <w:color w:val="000000"/>
                      <w:sz w:val="20"/>
                      <w:szCs w:val="20"/>
                      <w:lang w:eastAsia="ru-RU"/>
                    </w:rPr>
                    <w:t>Служба сервиса</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0"/>
                      <w:szCs w:val="20"/>
                      <w:lang w:eastAsia="ru-RU"/>
                    </w:rPr>
                  </w:pPr>
                  <w:r w:rsidRPr="00893FF4">
                    <w:rPr>
                      <w:color w:val="000000"/>
                      <w:sz w:val="20"/>
                      <w:szCs w:val="20"/>
                      <w:lang w:eastAsia="ru-RU"/>
                    </w:rPr>
                    <w:t>Персонал подразделения производства</w:t>
                  </w:r>
                </w:p>
              </w:tc>
            </w:tr>
            <w:tr w:rsidR="00893FF4" w:rsidRPr="00893FF4" w:rsidTr="00893FF4">
              <w:trPr>
                <w:trHeight w:val="25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b/>
                      <w:bCs/>
                      <w:color w:val="000000"/>
                      <w:sz w:val="18"/>
                      <w:szCs w:val="18"/>
                      <w:lang w:eastAsia="ru-RU"/>
                    </w:rPr>
                  </w:pPr>
                  <w:r w:rsidRPr="00893FF4">
                    <w:rPr>
                      <w:b/>
                      <w:bCs/>
                      <w:color w:val="000000"/>
                      <w:sz w:val="18"/>
                      <w:szCs w:val="18"/>
                      <w:lang w:eastAsia="ru-RU"/>
                    </w:rPr>
                    <w:t>1</w:t>
                  </w:r>
                </w:p>
              </w:tc>
              <w:tc>
                <w:tcPr>
                  <w:tcW w:w="670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b/>
                      <w:bCs/>
                      <w:color w:val="000000"/>
                      <w:sz w:val="18"/>
                      <w:szCs w:val="18"/>
                      <w:lang w:eastAsia="ru-RU"/>
                    </w:rPr>
                  </w:pPr>
                  <w:r w:rsidRPr="00893FF4">
                    <w:rPr>
                      <w:b/>
                      <w:bCs/>
                      <w:color w:val="000000"/>
                      <w:sz w:val="18"/>
                      <w:szCs w:val="18"/>
                      <w:lang w:eastAsia="ru-RU"/>
                    </w:rPr>
                    <w:t>2</w:t>
                  </w:r>
                </w:p>
              </w:tc>
              <w:tc>
                <w:tcPr>
                  <w:tcW w:w="86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b/>
                      <w:bCs/>
                      <w:color w:val="000000"/>
                      <w:sz w:val="18"/>
                      <w:szCs w:val="18"/>
                      <w:lang w:eastAsia="ru-RU"/>
                    </w:rPr>
                  </w:pPr>
                  <w:r w:rsidRPr="00893FF4">
                    <w:rPr>
                      <w:b/>
                      <w:bCs/>
                      <w:color w:val="000000"/>
                      <w:sz w:val="18"/>
                      <w:szCs w:val="18"/>
                      <w:lang w:eastAsia="ru-RU"/>
                    </w:rPr>
                    <w:t>3</w:t>
                  </w:r>
                </w:p>
              </w:tc>
              <w:tc>
                <w:tcPr>
                  <w:tcW w:w="1340" w:type="dxa"/>
                  <w:tcBorders>
                    <w:top w:val="nil"/>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b/>
                      <w:bCs/>
                      <w:color w:val="000000"/>
                      <w:sz w:val="18"/>
                      <w:szCs w:val="18"/>
                      <w:lang w:eastAsia="ru-RU"/>
                    </w:rPr>
                  </w:pPr>
                  <w:r w:rsidRPr="00893FF4">
                    <w:rPr>
                      <w:b/>
                      <w:bCs/>
                      <w:color w:val="000000"/>
                      <w:sz w:val="18"/>
                      <w:szCs w:val="18"/>
                      <w:lang w:eastAsia="ru-RU"/>
                    </w:rPr>
                    <w:t>4</w:t>
                  </w:r>
                </w:p>
              </w:tc>
            </w:tr>
            <w:tr w:rsidR="00893FF4" w:rsidRPr="00893FF4" w:rsidTr="00893F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b/>
                      <w:bCs/>
                      <w:color w:val="000000"/>
                      <w:lang w:eastAsia="ru-RU"/>
                    </w:rPr>
                  </w:pPr>
                  <w:r w:rsidRPr="00893FF4">
                    <w:rPr>
                      <w:b/>
                      <w:bCs/>
                      <w:color w:val="000000"/>
                      <w:lang w:eastAsia="ru-RU"/>
                    </w:rPr>
                    <w:t xml:space="preserve">Ежесменное техническое обслуживание - </w:t>
                  </w:r>
                  <w:proofErr w:type="spellStart"/>
                  <w:r w:rsidRPr="00893FF4">
                    <w:rPr>
                      <w:b/>
                      <w:bCs/>
                      <w:color w:val="000000"/>
                      <w:lang w:eastAsia="ru-RU"/>
                    </w:rPr>
                    <w:t>Ое</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lang w:eastAsia="ru-RU"/>
                    </w:rPr>
                  </w:pPr>
                  <w:r w:rsidRPr="00893FF4">
                    <w:rPr>
                      <w:color w:val="000000"/>
                      <w:lang w:eastAsia="ru-RU"/>
                    </w:rPr>
                    <w:t> </w:t>
                  </w:r>
                </w:p>
              </w:tc>
              <w:tc>
                <w:tcPr>
                  <w:tcW w:w="1340" w:type="dxa"/>
                  <w:tcBorders>
                    <w:top w:val="nil"/>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lang w:eastAsia="ru-RU"/>
                    </w:rPr>
                  </w:pPr>
                  <w:r w:rsidRPr="00893FF4">
                    <w:rPr>
                      <w:color w:val="000000"/>
                      <w:lang w:eastAsia="ru-RU"/>
                    </w:rPr>
                    <w:t> </w:t>
                  </w:r>
                </w:p>
              </w:tc>
            </w:tr>
            <w:tr w:rsidR="00893FF4" w:rsidRPr="00893FF4" w:rsidTr="00893F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1.1</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Контроль условий эксплуатации оборудования.</w:t>
                  </w:r>
                </w:p>
              </w:tc>
              <w:tc>
                <w:tcPr>
                  <w:tcW w:w="86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893FF4" w:rsidRPr="00893FF4" w:rsidTr="00893FF4">
              <w:trPr>
                <w:trHeight w:val="6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1.2</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Контроль за состоянием ограждений, блокирующих устройств, заземления.</w:t>
                  </w:r>
                </w:p>
              </w:tc>
              <w:tc>
                <w:tcPr>
                  <w:tcW w:w="86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1.3</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Контроль наличия смазочных материалов в емкостях, состояния смазочных устройств.</w:t>
                  </w:r>
                </w:p>
              </w:tc>
              <w:tc>
                <w:tcPr>
                  <w:tcW w:w="86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893FF4" w:rsidRPr="00893FF4" w:rsidTr="00893F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1.4</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Смазывание ежесменное.</w:t>
                  </w:r>
                </w:p>
              </w:tc>
              <w:tc>
                <w:tcPr>
                  <w:tcW w:w="86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893FF4" w:rsidRPr="00893FF4" w:rsidTr="00893F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1.5</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Замена смазки согласно графику.</w:t>
                  </w:r>
                </w:p>
              </w:tc>
              <w:tc>
                <w:tcPr>
                  <w:tcW w:w="86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1.6</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Смазывание периодическое.</w:t>
                  </w:r>
                </w:p>
              </w:tc>
              <w:tc>
                <w:tcPr>
                  <w:tcW w:w="86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1.7</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Контроль состояния и регулировка приводных устройств.</w:t>
                  </w:r>
                </w:p>
              </w:tc>
              <w:tc>
                <w:tcPr>
                  <w:tcW w:w="86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1.8</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Заявка заканчивающихся и доставка смазочных материалов, заправка шприцев и масленок.</w:t>
                  </w:r>
                </w:p>
              </w:tc>
              <w:tc>
                <w:tcPr>
                  <w:tcW w:w="86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1.9</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Проверка плавности и точности перемещения механизмов действия органов управления.</w:t>
                  </w:r>
                </w:p>
              </w:tc>
              <w:tc>
                <w:tcPr>
                  <w:tcW w:w="86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893FF4" w:rsidRPr="00893FF4" w:rsidTr="00893F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1.10</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Очистка от загрязнений перерабатываемым материалом.</w:t>
                  </w:r>
                </w:p>
              </w:tc>
              <w:tc>
                <w:tcPr>
                  <w:tcW w:w="86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c>
                <w:tcPr>
                  <w:tcW w:w="1340" w:type="dxa"/>
                  <w:tcBorders>
                    <w:top w:val="nil"/>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893FF4" w:rsidRPr="00893FF4" w:rsidTr="00893FF4">
              <w:trPr>
                <w:trHeight w:val="64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1.11</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Контроль необходимых санитарных и климатических условий в помещениях, где установлено оборудование.</w:t>
                  </w:r>
                </w:p>
              </w:tc>
              <w:tc>
                <w:tcPr>
                  <w:tcW w:w="86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1.12</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Профилактические испытания электрооборудования и электронных устройств.</w:t>
                  </w:r>
                </w:p>
              </w:tc>
              <w:tc>
                <w:tcPr>
                  <w:tcW w:w="86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1.13</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Регулировка по результатам осмотров.</w:t>
                  </w:r>
                </w:p>
              </w:tc>
              <w:tc>
                <w:tcPr>
                  <w:tcW w:w="86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1.14</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Наладка в случае изменения программы.</w:t>
                  </w:r>
                </w:p>
              </w:tc>
              <w:tc>
                <w:tcPr>
                  <w:tcW w:w="86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1.15</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Сбор и первичная обработка информации о техническом состоянии оборудования.</w:t>
                  </w:r>
                </w:p>
              </w:tc>
              <w:tc>
                <w:tcPr>
                  <w:tcW w:w="86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1.16</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Замена случайно отказавших деталей или восстановление их работоспособности.</w:t>
                  </w:r>
                </w:p>
              </w:tc>
              <w:tc>
                <w:tcPr>
                  <w:tcW w:w="86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893FF4" w:rsidRPr="00893FF4" w:rsidTr="00893F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1.17</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Протяжка крепежных деталей.</w:t>
                  </w:r>
                </w:p>
              </w:tc>
              <w:tc>
                <w:tcPr>
                  <w:tcW w:w="86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893FF4" w:rsidRPr="00893FF4" w:rsidTr="00893FF4">
              <w:trPr>
                <w:trHeight w:val="126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 </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b/>
                      <w:bCs/>
                      <w:color w:val="000000"/>
                      <w:lang w:eastAsia="ru-RU"/>
                    </w:rPr>
                  </w:pPr>
                  <w:r w:rsidRPr="00893FF4">
                    <w:rPr>
                      <w:b/>
                      <w:bCs/>
                      <w:color w:val="000000"/>
                      <w:lang w:eastAsia="ru-RU"/>
                    </w:rPr>
                    <w:t xml:space="preserve">Все операции </w:t>
                  </w:r>
                  <w:proofErr w:type="spellStart"/>
                  <w:r w:rsidRPr="00893FF4">
                    <w:rPr>
                      <w:b/>
                      <w:bCs/>
                      <w:color w:val="000000"/>
                      <w:lang w:eastAsia="ru-RU"/>
                    </w:rPr>
                    <w:t>Ое</w:t>
                  </w:r>
                  <w:proofErr w:type="spellEnd"/>
                  <w:r w:rsidRPr="00893FF4">
                    <w:rPr>
                      <w:b/>
                      <w:bCs/>
                      <w:color w:val="000000"/>
                      <w:lang w:eastAsia="ru-RU"/>
                    </w:rPr>
                    <w:t xml:space="preserve"> производятся без нарушения процесса производства (во время подготовки к работе, переналадке, перерывов в работе и др.) и по длительности не должны превышать 1 часа.</w:t>
                  </w:r>
                </w:p>
              </w:tc>
              <w:tc>
                <w:tcPr>
                  <w:tcW w:w="86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c>
                <w:tcPr>
                  <w:tcW w:w="1340" w:type="dxa"/>
                  <w:tcBorders>
                    <w:top w:val="nil"/>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21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 </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b/>
                      <w:bCs/>
                      <w:color w:val="000000"/>
                      <w:lang w:eastAsia="ru-RU"/>
                    </w:rPr>
                  </w:pPr>
                  <w:r w:rsidRPr="00893FF4">
                    <w:rPr>
                      <w:b/>
                      <w:bCs/>
                      <w:color w:val="000000"/>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c>
                <w:tcPr>
                  <w:tcW w:w="1340" w:type="dxa"/>
                  <w:tcBorders>
                    <w:top w:val="nil"/>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b/>
                      <w:bCs/>
                      <w:color w:val="000000"/>
                      <w:lang w:eastAsia="ru-RU"/>
                    </w:rPr>
                  </w:pPr>
                  <w:r w:rsidRPr="00893FF4">
                    <w:rPr>
                      <w:b/>
                      <w:bCs/>
                      <w:color w:val="000000"/>
                      <w:lang w:eastAsia="ru-RU"/>
                    </w:rPr>
                    <w:t>Регламентируемое техническое обслуживание - О (плановый осмотр).</w:t>
                  </w:r>
                </w:p>
              </w:tc>
              <w:tc>
                <w:tcPr>
                  <w:tcW w:w="86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c>
                <w:tcPr>
                  <w:tcW w:w="1340" w:type="dxa"/>
                  <w:tcBorders>
                    <w:top w:val="nil"/>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126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2.1</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Внешний осмотр всех узлов и механизмов с целью определения правильности эксплуатации оборудования и выявления неисправностей, которые могут привести к преждевременному его отказу.</w:t>
                  </w:r>
                </w:p>
              </w:tc>
              <w:tc>
                <w:tcPr>
                  <w:tcW w:w="86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2.2</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При необходимости частичная разборка отдельных узлов и замена </w:t>
                  </w:r>
                  <w:proofErr w:type="spellStart"/>
                  <w:r w:rsidRPr="00893FF4">
                    <w:rPr>
                      <w:color w:val="000000"/>
                      <w:lang w:eastAsia="ru-RU"/>
                    </w:rPr>
                    <w:t>быстоизнашиваемых</w:t>
                  </w:r>
                  <w:proofErr w:type="spellEnd"/>
                  <w:r w:rsidRPr="00893FF4">
                    <w:rPr>
                      <w:color w:val="000000"/>
                      <w:lang w:eastAsia="ru-RU"/>
                    </w:rPr>
                    <w:t xml:space="preserve"> деталей.</w:t>
                  </w:r>
                </w:p>
              </w:tc>
              <w:tc>
                <w:tcPr>
                  <w:tcW w:w="860"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lastRenderedPageBreak/>
                    <w:t>2.3</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Проверка и, при необходимости, затяжка крепежа узлов и деталей, приспособлений.</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893FF4" w:rsidRPr="00893FF4" w:rsidTr="00893FF4">
              <w:trPr>
                <w:trHeight w:val="64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2.4</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Регулировка приводных устройств (ременных передач, цепных передач, муфт и др.) и, при необходимости, замена их.</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2.5</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Проверка геометрической и технологической точности оборудования, регулировка, наладка.</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2.6</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Проверка уровня масла и количества подачи смазочного материала.</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96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2.7</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Пополнение или замена смазки в емкостях и редукторах, промывка смазочных и гидравлических систем (согласно тех. документации).</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6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2.8</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Проверка работы всех блокирующих устройств и надежности устройств техники безопасности.</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94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2.9</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Проверка герметичности трубопроводов гидравлических и пневматических систем, при необходимости  устранение неисправности.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4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2.10</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Очистка фильтров или замена фильтрующих элементов в системах очистки воздуха, воды, масла.</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2.11</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Настройка </w:t>
                  </w:r>
                  <w:proofErr w:type="spellStart"/>
                  <w:r w:rsidRPr="00893FF4">
                    <w:rPr>
                      <w:color w:val="000000"/>
                      <w:lang w:eastAsia="ru-RU"/>
                    </w:rPr>
                    <w:t>гидро</w:t>
                  </w:r>
                  <w:proofErr w:type="spellEnd"/>
                  <w:r w:rsidRPr="00893FF4">
                    <w:rPr>
                      <w:color w:val="000000"/>
                      <w:lang w:eastAsia="ru-RU"/>
                    </w:rPr>
                    <w:t xml:space="preserve">- и </w:t>
                  </w:r>
                  <w:proofErr w:type="spellStart"/>
                  <w:r w:rsidRPr="00893FF4">
                    <w:rPr>
                      <w:color w:val="000000"/>
                      <w:lang w:eastAsia="ru-RU"/>
                    </w:rPr>
                    <w:t>пневмоаппаратуры</w:t>
                  </w:r>
                  <w:proofErr w:type="spellEnd"/>
                  <w:r w:rsidRPr="00893FF4">
                    <w:rPr>
                      <w:color w:val="000000"/>
                      <w:lang w:eastAsia="ru-RU"/>
                    </w:rPr>
                    <w:t xml:space="preserve"> согласно эксплуатационной документации.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4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2.12</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Проверка исправности, надежности крепления защитного заземления, устранение неисправности.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2.13</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Чистка и обдувка электродвигателей без разборки.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2.14</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Промывка и очистка электрических разъемов.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99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2.15</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Зачистка коллекторов электрических машин, проверка состояния смазки в подшипниковых узлах, при необходимости пополнение или замена смазки.</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2.16</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Проверка чистоты контактов пусковой и регулирующей аппаратуры, их зачистка.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2.17</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Проверка исправности кожухов электрических устройств, затяжка крепежных деталей и контактных соединений.</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2.18</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Очистка от пыли </w:t>
                  </w:r>
                  <w:proofErr w:type="spellStart"/>
                  <w:r w:rsidRPr="00893FF4">
                    <w:rPr>
                      <w:color w:val="000000"/>
                      <w:lang w:eastAsia="ru-RU"/>
                    </w:rPr>
                    <w:t>радиоэектрических</w:t>
                  </w:r>
                  <w:proofErr w:type="spellEnd"/>
                  <w:r w:rsidRPr="00893FF4">
                    <w:rPr>
                      <w:color w:val="000000"/>
                      <w:lang w:eastAsia="ru-RU"/>
                    </w:rPr>
                    <w:t xml:space="preserve"> элементов в шкафах и пультах управления.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9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2.19</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Проверка исправности изоляции, арматуры осветительных и сигнальных устройств, замена отдельных участков проводки.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bottom"/>
                  <w:hideMark/>
                </w:tcPr>
                <w:p w:rsidR="00893FF4" w:rsidRPr="00893FF4" w:rsidRDefault="00893FF4" w:rsidP="00893FF4">
                  <w:pPr>
                    <w:widowControl/>
                    <w:suppressAutoHyphens w:val="0"/>
                    <w:snapToGrid/>
                    <w:spacing w:line="240" w:lineRule="auto"/>
                    <w:ind w:firstLine="0"/>
                    <w:jc w:val="left"/>
                    <w:rPr>
                      <w:color w:val="000000"/>
                      <w:sz w:val="28"/>
                      <w:szCs w:val="28"/>
                      <w:lang w:eastAsia="ru-RU"/>
                    </w:rPr>
                  </w:pPr>
                  <w:r w:rsidRPr="00893FF4">
                    <w:rPr>
                      <w:color w:val="000000"/>
                      <w:sz w:val="28"/>
                      <w:szCs w:val="28"/>
                      <w:lang w:eastAsia="ru-RU"/>
                    </w:rPr>
                    <w:t> </w:t>
                  </w:r>
                </w:p>
              </w:tc>
            </w:tr>
            <w:tr w:rsidR="00893FF4" w:rsidRPr="00893FF4" w:rsidTr="00893FF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2.20</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Проверка и регулировка конечных и путевых выключателей.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893FF4" w:rsidRPr="00893FF4" w:rsidTr="00893FF4">
              <w:trPr>
                <w:trHeight w:val="132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2.21</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Проведение специальных проверок и измерений на пультах программного управления, электроприводах и других </w:t>
                  </w:r>
                  <w:proofErr w:type="spellStart"/>
                  <w:r w:rsidRPr="00893FF4">
                    <w:rPr>
                      <w:color w:val="000000"/>
                      <w:lang w:eastAsia="ru-RU"/>
                    </w:rPr>
                    <w:t>радиоэлектрических</w:t>
                  </w:r>
                  <w:proofErr w:type="spellEnd"/>
                  <w:r w:rsidRPr="00893FF4">
                    <w:rPr>
                      <w:color w:val="000000"/>
                      <w:lang w:eastAsia="ru-RU"/>
                    </w:rPr>
                    <w:t xml:space="preserve"> устройств, указанных в эксплуатационной документации.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bottom"/>
                  <w:hideMark/>
                </w:tcPr>
                <w:p w:rsidR="00893FF4" w:rsidRPr="00893FF4" w:rsidRDefault="00893FF4" w:rsidP="00893FF4">
                  <w:pPr>
                    <w:widowControl/>
                    <w:suppressAutoHyphens w:val="0"/>
                    <w:snapToGrid/>
                    <w:spacing w:line="240" w:lineRule="auto"/>
                    <w:ind w:firstLine="0"/>
                    <w:jc w:val="left"/>
                    <w:rPr>
                      <w:color w:val="000000"/>
                      <w:sz w:val="28"/>
                      <w:szCs w:val="28"/>
                      <w:lang w:eastAsia="ru-RU"/>
                    </w:rPr>
                  </w:pPr>
                  <w:r w:rsidRPr="00893FF4">
                    <w:rPr>
                      <w:color w:val="000000"/>
                      <w:sz w:val="28"/>
                      <w:szCs w:val="28"/>
                      <w:lang w:eastAsia="ru-RU"/>
                    </w:rPr>
                    <w:t> </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2.22</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Проверка напряжений на входе функциональных групп согласно электрическим схемам.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bottom"/>
                  <w:hideMark/>
                </w:tcPr>
                <w:p w:rsidR="00893FF4" w:rsidRPr="00893FF4" w:rsidRDefault="00893FF4" w:rsidP="00893FF4">
                  <w:pPr>
                    <w:widowControl/>
                    <w:suppressAutoHyphens w:val="0"/>
                    <w:snapToGrid/>
                    <w:spacing w:line="240" w:lineRule="auto"/>
                    <w:ind w:firstLine="0"/>
                    <w:jc w:val="left"/>
                    <w:rPr>
                      <w:color w:val="000000"/>
                      <w:sz w:val="28"/>
                      <w:szCs w:val="28"/>
                      <w:lang w:eastAsia="ru-RU"/>
                    </w:rPr>
                  </w:pPr>
                  <w:r w:rsidRPr="00893FF4">
                    <w:rPr>
                      <w:color w:val="000000"/>
                      <w:sz w:val="28"/>
                      <w:szCs w:val="28"/>
                      <w:lang w:eastAsia="ru-RU"/>
                    </w:rPr>
                    <w:t> </w:t>
                  </w:r>
                </w:p>
              </w:tc>
            </w:tr>
            <w:tr w:rsidR="00893FF4" w:rsidRPr="00893FF4" w:rsidTr="00893FF4">
              <w:trPr>
                <w:trHeight w:val="99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2.23</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Проверка по тест-программе </w:t>
                  </w:r>
                  <w:proofErr w:type="spellStart"/>
                  <w:r w:rsidRPr="00893FF4">
                    <w:rPr>
                      <w:color w:val="000000"/>
                      <w:lang w:eastAsia="ru-RU"/>
                    </w:rPr>
                    <w:t>радиолектронной</w:t>
                  </w:r>
                  <w:proofErr w:type="spellEnd"/>
                  <w:r w:rsidRPr="00893FF4">
                    <w:rPr>
                      <w:color w:val="000000"/>
                      <w:lang w:eastAsia="ru-RU"/>
                    </w:rPr>
                    <w:t xml:space="preserve"> части оборудования, при необходимости устранение неисправностей.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bottom"/>
                  <w:hideMark/>
                </w:tcPr>
                <w:p w:rsidR="00893FF4" w:rsidRPr="00893FF4" w:rsidRDefault="00893FF4" w:rsidP="00893FF4">
                  <w:pPr>
                    <w:widowControl/>
                    <w:suppressAutoHyphens w:val="0"/>
                    <w:snapToGrid/>
                    <w:spacing w:line="240" w:lineRule="auto"/>
                    <w:ind w:firstLine="0"/>
                    <w:jc w:val="left"/>
                    <w:rPr>
                      <w:color w:val="000000"/>
                      <w:sz w:val="28"/>
                      <w:szCs w:val="28"/>
                      <w:lang w:eastAsia="ru-RU"/>
                    </w:rPr>
                  </w:pPr>
                  <w:r w:rsidRPr="00893FF4">
                    <w:rPr>
                      <w:color w:val="000000"/>
                      <w:sz w:val="28"/>
                      <w:szCs w:val="28"/>
                      <w:lang w:eastAsia="ru-RU"/>
                    </w:rPr>
                    <w:t> </w:t>
                  </w:r>
                </w:p>
              </w:tc>
            </w:tr>
            <w:tr w:rsidR="00893FF4" w:rsidRPr="00893FF4" w:rsidTr="00893FF4">
              <w:trPr>
                <w:trHeight w:val="69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lastRenderedPageBreak/>
                    <w:t>2.24</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Замена отдельных радиоэлементов, микросборок, микросхем и др. по результатам осмотров и измерений.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bottom"/>
                  <w:hideMark/>
                </w:tcPr>
                <w:p w:rsidR="00893FF4" w:rsidRPr="00893FF4" w:rsidRDefault="00893FF4" w:rsidP="00893FF4">
                  <w:pPr>
                    <w:widowControl/>
                    <w:suppressAutoHyphens w:val="0"/>
                    <w:snapToGrid/>
                    <w:spacing w:line="240" w:lineRule="auto"/>
                    <w:ind w:firstLine="0"/>
                    <w:jc w:val="left"/>
                    <w:rPr>
                      <w:color w:val="000000"/>
                      <w:sz w:val="28"/>
                      <w:szCs w:val="28"/>
                      <w:lang w:eastAsia="ru-RU"/>
                    </w:rPr>
                  </w:pPr>
                  <w:r w:rsidRPr="00893FF4">
                    <w:rPr>
                      <w:color w:val="000000"/>
                      <w:sz w:val="28"/>
                      <w:szCs w:val="28"/>
                      <w:lang w:eastAsia="ru-RU"/>
                    </w:rPr>
                    <w:t> </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2.25</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Проверка надежности стыковки всех </w:t>
                  </w:r>
                  <w:proofErr w:type="spellStart"/>
                  <w:r w:rsidRPr="00893FF4">
                    <w:rPr>
                      <w:color w:val="000000"/>
                      <w:lang w:eastAsia="ru-RU"/>
                    </w:rPr>
                    <w:t>содинительных</w:t>
                  </w:r>
                  <w:proofErr w:type="spellEnd"/>
                  <w:r w:rsidRPr="00893FF4">
                    <w:rPr>
                      <w:color w:val="000000"/>
                      <w:lang w:eastAsia="ru-RU"/>
                    </w:rPr>
                    <w:t xml:space="preserve"> разъемов и контактных зажимов.</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bottom"/>
                  <w:hideMark/>
                </w:tcPr>
                <w:p w:rsidR="00893FF4" w:rsidRPr="00893FF4" w:rsidRDefault="00893FF4" w:rsidP="00893FF4">
                  <w:pPr>
                    <w:widowControl/>
                    <w:suppressAutoHyphens w:val="0"/>
                    <w:snapToGrid/>
                    <w:spacing w:line="240" w:lineRule="auto"/>
                    <w:ind w:firstLine="0"/>
                    <w:jc w:val="left"/>
                    <w:rPr>
                      <w:color w:val="000000"/>
                      <w:sz w:val="28"/>
                      <w:szCs w:val="28"/>
                      <w:lang w:eastAsia="ru-RU"/>
                    </w:rPr>
                  </w:pPr>
                  <w:r w:rsidRPr="00893FF4">
                    <w:rPr>
                      <w:color w:val="000000"/>
                      <w:sz w:val="28"/>
                      <w:szCs w:val="28"/>
                      <w:lang w:eastAsia="ru-RU"/>
                    </w:rPr>
                    <w:t> </w:t>
                  </w:r>
                </w:p>
              </w:tc>
            </w:tr>
            <w:tr w:rsidR="00893FF4" w:rsidRPr="00893FF4" w:rsidTr="00893F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2.26</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Проверка работы систем вентиляции, </w:t>
                  </w:r>
                  <w:proofErr w:type="spellStart"/>
                  <w:r w:rsidRPr="00893FF4">
                    <w:rPr>
                      <w:color w:val="000000"/>
                      <w:lang w:eastAsia="ru-RU"/>
                    </w:rPr>
                    <w:t>воздухоснабжения</w:t>
                  </w:r>
                  <w:proofErr w:type="spellEnd"/>
                  <w:r w:rsidRPr="00893FF4">
                    <w:rPr>
                      <w:color w:val="000000"/>
                      <w:lang w:eastAsia="ru-RU"/>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893FF4" w:rsidRPr="00893FF4" w:rsidTr="00893FF4">
              <w:trPr>
                <w:trHeight w:val="100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2.27</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Сбор информации для определения объемов работ плановых ремонтов, для заказа приобретения и изготовления запасных частей.</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166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 </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b/>
                      <w:bCs/>
                      <w:color w:val="000000"/>
                      <w:lang w:eastAsia="ru-RU"/>
                    </w:rPr>
                  </w:pPr>
                  <w:r w:rsidRPr="00893FF4">
                    <w:rPr>
                      <w:b/>
                      <w:bCs/>
                      <w:color w:val="000000"/>
                      <w:lang w:eastAsia="ru-RU"/>
                    </w:rPr>
                    <w:t>Указанный выше перечень работ носит общий характер и может быть уменьшен в случае отсутствия соответствующих механизмов и устройств в оборудовании, а так же  дополнен согласно требованиям эксплуатационной и другой нормативной документации.</w:t>
                  </w:r>
                </w:p>
              </w:tc>
              <w:tc>
                <w:tcPr>
                  <w:tcW w:w="860" w:type="dxa"/>
                  <w:tcBorders>
                    <w:top w:val="nil"/>
                    <w:left w:val="nil"/>
                    <w:bottom w:val="single" w:sz="4" w:space="0" w:color="auto"/>
                    <w:right w:val="single" w:sz="4" w:space="0" w:color="auto"/>
                  </w:tcBorders>
                  <w:shd w:val="clear" w:color="auto" w:fill="auto"/>
                  <w:noWrap/>
                  <w:vAlign w:val="bottom"/>
                  <w:hideMark/>
                </w:tcPr>
                <w:p w:rsidR="00893FF4" w:rsidRPr="00893FF4" w:rsidRDefault="00893FF4" w:rsidP="00893FF4">
                  <w:pPr>
                    <w:widowControl/>
                    <w:suppressAutoHyphens w:val="0"/>
                    <w:snapToGrid/>
                    <w:spacing w:line="240" w:lineRule="auto"/>
                    <w:ind w:firstLine="0"/>
                    <w:jc w:val="left"/>
                    <w:rPr>
                      <w:color w:val="000000"/>
                      <w:sz w:val="28"/>
                      <w:szCs w:val="28"/>
                      <w:lang w:eastAsia="ru-RU"/>
                    </w:rPr>
                  </w:pPr>
                  <w:r w:rsidRPr="00893FF4">
                    <w:rPr>
                      <w:color w:val="000000"/>
                      <w:sz w:val="28"/>
                      <w:szCs w:val="28"/>
                      <w:lang w:eastAsia="ru-RU"/>
                    </w:rPr>
                    <w:t> </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22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 </w:t>
                  </w:r>
                </w:p>
              </w:tc>
              <w:tc>
                <w:tcPr>
                  <w:tcW w:w="6700" w:type="dxa"/>
                  <w:tcBorders>
                    <w:top w:val="nil"/>
                    <w:left w:val="nil"/>
                    <w:bottom w:val="single" w:sz="4" w:space="0" w:color="auto"/>
                    <w:right w:val="single" w:sz="4" w:space="0" w:color="auto"/>
                  </w:tcBorders>
                  <w:shd w:val="clear" w:color="auto" w:fill="auto"/>
                  <w:noWrap/>
                  <w:vAlign w:val="bottom"/>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893FF4" w:rsidRPr="00893FF4" w:rsidRDefault="00893FF4" w:rsidP="00893FF4">
                  <w:pPr>
                    <w:widowControl/>
                    <w:suppressAutoHyphens w:val="0"/>
                    <w:snapToGrid/>
                    <w:spacing w:line="240" w:lineRule="auto"/>
                    <w:ind w:firstLine="0"/>
                    <w:jc w:val="left"/>
                    <w:rPr>
                      <w:color w:val="000000"/>
                      <w:sz w:val="28"/>
                      <w:szCs w:val="28"/>
                      <w:lang w:eastAsia="ru-RU"/>
                    </w:rPr>
                  </w:pPr>
                  <w:r w:rsidRPr="00893FF4">
                    <w:rPr>
                      <w:color w:val="000000"/>
                      <w:sz w:val="28"/>
                      <w:szCs w:val="28"/>
                      <w:lang w:eastAsia="ru-RU"/>
                    </w:rPr>
                    <w:t> </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126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b/>
                      <w:bCs/>
                      <w:color w:val="000000"/>
                      <w:lang w:eastAsia="ru-RU"/>
                    </w:rPr>
                  </w:pPr>
                  <w:r w:rsidRPr="00893FF4">
                    <w:rPr>
                      <w:b/>
                      <w:bCs/>
                      <w:color w:val="000000"/>
                      <w:lang w:eastAsia="ru-RU"/>
                    </w:rPr>
                    <w:t>Текущий ремонт (Т) - ремонт, выполняемый для обеспечения или восстановления работоспособности оборудования и состоящий в замене или восстановлении его отдельных частей.</w:t>
                  </w:r>
                </w:p>
              </w:tc>
              <w:tc>
                <w:tcPr>
                  <w:tcW w:w="860" w:type="dxa"/>
                  <w:tcBorders>
                    <w:top w:val="nil"/>
                    <w:left w:val="nil"/>
                    <w:bottom w:val="single" w:sz="4" w:space="0" w:color="auto"/>
                    <w:right w:val="single" w:sz="4" w:space="0" w:color="auto"/>
                  </w:tcBorders>
                  <w:shd w:val="clear" w:color="auto" w:fill="auto"/>
                  <w:noWrap/>
                  <w:vAlign w:val="bottom"/>
                  <w:hideMark/>
                </w:tcPr>
                <w:p w:rsidR="00893FF4" w:rsidRPr="00893FF4" w:rsidRDefault="00893FF4" w:rsidP="00893FF4">
                  <w:pPr>
                    <w:widowControl/>
                    <w:suppressAutoHyphens w:val="0"/>
                    <w:snapToGrid/>
                    <w:spacing w:line="240" w:lineRule="auto"/>
                    <w:ind w:firstLine="0"/>
                    <w:jc w:val="left"/>
                    <w:rPr>
                      <w:color w:val="000000"/>
                      <w:sz w:val="28"/>
                      <w:szCs w:val="28"/>
                      <w:lang w:eastAsia="ru-RU"/>
                    </w:rPr>
                  </w:pPr>
                  <w:r w:rsidRPr="00893FF4">
                    <w:rPr>
                      <w:color w:val="000000"/>
                      <w:sz w:val="28"/>
                      <w:szCs w:val="28"/>
                      <w:lang w:eastAsia="ru-RU"/>
                    </w:rPr>
                    <w:t> </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136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 </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Приведенный ниже перечень работ по текущему ремонту </w:t>
                  </w:r>
                  <w:r w:rsidRPr="00893FF4">
                    <w:rPr>
                      <w:b/>
                      <w:bCs/>
                      <w:color w:val="000000"/>
                      <w:lang w:eastAsia="ru-RU"/>
                    </w:rPr>
                    <w:t>(Т)</w:t>
                  </w:r>
                  <w:r w:rsidRPr="00893FF4">
                    <w:rPr>
                      <w:color w:val="000000"/>
                      <w:lang w:eastAsia="ru-RU"/>
                    </w:rPr>
                    <w:t xml:space="preserve"> относится ко всему специальному технологическому оборудованию и может быть изменен в зависимости от состава узлов и агрегатов, составляющих оборудование.</w:t>
                  </w:r>
                </w:p>
              </w:tc>
              <w:tc>
                <w:tcPr>
                  <w:tcW w:w="860" w:type="dxa"/>
                  <w:tcBorders>
                    <w:top w:val="nil"/>
                    <w:left w:val="nil"/>
                    <w:bottom w:val="single" w:sz="4" w:space="0" w:color="auto"/>
                    <w:right w:val="single" w:sz="4" w:space="0" w:color="auto"/>
                  </w:tcBorders>
                  <w:shd w:val="clear" w:color="auto" w:fill="auto"/>
                  <w:noWrap/>
                  <w:vAlign w:val="bottom"/>
                  <w:hideMark/>
                </w:tcPr>
                <w:p w:rsidR="00893FF4" w:rsidRPr="00893FF4" w:rsidRDefault="00893FF4" w:rsidP="00893FF4">
                  <w:pPr>
                    <w:widowControl/>
                    <w:suppressAutoHyphens w:val="0"/>
                    <w:snapToGrid/>
                    <w:spacing w:line="240" w:lineRule="auto"/>
                    <w:ind w:firstLine="0"/>
                    <w:jc w:val="left"/>
                    <w:rPr>
                      <w:color w:val="000000"/>
                      <w:sz w:val="28"/>
                      <w:szCs w:val="28"/>
                      <w:lang w:eastAsia="ru-RU"/>
                    </w:rPr>
                  </w:pPr>
                  <w:r w:rsidRPr="00893FF4">
                    <w:rPr>
                      <w:color w:val="000000"/>
                      <w:sz w:val="28"/>
                      <w:szCs w:val="28"/>
                      <w:lang w:eastAsia="ru-RU"/>
                    </w:rPr>
                    <w:t> </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21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 </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893FF4" w:rsidRPr="00893FF4" w:rsidRDefault="00893FF4" w:rsidP="00893FF4">
                  <w:pPr>
                    <w:widowControl/>
                    <w:suppressAutoHyphens w:val="0"/>
                    <w:snapToGrid/>
                    <w:spacing w:line="240" w:lineRule="auto"/>
                    <w:ind w:firstLine="0"/>
                    <w:jc w:val="left"/>
                    <w:rPr>
                      <w:color w:val="000000"/>
                      <w:sz w:val="28"/>
                      <w:szCs w:val="28"/>
                      <w:lang w:eastAsia="ru-RU"/>
                    </w:rPr>
                  </w:pPr>
                  <w:r w:rsidRPr="00893FF4">
                    <w:rPr>
                      <w:color w:val="000000"/>
                      <w:sz w:val="28"/>
                      <w:szCs w:val="28"/>
                      <w:lang w:eastAsia="ru-RU"/>
                    </w:rPr>
                    <w:t> </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 </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b/>
                      <w:bCs/>
                      <w:color w:val="000000"/>
                      <w:lang w:eastAsia="ru-RU"/>
                    </w:rPr>
                  </w:pPr>
                  <w:r w:rsidRPr="00893FF4">
                    <w:rPr>
                      <w:b/>
                      <w:bCs/>
                      <w:color w:val="000000"/>
                      <w:lang w:eastAsia="ru-RU"/>
                    </w:rPr>
                    <w:t>Текущий ремонт механической части (Т) предусматривает все операции (О) и дополнительно:</w:t>
                  </w:r>
                </w:p>
              </w:tc>
              <w:tc>
                <w:tcPr>
                  <w:tcW w:w="860" w:type="dxa"/>
                  <w:tcBorders>
                    <w:top w:val="nil"/>
                    <w:left w:val="nil"/>
                    <w:bottom w:val="single" w:sz="4" w:space="0" w:color="auto"/>
                    <w:right w:val="single" w:sz="4" w:space="0" w:color="auto"/>
                  </w:tcBorders>
                  <w:shd w:val="clear" w:color="auto" w:fill="auto"/>
                  <w:noWrap/>
                  <w:vAlign w:val="bottom"/>
                  <w:hideMark/>
                </w:tcPr>
                <w:p w:rsidR="00893FF4" w:rsidRPr="00893FF4" w:rsidRDefault="00893FF4" w:rsidP="00893FF4">
                  <w:pPr>
                    <w:widowControl/>
                    <w:suppressAutoHyphens w:val="0"/>
                    <w:snapToGrid/>
                    <w:spacing w:line="240" w:lineRule="auto"/>
                    <w:ind w:firstLine="0"/>
                    <w:jc w:val="left"/>
                    <w:rPr>
                      <w:color w:val="000000"/>
                      <w:sz w:val="28"/>
                      <w:szCs w:val="28"/>
                      <w:lang w:eastAsia="ru-RU"/>
                    </w:rPr>
                  </w:pPr>
                  <w:r w:rsidRPr="00893FF4">
                    <w:rPr>
                      <w:color w:val="000000"/>
                      <w:sz w:val="28"/>
                      <w:szCs w:val="28"/>
                      <w:lang w:eastAsia="ru-RU"/>
                    </w:rPr>
                    <w:t> </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3.1</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Проверка оборудования на геометрическую и технологическую точность перед разборкой.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893FF4" w:rsidRPr="00893FF4" w:rsidTr="00893FF4">
              <w:trPr>
                <w:trHeight w:val="36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3.2</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Частичная разборка оборудования (установки, агрегата).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94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3.3</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proofErr w:type="spellStart"/>
                  <w:r w:rsidRPr="00893FF4">
                    <w:rPr>
                      <w:color w:val="000000"/>
                      <w:lang w:eastAsia="ru-RU"/>
                    </w:rPr>
                    <w:t>Подетальная</w:t>
                  </w:r>
                  <w:proofErr w:type="spellEnd"/>
                  <w:r w:rsidRPr="00893FF4">
                    <w:rPr>
                      <w:color w:val="000000"/>
                      <w:lang w:eastAsia="ru-RU"/>
                    </w:rPr>
                    <w:t xml:space="preserve"> разборка узлов (сборочных единиц), подверженных наибольшему загрязнению, износу или включающему быстроизнашивающиеся детали.</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9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3.4</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Вскрытие крышек и люков для внутреннего осмотра узлов, сборочных единиц, не подвергаемых разборке.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3.5</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Очистка, промывка, продувка сжатым воздухом и протирка разобранных узлов и деталей.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3.6</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Осмотр и </w:t>
                  </w:r>
                  <w:proofErr w:type="spellStart"/>
                  <w:r w:rsidRPr="00893FF4">
                    <w:rPr>
                      <w:color w:val="000000"/>
                      <w:lang w:eastAsia="ru-RU"/>
                    </w:rPr>
                    <w:t>дефектовка</w:t>
                  </w:r>
                  <w:proofErr w:type="spellEnd"/>
                  <w:r w:rsidRPr="00893FF4">
                    <w:rPr>
                      <w:color w:val="000000"/>
                      <w:lang w:eastAsia="ru-RU"/>
                    </w:rPr>
                    <w:t xml:space="preserve"> деталей.</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9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3.7</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Замена изношенных деталей и деталей, которые не выдержат эксплуатации до следующего планового ремонта.</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94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3.8</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Проверка и, при необходимости, зачистка и шабрение направляющих поверхностей станин, ползунов, столов, кареток, подшипников скольжения и др..</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3.9</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Регулировка и замена подшипников качения.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70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3.10</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Проверка, ремонт, регулировка </w:t>
                  </w:r>
                  <w:proofErr w:type="spellStart"/>
                  <w:r w:rsidRPr="00893FF4">
                    <w:rPr>
                      <w:color w:val="000000"/>
                      <w:lang w:eastAsia="ru-RU"/>
                    </w:rPr>
                    <w:t>гидро</w:t>
                  </w:r>
                  <w:proofErr w:type="spellEnd"/>
                  <w:r w:rsidRPr="00893FF4">
                    <w:rPr>
                      <w:color w:val="000000"/>
                      <w:lang w:eastAsia="ru-RU"/>
                    </w:rPr>
                    <w:t xml:space="preserve">- </w:t>
                  </w:r>
                  <w:proofErr w:type="spellStart"/>
                  <w:r w:rsidRPr="00893FF4">
                    <w:rPr>
                      <w:color w:val="000000"/>
                      <w:lang w:eastAsia="ru-RU"/>
                    </w:rPr>
                    <w:t>пневмоаппаратуры</w:t>
                  </w:r>
                  <w:proofErr w:type="spellEnd"/>
                  <w:r w:rsidRPr="00893FF4">
                    <w:rPr>
                      <w:color w:val="000000"/>
                      <w:lang w:eastAsia="ru-RU"/>
                    </w:rPr>
                    <w:t xml:space="preserve"> с частичной заменой уплотнений, ниппелей и других деталей.</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94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lastRenderedPageBreak/>
                    <w:t>3.11</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Организация проведения лабораторного анализа качества масла на соответствие паспортным физико-механическим показателям.</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73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3.12</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При необходимости (по результатам анализа) слив масла, промывка </w:t>
                  </w:r>
                  <w:proofErr w:type="spellStart"/>
                  <w:r w:rsidRPr="00893FF4">
                    <w:rPr>
                      <w:color w:val="000000"/>
                      <w:lang w:eastAsia="ru-RU"/>
                    </w:rPr>
                    <w:t>маслянных</w:t>
                  </w:r>
                  <w:proofErr w:type="spellEnd"/>
                  <w:r w:rsidRPr="00893FF4">
                    <w:rPr>
                      <w:color w:val="000000"/>
                      <w:lang w:eastAsia="ru-RU"/>
                    </w:rPr>
                    <w:t xml:space="preserve"> резервуаров и гидросистем.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3.13</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Частичная разборка трубопроводов с промывкой и продувкой, замена отдельных деталей трубопроводов.</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893FF4" w:rsidRPr="00893FF4" w:rsidTr="00893FF4">
              <w:trPr>
                <w:trHeight w:val="34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3.14</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Замена (при необходимости) изношенных крепежных деталей.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94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3.15</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Регулирование блокирующих устройств, ремонт оградительных и других устройств, обеспечивающих безопасность работы.</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3.16</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Подкрашивание отдельных поверхностей.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9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3.17</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Проверка геометрической и технологической точности, испытание оборудования.</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 </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b/>
                      <w:bCs/>
                      <w:color w:val="000000"/>
                      <w:lang w:eastAsia="ru-RU"/>
                    </w:rPr>
                  </w:pPr>
                  <w:r w:rsidRPr="00893FF4">
                    <w:rPr>
                      <w:b/>
                      <w:bCs/>
                      <w:color w:val="000000"/>
                      <w:lang w:eastAsia="ru-RU"/>
                    </w:rPr>
                    <w:t>Текущий ремонт электрической части (Т) предусматривает все операции (О) и дополнительно:</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3.18</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Очистка от пыли и грязи всего электрооборудования.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3.19</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Демонтаж электродвигателей, частичная их разборка, подтяжка контактных соединений.</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3.20</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Замена изношенных подшипников качения, сальников, уплотнений.</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3.21</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Замер сопротивления изоляции, восстановление изоляции.</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3.22</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Частичная замена электропроводки с поврежденной изоляцией.</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3.23</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Восстановление изоляции обмоток.</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3.24</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Проверка целостности и ремонт защитных устройств.</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3.25</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Проверка и затяжка крепления всего электрооборудования.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3.26</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Ревизия защитной, коммутационной и пускорегулирующей аппаратуры.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3.27</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Ревизия конденсаторных установок, генераторных ламп, </w:t>
                  </w:r>
                  <w:proofErr w:type="spellStart"/>
                  <w:r w:rsidRPr="00893FF4">
                    <w:rPr>
                      <w:color w:val="000000"/>
                      <w:lang w:eastAsia="ru-RU"/>
                    </w:rPr>
                    <w:t>транформаторов</w:t>
                  </w:r>
                  <w:proofErr w:type="spellEnd"/>
                  <w:r w:rsidRPr="00893FF4">
                    <w:rPr>
                      <w:color w:val="000000"/>
                      <w:lang w:eastAsia="ru-RU"/>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3.28</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Ревизия частотных преобразователей.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3.29</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Ревизия приводных электродвигателей.</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94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3.30</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Ремонт или замена отдельных частей электрических аппаратов, приборов (переключателей, пружин, контактов, катушек и др.).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3.31</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Регулирование подвижных рабочих контактов, тепловых реле.</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9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3.32</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Ремонт или замена кронштейнов, патронов, ниппелей, рефлекторов осветительной и сигнальной аппаратуры.  </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31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3.33</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Частичная замена или ремонт нагревательных элементов.</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893FF4" w:rsidRPr="00893FF4" w:rsidTr="00893FF4">
              <w:trPr>
                <w:trHeight w:val="63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3.34</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Частичная замена или ремонт кожухов, футеровки и других видов теплоизоляции.</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3.35</w:t>
                  </w:r>
                </w:p>
              </w:tc>
              <w:tc>
                <w:tcPr>
                  <w:tcW w:w="6700" w:type="dxa"/>
                  <w:tcBorders>
                    <w:top w:val="nil"/>
                    <w:left w:val="nil"/>
                    <w:bottom w:val="single" w:sz="8"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Проверка выходных параметров элементов согласно электрическим схемам, испытание электрооборудования.</w:t>
                  </w:r>
                </w:p>
              </w:tc>
              <w:tc>
                <w:tcPr>
                  <w:tcW w:w="860" w:type="dxa"/>
                  <w:tcBorders>
                    <w:top w:val="nil"/>
                    <w:left w:val="nil"/>
                    <w:bottom w:val="single" w:sz="8"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340" w:type="dxa"/>
                  <w:tcBorders>
                    <w:top w:val="nil"/>
                    <w:left w:val="nil"/>
                    <w:bottom w:val="single" w:sz="8"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675"/>
              </w:trPr>
              <w:tc>
                <w:tcPr>
                  <w:tcW w:w="560" w:type="dxa"/>
                  <w:tcBorders>
                    <w:top w:val="nil"/>
                    <w:left w:val="nil"/>
                    <w:bottom w:val="nil"/>
                    <w:right w:val="nil"/>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p>
              </w:tc>
              <w:tc>
                <w:tcPr>
                  <w:tcW w:w="6700" w:type="dxa"/>
                  <w:tcBorders>
                    <w:top w:val="nil"/>
                    <w:left w:val="nil"/>
                    <w:bottom w:val="nil"/>
                    <w:right w:val="nil"/>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p>
              </w:tc>
              <w:tc>
                <w:tcPr>
                  <w:tcW w:w="860" w:type="dxa"/>
                  <w:tcBorders>
                    <w:top w:val="nil"/>
                    <w:left w:val="nil"/>
                    <w:bottom w:val="nil"/>
                    <w:right w:val="nil"/>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p>
              </w:tc>
              <w:tc>
                <w:tcPr>
                  <w:tcW w:w="1340" w:type="dxa"/>
                  <w:tcBorders>
                    <w:top w:val="nil"/>
                    <w:left w:val="nil"/>
                    <w:bottom w:val="nil"/>
                    <w:right w:val="nil"/>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p>
              </w:tc>
            </w:tr>
            <w:tr w:rsidR="00893FF4" w:rsidRPr="00893FF4" w:rsidTr="00893FF4">
              <w:trPr>
                <w:trHeight w:val="675"/>
              </w:trPr>
              <w:tc>
                <w:tcPr>
                  <w:tcW w:w="560" w:type="dxa"/>
                  <w:tcBorders>
                    <w:top w:val="nil"/>
                    <w:left w:val="nil"/>
                    <w:bottom w:val="nil"/>
                    <w:right w:val="nil"/>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16"/>
                      <w:szCs w:val="16"/>
                      <w:lang w:eastAsia="ru-RU"/>
                    </w:rPr>
                  </w:pPr>
                </w:p>
              </w:tc>
              <w:tc>
                <w:tcPr>
                  <w:tcW w:w="6700" w:type="dxa"/>
                  <w:tcBorders>
                    <w:top w:val="nil"/>
                    <w:left w:val="nil"/>
                    <w:bottom w:val="nil"/>
                    <w:right w:val="nil"/>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p>
              </w:tc>
              <w:tc>
                <w:tcPr>
                  <w:tcW w:w="860" w:type="dxa"/>
                  <w:tcBorders>
                    <w:top w:val="nil"/>
                    <w:left w:val="nil"/>
                    <w:bottom w:val="nil"/>
                    <w:right w:val="nil"/>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p>
              </w:tc>
              <w:tc>
                <w:tcPr>
                  <w:tcW w:w="1340" w:type="dxa"/>
                  <w:tcBorders>
                    <w:top w:val="nil"/>
                    <w:left w:val="nil"/>
                    <w:bottom w:val="nil"/>
                    <w:right w:val="nil"/>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p>
              </w:tc>
            </w:tr>
            <w:tr w:rsidR="00893FF4" w:rsidRPr="00893FF4" w:rsidTr="00893FF4">
              <w:trPr>
                <w:trHeight w:val="375"/>
              </w:trPr>
              <w:tc>
                <w:tcPr>
                  <w:tcW w:w="560" w:type="dxa"/>
                  <w:tcBorders>
                    <w:top w:val="nil"/>
                    <w:left w:val="nil"/>
                    <w:bottom w:val="nil"/>
                    <w:right w:val="nil"/>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rFonts w:ascii="Calibri" w:hAnsi="Calibri" w:cs="Arial"/>
                      <w:color w:val="000000"/>
                      <w:sz w:val="16"/>
                      <w:szCs w:val="16"/>
                      <w:lang w:eastAsia="ru-RU"/>
                    </w:rPr>
                  </w:pPr>
                </w:p>
              </w:tc>
              <w:tc>
                <w:tcPr>
                  <w:tcW w:w="6700" w:type="dxa"/>
                  <w:tcBorders>
                    <w:top w:val="nil"/>
                    <w:left w:val="nil"/>
                    <w:bottom w:val="nil"/>
                    <w:right w:val="nil"/>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p>
              </w:tc>
              <w:tc>
                <w:tcPr>
                  <w:tcW w:w="860" w:type="dxa"/>
                  <w:tcBorders>
                    <w:top w:val="nil"/>
                    <w:left w:val="nil"/>
                    <w:bottom w:val="nil"/>
                    <w:right w:val="nil"/>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p>
              </w:tc>
              <w:tc>
                <w:tcPr>
                  <w:tcW w:w="1340" w:type="dxa"/>
                  <w:tcBorders>
                    <w:top w:val="nil"/>
                    <w:left w:val="nil"/>
                    <w:bottom w:val="nil"/>
                    <w:right w:val="nil"/>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p>
              </w:tc>
            </w:tr>
            <w:tr w:rsidR="00893FF4" w:rsidRPr="00893FF4" w:rsidTr="00893FF4">
              <w:trPr>
                <w:trHeight w:val="1260"/>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rFonts w:ascii="Calibri" w:hAnsi="Calibri" w:cs="Arial"/>
                      <w:color w:val="000000"/>
                      <w:sz w:val="16"/>
                      <w:szCs w:val="16"/>
                      <w:lang w:eastAsia="ru-RU"/>
                    </w:rPr>
                  </w:pPr>
                  <w:r w:rsidRPr="00893FF4">
                    <w:rPr>
                      <w:rFonts w:ascii="Calibri" w:hAnsi="Calibri" w:cs="Arial"/>
                      <w:color w:val="000000"/>
                      <w:sz w:val="16"/>
                      <w:szCs w:val="16"/>
                      <w:lang w:eastAsia="ru-RU"/>
                    </w:rPr>
                    <w:t> </w:t>
                  </w:r>
                </w:p>
              </w:tc>
              <w:tc>
                <w:tcPr>
                  <w:tcW w:w="6700" w:type="dxa"/>
                  <w:tcBorders>
                    <w:top w:val="single" w:sz="8" w:space="0" w:color="auto"/>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 xml:space="preserve">Нормативами системы технического обслуживания и ремонта специального технологического оборудования предусмотрено проведение неплановых ремонтных работ- </w:t>
                  </w:r>
                  <w:proofErr w:type="spellStart"/>
                  <w:r w:rsidRPr="00893FF4">
                    <w:rPr>
                      <w:color w:val="000000"/>
                      <w:lang w:eastAsia="ru-RU"/>
                    </w:rPr>
                    <w:t>послеосмотровых</w:t>
                  </w:r>
                  <w:proofErr w:type="spellEnd"/>
                  <w:r w:rsidRPr="00893FF4">
                    <w:rPr>
                      <w:color w:val="000000"/>
                      <w:lang w:eastAsia="ru-RU"/>
                    </w:rPr>
                    <w:t xml:space="preserve"> и аварийных.</w:t>
                  </w:r>
                </w:p>
              </w:tc>
              <w:tc>
                <w:tcPr>
                  <w:tcW w:w="860" w:type="dxa"/>
                  <w:tcBorders>
                    <w:top w:val="single" w:sz="8" w:space="0" w:color="auto"/>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c>
                <w:tcPr>
                  <w:tcW w:w="1340" w:type="dxa"/>
                  <w:tcBorders>
                    <w:top w:val="single" w:sz="8" w:space="0" w:color="auto"/>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133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rFonts w:ascii="Calibri" w:hAnsi="Calibri" w:cs="Arial"/>
                      <w:color w:val="000000"/>
                      <w:sz w:val="16"/>
                      <w:szCs w:val="16"/>
                      <w:lang w:eastAsia="ru-RU"/>
                    </w:rPr>
                  </w:pPr>
                  <w:r w:rsidRPr="00893FF4">
                    <w:rPr>
                      <w:rFonts w:ascii="Calibri" w:hAnsi="Calibri" w:cs="Arial"/>
                      <w:color w:val="000000"/>
                      <w:sz w:val="16"/>
                      <w:szCs w:val="16"/>
                      <w:lang w:eastAsia="ru-RU"/>
                    </w:rPr>
                    <w:t> </w:t>
                  </w:r>
                </w:p>
              </w:tc>
              <w:tc>
                <w:tcPr>
                  <w:tcW w:w="670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Объемы и виды работ внепланового ремонта (поиск, устранение неисправностей малой и средней сложности) определяются службой сервиса и согласовываются с ЦЛТОР (Сл-306) и подразделением производства.</w:t>
                  </w:r>
                </w:p>
              </w:tc>
              <w:tc>
                <w:tcPr>
                  <w:tcW w:w="860" w:type="dxa"/>
                  <w:tcBorders>
                    <w:top w:val="nil"/>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c>
                <w:tcPr>
                  <w:tcW w:w="1340" w:type="dxa"/>
                  <w:tcBorders>
                    <w:top w:val="nil"/>
                    <w:left w:val="nil"/>
                    <w:bottom w:val="single" w:sz="4"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893FF4" w:rsidRPr="00893FF4" w:rsidTr="00893FF4">
              <w:trPr>
                <w:trHeight w:val="1275"/>
              </w:trPr>
              <w:tc>
                <w:tcPr>
                  <w:tcW w:w="560" w:type="dxa"/>
                  <w:tcBorders>
                    <w:top w:val="nil"/>
                    <w:left w:val="single" w:sz="8" w:space="0" w:color="auto"/>
                    <w:bottom w:val="single" w:sz="8"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rFonts w:ascii="Calibri" w:hAnsi="Calibri" w:cs="Arial"/>
                      <w:color w:val="000000"/>
                      <w:sz w:val="16"/>
                      <w:szCs w:val="16"/>
                      <w:lang w:eastAsia="ru-RU"/>
                    </w:rPr>
                  </w:pPr>
                  <w:r w:rsidRPr="00893FF4">
                    <w:rPr>
                      <w:rFonts w:ascii="Calibri" w:hAnsi="Calibri" w:cs="Arial"/>
                      <w:color w:val="000000"/>
                      <w:sz w:val="16"/>
                      <w:szCs w:val="16"/>
                      <w:lang w:eastAsia="ru-RU"/>
                    </w:rPr>
                    <w:t> </w:t>
                  </w:r>
                </w:p>
              </w:tc>
              <w:tc>
                <w:tcPr>
                  <w:tcW w:w="6700" w:type="dxa"/>
                  <w:tcBorders>
                    <w:top w:val="nil"/>
                    <w:left w:val="nil"/>
                    <w:bottom w:val="single" w:sz="8"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lang w:eastAsia="ru-RU"/>
                    </w:rPr>
                  </w:pPr>
                  <w:r w:rsidRPr="00893FF4">
                    <w:rPr>
                      <w:color w:val="000000"/>
                      <w:lang w:eastAsia="ru-RU"/>
                    </w:rPr>
                    <w:t>При необходимости проведения капитального ремонта оборудования служба сервиса принимает участие в рамках своей компетенции и под руководством специалистов ЦЛТОР.</w:t>
                  </w:r>
                </w:p>
              </w:tc>
              <w:tc>
                <w:tcPr>
                  <w:tcW w:w="860" w:type="dxa"/>
                  <w:tcBorders>
                    <w:top w:val="nil"/>
                    <w:left w:val="nil"/>
                    <w:bottom w:val="single" w:sz="8"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c>
                <w:tcPr>
                  <w:tcW w:w="1340" w:type="dxa"/>
                  <w:tcBorders>
                    <w:top w:val="nil"/>
                    <w:left w:val="nil"/>
                    <w:bottom w:val="single" w:sz="8" w:space="0" w:color="auto"/>
                    <w:right w:val="single" w:sz="8"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bl>
          <w:p w:rsidR="00893FF4" w:rsidRPr="009860C3" w:rsidRDefault="00893FF4" w:rsidP="009860C3">
            <w:pPr>
              <w:widowControl/>
              <w:suppressAutoHyphens w:val="0"/>
              <w:snapToGrid/>
              <w:spacing w:line="240" w:lineRule="auto"/>
              <w:ind w:firstLine="0"/>
              <w:jc w:val="center"/>
              <w:rPr>
                <w:b/>
                <w:bCs/>
                <w:color w:val="000000"/>
                <w:lang w:eastAsia="ru-RU"/>
              </w:rPr>
            </w:pPr>
          </w:p>
        </w:tc>
      </w:tr>
      <w:tr w:rsidR="009860C3" w:rsidRPr="009860C3" w:rsidTr="00893FF4">
        <w:trPr>
          <w:trHeight w:val="330"/>
        </w:trPr>
        <w:tc>
          <w:tcPr>
            <w:tcW w:w="236" w:type="dxa"/>
            <w:tcBorders>
              <w:top w:val="nil"/>
              <w:left w:val="nil"/>
              <w:bottom w:val="nil"/>
              <w:right w:val="nil"/>
            </w:tcBorders>
            <w:shd w:val="clear" w:color="auto" w:fill="auto"/>
            <w:noWrap/>
            <w:vAlign w:val="bottom"/>
            <w:hideMark/>
          </w:tcPr>
          <w:p w:rsidR="009860C3" w:rsidRPr="009860C3" w:rsidRDefault="009860C3" w:rsidP="009860C3">
            <w:pPr>
              <w:widowControl/>
              <w:suppressAutoHyphens w:val="0"/>
              <w:snapToGrid/>
              <w:spacing w:line="240" w:lineRule="auto"/>
              <w:ind w:firstLine="0"/>
              <w:jc w:val="left"/>
              <w:rPr>
                <w:color w:val="000000"/>
                <w:lang w:eastAsia="ru-RU"/>
              </w:rPr>
            </w:pPr>
          </w:p>
        </w:tc>
        <w:tc>
          <w:tcPr>
            <w:tcW w:w="516" w:type="dxa"/>
            <w:tcBorders>
              <w:top w:val="nil"/>
              <w:left w:val="nil"/>
              <w:bottom w:val="nil"/>
              <w:right w:val="nil"/>
            </w:tcBorders>
            <w:shd w:val="clear" w:color="auto" w:fill="auto"/>
            <w:noWrap/>
            <w:vAlign w:val="center"/>
            <w:hideMark/>
          </w:tcPr>
          <w:p w:rsidR="009860C3" w:rsidRPr="009860C3" w:rsidRDefault="009860C3" w:rsidP="009860C3">
            <w:pPr>
              <w:widowControl/>
              <w:suppressAutoHyphens w:val="0"/>
              <w:snapToGrid/>
              <w:spacing w:line="240" w:lineRule="auto"/>
              <w:ind w:firstLine="0"/>
              <w:jc w:val="center"/>
              <w:rPr>
                <w:color w:val="000000"/>
                <w:sz w:val="16"/>
                <w:szCs w:val="16"/>
                <w:lang w:eastAsia="ru-RU"/>
              </w:rPr>
            </w:pPr>
          </w:p>
        </w:tc>
        <w:tc>
          <w:tcPr>
            <w:tcW w:w="8215" w:type="dxa"/>
            <w:tcBorders>
              <w:top w:val="nil"/>
              <w:left w:val="nil"/>
              <w:bottom w:val="nil"/>
              <w:right w:val="nil"/>
            </w:tcBorders>
            <w:shd w:val="clear" w:color="auto" w:fill="auto"/>
            <w:noWrap/>
            <w:vAlign w:val="bottom"/>
            <w:hideMark/>
          </w:tcPr>
          <w:p w:rsidR="009860C3" w:rsidRPr="009860C3" w:rsidRDefault="009860C3" w:rsidP="009860C3">
            <w:pPr>
              <w:widowControl/>
              <w:suppressAutoHyphens w:val="0"/>
              <w:snapToGrid/>
              <w:spacing w:line="240" w:lineRule="auto"/>
              <w:ind w:firstLine="0"/>
              <w:jc w:val="left"/>
              <w:rPr>
                <w:color w:val="000000"/>
                <w:lang w:eastAsia="ru-RU"/>
              </w:rPr>
            </w:pPr>
          </w:p>
        </w:tc>
        <w:tc>
          <w:tcPr>
            <w:tcW w:w="1077" w:type="dxa"/>
            <w:tcBorders>
              <w:top w:val="nil"/>
              <w:left w:val="nil"/>
              <w:bottom w:val="nil"/>
              <w:right w:val="nil"/>
            </w:tcBorders>
            <w:shd w:val="clear" w:color="auto" w:fill="auto"/>
            <w:noWrap/>
            <w:vAlign w:val="bottom"/>
            <w:hideMark/>
          </w:tcPr>
          <w:p w:rsidR="009860C3" w:rsidRPr="009860C3" w:rsidRDefault="009860C3" w:rsidP="009860C3">
            <w:pPr>
              <w:widowControl/>
              <w:suppressAutoHyphens w:val="0"/>
              <w:snapToGrid/>
              <w:spacing w:line="240" w:lineRule="auto"/>
              <w:ind w:firstLine="0"/>
              <w:jc w:val="left"/>
              <w:rPr>
                <w:color w:val="000000"/>
                <w:lang w:eastAsia="ru-RU"/>
              </w:rPr>
            </w:pPr>
          </w:p>
        </w:tc>
      </w:tr>
      <w:tr w:rsidR="00893FF4" w:rsidRPr="009860C3" w:rsidTr="00893FF4">
        <w:trPr>
          <w:gridAfter w:val="3"/>
          <w:wAfter w:w="9808" w:type="dxa"/>
          <w:trHeight w:val="540"/>
        </w:trPr>
        <w:tc>
          <w:tcPr>
            <w:tcW w:w="236" w:type="dxa"/>
            <w:tcBorders>
              <w:top w:val="nil"/>
              <w:left w:val="nil"/>
              <w:bottom w:val="nil"/>
              <w:right w:val="nil"/>
            </w:tcBorders>
            <w:shd w:val="clear" w:color="auto" w:fill="auto"/>
            <w:noWrap/>
            <w:vAlign w:val="bottom"/>
            <w:hideMark/>
          </w:tcPr>
          <w:p w:rsidR="00893FF4" w:rsidRPr="009860C3" w:rsidRDefault="00893FF4" w:rsidP="009860C3">
            <w:pPr>
              <w:widowControl/>
              <w:suppressAutoHyphens w:val="0"/>
              <w:snapToGrid/>
              <w:spacing w:line="240" w:lineRule="auto"/>
              <w:ind w:firstLine="0"/>
              <w:jc w:val="left"/>
              <w:rPr>
                <w:color w:val="000000"/>
                <w:lang w:eastAsia="ru-RU"/>
              </w:rPr>
            </w:pPr>
          </w:p>
        </w:tc>
      </w:tr>
      <w:tr w:rsidR="00893FF4" w:rsidRPr="009860C3" w:rsidTr="00893FF4">
        <w:trPr>
          <w:gridAfter w:val="3"/>
          <w:wAfter w:w="9808" w:type="dxa"/>
          <w:trHeight w:val="255"/>
        </w:trPr>
        <w:tc>
          <w:tcPr>
            <w:tcW w:w="236" w:type="dxa"/>
            <w:tcBorders>
              <w:top w:val="nil"/>
              <w:left w:val="nil"/>
              <w:bottom w:val="nil"/>
              <w:right w:val="nil"/>
            </w:tcBorders>
            <w:shd w:val="clear" w:color="auto" w:fill="auto"/>
            <w:noWrap/>
            <w:vAlign w:val="bottom"/>
            <w:hideMark/>
          </w:tcPr>
          <w:p w:rsidR="00893FF4" w:rsidRPr="009860C3" w:rsidRDefault="00893FF4" w:rsidP="009860C3">
            <w:pPr>
              <w:widowControl/>
              <w:suppressAutoHyphens w:val="0"/>
              <w:snapToGrid/>
              <w:spacing w:line="240" w:lineRule="auto"/>
              <w:ind w:firstLine="0"/>
              <w:jc w:val="left"/>
              <w:rPr>
                <w:color w:val="000000"/>
                <w:lang w:eastAsia="ru-RU"/>
              </w:rPr>
            </w:pPr>
          </w:p>
        </w:tc>
      </w:tr>
    </w:tbl>
    <w:p w:rsidR="009860C3" w:rsidRDefault="009860C3" w:rsidP="001D0035">
      <w:pPr>
        <w:widowControl/>
        <w:suppressAutoHyphens w:val="0"/>
        <w:snapToGrid/>
        <w:spacing w:after="200" w:line="276" w:lineRule="auto"/>
        <w:ind w:firstLine="0"/>
        <w:jc w:val="right"/>
        <w:rPr>
          <w:b/>
        </w:rPr>
      </w:pPr>
    </w:p>
    <w:p w:rsidR="009860C3" w:rsidRDefault="009860C3" w:rsidP="001D0035">
      <w:pPr>
        <w:widowControl/>
        <w:suppressAutoHyphens w:val="0"/>
        <w:snapToGrid/>
        <w:spacing w:after="200" w:line="276" w:lineRule="auto"/>
        <w:ind w:firstLine="0"/>
        <w:jc w:val="right"/>
        <w:rPr>
          <w:b/>
        </w:rPr>
      </w:pPr>
    </w:p>
    <w:p w:rsidR="00F056A2" w:rsidRDefault="00F056A2" w:rsidP="00F056A2">
      <w:pPr>
        <w:spacing w:line="240" w:lineRule="auto"/>
      </w:pPr>
      <w:r>
        <w:t>Исполнитель</w:t>
      </w:r>
      <w:r>
        <w:tab/>
      </w:r>
      <w:r>
        <w:tab/>
      </w:r>
      <w:r>
        <w:tab/>
      </w:r>
      <w:r>
        <w:tab/>
      </w:r>
      <w:r>
        <w:tab/>
        <w:t>Заказчик</w:t>
      </w:r>
    </w:p>
    <w:p w:rsidR="00F056A2" w:rsidRDefault="00F056A2" w:rsidP="00F056A2">
      <w:pPr>
        <w:spacing w:line="240" w:lineRule="auto"/>
      </w:pPr>
    </w:p>
    <w:p w:rsidR="00F056A2" w:rsidRDefault="00F056A2" w:rsidP="00F056A2">
      <w:pPr>
        <w:spacing w:line="240" w:lineRule="auto"/>
      </w:pPr>
      <w:r>
        <w:t>___________________</w:t>
      </w:r>
      <w:r>
        <w:tab/>
      </w:r>
      <w:r>
        <w:tab/>
      </w:r>
      <w:r>
        <w:tab/>
        <w:t>___________________ /</w:t>
      </w:r>
      <w:r w:rsidRPr="00D362D3">
        <w:rPr>
          <w:color w:val="000000"/>
          <w:sz w:val="22"/>
          <w:szCs w:val="22"/>
        </w:rPr>
        <w:t xml:space="preserve"> С.Н. Раменский </w:t>
      </w:r>
      <w:r>
        <w:t>/</w:t>
      </w:r>
      <w:r>
        <w:tab/>
      </w:r>
    </w:p>
    <w:p w:rsidR="00F056A2" w:rsidRDefault="00F056A2" w:rsidP="00F056A2">
      <w:pPr>
        <w:spacing w:line="240" w:lineRule="auto"/>
        <w:rPr>
          <w:sz w:val="20"/>
          <w:szCs w:val="20"/>
        </w:rPr>
      </w:pPr>
      <w:proofErr w:type="spellStart"/>
      <w:r>
        <w:t>м.п</w:t>
      </w:r>
      <w:proofErr w:type="spellEnd"/>
      <w:r>
        <w:t>.</w:t>
      </w:r>
      <w:r>
        <w:tab/>
      </w:r>
      <w:r>
        <w:tab/>
      </w:r>
      <w:r>
        <w:tab/>
      </w:r>
      <w:r>
        <w:tab/>
      </w:r>
      <w:r>
        <w:tab/>
      </w:r>
      <w:r>
        <w:tab/>
      </w:r>
      <w:proofErr w:type="spellStart"/>
      <w:r>
        <w:t>м.п</w:t>
      </w:r>
      <w:proofErr w:type="spellEnd"/>
      <w:r>
        <w:t>.</w:t>
      </w:r>
    </w:p>
    <w:p w:rsidR="009860C3" w:rsidRDefault="009860C3" w:rsidP="001D0035">
      <w:pPr>
        <w:widowControl/>
        <w:suppressAutoHyphens w:val="0"/>
        <w:snapToGrid/>
        <w:spacing w:after="200" w:line="276" w:lineRule="auto"/>
        <w:ind w:firstLine="0"/>
        <w:jc w:val="right"/>
        <w:rPr>
          <w:b/>
        </w:rPr>
      </w:pPr>
    </w:p>
    <w:p w:rsidR="009860C3" w:rsidRDefault="009860C3" w:rsidP="001D0035">
      <w:pPr>
        <w:widowControl/>
        <w:suppressAutoHyphens w:val="0"/>
        <w:snapToGrid/>
        <w:spacing w:after="200" w:line="276" w:lineRule="auto"/>
        <w:ind w:firstLine="0"/>
        <w:jc w:val="right"/>
        <w:rPr>
          <w:b/>
        </w:rPr>
      </w:pPr>
    </w:p>
    <w:p w:rsidR="009860C3" w:rsidRDefault="009860C3" w:rsidP="001D0035">
      <w:pPr>
        <w:widowControl/>
        <w:suppressAutoHyphens w:val="0"/>
        <w:snapToGrid/>
        <w:spacing w:after="200" w:line="276" w:lineRule="auto"/>
        <w:ind w:firstLine="0"/>
        <w:jc w:val="right"/>
        <w:rPr>
          <w:b/>
        </w:rPr>
      </w:pPr>
    </w:p>
    <w:p w:rsidR="009860C3" w:rsidRDefault="009860C3" w:rsidP="001D0035">
      <w:pPr>
        <w:widowControl/>
        <w:suppressAutoHyphens w:val="0"/>
        <w:snapToGrid/>
        <w:spacing w:after="200" w:line="276" w:lineRule="auto"/>
        <w:ind w:firstLine="0"/>
        <w:jc w:val="right"/>
        <w:rPr>
          <w:b/>
        </w:rPr>
      </w:pPr>
    </w:p>
    <w:p w:rsidR="009860C3" w:rsidRDefault="009860C3" w:rsidP="001D0035">
      <w:pPr>
        <w:widowControl/>
        <w:suppressAutoHyphens w:val="0"/>
        <w:snapToGrid/>
        <w:spacing w:after="200" w:line="276" w:lineRule="auto"/>
        <w:ind w:firstLine="0"/>
        <w:jc w:val="right"/>
        <w:rPr>
          <w:b/>
        </w:rPr>
      </w:pPr>
    </w:p>
    <w:p w:rsidR="009860C3" w:rsidRDefault="009860C3" w:rsidP="001D0035">
      <w:pPr>
        <w:widowControl/>
        <w:suppressAutoHyphens w:val="0"/>
        <w:snapToGrid/>
        <w:spacing w:after="200" w:line="276" w:lineRule="auto"/>
        <w:ind w:firstLine="0"/>
        <w:jc w:val="right"/>
        <w:rPr>
          <w:b/>
        </w:rPr>
      </w:pPr>
    </w:p>
    <w:p w:rsidR="009860C3" w:rsidRDefault="009860C3" w:rsidP="001D0035">
      <w:pPr>
        <w:widowControl/>
        <w:suppressAutoHyphens w:val="0"/>
        <w:snapToGrid/>
        <w:spacing w:after="200" w:line="276" w:lineRule="auto"/>
        <w:ind w:firstLine="0"/>
        <w:jc w:val="right"/>
        <w:rPr>
          <w:b/>
        </w:rPr>
      </w:pPr>
    </w:p>
    <w:p w:rsidR="009860C3" w:rsidRDefault="009860C3" w:rsidP="001D0035">
      <w:pPr>
        <w:widowControl/>
        <w:suppressAutoHyphens w:val="0"/>
        <w:snapToGrid/>
        <w:spacing w:after="200" w:line="276" w:lineRule="auto"/>
        <w:ind w:firstLine="0"/>
        <w:jc w:val="right"/>
        <w:rPr>
          <w:b/>
        </w:rPr>
      </w:pPr>
    </w:p>
    <w:p w:rsidR="009860C3" w:rsidRDefault="009860C3" w:rsidP="001D0035">
      <w:pPr>
        <w:widowControl/>
        <w:suppressAutoHyphens w:val="0"/>
        <w:snapToGrid/>
        <w:spacing w:after="200" w:line="276" w:lineRule="auto"/>
        <w:ind w:firstLine="0"/>
        <w:jc w:val="right"/>
        <w:rPr>
          <w:b/>
        </w:rPr>
      </w:pPr>
    </w:p>
    <w:p w:rsidR="009860C3" w:rsidRDefault="009860C3" w:rsidP="001D0035">
      <w:pPr>
        <w:widowControl/>
        <w:suppressAutoHyphens w:val="0"/>
        <w:snapToGrid/>
        <w:spacing w:after="200" w:line="276" w:lineRule="auto"/>
        <w:ind w:firstLine="0"/>
        <w:jc w:val="right"/>
        <w:rPr>
          <w:b/>
        </w:rPr>
      </w:pPr>
    </w:p>
    <w:p w:rsidR="009860C3" w:rsidRDefault="009860C3" w:rsidP="001D0035">
      <w:pPr>
        <w:widowControl/>
        <w:suppressAutoHyphens w:val="0"/>
        <w:snapToGrid/>
        <w:spacing w:after="200" w:line="276" w:lineRule="auto"/>
        <w:ind w:firstLine="0"/>
        <w:jc w:val="right"/>
        <w:rPr>
          <w:b/>
        </w:rPr>
      </w:pPr>
    </w:p>
    <w:p w:rsidR="009860C3" w:rsidRDefault="009860C3" w:rsidP="001D0035">
      <w:pPr>
        <w:widowControl/>
        <w:suppressAutoHyphens w:val="0"/>
        <w:snapToGrid/>
        <w:spacing w:after="200" w:line="276" w:lineRule="auto"/>
        <w:ind w:firstLine="0"/>
        <w:jc w:val="right"/>
        <w:rPr>
          <w:b/>
        </w:rPr>
      </w:pPr>
    </w:p>
    <w:p w:rsidR="009860C3" w:rsidRDefault="009860C3" w:rsidP="001D0035">
      <w:pPr>
        <w:widowControl/>
        <w:suppressAutoHyphens w:val="0"/>
        <w:snapToGrid/>
        <w:spacing w:after="200" w:line="276" w:lineRule="auto"/>
        <w:ind w:firstLine="0"/>
        <w:jc w:val="right"/>
        <w:rPr>
          <w:b/>
        </w:rPr>
      </w:pPr>
    </w:p>
    <w:p w:rsidR="009860C3" w:rsidRDefault="009860C3" w:rsidP="001D0035">
      <w:pPr>
        <w:widowControl/>
        <w:suppressAutoHyphens w:val="0"/>
        <w:snapToGrid/>
        <w:spacing w:after="200" w:line="276" w:lineRule="auto"/>
        <w:ind w:firstLine="0"/>
        <w:jc w:val="right"/>
        <w:rPr>
          <w:b/>
        </w:rPr>
      </w:pPr>
    </w:p>
    <w:p w:rsidR="001D0035" w:rsidRPr="001D4B1A" w:rsidRDefault="001D0035" w:rsidP="001D0035">
      <w:pPr>
        <w:widowControl/>
        <w:suppressAutoHyphens w:val="0"/>
        <w:snapToGrid/>
        <w:spacing w:after="200" w:line="276" w:lineRule="auto"/>
        <w:ind w:firstLine="0"/>
        <w:jc w:val="right"/>
        <w:rPr>
          <w:b/>
        </w:rPr>
      </w:pPr>
      <w:r>
        <w:rPr>
          <w:b/>
        </w:rPr>
        <w:t>Приложе</w:t>
      </w:r>
      <w:r w:rsidR="009860C3">
        <w:rPr>
          <w:b/>
        </w:rPr>
        <w:t>ние № 3</w:t>
      </w:r>
      <w:r w:rsidRPr="001D4B1A">
        <w:rPr>
          <w:b/>
        </w:rPr>
        <w:t xml:space="preserve"> к договору №______</w:t>
      </w:r>
    </w:p>
    <w:p w:rsidR="001D0035" w:rsidRPr="001D0035" w:rsidRDefault="001D0035" w:rsidP="001D0035">
      <w:pPr>
        <w:widowControl/>
        <w:suppressAutoHyphens w:val="0"/>
        <w:snapToGrid/>
        <w:spacing w:after="200" w:line="276" w:lineRule="auto"/>
        <w:ind w:firstLine="0"/>
        <w:jc w:val="right"/>
        <w:rPr>
          <w:b/>
        </w:rPr>
      </w:pPr>
      <w:r w:rsidRPr="001D4B1A">
        <w:rPr>
          <w:b/>
        </w:rPr>
        <w:t>от «____»___________2020</w:t>
      </w:r>
      <w:r>
        <w:rPr>
          <w:b/>
        </w:rPr>
        <w:t xml:space="preserve"> г.</w:t>
      </w:r>
    </w:p>
    <w:tbl>
      <w:tblPr>
        <w:tblW w:w="10044" w:type="dxa"/>
        <w:tblInd w:w="93" w:type="dxa"/>
        <w:tblLook w:val="04A0" w:firstRow="1" w:lastRow="0" w:firstColumn="1" w:lastColumn="0" w:noHBand="0" w:noVBand="1"/>
      </w:tblPr>
      <w:tblGrid>
        <w:gridCol w:w="10044"/>
      </w:tblGrid>
      <w:tr w:rsidR="001D0035" w:rsidRPr="001D0035" w:rsidTr="00893FF4">
        <w:trPr>
          <w:trHeight w:val="300"/>
        </w:trPr>
        <w:tc>
          <w:tcPr>
            <w:tcW w:w="10044" w:type="dxa"/>
            <w:tcBorders>
              <w:top w:val="nil"/>
              <w:left w:val="nil"/>
              <w:bottom w:val="nil"/>
              <w:right w:val="nil"/>
            </w:tcBorders>
            <w:shd w:val="clear" w:color="auto" w:fill="auto"/>
            <w:vAlign w:val="center"/>
            <w:hideMark/>
          </w:tcPr>
          <w:p w:rsidR="001D0035" w:rsidRPr="001D0035" w:rsidRDefault="001D0035" w:rsidP="001D0035">
            <w:pPr>
              <w:widowControl/>
              <w:suppressAutoHyphens w:val="0"/>
              <w:snapToGrid/>
              <w:spacing w:line="240" w:lineRule="auto"/>
              <w:ind w:firstLine="0"/>
              <w:jc w:val="center"/>
              <w:rPr>
                <w:lang w:eastAsia="ru-RU"/>
              </w:rPr>
            </w:pPr>
            <w:r w:rsidRPr="001D0035">
              <w:rPr>
                <w:lang w:eastAsia="ru-RU"/>
              </w:rPr>
              <w:t>ГРАФИК</w:t>
            </w:r>
          </w:p>
        </w:tc>
      </w:tr>
      <w:tr w:rsidR="001D0035" w:rsidRPr="00777CFD" w:rsidTr="00893FF4">
        <w:trPr>
          <w:trHeight w:val="390"/>
        </w:trPr>
        <w:tc>
          <w:tcPr>
            <w:tcW w:w="10044" w:type="dxa"/>
            <w:tcBorders>
              <w:top w:val="nil"/>
              <w:left w:val="nil"/>
              <w:bottom w:val="single" w:sz="8" w:space="0" w:color="auto"/>
              <w:right w:val="nil"/>
            </w:tcBorders>
            <w:shd w:val="clear" w:color="auto" w:fill="auto"/>
            <w:vAlign w:val="center"/>
            <w:hideMark/>
          </w:tcPr>
          <w:p w:rsidR="001D0035" w:rsidRDefault="001D0035" w:rsidP="00893FF4">
            <w:pPr>
              <w:widowControl/>
              <w:suppressAutoHyphens w:val="0"/>
              <w:snapToGrid/>
              <w:spacing w:line="240" w:lineRule="auto"/>
              <w:ind w:firstLine="0"/>
              <w:jc w:val="center"/>
              <w:rPr>
                <w:color w:val="000000" w:themeColor="text1"/>
                <w:sz w:val="22"/>
                <w:szCs w:val="22"/>
                <w:lang w:eastAsia="ru-RU"/>
              </w:rPr>
            </w:pPr>
            <w:r w:rsidRPr="00777CFD">
              <w:rPr>
                <w:color w:val="000000" w:themeColor="text1"/>
                <w:sz w:val="22"/>
                <w:szCs w:val="22"/>
                <w:lang w:eastAsia="ru-RU"/>
              </w:rPr>
              <w:t>планово-предупредительного ремонта технологического оборудования на 2020 и 2021 г.</w:t>
            </w:r>
          </w:p>
          <w:tbl>
            <w:tblPr>
              <w:tblW w:w="9798" w:type="dxa"/>
              <w:tblLook w:val="04A0" w:firstRow="1" w:lastRow="0" w:firstColumn="1" w:lastColumn="0" w:noHBand="0" w:noVBand="1"/>
            </w:tblPr>
            <w:tblGrid>
              <w:gridCol w:w="396"/>
              <w:gridCol w:w="2969"/>
              <w:gridCol w:w="710"/>
              <w:gridCol w:w="993"/>
              <w:gridCol w:w="396"/>
              <w:gridCol w:w="397"/>
              <w:gridCol w:w="397"/>
              <w:gridCol w:w="397"/>
              <w:gridCol w:w="397"/>
              <w:gridCol w:w="364"/>
              <w:gridCol w:w="397"/>
              <w:gridCol w:w="397"/>
              <w:gridCol w:w="397"/>
              <w:gridCol w:w="397"/>
              <w:gridCol w:w="397"/>
              <w:gridCol w:w="397"/>
            </w:tblGrid>
            <w:tr w:rsidR="00893FF4" w:rsidRPr="00893FF4" w:rsidTr="00893FF4">
              <w:trPr>
                <w:trHeight w:val="660"/>
              </w:trPr>
              <w:tc>
                <w:tcPr>
                  <w:tcW w:w="601" w:type="dxa"/>
                  <w:vMerge w:val="restart"/>
                  <w:tcBorders>
                    <w:top w:val="single" w:sz="12" w:space="0" w:color="auto"/>
                    <w:left w:val="single" w:sz="12" w:space="0" w:color="auto"/>
                    <w:bottom w:val="single" w:sz="4" w:space="0" w:color="000000"/>
                    <w:right w:val="single" w:sz="4" w:space="0" w:color="auto"/>
                  </w:tcBorders>
                  <w:shd w:val="clear" w:color="auto" w:fill="auto"/>
                  <w:textDirection w:val="btLr"/>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 xml:space="preserve">№ </w:t>
                  </w:r>
                  <w:proofErr w:type="spellStart"/>
                  <w:r w:rsidRPr="00893FF4">
                    <w:rPr>
                      <w:sz w:val="16"/>
                      <w:szCs w:val="16"/>
                      <w:lang w:eastAsia="ru-RU"/>
                    </w:rPr>
                    <w:t>п.п</w:t>
                  </w:r>
                  <w:proofErr w:type="spellEnd"/>
                </w:p>
              </w:tc>
              <w:tc>
                <w:tcPr>
                  <w:tcW w:w="3190" w:type="dxa"/>
                  <w:vMerge w:val="restart"/>
                  <w:tcBorders>
                    <w:top w:val="single" w:sz="12" w:space="0" w:color="auto"/>
                    <w:left w:val="nil"/>
                    <w:bottom w:val="single" w:sz="4" w:space="0" w:color="000000"/>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Наименование оборудования</w:t>
                  </w:r>
                </w:p>
              </w:tc>
              <w:tc>
                <w:tcPr>
                  <w:tcW w:w="650" w:type="dxa"/>
                  <w:vMerge w:val="restart"/>
                  <w:tcBorders>
                    <w:top w:val="single" w:sz="12" w:space="0" w:color="auto"/>
                    <w:left w:val="single" w:sz="4" w:space="0" w:color="auto"/>
                    <w:bottom w:val="single" w:sz="4" w:space="0" w:color="000000"/>
                    <w:right w:val="nil"/>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Инв.№</w:t>
                  </w:r>
                </w:p>
              </w:tc>
              <w:tc>
                <w:tcPr>
                  <w:tcW w:w="897" w:type="dxa"/>
                  <w:vMerge w:val="restart"/>
                  <w:tcBorders>
                    <w:top w:val="single" w:sz="12" w:space="0" w:color="auto"/>
                    <w:left w:val="single" w:sz="4" w:space="0" w:color="auto"/>
                    <w:bottom w:val="single" w:sz="4" w:space="0" w:color="000000"/>
                    <w:right w:val="single" w:sz="4" w:space="0" w:color="auto"/>
                  </w:tcBorders>
                  <w:shd w:val="clear" w:color="auto" w:fill="auto"/>
                  <w:textDirection w:val="btLr"/>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Заводской номер</w:t>
                  </w:r>
                </w:p>
              </w:tc>
              <w:tc>
                <w:tcPr>
                  <w:tcW w:w="4460" w:type="dxa"/>
                  <w:gridSpan w:val="12"/>
                  <w:tcBorders>
                    <w:top w:val="single" w:sz="12" w:space="0" w:color="auto"/>
                    <w:left w:val="nil"/>
                    <w:bottom w:val="single" w:sz="4" w:space="0" w:color="auto"/>
                    <w:right w:val="single" w:sz="12" w:space="0" w:color="000000"/>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lang w:eastAsia="ru-RU"/>
                    </w:rPr>
                  </w:pPr>
                  <w:r w:rsidRPr="00893FF4">
                    <w:rPr>
                      <w:lang w:eastAsia="ru-RU"/>
                    </w:rPr>
                    <w:t>Год 2020-2021</w:t>
                  </w:r>
                </w:p>
              </w:tc>
            </w:tr>
            <w:tr w:rsidR="00893FF4" w:rsidRPr="00893FF4" w:rsidTr="00893FF4">
              <w:trPr>
                <w:trHeight w:val="240"/>
              </w:trPr>
              <w:tc>
                <w:tcPr>
                  <w:tcW w:w="601" w:type="dxa"/>
                  <w:vMerge/>
                  <w:tcBorders>
                    <w:top w:val="single" w:sz="12" w:space="0" w:color="auto"/>
                    <w:left w:val="single" w:sz="12" w:space="0" w:color="auto"/>
                    <w:bottom w:val="single" w:sz="4" w:space="0" w:color="000000"/>
                    <w:right w:val="single" w:sz="4" w:space="0" w:color="auto"/>
                  </w:tcBorders>
                  <w:vAlign w:val="center"/>
                  <w:hideMark/>
                </w:tcPr>
                <w:p w:rsidR="00893FF4" w:rsidRPr="00893FF4" w:rsidRDefault="00893FF4" w:rsidP="00893FF4">
                  <w:pPr>
                    <w:widowControl/>
                    <w:suppressAutoHyphens w:val="0"/>
                    <w:snapToGrid/>
                    <w:spacing w:line="240" w:lineRule="auto"/>
                    <w:ind w:firstLine="0"/>
                    <w:jc w:val="left"/>
                    <w:rPr>
                      <w:sz w:val="16"/>
                      <w:szCs w:val="16"/>
                      <w:lang w:eastAsia="ru-RU"/>
                    </w:rPr>
                  </w:pPr>
                </w:p>
              </w:tc>
              <w:tc>
                <w:tcPr>
                  <w:tcW w:w="3190" w:type="dxa"/>
                  <w:vMerge/>
                  <w:tcBorders>
                    <w:top w:val="single" w:sz="12" w:space="0" w:color="auto"/>
                    <w:left w:val="nil"/>
                    <w:bottom w:val="single" w:sz="4" w:space="0" w:color="000000"/>
                    <w:right w:val="single" w:sz="4" w:space="0" w:color="auto"/>
                  </w:tcBorders>
                  <w:vAlign w:val="center"/>
                  <w:hideMark/>
                </w:tcPr>
                <w:p w:rsidR="00893FF4" w:rsidRPr="00893FF4" w:rsidRDefault="00893FF4" w:rsidP="00893FF4">
                  <w:pPr>
                    <w:widowControl/>
                    <w:suppressAutoHyphens w:val="0"/>
                    <w:snapToGrid/>
                    <w:spacing w:line="240" w:lineRule="auto"/>
                    <w:ind w:firstLine="0"/>
                    <w:jc w:val="left"/>
                    <w:rPr>
                      <w:sz w:val="16"/>
                      <w:szCs w:val="16"/>
                      <w:lang w:eastAsia="ru-RU"/>
                    </w:rPr>
                  </w:pPr>
                </w:p>
              </w:tc>
              <w:tc>
                <w:tcPr>
                  <w:tcW w:w="650" w:type="dxa"/>
                  <w:vMerge/>
                  <w:tcBorders>
                    <w:top w:val="single" w:sz="12" w:space="0" w:color="auto"/>
                    <w:left w:val="single" w:sz="4" w:space="0" w:color="auto"/>
                    <w:bottom w:val="single" w:sz="4" w:space="0" w:color="000000"/>
                    <w:right w:val="nil"/>
                  </w:tcBorders>
                  <w:vAlign w:val="center"/>
                  <w:hideMark/>
                </w:tcPr>
                <w:p w:rsidR="00893FF4" w:rsidRPr="00893FF4" w:rsidRDefault="00893FF4" w:rsidP="00893FF4">
                  <w:pPr>
                    <w:widowControl/>
                    <w:suppressAutoHyphens w:val="0"/>
                    <w:snapToGrid/>
                    <w:spacing w:line="240" w:lineRule="auto"/>
                    <w:ind w:firstLine="0"/>
                    <w:jc w:val="left"/>
                    <w:rPr>
                      <w:sz w:val="16"/>
                      <w:szCs w:val="16"/>
                      <w:lang w:eastAsia="ru-RU"/>
                    </w:rPr>
                  </w:pPr>
                </w:p>
              </w:tc>
              <w:tc>
                <w:tcPr>
                  <w:tcW w:w="897" w:type="dxa"/>
                  <w:vMerge/>
                  <w:tcBorders>
                    <w:top w:val="single" w:sz="12" w:space="0" w:color="auto"/>
                    <w:left w:val="single" w:sz="4" w:space="0" w:color="auto"/>
                    <w:bottom w:val="single" w:sz="4" w:space="0" w:color="000000"/>
                    <w:right w:val="single" w:sz="4" w:space="0" w:color="auto"/>
                  </w:tcBorders>
                  <w:vAlign w:val="center"/>
                  <w:hideMark/>
                </w:tcPr>
                <w:p w:rsidR="00893FF4" w:rsidRPr="00893FF4" w:rsidRDefault="00893FF4" w:rsidP="00893FF4">
                  <w:pPr>
                    <w:widowControl/>
                    <w:suppressAutoHyphens w:val="0"/>
                    <w:snapToGrid/>
                    <w:spacing w:line="240" w:lineRule="auto"/>
                    <w:ind w:firstLine="0"/>
                    <w:jc w:val="left"/>
                    <w:rPr>
                      <w:sz w:val="16"/>
                      <w:szCs w:val="16"/>
                      <w:lang w:eastAsia="ru-RU"/>
                    </w:rPr>
                  </w:pPr>
                </w:p>
              </w:tc>
              <w:tc>
                <w:tcPr>
                  <w:tcW w:w="374"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1</w:t>
                  </w:r>
                </w:p>
              </w:tc>
              <w:tc>
                <w:tcPr>
                  <w:tcW w:w="374"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2</w:t>
                  </w:r>
                </w:p>
              </w:tc>
              <w:tc>
                <w:tcPr>
                  <w:tcW w:w="374"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3</w:t>
                  </w:r>
                </w:p>
              </w:tc>
              <w:tc>
                <w:tcPr>
                  <w:tcW w:w="374"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4</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5</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6</w:t>
                  </w:r>
                </w:p>
              </w:tc>
              <w:tc>
                <w:tcPr>
                  <w:tcW w:w="374"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7</w:t>
                  </w:r>
                </w:p>
              </w:tc>
              <w:tc>
                <w:tcPr>
                  <w:tcW w:w="374"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8</w:t>
                  </w:r>
                </w:p>
              </w:tc>
              <w:tc>
                <w:tcPr>
                  <w:tcW w:w="374"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9</w:t>
                  </w:r>
                </w:p>
              </w:tc>
              <w:tc>
                <w:tcPr>
                  <w:tcW w:w="374"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10</w:t>
                  </w:r>
                </w:p>
              </w:tc>
              <w:tc>
                <w:tcPr>
                  <w:tcW w:w="374"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11</w:t>
                  </w:r>
                </w:p>
              </w:tc>
              <w:tc>
                <w:tcPr>
                  <w:tcW w:w="374" w:type="dxa"/>
                  <w:tcBorders>
                    <w:top w:val="nil"/>
                    <w:left w:val="nil"/>
                    <w:bottom w:val="single" w:sz="4" w:space="0" w:color="auto"/>
                    <w:right w:val="single" w:sz="12"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12</w:t>
                  </w:r>
                </w:p>
              </w:tc>
            </w:tr>
            <w:tr w:rsidR="00893FF4" w:rsidRPr="00893FF4" w:rsidTr="00893FF4">
              <w:trPr>
                <w:trHeight w:val="255"/>
              </w:trPr>
              <w:tc>
                <w:tcPr>
                  <w:tcW w:w="601" w:type="dxa"/>
                  <w:tcBorders>
                    <w:top w:val="nil"/>
                    <w:left w:val="single" w:sz="12" w:space="0" w:color="auto"/>
                    <w:bottom w:val="single" w:sz="12"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1</w:t>
                  </w:r>
                </w:p>
              </w:tc>
              <w:tc>
                <w:tcPr>
                  <w:tcW w:w="3190" w:type="dxa"/>
                  <w:tcBorders>
                    <w:top w:val="nil"/>
                    <w:left w:val="nil"/>
                    <w:bottom w:val="single" w:sz="12"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2</w:t>
                  </w:r>
                </w:p>
              </w:tc>
              <w:tc>
                <w:tcPr>
                  <w:tcW w:w="650" w:type="dxa"/>
                  <w:tcBorders>
                    <w:top w:val="nil"/>
                    <w:left w:val="nil"/>
                    <w:bottom w:val="single" w:sz="12" w:space="0" w:color="auto"/>
                    <w:right w:val="nil"/>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3</w:t>
                  </w:r>
                </w:p>
              </w:tc>
              <w:tc>
                <w:tcPr>
                  <w:tcW w:w="897" w:type="dxa"/>
                  <w:tcBorders>
                    <w:top w:val="nil"/>
                    <w:left w:val="single" w:sz="4" w:space="0" w:color="auto"/>
                    <w:bottom w:val="single" w:sz="12" w:space="0" w:color="auto"/>
                    <w:right w:val="nil"/>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4</w:t>
                  </w:r>
                </w:p>
              </w:tc>
              <w:tc>
                <w:tcPr>
                  <w:tcW w:w="374" w:type="dxa"/>
                  <w:tcBorders>
                    <w:top w:val="nil"/>
                    <w:left w:val="nil"/>
                    <w:bottom w:val="single" w:sz="12"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w:t>
                  </w:r>
                </w:p>
              </w:tc>
              <w:tc>
                <w:tcPr>
                  <w:tcW w:w="374" w:type="dxa"/>
                  <w:tcBorders>
                    <w:top w:val="nil"/>
                    <w:left w:val="nil"/>
                    <w:bottom w:val="single" w:sz="12"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10</w:t>
                  </w:r>
                </w:p>
              </w:tc>
              <w:tc>
                <w:tcPr>
                  <w:tcW w:w="374" w:type="dxa"/>
                  <w:tcBorders>
                    <w:top w:val="nil"/>
                    <w:left w:val="nil"/>
                    <w:bottom w:val="single" w:sz="12"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11</w:t>
                  </w:r>
                </w:p>
              </w:tc>
              <w:tc>
                <w:tcPr>
                  <w:tcW w:w="374" w:type="dxa"/>
                  <w:tcBorders>
                    <w:top w:val="nil"/>
                    <w:left w:val="nil"/>
                    <w:bottom w:val="single" w:sz="12"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12</w:t>
                  </w:r>
                </w:p>
              </w:tc>
              <w:tc>
                <w:tcPr>
                  <w:tcW w:w="374" w:type="dxa"/>
                  <w:tcBorders>
                    <w:top w:val="nil"/>
                    <w:left w:val="nil"/>
                    <w:bottom w:val="single" w:sz="12"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13</w:t>
                  </w:r>
                </w:p>
              </w:tc>
              <w:tc>
                <w:tcPr>
                  <w:tcW w:w="346" w:type="dxa"/>
                  <w:tcBorders>
                    <w:top w:val="nil"/>
                    <w:left w:val="nil"/>
                    <w:bottom w:val="single" w:sz="12"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14</w:t>
                  </w:r>
                </w:p>
              </w:tc>
              <w:tc>
                <w:tcPr>
                  <w:tcW w:w="374" w:type="dxa"/>
                  <w:tcBorders>
                    <w:top w:val="nil"/>
                    <w:left w:val="nil"/>
                    <w:bottom w:val="single" w:sz="12"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15</w:t>
                  </w:r>
                </w:p>
              </w:tc>
              <w:tc>
                <w:tcPr>
                  <w:tcW w:w="374" w:type="dxa"/>
                  <w:tcBorders>
                    <w:top w:val="nil"/>
                    <w:left w:val="nil"/>
                    <w:bottom w:val="single" w:sz="12"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16</w:t>
                  </w:r>
                </w:p>
              </w:tc>
              <w:tc>
                <w:tcPr>
                  <w:tcW w:w="374" w:type="dxa"/>
                  <w:tcBorders>
                    <w:top w:val="nil"/>
                    <w:left w:val="nil"/>
                    <w:bottom w:val="single" w:sz="12"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17</w:t>
                  </w:r>
                </w:p>
              </w:tc>
              <w:tc>
                <w:tcPr>
                  <w:tcW w:w="374" w:type="dxa"/>
                  <w:tcBorders>
                    <w:top w:val="nil"/>
                    <w:left w:val="nil"/>
                    <w:bottom w:val="single" w:sz="12"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18</w:t>
                  </w:r>
                </w:p>
              </w:tc>
              <w:tc>
                <w:tcPr>
                  <w:tcW w:w="374" w:type="dxa"/>
                  <w:tcBorders>
                    <w:top w:val="nil"/>
                    <w:left w:val="nil"/>
                    <w:bottom w:val="single" w:sz="12"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19</w:t>
                  </w:r>
                </w:p>
              </w:tc>
              <w:tc>
                <w:tcPr>
                  <w:tcW w:w="374" w:type="dxa"/>
                  <w:tcBorders>
                    <w:top w:val="nil"/>
                    <w:left w:val="nil"/>
                    <w:bottom w:val="single" w:sz="12" w:space="0" w:color="auto"/>
                    <w:right w:val="single" w:sz="12"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20</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4737" w:type="dxa"/>
                  <w:gridSpan w:val="3"/>
                  <w:tcBorders>
                    <w:top w:val="single" w:sz="12" w:space="0" w:color="auto"/>
                    <w:left w:val="nil"/>
                    <w:bottom w:val="single" w:sz="4" w:space="0" w:color="auto"/>
                    <w:right w:val="nil"/>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b/>
                      <w:bCs/>
                      <w:i/>
                      <w:iCs/>
                      <w:sz w:val="18"/>
                      <w:szCs w:val="18"/>
                      <w:lang w:eastAsia="ru-RU"/>
                    </w:rPr>
                  </w:pPr>
                  <w:r w:rsidRPr="00893FF4">
                    <w:rPr>
                      <w:b/>
                      <w:bCs/>
                      <w:i/>
                      <w:iCs/>
                      <w:sz w:val="18"/>
                      <w:szCs w:val="18"/>
                      <w:lang w:eastAsia="ru-RU"/>
                    </w:rPr>
                    <w:t xml:space="preserve">Участок изготовления фотошаблонов и </w:t>
                  </w:r>
                  <w:proofErr w:type="spellStart"/>
                  <w:r w:rsidRPr="00893FF4">
                    <w:rPr>
                      <w:b/>
                      <w:bCs/>
                      <w:i/>
                      <w:iCs/>
                      <w:sz w:val="18"/>
                      <w:szCs w:val="18"/>
                      <w:lang w:eastAsia="ru-RU"/>
                    </w:rPr>
                    <w:t>фотооригиналов</w:t>
                  </w:r>
                  <w:proofErr w:type="spellEnd"/>
                  <w:r w:rsidRPr="00893FF4">
                    <w:rPr>
                      <w:b/>
                      <w:bCs/>
                      <w:i/>
                      <w:iCs/>
                      <w:sz w:val="18"/>
                      <w:szCs w:val="18"/>
                      <w:lang w:eastAsia="ru-RU"/>
                    </w:rPr>
                    <w:t xml:space="preserve"> (ком 51)</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1</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w:t>
                  </w:r>
                  <w:proofErr w:type="spellStart"/>
                  <w:r w:rsidRPr="00893FF4">
                    <w:rPr>
                      <w:sz w:val="18"/>
                      <w:szCs w:val="18"/>
                      <w:lang w:eastAsia="ru-RU"/>
                    </w:rPr>
                    <w:t>безмасковой</w:t>
                  </w:r>
                  <w:proofErr w:type="spellEnd"/>
                  <w:r w:rsidRPr="00893FF4">
                    <w:rPr>
                      <w:sz w:val="18"/>
                      <w:szCs w:val="18"/>
                      <w:lang w:eastAsia="ru-RU"/>
                    </w:rPr>
                    <w:t xml:space="preserve"> литографии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58518</w:t>
                  </w:r>
                </w:p>
              </w:tc>
              <w:tc>
                <w:tcPr>
                  <w:tcW w:w="897"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1506.524</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2</w:t>
                  </w:r>
                </w:p>
              </w:tc>
              <w:tc>
                <w:tcPr>
                  <w:tcW w:w="3190" w:type="dxa"/>
                  <w:tcBorders>
                    <w:top w:val="nil"/>
                    <w:left w:val="nil"/>
                    <w:bottom w:val="nil"/>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химической обработки пластин </w:t>
                  </w:r>
                </w:p>
              </w:tc>
              <w:tc>
                <w:tcPr>
                  <w:tcW w:w="650"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58577</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160415-01</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46"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5"/>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3</w:t>
                  </w:r>
                </w:p>
              </w:tc>
              <w:tc>
                <w:tcPr>
                  <w:tcW w:w="3190" w:type="dxa"/>
                  <w:tcBorders>
                    <w:top w:val="single" w:sz="4" w:space="0" w:color="auto"/>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Контактно- копировальный станок </w:t>
                  </w:r>
                </w:p>
              </w:tc>
              <w:tc>
                <w:tcPr>
                  <w:tcW w:w="650" w:type="dxa"/>
                  <w:tcBorders>
                    <w:top w:val="single" w:sz="4" w:space="0" w:color="auto"/>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63945</w:t>
                  </w:r>
                </w:p>
              </w:tc>
              <w:tc>
                <w:tcPr>
                  <w:tcW w:w="897"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4</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Фотографическая установка</w:t>
                  </w:r>
                </w:p>
              </w:tc>
              <w:tc>
                <w:tcPr>
                  <w:tcW w:w="650"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61452</w:t>
                  </w:r>
                </w:p>
              </w:tc>
              <w:tc>
                <w:tcPr>
                  <w:tcW w:w="897"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Координатограф </w:t>
                  </w:r>
                </w:p>
              </w:tc>
              <w:tc>
                <w:tcPr>
                  <w:tcW w:w="650"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61453</w:t>
                  </w:r>
                </w:p>
              </w:tc>
              <w:tc>
                <w:tcPr>
                  <w:tcW w:w="897"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4737" w:type="dxa"/>
                  <w:gridSpan w:val="3"/>
                  <w:tcBorders>
                    <w:top w:val="single" w:sz="4" w:space="0" w:color="auto"/>
                    <w:left w:val="nil"/>
                    <w:bottom w:val="single" w:sz="4" w:space="0" w:color="auto"/>
                    <w:right w:val="nil"/>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b/>
                      <w:bCs/>
                      <w:i/>
                      <w:iCs/>
                      <w:sz w:val="18"/>
                      <w:szCs w:val="18"/>
                      <w:lang w:eastAsia="ru-RU"/>
                    </w:rPr>
                  </w:pPr>
                  <w:r w:rsidRPr="00893FF4">
                    <w:rPr>
                      <w:b/>
                      <w:bCs/>
                      <w:i/>
                      <w:iCs/>
                      <w:sz w:val="18"/>
                      <w:szCs w:val="18"/>
                      <w:lang w:eastAsia="ru-RU"/>
                    </w:rPr>
                    <w:t xml:space="preserve">Участок гальваники и </w:t>
                  </w:r>
                  <w:proofErr w:type="spellStart"/>
                  <w:r w:rsidRPr="00893FF4">
                    <w:rPr>
                      <w:b/>
                      <w:bCs/>
                      <w:i/>
                      <w:iCs/>
                      <w:sz w:val="18"/>
                      <w:szCs w:val="18"/>
                      <w:lang w:eastAsia="ru-RU"/>
                    </w:rPr>
                    <w:t>химобработки</w:t>
                  </w:r>
                  <w:proofErr w:type="spellEnd"/>
                  <w:r w:rsidRPr="00893FF4">
                    <w:rPr>
                      <w:b/>
                      <w:bCs/>
                      <w:i/>
                      <w:iCs/>
                      <w:sz w:val="18"/>
                      <w:szCs w:val="18"/>
                      <w:lang w:eastAsia="ru-RU"/>
                    </w:rPr>
                    <w:t xml:space="preserve"> (ком 53)</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300"/>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Линия гальванического </w:t>
                  </w:r>
                  <w:proofErr w:type="spellStart"/>
                  <w:r w:rsidRPr="00893FF4">
                    <w:rPr>
                      <w:sz w:val="18"/>
                      <w:szCs w:val="18"/>
                      <w:lang w:eastAsia="ru-RU"/>
                    </w:rPr>
                    <w:t>залочения</w:t>
                  </w:r>
                  <w:proofErr w:type="spellEnd"/>
                  <w:r w:rsidRPr="00893FF4">
                    <w:rPr>
                      <w:sz w:val="18"/>
                      <w:szCs w:val="18"/>
                      <w:lang w:eastAsia="ru-RU"/>
                    </w:rPr>
                    <w:t xml:space="preserve"> керамических плат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58524</w:t>
                  </w:r>
                </w:p>
              </w:tc>
              <w:tc>
                <w:tcPr>
                  <w:tcW w:w="897"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150415</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9"/>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7</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химической обработки пластин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58578</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170415-01</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4737" w:type="dxa"/>
                  <w:gridSpan w:val="3"/>
                  <w:tcBorders>
                    <w:top w:val="single" w:sz="4" w:space="0" w:color="auto"/>
                    <w:left w:val="nil"/>
                    <w:bottom w:val="single" w:sz="4" w:space="0" w:color="auto"/>
                    <w:right w:val="nil"/>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b/>
                      <w:bCs/>
                      <w:i/>
                      <w:iCs/>
                      <w:sz w:val="18"/>
                      <w:szCs w:val="18"/>
                      <w:lang w:eastAsia="ru-RU"/>
                    </w:rPr>
                  </w:pPr>
                  <w:r w:rsidRPr="00893FF4">
                    <w:rPr>
                      <w:b/>
                      <w:bCs/>
                      <w:i/>
                      <w:iCs/>
                      <w:sz w:val="18"/>
                      <w:szCs w:val="18"/>
                      <w:lang w:eastAsia="ru-RU"/>
                    </w:rPr>
                    <w:t xml:space="preserve">Участок напыления (ком 55, торец </w:t>
                  </w:r>
                  <w:proofErr w:type="spellStart"/>
                  <w:r w:rsidRPr="00893FF4">
                    <w:rPr>
                      <w:b/>
                      <w:bCs/>
                      <w:i/>
                      <w:iCs/>
                      <w:sz w:val="18"/>
                      <w:szCs w:val="18"/>
                      <w:lang w:eastAsia="ru-RU"/>
                    </w:rPr>
                    <w:t>зд</w:t>
                  </w:r>
                  <w:proofErr w:type="spellEnd"/>
                  <w:r w:rsidRPr="00893FF4">
                    <w:rPr>
                      <w:b/>
                      <w:bCs/>
                      <w:i/>
                      <w:iCs/>
                      <w:sz w:val="18"/>
                      <w:szCs w:val="18"/>
                      <w:lang w:eastAsia="ru-RU"/>
                    </w:rPr>
                    <w:t>.- уч.2)</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465"/>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8</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Установка вакуумного напыления (комплекс- из 8 единиц)</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58569</w:t>
                  </w:r>
                </w:p>
              </w:tc>
              <w:tc>
                <w:tcPr>
                  <w:tcW w:w="897"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0136</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r>
            <w:tr w:rsidR="00893FF4" w:rsidRPr="00893FF4" w:rsidTr="00893FF4">
              <w:trPr>
                <w:trHeight w:val="300"/>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Вакуумная установка (комплекс- из 8 единиц)</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58426</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4</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480"/>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rPr>
                      <w:sz w:val="16"/>
                      <w:szCs w:val="16"/>
                      <w:lang w:eastAsia="ru-RU"/>
                    </w:rPr>
                  </w:pPr>
                  <w:r w:rsidRPr="00893FF4">
                    <w:rPr>
                      <w:sz w:val="16"/>
                      <w:szCs w:val="16"/>
                      <w:lang w:eastAsia="ru-RU"/>
                    </w:rPr>
                    <w:t>10</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Установка  вакуумного напыления  (комплекс- из 8 единиц)</w:t>
                  </w:r>
                </w:p>
              </w:tc>
              <w:tc>
                <w:tcPr>
                  <w:tcW w:w="650"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9365</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гарантия до 1/9/19</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540"/>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11</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Гелиевый </w:t>
                  </w:r>
                  <w:proofErr w:type="spellStart"/>
                  <w:r w:rsidRPr="00893FF4">
                    <w:rPr>
                      <w:sz w:val="18"/>
                      <w:szCs w:val="18"/>
                      <w:lang w:eastAsia="ru-RU"/>
                    </w:rPr>
                    <w:t>течеискатель</w:t>
                  </w:r>
                  <w:proofErr w:type="spellEnd"/>
                  <w:r w:rsidRPr="00893FF4">
                    <w:rPr>
                      <w:sz w:val="18"/>
                      <w:szCs w:val="18"/>
                      <w:lang w:eastAsia="ru-RU"/>
                    </w:rPr>
                    <w:t xml:space="preserve"> с системой откачки и наполнения </w:t>
                  </w:r>
                </w:p>
              </w:tc>
              <w:tc>
                <w:tcPr>
                  <w:tcW w:w="650"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58355</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46"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300"/>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12</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Установка вакуумная  (комплекс- из 2 единиц)</w:t>
                  </w:r>
                </w:p>
              </w:tc>
              <w:tc>
                <w:tcPr>
                  <w:tcW w:w="650"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61457</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374"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r>
            <w:tr w:rsidR="00893FF4" w:rsidRPr="00893FF4" w:rsidTr="00893FF4">
              <w:trPr>
                <w:trHeight w:val="285"/>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13</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Уст-</w:t>
                  </w:r>
                  <w:proofErr w:type="spellStart"/>
                  <w:r w:rsidRPr="00893FF4">
                    <w:rPr>
                      <w:sz w:val="18"/>
                      <w:szCs w:val="18"/>
                      <w:lang w:eastAsia="ru-RU"/>
                    </w:rPr>
                    <w:t>вка</w:t>
                  </w:r>
                  <w:proofErr w:type="spellEnd"/>
                  <w:r w:rsidRPr="00893FF4">
                    <w:rPr>
                      <w:sz w:val="18"/>
                      <w:szCs w:val="18"/>
                      <w:lang w:eastAsia="ru-RU"/>
                    </w:rPr>
                    <w:t xml:space="preserve"> вакуумного напыления  (уч. 2)</w:t>
                  </w:r>
                </w:p>
              </w:tc>
              <w:tc>
                <w:tcPr>
                  <w:tcW w:w="650"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61458</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single" w:sz="4"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single" w:sz="4"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single" w:sz="4"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single" w:sz="4" w:space="0" w:color="auto"/>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single" w:sz="4"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480"/>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14</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Установка  вакуумного напыления  (уч. 2), (комплекс- из 2 единиц)</w:t>
                  </w:r>
                </w:p>
              </w:tc>
              <w:tc>
                <w:tcPr>
                  <w:tcW w:w="650"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61460</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single" w:sz="4"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single" w:sz="4"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single" w:sz="4" w:space="0" w:color="auto"/>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525"/>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15</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Установка вакуумного напыления металлических пленок (уч. 2), (комплекс- из 2 единиц)</w:t>
                  </w:r>
                </w:p>
              </w:tc>
              <w:tc>
                <w:tcPr>
                  <w:tcW w:w="650"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61478</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single" w:sz="4"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46"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single" w:sz="4"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r>
            <w:tr w:rsidR="00893FF4" w:rsidRPr="00893FF4" w:rsidTr="00893FF4">
              <w:trPr>
                <w:trHeight w:val="255"/>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16</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металлизации </w:t>
                  </w:r>
                </w:p>
              </w:tc>
              <w:tc>
                <w:tcPr>
                  <w:tcW w:w="650" w:type="dxa"/>
                  <w:tcBorders>
                    <w:top w:val="single" w:sz="4" w:space="0" w:color="auto"/>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61479</w:t>
                  </w:r>
                </w:p>
              </w:tc>
              <w:tc>
                <w:tcPr>
                  <w:tcW w:w="897"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single" w:sz="4" w:space="0" w:color="auto"/>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46"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single" w:sz="4" w:space="0" w:color="auto"/>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4737" w:type="dxa"/>
                  <w:gridSpan w:val="3"/>
                  <w:tcBorders>
                    <w:top w:val="single" w:sz="4" w:space="0" w:color="auto"/>
                    <w:left w:val="nil"/>
                    <w:bottom w:val="single" w:sz="4" w:space="0" w:color="auto"/>
                    <w:right w:val="nil"/>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b/>
                      <w:bCs/>
                      <w:i/>
                      <w:iCs/>
                      <w:sz w:val="18"/>
                      <w:szCs w:val="18"/>
                      <w:lang w:eastAsia="ru-RU"/>
                    </w:rPr>
                  </w:pPr>
                  <w:r w:rsidRPr="00893FF4">
                    <w:rPr>
                      <w:b/>
                      <w:bCs/>
                      <w:i/>
                      <w:iCs/>
                      <w:sz w:val="18"/>
                      <w:szCs w:val="18"/>
                      <w:lang w:eastAsia="ru-RU"/>
                    </w:rPr>
                    <w:t>Участок сборки и автоматического монтажа (ком 57)</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single" w:sz="4" w:space="0" w:color="auto"/>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single" w:sz="4" w:space="0" w:color="auto"/>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17</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sz w:val="18"/>
                      <w:szCs w:val="18"/>
                      <w:lang w:eastAsia="ru-RU"/>
                    </w:rPr>
                  </w:pPr>
                  <w:r w:rsidRPr="00893FF4">
                    <w:rPr>
                      <w:color w:val="000000"/>
                      <w:sz w:val="18"/>
                      <w:szCs w:val="18"/>
                      <w:lang w:eastAsia="ru-RU"/>
                    </w:rPr>
                    <w:t xml:space="preserve">Устройство микросварки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58379</w:t>
                  </w:r>
                </w:p>
              </w:tc>
              <w:tc>
                <w:tcPr>
                  <w:tcW w:w="897"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single" w:sz="4" w:space="0" w:color="auto"/>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46"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single" w:sz="4" w:space="0" w:color="auto"/>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single" w:sz="4" w:space="0" w:color="auto"/>
                    <w:left w:val="nil"/>
                    <w:bottom w:val="nil"/>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18</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sz w:val="18"/>
                      <w:szCs w:val="18"/>
                      <w:lang w:eastAsia="ru-RU"/>
                    </w:rPr>
                  </w:pPr>
                  <w:r w:rsidRPr="00893FF4">
                    <w:rPr>
                      <w:color w:val="000000"/>
                      <w:sz w:val="18"/>
                      <w:szCs w:val="18"/>
                      <w:lang w:eastAsia="ru-RU"/>
                    </w:rPr>
                    <w:t xml:space="preserve">Устройство микросварки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58499</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single" w:sz="4" w:space="0" w:color="auto"/>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46"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single" w:sz="4" w:space="0" w:color="auto"/>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single" w:sz="4" w:space="0" w:color="auto"/>
                    <w:left w:val="nil"/>
                    <w:bottom w:val="nil"/>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19</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sz w:val="18"/>
                      <w:szCs w:val="18"/>
                      <w:lang w:eastAsia="ru-RU"/>
                    </w:rPr>
                  </w:pPr>
                  <w:r w:rsidRPr="00893FF4">
                    <w:rPr>
                      <w:color w:val="000000"/>
                      <w:sz w:val="18"/>
                      <w:szCs w:val="18"/>
                      <w:lang w:eastAsia="ru-RU"/>
                    </w:rPr>
                    <w:t xml:space="preserve">Устройство микросварки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58500</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single" w:sz="4" w:space="0" w:color="auto"/>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46"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single" w:sz="4" w:space="0" w:color="auto"/>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single" w:sz="4" w:space="0" w:color="auto"/>
                    <w:left w:val="nil"/>
                    <w:bottom w:val="nil"/>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20</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sz w:val="18"/>
                      <w:szCs w:val="18"/>
                      <w:lang w:eastAsia="ru-RU"/>
                    </w:rPr>
                  </w:pPr>
                  <w:r w:rsidRPr="00893FF4">
                    <w:rPr>
                      <w:color w:val="000000"/>
                      <w:sz w:val="18"/>
                      <w:szCs w:val="18"/>
                      <w:lang w:eastAsia="ru-RU"/>
                    </w:rPr>
                    <w:t xml:space="preserve">Устройство микросварки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58501</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21</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sz w:val="18"/>
                      <w:szCs w:val="18"/>
                      <w:lang w:eastAsia="ru-RU"/>
                    </w:rPr>
                  </w:pPr>
                  <w:r w:rsidRPr="00893FF4">
                    <w:rPr>
                      <w:color w:val="000000"/>
                      <w:sz w:val="18"/>
                      <w:szCs w:val="18"/>
                      <w:lang w:eastAsia="ru-RU"/>
                    </w:rPr>
                    <w:t xml:space="preserve">Устройство микросварки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58502</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single" w:sz="4"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single" w:sz="4" w:space="0" w:color="auto"/>
                    <w:bottom w:val="nil"/>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22</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sz w:val="18"/>
                      <w:szCs w:val="18"/>
                      <w:lang w:eastAsia="ru-RU"/>
                    </w:rPr>
                  </w:pPr>
                  <w:r w:rsidRPr="00893FF4">
                    <w:rPr>
                      <w:color w:val="000000"/>
                      <w:sz w:val="18"/>
                      <w:szCs w:val="18"/>
                      <w:lang w:eastAsia="ru-RU"/>
                    </w:rPr>
                    <w:t xml:space="preserve">Устройство микросварки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9309</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single" w:sz="4"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single" w:sz="4"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single" w:sz="4" w:space="0" w:color="auto"/>
                    <w:bottom w:val="nil"/>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single" w:sz="4"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23</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sz w:val="18"/>
                      <w:szCs w:val="18"/>
                      <w:lang w:eastAsia="ru-RU"/>
                    </w:rPr>
                  </w:pPr>
                  <w:r w:rsidRPr="00893FF4">
                    <w:rPr>
                      <w:color w:val="000000"/>
                      <w:sz w:val="18"/>
                      <w:szCs w:val="18"/>
                      <w:lang w:eastAsia="ru-RU"/>
                    </w:rPr>
                    <w:t xml:space="preserve">Устройство микросварки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9310</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single" w:sz="4" w:space="0" w:color="auto"/>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single" w:sz="4" w:space="0" w:color="auto"/>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24</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sz w:val="18"/>
                      <w:szCs w:val="18"/>
                      <w:lang w:eastAsia="ru-RU"/>
                    </w:rPr>
                  </w:pPr>
                  <w:r w:rsidRPr="00893FF4">
                    <w:rPr>
                      <w:color w:val="000000"/>
                      <w:sz w:val="18"/>
                      <w:szCs w:val="18"/>
                      <w:lang w:eastAsia="ru-RU"/>
                    </w:rPr>
                    <w:t xml:space="preserve">Устройство микросварки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9311</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single" w:sz="4" w:space="0" w:color="auto"/>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single" w:sz="4" w:space="0" w:color="auto"/>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single" w:sz="4" w:space="0" w:color="auto"/>
                    <w:left w:val="single" w:sz="4" w:space="0" w:color="auto"/>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nil"/>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25</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sz w:val="18"/>
                      <w:szCs w:val="18"/>
                      <w:lang w:eastAsia="ru-RU"/>
                    </w:rPr>
                  </w:pPr>
                  <w:r w:rsidRPr="00893FF4">
                    <w:rPr>
                      <w:color w:val="000000"/>
                      <w:sz w:val="18"/>
                      <w:szCs w:val="18"/>
                      <w:lang w:eastAsia="ru-RU"/>
                    </w:rPr>
                    <w:t xml:space="preserve">Устройство микросварки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9312</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single" w:sz="4" w:space="0" w:color="auto"/>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26</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color w:val="000000"/>
                      <w:sz w:val="18"/>
                      <w:szCs w:val="18"/>
                      <w:lang w:eastAsia="ru-RU"/>
                    </w:rPr>
                  </w:pPr>
                  <w:r w:rsidRPr="00893FF4">
                    <w:rPr>
                      <w:color w:val="000000"/>
                      <w:sz w:val="18"/>
                      <w:szCs w:val="18"/>
                      <w:lang w:eastAsia="ru-RU"/>
                    </w:rPr>
                    <w:t xml:space="preserve">Устройство микросварки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9313</w:t>
                  </w:r>
                </w:p>
              </w:tc>
              <w:tc>
                <w:tcPr>
                  <w:tcW w:w="897"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27</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w:t>
                  </w:r>
                  <w:proofErr w:type="spellStart"/>
                  <w:r w:rsidRPr="00893FF4">
                    <w:rPr>
                      <w:sz w:val="18"/>
                      <w:szCs w:val="18"/>
                      <w:lang w:eastAsia="ru-RU"/>
                    </w:rPr>
                    <w:t>микроконтактной</w:t>
                  </w:r>
                  <w:proofErr w:type="spellEnd"/>
                  <w:r w:rsidRPr="00893FF4">
                    <w:rPr>
                      <w:sz w:val="18"/>
                      <w:szCs w:val="18"/>
                      <w:lang w:eastAsia="ru-RU"/>
                    </w:rPr>
                    <w:t xml:space="preserve"> сварки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64387</w:t>
                  </w:r>
                </w:p>
              </w:tc>
              <w:tc>
                <w:tcPr>
                  <w:tcW w:w="897"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28</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w:t>
                  </w:r>
                  <w:proofErr w:type="spellStart"/>
                  <w:r w:rsidRPr="00893FF4">
                    <w:rPr>
                      <w:sz w:val="18"/>
                      <w:szCs w:val="18"/>
                      <w:lang w:eastAsia="ru-RU"/>
                    </w:rPr>
                    <w:t>микроконтактной</w:t>
                  </w:r>
                  <w:proofErr w:type="spellEnd"/>
                  <w:r w:rsidRPr="00893FF4">
                    <w:rPr>
                      <w:sz w:val="18"/>
                      <w:szCs w:val="18"/>
                      <w:lang w:eastAsia="ru-RU"/>
                    </w:rPr>
                    <w:t xml:space="preserve"> сварки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58332</w:t>
                  </w:r>
                </w:p>
              </w:tc>
              <w:tc>
                <w:tcPr>
                  <w:tcW w:w="897"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525"/>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29</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Механизированная установка </w:t>
                  </w:r>
                  <w:proofErr w:type="spellStart"/>
                  <w:r w:rsidRPr="00893FF4">
                    <w:rPr>
                      <w:sz w:val="18"/>
                      <w:szCs w:val="18"/>
                      <w:lang w:eastAsia="ru-RU"/>
                    </w:rPr>
                    <w:t>микроконтактной</w:t>
                  </w:r>
                  <w:proofErr w:type="spellEnd"/>
                  <w:r w:rsidRPr="00893FF4">
                    <w:rPr>
                      <w:sz w:val="18"/>
                      <w:szCs w:val="18"/>
                      <w:lang w:eastAsia="ru-RU"/>
                    </w:rPr>
                    <w:t xml:space="preserve"> сварки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9248</w:t>
                  </w:r>
                </w:p>
              </w:tc>
              <w:tc>
                <w:tcPr>
                  <w:tcW w:w="897"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lastRenderedPageBreak/>
                    <w:t>30</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для импульсной сварки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61467</w:t>
                  </w:r>
                </w:p>
              </w:tc>
              <w:tc>
                <w:tcPr>
                  <w:tcW w:w="897"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31</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ультразвуковой микросварки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58429</w:t>
                  </w:r>
                </w:p>
              </w:tc>
              <w:tc>
                <w:tcPr>
                  <w:tcW w:w="897"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32</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w:t>
                  </w:r>
                  <w:proofErr w:type="spellStart"/>
                  <w:r w:rsidRPr="00893FF4">
                    <w:rPr>
                      <w:sz w:val="18"/>
                      <w:szCs w:val="18"/>
                      <w:lang w:eastAsia="ru-RU"/>
                    </w:rPr>
                    <w:t>термоконтактной</w:t>
                  </w:r>
                  <w:proofErr w:type="spellEnd"/>
                  <w:r w:rsidRPr="00893FF4">
                    <w:rPr>
                      <w:sz w:val="18"/>
                      <w:szCs w:val="18"/>
                      <w:lang w:eastAsia="ru-RU"/>
                    </w:rPr>
                    <w:t xml:space="preserve"> микросварки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58337</w:t>
                  </w:r>
                </w:p>
              </w:tc>
              <w:tc>
                <w:tcPr>
                  <w:tcW w:w="897"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33</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плазменной обработки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58389</w:t>
                  </w:r>
                </w:p>
              </w:tc>
              <w:tc>
                <w:tcPr>
                  <w:tcW w:w="897"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115285</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r>
            <w:tr w:rsidR="00893FF4" w:rsidRPr="00893FF4" w:rsidTr="00893FF4">
              <w:trPr>
                <w:trHeight w:val="525"/>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34</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proofErr w:type="spellStart"/>
                  <w:r w:rsidRPr="00893FF4">
                    <w:rPr>
                      <w:sz w:val="18"/>
                      <w:szCs w:val="18"/>
                      <w:lang w:eastAsia="ru-RU"/>
                    </w:rPr>
                    <w:t>Многофункц.полуавтомат.уст</w:t>
                  </w:r>
                  <w:proofErr w:type="spellEnd"/>
                  <w:r w:rsidRPr="00893FF4">
                    <w:rPr>
                      <w:sz w:val="18"/>
                      <w:szCs w:val="18"/>
                      <w:lang w:eastAsia="ru-RU"/>
                    </w:rPr>
                    <w:t>-ка монтажа компонентов  (комплекс- из 2 единиц)</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58494</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35</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Печь конвекционная </w:t>
                  </w:r>
                </w:p>
              </w:tc>
              <w:tc>
                <w:tcPr>
                  <w:tcW w:w="65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58338</w:t>
                  </w:r>
                </w:p>
              </w:tc>
              <w:tc>
                <w:tcPr>
                  <w:tcW w:w="897" w:type="dxa"/>
                  <w:tcBorders>
                    <w:top w:val="single" w:sz="4" w:space="0" w:color="auto"/>
                    <w:left w:val="nil"/>
                    <w:bottom w:val="nil"/>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374"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46"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2F2F2"/>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12"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36</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Стенд пневматический </w:t>
                  </w:r>
                </w:p>
              </w:tc>
              <w:tc>
                <w:tcPr>
                  <w:tcW w:w="65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18225</w:t>
                  </w:r>
                </w:p>
              </w:tc>
              <w:tc>
                <w:tcPr>
                  <w:tcW w:w="897" w:type="dxa"/>
                  <w:tcBorders>
                    <w:top w:val="single" w:sz="4" w:space="0" w:color="auto"/>
                    <w:left w:val="nil"/>
                    <w:bottom w:val="nil"/>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374"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12" w:space="0" w:color="auto"/>
                  </w:tcBorders>
                  <w:shd w:val="clear" w:color="000000" w:fill="FFFFFF"/>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480"/>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37</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Насос вакуумный спиральный  (с однофазным двигателем)</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9332</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85"/>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38</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w:t>
                  </w:r>
                  <w:proofErr w:type="spellStart"/>
                  <w:r w:rsidRPr="00893FF4">
                    <w:rPr>
                      <w:sz w:val="18"/>
                      <w:szCs w:val="18"/>
                      <w:lang w:eastAsia="ru-RU"/>
                    </w:rPr>
                    <w:t>разварки</w:t>
                  </w:r>
                  <w:proofErr w:type="spellEnd"/>
                  <w:r w:rsidRPr="00893FF4">
                    <w:rPr>
                      <w:sz w:val="18"/>
                      <w:szCs w:val="18"/>
                      <w:lang w:eastAsia="ru-RU"/>
                    </w:rPr>
                    <w:t xml:space="preserve"> с расщепленным электродом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61481</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70"/>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39</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w:t>
                  </w:r>
                  <w:proofErr w:type="spellStart"/>
                  <w:r w:rsidRPr="00893FF4">
                    <w:rPr>
                      <w:sz w:val="18"/>
                      <w:szCs w:val="18"/>
                      <w:lang w:eastAsia="ru-RU"/>
                    </w:rPr>
                    <w:t>разварки</w:t>
                  </w:r>
                  <w:proofErr w:type="spellEnd"/>
                  <w:r w:rsidRPr="00893FF4">
                    <w:rPr>
                      <w:sz w:val="18"/>
                      <w:szCs w:val="18"/>
                      <w:lang w:eastAsia="ru-RU"/>
                    </w:rPr>
                    <w:t xml:space="preserve"> с расщепленным электродом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61482</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40</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Ванна лужения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м/ц</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41</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Ванна </w:t>
                  </w:r>
                  <w:proofErr w:type="spellStart"/>
                  <w:r w:rsidRPr="00893FF4">
                    <w:rPr>
                      <w:sz w:val="18"/>
                      <w:szCs w:val="18"/>
                      <w:lang w:eastAsia="ru-RU"/>
                    </w:rPr>
                    <w:t>ульразвуковая</w:t>
                  </w:r>
                  <w:proofErr w:type="spellEnd"/>
                  <w:r w:rsidRPr="00893FF4">
                    <w:rPr>
                      <w:sz w:val="18"/>
                      <w:szCs w:val="18"/>
                      <w:lang w:eastAsia="ru-RU"/>
                    </w:rPr>
                    <w:t xml:space="preserve">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9283</w:t>
                  </w:r>
                </w:p>
              </w:tc>
              <w:tc>
                <w:tcPr>
                  <w:tcW w:w="897"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2"/>
              </w:trPr>
              <w:tc>
                <w:tcPr>
                  <w:tcW w:w="601" w:type="dxa"/>
                  <w:tcBorders>
                    <w:top w:val="nil"/>
                    <w:left w:val="single" w:sz="12"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42</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Паяльная станция </w:t>
                  </w:r>
                </w:p>
              </w:tc>
              <w:tc>
                <w:tcPr>
                  <w:tcW w:w="650"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м/ц271676</w:t>
                  </w:r>
                </w:p>
              </w:tc>
              <w:tc>
                <w:tcPr>
                  <w:tcW w:w="897"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010-104-C-014-41956</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4737" w:type="dxa"/>
                  <w:gridSpan w:val="3"/>
                  <w:tcBorders>
                    <w:top w:val="single" w:sz="4" w:space="0" w:color="auto"/>
                    <w:left w:val="nil"/>
                    <w:bottom w:val="single" w:sz="4" w:space="0" w:color="auto"/>
                    <w:right w:val="nil"/>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b/>
                      <w:bCs/>
                      <w:i/>
                      <w:iCs/>
                      <w:sz w:val="18"/>
                      <w:szCs w:val="18"/>
                      <w:lang w:eastAsia="ru-RU"/>
                    </w:rPr>
                  </w:pPr>
                  <w:r w:rsidRPr="00893FF4">
                    <w:rPr>
                      <w:b/>
                      <w:bCs/>
                      <w:i/>
                      <w:iCs/>
                      <w:sz w:val="18"/>
                      <w:szCs w:val="18"/>
                      <w:lang w:eastAsia="ru-RU"/>
                    </w:rPr>
                    <w:t>Участок лазерной резки (ком 48)</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495"/>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43</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Машина лазерная  для </w:t>
                  </w:r>
                  <w:proofErr w:type="spellStart"/>
                  <w:r w:rsidRPr="00893FF4">
                    <w:rPr>
                      <w:sz w:val="18"/>
                      <w:szCs w:val="18"/>
                      <w:lang w:eastAsia="ru-RU"/>
                    </w:rPr>
                    <w:t>прецезионной</w:t>
                  </w:r>
                  <w:proofErr w:type="spellEnd"/>
                  <w:r w:rsidRPr="00893FF4">
                    <w:rPr>
                      <w:sz w:val="18"/>
                      <w:szCs w:val="18"/>
                      <w:lang w:eastAsia="ru-RU"/>
                    </w:rPr>
                    <w:t xml:space="preserve"> обработки (комплекс- из 6 единиц)</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57636</w:t>
                  </w:r>
                </w:p>
              </w:tc>
              <w:tc>
                <w:tcPr>
                  <w:tcW w:w="897"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r>
            <w:tr w:rsidR="00893FF4" w:rsidRPr="00893FF4" w:rsidTr="00893FF4">
              <w:trPr>
                <w:trHeight w:val="48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44</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Машина лазерная прецизионная для </w:t>
                  </w:r>
                  <w:proofErr w:type="spellStart"/>
                  <w:r w:rsidRPr="00893FF4">
                    <w:rPr>
                      <w:sz w:val="18"/>
                      <w:szCs w:val="18"/>
                      <w:lang w:eastAsia="ru-RU"/>
                    </w:rPr>
                    <w:t>микрообработки</w:t>
                  </w:r>
                  <w:proofErr w:type="spellEnd"/>
                  <w:r w:rsidRPr="00893FF4">
                    <w:rPr>
                      <w:sz w:val="18"/>
                      <w:szCs w:val="18"/>
                      <w:lang w:eastAsia="ru-RU"/>
                    </w:rPr>
                    <w:t xml:space="preserve">  (комплекс- из 6 единиц)</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58564</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0510</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85"/>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45</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Машина лазерной маркировки и гравировки</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58521</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0511</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9"/>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46</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герметизации корпусов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61480</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48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47</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Насос вакуумный спиральный  (с однофазным двигателем)</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9331</w:t>
                  </w:r>
                </w:p>
              </w:tc>
              <w:tc>
                <w:tcPr>
                  <w:tcW w:w="897"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9"/>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48</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Бормашина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left"/>
                    <w:rPr>
                      <w:sz w:val="12"/>
                      <w:szCs w:val="12"/>
                      <w:lang w:eastAsia="ru-RU"/>
                    </w:rPr>
                  </w:pPr>
                  <w:r w:rsidRPr="00893FF4">
                    <w:rPr>
                      <w:sz w:val="12"/>
                      <w:szCs w:val="12"/>
                      <w:lang w:eastAsia="ru-RU"/>
                    </w:rPr>
                    <w:t>м/ц 309059</w:t>
                  </w:r>
                </w:p>
              </w:tc>
              <w:tc>
                <w:tcPr>
                  <w:tcW w:w="897"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4737" w:type="dxa"/>
                  <w:gridSpan w:val="3"/>
                  <w:tcBorders>
                    <w:top w:val="single" w:sz="4" w:space="0" w:color="auto"/>
                    <w:left w:val="nil"/>
                    <w:bottom w:val="single" w:sz="4" w:space="0" w:color="auto"/>
                    <w:right w:val="nil"/>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b/>
                      <w:bCs/>
                      <w:i/>
                      <w:iCs/>
                      <w:sz w:val="18"/>
                      <w:szCs w:val="18"/>
                      <w:lang w:eastAsia="ru-RU"/>
                    </w:rPr>
                  </w:pPr>
                  <w:r w:rsidRPr="00893FF4">
                    <w:rPr>
                      <w:b/>
                      <w:bCs/>
                      <w:i/>
                      <w:iCs/>
                      <w:sz w:val="18"/>
                      <w:szCs w:val="18"/>
                      <w:lang w:eastAsia="ru-RU"/>
                    </w:rPr>
                    <w:t>Участок лазерной подгонки и лазерной сварки (ком 50)</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465"/>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49</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Сварочная лазерная машина (комплекс- из 2 единиц)</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58523</w:t>
                  </w:r>
                </w:p>
              </w:tc>
              <w:tc>
                <w:tcPr>
                  <w:tcW w:w="897"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0509</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495"/>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50</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Машина лазерной подгонки резисторов (комплекс- из 2 единиц)</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58166</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0407</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4737" w:type="dxa"/>
                  <w:gridSpan w:val="3"/>
                  <w:tcBorders>
                    <w:top w:val="single" w:sz="4" w:space="0" w:color="auto"/>
                    <w:left w:val="nil"/>
                    <w:bottom w:val="single" w:sz="4" w:space="0" w:color="auto"/>
                    <w:right w:val="nil"/>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b/>
                      <w:bCs/>
                      <w:i/>
                      <w:iCs/>
                      <w:sz w:val="18"/>
                      <w:szCs w:val="18"/>
                      <w:lang w:eastAsia="ru-RU"/>
                    </w:rPr>
                  </w:pPr>
                  <w:r w:rsidRPr="00893FF4">
                    <w:rPr>
                      <w:b/>
                      <w:bCs/>
                      <w:i/>
                      <w:iCs/>
                      <w:sz w:val="18"/>
                      <w:szCs w:val="18"/>
                      <w:lang w:eastAsia="ru-RU"/>
                    </w:rPr>
                    <w:t>Участок проявления и фотолитографии (ком 54)</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85"/>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51</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нанесения и сушки </w:t>
                  </w:r>
                  <w:proofErr w:type="spellStart"/>
                  <w:r w:rsidRPr="00893FF4">
                    <w:rPr>
                      <w:sz w:val="18"/>
                      <w:szCs w:val="18"/>
                      <w:lang w:eastAsia="ru-RU"/>
                    </w:rPr>
                    <w:t>фоторезиста</w:t>
                  </w:r>
                  <w:proofErr w:type="spellEnd"/>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58525</w:t>
                  </w:r>
                </w:p>
              </w:tc>
              <w:tc>
                <w:tcPr>
                  <w:tcW w:w="897"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2015.SO809.00</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465"/>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52</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Установка совмещения и экспонирования  (комплекс- из 4 единиц)</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58522</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15179</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53</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Прибор для очистки фотошаблонов </w:t>
                  </w:r>
                </w:p>
              </w:tc>
              <w:tc>
                <w:tcPr>
                  <w:tcW w:w="650"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9314</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54</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Бокс БАВ </w:t>
                  </w:r>
                </w:p>
              </w:tc>
              <w:tc>
                <w:tcPr>
                  <w:tcW w:w="650"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58669</w:t>
                  </w:r>
                </w:p>
              </w:tc>
              <w:tc>
                <w:tcPr>
                  <w:tcW w:w="897"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4737" w:type="dxa"/>
                  <w:gridSpan w:val="3"/>
                  <w:tcBorders>
                    <w:top w:val="single" w:sz="4" w:space="0" w:color="auto"/>
                    <w:left w:val="nil"/>
                    <w:bottom w:val="single" w:sz="4" w:space="0" w:color="auto"/>
                    <w:right w:val="nil"/>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b/>
                      <w:bCs/>
                      <w:i/>
                      <w:iCs/>
                      <w:sz w:val="18"/>
                      <w:szCs w:val="18"/>
                      <w:lang w:eastAsia="ru-RU"/>
                    </w:rPr>
                  </w:pPr>
                  <w:r w:rsidRPr="00893FF4">
                    <w:rPr>
                      <w:b/>
                      <w:bCs/>
                      <w:i/>
                      <w:iCs/>
                      <w:sz w:val="18"/>
                      <w:szCs w:val="18"/>
                      <w:lang w:eastAsia="ru-RU"/>
                    </w:rPr>
                    <w:t>Технологическое оборудование</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55</w:t>
                  </w:r>
                </w:p>
              </w:tc>
              <w:tc>
                <w:tcPr>
                  <w:tcW w:w="3190" w:type="dxa"/>
                  <w:tcBorders>
                    <w:top w:val="nil"/>
                    <w:left w:val="nil"/>
                    <w:bottom w:val="nil"/>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Автоматический шкаф сухого хранения </w:t>
                  </w:r>
                </w:p>
              </w:tc>
              <w:tc>
                <w:tcPr>
                  <w:tcW w:w="650"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9253</w:t>
                  </w:r>
                </w:p>
              </w:tc>
              <w:tc>
                <w:tcPr>
                  <w:tcW w:w="897"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56</w:t>
                  </w:r>
                </w:p>
              </w:tc>
              <w:tc>
                <w:tcPr>
                  <w:tcW w:w="3190" w:type="dxa"/>
                  <w:tcBorders>
                    <w:top w:val="single" w:sz="4" w:space="0" w:color="auto"/>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Шкаф для сушки пластин </w:t>
                  </w:r>
                </w:p>
              </w:tc>
              <w:tc>
                <w:tcPr>
                  <w:tcW w:w="650"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м/ц 292430</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25772</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57</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20"/>
                      <w:szCs w:val="20"/>
                      <w:lang w:eastAsia="ru-RU"/>
                    </w:rPr>
                  </w:pPr>
                  <w:r w:rsidRPr="00893FF4">
                    <w:rPr>
                      <w:sz w:val="20"/>
                      <w:szCs w:val="20"/>
                      <w:lang w:eastAsia="ru-RU"/>
                    </w:rPr>
                    <w:t xml:space="preserve">шкаф сушильный </w:t>
                  </w:r>
                </w:p>
              </w:tc>
              <w:tc>
                <w:tcPr>
                  <w:tcW w:w="650"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м/ц 262060</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25810</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7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20"/>
                      <w:szCs w:val="20"/>
                      <w:lang w:eastAsia="ru-RU"/>
                    </w:rPr>
                  </w:pPr>
                  <w:r w:rsidRPr="00893FF4">
                    <w:rPr>
                      <w:sz w:val="20"/>
                      <w:szCs w:val="20"/>
                      <w:lang w:eastAsia="ru-RU"/>
                    </w:rPr>
                    <w:t xml:space="preserve">Шкаф вытяжной цельнометаллический </w:t>
                  </w:r>
                </w:p>
              </w:tc>
              <w:tc>
                <w:tcPr>
                  <w:tcW w:w="650"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58527</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59</w:t>
                  </w:r>
                </w:p>
              </w:tc>
              <w:tc>
                <w:tcPr>
                  <w:tcW w:w="3190" w:type="dxa"/>
                  <w:tcBorders>
                    <w:top w:val="nil"/>
                    <w:left w:val="nil"/>
                    <w:bottom w:val="nil"/>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Автоматический шкаф сухого хранения </w:t>
                  </w:r>
                </w:p>
              </w:tc>
              <w:tc>
                <w:tcPr>
                  <w:tcW w:w="650"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9255</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60</w:t>
                  </w:r>
                </w:p>
              </w:tc>
              <w:tc>
                <w:tcPr>
                  <w:tcW w:w="3190" w:type="dxa"/>
                  <w:tcBorders>
                    <w:top w:val="single" w:sz="4" w:space="0" w:color="auto"/>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автоматический шкаф сухого хранения 320л.</w:t>
                  </w:r>
                </w:p>
              </w:tc>
              <w:tc>
                <w:tcPr>
                  <w:tcW w:w="650"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58495</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11070101</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61</w:t>
                  </w:r>
                </w:p>
              </w:tc>
              <w:tc>
                <w:tcPr>
                  <w:tcW w:w="3190" w:type="dxa"/>
                  <w:tcBorders>
                    <w:top w:val="nil"/>
                    <w:left w:val="nil"/>
                    <w:bottom w:val="nil"/>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Автоматический шкаф сухого хранения</w:t>
                  </w:r>
                </w:p>
              </w:tc>
              <w:tc>
                <w:tcPr>
                  <w:tcW w:w="650"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9258</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single" w:sz="4"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62</w:t>
                  </w:r>
                </w:p>
              </w:tc>
              <w:tc>
                <w:tcPr>
                  <w:tcW w:w="3190" w:type="dxa"/>
                  <w:tcBorders>
                    <w:top w:val="single" w:sz="4" w:space="0" w:color="auto"/>
                    <w:left w:val="nil"/>
                    <w:bottom w:val="nil"/>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Автоматический шкаф сухого хранения </w:t>
                  </w:r>
                </w:p>
              </w:tc>
              <w:tc>
                <w:tcPr>
                  <w:tcW w:w="650"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9259</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63</w:t>
                  </w:r>
                </w:p>
              </w:tc>
              <w:tc>
                <w:tcPr>
                  <w:tcW w:w="3190" w:type="dxa"/>
                  <w:tcBorders>
                    <w:top w:val="single" w:sz="4" w:space="0" w:color="auto"/>
                    <w:left w:val="nil"/>
                    <w:bottom w:val="nil"/>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Сушильный шкаф </w:t>
                  </w:r>
                </w:p>
              </w:tc>
              <w:tc>
                <w:tcPr>
                  <w:tcW w:w="650"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58339</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64</w:t>
                  </w:r>
                </w:p>
              </w:tc>
              <w:tc>
                <w:tcPr>
                  <w:tcW w:w="3190" w:type="dxa"/>
                  <w:tcBorders>
                    <w:top w:val="single" w:sz="4" w:space="0" w:color="auto"/>
                    <w:left w:val="nil"/>
                    <w:bottom w:val="nil"/>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Сушильный шкаф с программируемым терморегулятором</w:t>
                  </w:r>
                </w:p>
              </w:tc>
              <w:tc>
                <w:tcPr>
                  <w:tcW w:w="650"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58331</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342</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65</w:t>
                  </w:r>
                </w:p>
              </w:tc>
              <w:tc>
                <w:tcPr>
                  <w:tcW w:w="3190" w:type="dxa"/>
                  <w:tcBorders>
                    <w:top w:val="single" w:sz="4" w:space="0" w:color="auto"/>
                    <w:left w:val="nil"/>
                    <w:bottom w:val="nil"/>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автоматический шкаф сухого хранения 320л.  </w:t>
                  </w:r>
                </w:p>
              </w:tc>
              <w:tc>
                <w:tcPr>
                  <w:tcW w:w="650"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58496</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11070105</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66</w:t>
                  </w:r>
                </w:p>
              </w:tc>
              <w:tc>
                <w:tcPr>
                  <w:tcW w:w="3190" w:type="dxa"/>
                  <w:tcBorders>
                    <w:top w:val="single" w:sz="4" w:space="0" w:color="auto"/>
                    <w:left w:val="nil"/>
                    <w:bottom w:val="nil"/>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proofErr w:type="spellStart"/>
                  <w:r w:rsidRPr="00893FF4">
                    <w:rPr>
                      <w:sz w:val="18"/>
                      <w:szCs w:val="18"/>
                      <w:lang w:eastAsia="ru-RU"/>
                    </w:rPr>
                    <w:t>Электрошкаф</w:t>
                  </w:r>
                  <w:proofErr w:type="spellEnd"/>
                  <w:r w:rsidRPr="00893FF4">
                    <w:rPr>
                      <w:sz w:val="18"/>
                      <w:szCs w:val="18"/>
                      <w:lang w:eastAsia="ru-RU"/>
                    </w:rPr>
                    <w:t xml:space="preserve"> </w:t>
                  </w:r>
                </w:p>
              </w:tc>
              <w:tc>
                <w:tcPr>
                  <w:tcW w:w="650"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9287</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lastRenderedPageBreak/>
                    <w:t>67</w:t>
                  </w:r>
                </w:p>
              </w:tc>
              <w:tc>
                <w:tcPr>
                  <w:tcW w:w="3190" w:type="dxa"/>
                  <w:tcBorders>
                    <w:top w:val="single" w:sz="4" w:space="0" w:color="auto"/>
                    <w:left w:val="nil"/>
                    <w:bottom w:val="nil"/>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Автоматический шкаф сухого хранения </w:t>
                  </w:r>
                </w:p>
              </w:tc>
              <w:tc>
                <w:tcPr>
                  <w:tcW w:w="650"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9256</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68</w:t>
                  </w:r>
                </w:p>
              </w:tc>
              <w:tc>
                <w:tcPr>
                  <w:tcW w:w="3190" w:type="dxa"/>
                  <w:tcBorders>
                    <w:top w:val="single" w:sz="4" w:space="0" w:color="auto"/>
                    <w:left w:val="nil"/>
                    <w:bottom w:val="nil"/>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Автоматический шкаф сухого хранения </w:t>
                  </w:r>
                </w:p>
              </w:tc>
              <w:tc>
                <w:tcPr>
                  <w:tcW w:w="650"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9257</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69</w:t>
                  </w:r>
                </w:p>
              </w:tc>
              <w:tc>
                <w:tcPr>
                  <w:tcW w:w="3190" w:type="dxa"/>
                  <w:tcBorders>
                    <w:top w:val="single" w:sz="4" w:space="0" w:color="auto"/>
                    <w:left w:val="nil"/>
                    <w:bottom w:val="nil"/>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Автоматический шкаф сухого хранения</w:t>
                  </w:r>
                </w:p>
              </w:tc>
              <w:tc>
                <w:tcPr>
                  <w:tcW w:w="650"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9254</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70</w:t>
                  </w:r>
                </w:p>
              </w:tc>
              <w:tc>
                <w:tcPr>
                  <w:tcW w:w="3190" w:type="dxa"/>
                  <w:tcBorders>
                    <w:top w:val="single" w:sz="4" w:space="0" w:color="auto"/>
                    <w:left w:val="nil"/>
                    <w:bottom w:val="nil"/>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Сушильный шкаф </w:t>
                  </w:r>
                </w:p>
              </w:tc>
              <w:tc>
                <w:tcPr>
                  <w:tcW w:w="650"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58304</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71</w:t>
                  </w:r>
                </w:p>
              </w:tc>
              <w:tc>
                <w:tcPr>
                  <w:tcW w:w="3190" w:type="dxa"/>
                  <w:tcBorders>
                    <w:top w:val="single" w:sz="4" w:space="0" w:color="auto"/>
                    <w:left w:val="nil"/>
                    <w:bottom w:val="nil"/>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Сушильный шкаф </w:t>
                  </w:r>
                </w:p>
              </w:tc>
              <w:tc>
                <w:tcPr>
                  <w:tcW w:w="650"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58305</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72</w:t>
                  </w:r>
                </w:p>
              </w:tc>
              <w:tc>
                <w:tcPr>
                  <w:tcW w:w="3190" w:type="dxa"/>
                  <w:tcBorders>
                    <w:top w:val="single" w:sz="4" w:space="0" w:color="auto"/>
                    <w:left w:val="nil"/>
                    <w:bottom w:val="nil"/>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Шкаф сушильный </w:t>
                  </w:r>
                </w:p>
              </w:tc>
              <w:tc>
                <w:tcPr>
                  <w:tcW w:w="650"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9160</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73</w:t>
                  </w:r>
                </w:p>
              </w:tc>
              <w:tc>
                <w:tcPr>
                  <w:tcW w:w="3190" w:type="dxa"/>
                  <w:tcBorders>
                    <w:top w:val="single" w:sz="4" w:space="0" w:color="auto"/>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Шкаф сушильный </w:t>
                  </w:r>
                </w:p>
              </w:tc>
              <w:tc>
                <w:tcPr>
                  <w:tcW w:w="650"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м/ц 262060</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22100</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74</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Шкаф сушильный </w:t>
                  </w:r>
                </w:p>
              </w:tc>
              <w:tc>
                <w:tcPr>
                  <w:tcW w:w="650"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м/ц 262060</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22105</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75</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Шкаф сушильный </w:t>
                  </w:r>
                </w:p>
              </w:tc>
              <w:tc>
                <w:tcPr>
                  <w:tcW w:w="650"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м/ц 262060</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22112</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76</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20"/>
                      <w:szCs w:val="20"/>
                      <w:lang w:eastAsia="ru-RU"/>
                    </w:rPr>
                  </w:pPr>
                  <w:r w:rsidRPr="00893FF4">
                    <w:rPr>
                      <w:sz w:val="20"/>
                      <w:szCs w:val="20"/>
                      <w:lang w:eastAsia="ru-RU"/>
                    </w:rPr>
                    <w:t xml:space="preserve">Ламинарный бокс БАВ </w:t>
                  </w:r>
                </w:p>
              </w:tc>
              <w:tc>
                <w:tcPr>
                  <w:tcW w:w="650" w:type="dxa"/>
                  <w:tcBorders>
                    <w:top w:val="single" w:sz="4" w:space="0" w:color="auto"/>
                    <w:left w:val="nil"/>
                    <w:bottom w:val="nil"/>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58519</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77</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20"/>
                      <w:szCs w:val="20"/>
                      <w:lang w:eastAsia="ru-RU"/>
                    </w:rPr>
                  </w:pPr>
                  <w:r w:rsidRPr="00893FF4">
                    <w:rPr>
                      <w:sz w:val="20"/>
                      <w:szCs w:val="20"/>
                      <w:lang w:eastAsia="ru-RU"/>
                    </w:rPr>
                    <w:t xml:space="preserve">Ламинарный бокс БАВ </w:t>
                  </w:r>
                </w:p>
              </w:tc>
              <w:tc>
                <w:tcPr>
                  <w:tcW w:w="650" w:type="dxa"/>
                  <w:tcBorders>
                    <w:top w:val="single" w:sz="4" w:space="0" w:color="auto"/>
                    <w:left w:val="nil"/>
                    <w:bottom w:val="nil"/>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58520</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78</w:t>
                  </w:r>
                </w:p>
              </w:tc>
              <w:tc>
                <w:tcPr>
                  <w:tcW w:w="3190" w:type="dxa"/>
                  <w:tcBorders>
                    <w:top w:val="nil"/>
                    <w:left w:val="nil"/>
                    <w:bottom w:val="nil"/>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Термостат электрический камера тепла и холода </w:t>
                  </w:r>
                </w:p>
              </w:tc>
              <w:tc>
                <w:tcPr>
                  <w:tcW w:w="650"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64385</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201029</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79</w:t>
                  </w:r>
                </w:p>
              </w:tc>
              <w:tc>
                <w:tcPr>
                  <w:tcW w:w="3190" w:type="dxa"/>
                  <w:tcBorders>
                    <w:top w:val="single" w:sz="4" w:space="0" w:color="auto"/>
                    <w:left w:val="nil"/>
                    <w:bottom w:val="nil"/>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Машина точечной сварки </w:t>
                  </w:r>
                </w:p>
              </w:tc>
              <w:tc>
                <w:tcPr>
                  <w:tcW w:w="650"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61531</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80</w:t>
                  </w:r>
                </w:p>
              </w:tc>
              <w:tc>
                <w:tcPr>
                  <w:tcW w:w="3190" w:type="dxa"/>
                  <w:tcBorders>
                    <w:top w:val="single" w:sz="4" w:space="0" w:color="auto"/>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Система сухого хранения </w:t>
                  </w:r>
                </w:p>
              </w:tc>
              <w:tc>
                <w:tcPr>
                  <w:tcW w:w="650" w:type="dxa"/>
                  <w:tcBorders>
                    <w:top w:val="single" w:sz="4" w:space="0" w:color="auto"/>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58526</w:t>
                  </w:r>
                </w:p>
              </w:tc>
              <w:tc>
                <w:tcPr>
                  <w:tcW w:w="897"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140623012</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81</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Холодильник технологический </w:t>
                  </w:r>
                </w:p>
              </w:tc>
              <w:tc>
                <w:tcPr>
                  <w:tcW w:w="650"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м/ц310269</w:t>
                  </w:r>
                </w:p>
              </w:tc>
              <w:tc>
                <w:tcPr>
                  <w:tcW w:w="897" w:type="dxa"/>
                  <w:tcBorders>
                    <w:top w:val="nil"/>
                    <w:left w:val="nil"/>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217cv0003062</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20"/>
                      <w:szCs w:val="20"/>
                      <w:lang w:eastAsia="ru-RU"/>
                    </w:rPr>
                  </w:pPr>
                  <w:r w:rsidRPr="00893FF4">
                    <w:rPr>
                      <w:sz w:val="20"/>
                      <w:szCs w:val="20"/>
                      <w:lang w:eastAsia="ru-RU"/>
                    </w:rPr>
                    <w:t> </w:t>
                  </w:r>
                </w:p>
              </w:tc>
              <w:tc>
                <w:tcPr>
                  <w:tcW w:w="4737" w:type="dxa"/>
                  <w:gridSpan w:val="3"/>
                  <w:tcBorders>
                    <w:top w:val="single" w:sz="4" w:space="0" w:color="auto"/>
                    <w:left w:val="nil"/>
                    <w:bottom w:val="single" w:sz="4" w:space="0" w:color="auto"/>
                    <w:right w:val="nil"/>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b/>
                      <w:bCs/>
                      <w:i/>
                      <w:iCs/>
                      <w:sz w:val="18"/>
                      <w:szCs w:val="18"/>
                      <w:lang w:eastAsia="ru-RU"/>
                    </w:rPr>
                  </w:pPr>
                  <w:r w:rsidRPr="00893FF4">
                    <w:rPr>
                      <w:b/>
                      <w:bCs/>
                      <w:i/>
                      <w:iCs/>
                      <w:sz w:val="18"/>
                      <w:szCs w:val="18"/>
                      <w:lang w:eastAsia="ru-RU"/>
                    </w:rPr>
                    <w:t>Технологическое оборудование</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82</w:t>
                  </w:r>
                </w:p>
              </w:tc>
              <w:tc>
                <w:tcPr>
                  <w:tcW w:w="3190" w:type="dxa"/>
                  <w:tcBorders>
                    <w:top w:val="nil"/>
                    <w:left w:val="nil"/>
                    <w:bottom w:val="single" w:sz="4" w:space="0" w:color="auto"/>
                    <w:right w:val="single" w:sz="4" w:space="0" w:color="auto"/>
                  </w:tcBorders>
                  <w:shd w:val="clear" w:color="auto" w:fill="auto"/>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ультразвуковой очистки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293794</w:t>
                  </w:r>
                </w:p>
              </w:tc>
              <w:tc>
                <w:tcPr>
                  <w:tcW w:w="897"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004340</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30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83</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Ультразвуковая ванна отмывки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261677</w:t>
                  </w:r>
                </w:p>
              </w:tc>
              <w:tc>
                <w:tcPr>
                  <w:tcW w:w="897"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0"/>
                      <w:szCs w:val="10"/>
                      <w:lang w:eastAsia="ru-RU"/>
                    </w:rPr>
                  </w:pPr>
                  <w:r w:rsidRPr="00893FF4">
                    <w:rPr>
                      <w:sz w:val="10"/>
                      <w:szCs w:val="10"/>
                      <w:lang w:eastAsia="ru-RU"/>
                    </w:rPr>
                    <w:t>Н13010347114</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84</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Ультразвуковая ванна отмывки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261677</w:t>
                  </w:r>
                </w:p>
              </w:tc>
              <w:tc>
                <w:tcPr>
                  <w:tcW w:w="897"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0"/>
                      <w:szCs w:val="10"/>
                      <w:lang w:eastAsia="ru-RU"/>
                    </w:rPr>
                  </w:pPr>
                  <w:r w:rsidRPr="00893FF4">
                    <w:rPr>
                      <w:sz w:val="10"/>
                      <w:szCs w:val="10"/>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85</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Ультразвуковая ванна отмывки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293793</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85"/>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86</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Ультразвуковая ванна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269521</w:t>
                  </w:r>
                </w:p>
              </w:tc>
              <w:tc>
                <w:tcPr>
                  <w:tcW w:w="897"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004037</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85"/>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87</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Микромотор зуботехнический (бормашина) </w:t>
                  </w:r>
                </w:p>
              </w:tc>
              <w:tc>
                <w:tcPr>
                  <w:tcW w:w="650" w:type="dxa"/>
                  <w:tcBorders>
                    <w:top w:val="nil"/>
                    <w:left w:val="nil"/>
                    <w:bottom w:val="nil"/>
                    <w:right w:val="nil"/>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269344</w:t>
                  </w:r>
                </w:p>
              </w:tc>
              <w:tc>
                <w:tcPr>
                  <w:tcW w:w="897" w:type="dxa"/>
                  <w:tcBorders>
                    <w:top w:val="nil"/>
                    <w:left w:val="single" w:sz="4" w:space="0" w:color="auto"/>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88</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Ультразвуковая ванна </w:t>
                  </w:r>
                </w:p>
              </w:tc>
              <w:tc>
                <w:tcPr>
                  <w:tcW w:w="650"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269521</w:t>
                  </w:r>
                </w:p>
              </w:tc>
              <w:tc>
                <w:tcPr>
                  <w:tcW w:w="897"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004038</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40"/>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89</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Ванна </w:t>
                  </w:r>
                  <w:proofErr w:type="spellStart"/>
                  <w:r w:rsidRPr="00893FF4">
                    <w:rPr>
                      <w:sz w:val="18"/>
                      <w:szCs w:val="18"/>
                      <w:lang w:eastAsia="ru-RU"/>
                    </w:rPr>
                    <w:t>ультрозвуковая</w:t>
                  </w:r>
                  <w:proofErr w:type="spellEnd"/>
                  <w:r w:rsidRPr="00893FF4">
                    <w:rPr>
                      <w:sz w:val="18"/>
                      <w:szCs w:val="18"/>
                      <w:lang w:eastAsia="ru-RU"/>
                    </w:rPr>
                    <w:t xml:space="preserve">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257348</w:t>
                  </w:r>
                </w:p>
              </w:tc>
              <w:tc>
                <w:tcPr>
                  <w:tcW w:w="897" w:type="dxa"/>
                  <w:tcBorders>
                    <w:top w:val="nil"/>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255"/>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90</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Ванна </w:t>
                  </w:r>
                  <w:proofErr w:type="spellStart"/>
                  <w:r w:rsidRPr="00893FF4">
                    <w:rPr>
                      <w:sz w:val="18"/>
                      <w:szCs w:val="18"/>
                      <w:lang w:eastAsia="ru-RU"/>
                    </w:rPr>
                    <w:t>ультрозвуковая</w:t>
                  </w:r>
                  <w:proofErr w:type="spellEnd"/>
                  <w:r w:rsidRPr="00893FF4">
                    <w:rPr>
                      <w:sz w:val="18"/>
                      <w:szCs w:val="18"/>
                      <w:lang w:eastAsia="ru-RU"/>
                    </w:rPr>
                    <w:t xml:space="preserve">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257349</w:t>
                  </w:r>
                </w:p>
              </w:tc>
              <w:tc>
                <w:tcPr>
                  <w:tcW w:w="897" w:type="dxa"/>
                  <w:tcBorders>
                    <w:top w:val="single" w:sz="4" w:space="0" w:color="auto"/>
                    <w:left w:val="nil"/>
                    <w:bottom w:val="nil"/>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r>
            <w:tr w:rsidR="00893FF4" w:rsidRPr="00893FF4" w:rsidTr="00893FF4">
              <w:trPr>
                <w:trHeight w:val="285"/>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91</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Магнитная мешалка с нагревом (</w:t>
                  </w:r>
                  <w:proofErr w:type="spellStart"/>
                  <w:r w:rsidRPr="00893FF4">
                    <w:rPr>
                      <w:sz w:val="18"/>
                      <w:szCs w:val="18"/>
                      <w:lang w:eastAsia="ru-RU"/>
                    </w:rPr>
                    <w:t>ультрозвуковая</w:t>
                  </w:r>
                  <w:proofErr w:type="spellEnd"/>
                  <w:r w:rsidRPr="00893FF4">
                    <w:rPr>
                      <w:sz w:val="18"/>
                      <w:szCs w:val="18"/>
                      <w:lang w:eastAsia="ru-RU"/>
                    </w:rPr>
                    <w:t xml:space="preserve">) </w:t>
                  </w:r>
                </w:p>
              </w:tc>
              <w:tc>
                <w:tcPr>
                  <w:tcW w:w="650"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58353</w:t>
                  </w:r>
                </w:p>
              </w:tc>
              <w:tc>
                <w:tcPr>
                  <w:tcW w:w="897" w:type="dxa"/>
                  <w:tcBorders>
                    <w:top w:val="single" w:sz="4" w:space="0" w:color="auto"/>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01030914120136</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12"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r>
            <w:tr w:rsidR="00893FF4" w:rsidRPr="00893FF4" w:rsidTr="00893FF4">
              <w:trPr>
                <w:trHeight w:val="285"/>
              </w:trPr>
              <w:tc>
                <w:tcPr>
                  <w:tcW w:w="601" w:type="dxa"/>
                  <w:tcBorders>
                    <w:top w:val="nil"/>
                    <w:left w:val="single" w:sz="12" w:space="0" w:color="auto"/>
                    <w:bottom w:val="single" w:sz="4"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92</w:t>
                  </w:r>
                </w:p>
              </w:tc>
              <w:tc>
                <w:tcPr>
                  <w:tcW w:w="3190" w:type="dxa"/>
                  <w:tcBorders>
                    <w:top w:val="nil"/>
                    <w:left w:val="nil"/>
                    <w:bottom w:val="single" w:sz="4" w:space="0" w:color="auto"/>
                    <w:right w:val="single" w:sz="4" w:space="0" w:color="auto"/>
                  </w:tcBorders>
                  <w:shd w:val="clear" w:color="000000" w:fill="FFFFFF"/>
                  <w:hideMark/>
                </w:tcPr>
                <w:p w:rsidR="00893FF4" w:rsidRPr="00893FF4" w:rsidRDefault="00893FF4" w:rsidP="00893FF4">
                  <w:pPr>
                    <w:widowControl/>
                    <w:suppressAutoHyphens w:val="0"/>
                    <w:snapToGrid/>
                    <w:spacing w:line="240" w:lineRule="auto"/>
                    <w:ind w:firstLine="0"/>
                    <w:jc w:val="left"/>
                    <w:rPr>
                      <w:sz w:val="18"/>
                      <w:szCs w:val="18"/>
                      <w:lang w:eastAsia="ru-RU"/>
                    </w:rPr>
                  </w:pPr>
                  <w:r w:rsidRPr="00893FF4">
                    <w:rPr>
                      <w:sz w:val="18"/>
                      <w:szCs w:val="18"/>
                      <w:lang w:eastAsia="ru-RU"/>
                    </w:rPr>
                    <w:t xml:space="preserve">Печь </w:t>
                  </w:r>
                  <w:proofErr w:type="spellStart"/>
                  <w:r w:rsidRPr="00893FF4">
                    <w:rPr>
                      <w:sz w:val="18"/>
                      <w:szCs w:val="18"/>
                      <w:lang w:eastAsia="ru-RU"/>
                    </w:rPr>
                    <w:t>конвекц.инфр.настольн.камерн</w:t>
                  </w:r>
                  <w:proofErr w:type="spellEnd"/>
                  <w:r w:rsidRPr="00893FF4">
                    <w:rPr>
                      <w:sz w:val="18"/>
                      <w:szCs w:val="18"/>
                      <w:lang w:eastAsia="ru-RU"/>
                    </w:rPr>
                    <w:t>.</w:t>
                  </w:r>
                </w:p>
              </w:tc>
              <w:tc>
                <w:tcPr>
                  <w:tcW w:w="650"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sz w:val="16"/>
                      <w:szCs w:val="16"/>
                      <w:lang w:eastAsia="ru-RU"/>
                    </w:rPr>
                  </w:pPr>
                  <w:r w:rsidRPr="00893FF4">
                    <w:rPr>
                      <w:sz w:val="16"/>
                      <w:szCs w:val="16"/>
                      <w:lang w:eastAsia="ru-RU"/>
                    </w:rPr>
                    <w:t>61494</w:t>
                  </w:r>
                </w:p>
              </w:tc>
              <w:tc>
                <w:tcPr>
                  <w:tcW w:w="897"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712014</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46"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2F2F2"/>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4" w:type="dxa"/>
                  <w:tcBorders>
                    <w:top w:val="nil"/>
                    <w:left w:val="nil"/>
                    <w:bottom w:val="single" w:sz="4" w:space="0" w:color="auto"/>
                    <w:right w:val="single" w:sz="4" w:space="0" w:color="auto"/>
                  </w:tcBorders>
                  <w:shd w:val="clear" w:color="000000" w:fill="FFFFFF"/>
                  <w:vAlign w:val="center"/>
                  <w:hideMark/>
                </w:tcPr>
                <w:p w:rsidR="00893FF4" w:rsidRPr="00893FF4" w:rsidRDefault="00893FF4" w:rsidP="00893FF4">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893FF4" w:rsidRPr="00893FF4" w:rsidTr="00893FF4">
              <w:trPr>
                <w:trHeight w:val="855"/>
              </w:trPr>
              <w:tc>
                <w:tcPr>
                  <w:tcW w:w="601" w:type="dxa"/>
                  <w:tcBorders>
                    <w:top w:val="nil"/>
                    <w:left w:val="single" w:sz="12" w:space="0" w:color="auto"/>
                    <w:bottom w:val="nil"/>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lang w:eastAsia="ru-RU"/>
                    </w:rPr>
                  </w:pPr>
                  <w:r w:rsidRPr="00893FF4">
                    <w:rPr>
                      <w:lang w:eastAsia="ru-RU"/>
                    </w:rPr>
                    <w:t> </w:t>
                  </w:r>
                </w:p>
              </w:tc>
              <w:tc>
                <w:tcPr>
                  <w:tcW w:w="3190" w:type="dxa"/>
                  <w:tcBorders>
                    <w:top w:val="single" w:sz="4" w:space="0" w:color="auto"/>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rPr>
                      <w:sz w:val="20"/>
                      <w:szCs w:val="20"/>
                      <w:lang w:eastAsia="ru-RU"/>
                    </w:rPr>
                  </w:pPr>
                  <w:r w:rsidRPr="001D0035">
                    <w:rPr>
                      <w:i/>
                      <w:iCs/>
                      <w:sz w:val="20"/>
                      <w:szCs w:val="20"/>
                      <w:lang w:eastAsia="ru-RU"/>
                    </w:rPr>
                    <w:t>Итого стоимость</w:t>
                  </w:r>
                  <w:r w:rsidRPr="00283EAA">
                    <w:rPr>
                      <w:i/>
                      <w:iCs/>
                      <w:sz w:val="20"/>
                      <w:szCs w:val="20"/>
                      <w:lang w:eastAsia="ru-RU"/>
                    </w:rPr>
                    <w:t xml:space="preserve"> (</w:t>
                  </w:r>
                  <w:r>
                    <w:rPr>
                      <w:i/>
                      <w:iCs/>
                      <w:sz w:val="20"/>
                      <w:szCs w:val="20"/>
                      <w:lang w:eastAsia="ru-RU"/>
                    </w:rPr>
                    <w:t>заполняется Заказчиком при заключении договора на основании поданного победителем ценового предложения)</w:t>
                  </w:r>
                  <w:r w:rsidRPr="001D0035">
                    <w:rPr>
                      <w:i/>
                      <w:iCs/>
                      <w:sz w:val="20"/>
                      <w:szCs w:val="20"/>
                      <w:lang w:eastAsia="ru-RU"/>
                    </w:rPr>
                    <w:t>:</w:t>
                  </w:r>
                </w:p>
              </w:tc>
              <w:tc>
                <w:tcPr>
                  <w:tcW w:w="650" w:type="dxa"/>
                  <w:tcBorders>
                    <w:top w:val="single" w:sz="4" w:space="0" w:color="auto"/>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lang w:eastAsia="ru-RU"/>
                    </w:rPr>
                  </w:pPr>
                  <w:r w:rsidRPr="00893FF4">
                    <w:rPr>
                      <w:lang w:eastAsia="ru-RU"/>
                    </w:rPr>
                    <w:t> </w:t>
                  </w:r>
                </w:p>
              </w:tc>
              <w:tc>
                <w:tcPr>
                  <w:tcW w:w="374" w:type="dxa"/>
                  <w:tcBorders>
                    <w:top w:val="nil"/>
                    <w:left w:val="single" w:sz="12" w:space="0" w:color="auto"/>
                    <w:bottom w:val="single" w:sz="4" w:space="0" w:color="auto"/>
                    <w:right w:val="single" w:sz="4" w:space="0" w:color="auto"/>
                  </w:tcBorders>
                  <w:shd w:val="clear" w:color="000000" w:fill="FDE9D9"/>
                  <w:noWrap/>
                  <w:textDirection w:val="btLr"/>
                  <w:vAlign w:val="center"/>
                  <w:hideMark/>
                </w:tcPr>
                <w:p w:rsidR="00893FF4" w:rsidRPr="00893FF4" w:rsidRDefault="00893FF4" w:rsidP="00893FF4">
                  <w:pPr>
                    <w:widowControl/>
                    <w:suppressAutoHyphens w:val="0"/>
                    <w:snapToGrid/>
                    <w:spacing w:line="240" w:lineRule="auto"/>
                    <w:ind w:firstLine="0"/>
                    <w:jc w:val="center"/>
                    <w:rPr>
                      <w:b/>
                      <w:bCs/>
                      <w:sz w:val="16"/>
                      <w:szCs w:val="16"/>
                      <w:lang w:eastAsia="ru-RU"/>
                    </w:rPr>
                  </w:pPr>
                  <w:r>
                    <w:rPr>
                      <w:b/>
                      <w:bCs/>
                      <w:sz w:val="16"/>
                      <w:szCs w:val="16"/>
                      <w:lang w:eastAsia="ru-RU"/>
                    </w:rPr>
                    <w:t xml:space="preserve"> </w:t>
                  </w:r>
                </w:p>
              </w:tc>
              <w:tc>
                <w:tcPr>
                  <w:tcW w:w="374" w:type="dxa"/>
                  <w:tcBorders>
                    <w:top w:val="nil"/>
                    <w:left w:val="single" w:sz="12" w:space="0" w:color="auto"/>
                    <w:bottom w:val="single" w:sz="4" w:space="0" w:color="auto"/>
                    <w:right w:val="single" w:sz="4" w:space="0" w:color="auto"/>
                  </w:tcBorders>
                  <w:shd w:val="clear" w:color="000000" w:fill="FDE9D9"/>
                  <w:noWrap/>
                  <w:textDirection w:val="btLr"/>
                  <w:vAlign w:val="center"/>
                  <w:hideMark/>
                </w:tcPr>
                <w:p w:rsidR="00893FF4" w:rsidRPr="00893FF4" w:rsidRDefault="00893FF4" w:rsidP="00893FF4">
                  <w:pPr>
                    <w:widowControl/>
                    <w:suppressAutoHyphens w:val="0"/>
                    <w:snapToGrid/>
                    <w:spacing w:line="240" w:lineRule="auto"/>
                    <w:ind w:firstLine="0"/>
                    <w:jc w:val="center"/>
                    <w:rPr>
                      <w:b/>
                      <w:bCs/>
                      <w:sz w:val="16"/>
                      <w:szCs w:val="16"/>
                      <w:lang w:eastAsia="ru-RU"/>
                    </w:rPr>
                  </w:pPr>
                  <w:r>
                    <w:rPr>
                      <w:b/>
                      <w:bCs/>
                      <w:sz w:val="16"/>
                      <w:szCs w:val="16"/>
                      <w:lang w:eastAsia="ru-RU"/>
                    </w:rPr>
                    <w:t xml:space="preserve"> </w:t>
                  </w:r>
                </w:p>
              </w:tc>
              <w:tc>
                <w:tcPr>
                  <w:tcW w:w="374" w:type="dxa"/>
                  <w:tcBorders>
                    <w:top w:val="nil"/>
                    <w:left w:val="single" w:sz="12" w:space="0" w:color="auto"/>
                    <w:bottom w:val="single" w:sz="4" w:space="0" w:color="auto"/>
                    <w:right w:val="single" w:sz="4" w:space="0" w:color="auto"/>
                  </w:tcBorders>
                  <w:shd w:val="clear" w:color="000000" w:fill="FDE9D9"/>
                  <w:noWrap/>
                  <w:textDirection w:val="btLr"/>
                  <w:vAlign w:val="center"/>
                  <w:hideMark/>
                </w:tcPr>
                <w:p w:rsidR="00893FF4" w:rsidRPr="00893FF4" w:rsidRDefault="00893FF4" w:rsidP="00893FF4">
                  <w:pPr>
                    <w:widowControl/>
                    <w:suppressAutoHyphens w:val="0"/>
                    <w:snapToGrid/>
                    <w:spacing w:line="240" w:lineRule="auto"/>
                    <w:ind w:firstLine="0"/>
                    <w:jc w:val="center"/>
                    <w:rPr>
                      <w:b/>
                      <w:bCs/>
                      <w:sz w:val="16"/>
                      <w:szCs w:val="16"/>
                      <w:lang w:eastAsia="ru-RU"/>
                    </w:rPr>
                  </w:pPr>
                  <w:r>
                    <w:rPr>
                      <w:b/>
                      <w:bCs/>
                      <w:sz w:val="16"/>
                      <w:szCs w:val="16"/>
                      <w:lang w:eastAsia="ru-RU"/>
                    </w:rPr>
                    <w:t xml:space="preserve"> </w:t>
                  </w:r>
                </w:p>
              </w:tc>
              <w:tc>
                <w:tcPr>
                  <w:tcW w:w="374" w:type="dxa"/>
                  <w:tcBorders>
                    <w:top w:val="nil"/>
                    <w:left w:val="single" w:sz="12" w:space="0" w:color="auto"/>
                    <w:bottom w:val="single" w:sz="4" w:space="0" w:color="auto"/>
                    <w:right w:val="single" w:sz="4" w:space="0" w:color="auto"/>
                  </w:tcBorders>
                  <w:shd w:val="clear" w:color="000000" w:fill="FDE9D9"/>
                  <w:noWrap/>
                  <w:textDirection w:val="btLr"/>
                  <w:vAlign w:val="center"/>
                  <w:hideMark/>
                </w:tcPr>
                <w:p w:rsidR="00893FF4" w:rsidRPr="00893FF4" w:rsidRDefault="00893FF4" w:rsidP="00893FF4">
                  <w:pPr>
                    <w:widowControl/>
                    <w:suppressAutoHyphens w:val="0"/>
                    <w:snapToGrid/>
                    <w:spacing w:line="240" w:lineRule="auto"/>
                    <w:ind w:firstLine="0"/>
                    <w:jc w:val="center"/>
                    <w:rPr>
                      <w:b/>
                      <w:bCs/>
                      <w:sz w:val="16"/>
                      <w:szCs w:val="16"/>
                      <w:lang w:eastAsia="ru-RU"/>
                    </w:rPr>
                  </w:pPr>
                  <w:r>
                    <w:rPr>
                      <w:b/>
                      <w:bCs/>
                      <w:sz w:val="16"/>
                      <w:szCs w:val="16"/>
                      <w:lang w:eastAsia="ru-RU"/>
                    </w:rPr>
                    <w:t xml:space="preserve"> </w:t>
                  </w:r>
                </w:p>
              </w:tc>
              <w:tc>
                <w:tcPr>
                  <w:tcW w:w="374" w:type="dxa"/>
                  <w:tcBorders>
                    <w:top w:val="nil"/>
                    <w:left w:val="single" w:sz="12" w:space="0" w:color="auto"/>
                    <w:bottom w:val="single" w:sz="4" w:space="0" w:color="auto"/>
                    <w:right w:val="single" w:sz="4" w:space="0" w:color="auto"/>
                  </w:tcBorders>
                  <w:shd w:val="clear" w:color="000000" w:fill="FDE9D9"/>
                  <w:noWrap/>
                  <w:textDirection w:val="btLr"/>
                  <w:vAlign w:val="center"/>
                  <w:hideMark/>
                </w:tcPr>
                <w:p w:rsidR="00893FF4" w:rsidRPr="00893FF4" w:rsidRDefault="00893FF4" w:rsidP="00893FF4">
                  <w:pPr>
                    <w:widowControl/>
                    <w:suppressAutoHyphens w:val="0"/>
                    <w:snapToGrid/>
                    <w:spacing w:line="240" w:lineRule="auto"/>
                    <w:ind w:firstLine="0"/>
                    <w:jc w:val="center"/>
                    <w:rPr>
                      <w:b/>
                      <w:bCs/>
                      <w:sz w:val="16"/>
                      <w:szCs w:val="16"/>
                      <w:lang w:eastAsia="ru-RU"/>
                    </w:rPr>
                  </w:pPr>
                  <w:r>
                    <w:rPr>
                      <w:b/>
                      <w:bCs/>
                      <w:sz w:val="16"/>
                      <w:szCs w:val="16"/>
                      <w:lang w:eastAsia="ru-RU"/>
                    </w:rPr>
                    <w:t xml:space="preserve"> </w:t>
                  </w:r>
                </w:p>
              </w:tc>
              <w:tc>
                <w:tcPr>
                  <w:tcW w:w="346" w:type="dxa"/>
                  <w:tcBorders>
                    <w:top w:val="nil"/>
                    <w:left w:val="single" w:sz="12" w:space="0" w:color="auto"/>
                    <w:bottom w:val="single" w:sz="4" w:space="0" w:color="auto"/>
                    <w:right w:val="single" w:sz="4" w:space="0" w:color="auto"/>
                  </w:tcBorders>
                  <w:shd w:val="clear" w:color="000000" w:fill="FDE9D9"/>
                  <w:noWrap/>
                  <w:textDirection w:val="btLr"/>
                  <w:vAlign w:val="center"/>
                  <w:hideMark/>
                </w:tcPr>
                <w:p w:rsidR="00893FF4" w:rsidRPr="00893FF4" w:rsidRDefault="00893FF4" w:rsidP="00893FF4">
                  <w:pPr>
                    <w:widowControl/>
                    <w:suppressAutoHyphens w:val="0"/>
                    <w:snapToGrid/>
                    <w:spacing w:line="240" w:lineRule="auto"/>
                    <w:ind w:firstLine="0"/>
                    <w:jc w:val="center"/>
                    <w:rPr>
                      <w:b/>
                      <w:bCs/>
                      <w:sz w:val="16"/>
                      <w:szCs w:val="16"/>
                      <w:lang w:eastAsia="ru-RU"/>
                    </w:rPr>
                  </w:pPr>
                </w:p>
              </w:tc>
              <w:tc>
                <w:tcPr>
                  <w:tcW w:w="374" w:type="dxa"/>
                  <w:tcBorders>
                    <w:top w:val="nil"/>
                    <w:left w:val="single" w:sz="12" w:space="0" w:color="auto"/>
                    <w:bottom w:val="single" w:sz="4" w:space="0" w:color="auto"/>
                    <w:right w:val="single" w:sz="4" w:space="0" w:color="auto"/>
                  </w:tcBorders>
                  <w:shd w:val="clear" w:color="000000" w:fill="FDE9D9"/>
                  <w:noWrap/>
                  <w:textDirection w:val="btLr"/>
                  <w:vAlign w:val="center"/>
                  <w:hideMark/>
                </w:tcPr>
                <w:p w:rsidR="00893FF4" w:rsidRPr="00893FF4" w:rsidRDefault="00893FF4" w:rsidP="00893FF4">
                  <w:pPr>
                    <w:widowControl/>
                    <w:suppressAutoHyphens w:val="0"/>
                    <w:snapToGrid/>
                    <w:spacing w:line="240" w:lineRule="auto"/>
                    <w:ind w:firstLine="0"/>
                    <w:jc w:val="center"/>
                    <w:rPr>
                      <w:b/>
                      <w:bCs/>
                      <w:sz w:val="16"/>
                      <w:szCs w:val="16"/>
                      <w:lang w:eastAsia="ru-RU"/>
                    </w:rPr>
                  </w:pPr>
                  <w:r>
                    <w:rPr>
                      <w:b/>
                      <w:bCs/>
                      <w:sz w:val="16"/>
                      <w:szCs w:val="16"/>
                      <w:lang w:eastAsia="ru-RU"/>
                    </w:rPr>
                    <w:t xml:space="preserve"> </w:t>
                  </w:r>
                </w:p>
              </w:tc>
              <w:tc>
                <w:tcPr>
                  <w:tcW w:w="374" w:type="dxa"/>
                  <w:tcBorders>
                    <w:top w:val="nil"/>
                    <w:left w:val="single" w:sz="12" w:space="0" w:color="auto"/>
                    <w:bottom w:val="single" w:sz="4" w:space="0" w:color="auto"/>
                    <w:right w:val="single" w:sz="4" w:space="0" w:color="auto"/>
                  </w:tcBorders>
                  <w:shd w:val="clear" w:color="000000" w:fill="FDE9D9"/>
                  <w:noWrap/>
                  <w:textDirection w:val="btLr"/>
                  <w:vAlign w:val="center"/>
                  <w:hideMark/>
                </w:tcPr>
                <w:p w:rsidR="00893FF4" w:rsidRPr="00893FF4" w:rsidRDefault="00893FF4" w:rsidP="00893FF4">
                  <w:pPr>
                    <w:widowControl/>
                    <w:suppressAutoHyphens w:val="0"/>
                    <w:snapToGrid/>
                    <w:spacing w:line="240" w:lineRule="auto"/>
                    <w:ind w:firstLine="0"/>
                    <w:jc w:val="center"/>
                    <w:rPr>
                      <w:b/>
                      <w:bCs/>
                      <w:sz w:val="16"/>
                      <w:szCs w:val="16"/>
                      <w:lang w:eastAsia="ru-RU"/>
                    </w:rPr>
                  </w:pPr>
                  <w:r>
                    <w:rPr>
                      <w:b/>
                      <w:bCs/>
                      <w:sz w:val="16"/>
                      <w:szCs w:val="16"/>
                      <w:lang w:eastAsia="ru-RU"/>
                    </w:rPr>
                    <w:t xml:space="preserve"> </w:t>
                  </w:r>
                </w:p>
              </w:tc>
              <w:tc>
                <w:tcPr>
                  <w:tcW w:w="374" w:type="dxa"/>
                  <w:tcBorders>
                    <w:top w:val="nil"/>
                    <w:left w:val="single" w:sz="12" w:space="0" w:color="auto"/>
                    <w:bottom w:val="single" w:sz="4" w:space="0" w:color="auto"/>
                    <w:right w:val="single" w:sz="4" w:space="0" w:color="auto"/>
                  </w:tcBorders>
                  <w:shd w:val="clear" w:color="000000" w:fill="FDE9D9"/>
                  <w:noWrap/>
                  <w:textDirection w:val="btLr"/>
                  <w:vAlign w:val="center"/>
                  <w:hideMark/>
                </w:tcPr>
                <w:p w:rsidR="00893FF4" w:rsidRPr="00893FF4" w:rsidRDefault="00893FF4" w:rsidP="00893FF4">
                  <w:pPr>
                    <w:widowControl/>
                    <w:suppressAutoHyphens w:val="0"/>
                    <w:snapToGrid/>
                    <w:spacing w:line="240" w:lineRule="auto"/>
                    <w:ind w:firstLine="0"/>
                    <w:jc w:val="center"/>
                    <w:rPr>
                      <w:b/>
                      <w:bCs/>
                      <w:sz w:val="16"/>
                      <w:szCs w:val="16"/>
                      <w:lang w:eastAsia="ru-RU"/>
                    </w:rPr>
                  </w:pPr>
                  <w:r>
                    <w:rPr>
                      <w:b/>
                      <w:bCs/>
                      <w:sz w:val="16"/>
                      <w:szCs w:val="16"/>
                      <w:lang w:eastAsia="ru-RU"/>
                    </w:rPr>
                    <w:t xml:space="preserve"> </w:t>
                  </w:r>
                </w:p>
              </w:tc>
              <w:tc>
                <w:tcPr>
                  <w:tcW w:w="374" w:type="dxa"/>
                  <w:tcBorders>
                    <w:top w:val="nil"/>
                    <w:left w:val="single" w:sz="12" w:space="0" w:color="auto"/>
                    <w:bottom w:val="single" w:sz="4" w:space="0" w:color="auto"/>
                    <w:right w:val="single" w:sz="4" w:space="0" w:color="auto"/>
                  </w:tcBorders>
                  <w:shd w:val="clear" w:color="000000" w:fill="FDE9D9"/>
                  <w:noWrap/>
                  <w:textDirection w:val="btLr"/>
                  <w:vAlign w:val="center"/>
                  <w:hideMark/>
                </w:tcPr>
                <w:p w:rsidR="00893FF4" w:rsidRPr="00893FF4" w:rsidRDefault="00893FF4" w:rsidP="00893FF4">
                  <w:pPr>
                    <w:widowControl/>
                    <w:suppressAutoHyphens w:val="0"/>
                    <w:snapToGrid/>
                    <w:spacing w:line="240" w:lineRule="auto"/>
                    <w:ind w:firstLine="0"/>
                    <w:jc w:val="center"/>
                    <w:rPr>
                      <w:b/>
                      <w:bCs/>
                      <w:sz w:val="16"/>
                      <w:szCs w:val="16"/>
                      <w:lang w:eastAsia="ru-RU"/>
                    </w:rPr>
                  </w:pPr>
                  <w:r>
                    <w:rPr>
                      <w:b/>
                      <w:bCs/>
                      <w:sz w:val="16"/>
                      <w:szCs w:val="16"/>
                      <w:lang w:eastAsia="ru-RU"/>
                    </w:rPr>
                    <w:t xml:space="preserve"> </w:t>
                  </w:r>
                </w:p>
              </w:tc>
              <w:tc>
                <w:tcPr>
                  <w:tcW w:w="374" w:type="dxa"/>
                  <w:tcBorders>
                    <w:top w:val="nil"/>
                    <w:left w:val="single" w:sz="12" w:space="0" w:color="auto"/>
                    <w:bottom w:val="single" w:sz="4" w:space="0" w:color="auto"/>
                    <w:right w:val="single" w:sz="4" w:space="0" w:color="auto"/>
                  </w:tcBorders>
                  <w:shd w:val="clear" w:color="000000" w:fill="FDE9D9"/>
                  <w:noWrap/>
                  <w:textDirection w:val="btLr"/>
                  <w:vAlign w:val="center"/>
                  <w:hideMark/>
                </w:tcPr>
                <w:p w:rsidR="00893FF4" w:rsidRPr="00893FF4" w:rsidRDefault="00893FF4" w:rsidP="00893FF4">
                  <w:pPr>
                    <w:widowControl/>
                    <w:suppressAutoHyphens w:val="0"/>
                    <w:snapToGrid/>
                    <w:spacing w:line="240" w:lineRule="auto"/>
                    <w:ind w:firstLine="0"/>
                    <w:jc w:val="center"/>
                    <w:rPr>
                      <w:b/>
                      <w:bCs/>
                      <w:sz w:val="16"/>
                      <w:szCs w:val="16"/>
                      <w:lang w:eastAsia="ru-RU"/>
                    </w:rPr>
                  </w:pPr>
                  <w:r>
                    <w:rPr>
                      <w:b/>
                      <w:bCs/>
                      <w:sz w:val="16"/>
                      <w:szCs w:val="16"/>
                      <w:lang w:eastAsia="ru-RU"/>
                    </w:rPr>
                    <w:t xml:space="preserve"> </w:t>
                  </w:r>
                </w:p>
              </w:tc>
              <w:tc>
                <w:tcPr>
                  <w:tcW w:w="374" w:type="dxa"/>
                  <w:tcBorders>
                    <w:top w:val="nil"/>
                    <w:left w:val="single" w:sz="12" w:space="0" w:color="auto"/>
                    <w:bottom w:val="single" w:sz="4" w:space="0" w:color="auto"/>
                    <w:right w:val="single" w:sz="4" w:space="0" w:color="auto"/>
                  </w:tcBorders>
                  <w:shd w:val="clear" w:color="000000" w:fill="FDE9D9"/>
                  <w:noWrap/>
                  <w:textDirection w:val="btLr"/>
                  <w:vAlign w:val="center"/>
                  <w:hideMark/>
                </w:tcPr>
                <w:p w:rsidR="00893FF4" w:rsidRPr="00893FF4" w:rsidRDefault="00893FF4" w:rsidP="00893FF4">
                  <w:pPr>
                    <w:widowControl/>
                    <w:suppressAutoHyphens w:val="0"/>
                    <w:snapToGrid/>
                    <w:spacing w:line="240" w:lineRule="auto"/>
                    <w:ind w:firstLine="0"/>
                    <w:jc w:val="center"/>
                    <w:rPr>
                      <w:b/>
                      <w:bCs/>
                      <w:sz w:val="16"/>
                      <w:szCs w:val="16"/>
                      <w:lang w:eastAsia="ru-RU"/>
                    </w:rPr>
                  </w:pPr>
                  <w:r>
                    <w:rPr>
                      <w:b/>
                      <w:bCs/>
                      <w:sz w:val="16"/>
                      <w:szCs w:val="16"/>
                      <w:lang w:eastAsia="ru-RU"/>
                    </w:rPr>
                    <w:t xml:space="preserve"> </w:t>
                  </w:r>
                </w:p>
              </w:tc>
            </w:tr>
            <w:tr w:rsidR="00893FF4" w:rsidRPr="00893FF4" w:rsidTr="00893FF4">
              <w:trPr>
                <w:trHeight w:val="345"/>
              </w:trPr>
              <w:tc>
                <w:tcPr>
                  <w:tcW w:w="601" w:type="dxa"/>
                  <w:tcBorders>
                    <w:top w:val="nil"/>
                    <w:left w:val="single" w:sz="12" w:space="0" w:color="auto"/>
                    <w:bottom w:val="nil"/>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lang w:eastAsia="ru-RU"/>
                    </w:rPr>
                  </w:pPr>
                  <w:r w:rsidRPr="00893FF4">
                    <w:rPr>
                      <w:lang w:eastAsia="ru-RU"/>
                    </w:rPr>
                    <w:t> </w:t>
                  </w:r>
                </w:p>
              </w:tc>
              <w:tc>
                <w:tcPr>
                  <w:tcW w:w="473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93FF4" w:rsidRPr="00893FF4" w:rsidRDefault="00893FF4" w:rsidP="00893FF4">
                  <w:pPr>
                    <w:widowControl/>
                    <w:suppressAutoHyphens w:val="0"/>
                    <w:snapToGrid/>
                    <w:spacing w:line="240" w:lineRule="auto"/>
                    <w:ind w:firstLine="0"/>
                    <w:jc w:val="right"/>
                    <w:rPr>
                      <w:sz w:val="20"/>
                      <w:szCs w:val="20"/>
                      <w:lang w:eastAsia="ru-RU"/>
                    </w:rPr>
                  </w:pPr>
                  <w:r w:rsidRPr="00893FF4">
                    <w:rPr>
                      <w:sz w:val="20"/>
                      <w:szCs w:val="20"/>
                      <w:lang w:eastAsia="ru-RU"/>
                    </w:rPr>
                    <w:t>ИТОГО:</w:t>
                  </w:r>
                </w:p>
              </w:tc>
              <w:tc>
                <w:tcPr>
                  <w:tcW w:w="4460" w:type="dxa"/>
                  <w:gridSpan w:val="12"/>
                  <w:tcBorders>
                    <w:top w:val="single" w:sz="4" w:space="0" w:color="auto"/>
                    <w:left w:val="single" w:sz="12" w:space="0" w:color="auto"/>
                    <w:bottom w:val="single" w:sz="12" w:space="0" w:color="auto"/>
                    <w:right w:val="single" w:sz="4" w:space="0" w:color="auto"/>
                  </w:tcBorders>
                  <w:shd w:val="clear" w:color="000000" w:fill="FDE9D9"/>
                  <w:noWrap/>
                  <w:vAlign w:val="center"/>
                  <w:hideMark/>
                </w:tcPr>
                <w:p w:rsidR="00893FF4" w:rsidRPr="00893FF4" w:rsidRDefault="00893FF4" w:rsidP="00893FF4">
                  <w:pPr>
                    <w:widowControl/>
                    <w:suppressAutoHyphens w:val="0"/>
                    <w:snapToGrid/>
                    <w:spacing w:line="240" w:lineRule="auto"/>
                    <w:ind w:firstLine="0"/>
                    <w:jc w:val="center"/>
                    <w:rPr>
                      <w:b/>
                      <w:bCs/>
                      <w:sz w:val="20"/>
                      <w:szCs w:val="20"/>
                      <w:lang w:eastAsia="ru-RU"/>
                    </w:rPr>
                  </w:pPr>
                  <w:r>
                    <w:rPr>
                      <w:b/>
                      <w:bCs/>
                      <w:sz w:val="20"/>
                      <w:szCs w:val="20"/>
                      <w:lang w:eastAsia="ru-RU"/>
                    </w:rPr>
                    <w:t xml:space="preserve"> </w:t>
                  </w:r>
                </w:p>
              </w:tc>
            </w:tr>
            <w:tr w:rsidR="00893FF4" w:rsidRPr="00893FF4" w:rsidTr="00893FF4">
              <w:trPr>
                <w:trHeight w:val="390"/>
              </w:trPr>
              <w:tc>
                <w:tcPr>
                  <w:tcW w:w="601" w:type="dxa"/>
                  <w:tcBorders>
                    <w:top w:val="nil"/>
                    <w:left w:val="single" w:sz="12" w:space="0" w:color="auto"/>
                    <w:bottom w:val="nil"/>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lang w:eastAsia="ru-RU"/>
                    </w:rPr>
                  </w:pPr>
                  <w:r w:rsidRPr="00893FF4">
                    <w:rPr>
                      <w:lang w:eastAsia="ru-RU"/>
                    </w:rPr>
                    <w:t> </w:t>
                  </w:r>
                </w:p>
              </w:tc>
              <w:tc>
                <w:tcPr>
                  <w:tcW w:w="9197" w:type="dxa"/>
                  <w:gridSpan w:val="15"/>
                  <w:tcBorders>
                    <w:top w:val="nil"/>
                    <w:left w:val="nil"/>
                    <w:bottom w:val="single" w:sz="4" w:space="0" w:color="auto"/>
                    <w:right w:val="single" w:sz="4" w:space="0" w:color="auto"/>
                  </w:tcBorders>
                  <w:shd w:val="clear" w:color="000000" w:fill="FFFFFF"/>
                  <w:noWrap/>
                  <w:vAlign w:val="center"/>
                  <w:hideMark/>
                </w:tcPr>
                <w:p w:rsidR="00893FF4" w:rsidRPr="00893FF4" w:rsidRDefault="00893FF4" w:rsidP="00893FF4">
                  <w:pPr>
                    <w:widowControl/>
                    <w:suppressAutoHyphens w:val="0"/>
                    <w:snapToGrid/>
                    <w:spacing w:line="240" w:lineRule="auto"/>
                    <w:ind w:firstLine="0"/>
                    <w:jc w:val="left"/>
                    <w:rPr>
                      <w:lang w:eastAsia="ru-RU"/>
                    </w:rPr>
                  </w:pPr>
                  <w:r w:rsidRPr="00893FF4">
                    <w:rPr>
                      <w:lang w:eastAsia="ru-RU"/>
                    </w:rPr>
                    <w:t>О - Техническое обслуживание, Т - текущий ремонт.</w:t>
                  </w:r>
                </w:p>
              </w:tc>
            </w:tr>
            <w:tr w:rsidR="00893FF4" w:rsidRPr="00893FF4" w:rsidTr="00893FF4">
              <w:trPr>
                <w:trHeight w:val="405"/>
              </w:trPr>
              <w:tc>
                <w:tcPr>
                  <w:tcW w:w="601" w:type="dxa"/>
                  <w:tcBorders>
                    <w:top w:val="nil"/>
                    <w:left w:val="single" w:sz="12" w:space="0" w:color="auto"/>
                    <w:bottom w:val="single" w:sz="8"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lang w:eastAsia="ru-RU"/>
                    </w:rPr>
                  </w:pPr>
                  <w:r w:rsidRPr="00893FF4">
                    <w:rPr>
                      <w:lang w:eastAsia="ru-RU"/>
                    </w:rPr>
                    <w:t> </w:t>
                  </w:r>
                </w:p>
              </w:tc>
              <w:tc>
                <w:tcPr>
                  <w:tcW w:w="3840" w:type="dxa"/>
                  <w:gridSpan w:val="2"/>
                  <w:tcBorders>
                    <w:top w:val="single" w:sz="4" w:space="0" w:color="auto"/>
                    <w:left w:val="nil"/>
                    <w:bottom w:val="single" w:sz="8" w:space="0" w:color="auto"/>
                    <w:right w:val="single" w:sz="4" w:space="0" w:color="000000"/>
                  </w:tcBorders>
                  <w:shd w:val="clear" w:color="auto" w:fill="auto"/>
                  <w:noWrap/>
                  <w:vAlign w:val="center"/>
                  <w:hideMark/>
                </w:tcPr>
                <w:p w:rsidR="00893FF4" w:rsidRPr="00893FF4" w:rsidRDefault="00893FF4" w:rsidP="00893FF4">
                  <w:pPr>
                    <w:widowControl/>
                    <w:suppressAutoHyphens w:val="0"/>
                    <w:snapToGrid/>
                    <w:spacing w:line="240" w:lineRule="auto"/>
                    <w:ind w:firstLine="0"/>
                    <w:jc w:val="left"/>
                    <w:rPr>
                      <w:lang w:eastAsia="ru-RU"/>
                    </w:rPr>
                  </w:pPr>
                  <w:r w:rsidRPr="00893FF4">
                    <w:rPr>
                      <w:lang w:eastAsia="ru-RU"/>
                    </w:rPr>
                    <w:t>ЗАКАЗЧИК:</w:t>
                  </w:r>
                </w:p>
              </w:tc>
              <w:tc>
                <w:tcPr>
                  <w:tcW w:w="5357" w:type="dxa"/>
                  <w:gridSpan w:val="13"/>
                  <w:tcBorders>
                    <w:top w:val="single" w:sz="4" w:space="0" w:color="auto"/>
                    <w:left w:val="nil"/>
                    <w:bottom w:val="single" w:sz="8"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left"/>
                    <w:rPr>
                      <w:lang w:eastAsia="ru-RU"/>
                    </w:rPr>
                  </w:pPr>
                  <w:r w:rsidRPr="00893FF4">
                    <w:rPr>
                      <w:lang w:eastAsia="ru-RU"/>
                    </w:rPr>
                    <w:t>ИСПОЛНИТЕЛЬ:</w:t>
                  </w:r>
                </w:p>
              </w:tc>
            </w:tr>
            <w:tr w:rsidR="00893FF4" w:rsidRPr="00893FF4" w:rsidTr="00893FF4">
              <w:trPr>
                <w:trHeight w:val="405"/>
              </w:trPr>
              <w:tc>
                <w:tcPr>
                  <w:tcW w:w="601" w:type="dxa"/>
                  <w:tcBorders>
                    <w:top w:val="nil"/>
                    <w:left w:val="single" w:sz="12" w:space="0" w:color="auto"/>
                    <w:bottom w:val="single" w:sz="12" w:space="0" w:color="auto"/>
                    <w:right w:val="single" w:sz="4" w:space="0" w:color="auto"/>
                  </w:tcBorders>
                  <w:shd w:val="clear" w:color="auto" w:fill="auto"/>
                  <w:vAlign w:val="center"/>
                  <w:hideMark/>
                </w:tcPr>
                <w:p w:rsidR="00893FF4" w:rsidRPr="00893FF4" w:rsidRDefault="00893FF4" w:rsidP="00893FF4">
                  <w:pPr>
                    <w:widowControl/>
                    <w:suppressAutoHyphens w:val="0"/>
                    <w:snapToGrid/>
                    <w:spacing w:line="240" w:lineRule="auto"/>
                    <w:ind w:firstLine="0"/>
                    <w:jc w:val="center"/>
                    <w:rPr>
                      <w:lang w:eastAsia="ru-RU"/>
                    </w:rPr>
                  </w:pPr>
                  <w:r w:rsidRPr="00893FF4">
                    <w:rPr>
                      <w:lang w:eastAsia="ru-RU"/>
                    </w:rPr>
                    <w:t> </w:t>
                  </w:r>
                </w:p>
              </w:tc>
              <w:tc>
                <w:tcPr>
                  <w:tcW w:w="3840" w:type="dxa"/>
                  <w:gridSpan w:val="2"/>
                  <w:tcBorders>
                    <w:top w:val="single" w:sz="8" w:space="0" w:color="auto"/>
                    <w:left w:val="nil"/>
                    <w:bottom w:val="single" w:sz="12" w:space="0" w:color="auto"/>
                    <w:right w:val="single" w:sz="4" w:space="0" w:color="000000"/>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lang w:eastAsia="ru-RU"/>
                    </w:rPr>
                  </w:pPr>
                  <w:r w:rsidRPr="00893FF4">
                    <w:rPr>
                      <w:lang w:eastAsia="ru-RU"/>
                    </w:rPr>
                    <w:t>М.П.</w:t>
                  </w:r>
                </w:p>
              </w:tc>
              <w:tc>
                <w:tcPr>
                  <w:tcW w:w="5357" w:type="dxa"/>
                  <w:gridSpan w:val="13"/>
                  <w:tcBorders>
                    <w:top w:val="single" w:sz="8" w:space="0" w:color="auto"/>
                    <w:left w:val="nil"/>
                    <w:bottom w:val="single" w:sz="12" w:space="0" w:color="auto"/>
                    <w:right w:val="single" w:sz="4" w:space="0" w:color="auto"/>
                  </w:tcBorders>
                  <w:shd w:val="clear" w:color="auto" w:fill="auto"/>
                  <w:noWrap/>
                  <w:vAlign w:val="center"/>
                  <w:hideMark/>
                </w:tcPr>
                <w:p w:rsidR="00893FF4" w:rsidRPr="00893FF4" w:rsidRDefault="00893FF4" w:rsidP="00893FF4">
                  <w:pPr>
                    <w:widowControl/>
                    <w:suppressAutoHyphens w:val="0"/>
                    <w:snapToGrid/>
                    <w:spacing w:line="240" w:lineRule="auto"/>
                    <w:ind w:firstLine="0"/>
                    <w:jc w:val="center"/>
                    <w:rPr>
                      <w:lang w:eastAsia="ru-RU"/>
                    </w:rPr>
                  </w:pPr>
                  <w:r w:rsidRPr="00893FF4">
                    <w:rPr>
                      <w:lang w:eastAsia="ru-RU"/>
                    </w:rPr>
                    <w:t>М.П.</w:t>
                  </w:r>
                </w:p>
              </w:tc>
            </w:tr>
          </w:tbl>
          <w:p w:rsidR="00893FF4" w:rsidRPr="00777CFD" w:rsidRDefault="00893FF4" w:rsidP="00893FF4">
            <w:pPr>
              <w:widowControl/>
              <w:suppressAutoHyphens w:val="0"/>
              <w:snapToGrid/>
              <w:spacing w:line="240" w:lineRule="auto"/>
              <w:ind w:firstLine="0"/>
              <w:jc w:val="center"/>
              <w:rPr>
                <w:color w:val="000000" w:themeColor="text1"/>
                <w:sz w:val="22"/>
                <w:szCs w:val="22"/>
                <w:lang w:eastAsia="ru-RU"/>
              </w:rPr>
            </w:pPr>
          </w:p>
        </w:tc>
      </w:tr>
    </w:tbl>
    <w:p w:rsidR="001D0035" w:rsidRDefault="001D0035" w:rsidP="00CC253F">
      <w:pPr>
        <w:widowControl/>
        <w:suppressAutoHyphens w:val="0"/>
        <w:snapToGrid/>
        <w:spacing w:after="200" w:line="276" w:lineRule="auto"/>
        <w:ind w:firstLine="0"/>
        <w:jc w:val="right"/>
        <w:rPr>
          <w:b/>
          <w:i/>
        </w:rPr>
      </w:pPr>
    </w:p>
    <w:p w:rsidR="001D0035" w:rsidRDefault="001D0035" w:rsidP="00CC253F">
      <w:pPr>
        <w:widowControl/>
        <w:suppressAutoHyphens w:val="0"/>
        <w:snapToGrid/>
        <w:spacing w:after="200" w:line="276" w:lineRule="auto"/>
        <w:ind w:firstLine="0"/>
        <w:jc w:val="right"/>
        <w:rPr>
          <w:b/>
          <w:i/>
        </w:rPr>
      </w:pPr>
    </w:p>
    <w:p w:rsidR="001D0035" w:rsidRDefault="001D0035" w:rsidP="00CC253F">
      <w:pPr>
        <w:widowControl/>
        <w:suppressAutoHyphens w:val="0"/>
        <w:snapToGrid/>
        <w:spacing w:after="200" w:line="276" w:lineRule="auto"/>
        <w:ind w:firstLine="0"/>
        <w:jc w:val="right"/>
        <w:rPr>
          <w:b/>
          <w:i/>
        </w:rPr>
      </w:pPr>
    </w:p>
    <w:p w:rsidR="001D0035" w:rsidRDefault="001D0035" w:rsidP="00CC253F">
      <w:pPr>
        <w:widowControl/>
        <w:suppressAutoHyphens w:val="0"/>
        <w:snapToGrid/>
        <w:spacing w:after="200" w:line="276" w:lineRule="auto"/>
        <w:ind w:firstLine="0"/>
        <w:jc w:val="right"/>
        <w:rPr>
          <w:b/>
          <w:i/>
        </w:rPr>
      </w:pPr>
    </w:p>
    <w:p w:rsidR="001D0035" w:rsidRDefault="001D0035" w:rsidP="00CC253F">
      <w:pPr>
        <w:widowControl/>
        <w:suppressAutoHyphens w:val="0"/>
        <w:snapToGrid/>
        <w:spacing w:after="200" w:line="276" w:lineRule="auto"/>
        <w:ind w:firstLine="0"/>
        <w:jc w:val="right"/>
        <w:rPr>
          <w:b/>
          <w:i/>
        </w:rPr>
      </w:pPr>
    </w:p>
    <w:p w:rsidR="001D0035" w:rsidRDefault="001D0035" w:rsidP="00CC253F">
      <w:pPr>
        <w:widowControl/>
        <w:suppressAutoHyphens w:val="0"/>
        <w:snapToGrid/>
        <w:spacing w:after="200" w:line="276" w:lineRule="auto"/>
        <w:ind w:firstLine="0"/>
        <w:jc w:val="right"/>
        <w:rPr>
          <w:b/>
          <w:i/>
        </w:rPr>
      </w:pPr>
    </w:p>
    <w:p w:rsidR="001D0035" w:rsidRDefault="001D0035" w:rsidP="00CC253F">
      <w:pPr>
        <w:widowControl/>
        <w:suppressAutoHyphens w:val="0"/>
        <w:snapToGrid/>
        <w:spacing w:after="200" w:line="276" w:lineRule="auto"/>
        <w:ind w:firstLine="0"/>
        <w:jc w:val="right"/>
        <w:rPr>
          <w:b/>
          <w:i/>
        </w:rPr>
      </w:pPr>
    </w:p>
    <w:p w:rsidR="001D0035" w:rsidRDefault="001D0035" w:rsidP="00CC253F">
      <w:pPr>
        <w:widowControl/>
        <w:suppressAutoHyphens w:val="0"/>
        <w:snapToGrid/>
        <w:spacing w:after="200" w:line="276" w:lineRule="auto"/>
        <w:ind w:firstLine="0"/>
        <w:jc w:val="right"/>
        <w:rPr>
          <w:b/>
          <w:i/>
        </w:rPr>
      </w:pP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673EC6" w:rsidRPr="007A6B17" w:rsidRDefault="00FE1569" w:rsidP="00673EC6">
      <w:pPr>
        <w:autoSpaceDE w:val="0"/>
        <w:autoSpaceDN w:val="0"/>
        <w:adjustRightInd w:val="0"/>
        <w:jc w:val="center"/>
        <w:outlineLvl w:val="2"/>
      </w:pPr>
      <w:bookmarkStart w:id="34" w:name="_Toc300320123"/>
      <w:r w:rsidRPr="00FE1569">
        <w:rPr>
          <w:b/>
        </w:rPr>
        <w:t>ФОРМА 4.</w:t>
      </w:r>
      <w:r w:rsidRPr="00FE1569">
        <w:rPr>
          <w:b/>
        </w:rPr>
        <w:tab/>
      </w:r>
      <w:bookmarkEnd w:id="34"/>
      <w:r w:rsidR="00673EC6" w:rsidRPr="007A6B17">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673EC6" w:rsidRPr="007A6B17" w:rsidRDefault="00673EC6" w:rsidP="00673EC6">
      <w:pPr>
        <w:autoSpaceDE w:val="0"/>
        <w:autoSpaceDN w:val="0"/>
        <w:adjustRightInd w:val="0"/>
        <w:jc w:val="center"/>
        <w:outlineLvl w:val="2"/>
      </w:pPr>
    </w:p>
    <w:p w:rsidR="00673EC6" w:rsidRPr="007A6B17" w:rsidRDefault="00673EC6" w:rsidP="00673EC6">
      <w:pPr>
        <w:autoSpaceDE w:val="0"/>
        <w:autoSpaceDN w:val="0"/>
        <w:adjustRightInd w:val="0"/>
        <w:ind w:firstLine="540"/>
        <w:outlineLvl w:val="2"/>
      </w:pPr>
    </w:p>
    <w:p w:rsidR="00673EC6" w:rsidRPr="00797FA8" w:rsidRDefault="00673EC6" w:rsidP="00673EC6">
      <w:pPr>
        <w:autoSpaceDE w:val="0"/>
        <w:autoSpaceDN w:val="0"/>
        <w:adjustRightInd w:val="0"/>
        <w:ind w:firstLine="540"/>
        <w:outlineLvl w:val="2"/>
      </w:pPr>
    </w:p>
    <w:p w:rsidR="00673EC6" w:rsidRPr="00797FA8" w:rsidRDefault="00673EC6" w:rsidP="00673EC6">
      <w:pPr>
        <w:ind w:firstLine="709"/>
      </w:pPr>
      <w:r w:rsidRPr="00797FA8">
        <w:t>Дата, исх. Номер</w:t>
      </w:r>
    </w:p>
    <w:p w:rsidR="00673EC6" w:rsidRPr="00797FA8" w:rsidRDefault="00673EC6" w:rsidP="00673EC6">
      <w:pPr>
        <w:ind w:firstLine="709"/>
      </w:pPr>
    </w:p>
    <w:p w:rsidR="00673EC6" w:rsidRPr="00797FA8" w:rsidRDefault="00673EC6" w:rsidP="00673EC6">
      <w:pPr>
        <w:widowControl/>
        <w:suppressAutoHyphens w:val="0"/>
        <w:snapToGrid/>
        <w:spacing w:line="240" w:lineRule="auto"/>
        <w:ind w:firstLine="0"/>
        <w:jc w:val="center"/>
        <w:rPr>
          <w:b/>
          <w:bCs/>
          <w:color w:val="FF0000"/>
          <w:lang w:eastAsia="ru-RU"/>
        </w:rPr>
      </w:pPr>
      <w:r w:rsidRPr="00797FA8">
        <w:rPr>
          <w:b/>
          <w:lang w:eastAsia="ru-RU"/>
        </w:rPr>
        <w:t>ПРЕДЛОЖЕНИЕ О ФУНКЦИОНАЛЬНЫХ ХАРАКТЕРИСТИКАХ (ПОТРЕБИТЕЛЬСКИХ СВОЙСТВАХ) ИЛИ КАЧЕСТВЕННЫХ ХАРАКТЕРИСТИКАХ ВЫПОЛНЕНИЯ РАБОТ</w:t>
      </w:r>
    </w:p>
    <w:p w:rsidR="00673EC6" w:rsidRPr="00797FA8" w:rsidRDefault="00673EC6" w:rsidP="00673EC6">
      <w:pPr>
        <w:ind w:right="-92"/>
      </w:pPr>
      <w:r w:rsidRPr="00797FA8">
        <w:t>на _______________________________________________________________________________</w:t>
      </w:r>
    </w:p>
    <w:p w:rsidR="00673EC6" w:rsidRPr="00797FA8" w:rsidRDefault="00673EC6" w:rsidP="00673EC6">
      <w:pPr>
        <w:ind w:left="3540" w:right="-92" w:firstLine="708"/>
        <w:rPr>
          <w:vertAlign w:val="superscript"/>
        </w:rPr>
      </w:pPr>
      <w:r w:rsidRPr="00797FA8">
        <w:rPr>
          <w:i/>
          <w:vertAlign w:val="superscript"/>
        </w:rPr>
        <w:t>(указать название и номер лота)</w:t>
      </w:r>
    </w:p>
    <w:p w:rsidR="00673EC6" w:rsidRPr="00797FA8" w:rsidRDefault="00673EC6" w:rsidP="00673EC6">
      <w:r w:rsidRPr="00797FA8">
        <w:t xml:space="preserve">1. Исполняя наши обязательства и изучив документацию на право заключения договора на выполнение работ, указанных </w:t>
      </w:r>
      <w:r>
        <w:t xml:space="preserve">в </w:t>
      </w:r>
      <w:r w:rsidR="00F056A2">
        <w:t>документации</w:t>
      </w:r>
      <w:r w:rsidRPr="00797FA8">
        <w:t xml:space="preserve">, в том числе условия и порядок проведения настоящего </w:t>
      </w:r>
      <w:r w:rsidR="00F056A2">
        <w:t>аукциона</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673EC6" w:rsidRPr="00797FA8" w:rsidRDefault="00673EC6" w:rsidP="00673EC6">
      <w:pPr>
        <w:ind w:left="4248"/>
        <w:rPr>
          <w:i/>
          <w:iCs/>
          <w:vertAlign w:val="superscript"/>
        </w:rPr>
      </w:pPr>
      <w:r w:rsidRPr="00797FA8">
        <w:rPr>
          <w:i/>
          <w:iCs/>
          <w:vertAlign w:val="superscript"/>
        </w:rPr>
        <w:t>(наименование, Ф.И.О. участника закупки)</w:t>
      </w:r>
    </w:p>
    <w:p w:rsidR="00673EC6" w:rsidRPr="00797FA8" w:rsidRDefault="00673EC6" w:rsidP="00673EC6">
      <w:pPr>
        <w:widowControl/>
        <w:snapToGrid/>
        <w:spacing w:line="240" w:lineRule="auto"/>
        <w:ind w:firstLine="0"/>
        <w:rPr>
          <w:lang w:val="x-none"/>
        </w:rPr>
      </w:pPr>
      <w:r w:rsidRPr="00797FA8">
        <w:rPr>
          <w:lang w:val="x-none"/>
        </w:rPr>
        <w:t>в лице __________________________________________________________________________</w:t>
      </w:r>
    </w:p>
    <w:p w:rsidR="00673EC6" w:rsidRPr="00797FA8" w:rsidRDefault="00673EC6" w:rsidP="00673EC6">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673EC6" w:rsidRPr="00797FA8" w:rsidRDefault="00673EC6" w:rsidP="00673EC6">
      <w:pPr>
        <w:widowControl/>
        <w:snapToGrid/>
        <w:spacing w:after="120" w:line="240" w:lineRule="auto"/>
        <w:ind w:firstLine="0"/>
        <w:rPr>
          <w:lang w:val="x-none"/>
        </w:rPr>
      </w:pPr>
      <w:r w:rsidRPr="00797FA8">
        <w:rPr>
          <w:lang w:val="x-none"/>
        </w:rPr>
        <w:t xml:space="preserve">уполномоченного в случае признания нас победителями </w:t>
      </w:r>
      <w:r w:rsidR="00F056A2">
        <w:t xml:space="preserve">аукциона </w:t>
      </w:r>
      <w:r w:rsidRPr="00797FA8">
        <w:rPr>
          <w:lang w:val="x-none"/>
        </w:rPr>
        <w:t xml:space="preserve">подписать договор, согласны выполнить предусмотренные </w:t>
      </w:r>
      <w:r w:rsidR="00F056A2">
        <w:t>аукционом</w:t>
      </w:r>
      <w:r w:rsidRPr="00797FA8">
        <w:rPr>
          <w:lang w:val="x-none"/>
        </w:rPr>
        <w:t xml:space="preserve"> функции в соответствии с требованиями</w:t>
      </w:r>
      <w:r>
        <w:t xml:space="preserve"> </w:t>
      </w:r>
      <w:r w:rsidR="00F056A2">
        <w:t>документации</w:t>
      </w:r>
      <w:r w:rsidRPr="00797FA8">
        <w:rPr>
          <w:lang w:val="x-none"/>
        </w:rPr>
        <w:t xml:space="preserve"> и на условиях, указанных в </w:t>
      </w:r>
      <w:r w:rsidR="00F056A2">
        <w:t>документации</w:t>
      </w:r>
      <w:r w:rsidRPr="00797FA8">
        <w:rPr>
          <w:lang w:val="x-none"/>
        </w:rPr>
        <w:t xml:space="preserve"> и нашим предложением: </w:t>
      </w:r>
    </w:p>
    <w:p w:rsidR="00673EC6" w:rsidRPr="00797FA8" w:rsidRDefault="00673EC6" w:rsidP="00673EC6">
      <w:pPr>
        <w:jc w:val="center"/>
        <w:rPr>
          <w:b/>
        </w:rPr>
      </w:pPr>
      <w:r w:rsidRPr="00797FA8">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673EC6" w:rsidRPr="00797FA8" w:rsidTr="007E1791">
        <w:trPr>
          <w:cantSplit/>
          <w:trHeight w:val="384"/>
        </w:trPr>
        <w:tc>
          <w:tcPr>
            <w:tcW w:w="440" w:type="pct"/>
            <w:vMerge w:val="restart"/>
            <w:vAlign w:val="center"/>
          </w:tcPr>
          <w:p w:rsidR="00673EC6" w:rsidRPr="00797FA8" w:rsidRDefault="00673EC6" w:rsidP="007E1791">
            <w:pPr>
              <w:spacing w:line="240" w:lineRule="auto"/>
              <w:ind w:firstLine="0"/>
              <w:jc w:val="center"/>
              <w:rPr>
                <w:b/>
                <w:color w:val="000000"/>
                <w:spacing w:val="-4"/>
              </w:rPr>
            </w:pPr>
            <w:r w:rsidRPr="00797FA8">
              <w:rPr>
                <w:b/>
                <w:color w:val="000000"/>
                <w:spacing w:val="-4"/>
              </w:rPr>
              <w:t>№ п/п</w:t>
            </w:r>
          </w:p>
        </w:tc>
        <w:tc>
          <w:tcPr>
            <w:tcW w:w="1223" w:type="pct"/>
            <w:vMerge w:val="restart"/>
            <w:vAlign w:val="center"/>
          </w:tcPr>
          <w:p w:rsidR="00673EC6" w:rsidRPr="00797FA8" w:rsidRDefault="00673EC6" w:rsidP="007E1791">
            <w:pPr>
              <w:spacing w:line="240" w:lineRule="auto"/>
              <w:ind w:firstLine="0"/>
              <w:jc w:val="center"/>
              <w:rPr>
                <w:b/>
                <w:color w:val="000000"/>
                <w:spacing w:val="-4"/>
              </w:rPr>
            </w:pPr>
            <w:r w:rsidRPr="00797FA8">
              <w:rPr>
                <w:b/>
                <w:color w:val="000000"/>
                <w:spacing w:val="-4"/>
              </w:rPr>
              <w:t>Наименование работ</w:t>
            </w:r>
          </w:p>
        </w:tc>
        <w:tc>
          <w:tcPr>
            <w:tcW w:w="2045" w:type="pct"/>
            <w:vMerge w:val="restart"/>
            <w:vAlign w:val="center"/>
          </w:tcPr>
          <w:p w:rsidR="00673EC6" w:rsidRPr="00797FA8" w:rsidRDefault="00673EC6" w:rsidP="007E1791">
            <w:pPr>
              <w:spacing w:line="240" w:lineRule="auto"/>
              <w:ind w:firstLine="0"/>
              <w:jc w:val="center"/>
              <w:rPr>
                <w:b/>
                <w:color w:val="000000"/>
                <w:spacing w:val="-8"/>
              </w:rPr>
            </w:pPr>
            <w:r w:rsidRPr="00797FA8">
              <w:rPr>
                <w:b/>
                <w:sz w:val="22"/>
              </w:rPr>
              <w:t>Наименование основных материалов, оборудования</w:t>
            </w:r>
          </w:p>
        </w:tc>
        <w:tc>
          <w:tcPr>
            <w:tcW w:w="1292" w:type="pct"/>
            <w:vMerge w:val="restart"/>
            <w:vAlign w:val="center"/>
          </w:tcPr>
          <w:p w:rsidR="00673EC6" w:rsidRPr="00797FA8" w:rsidRDefault="00673EC6" w:rsidP="007E1791">
            <w:pPr>
              <w:spacing w:line="240" w:lineRule="auto"/>
              <w:ind w:firstLine="0"/>
              <w:jc w:val="center"/>
              <w:rPr>
                <w:b/>
                <w:color w:val="000000"/>
                <w:spacing w:val="-4"/>
              </w:rPr>
            </w:pPr>
            <w:r w:rsidRPr="00797FA8">
              <w:rPr>
                <w:b/>
                <w:sz w:val="22"/>
              </w:rPr>
              <w:t>Технические характеристики</w:t>
            </w:r>
          </w:p>
        </w:tc>
      </w:tr>
      <w:tr w:rsidR="00673EC6" w:rsidRPr="00797FA8" w:rsidTr="007E1791">
        <w:trPr>
          <w:cantSplit/>
          <w:trHeight w:val="487"/>
        </w:trPr>
        <w:tc>
          <w:tcPr>
            <w:tcW w:w="440" w:type="pct"/>
            <w:vMerge/>
            <w:shd w:val="clear" w:color="auto" w:fill="FFFFFF"/>
          </w:tcPr>
          <w:p w:rsidR="00673EC6" w:rsidRPr="00797FA8" w:rsidRDefault="00673EC6" w:rsidP="007E1791">
            <w:pPr>
              <w:spacing w:line="240" w:lineRule="auto"/>
              <w:ind w:firstLine="0"/>
              <w:jc w:val="center"/>
              <w:rPr>
                <w:color w:val="000000"/>
                <w:spacing w:val="-4"/>
              </w:rPr>
            </w:pPr>
          </w:p>
        </w:tc>
        <w:tc>
          <w:tcPr>
            <w:tcW w:w="1223" w:type="pct"/>
            <w:vMerge/>
            <w:shd w:val="clear" w:color="auto" w:fill="FFFFFF"/>
          </w:tcPr>
          <w:p w:rsidR="00673EC6" w:rsidRPr="00797FA8" w:rsidRDefault="00673EC6" w:rsidP="007E1791">
            <w:pPr>
              <w:spacing w:line="240" w:lineRule="auto"/>
              <w:rPr>
                <w:color w:val="000000"/>
              </w:rPr>
            </w:pPr>
          </w:p>
        </w:tc>
        <w:tc>
          <w:tcPr>
            <w:tcW w:w="2045" w:type="pct"/>
            <w:vMerge/>
            <w:shd w:val="clear" w:color="auto" w:fill="FFFFFF"/>
          </w:tcPr>
          <w:p w:rsidR="00673EC6" w:rsidRPr="00797FA8" w:rsidRDefault="00673EC6" w:rsidP="007E1791">
            <w:pPr>
              <w:spacing w:line="240" w:lineRule="auto"/>
              <w:rPr>
                <w:color w:val="000000"/>
              </w:rPr>
            </w:pPr>
          </w:p>
        </w:tc>
        <w:tc>
          <w:tcPr>
            <w:tcW w:w="1292" w:type="pct"/>
            <w:vMerge/>
            <w:shd w:val="clear" w:color="auto" w:fill="FFFFFF"/>
          </w:tcPr>
          <w:p w:rsidR="00673EC6" w:rsidRPr="00797FA8" w:rsidRDefault="00673EC6" w:rsidP="007E1791">
            <w:pPr>
              <w:spacing w:line="240" w:lineRule="auto"/>
              <w:jc w:val="center"/>
              <w:rPr>
                <w:color w:val="000000"/>
                <w:spacing w:val="-4"/>
              </w:rPr>
            </w:pPr>
          </w:p>
        </w:tc>
      </w:tr>
      <w:tr w:rsidR="00673EC6" w:rsidRPr="00797FA8" w:rsidTr="007E1791">
        <w:trPr>
          <w:trHeight w:val="20"/>
        </w:trPr>
        <w:tc>
          <w:tcPr>
            <w:tcW w:w="440" w:type="pct"/>
          </w:tcPr>
          <w:p w:rsidR="00673EC6" w:rsidRPr="00797FA8" w:rsidRDefault="00673EC6" w:rsidP="007E1791">
            <w:pPr>
              <w:spacing w:line="240" w:lineRule="auto"/>
              <w:ind w:firstLine="0"/>
              <w:jc w:val="center"/>
              <w:rPr>
                <w:color w:val="000000"/>
                <w:spacing w:val="-4"/>
              </w:rPr>
            </w:pPr>
            <w:r w:rsidRPr="00797FA8">
              <w:rPr>
                <w:color w:val="000000"/>
                <w:spacing w:val="-4"/>
              </w:rPr>
              <w:t>1</w:t>
            </w:r>
          </w:p>
        </w:tc>
        <w:tc>
          <w:tcPr>
            <w:tcW w:w="1223" w:type="pct"/>
          </w:tcPr>
          <w:p w:rsidR="00673EC6" w:rsidRPr="00797FA8" w:rsidRDefault="00673EC6" w:rsidP="007E1791">
            <w:pPr>
              <w:spacing w:line="240" w:lineRule="auto"/>
              <w:jc w:val="center"/>
              <w:rPr>
                <w:color w:val="000000"/>
                <w:spacing w:val="-4"/>
              </w:rPr>
            </w:pPr>
          </w:p>
        </w:tc>
        <w:tc>
          <w:tcPr>
            <w:tcW w:w="2045" w:type="pct"/>
          </w:tcPr>
          <w:p w:rsidR="00673EC6" w:rsidRPr="00797FA8" w:rsidRDefault="00673EC6" w:rsidP="007E1791">
            <w:pPr>
              <w:spacing w:line="240" w:lineRule="auto"/>
              <w:jc w:val="center"/>
              <w:rPr>
                <w:color w:val="000000"/>
                <w:spacing w:val="-4"/>
              </w:rPr>
            </w:pPr>
          </w:p>
        </w:tc>
        <w:tc>
          <w:tcPr>
            <w:tcW w:w="1292" w:type="pct"/>
          </w:tcPr>
          <w:p w:rsidR="00673EC6" w:rsidRPr="00797FA8" w:rsidRDefault="00673EC6" w:rsidP="007E1791">
            <w:pPr>
              <w:spacing w:line="240" w:lineRule="auto"/>
              <w:jc w:val="center"/>
              <w:rPr>
                <w:color w:val="000000"/>
                <w:spacing w:val="-4"/>
              </w:rPr>
            </w:pPr>
          </w:p>
        </w:tc>
      </w:tr>
      <w:tr w:rsidR="00673EC6" w:rsidRPr="00797FA8" w:rsidTr="007E1791">
        <w:trPr>
          <w:trHeight w:val="20"/>
        </w:trPr>
        <w:tc>
          <w:tcPr>
            <w:tcW w:w="440" w:type="pct"/>
          </w:tcPr>
          <w:p w:rsidR="00673EC6" w:rsidRPr="00797FA8" w:rsidRDefault="00673EC6" w:rsidP="007E1791">
            <w:pPr>
              <w:spacing w:line="240" w:lineRule="auto"/>
              <w:ind w:firstLine="0"/>
              <w:jc w:val="center"/>
              <w:rPr>
                <w:color w:val="000000"/>
                <w:spacing w:val="-4"/>
              </w:rPr>
            </w:pPr>
            <w:r w:rsidRPr="00797FA8">
              <w:rPr>
                <w:color w:val="000000"/>
                <w:spacing w:val="-4"/>
              </w:rPr>
              <w:t>2</w:t>
            </w:r>
          </w:p>
        </w:tc>
        <w:tc>
          <w:tcPr>
            <w:tcW w:w="1223" w:type="pct"/>
          </w:tcPr>
          <w:p w:rsidR="00673EC6" w:rsidRPr="00797FA8" w:rsidRDefault="00673EC6" w:rsidP="007E1791">
            <w:pPr>
              <w:spacing w:line="240" w:lineRule="auto"/>
              <w:jc w:val="center"/>
              <w:rPr>
                <w:color w:val="000000"/>
                <w:spacing w:val="-4"/>
              </w:rPr>
            </w:pPr>
          </w:p>
        </w:tc>
        <w:tc>
          <w:tcPr>
            <w:tcW w:w="2045" w:type="pct"/>
          </w:tcPr>
          <w:p w:rsidR="00673EC6" w:rsidRPr="00797FA8" w:rsidRDefault="00673EC6" w:rsidP="007E1791">
            <w:pPr>
              <w:spacing w:line="240" w:lineRule="auto"/>
              <w:jc w:val="center"/>
              <w:rPr>
                <w:color w:val="000000"/>
                <w:spacing w:val="-4"/>
              </w:rPr>
            </w:pPr>
          </w:p>
        </w:tc>
        <w:tc>
          <w:tcPr>
            <w:tcW w:w="1292" w:type="pct"/>
          </w:tcPr>
          <w:p w:rsidR="00673EC6" w:rsidRPr="00797FA8" w:rsidRDefault="00673EC6" w:rsidP="007E1791">
            <w:pPr>
              <w:spacing w:line="240" w:lineRule="auto"/>
              <w:jc w:val="center"/>
              <w:rPr>
                <w:color w:val="000000"/>
                <w:spacing w:val="-4"/>
              </w:rPr>
            </w:pPr>
          </w:p>
        </w:tc>
      </w:tr>
      <w:tr w:rsidR="00673EC6" w:rsidRPr="00797FA8" w:rsidTr="007E1791">
        <w:trPr>
          <w:trHeight w:val="20"/>
        </w:trPr>
        <w:tc>
          <w:tcPr>
            <w:tcW w:w="440" w:type="pct"/>
          </w:tcPr>
          <w:p w:rsidR="00673EC6" w:rsidRPr="00797FA8" w:rsidRDefault="00673EC6" w:rsidP="007E1791">
            <w:pPr>
              <w:spacing w:line="240" w:lineRule="auto"/>
              <w:ind w:firstLine="0"/>
            </w:pPr>
            <w:r w:rsidRPr="00797FA8">
              <w:t>…</w:t>
            </w:r>
          </w:p>
        </w:tc>
        <w:tc>
          <w:tcPr>
            <w:tcW w:w="1223" w:type="pct"/>
          </w:tcPr>
          <w:p w:rsidR="00673EC6" w:rsidRPr="00797FA8" w:rsidRDefault="00673EC6" w:rsidP="007E1791">
            <w:pPr>
              <w:spacing w:line="240" w:lineRule="auto"/>
              <w:jc w:val="center"/>
              <w:rPr>
                <w:color w:val="000000"/>
                <w:spacing w:val="-4"/>
              </w:rPr>
            </w:pPr>
          </w:p>
        </w:tc>
        <w:tc>
          <w:tcPr>
            <w:tcW w:w="2045" w:type="pct"/>
          </w:tcPr>
          <w:p w:rsidR="00673EC6" w:rsidRPr="00797FA8" w:rsidRDefault="00673EC6" w:rsidP="007E1791">
            <w:pPr>
              <w:spacing w:line="240" w:lineRule="auto"/>
              <w:jc w:val="center"/>
              <w:rPr>
                <w:color w:val="000000"/>
                <w:spacing w:val="-4"/>
              </w:rPr>
            </w:pPr>
          </w:p>
        </w:tc>
        <w:tc>
          <w:tcPr>
            <w:tcW w:w="1292" w:type="pct"/>
          </w:tcPr>
          <w:p w:rsidR="00673EC6" w:rsidRPr="00797FA8" w:rsidRDefault="00673EC6" w:rsidP="007E1791">
            <w:pPr>
              <w:spacing w:line="240" w:lineRule="auto"/>
              <w:jc w:val="center"/>
              <w:rPr>
                <w:color w:val="000000"/>
                <w:spacing w:val="-4"/>
              </w:rPr>
            </w:pPr>
          </w:p>
        </w:tc>
      </w:tr>
      <w:tr w:rsidR="00673EC6" w:rsidRPr="00797FA8" w:rsidTr="007E1791">
        <w:trPr>
          <w:trHeight w:val="20"/>
        </w:trPr>
        <w:tc>
          <w:tcPr>
            <w:tcW w:w="5000" w:type="pct"/>
            <w:gridSpan w:val="4"/>
          </w:tcPr>
          <w:p w:rsidR="00673EC6" w:rsidRPr="00797FA8" w:rsidRDefault="00673EC6" w:rsidP="007E1791">
            <w:pPr>
              <w:spacing w:line="240" w:lineRule="auto"/>
              <w:ind w:firstLine="0"/>
              <w:jc w:val="center"/>
              <w:rPr>
                <w:color w:val="000000"/>
                <w:spacing w:val="-4"/>
              </w:rPr>
            </w:pPr>
          </w:p>
        </w:tc>
      </w:tr>
    </w:tbl>
    <w:p w:rsidR="00673EC6" w:rsidRPr="00797FA8" w:rsidRDefault="00673EC6" w:rsidP="00673EC6">
      <w:pPr>
        <w:rPr>
          <w:b/>
          <w:i/>
          <w:iCs/>
        </w:rPr>
      </w:pPr>
      <w:r w:rsidRPr="00797FA8">
        <w:rPr>
          <w:b/>
          <w:i/>
          <w:iCs/>
        </w:rPr>
        <w:t>Подтверждение требований Заказчика к выполняемым работам.</w:t>
      </w:r>
    </w:p>
    <w:p w:rsidR="00673EC6" w:rsidRPr="00797FA8" w:rsidRDefault="00673EC6" w:rsidP="00673EC6">
      <w:pPr>
        <w:rPr>
          <w:b/>
          <w:i/>
          <w:iCs/>
        </w:rPr>
      </w:pPr>
    </w:p>
    <w:p w:rsidR="00673EC6" w:rsidRPr="00797FA8" w:rsidRDefault="00673EC6" w:rsidP="00673EC6">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673EC6">
      <w:pPr>
        <w:autoSpaceDE w:val="0"/>
        <w:autoSpaceDN w:val="0"/>
        <w:adjustRightInd w:val="0"/>
        <w:jc w:val="center"/>
        <w:outlineLvl w:val="2"/>
        <w:rPr>
          <w:b/>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D362D3" w:rsidP="00EF76DC">
      <w:r>
        <w:t>«___»____________2020</w:t>
      </w:r>
      <w:r w:rsidR="00EF76DC"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w:t>
      </w:r>
      <w:r w:rsidR="00D362D3">
        <w:t>____ от «____» _____________ 2020</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7E1791" w:rsidRPr="007927AF" w:rsidRDefault="007E1791" w:rsidP="007E1791">
      <w:pPr>
        <w:widowControl/>
        <w:suppressAutoHyphens w:val="0"/>
        <w:snapToGrid/>
        <w:spacing w:line="240" w:lineRule="auto"/>
        <w:ind w:firstLine="0"/>
        <w:jc w:val="center"/>
        <w:rPr>
          <w:lang w:eastAsia="en-US"/>
        </w:rPr>
      </w:pPr>
      <w:r w:rsidRPr="007927AF">
        <w:rPr>
          <w:lang w:eastAsia="en-US"/>
        </w:rPr>
        <w:t xml:space="preserve">Перечень технологического оборудования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811"/>
        <w:gridCol w:w="1418"/>
        <w:gridCol w:w="2410"/>
      </w:tblGrid>
      <w:tr w:rsidR="00893FF4" w:rsidRPr="00893FF4" w:rsidTr="00893FF4">
        <w:tc>
          <w:tcPr>
            <w:tcW w:w="993" w:type="dxa"/>
          </w:tcPr>
          <w:p w:rsidR="00893FF4" w:rsidRPr="00893FF4" w:rsidRDefault="00893FF4" w:rsidP="00893FF4">
            <w:pPr>
              <w:spacing w:line="240" w:lineRule="auto"/>
              <w:ind w:firstLine="0"/>
              <w:rPr>
                <w:sz w:val="22"/>
                <w:szCs w:val="22"/>
              </w:rPr>
            </w:pPr>
            <w:r w:rsidRPr="00893FF4">
              <w:rPr>
                <w:sz w:val="22"/>
                <w:szCs w:val="22"/>
              </w:rPr>
              <w:t>п/п</w:t>
            </w:r>
          </w:p>
        </w:tc>
        <w:tc>
          <w:tcPr>
            <w:tcW w:w="5811" w:type="dxa"/>
          </w:tcPr>
          <w:p w:rsidR="00893FF4" w:rsidRPr="00893FF4" w:rsidRDefault="00893FF4" w:rsidP="00893FF4">
            <w:pPr>
              <w:spacing w:line="240" w:lineRule="auto"/>
              <w:jc w:val="center"/>
              <w:rPr>
                <w:sz w:val="22"/>
                <w:szCs w:val="22"/>
              </w:rPr>
            </w:pPr>
            <w:r w:rsidRPr="00893FF4">
              <w:rPr>
                <w:sz w:val="22"/>
                <w:szCs w:val="22"/>
              </w:rPr>
              <w:t>Наименование оборудования</w:t>
            </w:r>
          </w:p>
        </w:tc>
        <w:tc>
          <w:tcPr>
            <w:tcW w:w="1418" w:type="dxa"/>
          </w:tcPr>
          <w:p w:rsidR="00893FF4" w:rsidRPr="00893FF4" w:rsidRDefault="00893FF4" w:rsidP="00893FF4">
            <w:pPr>
              <w:spacing w:line="240" w:lineRule="auto"/>
              <w:ind w:firstLine="0"/>
              <w:rPr>
                <w:sz w:val="22"/>
                <w:szCs w:val="22"/>
              </w:rPr>
            </w:pPr>
            <w:r w:rsidRPr="00893FF4">
              <w:rPr>
                <w:sz w:val="22"/>
                <w:szCs w:val="22"/>
              </w:rPr>
              <w:t>Инв. ном.</w:t>
            </w:r>
          </w:p>
        </w:tc>
        <w:tc>
          <w:tcPr>
            <w:tcW w:w="2410" w:type="dxa"/>
          </w:tcPr>
          <w:p w:rsidR="00893FF4" w:rsidRPr="00893FF4" w:rsidRDefault="00893FF4" w:rsidP="00893FF4">
            <w:pPr>
              <w:spacing w:line="240" w:lineRule="auto"/>
              <w:ind w:firstLine="0"/>
              <w:rPr>
                <w:sz w:val="22"/>
                <w:szCs w:val="22"/>
              </w:rPr>
            </w:pPr>
            <w:r w:rsidRPr="00893FF4">
              <w:rPr>
                <w:sz w:val="22"/>
                <w:szCs w:val="22"/>
                <w:lang w:eastAsia="ru-RU"/>
              </w:rPr>
              <w:t>Заводской номер</w:t>
            </w:r>
          </w:p>
        </w:tc>
      </w:tr>
      <w:tr w:rsidR="00893FF4" w:rsidRPr="00893FF4" w:rsidTr="00893FF4">
        <w:tc>
          <w:tcPr>
            <w:tcW w:w="993" w:type="dxa"/>
          </w:tcPr>
          <w:p w:rsidR="00893FF4" w:rsidRPr="00893FF4" w:rsidRDefault="00893FF4" w:rsidP="00893FF4">
            <w:pPr>
              <w:spacing w:line="240" w:lineRule="auto"/>
              <w:ind w:firstLine="0"/>
              <w:jc w:val="center"/>
              <w:rPr>
                <w:sz w:val="22"/>
                <w:szCs w:val="22"/>
              </w:rPr>
            </w:pPr>
            <w:r w:rsidRPr="00893FF4">
              <w:rPr>
                <w:sz w:val="22"/>
                <w:szCs w:val="22"/>
              </w:rPr>
              <w:t>1</w:t>
            </w:r>
          </w:p>
        </w:tc>
        <w:tc>
          <w:tcPr>
            <w:tcW w:w="5811" w:type="dxa"/>
          </w:tcPr>
          <w:p w:rsidR="00893FF4" w:rsidRPr="00893FF4" w:rsidRDefault="00893FF4" w:rsidP="00893FF4">
            <w:pPr>
              <w:spacing w:line="240" w:lineRule="auto"/>
              <w:jc w:val="center"/>
              <w:rPr>
                <w:sz w:val="22"/>
                <w:szCs w:val="22"/>
              </w:rPr>
            </w:pPr>
            <w:r w:rsidRPr="00893FF4">
              <w:rPr>
                <w:sz w:val="22"/>
                <w:szCs w:val="22"/>
              </w:rPr>
              <w:t>2</w:t>
            </w:r>
          </w:p>
        </w:tc>
        <w:tc>
          <w:tcPr>
            <w:tcW w:w="1418" w:type="dxa"/>
          </w:tcPr>
          <w:p w:rsidR="00893FF4" w:rsidRPr="00893FF4" w:rsidRDefault="00893FF4" w:rsidP="00893FF4">
            <w:pPr>
              <w:spacing w:line="240" w:lineRule="auto"/>
              <w:rPr>
                <w:sz w:val="22"/>
                <w:szCs w:val="22"/>
              </w:rPr>
            </w:pPr>
            <w:r w:rsidRPr="00893FF4">
              <w:rPr>
                <w:sz w:val="22"/>
                <w:szCs w:val="22"/>
              </w:rPr>
              <w:t>3</w:t>
            </w:r>
          </w:p>
        </w:tc>
        <w:tc>
          <w:tcPr>
            <w:tcW w:w="2410" w:type="dxa"/>
          </w:tcPr>
          <w:p w:rsidR="00893FF4" w:rsidRPr="00893FF4" w:rsidRDefault="00893FF4" w:rsidP="00893FF4">
            <w:pPr>
              <w:spacing w:line="240" w:lineRule="auto"/>
              <w:rPr>
                <w:sz w:val="22"/>
                <w:szCs w:val="22"/>
              </w:rPr>
            </w:pPr>
            <w:r w:rsidRPr="00893FF4">
              <w:rPr>
                <w:sz w:val="22"/>
                <w:szCs w:val="22"/>
              </w:rPr>
              <w:t>4</w:t>
            </w:r>
          </w:p>
        </w:tc>
      </w:tr>
      <w:tr w:rsidR="00893FF4" w:rsidRPr="00893FF4" w:rsidTr="00893FF4">
        <w:tc>
          <w:tcPr>
            <w:tcW w:w="993" w:type="dxa"/>
          </w:tcPr>
          <w:p w:rsidR="00893FF4" w:rsidRPr="00893FF4" w:rsidRDefault="00893FF4" w:rsidP="00893FF4">
            <w:pPr>
              <w:spacing w:line="240" w:lineRule="auto"/>
              <w:ind w:firstLine="0"/>
              <w:rPr>
                <w:sz w:val="22"/>
                <w:szCs w:val="22"/>
              </w:rPr>
            </w:pPr>
            <w:r w:rsidRPr="00893FF4">
              <w:rPr>
                <w:sz w:val="22"/>
                <w:szCs w:val="22"/>
              </w:rPr>
              <w:t>1</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 xml:space="preserve">Установка </w:t>
            </w:r>
            <w:proofErr w:type="spellStart"/>
            <w:r w:rsidRPr="00893FF4">
              <w:rPr>
                <w:sz w:val="22"/>
                <w:szCs w:val="22"/>
                <w:lang w:eastAsia="ru-RU"/>
              </w:rPr>
              <w:t>безмасковой</w:t>
            </w:r>
            <w:proofErr w:type="spellEnd"/>
            <w:r w:rsidRPr="00893FF4">
              <w:rPr>
                <w:sz w:val="22"/>
                <w:szCs w:val="22"/>
                <w:lang w:eastAsia="ru-RU"/>
              </w:rPr>
              <w:t xml:space="preserve"> литографии</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58518</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1506.524</w:t>
            </w:r>
          </w:p>
        </w:tc>
      </w:tr>
      <w:tr w:rsidR="00893FF4" w:rsidRPr="00893FF4" w:rsidTr="00893FF4">
        <w:tc>
          <w:tcPr>
            <w:tcW w:w="993" w:type="dxa"/>
          </w:tcPr>
          <w:p w:rsidR="00893FF4" w:rsidRPr="00893FF4" w:rsidRDefault="00893FF4" w:rsidP="00893FF4">
            <w:pPr>
              <w:spacing w:line="240" w:lineRule="auto"/>
              <w:ind w:firstLine="0"/>
              <w:rPr>
                <w:sz w:val="22"/>
                <w:szCs w:val="22"/>
              </w:rPr>
            </w:pPr>
            <w:r w:rsidRPr="00893FF4">
              <w:rPr>
                <w:sz w:val="22"/>
                <w:szCs w:val="22"/>
              </w:rPr>
              <w:t>2</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Установка химической обработки пластин</w:t>
            </w:r>
          </w:p>
          <w:p w:rsidR="00893FF4" w:rsidRPr="00893FF4" w:rsidRDefault="00893FF4" w:rsidP="00893FF4">
            <w:pPr>
              <w:spacing w:line="240" w:lineRule="auto"/>
              <w:ind w:firstLine="0"/>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58577</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160415-01</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lang w:val="en-US"/>
              </w:rPr>
              <w:t>3</w:t>
            </w:r>
          </w:p>
        </w:tc>
        <w:tc>
          <w:tcPr>
            <w:tcW w:w="5811" w:type="dxa"/>
          </w:tcPr>
          <w:p w:rsidR="00893FF4" w:rsidRPr="00893FF4" w:rsidRDefault="00893FF4" w:rsidP="00893FF4">
            <w:pPr>
              <w:ind w:firstLine="0"/>
              <w:rPr>
                <w:sz w:val="22"/>
                <w:szCs w:val="22"/>
              </w:rPr>
            </w:pPr>
            <w:r w:rsidRPr="00893FF4">
              <w:rPr>
                <w:sz w:val="22"/>
                <w:szCs w:val="22"/>
              </w:rPr>
              <w:t>Контактно- копировальный станок</w:t>
            </w:r>
          </w:p>
        </w:tc>
        <w:tc>
          <w:tcPr>
            <w:tcW w:w="1418" w:type="dxa"/>
            <w:vAlign w:val="center"/>
          </w:tcPr>
          <w:p w:rsidR="00893FF4" w:rsidRPr="00893FF4" w:rsidRDefault="00893FF4" w:rsidP="00893FF4">
            <w:pPr>
              <w:ind w:firstLine="0"/>
              <w:rPr>
                <w:sz w:val="22"/>
                <w:szCs w:val="22"/>
              </w:rPr>
            </w:pPr>
            <w:r w:rsidRPr="00893FF4">
              <w:rPr>
                <w:sz w:val="22"/>
                <w:szCs w:val="22"/>
              </w:rPr>
              <w:t>63945</w:t>
            </w:r>
          </w:p>
        </w:tc>
        <w:tc>
          <w:tcPr>
            <w:tcW w:w="2410" w:type="dxa"/>
            <w:vAlign w:val="center"/>
          </w:tcPr>
          <w:p w:rsidR="00893FF4" w:rsidRPr="00893FF4" w:rsidRDefault="00893FF4" w:rsidP="00893FF4">
            <w:pPr>
              <w:spacing w:line="240" w:lineRule="auto"/>
              <w:jc w:val="center"/>
              <w:rPr>
                <w:sz w:val="22"/>
                <w:szCs w:val="22"/>
                <w:lang w:eastAsia="ru-RU"/>
              </w:rPr>
            </w:pP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lang w:val="en-US"/>
              </w:rPr>
              <w:t>4</w:t>
            </w:r>
          </w:p>
        </w:tc>
        <w:tc>
          <w:tcPr>
            <w:tcW w:w="5811" w:type="dxa"/>
          </w:tcPr>
          <w:p w:rsidR="00893FF4" w:rsidRPr="00893FF4" w:rsidRDefault="00893FF4" w:rsidP="00893FF4">
            <w:pPr>
              <w:ind w:firstLine="0"/>
              <w:rPr>
                <w:sz w:val="22"/>
                <w:szCs w:val="22"/>
              </w:rPr>
            </w:pPr>
            <w:r w:rsidRPr="00893FF4">
              <w:rPr>
                <w:sz w:val="22"/>
                <w:szCs w:val="22"/>
              </w:rPr>
              <w:t>Фотографическая установка</w:t>
            </w:r>
          </w:p>
        </w:tc>
        <w:tc>
          <w:tcPr>
            <w:tcW w:w="1418" w:type="dxa"/>
            <w:vAlign w:val="center"/>
          </w:tcPr>
          <w:p w:rsidR="00893FF4" w:rsidRPr="00893FF4" w:rsidRDefault="00893FF4" w:rsidP="00893FF4">
            <w:pPr>
              <w:ind w:firstLine="0"/>
              <w:rPr>
                <w:sz w:val="22"/>
                <w:szCs w:val="22"/>
              </w:rPr>
            </w:pPr>
            <w:r w:rsidRPr="00893FF4">
              <w:rPr>
                <w:sz w:val="22"/>
                <w:szCs w:val="22"/>
              </w:rPr>
              <w:t>61452</w:t>
            </w:r>
          </w:p>
        </w:tc>
        <w:tc>
          <w:tcPr>
            <w:tcW w:w="2410" w:type="dxa"/>
            <w:vAlign w:val="center"/>
          </w:tcPr>
          <w:p w:rsidR="00893FF4" w:rsidRPr="00893FF4" w:rsidRDefault="00893FF4" w:rsidP="00893FF4">
            <w:pPr>
              <w:spacing w:line="240" w:lineRule="auto"/>
              <w:jc w:val="center"/>
              <w:rPr>
                <w:sz w:val="22"/>
                <w:szCs w:val="22"/>
                <w:lang w:eastAsia="ru-RU"/>
              </w:rPr>
            </w:pP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lang w:val="en-US"/>
              </w:rPr>
              <w:t>5</w:t>
            </w:r>
          </w:p>
        </w:tc>
        <w:tc>
          <w:tcPr>
            <w:tcW w:w="5811" w:type="dxa"/>
          </w:tcPr>
          <w:p w:rsidR="00893FF4" w:rsidRPr="00893FF4" w:rsidRDefault="00893FF4" w:rsidP="00893FF4">
            <w:pPr>
              <w:ind w:firstLine="0"/>
              <w:rPr>
                <w:sz w:val="22"/>
                <w:szCs w:val="22"/>
              </w:rPr>
            </w:pPr>
            <w:r w:rsidRPr="00893FF4">
              <w:rPr>
                <w:sz w:val="22"/>
                <w:szCs w:val="22"/>
              </w:rPr>
              <w:t>Координатограф</w:t>
            </w:r>
          </w:p>
        </w:tc>
        <w:tc>
          <w:tcPr>
            <w:tcW w:w="1418" w:type="dxa"/>
            <w:vAlign w:val="center"/>
          </w:tcPr>
          <w:p w:rsidR="00893FF4" w:rsidRPr="00893FF4" w:rsidRDefault="00893FF4" w:rsidP="00893FF4">
            <w:pPr>
              <w:ind w:firstLine="0"/>
              <w:rPr>
                <w:sz w:val="22"/>
                <w:szCs w:val="22"/>
              </w:rPr>
            </w:pPr>
            <w:r w:rsidRPr="00893FF4">
              <w:rPr>
                <w:sz w:val="22"/>
                <w:szCs w:val="22"/>
              </w:rPr>
              <w:t>61453</w:t>
            </w:r>
          </w:p>
        </w:tc>
        <w:tc>
          <w:tcPr>
            <w:tcW w:w="2410" w:type="dxa"/>
            <w:vAlign w:val="center"/>
          </w:tcPr>
          <w:p w:rsidR="00893FF4" w:rsidRPr="00893FF4" w:rsidRDefault="00893FF4" w:rsidP="00893FF4">
            <w:pPr>
              <w:spacing w:line="240" w:lineRule="auto"/>
              <w:jc w:val="center"/>
              <w:rPr>
                <w:sz w:val="22"/>
                <w:szCs w:val="22"/>
                <w:lang w:eastAsia="ru-RU"/>
              </w:rPr>
            </w:pP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lang w:val="en-US"/>
              </w:rPr>
              <w:t>6</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 xml:space="preserve">Линия гальванического </w:t>
            </w:r>
            <w:proofErr w:type="spellStart"/>
            <w:r w:rsidRPr="00893FF4">
              <w:rPr>
                <w:sz w:val="22"/>
                <w:szCs w:val="22"/>
                <w:lang w:eastAsia="ru-RU"/>
              </w:rPr>
              <w:t>залочения</w:t>
            </w:r>
            <w:proofErr w:type="spellEnd"/>
            <w:r w:rsidRPr="00893FF4">
              <w:rPr>
                <w:sz w:val="22"/>
                <w:szCs w:val="22"/>
                <w:lang w:eastAsia="ru-RU"/>
              </w:rPr>
              <w:t xml:space="preserve"> керамических плат</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58524</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150415</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lang w:val="en-US"/>
              </w:rPr>
              <w:t>7</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Установка химической обработки пластин</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58578</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170415-01</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lang w:val="en-US"/>
              </w:rPr>
              <w:t>8</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Установка вакуумного напыления (комплекс- из 8 шт.)</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58569</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0136</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lang w:val="en-US"/>
              </w:rPr>
              <w:t>9</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Вакуумная установка (комплекс- из 8 шт.)</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58426</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4</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lang w:val="en-US"/>
              </w:rPr>
              <w:t>10</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Установка  вакуумного напыления (комплекс- из 8 шт.) единиц)</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9365</w:t>
            </w:r>
          </w:p>
        </w:tc>
        <w:tc>
          <w:tcPr>
            <w:tcW w:w="2410" w:type="dxa"/>
            <w:vAlign w:val="center"/>
          </w:tcPr>
          <w:p w:rsidR="00893FF4" w:rsidRPr="00893FF4" w:rsidRDefault="00893FF4" w:rsidP="00893FF4">
            <w:pPr>
              <w:spacing w:line="240" w:lineRule="auto"/>
              <w:jc w:val="center"/>
              <w:rPr>
                <w:sz w:val="22"/>
                <w:szCs w:val="22"/>
                <w:lang w:eastAsia="ru-RU"/>
              </w:rPr>
            </w:pPr>
          </w:p>
        </w:tc>
      </w:tr>
      <w:tr w:rsidR="00893FF4" w:rsidRPr="00893FF4" w:rsidTr="00893FF4">
        <w:tc>
          <w:tcPr>
            <w:tcW w:w="993" w:type="dxa"/>
          </w:tcPr>
          <w:p w:rsidR="00893FF4" w:rsidRPr="00893FF4" w:rsidRDefault="00893FF4" w:rsidP="00893FF4">
            <w:pPr>
              <w:spacing w:line="240" w:lineRule="auto"/>
              <w:ind w:firstLine="0"/>
              <w:rPr>
                <w:sz w:val="22"/>
                <w:szCs w:val="22"/>
              </w:rPr>
            </w:pPr>
            <w:r w:rsidRPr="00893FF4">
              <w:rPr>
                <w:sz w:val="22"/>
                <w:szCs w:val="22"/>
              </w:rPr>
              <w:t>11</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 xml:space="preserve">Гелиевый </w:t>
            </w:r>
            <w:proofErr w:type="spellStart"/>
            <w:r w:rsidRPr="00893FF4">
              <w:rPr>
                <w:sz w:val="22"/>
                <w:szCs w:val="22"/>
                <w:lang w:eastAsia="ru-RU"/>
              </w:rPr>
              <w:t>течеискатель</w:t>
            </w:r>
            <w:proofErr w:type="spellEnd"/>
            <w:r w:rsidRPr="00893FF4">
              <w:rPr>
                <w:sz w:val="22"/>
                <w:szCs w:val="22"/>
                <w:lang w:eastAsia="ru-RU"/>
              </w:rPr>
              <w:t xml:space="preserve"> с системой откачки и наполнения</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58355</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rPr>
              <w:t>1</w:t>
            </w:r>
            <w:r w:rsidRPr="00893FF4">
              <w:rPr>
                <w:sz w:val="22"/>
                <w:szCs w:val="22"/>
                <w:lang w:val="en-US"/>
              </w:rPr>
              <w:t>2</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Установка вакуумная (комплекс- из 2 шт.)</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61457</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c>
          <w:tcPr>
            <w:tcW w:w="993" w:type="dxa"/>
          </w:tcPr>
          <w:p w:rsidR="00893FF4" w:rsidRPr="00893FF4" w:rsidRDefault="00893FF4" w:rsidP="00893FF4">
            <w:pPr>
              <w:spacing w:line="240" w:lineRule="auto"/>
              <w:ind w:firstLine="0"/>
              <w:rPr>
                <w:sz w:val="22"/>
                <w:szCs w:val="22"/>
              </w:rPr>
            </w:pPr>
            <w:r w:rsidRPr="00893FF4">
              <w:rPr>
                <w:sz w:val="22"/>
                <w:szCs w:val="22"/>
              </w:rPr>
              <w:t>13</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Уст-</w:t>
            </w:r>
            <w:proofErr w:type="spellStart"/>
            <w:r w:rsidRPr="00893FF4">
              <w:rPr>
                <w:sz w:val="22"/>
                <w:szCs w:val="22"/>
                <w:lang w:eastAsia="ru-RU"/>
              </w:rPr>
              <w:t>вка</w:t>
            </w:r>
            <w:proofErr w:type="spellEnd"/>
            <w:r w:rsidRPr="00893FF4">
              <w:rPr>
                <w:sz w:val="22"/>
                <w:szCs w:val="22"/>
                <w:lang w:eastAsia="ru-RU"/>
              </w:rPr>
              <w:t xml:space="preserve"> вакуумного напыления</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61458</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rPr>
              <w:t>1</w:t>
            </w:r>
            <w:r w:rsidRPr="00893FF4">
              <w:rPr>
                <w:sz w:val="22"/>
                <w:szCs w:val="22"/>
                <w:lang w:val="en-US"/>
              </w:rPr>
              <w:t>4</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Установка  вакуумного напыления (комплекс- из 2 шт.)</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61460</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rPr>
              <w:t>1</w:t>
            </w:r>
            <w:r w:rsidRPr="00893FF4">
              <w:rPr>
                <w:sz w:val="22"/>
                <w:szCs w:val="22"/>
                <w:lang w:val="en-US"/>
              </w:rPr>
              <w:t>5</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Установка вакуумного напыления металлических пленок (комплекс- из 2 шт.)</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61478</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399"/>
        </w:trPr>
        <w:tc>
          <w:tcPr>
            <w:tcW w:w="993" w:type="dxa"/>
          </w:tcPr>
          <w:p w:rsidR="00893FF4" w:rsidRPr="00893FF4" w:rsidRDefault="00893FF4" w:rsidP="00893FF4">
            <w:pPr>
              <w:spacing w:line="240" w:lineRule="auto"/>
              <w:ind w:firstLine="0"/>
              <w:rPr>
                <w:sz w:val="22"/>
                <w:szCs w:val="22"/>
                <w:lang w:val="en-US"/>
              </w:rPr>
            </w:pPr>
            <w:r w:rsidRPr="00893FF4">
              <w:rPr>
                <w:sz w:val="22"/>
                <w:szCs w:val="22"/>
              </w:rPr>
              <w:t>1</w:t>
            </w:r>
            <w:r w:rsidRPr="00893FF4">
              <w:rPr>
                <w:sz w:val="22"/>
                <w:szCs w:val="22"/>
                <w:lang w:val="en-US"/>
              </w:rPr>
              <w:t>6</w:t>
            </w:r>
          </w:p>
        </w:tc>
        <w:tc>
          <w:tcPr>
            <w:tcW w:w="5811" w:type="dxa"/>
          </w:tcPr>
          <w:p w:rsidR="00893FF4" w:rsidRPr="00893FF4" w:rsidRDefault="00893FF4" w:rsidP="00893FF4">
            <w:pPr>
              <w:ind w:firstLine="0"/>
              <w:rPr>
                <w:sz w:val="22"/>
                <w:szCs w:val="22"/>
              </w:rPr>
            </w:pPr>
            <w:r w:rsidRPr="00893FF4">
              <w:rPr>
                <w:sz w:val="22"/>
                <w:szCs w:val="22"/>
              </w:rPr>
              <w:t>Установка металлизации</w:t>
            </w:r>
          </w:p>
        </w:tc>
        <w:tc>
          <w:tcPr>
            <w:tcW w:w="1418" w:type="dxa"/>
            <w:vAlign w:val="center"/>
          </w:tcPr>
          <w:p w:rsidR="00893FF4" w:rsidRPr="00893FF4" w:rsidRDefault="00893FF4" w:rsidP="00893FF4">
            <w:pPr>
              <w:ind w:firstLine="0"/>
              <w:rPr>
                <w:sz w:val="22"/>
                <w:szCs w:val="22"/>
              </w:rPr>
            </w:pPr>
            <w:r w:rsidRPr="00893FF4">
              <w:rPr>
                <w:sz w:val="22"/>
                <w:szCs w:val="22"/>
              </w:rPr>
              <w:t>61479</w:t>
            </w:r>
          </w:p>
        </w:tc>
        <w:tc>
          <w:tcPr>
            <w:tcW w:w="2410" w:type="dxa"/>
            <w:vAlign w:val="center"/>
          </w:tcPr>
          <w:p w:rsidR="00893FF4" w:rsidRPr="00893FF4" w:rsidRDefault="00893FF4" w:rsidP="00893FF4">
            <w:pPr>
              <w:spacing w:line="240" w:lineRule="auto"/>
              <w:jc w:val="center"/>
              <w:rPr>
                <w:sz w:val="22"/>
                <w:szCs w:val="22"/>
                <w:lang w:eastAsia="ru-RU"/>
              </w:rPr>
            </w:pP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rPr>
              <w:t>1</w:t>
            </w:r>
            <w:r w:rsidRPr="00893FF4">
              <w:rPr>
                <w:sz w:val="22"/>
                <w:szCs w:val="22"/>
                <w:lang w:val="en-US"/>
              </w:rPr>
              <w:t>7</w:t>
            </w:r>
          </w:p>
        </w:tc>
        <w:tc>
          <w:tcPr>
            <w:tcW w:w="5811" w:type="dxa"/>
          </w:tcPr>
          <w:p w:rsidR="00893FF4" w:rsidRPr="00893FF4" w:rsidRDefault="00893FF4" w:rsidP="00893FF4">
            <w:pPr>
              <w:spacing w:line="240" w:lineRule="auto"/>
              <w:ind w:firstLine="0"/>
              <w:rPr>
                <w:color w:val="000000"/>
                <w:sz w:val="22"/>
                <w:szCs w:val="22"/>
                <w:lang w:eastAsia="ru-RU"/>
              </w:rPr>
            </w:pPr>
            <w:r w:rsidRPr="00893FF4">
              <w:rPr>
                <w:color w:val="000000"/>
                <w:sz w:val="22"/>
                <w:szCs w:val="22"/>
                <w:lang w:eastAsia="ru-RU"/>
              </w:rPr>
              <w:t>Устройство микросварки</w:t>
            </w:r>
          </w:p>
          <w:p w:rsidR="00893FF4" w:rsidRPr="00893FF4" w:rsidRDefault="00893FF4" w:rsidP="00893FF4">
            <w:pPr>
              <w:spacing w:line="240" w:lineRule="auto"/>
              <w:rPr>
                <w:color w:val="000000"/>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58379</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c>
          <w:tcPr>
            <w:tcW w:w="993" w:type="dxa"/>
          </w:tcPr>
          <w:p w:rsidR="00893FF4" w:rsidRPr="00893FF4" w:rsidRDefault="00893FF4" w:rsidP="00893FF4">
            <w:pPr>
              <w:spacing w:line="240" w:lineRule="auto"/>
              <w:ind w:firstLine="0"/>
              <w:rPr>
                <w:sz w:val="22"/>
                <w:szCs w:val="22"/>
              </w:rPr>
            </w:pPr>
            <w:r w:rsidRPr="00893FF4">
              <w:rPr>
                <w:sz w:val="22"/>
                <w:szCs w:val="22"/>
              </w:rPr>
              <w:t>18</w:t>
            </w:r>
          </w:p>
        </w:tc>
        <w:tc>
          <w:tcPr>
            <w:tcW w:w="5811" w:type="dxa"/>
          </w:tcPr>
          <w:p w:rsidR="00893FF4" w:rsidRPr="00893FF4" w:rsidRDefault="00893FF4" w:rsidP="00893FF4">
            <w:pPr>
              <w:spacing w:line="240" w:lineRule="auto"/>
              <w:ind w:firstLine="0"/>
              <w:rPr>
                <w:color w:val="000000"/>
                <w:sz w:val="22"/>
                <w:szCs w:val="22"/>
                <w:lang w:eastAsia="ru-RU"/>
              </w:rPr>
            </w:pPr>
            <w:r w:rsidRPr="00893FF4">
              <w:rPr>
                <w:color w:val="000000"/>
                <w:sz w:val="22"/>
                <w:szCs w:val="22"/>
                <w:lang w:eastAsia="ru-RU"/>
              </w:rPr>
              <w:t>Устройство микросварки</w:t>
            </w:r>
          </w:p>
          <w:p w:rsidR="00893FF4" w:rsidRPr="00893FF4" w:rsidRDefault="00893FF4" w:rsidP="00893FF4">
            <w:pPr>
              <w:spacing w:line="240" w:lineRule="auto"/>
              <w:rPr>
                <w:color w:val="000000"/>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58499</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rPr>
              <w:t>1</w:t>
            </w:r>
            <w:r w:rsidRPr="00893FF4">
              <w:rPr>
                <w:sz w:val="22"/>
                <w:szCs w:val="22"/>
                <w:lang w:val="en-US"/>
              </w:rPr>
              <w:t>9</w:t>
            </w:r>
          </w:p>
        </w:tc>
        <w:tc>
          <w:tcPr>
            <w:tcW w:w="5811" w:type="dxa"/>
          </w:tcPr>
          <w:p w:rsidR="00893FF4" w:rsidRPr="00893FF4" w:rsidRDefault="00893FF4" w:rsidP="00893FF4">
            <w:pPr>
              <w:spacing w:line="240" w:lineRule="auto"/>
              <w:ind w:firstLine="0"/>
              <w:rPr>
                <w:color w:val="000000"/>
                <w:sz w:val="22"/>
                <w:szCs w:val="22"/>
                <w:lang w:eastAsia="ru-RU"/>
              </w:rPr>
            </w:pPr>
            <w:r w:rsidRPr="00893FF4">
              <w:rPr>
                <w:color w:val="000000"/>
                <w:sz w:val="22"/>
                <w:szCs w:val="22"/>
                <w:lang w:eastAsia="ru-RU"/>
              </w:rPr>
              <w:t>Устройство микросварки</w:t>
            </w:r>
          </w:p>
          <w:p w:rsidR="00893FF4" w:rsidRPr="00893FF4" w:rsidRDefault="00893FF4" w:rsidP="00893FF4">
            <w:pPr>
              <w:spacing w:line="240" w:lineRule="auto"/>
              <w:rPr>
                <w:color w:val="000000"/>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58500</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lang w:val="en-US"/>
              </w:rPr>
              <w:t>20</w:t>
            </w:r>
          </w:p>
        </w:tc>
        <w:tc>
          <w:tcPr>
            <w:tcW w:w="5811" w:type="dxa"/>
          </w:tcPr>
          <w:p w:rsidR="00893FF4" w:rsidRPr="00893FF4" w:rsidRDefault="00893FF4" w:rsidP="00893FF4">
            <w:pPr>
              <w:spacing w:line="240" w:lineRule="auto"/>
              <w:ind w:firstLine="0"/>
              <w:rPr>
                <w:color w:val="000000"/>
                <w:sz w:val="22"/>
                <w:szCs w:val="22"/>
                <w:lang w:eastAsia="ru-RU"/>
              </w:rPr>
            </w:pPr>
            <w:r w:rsidRPr="00893FF4">
              <w:rPr>
                <w:color w:val="000000"/>
                <w:sz w:val="22"/>
                <w:szCs w:val="22"/>
                <w:lang w:eastAsia="ru-RU"/>
              </w:rPr>
              <w:t>Устройство микросварки</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58501</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lang w:val="en-US"/>
              </w:rPr>
              <w:t>21</w:t>
            </w:r>
          </w:p>
        </w:tc>
        <w:tc>
          <w:tcPr>
            <w:tcW w:w="5811" w:type="dxa"/>
          </w:tcPr>
          <w:p w:rsidR="00893FF4" w:rsidRPr="00893FF4" w:rsidRDefault="00893FF4" w:rsidP="00893FF4">
            <w:pPr>
              <w:spacing w:line="240" w:lineRule="auto"/>
              <w:ind w:firstLine="0"/>
              <w:rPr>
                <w:color w:val="000000"/>
                <w:sz w:val="22"/>
                <w:szCs w:val="22"/>
                <w:lang w:eastAsia="ru-RU"/>
              </w:rPr>
            </w:pPr>
            <w:r w:rsidRPr="00893FF4">
              <w:rPr>
                <w:color w:val="000000"/>
                <w:sz w:val="22"/>
                <w:szCs w:val="22"/>
                <w:lang w:eastAsia="ru-RU"/>
              </w:rPr>
              <w:t>Устройство микросварки</w:t>
            </w:r>
          </w:p>
          <w:p w:rsidR="00893FF4" w:rsidRPr="00893FF4" w:rsidRDefault="00893FF4" w:rsidP="00893FF4">
            <w:pPr>
              <w:spacing w:line="240" w:lineRule="auto"/>
              <w:rPr>
                <w:color w:val="000000"/>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58502</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rPr>
              <w:t>2</w:t>
            </w:r>
            <w:r w:rsidRPr="00893FF4">
              <w:rPr>
                <w:sz w:val="22"/>
                <w:szCs w:val="22"/>
                <w:lang w:val="en-US"/>
              </w:rPr>
              <w:t>2</w:t>
            </w:r>
          </w:p>
        </w:tc>
        <w:tc>
          <w:tcPr>
            <w:tcW w:w="5811" w:type="dxa"/>
          </w:tcPr>
          <w:p w:rsidR="00893FF4" w:rsidRPr="00893FF4" w:rsidRDefault="00893FF4" w:rsidP="00893FF4">
            <w:pPr>
              <w:spacing w:line="240" w:lineRule="auto"/>
              <w:ind w:firstLine="0"/>
              <w:rPr>
                <w:color w:val="000000"/>
                <w:sz w:val="22"/>
                <w:szCs w:val="22"/>
                <w:lang w:eastAsia="ru-RU"/>
              </w:rPr>
            </w:pPr>
            <w:r w:rsidRPr="00893FF4">
              <w:rPr>
                <w:color w:val="000000"/>
                <w:sz w:val="22"/>
                <w:szCs w:val="22"/>
                <w:lang w:eastAsia="ru-RU"/>
              </w:rPr>
              <w:t>Устройство микросварки</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9309</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lang w:val="en-US"/>
              </w:rPr>
              <w:t>23</w:t>
            </w:r>
          </w:p>
        </w:tc>
        <w:tc>
          <w:tcPr>
            <w:tcW w:w="5811" w:type="dxa"/>
          </w:tcPr>
          <w:p w:rsidR="00893FF4" w:rsidRPr="00893FF4" w:rsidRDefault="00893FF4" w:rsidP="00893FF4">
            <w:pPr>
              <w:spacing w:line="240" w:lineRule="auto"/>
              <w:ind w:firstLine="0"/>
              <w:rPr>
                <w:color w:val="000000"/>
                <w:sz w:val="22"/>
                <w:szCs w:val="22"/>
                <w:lang w:eastAsia="ru-RU"/>
              </w:rPr>
            </w:pPr>
            <w:r w:rsidRPr="00893FF4">
              <w:rPr>
                <w:color w:val="000000"/>
                <w:sz w:val="22"/>
                <w:szCs w:val="22"/>
                <w:lang w:eastAsia="ru-RU"/>
              </w:rPr>
              <w:t>Устройство микросварки</w:t>
            </w:r>
          </w:p>
          <w:p w:rsidR="00893FF4" w:rsidRPr="00893FF4" w:rsidRDefault="00893FF4" w:rsidP="00893FF4">
            <w:pPr>
              <w:spacing w:line="240" w:lineRule="auto"/>
              <w:rPr>
                <w:color w:val="000000"/>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9310</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lang w:val="en-US"/>
              </w:rPr>
              <w:t>24</w:t>
            </w:r>
          </w:p>
        </w:tc>
        <w:tc>
          <w:tcPr>
            <w:tcW w:w="5811" w:type="dxa"/>
          </w:tcPr>
          <w:p w:rsidR="00893FF4" w:rsidRPr="00893FF4" w:rsidRDefault="00893FF4" w:rsidP="00893FF4">
            <w:pPr>
              <w:spacing w:line="240" w:lineRule="auto"/>
              <w:ind w:firstLine="0"/>
              <w:rPr>
                <w:color w:val="000000"/>
                <w:sz w:val="22"/>
                <w:szCs w:val="22"/>
                <w:lang w:eastAsia="ru-RU"/>
              </w:rPr>
            </w:pPr>
            <w:r w:rsidRPr="00893FF4">
              <w:rPr>
                <w:color w:val="000000"/>
                <w:sz w:val="22"/>
                <w:szCs w:val="22"/>
                <w:lang w:eastAsia="ru-RU"/>
              </w:rPr>
              <w:t>Устройство микросварки</w:t>
            </w:r>
          </w:p>
          <w:p w:rsidR="00893FF4" w:rsidRPr="00893FF4" w:rsidRDefault="00893FF4" w:rsidP="00893FF4">
            <w:pPr>
              <w:spacing w:line="240" w:lineRule="auto"/>
              <w:rPr>
                <w:color w:val="000000"/>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9311</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lang w:val="en-US"/>
              </w:rPr>
              <w:t>25</w:t>
            </w:r>
          </w:p>
        </w:tc>
        <w:tc>
          <w:tcPr>
            <w:tcW w:w="5811" w:type="dxa"/>
          </w:tcPr>
          <w:p w:rsidR="00893FF4" w:rsidRPr="00893FF4" w:rsidRDefault="00893FF4" w:rsidP="00893FF4">
            <w:pPr>
              <w:spacing w:line="240" w:lineRule="auto"/>
              <w:ind w:firstLine="0"/>
              <w:rPr>
                <w:color w:val="000000"/>
                <w:sz w:val="22"/>
                <w:szCs w:val="22"/>
                <w:lang w:eastAsia="ru-RU"/>
              </w:rPr>
            </w:pPr>
            <w:r w:rsidRPr="00893FF4">
              <w:rPr>
                <w:color w:val="000000"/>
                <w:sz w:val="22"/>
                <w:szCs w:val="22"/>
                <w:lang w:eastAsia="ru-RU"/>
              </w:rPr>
              <w:t>Устройство микросварки</w:t>
            </w:r>
          </w:p>
          <w:p w:rsidR="00893FF4" w:rsidRPr="00893FF4" w:rsidRDefault="00893FF4" w:rsidP="00893FF4">
            <w:pPr>
              <w:spacing w:line="240" w:lineRule="auto"/>
              <w:rPr>
                <w:color w:val="000000"/>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9312</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rPr>
              <w:t>2</w:t>
            </w:r>
            <w:r w:rsidRPr="00893FF4">
              <w:rPr>
                <w:sz w:val="22"/>
                <w:szCs w:val="22"/>
                <w:lang w:val="en-US"/>
              </w:rPr>
              <w:t>6</w:t>
            </w:r>
          </w:p>
        </w:tc>
        <w:tc>
          <w:tcPr>
            <w:tcW w:w="5811" w:type="dxa"/>
          </w:tcPr>
          <w:p w:rsidR="00893FF4" w:rsidRPr="00893FF4" w:rsidRDefault="00893FF4" w:rsidP="00893FF4">
            <w:pPr>
              <w:spacing w:line="240" w:lineRule="auto"/>
              <w:ind w:firstLine="0"/>
              <w:rPr>
                <w:color w:val="000000"/>
                <w:sz w:val="22"/>
                <w:szCs w:val="22"/>
                <w:lang w:eastAsia="ru-RU"/>
              </w:rPr>
            </w:pPr>
            <w:r w:rsidRPr="00893FF4">
              <w:rPr>
                <w:color w:val="000000"/>
                <w:sz w:val="22"/>
                <w:szCs w:val="22"/>
                <w:lang w:eastAsia="ru-RU"/>
              </w:rPr>
              <w:t>Устройство микросварки</w:t>
            </w:r>
          </w:p>
          <w:p w:rsidR="00893FF4" w:rsidRPr="00893FF4" w:rsidRDefault="00893FF4" w:rsidP="00893FF4">
            <w:pPr>
              <w:spacing w:line="240" w:lineRule="auto"/>
              <w:rPr>
                <w:color w:val="000000"/>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9313</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rPr>
              <w:t>2</w:t>
            </w:r>
            <w:r w:rsidRPr="00893FF4">
              <w:rPr>
                <w:sz w:val="22"/>
                <w:szCs w:val="22"/>
                <w:lang w:val="en-US"/>
              </w:rPr>
              <w:t>7</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 xml:space="preserve">Установка </w:t>
            </w:r>
            <w:proofErr w:type="spellStart"/>
            <w:r w:rsidRPr="00893FF4">
              <w:rPr>
                <w:sz w:val="22"/>
                <w:szCs w:val="22"/>
                <w:lang w:eastAsia="ru-RU"/>
              </w:rPr>
              <w:t>микроконтактной</w:t>
            </w:r>
            <w:proofErr w:type="spellEnd"/>
            <w:r w:rsidRPr="00893FF4">
              <w:rPr>
                <w:sz w:val="22"/>
                <w:szCs w:val="22"/>
                <w:lang w:eastAsia="ru-RU"/>
              </w:rPr>
              <w:t xml:space="preserve"> сварки</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64387</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rPr>
              <w:t>2</w:t>
            </w:r>
            <w:r w:rsidRPr="00893FF4">
              <w:rPr>
                <w:sz w:val="22"/>
                <w:szCs w:val="22"/>
                <w:lang w:val="en-US"/>
              </w:rPr>
              <w:t>8</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 xml:space="preserve">Установка </w:t>
            </w:r>
            <w:proofErr w:type="spellStart"/>
            <w:r w:rsidRPr="00893FF4">
              <w:rPr>
                <w:sz w:val="22"/>
                <w:szCs w:val="22"/>
                <w:lang w:eastAsia="ru-RU"/>
              </w:rPr>
              <w:t>микроконтактной</w:t>
            </w:r>
            <w:proofErr w:type="spellEnd"/>
            <w:r w:rsidRPr="00893FF4">
              <w:rPr>
                <w:sz w:val="22"/>
                <w:szCs w:val="22"/>
                <w:lang w:eastAsia="ru-RU"/>
              </w:rPr>
              <w:t xml:space="preserve"> </w:t>
            </w:r>
            <w:proofErr w:type="spellStart"/>
            <w:r w:rsidRPr="00893FF4">
              <w:rPr>
                <w:sz w:val="22"/>
                <w:szCs w:val="22"/>
                <w:lang w:eastAsia="ru-RU"/>
              </w:rPr>
              <w:t>сваркиЗКПМ</w:t>
            </w:r>
            <w:proofErr w:type="spellEnd"/>
            <w:r w:rsidRPr="00893FF4">
              <w:rPr>
                <w:sz w:val="22"/>
                <w:szCs w:val="22"/>
                <w:lang w:eastAsia="ru-RU"/>
              </w:rPr>
              <w:t xml:space="preserve"> </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58332</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rPr>
              <w:t>2</w:t>
            </w:r>
            <w:r w:rsidRPr="00893FF4">
              <w:rPr>
                <w:sz w:val="22"/>
                <w:szCs w:val="22"/>
                <w:lang w:val="en-US"/>
              </w:rPr>
              <w:t>9</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 xml:space="preserve">Механизированная установка </w:t>
            </w:r>
            <w:proofErr w:type="spellStart"/>
            <w:r w:rsidRPr="00893FF4">
              <w:rPr>
                <w:sz w:val="22"/>
                <w:szCs w:val="22"/>
                <w:lang w:eastAsia="ru-RU"/>
              </w:rPr>
              <w:t>микроконтактной</w:t>
            </w:r>
            <w:proofErr w:type="spellEnd"/>
            <w:r w:rsidRPr="00893FF4">
              <w:rPr>
                <w:sz w:val="22"/>
                <w:szCs w:val="22"/>
                <w:lang w:eastAsia="ru-RU"/>
              </w:rPr>
              <w:t xml:space="preserve"> сварки</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9248</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c>
          <w:tcPr>
            <w:tcW w:w="993" w:type="dxa"/>
          </w:tcPr>
          <w:p w:rsidR="00893FF4" w:rsidRPr="00893FF4" w:rsidRDefault="00893FF4" w:rsidP="00893FF4">
            <w:pPr>
              <w:spacing w:line="240" w:lineRule="auto"/>
              <w:ind w:firstLine="0"/>
              <w:rPr>
                <w:sz w:val="22"/>
                <w:szCs w:val="22"/>
              </w:rPr>
            </w:pPr>
            <w:r w:rsidRPr="00893FF4">
              <w:rPr>
                <w:sz w:val="22"/>
                <w:szCs w:val="22"/>
                <w:lang w:val="en-US"/>
              </w:rPr>
              <w:t>3</w:t>
            </w:r>
            <w:r w:rsidRPr="00893FF4">
              <w:rPr>
                <w:sz w:val="22"/>
                <w:szCs w:val="22"/>
              </w:rPr>
              <w:t>0</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Установка для импульсной сварки</w:t>
            </w:r>
          </w:p>
          <w:p w:rsidR="00893FF4" w:rsidRPr="00893FF4" w:rsidRDefault="00893FF4" w:rsidP="00893FF4">
            <w:pPr>
              <w:spacing w:line="240" w:lineRule="auto"/>
              <w:ind w:firstLine="0"/>
              <w:rPr>
                <w:sz w:val="22"/>
                <w:szCs w:val="22"/>
                <w:lang w:eastAsia="ru-RU"/>
              </w:rPr>
            </w:pPr>
            <w:r w:rsidRPr="00893FF4">
              <w:rPr>
                <w:sz w:val="22"/>
                <w:szCs w:val="22"/>
                <w:lang w:eastAsia="ru-RU"/>
              </w:rPr>
              <w:t>"</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61467</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lang w:val="en-US"/>
              </w:rPr>
              <w:t>31</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Установка ультразвуковой микросварки</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58429</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rPr>
              <w:t>3</w:t>
            </w:r>
            <w:r w:rsidRPr="00893FF4">
              <w:rPr>
                <w:sz w:val="22"/>
                <w:szCs w:val="22"/>
                <w:lang w:val="en-US"/>
              </w:rPr>
              <w:t>2</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 xml:space="preserve">Установка </w:t>
            </w:r>
            <w:proofErr w:type="spellStart"/>
            <w:r w:rsidRPr="00893FF4">
              <w:rPr>
                <w:sz w:val="22"/>
                <w:szCs w:val="22"/>
                <w:lang w:eastAsia="ru-RU"/>
              </w:rPr>
              <w:t>термоконтактной</w:t>
            </w:r>
            <w:proofErr w:type="spellEnd"/>
            <w:r w:rsidRPr="00893FF4">
              <w:rPr>
                <w:sz w:val="22"/>
                <w:szCs w:val="22"/>
                <w:lang w:eastAsia="ru-RU"/>
              </w:rPr>
              <w:t xml:space="preserve"> микросварки</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58337</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lang w:val="en-US"/>
              </w:rPr>
              <w:t>33</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Установка плазменной обработки</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58389</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115285</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lang w:val="en-US"/>
              </w:rPr>
              <w:lastRenderedPageBreak/>
              <w:t>34</w:t>
            </w:r>
          </w:p>
        </w:tc>
        <w:tc>
          <w:tcPr>
            <w:tcW w:w="5811" w:type="dxa"/>
          </w:tcPr>
          <w:p w:rsidR="00893FF4" w:rsidRPr="00893FF4" w:rsidRDefault="00893FF4" w:rsidP="00893FF4">
            <w:pPr>
              <w:spacing w:line="240" w:lineRule="auto"/>
              <w:ind w:firstLine="0"/>
              <w:rPr>
                <w:sz w:val="22"/>
                <w:szCs w:val="22"/>
                <w:lang w:eastAsia="ru-RU"/>
              </w:rPr>
            </w:pPr>
            <w:proofErr w:type="spellStart"/>
            <w:r w:rsidRPr="00893FF4">
              <w:rPr>
                <w:sz w:val="22"/>
                <w:szCs w:val="22"/>
                <w:lang w:eastAsia="ru-RU"/>
              </w:rPr>
              <w:t>Многофункц.полуавтомат.уст</w:t>
            </w:r>
            <w:proofErr w:type="spellEnd"/>
            <w:r w:rsidRPr="00893FF4">
              <w:rPr>
                <w:sz w:val="22"/>
                <w:szCs w:val="22"/>
                <w:lang w:eastAsia="ru-RU"/>
              </w:rPr>
              <w:t>-ка монтажа компонентов (комплекс- из 2 шт.)</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58494</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lang w:val="en-US"/>
              </w:rPr>
              <w:t>35</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Печь конвекционная</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58338</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lang w:val="en-US"/>
              </w:rPr>
              <w:t>36</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Стенд пневматический</w:t>
            </w:r>
          </w:p>
          <w:p w:rsidR="00893FF4" w:rsidRPr="00893FF4" w:rsidRDefault="00893FF4" w:rsidP="00893FF4">
            <w:pPr>
              <w:spacing w:line="240" w:lineRule="auto"/>
              <w:ind w:firstLine="0"/>
              <w:rPr>
                <w:sz w:val="22"/>
                <w:szCs w:val="22"/>
                <w:lang w:eastAsia="ru-RU"/>
              </w:rPr>
            </w:pPr>
            <w:r w:rsidRPr="00893FF4">
              <w:rPr>
                <w:sz w:val="22"/>
                <w:szCs w:val="22"/>
                <w:lang w:eastAsia="ru-RU"/>
              </w:rPr>
              <w:t>"</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18225</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c>
          <w:tcPr>
            <w:tcW w:w="993" w:type="dxa"/>
          </w:tcPr>
          <w:p w:rsidR="00893FF4" w:rsidRPr="00893FF4" w:rsidRDefault="00893FF4" w:rsidP="00893FF4">
            <w:pPr>
              <w:spacing w:line="240" w:lineRule="auto"/>
              <w:ind w:firstLine="0"/>
              <w:rPr>
                <w:sz w:val="22"/>
                <w:szCs w:val="22"/>
                <w:lang w:val="en-US"/>
              </w:rPr>
            </w:pPr>
            <w:r w:rsidRPr="00893FF4">
              <w:rPr>
                <w:sz w:val="22"/>
                <w:szCs w:val="22"/>
                <w:lang w:val="en-US"/>
              </w:rPr>
              <w:t>37</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Насос вакуумный спиральный</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9332</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425"/>
        </w:trPr>
        <w:tc>
          <w:tcPr>
            <w:tcW w:w="993" w:type="dxa"/>
          </w:tcPr>
          <w:p w:rsidR="00893FF4" w:rsidRPr="00893FF4" w:rsidRDefault="00893FF4" w:rsidP="00893FF4">
            <w:pPr>
              <w:spacing w:line="240" w:lineRule="auto"/>
              <w:ind w:firstLine="0"/>
              <w:rPr>
                <w:sz w:val="22"/>
                <w:szCs w:val="22"/>
                <w:lang w:val="en-US"/>
              </w:rPr>
            </w:pPr>
            <w:r w:rsidRPr="00893FF4">
              <w:rPr>
                <w:sz w:val="22"/>
                <w:szCs w:val="22"/>
                <w:lang w:val="en-US"/>
              </w:rPr>
              <w:t>38</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 xml:space="preserve">Установка </w:t>
            </w:r>
            <w:proofErr w:type="spellStart"/>
            <w:r w:rsidRPr="00893FF4">
              <w:rPr>
                <w:sz w:val="22"/>
                <w:szCs w:val="22"/>
                <w:lang w:eastAsia="ru-RU"/>
              </w:rPr>
              <w:t>разварки</w:t>
            </w:r>
            <w:proofErr w:type="spellEnd"/>
            <w:r w:rsidRPr="00893FF4">
              <w:rPr>
                <w:sz w:val="22"/>
                <w:szCs w:val="22"/>
                <w:lang w:eastAsia="ru-RU"/>
              </w:rPr>
              <w:t xml:space="preserve"> с расщепленным электродом</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61481</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100"/>
        </w:trPr>
        <w:tc>
          <w:tcPr>
            <w:tcW w:w="993" w:type="dxa"/>
          </w:tcPr>
          <w:p w:rsidR="00893FF4" w:rsidRPr="00893FF4" w:rsidRDefault="00893FF4" w:rsidP="00893FF4">
            <w:pPr>
              <w:spacing w:line="240" w:lineRule="auto"/>
              <w:ind w:firstLine="0"/>
              <w:rPr>
                <w:sz w:val="22"/>
                <w:szCs w:val="22"/>
              </w:rPr>
            </w:pPr>
            <w:r w:rsidRPr="00893FF4">
              <w:rPr>
                <w:sz w:val="22"/>
                <w:szCs w:val="22"/>
              </w:rPr>
              <w:t>39</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 xml:space="preserve">Установка </w:t>
            </w:r>
            <w:proofErr w:type="spellStart"/>
            <w:r w:rsidRPr="00893FF4">
              <w:rPr>
                <w:sz w:val="22"/>
                <w:szCs w:val="22"/>
                <w:lang w:eastAsia="ru-RU"/>
              </w:rPr>
              <w:t>разварки</w:t>
            </w:r>
            <w:proofErr w:type="spellEnd"/>
            <w:r w:rsidRPr="00893FF4">
              <w:rPr>
                <w:sz w:val="22"/>
                <w:szCs w:val="22"/>
                <w:lang w:eastAsia="ru-RU"/>
              </w:rPr>
              <w:t xml:space="preserve"> с расщепленным электродом</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61482</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163"/>
        </w:trPr>
        <w:tc>
          <w:tcPr>
            <w:tcW w:w="993" w:type="dxa"/>
          </w:tcPr>
          <w:p w:rsidR="00893FF4" w:rsidRPr="00893FF4" w:rsidRDefault="00893FF4" w:rsidP="00893FF4">
            <w:pPr>
              <w:spacing w:line="240" w:lineRule="auto"/>
              <w:ind w:firstLine="0"/>
              <w:rPr>
                <w:sz w:val="22"/>
                <w:szCs w:val="22"/>
              </w:rPr>
            </w:pPr>
            <w:r w:rsidRPr="00893FF4">
              <w:rPr>
                <w:sz w:val="22"/>
                <w:szCs w:val="22"/>
              </w:rPr>
              <w:t>40</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Ванна лужения</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м/ц</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126"/>
        </w:trPr>
        <w:tc>
          <w:tcPr>
            <w:tcW w:w="993" w:type="dxa"/>
          </w:tcPr>
          <w:p w:rsidR="00893FF4" w:rsidRPr="00893FF4" w:rsidRDefault="00893FF4" w:rsidP="00893FF4">
            <w:pPr>
              <w:spacing w:line="240" w:lineRule="auto"/>
              <w:ind w:firstLine="0"/>
              <w:rPr>
                <w:sz w:val="22"/>
                <w:szCs w:val="22"/>
              </w:rPr>
            </w:pPr>
            <w:r w:rsidRPr="00893FF4">
              <w:rPr>
                <w:sz w:val="22"/>
                <w:szCs w:val="22"/>
              </w:rPr>
              <w:t>41</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Ванна</w:t>
            </w:r>
            <w:r w:rsidRPr="00893FF4">
              <w:rPr>
                <w:sz w:val="22"/>
                <w:szCs w:val="22"/>
                <w:lang w:val="en-US" w:eastAsia="ru-RU"/>
              </w:rPr>
              <w:t xml:space="preserve"> </w:t>
            </w:r>
            <w:proofErr w:type="spellStart"/>
            <w:r w:rsidRPr="00893FF4">
              <w:rPr>
                <w:sz w:val="22"/>
                <w:szCs w:val="22"/>
                <w:lang w:eastAsia="ru-RU"/>
              </w:rPr>
              <w:t>ульразвуковая</w:t>
            </w:r>
            <w:proofErr w:type="spellEnd"/>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9283</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150"/>
        </w:trPr>
        <w:tc>
          <w:tcPr>
            <w:tcW w:w="993" w:type="dxa"/>
          </w:tcPr>
          <w:p w:rsidR="00893FF4" w:rsidRPr="00893FF4" w:rsidRDefault="00893FF4" w:rsidP="00893FF4">
            <w:pPr>
              <w:spacing w:line="240" w:lineRule="auto"/>
              <w:ind w:firstLine="0"/>
              <w:rPr>
                <w:sz w:val="22"/>
                <w:szCs w:val="22"/>
              </w:rPr>
            </w:pPr>
            <w:r w:rsidRPr="00893FF4">
              <w:rPr>
                <w:sz w:val="22"/>
                <w:szCs w:val="22"/>
              </w:rPr>
              <w:t>42</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Паяльная станция</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rPr>
              <w:t>м/ц271676</w:t>
            </w:r>
          </w:p>
        </w:tc>
        <w:tc>
          <w:tcPr>
            <w:tcW w:w="2410" w:type="dxa"/>
            <w:vAlign w:val="center"/>
          </w:tcPr>
          <w:p w:rsidR="00893FF4" w:rsidRPr="00893FF4" w:rsidRDefault="00893FF4" w:rsidP="00893FF4">
            <w:pPr>
              <w:spacing w:line="240" w:lineRule="auto"/>
              <w:ind w:right="-366" w:firstLine="0"/>
              <w:rPr>
                <w:sz w:val="22"/>
                <w:szCs w:val="22"/>
                <w:lang w:eastAsia="ru-RU"/>
              </w:rPr>
            </w:pPr>
            <w:r w:rsidRPr="00893FF4">
              <w:rPr>
                <w:sz w:val="22"/>
                <w:szCs w:val="22"/>
              </w:rPr>
              <w:t>010-104-C-014-41956</w:t>
            </w:r>
          </w:p>
        </w:tc>
      </w:tr>
      <w:tr w:rsidR="00893FF4" w:rsidRPr="00893FF4" w:rsidTr="00893FF4">
        <w:trPr>
          <w:trHeight w:val="163"/>
        </w:trPr>
        <w:tc>
          <w:tcPr>
            <w:tcW w:w="993" w:type="dxa"/>
          </w:tcPr>
          <w:p w:rsidR="00893FF4" w:rsidRPr="00893FF4" w:rsidRDefault="00893FF4" w:rsidP="00893FF4">
            <w:pPr>
              <w:spacing w:line="240" w:lineRule="auto"/>
              <w:ind w:firstLine="0"/>
              <w:rPr>
                <w:sz w:val="22"/>
                <w:szCs w:val="22"/>
              </w:rPr>
            </w:pPr>
            <w:r w:rsidRPr="00893FF4">
              <w:rPr>
                <w:sz w:val="22"/>
                <w:szCs w:val="22"/>
              </w:rPr>
              <w:t>43</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Машина лазерная  (комплекс- из 6 шт.)</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57636</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138"/>
        </w:trPr>
        <w:tc>
          <w:tcPr>
            <w:tcW w:w="993" w:type="dxa"/>
          </w:tcPr>
          <w:p w:rsidR="00893FF4" w:rsidRPr="00893FF4" w:rsidRDefault="00893FF4" w:rsidP="00893FF4">
            <w:pPr>
              <w:spacing w:line="240" w:lineRule="auto"/>
              <w:ind w:firstLine="0"/>
              <w:rPr>
                <w:sz w:val="22"/>
                <w:szCs w:val="22"/>
              </w:rPr>
            </w:pPr>
            <w:r w:rsidRPr="00893FF4">
              <w:rPr>
                <w:sz w:val="22"/>
                <w:szCs w:val="22"/>
              </w:rPr>
              <w:t>44</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Машина лазерная прецизионная (комплекс- из 6 шт.)</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58564</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0510</w:t>
            </w:r>
          </w:p>
        </w:tc>
      </w:tr>
      <w:tr w:rsidR="00893FF4" w:rsidRPr="00893FF4" w:rsidTr="00893FF4">
        <w:trPr>
          <w:trHeight w:val="88"/>
        </w:trPr>
        <w:tc>
          <w:tcPr>
            <w:tcW w:w="993" w:type="dxa"/>
          </w:tcPr>
          <w:p w:rsidR="00893FF4" w:rsidRPr="00893FF4" w:rsidRDefault="00893FF4" w:rsidP="00893FF4">
            <w:pPr>
              <w:spacing w:line="240" w:lineRule="auto"/>
              <w:ind w:firstLine="0"/>
              <w:rPr>
                <w:sz w:val="22"/>
                <w:szCs w:val="22"/>
              </w:rPr>
            </w:pPr>
            <w:r w:rsidRPr="00893FF4">
              <w:rPr>
                <w:sz w:val="22"/>
                <w:szCs w:val="22"/>
              </w:rPr>
              <w:t>45</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Машина лазерной маркировки и гравировки</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58521</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0511</w:t>
            </w:r>
          </w:p>
        </w:tc>
      </w:tr>
      <w:tr w:rsidR="00893FF4" w:rsidRPr="00893FF4" w:rsidTr="00893FF4">
        <w:trPr>
          <w:trHeight w:val="88"/>
        </w:trPr>
        <w:tc>
          <w:tcPr>
            <w:tcW w:w="993" w:type="dxa"/>
          </w:tcPr>
          <w:p w:rsidR="00893FF4" w:rsidRPr="00893FF4" w:rsidRDefault="00893FF4" w:rsidP="00893FF4">
            <w:pPr>
              <w:spacing w:line="240" w:lineRule="auto"/>
              <w:ind w:firstLine="0"/>
              <w:rPr>
                <w:sz w:val="22"/>
                <w:szCs w:val="22"/>
              </w:rPr>
            </w:pPr>
            <w:r w:rsidRPr="00893FF4">
              <w:rPr>
                <w:sz w:val="22"/>
                <w:szCs w:val="22"/>
              </w:rPr>
              <w:t>46</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Установка герметизации</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61480</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163"/>
        </w:trPr>
        <w:tc>
          <w:tcPr>
            <w:tcW w:w="993" w:type="dxa"/>
          </w:tcPr>
          <w:p w:rsidR="00893FF4" w:rsidRPr="00893FF4" w:rsidRDefault="00893FF4" w:rsidP="00893FF4">
            <w:pPr>
              <w:spacing w:line="240" w:lineRule="auto"/>
              <w:ind w:firstLine="0"/>
              <w:rPr>
                <w:sz w:val="22"/>
                <w:szCs w:val="22"/>
              </w:rPr>
            </w:pPr>
            <w:r w:rsidRPr="00893FF4">
              <w:rPr>
                <w:sz w:val="22"/>
                <w:szCs w:val="22"/>
              </w:rPr>
              <w:t>47</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Насос вакуумный спиральный</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9331</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175"/>
        </w:trPr>
        <w:tc>
          <w:tcPr>
            <w:tcW w:w="993" w:type="dxa"/>
          </w:tcPr>
          <w:p w:rsidR="00893FF4" w:rsidRPr="00893FF4" w:rsidRDefault="00893FF4" w:rsidP="00893FF4">
            <w:pPr>
              <w:spacing w:line="240" w:lineRule="auto"/>
              <w:ind w:firstLine="0"/>
              <w:rPr>
                <w:sz w:val="22"/>
                <w:szCs w:val="22"/>
              </w:rPr>
            </w:pPr>
            <w:r w:rsidRPr="00893FF4">
              <w:rPr>
                <w:sz w:val="22"/>
                <w:szCs w:val="22"/>
              </w:rPr>
              <w:t>48</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Бормашина</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м/ц 309059</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88"/>
        </w:trPr>
        <w:tc>
          <w:tcPr>
            <w:tcW w:w="993" w:type="dxa"/>
          </w:tcPr>
          <w:p w:rsidR="00893FF4" w:rsidRPr="00893FF4" w:rsidRDefault="00893FF4" w:rsidP="00893FF4">
            <w:pPr>
              <w:spacing w:line="240" w:lineRule="auto"/>
              <w:ind w:firstLine="0"/>
              <w:rPr>
                <w:sz w:val="22"/>
                <w:szCs w:val="22"/>
              </w:rPr>
            </w:pPr>
            <w:r w:rsidRPr="00893FF4">
              <w:rPr>
                <w:sz w:val="22"/>
                <w:szCs w:val="22"/>
              </w:rPr>
              <w:t>49</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Сварочная лазерная машина (комплекс- из 2 шт.)</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58523</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0509</w:t>
            </w:r>
          </w:p>
        </w:tc>
      </w:tr>
      <w:tr w:rsidR="00893FF4" w:rsidRPr="00893FF4" w:rsidTr="00893FF4">
        <w:trPr>
          <w:trHeight w:val="138"/>
        </w:trPr>
        <w:tc>
          <w:tcPr>
            <w:tcW w:w="993" w:type="dxa"/>
          </w:tcPr>
          <w:p w:rsidR="00893FF4" w:rsidRPr="00893FF4" w:rsidRDefault="00893FF4" w:rsidP="00893FF4">
            <w:pPr>
              <w:spacing w:line="240" w:lineRule="auto"/>
              <w:ind w:firstLine="0"/>
              <w:rPr>
                <w:sz w:val="22"/>
                <w:szCs w:val="22"/>
              </w:rPr>
            </w:pPr>
            <w:r w:rsidRPr="00893FF4">
              <w:rPr>
                <w:sz w:val="22"/>
                <w:szCs w:val="22"/>
              </w:rPr>
              <w:t>50</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Машина лазерной подгонки (комплекс- из 2шт.)</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58166</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0407</w:t>
            </w:r>
          </w:p>
        </w:tc>
      </w:tr>
      <w:tr w:rsidR="00893FF4" w:rsidRPr="00893FF4" w:rsidTr="00893FF4">
        <w:trPr>
          <w:trHeight w:val="113"/>
        </w:trPr>
        <w:tc>
          <w:tcPr>
            <w:tcW w:w="993" w:type="dxa"/>
          </w:tcPr>
          <w:p w:rsidR="00893FF4" w:rsidRPr="00893FF4" w:rsidRDefault="00893FF4" w:rsidP="00893FF4">
            <w:pPr>
              <w:spacing w:line="240" w:lineRule="auto"/>
              <w:ind w:firstLine="0"/>
              <w:rPr>
                <w:sz w:val="22"/>
                <w:szCs w:val="22"/>
              </w:rPr>
            </w:pPr>
            <w:r w:rsidRPr="00893FF4">
              <w:rPr>
                <w:sz w:val="22"/>
                <w:szCs w:val="22"/>
              </w:rPr>
              <w:t>51</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 xml:space="preserve">Установка нанесения и сушки </w:t>
            </w:r>
            <w:proofErr w:type="spellStart"/>
            <w:r w:rsidRPr="00893FF4">
              <w:rPr>
                <w:sz w:val="22"/>
                <w:szCs w:val="22"/>
                <w:lang w:eastAsia="ru-RU"/>
              </w:rPr>
              <w:t>фоторезиста</w:t>
            </w:r>
            <w:proofErr w:type="spellEnd"/>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58525</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2015.SO809.00</w:t>
            </w:r>
          </w:p>
        </w:tc>
      </w:tr>
      <w:tr w:rsidR="00893FF4" w:rsidRPr="00893FF4" w:rsidTr="00893FF4">
        <w:trPr>
          <w:trHeight w:val="150"/>
        </w:trPr>
        <w:tc>
          <w:tcPr>
            <w:tcW w:w="993" w:type="dxa"/>
          </w:tcPr>
          <w:p w:rsidR="00893FF4" w:rsidRPr="00893FF4" w:rsidRDefault="00893FF4" w:rsidP="00893FF4">
            <w:pPr>
              <w:spacing w:line="240" w:lineRule="auto"/>
              <w:ind w:firstLine="0"/>
              <w:rPr>
                <w:sz w:val="22"/>
                <w:szCs w:val="22"/>
              </w:rPr>
            </w:pPr>
            <w:r w:rsidRPr="00893FF4">
              <w:rPr>
                <w:sz w:val="22"/>
                <w:szCs w:val="22"/>
              </w:rPr>
              <w:t>52</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Установка совмещения и экспонирования (комплекс- из 4 шт.)</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58522</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15179</w:t>
            </w:r>
          </w:p>
        </w:tc>
      </w:tr>
      <w:tr w:rsidR="00893FF4" w:rsidRPr="00893FF4" w:rsidTr="00893FF4">
        <w:trPr>
          <w:trHeight w:val="101"/>
        </w:trPr>
        <w:tc>
          <w:tcPr>
            <w:tcW w:w="993" w:type="dxa"/>
          </w:tcPr>
          <w:p w:rsidR="00893FF4" w:rsidRPr="00893FF4" w:rsidRDefault="00893FF4" w:rsidP="00893FF4">
            <w:pPr>
              <w:spacing w:line="240" w:lineRule="auto"/>
              <w:ind w:firstLine="0"/>
              <w:rPr>
                <w:sz w:val="22"/>
                <w:szCs w:val="22"/>
              </w:rPr>
            </w:pPr>
            <w:r w:rsidRPr="00893FF4">
              <w:rPr>
                <w:sz w:val="22"/>
                <w:szCs w:val="22"/>
              </w:rPr>
              <w:t>53</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Прибор для очистки фотошаблонов</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9314</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163"/>
        </w:trPr>
        <w:tc>
          <w:tcPr>
            <w:tcW w:w="993" w:type="dxa"/>
          </w:tcPr>
          <w:p w:rsidR="00893FF4" w:rsidRPr="00893FF4" w:rsidRDefault="00893FF4" w:rsidP="00893FF4">
            <w:pPr>
              <w:spacing w:line="240" w:lineRule="auto"/>
              <w:ind w:firstLine="0"/>
              <w:rPr>
                <w:sz w:val="22"/>
                <w:szCs w:val="22"/>
              </w:rPr>
            </w:pPr>
            <w:r w:rsidRPr="00893FF4">
              <w:rPr>
                <w:sz w:val="22"/>
                <w:szCs w:val="22"/>
              </w:rPr>
              <w:t>54</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Бокс</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58669</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113"/>
        </w:trPr>
        <w:tc>
          <w:tcPr>
            <w:tcW w:w="993" w:type="dxa"/>
          </w:tcPr>
          <w:p w:rsidR="00893FF4" w:rsidRPr="00893FF4" w:rsidRDefault="00893FF4" w:rsidP="00893FF4">
            <w:pPr>
              <w:spacing w:line="240" w:lineRule="auto"/>
              <w:ind w:firstLine="0"/>
              <w:rPr>
                <w:sz w:val="22"/>
                <w:szCs w:val="22"/>
              </w:rPr>
            </w:pPr>
            <w:r w:rsidRPr="00893FF4">
              <w:rPr>
                <w:sz w:val="22"/>
                <w:szCs w:val="22"/>
              </w:rPr>
              <w:t>55</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Автоматический шкаф сухого хранения</w:t>
            </w:r>
          </w:p>
          <w:p w:rsidR="00893FF4" w:rsidRPr="00893FF4" w:rsidRDefault="00893FF4" w:rsidP="00893FF4">
            <w:pPr>
              <w:spacing w:line="240" w:lineRule="auto"/>
              <w:ind w:firstLine="0"/>
              <w:rPr>
                <w:sz w:val="22"/>
                <w:szCs w:val="22"/>
                <w:lang w:eastAsia="ru-RU"/>
              </w:rPr>
            </w:pPr>
            <w:r w:rsidRPr="00893FF4">
              <w:rPr>
                <w:sz w:val="22"/>
                <w:szCs w:val="22"/>
                <w:lang w:eastAsia="ru-RU"/>
              </w:rPr>
              <w:t xml:space="preserve"> </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9253</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76"/>
        </w:trPr>
        <w:tc>
          <w:tcPr>
            <w:tcW w:w="993" w:type="dxa"/>
          </w:tcPr>
          <w:p w:rsidR="00893FF4" w:rsidRPr="00893FF4" w:rsidRDefault="00893FF4" w:rsidP="00893FF4">
            <w:pPr>
              <w:spacing w:line="240" w:lineRule="auto"/>
              <w:ind w:firstLine="0"/>
              <w:rPr>
                <w:sz w:val="22"/>
                <w:szCs w:val="22"/>
              </w:rPr>
            </w:pPr>
            <w:r w:rsidRPr="00893FF4">
              <w:rPr>
                <w:sz w:val="22"/>
                <w:szCs w:val="22"/>
              </w:rPr>
              <w:t>56</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Шкаф для сушки пластин</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м/ц 292430</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25772</w:t>
            </w:r>
          </w:p>
        </w:tc>
      </w:tr>
      <w:tr w:rsidR="00893FF4" w:rsidRPr="00893FF4" w:rsidTr="00893FF4">
        <w:trPr>
          <w:trHeight w:val="188"/>
        </w:trPr>
        <w:tc>
          <w:tcPr>
            <w:tcW w:w="993" w:type="dxa"/>
          </w:tcPr>
          <w:p w:rsidR="00893FF4" w:rsidRPr="00893FF4" w:rsidRDefault="00893FF4" w:rsidP="00893FF4">
            <w:pPr>
              <w:spacing w:line="240" w:lineRule="auto"/>
              <w:ind w:firstLine="0"/>
              <w:rPr>
                <w:sz w:val="22"/>
                <w:szCs w:val="22"/>
              </w:rPr>
            </w:pPr>
            <w:r w:rsidRPr="00893FF4">
              <w:rPr>
                <w:sz w:val="22"/>
                <w:szCs w:val="22"/>
              </w:rPr>
              <w:t>57</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Шкаф сушильный</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м/ц 262060</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25810</w:t>
            </w:r>
          </w:p>
        </w:tc>
      </w:tr>
      <w:tr w:rsidR="00893FF4" w:rsidRPr="00893FF4" w:rsidTr="00893FF4">
        <w:trPr>
          <w:trHeight w:val="138"/>
        </w:trPr>
        <w:tc>
          <w:tcPr>
            <w:tcW w:w="993" w:type="dxa"/>
          </w:tcPr>
          <w:p w:rsidR="00893FF4" w:rsidRPr="00893FF4" w:rsidRDefault="00893FF4" w:rsidP="00893FF4">
            <w:pPr>
              <w:spacing w:line="240" w:lineRule="auto"/>
              <w:ind w:firstLine="0"/>
              <w:rPr>
                <w:sz w:val="22"/>
                <w:szCs w:val="22"/>
              </w:rPr>
            </w:pPr>
            <w:r w:rsidRPr="00893FF4">
              <w:rPr>
                <w:sz w:val="22"/>
                <w:szCs w:val="22"/>
              </w:rPr>
              <w:t>58</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Шкаф вытяжной цельнометаллический</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58527</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150"/>
        </w:trPr>
        <w:tc>
          <w:tcPr>
            <w:tcW w:w="993" w:type="dxa"/>
          </w:tcPr>
          <w:p w:rsidR="00893FF4" w:rsidRPr="00893FF4" w:rsidRDefault="00893FF4" w:rsidP="00893FF4">
            <w:pPr>
              <w:spacing w:line="240" w:lineRule="auto"/>
              <w:ind w:firstLine="0"/>
              <w:rPr>
                <w:sz w:val="22"/>
                <w:szCs w:val="22"/>
              </w:rPr>
            </w:pPr>
            <w:r w:rsidRPr="00893FF4">
              <w:rPr>
                <w:sz w:val="22"/>
                <w:szCs w:val="22"/>
              </w:rPr>
              <w:t>59</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 xml:space="preserve">Автоматический шкаф сухого хранения </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9255</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163"/>
        </w:trPr>
        <w:tc>
          <w:tcPr>
            <w:tcW w:w="993" w:type="dxa"/>
          </w:tcPr>
          <w:p w:rsidR="00893FF4" w:rsidRPr="00893FF4" w:rsidRDefault="00893FF4" w:rsidP="00893FF4">
            <w:pPr>
              <w:spacing w:line="240" w:lineRule="auto"/>
              <w:ind w:firstLine="0"/>
              <w:rPr>
                <w:sz w:val="22"/>
                <w:szCs w:val="22"/>
              </w:rPr>
            </w:pPr>
            <w:r w:rsidRPr="00893FF4">
              <w:rPr>
                <w:sz w:val="22"/>
                <w:szCs w:val="22"/>
              </w:rPr>
              <w:t>60</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автоматический шкаф сухого хранения</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58495</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11070101</w:t>
            </w:r>
          </w:p>
        </w:tc>
      </w:tr>
      <w:tr w:rsidR="00893FF4" w:rsidRPr="00893FF4" w:rsidTr="00893FF4">
        <w:trPr>
          <w:trHeight w:val="76"/>
        </w:trPr>
        <w:tc>
          <w:tcPr>
            <w:tcW w:w="993" w:type="dxa"/>
          </w:tcPr>
          <w:p w:rsidR="00893FF4" w:rsidRPr="00893FF4" w:rsidRDefault="00893FF4" w:rsidP="00893FF4">
            <w:pPr>
              <w:spacing w:line="240" w:lineRule="auto"/>
              <w:ind w:firstLine="0"/>
              <w:rPr>
                <w:sz w:val="22"/>
                <w:szCs w:val="22"/>
              </w:rPr>
            </w:pPr>
            <w:r w:rsidRPr="00893FF4">
              <w:rPr>
                <w:sz w:val="22"/>
                <w:szCs w:val="22"/>
              </w:rPr>
              <w:t>61</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Автоматический шкаф сухого хранения</w:t>
            </w:r>
          </w:p>
          <w:p w:rsidR="00893FF4" w:rsidRPr="00893FF4" w:rsidRDefault="00893FF4" w:rsidP="00893FF4">
            <w:pPr>
              <w:spacing w:line="240" w:lineRule="auto"/>
              <w:rPr>
                <w:sz w:val="22"/>
                <w:szCs w:val="22"/>
                <w:lang w:eastAsia="ru-RU"/>
              </w:rPr>
            </w:pPr>
            <w:r w:rsidRPr="00893FF4">
              <w:rPr>
                <w:sz w:val="22"/>
                <w:szCs w:val="22"/>
                <w:lang w:eastAsia="ru-RU"/>
              </w:rPr>
              <w:t xml:space="preserve"> </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9258</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175"/>
        </w:trPr>
        <w:tc>
          <w:tcPr>
            <w:tcW w:w="993" w:type="dxa"/>
          </w:tcPr>
          <w:p w:rsidR="00893FF4" w:rsidRPr="00893FF4" w:rsidRDefault="00893FF4" w:rsidP="00893FF4">
            <w:pPr>
              <w:spacing w:line="240" w:lineRule="auto"/>
              <w:ind w:firstLine="0"/>
              <w:rPr>
                <w:sz w:val="22"/>
                <w:szCs w:val="22"/>
              </w:rPr>
            </w:pPr>
            <w:r w:rsidRPr="00893FF4">
              <w:rPr>
                <w:sz w:val="22"/>
                <w:szCs w:val="22"/>
              </w:rPr>
              <w:t>62</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Автоматический шкаф сухого хранения</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9259</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126"/>
        </w:trPr>
        <w:tc>
          <w:tcPr>
            <w:tcW w:w="993" w:type="dxa"/>
          </w:tcPr>
          <w:p w:rsidR="00893FF4" w:rsidRPr="00893FF4" w:rsidRDefault="00893FF4" w:rsidP="00893FF4">
            <w:pPr>
              <w:spacing w:line="240" w:lineRule="auto"/>
              <w:ind w:firstLine="0"/>
              <w:rPr>
                <w:sz w:val="22"/>
                <w:szCs w:val="22"/>
              </w:rPr>
            </w:pPr>
            <w:r w:rsidRPr="00893FF4">
              <w:rPr>
                <w:sz w:val="22"/>
                <w:szCs w:val="22"/>
              </w:rPr>
              <w:t>63</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Сушильный шкаф</w:t>
            </w:r>
          </w:p>
          <w:p w:rsidR="00893FF4" w:rsidRPr="00893FF4" w:rsidRDefault="00893FF4" w:rsidP="00893FF4">
            <w:pPr>
              <w:spacing w:line="240" w:lineRule="auto"/>
              <w:ind w:firstLine="0"/>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58339</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150"/>
        </w:trPr>
        <w:tc>
          <w:tcPr>
            <w:tcW w:w="993" w:type="dxa"/>
          </w:tcPr>
          <w:p w:rsidR="00893FF4" w:rsidRPr="00893FF4" w:rsidRDefault="00893FF4" w:rsidP="00893FF4">
            <w:pPr>
              <w:spacing w:line="240" w:lineRule="auto"/>
              <w:ind w:firstLine="0"/>
              <w:rPr>
                <w:sz w:val="22"/>
                <w:szCs w:val="22"/>
              </w:rPr>
            </w:pPr>
            <w:r w:rsidRPr="00893FF4">
              <w:rPr>
                <w:sz w:val="22"/>
                <w:szCs w:val="22"/>
              </w:rPr>
              <w:t>64</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Сушильный шкаф</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58331</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342</w:t>
            </w:r>
          </w:p>
        </w:tc>
      </w:tr>
      <w:tr w:rsidR="00893FF4" w:rsidRPr="00893FF4" w:rsidTr="00893FF4">
        <w:trPr>
          <w:trHeight w:val="113"/>
        </w:trPr>
        <w:tc>
          <w:tcPr>
            <w:tcW w:w="993" w:type="dxa"/>
          </w:tcPr>
          <w:p w:rsidR="00893FF4" w:rsidRPr="00893FF4" w:rsidRDefault="00893FF4" w:rsidP="00893FF4">
            <w:pPr>
              <w:spacing w:line="240" w:lineRule="auto"/>
              <w:ind w:firstLine="0"/>
              <w:rPr>
                <w:sz w:val="22"/>
                <w:szCs w:val="22"/>
              </w:rPr>
            </w:pPr>
            <w:r w:rsidRPr="00893FF4">
              <w:rPr>
                <w:sz w:val="22"/>
                <w:szCs w:val="22"/>
              </w:rPr>
              <w:t>65</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Автоматический шкаф сухого хранения</w:t>
            </w:r>
          </w:p>
          <w:p w:rsidR="00893FF4" w:rsidRPr="00893FF4" w:rsidRDefault="00893FF4" w:rsidP="00893FF4">
            <w:pPr>
              <w:spacing w:line="240" w:lineRule="auto"/>
              <w:ind w:firstLine="0"/>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58496</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11070105</w:t>
            </w:r>
          </w:p>
        </w:tc>
      </w:tr>
      <w:tr w:rsidR="00893FF4" w:rsidRPr="00893FF4" w:rsidTr="00893FF4">
        <w:trPr>
          <w:trHeight w:val="163"/>
        </w:trPr>
        <w:tc>
          <w:tcPr>
            <w:tcW w:w="993" w:type="dxa"/>
          </w:tcPr>
          <w:p w:rsidR="00893FF4" w:rsidRPr="00893FF4" w:rsidRDefault="00893FF4" w:rsidP="00893FF4">
            <w:pPr>
              <w:spacing w:line="240" w:lineRule="auto"/>
              <w:ind w:firstLine="0"/>
              <w:rPr>
                <w:sz w:val="22"/>
                <w:szCs w:val="22"/>
              </w:rPr>
            </w:pPr>
            <w:r w:rsidRPr="00893FF4">
              <w:rPr>
                <w:sz w:val="22"/>
                <w:szCs w:val="22"/>
              </w:rPr>
              <w:t>66</w:t>
            </w:r>
          </w:p>
        </w:tc>
        <w:tc>
          <w:tcPr>
            <w:tcW w:w="5811" w:type="dxa"/>
          </w:tcPr>
          <w:p w:rsidR="00893FF4" w:rsidRPr="00893FF4" w:rsidRDefault="00893FF4" w:rsidP="00893FF4">
            <w:pPr>
              <w:spacing w:line="240" w:lineRule="auto"/>
              <w:ind w:firstLine="0"/>
              <w:rPr>
                <w:sz w:val="22"/>
                <w:szCs w:val="22"/>
                <w:lang w:eastAsia="ru-RU"/>
              </w:rPr>
            </w:pPr>
            <w:proofErr w:type="spellStart"/>
            <w:r w:rsidRPr="00893FF4">
              <w:rPr>
                <w:sz w:val="22"/>
                <w:szCs w:val="22"/>
                <w:lang w:eastAsia="ru-RU"/>
              </w:rPr>
              <w:t>Электрошкаф</w:t>
            </w:r>
            <w:proofErr w:type="spellEnd"/>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9287</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150"/>
        </w:trPr>
        <w:tc>
          <w:tcPr>
            <w:tcW w:w="993" w:type="dxa"/>
          </w:tcPr>
          <w:p w:rsidR="00893FF4" w:rsidRPr="00893FF4" w:rsidRDefault="00893FF4" w:rsidP="00893FF4">
            <w:pPr>
              <w:spacing w:line="240" w:lineRule="auto"/>
              <w:ind w:firstLine="0"/>
              <w:rPr>
                <w:sz w:val="22"/>
                <w:szCs w:val="22"/>
              </w:rPr>
            </w:pPr>
            <w:r w:rsidRPr="00893FF4">
              <w:rPr>
                <w:sz w:val="22"/>
                <w:szCs w:val="22"/>
              </w:rPr>
              <w:t>67</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Автоматический шкаф сухого хранения</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9256</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100"/>
        </w:trPr>
        <w:tc>
          <w:tcPr>
            <w:tcW w:w="993" w:type="dxa"/>
          </w:tcPr>
          <w:p w:rsidR="00893FF4" w:rsidRPr="00893FF4" w:rsidRDefault="00893FF4" w:rsidP="00893FF4">
            <w:pPr>
              <w:spacing w:line="240" w:lineRule="auto"/>
              <w:ind w:firstLine="0"/>
              <w:rPr>
                <w:sz w:val="22"/>
                <w:szCs w:val="22"/>
              </w:rPr>
            </w:pPr>
            <w:r w:rsidRPr="00893FF4">
              <w:rPr>
                <w:sz w:val="22"/>
                <w:szCs w:val="22"/>
              </w:rPr>
              <w:t>68</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Автоматический шкаф сухого хранения</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9257</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63"/>
        </w:trPr>
        <w:tc>
          <w:tcPr>
            <w:tcW w:w="993" w:type="dxa"/>
          </w:tcPr>
          <w:p w:rsidR="00893FF4" w:rsidRPr="00893FF4" w:rsidRDefault="00893FF4" w:rsidP="00893FF4">
            <w:pPr>
              <w:spacing w:line="240" w:lineRule="auto"/>
              <w:ind w:firstLine="0"/>
              <w:rPr>
                <w:sz w:val="22"/>
                <w:szCs w:val="22"/>
              </w:rPr>
            </w:pPr>
            <w:r w:rsidRPr="00893FF4">
              <w:rPr>
                <w:sz w:val="22"/>
                <w:szCs w:val="22"/>
              </w:rPr>
              <w:t>69</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Автоматический шкаф сухого хранения</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9254</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88"/>
        </w:trPr>
        <w:tc>
          <w:tcPr>
            <w:tcW w:w="993" w:type="dxa"/>
          </w:tcPr>
          <w:p w:rsidR="00893FF4" w:rsidRPr="00893FF4" w:rsidRDefault="00893FF4" w:rsidP="00893FF4">
            <w:pPr>
              <w:spacing w:line="240" w:lineRule="auto"/>
              <w:ind w:firstLine="0"/>
              <w:rPr>
                <w:sz w:val="22"/>
                <w:szCs w:val="22"/>
              </w:rPr>
            </w:pPr>
            <w:r w:rsidRPr="00893FF4">
              <w:rPr>
                <w:sz w:val="22"/>
                <w:szCs w:val="22"/>
              </w:rPr>
              <w:t>70</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Сушильный шкаф</w:t>
            </w:r>
          </w:p>
          <w:p w:rsidR="00893FF4" w:rsidRPr="00893FF4" w:rsidRDefault="00893FF4" w:rsidP="00893FF4">
            <w:pPr>
              <w:spacing w:line="240" w:lineRule="auto"/>
              <w:ind w:firstLine="0"/>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lastRenderedPageBreak/>
              <w:t>58304</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88"/>
        </w:trPr>
        <w:tc>
          <w:tcPr>
            <w:tcW w:w="993" w:type="dxa"/>
          </w:tcPr>
          <w:p w:rsidR="00893FF4" w:rsidRPr="00893FF4" w:rsidRDefault="00893FF4" w:rsidP="00893FF4">
            <w:pPr>
              <w:spacing w:line="240" w:lineRule="auto"/>
              <w:ind w:firstLine="0"/>
              <w:rPr>
                <w:sz w:val="22"/>
                <w:szCs w:val="22"/>
              </w:rPr>
            </w:pPr>
            <w:r w:rsidRPr="00893FF4">
              <w:rPr>
                <w:sz w:val="22"/>
                <w:szCs w:val="22"/>
              </w:rPr>
              <w:lastRenderedPageBreak/>
              <w:t>71</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Сушильный шкаф</w:t>
            </w:r>
          </w:p>
          <w:p w:rsidR="00893FF4" w:rsidRPr="00893FF4" w:rsidRDefault="00893FF4" w:rsidP="00893FF4">
            <w:pPr>
              <w:spacing w:line="240" w:lineRule="auto"/>
              <w:ind w:firstLine="0"/>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58305</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113"/>
        </w:trPr>
        <w:tc>
          <w:tcPr>
            <w:tcW w:w="993" w:type="dxa"/>
          </w:tcPr>
          <w:p w:rsidR="00893FF4" w:rsidRPr="00893FF4" w:rsidRDefault="00893FF4" w:rsidP="00893FF4">
            <w:pPr>
              <w:spacing w:line="240" w:lineRule="auto"/>
              <w:ind w:firstLine="0"/>
              <w:rPr>
                <w:sz w:val="22"/>
                <w:szCs w:val="22"/>
              </w:rPr>
            </w:pPr>
            <w:r w:rsidRPr="00893FF4">
              <w:rPr>
                <w:sz w:val="22"/>
                <w:szCs w:val="22"/>
              </w:rPr>
              <w:t>72</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Шкаф сушильный</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9160</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125"/>
        </w:trPr>
        <w:tc>
          <w:tcPr>
            <w:tcW w:w="993" w:type="dxa"/>
          </w:tcPr>
          <w:p w:rsidR="00893FF4" w:rsidRPr="00893FF4" w:rsidRDefault="00893FF4" w:rsidP="00893FF4">
            <w:pPr>
              <w:spacing w:line="240" w:lineRule="auto"/>
              <w:ind w:firstLine="0"/>
              <w:rPr>
                <w:sz w:val="22"/>
                <w:szCs w:val="22"/>
              </w:rPr>
            </w:pPr>
            <w:r w:rsidRPr="00893FF4">
              <w:rPr>
                <w:sz w:val="22"/>
                <w:szCs w:val="22"/>
              </w:rPr>
              <w:t>73</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Шкаф сушильный</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м/ц 262060</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22100</w:t>
            </w:r>
          </w:p>
        </w:tc>
      </w:tr>
      <w:tr w:rsidR="00893FF4" w:rsidRPr="00893FF4" w:rsidTr="00893FF4">
        <w:trPr>
          <w:trHeight w:val="137"/>
        </w:trPr>
        <w:tc>
          <w:tcPr>
            <w:tcW w:w="993" w:type="dxa"/>
          </w:tcPr>
          <w:p w:rsidR="00893FF4" w:rsidRPr="00893FF4" w:rsidRDefault="00893FF4" w:rsidP="00893FF4">
            <w:pPr>
              <w:spacing w:line="240" w:lineRule="auto"/>
              <w:ind w:firstLine="0"/>
              <w:rPr>
                <w:sz w:val="22"/>
                <w:szCs w:val="22"/>
              </w:rPr>
            </w:pPr>
            <w:r w:rsidRPr="00893FF4">
              <w:rPr>
                <w:sz w:val="22"/>
                <w:szCs w:val="22"/>
              </w:rPr>
              <w:t>74</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Шкаф сушильный</w:t>
            </w:r>
          </w:p>
          <w:p w:rsidR="00893FF4" w:rsidRPr="00893FF4" w:rsidRDefault="00893FF4" w:rsidP="00893FF4">
            <w:pPr>
              <w:spacing w:line="240" w:lineRule="auto"/>
              <w:ind w:firstLine="0"/>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м/ц 262060</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22105</w:t>
            </w:r>
          </w:p>
        </w:tc>
      </w:tr>
      <w:tr w:rsidR="00893FF4" w:rsidRPr="00893FF4" w:rsidTr="00893FF4">
        <w:trPr>
          <w:trHeight w:val="150"/>
        </w:trPr>
        <w:tc>
          <w:tcPr>
            <w:tcW w:w="993" w:type="dxa"/>
          </w:tcPr>
          <w:p w:rsidR="00893FF4" w:rsidRPr="00893FF4" w:rsidRDefault="00893FF4" w:rsidP="00893FF4">
            <w:pPr>
              <w:spacing w:line="240" w:lineRule="auto"/>
              <w:ind w:firstLine="0"/>
              <w:rPr>
                <w:sz w:val="22"/>
                <w:szCs w:val="22"/>
              </w:rPr>
            </w:pPr>
            <w:r w:rsidRPr="00893FF4">
              <w:rPr>
                <w:sz w:val="22"/>
                <w:szCs w:val="22"/>
              </w:rPr>
              <w:t>75</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Шкаф сушильный</w:t>
            </w:r>
          </w:p>
          <w:p w:rsidR="00893FF4" w:rsidRPr="00893FF4" w:rsidRDefault="00893FF4" w:rsidP="00893FF4">
            <w:pPr>
              <w:spacing w:line="240" w:lineRule="auto"/>
              <w:ind w:firstLine="0"/>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м/ц 262060</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22112</w:t>
            </w:r>
          </w:p>
        </w:tc>
      </w:tr>
      <w:tr w:rsidR="00893FF4" w:rsidRPr="00893FF4" w:rsidTr="00893FF4">
        <w:trPr>
          <w:trHeight w:val="113"/>
        </w:trPr>
        <w:tc>
          <w:tcPr>
            <w:tcW w:w="993" w:type="dxa"/>
          </w:tcPr>
          <w:p w:rsidR="00893FF4" w:rsidRPr="00893FF4" w:rsidRDefault="00893FF4" w:rsidP="00893FF4">
            <w:pPr>
              <w:spacing w:line="240" w:lineRule="auto"/>
              <w:ind w:firstLine="0"/>
              <w:rPr>
                <w:sz w:val="22"/>
                <w:szCs w:val="22"/>
              </w:rPr>
            </w:pPr>
            <w:r w:rsidRPr="00893FF4">
              <w:rPr>
                <w:sz w:val="22"/>
                <w:szCs w:val="22"/>
              </w:rPr>
              <w:t>76</w:t>
            </w:r>
          </w:p>
        </w:tc>
        <w:tc>
          <w:tcPr>
            <w:tcW w:w="5811" w:type="dxa"/>
          </w:tcPr>
          <w:p w:rsidR="00893FF4" w:rsidRPr="00893FF4" w:rsidRDefault="00893FF4" w:rsidP="00893FF4">
            <w:pPr>
              <w:ind w:firstLine="0"/>
              <w:rPr>
                <w:sz w:val="22"/>
                <w:szCs w:val="22"/>
              </w:rPr>
            </w:pPr>
            <w:r w:rsidRPr="00893FF4">
              <w:rPr>
                <w:sz w:val="22"/>
                <w:szCs w:val="22"/>
              </w:rPr>
              <w:t>Ламинарный бокс</w:t>
            </w:r>
          </w:p>
        </w:tc>
        <w:tc>
          <w:tcPr>
            <w:tcW w:w="1418" w:type="dxa"/>
            <w:vAlign w:val="center"/>
          </w:tcPr>
          <w:p w:rsidR="00893FF4" w:rsidRPr="00893FF4" w:rsidRDefault="00893FF4" w:rsidP="00893FF4">
            <w:pPr>
              <w:ind w:firstLine="0"/>
              <w:rPr>
                <w:sz w:val="22"/>
                <w:szCs w:val="22"/>
              </w:rPr>
            </w:pPr>
            <w:r w:rsidRPr="00893FF4">
              <w:rPr>
                <w:sz w:val="22"/>
                <w:szCs w:val="22"/>
              </w:rPr>
              <w:t>58519</w:t>
            </w:r>
          </w:p>
        </w:tc>
        <w:tc>
          <w:tcPr>
            <w:tcW w:w="2410" w:type="dxa"/>
            <w:vAlign w:val="center"/>
          </w:tcPr>
          <w:p w:rsidR="00893FF4" w:rsidRPr="00893FF4" w:rsidRDefault="00893FF4" w:rsidP="00893FF4">
            <w:pPr>
              <w:spacing w:line="240" w:lineRule="auto"/>
              <w:jc w:val="center"/>
              <w:rPr>
                <w:sz w:val="22"/>
                <w:szCs w:val="22"/>
                <w:lang w:eastAsia="ru-RU"/>
              </w:rPr>
            </w:pPr>
          </w:p>
        </w:tc>
      </w:tr>
      <w:tr w:rsidR="00893FF4" w:rsidRPr="00893FF4" w:rsidTr="00893FF4">
        <w:trPr>
          <w:trHeight w:val="162"/>
        </w:trPr>
        <w:tc>
          <w:tcPr>
            <w:tcW w:w="993" w:type="dxa"/>
          </w:tcPr>
          <w:p w:rsidR="00893FF4" w:rsidRPr="00893FF4" w:rsidRDefault="00893FF4" w:rsidP="00893FF4">
            <w:pPr>
              <w:spacing w:line="240" w:lineRule="auto"/>
              <w:ind w:firstLine="0"/>
              <w:rPr>
                <w:sz w:val="22"/>
                <w:szCs w:val="22"/>
              </w:rPr>
            </w:pPr>
            <w:r w:rsidRPr="00893FF4">
              <w:rPr>
                <w:sz w:val="22"/>
                <w:szCs w:val="22"/>
              </w:rPr>
              <w:t>77</w:t>
            </w:r>
          </w:p>
        </w:tc>
        <w:tc>
          <w:tcPr>
            <w:tcW w:w="5811" w:type="dxa"/>
          </w:tcPr>
          <w:p w:rsidR="00893FF4" w:rsidRPr="00893FF4" w:rsidRDefault="00893FF4" w:rsidP="00893FF4">
            <w:pPr>
              <w:ind w:firstLine="0"/>
              <w:rPr>
                <w:sz w:val="22"/>
                <w:szCs w:val="22"/>
              </w:rPr>
            </w:pPr>
            <w:r w:rsidRPr="00893FF4">
              <w:rPr>
                <w:sz w:val="22"/>
                <w:szCs w:val="22"/>
              </w:rPr>
              <w:t>Ламинарный бокс</w:t>
            </w:r>
          </w:p>
        </w:tc>
        <w:tc>
          <w:tcPr>
            <w:tcW w:w="1418" w:type="dxa"/>
            <w:vAlign w:val="center"/>
          </w:tcPr>
          <w:p w:rsidR="00893FF4" w:rsidRPr="00893FF4" w:rsidRDefault="00893FF4" w:rsidP="00893FF4">
            <w:pPr>
              <w:ind w:firstLine="0"/>
              <w:rPr>
                <w:sz w:val="22"/>
                <w:szCs w:val="22"/>
              </w:rPr>
            </w:pPr>
            <w:r w:rsidRPr="00893FF4">
              <w:rPr>
                <w:sz w:val="22"/>
                <w:szCs w:val="22"/>
              </w:rPr>
              <w:t>58520</w:t>
            </w:r>
          </w:p>
        </w:tc>
        <w:tc>
          <w:tcPr>
            <w:tcW w:w="2410" w:type="dxa"/>
            <w:vAlign w:val="center"/>
          </w:tcPr>
          <w:p w:rsidR="00893FF4" w:rsidRPr="00893FF4" w:rsidRDefault="00893FF4" w:rsidP="00893FF4">
            <w:pPr>
              <w:spacing w:line="240" w:lineRule="auto"/>
              <w:jc w:val="center"/>
              <w:rPr>
                <w:sz w:val="22"/>
                <w:szCs w:val="22"/>
                <w:lang w:eastAsia="ru-RU"/>
              </w:rPr>
            </w:pPr>
          </w:p>
        </w:tc>
      </w:tr>
      <w:tr w:rsidR="00893FF4" w:rsidRPr="00893FF4" w:rsidTr="00893FF4">
        <w:trPr>
          <w:trHeight w:val="125"/>
        </w:trPr>
        <w:tc>
          <w:tcPr>
            <w:tcW w:w="993" w:type="dxa"/>
          </w:tcPr>
          <w:p w:rsidR="00893FF4" w:rsidRPr="00893FF4" w:rsidRDefault="00893FF4" w:rsidP="00893FF4">
            <w:pPr>
              <w:spacing w:line="240" w:lineRule="auto"/>
              <w:ind w:firstLine="0"/>
              <w:rPr>
                <w:sz w:val="22"/>
                <w:szCs w:val="22"/>
              </w:rPr>
            </w:pPr>
            <w:r w:rsidRPr="00893FF4">
              <w:rPr>
                <w:sz w:val="22"/>
                <w:szCs w:val="22"/>
              </w:rPr>
              <w:t>78</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Термостат электрический камера тепла и холода</w:t>
            </w:r>
          </w:p>
          <w:p w:rsidR="00893FF4" w:rsidRPr="00893FF4" w:rsidRDefault="00893FF4" w:rsidP="00893FF4">
            <w:pPr>
              <w:spacing w:line="240" w:lineRule="auto"/>
              <w:ind w:firstLine="0"/>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64385</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201029</w:t>
            </w:r>
          </w:p>
        </w:tc>
      </w:tr>
      <w:tr w:rsidR="00893FF4" w:rsidRPr="00893FF4" w:rsidTr="00893FF4">
        <w:trPr>
          <w:trHeight w:val="138"/>
        </w:trPr>
        <w:tc>
          <w:tcPr>
            <w:tcW w:w="993" w:type="dxa"/>
          </w:tcPr>
          <w:p w:rsidR="00893FF4" w:rsidRPr="00893FF4" w:rsidRDefault="00893FF4" w:rsidP="00893FF4">
            <w:pPr>
              <w:spacing w:line="240" w:lineRule="auto"/>
              <w:ind w:firstLine="0"/>
              <w:rPr>
                <w:sz w:val="22"/>
                <w:szCs w:val="22"/>
              </w:rPr>
            </w:pPr>
            <w:r w:rsidRPr="00893FF4">
              <w:rPr>
                <w:sz w:val="22"/>
                <w:szCs w:val="22"/>
              </w:rPr>
              <w:t>79</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Машина точечной сварки</w:t>
            </w:r>
          </w:p>
          <w:p w:rsidR="00893FF4" w:rsidRPr="00893FF4" w:rsidRDefault="00893FF4" w:rsidP="00893FF4">
            <w:pPr>
              <w:spacing w:line="240" w:lineRule="auto"/>
              <w:ind w:firstLine="0"/>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61531</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126"/>
        </w:trPr>
        <w:tc>
          <w:tcPr>
            <w:tcW w:w="993" w:type="dxa"/>
          </w:tcPr>
          <w:p w:rsidR="00893FF4" w:rsidRPr="00893FF4" w:rsidRDefault="00893FF4" w:rsidP="00893FF4">
            <w:pPr>
              <w:spacing w:line="240" w:lineRule="auto"/>
              <w:ind w:firstLine="0"/>
              <w:rPr>
                <w:sz w:val="22"/>
                <w:szCs w:val="22"/>
              </w:rPr>
            </w:pPr>
            <w:r w:rsidRPr="00893FF4">
              <w:rPr>
                <w:sz w:val="22"/>
                <w:szCs w:val="22"/>
              </w:rPr>
              <w:t>80</w:t>
            </w:r>
          </w:p>
        </w:tc>
        <w:tc>
          <w:tcPr>
            <w:tcW w:w="5811" w:type="dxa"/>
          </w:tcPr>
          <w:p w:rsidR="00893FF4" w:rsidRPr="00893FF4" w:rsidRDefault="00893FF4" w:rsidP="00893FF4">
            <w:pPr>
              <w:ind w:firstLine="0"/>
              <w:rPr>
                <w:sz w:val="22"/>
                <w:szCs w:val="22"/>
              </w:rPr>
            </w:pPr>
            <w:r w:rsidRPr="00893FF4">
              <w:rPr>
                <w:sz w:val="22"/>
                <w:szCs w:val="22"/>
              </w:rPr>
              <w:t>Система сухого хранения</w:t>
            </w:r>
          </w:p>
        </w:tc>
        <w:tc>
          <w:tcPr>
            <w:tcW w:w="1418" w:type="dxa"/>
            <w:vAlign w:val="center"/>
          </w:tcPr>
          <w:p w:rsidR="00893FF4" w:rsidRPr="00893FF4" w:rsidRDefault="00893FF4" w:rsidP="00893FF4">
            <w:pPr>
              <w:ind w:firstLine="0"/>
              <w:rPr>
                <w:sz w:val="22"/>
                <w:szCs w:val="22"/>
              </w:rPr>
            </w:pPr>
            <w:r w:rsidRPr="00893FF4">
              <w:rPr>
                <w:sz w:val="22"/>
                <w:szCs w:val="22"/>
              </w:rPr>
              <w:t>58526</w:t>
            </w:r>
          </w:p>
        </w:tc>
        <w:tc>
          <w:tcPr>
            <w:tcW w:w="2410" w:type="dxa"/>
            <w:vAlign w:val="center"/>
          </w:tcPr>
          <w:p w:rsidR="00893FF4" w:rsidRPr="00893FF4" w:rsidRDefault="00893FF4" w:rsidP="00893FF4">
            <w:pPr>
              <w:ind w:firstLine="0"/>
              <w:rPr>
                <w:sz w:val="22"/>
                <w:szCs w:val="22"/>
              </w:rPr>
            </w:pPr>
            <w:r w:rsidRPr="00893FF4">
              <w:rPr>
                <w:sz w:val="22"/>
                <w:szCs w:val="22"/>
              </w:rPr>
              <w:t>140623012</w:t>
            </w:r>
          </w:p>
        </w:tc>
      </w:tr>
      <w:tr w:rsidR="00893FF4" w:rsidRPr="00893FF4" w:rsidTr="00893FF4">
        <w:trPr>
          <w:trHeight w:val="175"/>
        </w:trPr>
        <w:tc>
          <w:tcPr>
            <w:tcW w:w="993" w:type="dxa"/>
          </w:tcPr>
          <w:p w:rsidR="00893FF4" w:rsidRPr="00893FF4" w:rsidRDefault="00893FF4" w:rsidP="00893FF4">
            <w:pPr>
              <w:spacing w:line="240" w:lineRule="auto"/>
              <w:ind w:firstLine="0"/>
              <w:rPr>
                <w:sz w:val="22"/>
                <w:szCs w:val="22"/>
              </w:rPr>
            </w:pPr>
            <w:r w:rsidRPr="00893FF4">
              <w:rPr>
                <w:sz w:val="22"/>
                <w:szCs w:val="22"/>
              </w:rPr>
              <w:t>81</w:t>
            </w:r>
          </w:p>
        </w:tc>
        <w:tc>
          <w:tcPr>
            <w:tcW w:w="5811" w:type="dxa"/>
          </w:tcPr>
          <w:p w:rsidR="00893FF4" w:rsidRPr="00893FF4" w:rsidRDefault="00893FF4" w:rsidP="00893FF4">
            <w:pPr>
              <w:ind w:firstLine="0"/>
              <w:rPr>
                <w:sz w:val="22"/>
                <w:szCs w:val="22"/>
              </w:rPr>
            </w:pPr>
            <w:r w:rsidRPr="00893FF4">
              <w:rPr>
                <w:sz w:val="22"/>
                <w:szCs w:val="22"/>
              </w:rPr>
              <w:t>Холодильник технологический</w:t>
            </w:r>
          </w:p>
        </w:tc>
        <w:tc>
          <w:tcPr>
            <w:tcW w:w="1418" w:type="dxa"/>
            <w:vAlign w:val="center"/>
          </w:tcPr>
          <w:p w:rsidR="00893FF4" w:rsidRPr="00893FF4" w:rsidRDefault="00893FF4" w:rsidP="00893FF4">
            <w:pPr>
              <w:ind w:firstLine="0"/>
              <w:rPr>
                <w:sz w:val="22"/>
                <w:szCs w:val="22"/>
              </w:rPr>
            </w:pPr>
            <w:r w:rsidRPr="00893FF4">
              <w:rPr>
                <w:sz w:val="22"/>
                <w:szCs w:val="22"/>
              </w:rPr>
              <w:t>м/ц310269</w:t>
            </w:r>
          </w:p>
        </w:tc>
        <w:tc>
          <w:tcPr>
            <w:tcW w:w="2410" w:type="dxa"/>
            <w:vAlign w:val="center"/>
          </w:tcPr>
          <w:p w:rsidR="00893FF4" w:rsidRPr="00893FF4" w:rsidRDefault="00893FF4" w:rsidP="00893FF4">
            <w:pPr>
              <w:ind w:firstLine="0"/>
              <w:rPr>
                <w:sz w:val="22"/>
                <w:szCs w:val="22"/>
              </w:rPr>
            </w:pPr>
            <w:r w:rsidRPr="00893FF4">
              <w:rPr>
                <w:sz w:val="22"/>
                <w:szCs w:val="22"/>
              </w:rPr>
              <w:t>217cv0003062</w:t>
            </w:r>
          </w:p>
        </w:tc>
      </w:tr>
      <w:tr w:rsidR="00893FF4" w:rsidRPr="00893FF4" w:rsidTr="00893FF4">
        <w:trPr>
          <w:trHeight w:val="163"/>
        </w:trPr>
        <w:tc>
          <w:tcPr>
            <w:tcW w:w="993" w:type="dxa"/>
          </w:tcPr>
          <w:p w:rsidR="00893FF4" w:rsidRPr="00893FF4" w:rsidRDefault="00893FF4" w:rsidP="00893FF4">
            <w:pPr>
              <w:spacing w:line="240" w:lineRule="auto"/>
              <w:ind w:firstLine="0"/>
              <w:rPr>
                <w:sz w:val="22"/>
                <w:szCs w:val="22"/>
              </w:rPr>
            </w:pPr>
            <w:r w:rsidRPr="00893FF4">
              <w:rPr>
                <w:sz w:val="22"/>
                <w:szCs w:val="22"/>
              </w:rPr>
              <w:t>82</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Установка ультразвуковой очистки</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293794</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004340</w:t>
            </w:r>
          </w:p>
        </w:tc>
      </w:tr>
      <w:tr w:rsidR="00893FF4" w:rsidRPr="00893FF4" w:rsidTr="00893FF4">
        <w:trPr>
          <w:trHeight w:val="138"/>
        </w:trPr>
        <w:tc>
          <w:tcPr>
            <w:tcW w:w="993" w:type="dxa"/>
          </w:tcPr>
          <w:p w:rsidR="00893FF4" w:rsidRPr="00893FF4" w:rsidRDefault="00893FF4" w:rsidP="00893FF4">
            <w:pPr>
              <w:spacing w:line="240" w:lineRule="auto"/>
              <w:ind w:firstLine="0"/>
              <w:rPr>
                <w:sz w:val="22"/>
                <w:szCs w:val="22"/>
              </w:rPr>
            </w:pPr>
            <w:r w:rsidRPr="00893FF4">
              <w:rPr>
                <w:sz w:val="22"/>
                <w:szCs w:val="22"/>
              </w:rPr>
              <w:t>83</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Ультразвуковая ванна отмывки</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261677</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Н13010347114</w:t>
            </w:r>
          </w:p>
        </w:tc>
      </w:tr>
      <w:tr w:rsidR="00893FF4" w:rsidRPr="00893FF4" w:rsidTr="00893FF4">
        <w:trPr>
          <w:trHeight w:val="200"/>
        </w:trPr>
        <w:tc>
          <w:tcPr>
            <w:tcW w:w="993" w:type="dxa"/>
          </w:tcPr>
          <w:p w:rsidR="00893FF4" w:rsidRPr="00893FF4" w:rsidRDefault="00893FF4" w:rsidP="00893FF4">
            <w:pPr>
              <w:spacing w:line="240" w:lineRule="auto"/>
              <w:ind w:firstLine="0"/>
              <w:rPr>
                <w:sz w:val="22"/>
                <w:szCs w:val="22"/>
              </w:rPr>
            </w:pPr>
            <w:r w:rsidRPr="00893FF4">
              <w:rPr>
                <w:sz w:val="22"/>
                <w:szCs w:val="22"/>
              </w:rPr>
              <w:t>84</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Ультразвуковая ванна отмывки</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261677</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113"/>
        </w:trPr>
        <w:tc>
          <w:tcPr>
            <w:tcW w:w="993" w:type="dxa"/>
          </w:tcPr>
          <w:p w:rsidR="00893FF4" w:rsidRPr="00893FF4" w:rsidRDefault="00893FF4" w:rsidP="00893FF4">
            <w:pPr>
              <w:spacing w:line="240" w:lineRule="auto"/>
              <w:ind w:firstLine="0"/>
              <w:rPr>
                <w:sz w:val="22"/>
                <w:szCs w:val="22"/>
              </w:rPr>
            </w:pPr>
            <w:r w:rsidRPr="00893FF4">
              <w:rPr>
                <w:sz w:val="22"/>
                <w:szCs w:val="22"/>
              </w:rPr>
              <w:t>85</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Ультразвуковая ванна отмывки</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293793</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150"/>
        </w:trPr>
        <w:tc>
          <w:tcPr>
            <w:tcW w:w="993" w:type="dxa"/>
          </w:tcPr>
          <w:p w:rsidR="00893FF4" w:rsidRPr="00893FF4" w:rsidRDefault="00893FF4" w:rsidP="00893FF4">
            <w:pPr>
              <w:spacing w:line="240" w:lineRule="auto"/>
              <w:ind w:firstLine="0"/>
              <w:rPr>
                <w:sz w:val="22"/>
                <w:szCs w:val="22"/>
              </w:rPr>
            </w:pPr>
            <w:r w:rsidRPr="00893FF4">
              <w:rPr>
                <w:sz w:val="22"/>
                <w:szCs w:val="22"/>
              </w:rPr>
              <w:t>86</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Ультразвуковая ванна</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269521</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004037</w:t>
            </w:r>
          </w:p>
        </w:tc>
      </w:tr>
      <w:tr w:rsidR="00893FF4" w:rsidRPr="00893FF4" w:rsidTr="00893FF4">
        <w:trPr>
          <w:trHeight w:val="150"/>
        </w:trPr>
        <w:tc>
          <w:tcPr>
            <w:tcW w:w="993" w:type="dxa"/>
          </w:tcPr>
          <w:p w:rsidR="00893FF4" w:rsidRPr="00893FF4" w:rsidRDefault="00893FF4" w:rsidP="00893FF4">
            <w:pPr>
              <w:spacing w:line="240" w:lineRule="auto"/>
              <w:ind w:firstLine="0"/>
              <w:rPr>
                <w:sz w:val="22"/>
                <w:szCs w:val="22"/>
              </w:rPr>
            </w:pPr>
            <w:r w:rsidRPr="00893FF4">
              <w:rPr>
                <w:sz w:val="22"/>
                <w:szCs w:val="22"/>
              </w:rPr>
              <w:t>87</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Микромотор зуботехнический (бормашина)</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269344</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125"/>
        </w:trPr>
        <w:tc>
          <w:tcPr>
            <w:tcW w:w="993" w:type="dxa"/>
          </w:tcPr>
          <w:p w:rsidR="00893FF4" w:rsidRPr="00893FF4" w:rsidRDefault="00893FF4" w:rsidP="00893FF4">
            <w:pPr>
              <w:spacing w:line="240" w:lineRule="auto"/>
              <w:ind w:firstLine="0"/>
              <w:rPr>
                <w:sz w:val="22"/>
                <w:szCs w:val="22"/>
              </w:rPr>
            </w:pPr>
            <w:r w:rsidRPr="00893FF4">
              <w:rPr>
                <w:sz w:val="22"/>
                <w:szCs w:val="22"/>
              </w:rPr>
              <w:t>88</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Ультразвуковая ванна</w:t>
            </w:r>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269521</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004038</w:t>
            </w:r>
          </w:p>
        </w:tc>
      </w:tr>
      <w:tr w:rsidR="00893FF4" w:rsidRPr="00893FF4" w:rsidTr="00893FF4">
        <w:trPr>
          <w:trHeight w:val="100"/>
        </w:trPr>
        <w:tc>
          <w:tcPr>
            <w:tcW w:w="993" w:type="dxa"/>
          </w:tcPr>
          <w:p w:rsidR="00893FF4" w:rsidRPr="00893FF4" w:rsidRDefault="00893FF4" w:rsidP="00893FF4">
            <w:pPr>
              <w:spacing w:line="240" w:lineRule="auto"/>
              <w:ind w:firstLine="0"/>
              <w:rPr>
                <w:sz w:val="22"/>
                <w:szCs w:val="22"/>
              </w:rPr>
            </w:pPr>
            <w:r w:rsidRPr="00893FF4">
              <w:rPr>
                <w:sz w:val="22"/>
                <w:szCs w:val="22"/>
              </w:rPr>
              <w:t>89</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 xml:space="preserve">Ванна </w:t>
            </w:r>
            <w:proofErr w:type="spellStart"/>
            <w:r w:rsidRPr="00893FF4">
              <w:rPr>
                <w:sz w:val="22"/>
                <w:szCs w:val="22"/>
                <w:lang w:eastAsia="ru-RU"/>
              </w:rPr>
              <w:t>ультрозвуковая</w:t>
            </w:r>
            <w:proofErr w:type="spellEnd"/>
          </w:p>
          <w:p w:rsidR="00893FF4" w:rsidRPr="00893FF4" w:rsidRDefault="00893FF4" w:rsidP="00893FF4">
            <w:pPr>
              <w:spacing w:line="240" w:lineRule="auto"/>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257348</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125"/>
        </w:trPr>
        <w:tc>
          <w:tcPr>
            <w:tcW w:w="993" w:type="dxa"/>
          </w:tcPr>
          <w:p w:rsidR="00893FF4" w:rsidRPr="00893FF4" w:rsidRDefault="00893FF4" w:rsidP="00893FF4">
            <w:pPr>
              <w:spacing w:line="240" w:lineRule="auto"/>
              <w:ind w:firstLine="0"/>
              <w:rPr>
                <w:sz w:val="22"/>
                <w:szCs w:val="22"/>
              </w:rPr>
            </w:pPr>
            <w:r w:rsidRPr="00893FF4">
              <w:rPr>
                <w:sz w:val="22"/>
                <w:szCs w:val="22"/>
              </w:rPr>
              <w:t>90</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Ванна</w:t>
            </w:r>
            <w:r w:rsidRPr="00893FF4">
              <w:rPr>
                <w:sz w:val="22"/>
                <w:szCs w:val="22"/>
                <w:lang w:val="en-US" w:eastAsia="ru-RU"/>
              </w:rPr>
              <w:t xml:space="preserve"> </w:t>
            </w:r>
            <w:proofErr w:type="spellStart"/>
            <w:r w:rsidRPr="00893FF4">
              <w:rPr>
                <w:sz w:val="22"/>
                <w:szCs w:val="22"/>
                <w:lang w:eastAsia="ru-RU"/>
              </w:rPr>
              <w:t>ультрозвуковая</w:t>
            </w:r>
            <w:proofErr w:type="spellEnd"/>
          </w:p>
          <w:p w:rsidR="00893FF4" w:rsidRPr="00893FF4" w:rsidRDefault="00893FF4" w:rsidP="00893FF4">
            <w:pPr>
              <w:spacing w:line="240" w:lineRule="auto"/>
              <w:ind w:firstLine="0"/>
              <w:rPr>
                <w:sz w:val="22"/>
                <w:szCs w:val="22"/>
                <w:lang w:eastAsia="ru-RU"/>
              </w:rPr>
            </w:pP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257349</w:t>
            </w:r>
          </w:p>
        </w:tc>
        <w:tc>
          <w:tcPr>
            <w:tcW w:w="2410" w:type="dxa"/>
            <w:vAlign w:val="center"/>
          </w:tcPr>
          <w:p w:rsidR="00893FF4" w:rsidRPr="00893FF4" w:rsidRDefault="00893FF4" w:rsidP="00893FF4">
            <w:pPr>
              <w:spacing w:line="240" w:lineRule="auto"/>
              <w:jc w:val="center"/>
              <w:rPr>
                <w:sz w:val="22"/>
                <w:szCs w:val="22"/>
                <w:lang w:eastAsia="ru-RU"/>
              </w:rPr>
            </w:pPr>
            <w:r w:rsidRPr="00893FF4">
              <w:rPr>
                <w:sz w:val="22"/>
                <w:szCs w:val="22"/>
                <w:lang w:eastAsia="ru-RU"/>
              </w:rPr>
              <w:t> </w:t>
            </w:r>
          </w:p>
        </w:tc>
      </w:tr>
      <w:tr w:rsidR="00893FF4" w:rsidRPr="00893FF4" w:rsidTr="00893FF4">
        <w:trPr>
          <w:trHeight w:val="137"/>
        </w:trPr>
        <w:tc>
          <w:tcPr>
            <w:tcW w:w="993" w:type="dxa"/>
          </w:tcPr>
          <w:p w:rsidR="00893FF4" w:rsidRPr="00893FF4" w:rsidRDefault="00893FF4" w:rsidP="00893FF4">
            <w:pPr>
              <w:spacing w:line="240" w:lineRule="auto"/>
              <w:ind w:firstLine="0"/>
              <w:rPr>
                <w:sz w:val="22"/>
                <w:szCs w:val="22"/>
              </w:rPr>
            </w:pPr>
            <w:r w:rsidRPr="00893FF4">
              <w:rPr>
                <w:sz w:val="22"/>
                <w:szCs w:val="22"/>
              </w:rPr>
              <w:t>91</w:t>
            </w:r>
          </w:p>
        </w:tc>
        <w:tc>
          <w:tcPr>
            <w:tcW w:w="5811" w:type="dxa"/>
          </w:tcPr>
          <w:p w:rsidR="00893FF4" w:rsidRPr="00893FF4" w:rsidRDefault="00893FF4" w:rsidP="00893FF4">
            <w:pPr>
              <w:spacing w:line="240" w:lineRule="auto"/>
              <w:ind w:firstLine="0"/>
              <w:rPr>
                <w:sz w:val="22"/>
                <w:szCs w:val="22"/>
                <w:lang w:eastAsia="ru-RU"/>
              </w:rPr>
            </w:pPr>
            <w:r w:rsidRPr="00893FF4">
              <w:rPr>
                <w:sz w:val="22"/>
                <w:szCs w:val="22"/>
                <w:lang w:eastAsia="ru-RU"/>
              </w:rPr>
              <w:t>Магнитная мешалка с нагревом (</w:t>
            </w:r>
            <w:proofErr w:type="spellStart"/>
            <w:r w:rsidRPr="00893FF4">
              <w:rPr>
                <w:sz w:val="22"/>
                <w:szCs w:val="22"/>
                <w:lang w:eastAsia="ru-RU"/>
              </w:rPr>
              <w:t>ультрозвуковая</w:t>
            </w:r>
            <w:proofErr w:type="spellEnd"/>
            <w:r w:rsidRPr="00893FF4">
              <w:rPr>
                <w:sz w:val="22"/>
                <w:szCs w:val="22"/>
                <w:lang w:eastAsia="ru-RU"/>
              </w:rPr>
              <w:t>)</w:t>
            </w:r>
          </w:p>
        </w:tc>
        <w:tc>
          <w:tcPr>
            <w:tcW w:w="1418"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58353</w:t>
            </w:r>
          </w:p>
        </w:tc>
        <w:tc>
          <w:tcPr>
            <w:tcW w:w="2410" w:type="dxa"/>
            <w:vAlign w:val="center"/>
          </w:tcPr>
          <w:p w:rsidR="00893FF4" w:rsidRPr="00893FF4" w:rsidRDefault="00893FF4" w:rsidP="00893FF4">
            <w:pPr>
              <w:spacing w:line="240" w:lineRule="auto"/>
              <w:ind w:firstLine="0"/>
              <w:rPr>
                <w:sz w:val="22"/>
                <w:szCs w:val="22"/>
                <w:lang w:eastAsia="ru-RU"/>
              </w:rPr>
            </w:pPr>
            <w:r w:rsidRPr="00893FF4">
              <w:rPr>
                <w:sz w:val="22"/>
                <w:szCs w:val="22"/>
                <w:lang w:eastAsia="ru-RU"/>
              </w:rPr>
              <w:t>01030914120136</w:t>
            </w:r>
          </w:p>
        </w:tc>
      </w:tr>
      <w:tr w:rsidR="00893FF4" w:rsidRPr="00893FF4" w:rsidTr="00893FF4">
        <w:trPr>
          <w:trHeight w:val="126"/>
        </w:trPr>
        <w:tc>
          <w:tcPr>
            <w:tcW w:w="993" w:type="dxa"/>
          </w:tcPr>
          <w:p w:rsidR="00893FF4" w:rsidRPr="00893FF4" w:rsidRDefault="00893FF4" w:rsidP="00893FF4">
            <w:pPr>
              <w:spacing w:line="240" w:lineRule="auto"/>
              <w:ind w:firstLine="0"/>
              <w:rPr>
                <w:sz w:val="22"/>
                <w:szCs w:val="22"/>
              </w:rPr>
            </w:pPr>
            <w:r w:rsidRPr="00893FF4">
              <w:rPr>
                <w:sz w:val="22"/>
                <w:szCs w:val="22"/>
              </w:rPr>
              <w:t>92</w:t>
            </w:r>
          </w:p>
        </w:tc>
        <w:tc>
          <w:tcPr>
            <w:tcW w:w="5811" w:type="dxa"/>
          </w:tcPr>
          <w:p w:rsidR="00893FF4" w:rsidRPr="00893FF4" w:rsidRDefault="00893FF4" w:rsidP="00893FF4">
            <w:pPr>
              <w:ind w:firstLine="0"/>
              <w:rPr>
                <w:sz w:val="22"/>
                <w:szCs w:val="22"/>
              </w:rPr>
            </w:pPr>
            <w:r w:rsidRPr="00893FF4">
              <w:rPr>
                <w:sz w:val="22"/>
                <w:szCs w:val="22"/>
              </w:rPr>
              <w:t>Печь конвекционная инфракрасная</w:t>
            </w:r>
          </w:p>
        </w:tc>
        <w:tc>
          <w:tcPr>
            <w:tcW w:w="1418" w:type="dxa"/>
            <w:vAlign w:val="center"/>
          </w:tcPr>
          <w:p w:rsidR="00893FF4" w:rsidRPr="00893FF4" w:rsidRDefault="00893FF4" w:rsidP="00893FF4">
            <w:pPr>
              <w:ind w:firstLine="0"/>
              <w:rPr>
                <w:sz w:val="22"/>
                <w:szCs w:val="22"/>
              </w:rPr>
            </w:pPr>
            <w:r w:rsidRPr="00893FF4">
              <w:rPr>
                <w:sz w:val="22"/>
                <w:szCs w:val="22"/>
              </w:rPr>
              <w:t>61494</w:t>
            </w:r>
          </w:p>
        </w:tc>
        <w:tc>
          <w:tcPr>
            <w:tcW w:w="2410" w:type="dxa"/>
            <w:vAlign w:val="center"/>
          </w:tcPr>
          <w:p w:rsidR="00893FF4" w:rsidRPr="00893FF4" w:rsidRDefault="00893FF4" w:rsidP="00893FF4">
            <w:pPr>
              <w:ind w:firstLine="0"/>
              <w:rPr>
                <w:sz w:val="22"/>
                <w:szCs w:val="22"/>
              </w:rPr>
            </w:pPr>
            <w:r w:rsidRPr="00893FF4">
              <w:rPr>
                <w:sz w:val="22"/>
                <w:szCs w:val="22"/>
              </w:rPr>
              <w:t>712014</w:t>
            </w:r>
          </w:p>
        </w:tc>
      </w:tr>
    </w:tbl>
    <w:p w:rsidR="007E1791" w:rsidRPr="00673EC6" w:rsidRDefault="007E1791" w:rsidP="007E1791">
      <w:pPr>
        <w:widowControl/>
        <w:suppressAutoHyphens w:val="0"/>
        <w:snapToGrid/>
        <w:spacing w:line="240" w:lineRule="auto"/>
        <w:ind w:firstLine="0"/>
        <w:jc w:val="center"/>
        <w:rPr>
          <w:sz w:val="22"/>
          <w:szCs w:val="22"/>
          <w:lang w:eastAsia="en-US"/>
        </w:rPr>
      </w:pPr>
    </w:p>
    <w:p w:rsidR="007E1791" w:rsidRPr="00673EC6" w:rsidRDefault="007E1791" w:rsidP="007E1791">
      <w:pPr>
        <w:widowControl/>
        <w:suppressAutoHyphens w:val="0"/>
        <w:snapToGrid/>
        <w:spacing w:line="240" w:lineRule="auto"/>
        <w:ind w:firstLine="0"/>
        <w:jc w:val="center"/>
        <w:rPr>
          <w:sz w:val="22"/>
          <w:szCs w:val="22"/>
          <w:lang w:eastAsia="en-US"/>
        </w:rPr>
      </w:pPr>
    </w:p>
    <w:p w:rsidR="007E1791" w:rsidRDefault="007E1791" w:rsidP="007E1791">
      <w:pPr>
        <w:pStyle w:val="a5"/>
        <w:rPr>
          <w:sz w:val="22"/>
          <w:szCs w:val="22"/>
        </w:rPr>
      </w:pPr>
    </w:p>
    <w:p w:rsidR="000A1D8C" w:rsidRDefault="000A1D8C" w:rsidP="007E1791">
      <w:pPr>
        <w:pStyle w:val="a5"/>
        <w:rPr>
          <w:sz w:val="22"/>
          <w:szCs w:val="22"/>
        </w:rPr>
      </w:pPr>
    </w:p>
    <w:p w:rsidR="000A1D8C" w:rsidRDefault="000A1D8C" w:rsidP="007E1791">
      <w:pPr>
        <w:pStyle w:val="a5"/>
        <w:rPr>
          <w:sz w:val="22"/>
          <w:szCs w:val="22"/>
        </w:rPr>
      </w:pPr>
    </w:p>
    <w:p w:rsidR="000A1D8C" w:rsidRDefault="000A1D8C" w:rsidP="007E1791">
      <w:pPr>
        <w:pStyle w:val="a5"/>
        <w:rPr>
          <w:sz w:val="22"/>
          <w:szCs w:val="22"/>
        </w:rPr>
      </w:pPr>
    </w:p>
    <w:p w:rsidR="000A1D8C" w:rsidRDefault="000A1D8C" w:rsidP="007E1791">
      <w:pPr>
        <w:pStyle w:val="a5"/>
        <w:rPr>
          <w:sz w:val="22"/>
          <w:szCs w:val="22"/>
        </w:rPr>
      </w:pPr>
    </w:p>
    <w:p w:rsidR="000A1D8C" w:rsidRDefault="000A1D8C" w:rsidP="007E1791">
      <w:pPr>
        <w:pStyle w:val="a5"/>
        <w:rPr>
          <w:sz w:val="22"/>
          <w:szCs w:val="22"/>
        </w:rPr>
      </w:pPr>
    </w:p>
    <w:p w:rsidR="000A1D8C" w:rsidRDefault="000A1D8C" w:rsidP="007E1791">
      <w:pPr>
        <w:pStyle w:val="a5"/>
        <w:rPr>
          <w:sz w:val="22"/>
          <w:szCs w:val="22"/>
        </w:rPr>
      </w:pPr>
    </w:p>
    <w:p w:rsidR="00944D80" w:rsidRDefault="00944D80">
      <w:r>
        <w:br w:type="page"/>
      </w:r>
    </w:p>
    <w:tbl>
      <w:tblPr>
        <w:tblW w:w="10185" w:type="dxa"/>
        <w:tblInd w:w="93" w:type="dxa"/>
        <w:tblLook w:val="04A0" w:firstRow="1" w:lastRow="0" w:firstColumn="1" w:lastColumn="0" w:noHBand="0" w:noVBand="1"/>
      </w:tblPr>
      <w:tblGrid>
        <w:gridCol w:w="235"/>
        <w:gridCol w:w="509"/>
        <w:gridCol w:w="8661"/>
        <w:gridCol w:w="780"/>
      </w:tblGrid>
      <w:tr w:rsidR="000A1D8C" w:rsidRPr="000A1D8C" w:rsidTr="00944D80">
        <w:trPr>
          <w:trHeight w:val="660"/>
        </w:trPr>
        <w:tc>
          <w:tcPr>
            <w:tcW w:w="236" w:type="dxa"/>
            <w:tcBorders>
              <w:top w:val="nil"/>
              <w:left w:val="nil"/>
              <w:bottom w:val="nil"/>
              <w:right w:val="nil"/>
            </w:tcBorders>
            <w:shd w:val="clear" w:color="auto" w:fill="auto"/>
            <w:noWrap/>
            <w:vAlign w:val="bottom"/>
            <w:hideMark/>
          </w:tcPr>
          <w:p w:rsidR="000A1D8C" w:rsidRPr="000A1D8C" w:rsidRDefault="000A1D8C" w:rsidP="000A1D8C">
            <w:pPr>
              <w:widowControl/>
              <w:suppressAutoHyphens w:val="0"/>
              <w:snapToGrid/>
              <w:spacing w:line="240" w:lineRule="auto"/>
              <w:ind w:firstLine="0"/>
              <w:jc w:val="left"/>
              <w:rPr>
                <w:color w:val="000000"/>
                <w:lang w:eastAsia="ru-RU"/>
              </w:rPr>
            </w:pPr>
          </w:p>
        </w:tc>
        <w:tc>
          <w:tcPr>
            <w:tcW w:w="513" w:type="dxa"/>
            <w:tcBorders>
              <w:top w:val="nil"/>
              <w:left w:val="nil"/>
              <w:bottom w:val="nil"/>
              <w:right w:val="nil"/>
            </w:tcBorders>
            <w:shd w:val="clear" w:color="auto" w:fill="auto"/>
            <w:noWrap/>
            <w:vAlign w:val="center"/>
            <w:hideMark/>
          </w:tcPr>
          <w:p w:rsidR="000A1D8C" w:rsidRPr="000A1D8C" w:rsidRDefault="000A1D8C" w:rsidP="000A1D8C">
            <w:pPr>
              <w:widowControl/>
              <w:suppressAutoHyphens w:val="0"/>
              <w:snapToGrid/>
              <w:spacing w:line="240" w:lineRule="auto"/>
              <w:ind w:firstLine="0"/>
              <w:jc w:val="center"/>
              <w:rPr>
                <w:color w:val="000000"/>
                <w:sz w:val="16"/>
                <w:szCs w:val="16"/>
                <w:lang w:eastAsia="ru-RU"/>
              </w:rPr>
            </w:pPr>
          </w:p>
        </w:tc>
        <w:tc>
          <w:tcPr>
            <w:tcW w:w="9436" w:type="dxa"/>
            <w:gridSpan w:val="2"/>
            <w:tcBorders>
              <w:top w:val="nil"/>
              <w:left w:val="nil"/>
              <w:bottom w:val="nil"/>
              <w:right w:val="nil"/>
            </w:tcBorders>
            <w:shd w:val="clear" w:color="auto" w:fill="auto"/>
            <w:vAlign w:val="center"/>
            <w:hideMark/>
          </w:tcPr>
          <w:p w:rsidR="000A1D8C" w:rsidRPr="000A1D8C" w:rsidRDefault="000A1D8C" w:rsidP="000A1D8C">
            <w:pPr>
              <w:widowControl/>
              <w:suppressAutoHyphens w:val="0"/>
              <w:snapToGrid/>
              <w:spacing w:line="240" w:lineRule="auto"/>
              <w:ind w:firstLine="0"/>
              <w:jc w:val="center"/>
              <w:rPr>
                <w:b/>
                <w:bCs/>
                <w:color w:val="000000"/>
                <w:lang w:eastAsia="ru-RU"/>
              </w:rPr>
            </w:pPr>
            <w:r w:rsidRPr="000A1D8C">
              <w:rPr>
                <w:b/>
                <w:bCs/>
                <w:color w:val="000000"/>
                <w:lang w:eastAsia="ru-RU"/>
              </w:rPr>
              <w:t>Перечень основных видов работ по техническому обслуживанию и планово-предупредительному ремонту.</w:t>
            </w:r>
          </w:p>
        </w:tc>
      </w:tr>
      <w:tr w:rsidR="000A1D8C" w:rsidRPr="000A1D8C" w:rsidTr="00944D80">
        <w:trPr>
          <w:trHeight w:val="330"/>
        </w:trPr>
        <w:tc>
          <w:tcPr>
            <w:tcW w:w="236" w:type="dxa"/>
            <w:tcBorders>
              <w:top w:val="nil"/>
              <w:left w:val="nil"/>
              <w:bottom w:val="nil"/>
              <w:right w:val="nil"/>
            </w:tcBorders>
            <w:shd w:val="clear" w:color="auto" w:fill="auto"/>
            <w:noWrap/>
            <w:vAlign w:val="bottom"/>
            <w:hideMark/>
          </w:tcPr>
          <w:p w:rsidR="000A1D8C" w:rsidRPr="000A1D8C" w:rsidRDefault="000A1D8C" w:rsidP="000A1D8C">
            <w:pPr>
              <w:widowControl/>
              <w:suppressAutoHyphens w:val="0"/>
              <w:snapToGrid/>
              <w:spacing w:line="240" w:lineRule="auto"/>
              <w:ind w:firstLine="0"/>
              <w:jc w:val="left"/>
              <w:rPr>
                <w:color w:val="000000"/>
                <w:lang w:eastAsia="ru-RU"/>
              </w:rPr>
            </w:pPr>
          </w:p>
        </w:tc>
        <w:tc>
          <w:tcPr>
            <w:tcW w:w="513" w:type="dxa"/>
            <w:tcBorders>
              <w:top w:val="nil"/>
              <w:left w:val="nil"/>
              <w:bottom w:val="nil"/>
              <w:right w:val="nil"/>
            </w:tcBorders>
            <w:shd w:val="clear" w:color="auto" w:fill="auto"/>
            <w:noWrap/>
            <w:vAlign w:val="center"/>
            <w:hideMark/>
          </w:tcPr>
          <w:p w:rsidR="000A1D8C" w:rsidRPr="000A1D8C" w:rsidRDefault="000A1D8C" w:rsidP="000A1D8C">
            <w:pPr>
              <w:widowControl/>
              <w:suppressAutoHyphens w:val="0"/>
              <w:snapToGrid/>
              <w:spacing w:line="240" w:lineRule="auto"/>
              <w:ind w:firstLine="0"/>
              <w:jc w:val="center"/>
              <w:rPr>
                <w:color w:val="000000"/>
                <w:sz w:val="16"/>
                <w:szCs w:val="16"/>
                <w:lang w:eastAsia="ru-RU"/>
              </w:rPr>
            </w:pPr>
          </w:p>
        </w:tc>
        <w:tc>
          <w:tcPr>
            <w:tcW w:w="8649" w:type="dxa"/>
            <w:tcBorders>
              <w:top w:val="nil"/>
              <w:left w:val="nil"/>
              <w:bottom w:val="nil"/>
              <w:right w:val="nil"/>
            </w:tcBorders>
            <w:shd w:val="clear" w:color="auto" w:fill="auto"/>
            <w:noWrap/>
            <w:vAlign w:val="bottom"/>
            <w:hideMark/>
          </w:tcPr>
          <w:tbl>
            <w:tblPr>
              <w:tblW w:w="8448" w:type="dxa"/>
              <w:tblLook w:val="04A0" w:firstRow="1" w:lastRow="0" w:firstColumn="1" w:lastColumn="0" w:noHBand="0" w:noVBand="1"/>
            </w:tblPr>
            <w:tblGrid>
              <w:gridCol w:w="500"/>
              <w:gridCol w:w="5594"/>
              <w:gridCol w:w="869"/>
              <w:gridCol w:w="1462"/>
            </w:tblGrid>
            <w:tr w:rsidR="00944D80" w:rsidRPr="00893FF4" w:rsidTr="00944D80">
              <w:trPr>
                <w:trHeight w:val="765"/>
              </w:trPr>
              <w:tc>
                <w:tcPr>
                  <w:tcW w:w="504" w:type="dxa"/>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 п/п</w:t>
                  </w:r>
                </w:p>
              </w:tc>
              <w:tc>
                <w:tcPr>
                  <w:tcW w:w="5664" w:type="dxa"/>
                  <w:tcBorders>
                    <w:top w:val="single" w:sz="8" w:space="0" w:color="auto"/>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Pr>
                      <w:color w:val="000000"/>
                      <w:sz w:val="28"/>
                      <w:szCs w:val="28"/>
                      <w:lang w:eastAsia="ru-RU"/>
                    </w:rPr>
                    <w:t>Перечень (виды</w:t>
                  </w:r>
                  <w:r w:rsidRPr="00893FF4">
                    <w:rPr>
                      <w:color w:val="000000"/>
                      <w:sz w:val="28"/>
                      <w:szCs w:val="28"/>
                      <w:lang w:eastAsia="ru-RU"/>
                    </w:rPr>
                    <w:t>) работ</w:t>
                  </w:r>
                </w:p>
              </w:tc>
              <w:tc>
                <w:tcPr>
                  <w:tcW w:w="852" w:type="dxa"/>
                  <w:tcBorders>
                    <w:top w:val="single" w:sz="8" w:space="0" w:color="auto"/>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0"/>
                      <w:szCs w:val="20"/>
                      <w:lang w:eastAsia="ru-RU"/>
                    </w:rPr>
                  </w:pPr>
                  <w:r w:rsidRPr="00893FF4">
                    <w:rPr>
                      <w:color w:val="000000"/>
                      <w:sz w:val="20"/>
                      <w:szCs w:val="20"/>
                      <w:lang w:eastAsia="ru-RU"/>
                    </w:rPr>
                    <w:t>Служба сервиса</w:t>
                  </w:r>
                </w:p>
              </w:tc>
              <w:tc>
                <w:tcPr>
                  <w:tcW w:w="1428" w:type="dxa"/>
                  <w:tcBorders>
                    <w:top w:val="single" w:sz="8" w:space="0" w:color="auto"/>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0"/>
                      <w:szCs w:val="20"/>
                      <w:lang w:eastAsia="ru-RU"/>
                    </w:rPr>
                  </w:pPr>
                  <w:r w:rsidRPr="00893FF4">
                    <w:rPr>
                      <w:color w:val="000000"/>
                      <w:sz w:val="20"/>
                      <w:szCs w:val="20"/>
                      <w:lang w:eastAsia="ru-RU"/>
                    </w:rPr>
                    <w:t>Персонал подразделения производства</w:t>
                  </w:r>
                </w:p>
              </w:tc>
            </w:tr>
            <w:tr w:rsidR="00944D80" w:rsidRPr="00893FF4" w:rsidTr="00944D80">
              <w:trPr>
                <w:trHeight w:val="25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b/>
                      <w:bCs/>
                      <w:color w:val="000000"/>
                      <w:sz w:val="18"/>
                      <w:szCs w:val="18"/>
                      <w:lang w:eastAsia="ru-RU"/>
                    </w:rPr>
                  </w:pPr>
                  <w:r w:rsidRPr="00893FF4">
                    <w:rPr>
                      <w:b/>
                      <w:bCs/>
                      <w:color w:val="000000"/>
                      <w:sz w:val="18"/>
                      <w:szCs w:val="18"/>
                      <w:lang w:eastAsia="ru-RU"/>
                    </w:rPr>
                    <w:t>1</w:t>
                  </w:r>
                </w:p>
              </w:tc>
              <w:tc>
                <w:tcPr>
                  <w:tcW w:w="5664"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b/>
                      <w:bCs/>
                      <w:color w:val="000000"/>
                      <w:sz w:val="18"/>
                      <w:szCs w:val="18"/>
                      <w:lang w:eastAsia="ru-RU"/>
                    </w:rPr>
                  </w:pPr>
                  <w:r w:rsidRPr="00893FF4">
                    <w:rPr>
                      <w:b/>
                      <w:bCs/>
                      <w:color w:val="000000"/>
                      <w:sz w:val="18"/>
                      <w:szCs w:val="18"/>
                      <w:lang w:eastAsia="ru-RU"/>
                    </w:rPr>
                    <w:t>2</w:t>
                  </w:r>
                </w:p>
              </w:tc>
              <w:tc>
                <w:tcPr>
                  <w:tcW w:w="852"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b/>
                      <w:bCs/>
                      <w:color w:val="000000"/>
                      <w:sz w:val="18"/>
                      <w:szCs w:val="18"/>
                      <w:lang w:eastAsia="ru-RU"/>
                    </w:rPr>
                  </w:pPr>
                  <w:r w:rsidRPr="00893FF4">
                    <w:rPr>
                      <w:b/>
                      <w:bCs/>
                      <w:color w:val="000000"/>
                      <w:sz w:val="18"/>
                      <w:szCs w:val="18"/>
                      <w:lang w:eastAsia="ru-RU"/>
                    </w:rPr>
                    <w:t>3</w:t>
                  </w:r>
                </w:p>
              </w:tc>
              <w:tc>
                <w:tcPr>
                  <w:tcW w:w="1428" w:type="dxa"/>
                  <w:tcBorders>
                    <w:top w:val="nil"/>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b/>
                      <w:bCs/>
                      <w:color w:val="000000"/>
                      <w:sz w:val="18"/>
                      <w:szCs w:val="18"/>
                      <w:lang w:eastAsia="ru-RU"/>
                    </w:rPr>
                  </w:pPr>
                  <w:r w:rsidRPr="00893FF4">
                    <w:rPr>
                      <w:b/>
                      <w:bCs/>
                      <w:color w:val="000000"/>
                      <w:sz w:val="18"/>
                      <w:szCs w:val="18"/>
                      <w:lang w:eastAsia="ru-RU"/>
                    </w:rPr>
                    <w:t>4</w:t>
                  </w:r>
                </w:p>
              </w:tc>
            </w:tr>
            <w:tr w:rsidR="00944D80" w:rsidRPr="00893FF4" w:rsidTr="00944D80">
              <w:trPr>
                <w:trHeight w:val="31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b/>
                      <w:bCs/>
                      <w:color w:val="000000"/>
                      <w:lang w:eastAsia="ru-RU"/>
                    </w:rPr>
                  </w:pPr>
                  <w:r w:rsidRPr="00893FF4">
                    <w:rPr>
                      <w:b/>
                      <w:bCs/>
                      <w:color w:val="000000"/>
                      <w:lang w:eastAsia="ru-RU"/>
                    </w:rPr>
                    <w:t xml:space="preserve">Ежесменное техническое обслуживание - </w:t>
                  </w:r>
                  <w:proofErr w:type="spellStart"/>
                  <w:r w:rsidRPr="00893FF4">
                    <w:rPr>
                      <w:b/>
                      <w:bCs/>
                      <w:color w:val="000000"/>
                      <w:lang w:eastAsia="ru-RU"/>
                    </w:rPr>
                    <w:t>Ое</w:t>
                  </w:r>
                  <w:proofErr w:type="spellEnd"/>
                </w:p>
              </w:tc>
              <w:tc>
                <w:tcPr>
                  <w:tcW w:w="852"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lang w:eastAsia="ru-RU"/>
                    </w:rPr>
                  </w:pPr>
                  <w:r w:rsidRPr="00893FF4">
                    <w:rPr>
                      <w:color w:val="000000"/>
                      <w:lang w:eastAsia="ru-RU"/>
                    </w:rPr>
                    <w:t> </w:t>
                  </w:r>
                </w:p>
              </w:tc>
              <w:tc>
                <w:tcPr>
                  <w:tcW w:w="1428" w:type="dxa"/>
                  <w:tcBorders>
                    <w:top w:val="nil"/>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lang w:eastAsia="ru-RU"/>
                    </w:rPr>
                  </w:pPr>
                  <w:r w:rsidRPr="00893FF4">
                    <w:rPr>
                      <w:color w:val="000000"/>
                      <w:lang w:eastAsia="ru-RU"/>
                    </w:rPr>
                    <w:t> </w:t>
                  </w:r>
                </w:p>
              </w:tc>
            </w:tr>
            <w:tr w:rsidR="00944D80" w:rsidRPr="00893FF4" w:rsidTr="00944D80">
              <w:trPr>
                <w:trHeight w:val="31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1.1</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Контроль условий эксплуатации оборудования.</w:t>
                  </w:r>
                </w:p>
              </w:tc>
              <w:tc>
                <w:tcPr>
                  <w:tcW w:w="852"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944D80" w:rsidRPr="00893FF4" w:rsidTr="00944D80">
              <w:trPr>
                <w:trHeight w:val="60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1.2</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Контроль за состоянием ограждений, блокирующих устройств, заземления.</w:t>
                  </w:r>
                </w:p>
              </w:tc>
              <w:tc>
                <w:tcPr>
                  <w:tcW w:w="852"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1.3</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Контроль наличия смазочных материалов в емкостях, состояния смазочных устройств.</w:t>
                  </w:r>
                </w:p>
              </w:tc>
              <w:tc>
                <w:tcPr>
                  <w:tcW w:w="852"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944D80" w:rsidRPr="00893FF4" w:rsidTr="00944D80">
              <w:trPr>
                <w:trHeight w:val="31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1.4</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Смазывание ежесменное.</w:t>
                  </w:r>
                </w:p>
              </w:tc>
              <w:tc>
                <w:tcPr>
                  <w:tcW w:w="852"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944D80" w:rsidRPr="00893FF4" w:rsidTr="00944D80">
              <w:trPr>
                <w:trHeight w:val="31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1.5</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Замена смазки согласно графику.</w:t>
                  </w:r>
                </w:p>
              </w:tc>
              <w:tc>
                <w:tcPr>
                  <w:tcW w:w="852"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31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1.6</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Смазывание периодическое.</w:t>
                  </w:r>
                </w:p>
              </w:tc>
              <w:tc>
                <w:tcPr>
                  <w:tcW w:w="852"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37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1.7</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Контроль состояния и регулировка приводных устройств.</w:t>
                  </w:r>
                </w:p>
              </w:tc>
              <w:tc>
                <w:tcPr>
                  <w:tcW w:w="852"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1.8</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Заявка заканчивающихся и доставка смазочных материалов, заправка шприцев и масленок.</w:t>
                  </w:r>
                </w:p>
              </w:tc>
              <w:tc>
                <w:tcPr>
                  <w:tcW w:w="852"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1.9</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Проверка плавности и точности перемещения механизмов действия органов управления.</w:t>
                  </w:r>
                </w:p>
              </w:tc>
              <w:tc>
                <w:tcPr>
                  <w:tcW w:w="852"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944D80" w:rsidRPr="00893FF4" w:rsidTr="00944D80">
              <w:trPr>
                <w:trHeight w:val="31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1.10</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Очистка от загрязнений перерабатываемым материалом.</w:t>
                  </w:r>
                </w:p>
              </w:tc>
              <w:tc>
                <w:tcPr>
                  <w:tcW w:w="852"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c>
                <w:tcPr>
                  <w:tcW w:w="1428" w:type="dxa"/>
                  <w:tcBorders>
                    <w:top w:val="nil"/>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944D80" w:rsidRPr="00893FF4" w:rsidTr="00944D80">
              <w:trPr>
                <w:trHeight w:val="64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1.11</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Контроль необходимых санитарных и климатических условий в помещениях, где установлено оборудование.</w:t>
                  </w:r>
                </w:p>
              </w:tc>
              <w:tc>
                <w:tcPr>
                  <w:tcW w:w="852"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1.12</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Профилактические испытания электрооборудования и электронных устройств.</w:t>
                  </w:r>
                </w:p>
              </w:tc>
              <w:tc>
                <w:tcPr>
                  <w:tcW w:w="852"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31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1.13</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Регулировка по результатам осмотров.</w:t>
                  </w:r>
                </w:p>
              </w:tc>
              <w:tc>
                <w:tcPr>
                  <w:tcW w:w="852"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31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1.14</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Наладка в случае изменения программы.</w:t>
                  </w:r>
                </w:p>
              </w:tc>
              <w:tc>
                <w:tcPr>
                  <w:tcW w:w="852"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1.15</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Сбор и первичная обработка информации о техническом состоянии оборудования.</w:t>
                  </w:r>
                </w:p>
              </w:tc>
              <w:tc>
                <w:tcPr>
                  <w:tcW w:w="852"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1.16</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Замена случайно отказавших деталей или восстановление их работоспособности.</w:t>
                  </w:r>
                </w:p>
              </w:tc>
              <w:tc>
                <w:tcPr>
                  <w:tcW w:w="852"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944D80" w:rsidRPr="00893FF4" w:rsidTr="00944D80">
              <w:trPr>
                <w:trHeight w:val="31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1.17</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Протяжка крепежных деталей.</w:t>
                  </w:r>
                </w:p>
              </w:tc>
              <w:tc>
                <w:tcPr>
                  <w:tcW w:w="852"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944D80" w:rsidRPr="00893FF4" w:rsidTr="00944D80">
              <w:trPr>
                <w:trHeight w:val="126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 </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b/>
                      <w:bCs/>
                      <w:color w:val="000000"/>
                      <w:lang w:eastAsia="ru-RU"/>
                    </w:rPr>
                  </w:pPr>
                  <w:r w:rsidRPr="00893FF4">
                    <w:rPr>
                      <w:b/>
                      <w:bCs/>
                      <w:color w:val="000000"/>
                      <w:lang w:eastAsia="ru-RU"/>
                    </w:rPr>
                    <w:t xml:space="preserve">Все операции </w:t>
                  </w:r>
                  <w:proofErr w:type="spellStart"/>
                  <w:r w:rsidRPr="00893FF4">
                    <w:rPr>
                      <w:b/>
                      <w:bCs/>
                      <w:color w:val="000000"/>
                      <w:lang w:eastAsia="ru-RU"/>
                    </w:rPr>
                    <w:t>Ое</w:t>
                  </w:r>
                  <w:proofErr w:type="spellEnd"/>
                  <w:r w:rsidRPr="00893FF4">
                    <w:rPr>
                      <w:b/>
                      <w:bCs/>
                      <w:color w:val="000000"/>
                      <w:lang w:eastAsia="ru-RU"/>
                    </w:rPr>
                    <w:t xml:space="preserve"> производятся без нарушения процесса производства (во время подготовки к работе, переналадке, перерывов в работе и др.) и по длительности не должны превышать 1 часа.</w:t>
                  </w:r>
                </w:p>
              </w:tc>
              <w:tc>
                <w:tcPr>
                  <w:tcW w:w="852"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c>
                <w:tcPr>
                  <w:tcW w:w="1428" w:type="dxa"/>
                  <w:tcBorders>
                    <w:top w:val="nil"/>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21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 </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b/>
                      <w:bCs/>
                      <w:color w:val="000000"/>
                      <w:lang w:eastAsia="ru-RU"/>
                    </w:rPr>
                  </w:pPr>
                  <w:r w:rsidRPr="00893FF4">
                    <w:rPr>
                      <w:b/>
                      <w:bCs/>
                      <w:color w:val="000000"/>
                      <w:lang w:eastAsia="ru-RU"/>
                    </w:rPr>
                    <w:t> </w:t>
                  </w:r>
                </w:p>
              </w:tc>
              <w:tc>
                <w:tcPr>
                  <w:tcW w:w="852"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c>
                <w:tcPr>
                  <w:tcW w:w="1428" w:type="dxa"/>
                  <w:tcBorders>
                    <w:top w:val="nil"/>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b/>
                      <w:bCs/>
                      <w:color w:val="000000"/>
                      <w:lang w:eastAsia="ru-RU"/>
                    </w:rPr>
                  </w:pPr>
                  <w:r w:rsidRPr="00893FF4">
                    <w:rPr>
                      <w:b/>
                      <w:bCs/>
                      <w:color w:val="000000"/>
                      <w:lang w:eastAsia="ru-RU"/>
                    </w:rPr>
                    <w:t>Регламентируемое техническое обслуживание - О (плановый осмотр).</w:t>
                  </w:r>
                </w:p>
              </w:tc>
              <w:tc>
                <w:tcPr>
                  <w:tcW w:w="852"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c>
                <w:tcPr>
                  <w:tcW w:w="1428" w:type="dxa"/>
                  <w:tcBorders>
                    <w:top w:val="nil"/>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126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2.1</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Внешний осмотр всех узлов и механизмов с целью определения правильности эксплуатации оборудования и выявления неисправностей, которые могут привести к преждевременному его отказу.</w:t>
                  </w:r>
                </w:p>
              </w:tc>
              <w:tc>
                <w:tcPr>
                  <w:tcW w:w="852"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2.2</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При необходимости частичная разборка отдельных узлов и замена </w:t>
                  </w:r>
                  <w:proofErr w:type="spellStart"/>
                  <w:r w:rsidRPr="00893FF4">
                    <w:rPr>
                      <w:color w:val="000000"/>
                      <w:lang w:eastAsia="ru-RU"/>
                    </w:rPr>
                    <w:t>быстоизнашиваемых</w:t>
                  </w:r>
                  <w:proofErr w:type="spellEnd"/>
                  <w:r w:rsidRPr="00893FF4">
                    <w:rPr>
                      <w:color w:val="000000"/>
                      <w:lang w:eastAsia="ru-RU"/>
                    </w:rPr>
                    <w:t xml:space="preserve"> деталей.</w:t>
                  </w:r>
                </w:p>
              </w:tc>
              <w:tc>
                <w:tcPr>
                  <w:tcW w:w="852" w:type="dxa"/>
                  <w:tcBorders>
                    <w:top w:val="nil"/>
                    <w:left w:val="nil"/>
                    <w:bottom w:val="single" w:sz="4" w:space="0" w:color="auto"/>
                    <w:right w:val="single" w:sz="4"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lastRenderedPageBreak/>
                    <w:t>2.3</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Проверка и, при необходимости, затяжка крепежа узлов и деталей, приспособлений.</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944D80" w:rsidRPr="00893FF4" w:rsidTr="00944D80">
              <w:trPr>
                <w:trHeight w:val="64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2.4</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Регулировка приводных устройств (ременных передач, цепных передач, муфт и др.) и, при необходимости, замена их.</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2.5</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Проверка геометрической и технологической точности оборудования, регулировка, наладка.</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7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2.6</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Проверка уровня масла и количества подачи смазочного материала.</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96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2.7</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Пополнение или замена смазки в емкостях и редукторах, промывка смазочных и гидравлических систем (согласно тех. документации).</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6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2.8</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Проверка работы всех блокирующих устройств и надежности устройств техники безопасности.</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94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2.9</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Проверка герметичности трубопроводов гидравлических и пневматических систем, при необходимости  устранение неисправности.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4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2.10</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Очистка фильтров или замена фильтрующих элементов в системах очистки воздуха, воды, масла.</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2.11</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Настройка </w:t>
                  </w:r>
                  <w:proofErr w:type="spellStart"/>
                  <w:r w:rsidRPr="00893FF4">
                    <w:rPr>
                      <w:color w:val="000000"/>
                      <w:lang w:eastAsia="ru-RU"/>
                    </w:rPr>
                    <w:t>гидро</w:t>
                  </w:r>
                  <w:proofErr w:type="spellEnd"/>
                  <w:r w:rsidRPr="00893FF4">
                    <w:rPr>
                      <w:color w:val="000000"/>
                      <w:lang w:eastAsia="ru-RU"/>
                    </w:rPr>
                    <w:t xml:space="preserve">- и </w:t>
                  </w:r>
                  <w:proofErr w:type="spellStart"/>
                  <w:r w:rsidRPr="00893FF4">
                    <w:rPr>
                      <w:color w:val="000000"/>
                      <w:lang w:eastAsia="ru-RU"/>
                    </w:rPr>
                    <w:t>пневмоаппаратуры</w:t>
                  </w:r>
                  <w:proofErr w:type="spellEnd"/>
                  <w:r w:rsidRPr="00893FF4">
                    <w:rPr>
                      <w:color w:val="000000"/>
                      <w:lang w:eastAsia="ru-RU"/>
                    </w:rPr>
                    <w:t xml:space="preserve"> согласно эксплуатационной документации.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4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2.12</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Проверка исправности, надежности крепления защитного заземления, устранение неисправности.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37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2.13</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Чистка и обдувка электродвигателей без разборки.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31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2.14</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Промывка и очистка электрических разъемов.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99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2.15</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Зачистка коллекторов электрических машин, проверка состояния смазки в подшипниковых узлах, при необходимости пополнение или замена смазки.</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2.16</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Проверка чистоты контактов пусковой и регулирующей аппаратуры, их зачистка.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7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2.17</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Проверка исправности кожухов электрических устройств, затяжка крепежных деталей и контактных соединений.</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2.18</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Очистка от пыли </w:t>
                  </w:r>
                  <w:proofErr w:type="spellStart"/>
                  <w:r w:rsidRPr="00893FF4">
                    <w:rPr>
                      <w:color w:val="000000"/>
                      <w:lang w:eastAsia="ru-RU"/>
                    </w:rPr>
                    <w:t>радиоэектрических</w:t>
                  </w:r>
                  <w:proofErr w:type="spellEnd"/>
                  <w:r w:rsidRPr="00893FF4">
                    <w:rPr>
                      <w:color w:val="000000"/>
                      <w:lang w:eastAsia="ru-RU"/>
                    </w:rPr>
                    <w:t xml:space="preserve"> элементов в шкафах и пультах управления.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9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2.19</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Проверка исправности изоляции, арматуры осветительных и сигнальных устройств, замена отдельных участков проводки.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bottom"/>
                  <w:hideMark/>
                </w:tcPr>
                <w:p w:rsidR="00944D80" w:rsidRPr="00893FF4" w:rsidRDefault="00944D80" w:rsidP="00944D80">
                  <w:pPr>
                    <w:widowControl/>
                    <w:suppressAutoHyphens w:val="0"/>
                    <w:snapToGrid/>
                    <w:spacing w:line="240" w:lineRule="auto"/>
                    <w:ind w:firstLine="0"/>
                    <w:jc w:val="left"/>
                    <w:rPr>
                      <w:color w:val="000000"/>
                      <w:sz w:val="28"/>
                      <w:szCs w:val="28"/>
                      <w:lang w:eastAsia="ru-RU"/>
                    </w:rPr>
                  </w:pPr>
                  <w:r w:rsidRPr="00893FF4">
                    <w:rPr>
                      <w:color w:val="000000"/>
                      <w:sz w:val="28"/>
                      <w:szCs w:val="28"/>
                      <w:lang w:eastAsia="ru-RU"/>
                    </w:rPr>
                    <w:t> </w:t>
                  </w:r>
                </w:p>
              </w:tc>
            </w:tr>
            <w:tr w:rsidR="00944D80" w:rsidRPr="00893FF4" w:rsidTr="00944D80">
              <w:trPr>
                <w:trHeight w:val="37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2.20</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Проверка и регулировка конечных и путевых выключателей.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944D80" w:rsidRPr="00893FF4" w:rsidTr="00944D80">
              <w:trPr>
                <w:trHeight w:val="132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2.21</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Проведение специальных проверок и измерений на пультах программного управления, электроприводах и других </w:t>
                  </w:r>
                  <w:proofErr w:type="spellStart"/>
                  <w:r w:rsidRPr="00893FF4">
                    <w:rPr>
                      <w:color w:val="000000"/>
                      <w:lang w:eastAsia="ru-RU"/>
                    </w:rPr>
                    <w:t>радиоэлектрических</w:t>
                  </w:r>
                  <w:proofErr w:type="spellEnd"/>
                  <w:r w:rsidRPr="00893FF4">
                    <w:rPr>
                      <w:color w:val="000000"/>
                      <w:lang w:eastAsia="ru-RU"/>
                    </w:rPr>
                    <w:t xml:space="preserve"> устройств, указанных в эксплуатационной документации.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bottom"/>
                  <w:hideMark/>
                </w:tcPr>
                <w:p w:rsidR="00944D80" w:rsidRPr="00893FF4" w:rsidRDefault="00944D80" w:rsidP="00944D80">
                  <w:pPr>
                    <w:widowControl/>
                    <w:suppressAutoHyphens w:val="0"/>
                    <w:snapToGrid/>
                    <w:spacing w:line="240" w:lineRule="auto"/>
                    <w:ind w:firstLine="0"/>
                    <w:jc w:val="left"/>
                    <w:rPr>
                      <w:color w:val="000000"/>
                      <w:sz w:val="28"/>
                      <w:szCs w:val="28"/>
                      <w:lang w:eastAsia="ru-RU"/>
                    </w:rPr>
                  </w:pPr>
                  <w:r w:rsidRPr="00893FF4">
                    <w:rPr>
                      <w:color w:val="000000"/>
                      <w:sz w:val="28"/>
                      <w:szCs w:val="28"/>
                      <w:lang w:eastAsia="ru-RU"/>
                    </w:rPr>
                    <w:t> </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2.22</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Проверка напряжений на входе функциональных групп согласно электрическим схемам.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bottom"/>
                  <w:hideMark/>
                </w:tcPr>
                <w:p w:rsidR="00944D80" w:rsidRPr="00893FF4" w:rsidRDefault="00944D80" w:rsidP="00944D80">
                  <w:pPr>
                    <w:widowControl/>
                    <w:suppressAutoHyphens w:val="0"/>
                    <w:snapToGrid/>
                    <w:spacing w:line="240" w:lineRule="auto"/>
                    <w:ind w:firstLine="0"/>
                    <w:jc w:val="left"/>
                    <w:rPr>
                      <w:color w:val="000000"/>
                      <w:sz w:val="28"/>
                      <w:szCs w:val="28"/>
                      <w:lang w:eastAsia="ru-RU"/>
                    </w:rPr>
                  </w:pPr>
                  <w:r w:rsidRPr="00893FF4">
                    <w:rPr>
                      <w:color w:val="000000"/>
                      <w:sz w:val="28"/>
                      <w:szCs w:val="28"/>
                      <w:lang w:eastAsia="ru-RU"/>
                    </w:rPr>
                    <w:t> </w:t>
                  </w:r>
                </w:p>
              </w:tc>
            </w:tr>
            <w:tr w:rsidR="00944D80" w:rsidRPr="00893FF4" w:rsidTr="00944D80">
              <w:trPr>
                <w:trHeight w:val="99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lastRenderedPageBreak/>
                    <w:t>2.23</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Проверка по тест-программе </w:t>
                  </w:r>
                  <w:proofErr w:type="spellStart"/>
                  <w:r w:rsidRPr="00893FF4">
                    <w:rPr>
                      <w:color w:val="000000"/>
                      <w:lang w:eastAsia="ru-RU"/>
                    </w:rPr>
                    <w:t>радиолектронной</w:t>
                  </w:r>
                  <w:proofErr w:type="spellEnd"/>
                  <w:r w:rsidRPr="00893FF4">
                    <w:rPr>
                      <w:color w:val="000000"/>
                      <w:lang w:eastAsia="ru-RU"/>
                    </w:rPr>
                    <w:t xml:space="preserve"> части оборудования, при необходимости устранение неисправностей.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bottom"/>
                  <w:hideMark/>
                </w:tcPr>
                <w:p w:rsidR="00944D80" w:rsidRPr="00893FF4" w:rsidRDefault="00944D80" w:rsidP="00944D80">
                  <w:pPr>
                    <w:widowControl/>
                    <w:suppressAutoHyphens w:val="0"/>
                    <w:snapToGrid/>
                    <w:spacing w:line="240" w:lineRule="auto"/>
                    <w:ind w:firstLine="0"/>
                    <w:jc w:val="left"/>
                    <w:rPr>
                      <w:color w:val="000000"/>
                      <w:sz w:val="28"/>
                      <w:szCs w:val="28"/>
                      <w:lang w:eastAsia="ru-RU"/>
                    </w:rPr>
                  </w:pPr>
                  <w:r w:rsidRPr="00893FF4">
                    <w:rPr>
                      <w:color w:val="000000"/>
                      <w:sz w:val="28"/>
                      <w:szCs w:val="28"/>
                      <w:lang w:eastAsia="ru-RU"/>
                    </w:rPr>
                    <w:t> </w:t>
                  </w:r>
                </w:p>
              </w:tc>
            </w:tr>
            <w:tr w:rsidR="00944D80" w:rsidRPr="00893FF4" w:rsidTr="00944D80">
              <w:trPr>
                <w:trHeight w:val="69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2.24</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Замена отдельных радиоэлементов, микросборок, микросхем и др. по результатам осмотров и измерений.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bottom"/>
                  <w:hideMark/>
                </w:tcPr>
                <w:p w:rsidR="00944D80" w:rsidRPr="00893FF4" w:rsidRDefault="00944D80" w:rsidP="00944D80">
                  <w:pPr>
                    <w:widowControl/>
                    <w:suppressAutoHyphens w:val="0"/>
                    <w:snapToGrid/>
                    <w:spacing w:line="240" w:lineRule="auto"/>
                    <w:ind w:firstLine="0"/>
                    <w:jc w:val="left"/>
                    <w:rPr>
                      <w:color w:val="000000"/>
                      <w:sz w:val="28"/>
                      <w:szCs w:val="28"/>
                      <w:lang w:eastAsia="ru-RU"/>
                    </w:rPr>
                  </w:pPr>
                  <w:r w:rsidRPr="00893FF4">
                    <w:rPr>
                      <w:color w:val="000000"/>
                      <w:sz w:val="28"/>
                      <w:szCs w:val="28"/>
                      <w:lang w:eastAsia="ru-RU"/>
                    </w:rPr>
                    <w:t> </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2.25</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Проверка надежности стыковки всех </w:t>
                  </w:r>
                  <w:proofErr w:type="spellStart"/>
                  <w:r w:rsidRPr="00893FF4">
                    <w:rPr>
                      <w:color w:val="000000"/>
                      <w:lang w:eastAsia="ru-RU"/>
                    </w:rPr>
                    <w:t>содинительных</w:t>
                  </w:r>
                  <w:proofErr w:type="spellEnd"/>
                  <w:r w:rsidRPr="00893FF4">
                    <w:rPr>
                      <w:color w:val="000000"/>
                      <w:lang w:eastAsia="ru-RU"/>
                    </w:rPr>
                    <w:t xml:space="preserve"> разъемов и контактных зажимов.</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bottom"/>
                  <w:hideMark/>
                </w:tcPr>
                <w:p w:rsidR="00944D80" w:rsidRPr="00893FF4" w:rsidRDefault="00944D80" w:rsidP="00944D80">
                  <w:pPr>
                    <w:widowControl/>
                    <w:suppressAutoHyphens w:val="0"/>
                    <w:snapToGrid/>
                    <w:spacing w:line="240" w:lineRule="auto"/>
                    <w:ind w:firstLine="0"/>
                    <w:jc w:val="left"/>
                    <w:rPr>
                      <w:color w:val="000000"/>
                      <w:sz w:val="28"/>
                      <w:szCs w:val="28"/>
                      <w:lang w:eastAsia="ru-RU"/>
                    </w:rPr>
                  </w:pPr>
                  <w:r w:rsidRPr="00893FF4">
                    <w:rPr>
                      <w:color w:val="000000"/>
                      <w:sz w:val="28"/>
                      <w:szCs w:val="28"/>
                      <w:lang w:eastAsia="ru-RU"/>
                    </w:rPr>
                    <w:t> </w:t>
                  </w:r>
                </w:p>
              </w:tc>
            </w:tr>
            <w:tr w:rsidR="00944D80" w:rsidRPr="00893FF4" w:rsidTr="00944D80">
              <w:trPr>
                <w:trHeight w:val="31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2.26</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Проверка работы систем вентиляции, </w:t>
                  </w:r>
                  <w:proofErr w:type="spellStart"/>
                  <w:r w:rsidRPr="00893FF4">
                    <w:rPr>
                      <w:color w:val="000000"/>
                      <w:lang w:eastAsia="ru-RU"/>
                    </w:rPr>
                    <w:t>воздухоснабжения</w:t>
                  </w:r>
                  <w:proofErr w:type="spellEnd"/>
                  <w:r w:rsidRPr="00893FF4">
                    <w:rPr>
                      <w:color w:val="000000"/>
                      <w:lang w:eastAsia="ru-RU"/>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944D80" w:rsidRPr="00893FF4" w:rsidTr="00944D80">
              <w:trPr>
                <w:trHeight w:val="100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2.27</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Сбор информации для определения объемов работ плановых ремонтов, для заказа приобретения и изготовления запасных частей.</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166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 </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b/>
                      <w:bCs/>
                      <w:color w:val="000000"/>
                      <w:lang w:eastAsia="ru-RU"/>
                    </w:rPr>
                  </w:pPr>
                  <w:r w:rsidRPr="00893FF4">
                    <w:rPr>
                      <w:b/>
                      <w:bCs/>
                      <w:color w:val="000000"/>
                      <w:lang w:eastAsia="ru-RU"/>
                    </w:rPr>
                    <w:t>Указанный выше перечень работ носит общий характер и может быть уменьшен в случае отсутствия соответствующих механизмов и устройств в оборудовании, а так же  дополнен согласно требованиям эксплуатационной и другой нормативной документации.</w:t>
                  </w:r>
                </w:p>
              </w:tc>
              <w:tc>
                <w:tcPr>
                  <w:tcW w:w="852" w:type="dxa"/>
                  <w:tcBorders>
                    <w:top w:val="nil"/>
                    <w:left w:val="nil"/>
                    <w:bottom w:val="single" w:sz="4" w:space="0" w:color="auto"/>
                    <w:right w:val="single" w:sz="4" w:space="0" w:color="auto"/>
                  </w:tcBorders>
                  <w:shd w:val="clear" w:color="auto" w:fill="auto"/>
                  <w:noWrap/>
                  <w:vAlign w:val="bottom"/>
                  <w:hideMark/>
                </w:tcPr>
                <w:p w:rsidR="00944D80" w:rsidRPr="00893FF4" w:rsidRDefault="00944D80" w:rsidP="00944D80">
                  <w:pPr>
                    <w:widowControl/>
                    <w:suppressAutoHyphens w:val="0"/>
                    <w:snapToGrid/>
                    <w:spacing w:line="240" w:lineRule="auto"/>
                    <w:ind w:firstLine="0"/>
                    <w:jc w:val="left"/>
                    <w:rPr>
                      <w:color w:val="000000"/>
                      <w:sz w:val="28"/>
                      <w:szCs w:val="28"/>
                      <w:lang w:eastAsia="ru-RU"/>
                    </w:rPr>
                  </w:pPr>
                  <w:r w:rsidRPr="00893FF4">
                    <w:rPr>
                      <w:color w:val="000000"/>
                      <w:sz w:val="28"/>
                      <w:szCs w:val="28"/>
                      <w:lang w:eastAsia="ru-RU"/>
                    </w:rPr>
                    <w:t> </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22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 </w:t>
                  </w:r>
                </w:p>
              </w:tc>
              <w:tc>
                <w:tcPr>
                  <w:tcW w:w="5664" w:type="dxa"/>
                  <w:tcBorders>
                    <w:top w:val="nil"/>
                    <w:left w:val="nil"/>
                    <w:bottom w:val="single" w:sz="4" w:space="0" w:color="auto"/>
                    <w:right w:val="single" w:sz="4" w:space="0" w:color="auto"/>
                  </w:tcBorders>
                  <w:shd w:val="clear" w:color="auto" w:fill="auto"/>
                  <w:noWrap/>
                  <w:vAlign w:val="bottom"/>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944D80" w:rsidRPr="00893FF4" w:rsidRDefault="00944D80" w:rsidP="00944D80">
                  <w:pPr>
                    <w:widowControl/>
                    <w:suppressAutoHyphens w:val="0"/>
                    <w:snapToGrid/>
                    <w:spacing w:line="240" w:lineRule="auto"/>
                    <w:ind w:firstLine="0"/>
                    <w:jc w:val="left"/>
                    <w:rPr>
                      <w:color w:val="000000"/>
                      <w:sz w:val="28"/>
                      <w:szCs w:val="28"/>
                      <w:lang w:eastAsia="ru-RU"/>
                    </w:rPr>
                  </w:pPr>
                  <w:r w:rsidRPr="00893FF4">
                    <w:rPr>
                      <w:color w:val="000000"/>
                      <w:sz w:val="28"/>
                      <w:szCs w:val="28"/>
                      <w:lang w:eastAsia="ru-RU"/>
                    </w:rPr>
                    <w:t> </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126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b/>
                      <w:bCs/>
                      <w:color w:val="000000"/>
                      <w:lang w:eastAsia="ru-RU"/>
                    </w:rPr>
                  </w:pPr>
                  <w:r w:rsidRPr="00893FF4">
                    <w:rPr>
                      <w:b/>
                      <w:bCs/>
                      <w:color w:val="000000"/>
                      <w:lang w:eastAsia="ru-RU"/>
                    </w:rPr>
                    <w:t>Текущий ремонт (Т) - ремонт, выполняемый для обеспечения или восстановления работоспособности оборудования и состоящий в замене или восстановлении его отдельных частей.</w:t>
                  </w:r>
                </w:p>
              </w:tc>
              <w:tc>
                <w:tcPr>
                  <w:tcW w:w="852" w:type="dxa"/>
                  <w:tcBorders>
                    <w:top w:val="nil"/>
                    <w:left w:val="nil"/>
                    <w:bottom w:val="single" w:sz="4" w:space="0" w:color="auto"/>
                    <w:right w:val="single" w:sz="4" w:space="0" w:color="auto"/>
                  </w:tcBorders>
                  <w:shd w:val="clear" w:color="auto" w:fill="auto"/>
                  <w:noWrap/>
                  <w:vAlign w:val="bottom"/>
                  <w:hideMark/>
                </w:tcPr>
                <w:p w:rsidR="00944D80" w:rsidRPr="00893FF4" w:rsidRDefault="00944D80" w:rsidP="00944D80">
                  <w:pPr>
                    <w:widowControl/>
                    <w:suppressAutoHyphens w:val="0"/>
                    <w:snapToGrid/>
                    <w:spacing w:line="240" w:lineRule="auto"/>
                    <w:ind w:firstLine="0"/>
                    <w:jc w:val="left"/>
                    <w:rPr>
                      <w:color w:val="000000"/>
                      <w:sz w:val="28"/>
                      <w:szCs w:val="28"/>
                      <w:lang w:eastAsia="ru-RU"/>
                    </w:rPr>
                  </w:pPr>
                  <w:r w:rsidRPr="00893FF4">
                    <w:rPr>
                      <w:color w:val="000000"/>
                      <w:sz w:val="28"/>
                      <w:szCs w:val="28"/>
                      <w:lang w:eastAsia="ru-RU"/>
                    </w:rPr>
                    <w:t> </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136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 </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Приведенный ниже перечень работ по текущему ремонту </w:t>
                  </w:r>
                  <w:r w:rsidRPr="00893FF4">
                    <w:rPr>
                      <w:b/>
                      <w:bCs/>
                      <w:color w:val="000000"/>
                      <w:lang w:eastAsia="ru-RU"/>
                    </w:rPr>
                    <w:t>(Т)</w:t>
                  </w:r>
                  <w:r w:rsidRPr="00893FF4">
                    <w:rPr>
                      <w:color w:val="000000"/>
                      <w:lang w:eastAsia="ru-RU"/>
                    </w:rPr>
                    <w:t xml:space="preserve"> относится ко всему специальному технологическому оборудованию и может быть изменен в зависимости от состава узлов и агрегатов, составляющих оборудование.</w:t>
                  </w:r>
                </w:p>
              </w:tc>
              <w:tc>
                <w:tcPr>
                  <w:tcW w:w="852" w:type="dxa"/>
                  <w:tcBorders>
                    <w:top w:val="nil"/>
                    <w:left w:val="nil"/>
                    <w:bottom w:val="single" w:sz="4" w:space="0" w:color="auto"/>
                    <w:right w:val="single" w:sz="4" w:space="0" w:color="auto"/>
                  </w:tcBorders>
                  <w:shd w:val="clear" w:color="auto" w:fill="auto"/>
                  <w:noWrap/>
                  <w:vAlign w:val="bottom"/>
                  <w:hideMark/>
                </w:tcPr>
                <w:p w:rsidR="00944D80" w:rsidRPr="00893FF4" w:rsidRDefault="00944D80" w:rsidP="00944D80">
                  <w:pPr>
                    <w:widowControl/>
                    <w:suppressAutoHyphens w:val="0"/>
                    <w:snapToGrid/>
                    <w:spacing w:line="240" w:lineRule="auto"/>
                    <w:ind w:firstLine="0"/>
                    <w:jc w:val="left"/>
                    <w:rPr>
                      <w:color w:val="000000"/>
                      <w:sz w:val="28"/>
                      <w:szCs w:val="28"/>
                      <w:lang w:eastAsia="ru-RU"/>
                    </w:rPr>
                  </w:pPr>
                  <w:r w:rsidRPr="00893FF4">
                    <w:rPr>
                      <w:color w:val="000000"/>
                      <w:sz w:val="28"/>
                      <w:szCs w:val="28"/>
                      <w:lang w:eastAsia="ru-RU"/>
                    </w:rPr>
                    <w:t> </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21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 </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944D80" w:rsidRPr="00893FF4" w:rsidRDefault="00944D80" w:rsidP="00944D80">
                  <w:pPr>
                    <w:widowControl/>
                    <w:suppressAutoHyphens w:val="0"/>
                    <w:snapToGrid/>
                    <w:spacing w:line="240" w:lineRule="auto"/>
                    <w:ind w:firstLine="0"/>
                    <w:jc w:val="left"/>
                    <w:rPr>
                      <w:color w:val="000000"/>
                      <w:sz w:val="28"/>
                      <w:szCs w:val="28"/>
                      <w:lang w:eastAsia="ru-RU"/>
                    </w:rPr>
                  </w:pPr>
                  <w:r w:rsidRPr="00893FF4">
                    <w:rPr>
                      <w:color w:val="000000"/>
                      <w:sz w:val="28"/>
                      <w:szCs w:val="28"/>
                      <w:lang w:eastAsia="ru-RU"/>
                    </w:rPr>
                    <w:t> </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 </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b/>
                      <w:bCs/>
                      <w:color w:val="000000"/>
                      <w:lang w:eastAsia="ru-RU"/>
                    </w:rPr>
                  </w:pPr>
                  <w:r w:rsidRPr="00893FF4">
                    <w:rPr>
                      <w:b/>
                      <w:bCs/>
                      <w:color w:val="000000"/>
                      <w:lang w:eastAsia="ru-RU"/>
                    </w:rPr>
                    <w:t>Текущий ремонт механической части (Т) предусматривает все операции (О) и дополнительно:</w:t>
                  </w:r>
                </w:p>
              </w:tc>
              <w:tc>
                <w:tcPr>
                  <w:tcW w:w="852" w:type="dxa"/>
                  <w:tcBorders>
                    <w:top w:val="nil"/>
                    <w:left w:val="nil"/>
                    <w:bottom w:val="single" w:sz="4" w:space="0" w:color="auto"/>
                    <w:right w:val="single" w:sz="4" w:space="0" w:color="auto"/>
                  </w:tcBorders>
                  <w:shd w:val="clear" w:color="auto" w:fill="auto"/>
                  <w:noWrap/>
                  <w:vAlign w:val="bottom"/>
                  <w:hideMark/>
                </w:tcPr>
                <w:p w:rsidR="00944D80" w:rsidRPr="00893FF4" w:rsidRDefault="00944D80" w:rsidP="00944D80">
                  <w:pPr>
                    <w:widowControl/>
                    <w:suppressAutoHyphens w:val="0"/>
                    <w:snapToGrid/>
                    <w:spacing w:line="240" w:lineRule="auto"/>
                    <w:ind w:firstLine="0"/>
                    <w:jc w:val="left"/>
                    <w:rPr>
                      <w:color w:val="000000"/>
                      <w:sz w:val="28"/>
                      <w:szCs w:val="28"/>
                      <w:lang w:eastAsia="ru-RU"/>
                    </w:rPr>
                  </w:pPr>
                  <w:r w:rsidRPr="00893FF4">
                    <w:rPr>
                      <w:color w:val="000000"/>
                      <w:sz w:val="28"/>
                      <w:szCs w:val="28"/>
                      <w:lang w:eastAsia="ru-RU"/>
                    </w:rPr>
                    <w:t> </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3.1</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Проверка оборудования на геометрическую и технологическую точность перед разборкой.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944D80" w:rsidRPr="00893FF4" w:rsidTr="00944D80">
              <w:trPr>
                <w:trHeight w:val="36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3.2</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Частичная разборка оборудования (установки, агрегата).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94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3.3</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proofErr w:type="spellStart"/>
                  <w:r w:rsidRPr="00893FF4">
                    <w:rPr>
                      <w:color w:val="000000"/>
                      <w:lang w:eastAsia="ru-RU"/>
                    </w:rPr>
                    <w:t>Подетальная</w:t>
                  </w:r>
                  <w:proofErr w:type="spellEnd"/>
                  <w:r w:rsidRPr="00893FF4">
                    <w:rPr>
                      <w:color w:val="000000"/>
                      <w:lang w:eastAsia="ru-RU"/>
                    </w:rPr>
                    <w:t xml:space="preserve"> разборка узлов (сборочных единиц), подверженных наибольшему загрязнению, износу или включающему быстроизнашивающиеся детали.</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9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3.4</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Вскрытие крышек и люков для внутреннего осмотра узлов, сборочных единиц, не подвергаемых разборке.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3.5</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Очистка, промывка, продувка сжатым воздухом и протирка разобранных узлов и деталей.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37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3.6</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Осмотр и </w:t>
                  </w:r>
                  <w:proofErr w:type="spellStart"/>
                  <w:r w:rsidRPr="00893FF4">
                    <w:rPr>
                      <w:color w:val="000000"/>
                      <w:lang w:eastAsia="ru-RU"/>
                    </w:rPr>
                    <w:t>дефектовка</w:t>
                  </w:r>
                  <w:proofErr w:type="spellEnd"/>
                  <w:r w:rsidRPr="00893FF4">
                    <w:rPr>
                      <w:color w:val="000000"/>
                      <w:lang w:eastAsia="ru-RU"/>
                    </w:rPr>
                    <w:t xml:space="preserve"> деталей.</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9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3.7</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Замена изношенных деталей и деталей, которые не выдержат эксплуатации до следующего планового ремонта.</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94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lastRenderedPageBreak/>
                    <w:t>3.8</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Проверка и, при необходимости, зачистка и шабрение направляющих поверхностей станин, ползунов, столов, кареток, подшипников скольжения и др..</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37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3.9</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Регулировка и замена подшипников качения.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70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3.10</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Проверка, ремонт, регулировка </w:t>
                  </w:r>
                  <w:proofErr w:type="spellStart"/>
                  <w:r w:rsidRPr="00893FF4">
                    <w:rPr>
                      <w:color w:val="000000"/>
                      <w:lang w:eastAsia="ru-RU"/>
                    </w:rPr>
                    <w:t>гидро</w:t>
                  </w:r>
                  <w:proofErr w:type="spellEnd"/>
                  <w:r w:rsidRPr="00893FF4">
                    <w:rPr>
                      <w:color w:val="000000"/>
                      <w:lang w:eastAsia="ru-RU"/>
                    </w:rPr>
                    <w:t xml:space="preserve">- </w:t>
                  </w:r>
                  <w:proofErr w:type="spellStart"/>
                  <w:r w:rsidRPr="00893FF4">
                    <w:rPr>
                      <w:color w:val="000000"/>
                      <w:lang w:eastAsia="ru-RU"/>
                    </w:rPr>
                    <w:t>пневмоаппаратуры</w:t>
                  </w:r>
                  <w:proofErr w:type="spellEnd"/>
                  <w:r w:rsidRPr="00893FF4">
                    <w:rPr>
                      <w:color w:val="000000"/>
                      <w:lang w:eastAsia="ru-RU"/>
                    </w:rPr>
                    <w:t xml:space="preserve"> с частичной заменой уплотнений, ниппелей и других деталей.</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94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3.11</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Организация проведения лабораторного анализа качества масла на соответствие паспортным физико-механическим показателям.</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73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3.12</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При необходимости (по результатам анализа) слив масла, промывка </w:t>
                  </w:r>
                  <w:proofErr w:type="spellStart"/>
                  <w:r w:rsidRPr="00893FF4">
                    <w:rPr>
                      <w:color w:val="000000"/>
                      <w:lang w:eastAsia="ru-RU"/>
                    </w:rPr>
                    <w:t>маслянных</w:t>
                  </w:r>
                  <w:proofErr w:type="spellEnd"/>
                  <w:r w:rsidRPr="00893FF4">
                    <w:rPr>
                      <w:color w:val="000000"/>
                      <w:lang w:eastAsia="ru-RU"/>
                    </w:rPr>
                    <w:t xml:space="preserve"> резервуаров и гидросистем.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3.13</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Частичная разборка трубопроводов с промывкой и продувкой, замена отдельных деталей трубопроводов.</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944D80" w:rsidRPr="00893FF4" w:rsidTr="00944D80">
              <w:trPr>
                <w:trHeight w:val="34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3.14</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Замена (при необходимости) изношенных крепежных деталей.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94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3.15</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Регулирование блокирующих устройств, ремонт оградительных и других устройств, обеспечивающих безопасность работы.</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31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3.16</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Подкрашивание отдельных поверхностей.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9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3.17</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Проверка геометрической и технологической точности, испытание оборудования.</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 </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b/>
                      <w:bCs/>
                      <w:color w:val="000000"/>
                      <w:lang w:eastAsia="ru-RU"/>
                    </w:rPr>
                  </w:pPr>
                  <w:r w:rsidRPr="00893FF4">
                    <w:rPr>
                      <w:b/>
                      <w:bCs/>
                      <w:color w:val="000000"/>
                      <w:lang w:eastAsia="ru-RU"/>
                    </w:rPr>
                    <w:t>Текущий ремонт электрической части (Т) предусматривает все операции (О) и дополнительно:</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37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3.18</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Очистка от пыли и грязи всего электрооборудования.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3.19</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Демонтаж электродвигателей, частичная их разборка, подтяжка контактных соединений.</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3.20</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Замена изношенных подшипников качения, сальников, уплотнений.</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31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3.21</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Замер сопротивления изоляции, восстановление изоляции.</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3.22</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Частичная замена электропроводки с поврежденной изоляцией.</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31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3.23</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Восстановление изоляции обмоток.</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31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3.24</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Проверка целостности и ремонт защитных устройств.</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31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3.25</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Проверка и затяжка крепления всего электрооборудования.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3.26</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Ревизия защитной, коммутационной и пускорегулирующей аппаратуры.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3.27</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Ревизия конденсаторных установок, генераторных ламп, </w:t>
                  </w:r>
                  <w:proofErr w:type="spellStart"/>
                  <w:r w:rsidRPr="00893FF4">
                    <w:rPr>
                      <w:color w:val="000000"/>
                      <w:lang w:eastAsia="ru-RU"/>
                    </w:rPr>
                    <w:t>транформаторов</w:t>
                  </w:r>
                  <w:proofErr w:type="spellEnd"/>
                  <w:r w:rsidRPr="00893FF4">
                    <w:rPr>
                      <w:color w:val="000000"/>
                      <w:lang w:eastAsia="ru-RU"/>
                    </w:rPr>
                    <w:t xml:space="preserve">.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31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3.28</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Ревизия частотных преобразователей.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31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3.29</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Ревизия приводных электродвигателей.</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94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lastRenderedPageBreak/>
                    <w:t>3.30</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Ремонт или замена отдельных частей электрических аппаратов, приборов (переключателей, пружин, контактов, катушек и др.).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31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3.31</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Регулирование подвижных рабочих контактов, тепловых реле.</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9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3.32</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Ремонт или замена кронштейнов, патронов, ниппелей, рефлекторов осветительной и сигнальной аппаратуры.  </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31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3.33</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Частичная замена или ремонт нагревательных элементов.</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r>
            <w:tr w:rsidR="00944D80" w:rsidRPr="00893FF4" w:rsidTr="00944D80">
              <w:trPr>
                <w:trHeight w:val="630"/>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3.34</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Частичная замена или ремонт кожухов, футеровки и других видов теплоизоляции.</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7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r w:rsidRPr="00893FF4">
                    <w:rPr>
                      <w:color w:val="000000"/>
                      <w:sz w:val="16"/>
                      <w:szCs w:val="16"/>
                      <w:lang w:eastAsia="ru-RU"/>
                    </w:rPr>
                    <w:t>3.35</w:t>
                  </w:r>
                </w:p>
              </w:tc>
              <w:tc>
                <w:tcPr>
                  <w:tcW w:w="5664" w:type="dxa"/>
                  <w:tcBorders>
                    <w:top w:val="nil"/>
                    <w:left w:val="nil"/>
                    <w:bottom w:val="single" w:sz="8"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Проверка выходных параметров элементов согласно электрическим схемам, испытание электрооборудования.</w:t>
                  </w:r>
                </w:p>
              </w:tc>
              <w:tc>
                <w:tcPr>
                  <w:tcW w:w="852" w:type="dxa"/>
                  <w:tcBorders>
                    <w:top w:val="nil"/>
                    <w:left w:val="nil"/>
                    <w:bottom w:val="single" w:sz="8"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w:t>
                  </w:r>
                </w:p>
              </w:tc>
              <w:tc>
                <w:tcPr>
                  <w:tcW w:w="1428" w:type="dxa"/>
                  <w:tcBorders>
                    <w:top w:val="nil"/>
                    <w:left w:val="nil"/>
                    <w:bottom w:val="single" w:sz="8"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675"/>
              </w:trPr>
              <w:tc>
                <w:tcPr>
                  <w:tcW w:w="504" w:type="dxa"/>
                  <w:tcBorders>
                    <w:top w:val="nil"/>
                    <w:left w:val="nil"/>
                    <w:bottom w:val="nil"/>
                    <w:right w:val="nil"/>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16"/>
                      <w:szCs w:val="16"/>
                      <w:lang w:eastAsia="ru-RU"/>
                    </w:rPr>
                  </w:pPr>
                </w:p>
              </w:tc>
              <w:tc>
                <w:tcPr>
                  <w:tcW w:w="5664" w:type="dxa"/>
                  <w:tcBorders>
                    <w:top w:val="nil"/>
                    <w:left w:val="nil"/>
                    <w:bottom w:val="nil"/>
                    <w:right w:val="nil"/>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p>
              </w:tc>
              <w:tc>
                <w:tcPr>
                  <w:tcW w:w="852" w:type="dxa"/>
                  <w:tcBorders>
                    <w:top w:val="nil"/>
                    <w:left w:val="nil"/>
                    <w:bottom w:val="nil"/>
                    <w:right w:val="nil"/>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p>
              </w:tc>
              <w:tc>
                <w:tcPr>
                  <w:tcW w:w="1428" w:type="dxa"/>
                  <w:tcBorders>
                    <w:top w:val="nil"/>
                    <w:left w:val="nil"/>
                    <w:bottom w:val="nil"/>
                    <w:right w:val="nil"/>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p>
              </w:tc>
            </w:tr>
            <w:tr w:rsidR="00944D80" w:rsidRPr="00893FF4" w:rsidTr="00944D80">
              <w:trPr>
                <w:trHeight w:val="1260"/>
              </w:trPr>
              <w:tc>
                <w:tcPr>
                  <w:tcW w:w="50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44D80" w:rsidRDefault="00944D80" w:rsidP="00944D80">
                  <w:pPr>
                    <w:widowControl/>
                    <w:suppressAutoHyphens w:val="0"/>
                    <w:snapToGrid/>
                    <w:spacing w:line="240" w:lineRule="auto"/>
                    <w:ind w:firstLine="0"/>
                    <w:jc w:val="center"/>
                    <w:rPr>
                      <w:rFonts w:ascii="Calibri" w:hAnsi="Calibri" w:cs="Arial"/>
                      <w:color w:val="000000"/>
                      <w:sz w:val="16"/>
                      <w:szCs w:val="16"/>
                      <w:lang w:eastAsia="ru-RU"/>
                    </w:rPr>
                  </w:pPr>
                </w:p>
                <w:p w:rsidR="00944D80" w:rsidRPr="00893FF4" w:rsidRDefault="00944D80" w:rsidP="00944D80">
                  <w:pPr>
                    <w:widowControl/>
                    <w:suppressAutoHyphens w:val="0"/>
                    <w:snapToGrid/>
                    <w:spacing w:line="240" w:lineRule="auto"/>
                    <w:ind w:firstLine="0"/>
                    <w:jc w:val="center"/>
                    <w:rPr>
                      <w:rFonts w:ascii="Calibri" w:hAnsi="Calibri" w:cs="Arial"/>
                      <w:color w:val="000000"/>
                      <w:sz w:val="16"/>
                      <w:szCs w:val="16"/>
                      <w:lang w:eastAsia="ru-RU"/>
                    </w:rPr>
                  </w:pPr>
                  <w:r w:rsidRPr="00893FF4">
                    <w:rPr>
                      <w:rFonts w:ascii="Calibri" w:hAnsi="Calibri" w:cs="Arial"/>
                      <w:color w:val="000000"/>
                      <w:sz w:val="16"/>
                      <w:szCs w:val="16"/>
                      <w:lang w:eastAsia="ru-RU"/>
                    </w:rPr>
                    <w:t> </w:t>
                  </w:r>
                </w:p>
              </w:tc>
              <w:tc>
                <w:tcPr>
                  <w:tcW w:w="5664" w:type="dxa"/>
                  <w:tcBorders>
                    <w:top w:val="single" w:sz="8" w:space="0" w:color="auto"/>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 xml:space="preserve">Нормативами системы технического обслуживания и ремонта специального технологического оборудования предусмотрено проведение неплановых ремонтных работ- </w:t>
                  </w:r>
                  <w:proofErr w:type="spellStart"/>
                  <w:r w:rsidRPr="00893FF4">
                    <w:rPr>
                      <w:color w:val="000000"/>
                      <w:lang w:eastAsia="ru-RU"/>
                    </w:rPr>
                    <w:t>послеосмотровых</w:t>
                  </w:r>
                  <w:proofErr w:type="spellEnd"/>
                  <w:r w:rsidRPr="00893FF4">
                    <w:rPr>
                      <w:color w:val="000000"/>
                      <w:lang w:eastAsia="ru-RU"/>
                    </w:rPr>
                    <w:t xml:space="preserve"> и аварийных.</w:t>
                  </w:r>
                </w:p>
              </w:tc>
              <w:tc>
                <w:tcPr>
                  <w:tcW w:w="852" w:type="dxa"/>
                  <w:tcBorders>
                    <w:top w:val="single" w:sz="8" w:space="0" w:color="auto"/>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c>
                <w:tcPr>
                  <w:tcW w:w="1428" w:type="dxa"/>
                  <w:tcBorders>
                    <w:top w:val="single" w:sz="8" w:space="0" w:color="auto"/>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1335"/>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rFonts w:ascii="Calibri" w:hAnsi="Calibri" w:cs="Arial"/>
                      <w:color w:val="000000"/>
                      <w:sz w:val="16"/>
                      <w:szCs w:val="16"/>
                      <w:lang w:eastAsia="ru-RU"/>
                    </w:rPr>
                  </w:pPr>
                  <w:r w:rsidRPr="00893FF4">
                    <w:rPr>
                      <w:rFonts w:ascii="Calibri" w:hAnsi="Calibri" w:cs="Arial"/>
                      <w:color w:val="000000"/>
                      <w:sz w:val="16"/>
                      <w:szCs w:val="16"/>
                      <w:lang w:eastAsia="ru-RU"/>
                    </w:rPr>
                    <w:t> </w:t>
                  </w:r>
                </w:p>
              </w:tc>
              <w:tc>
                <w:tcPr>
                  <w:tcW w:w="5664" w:type="dxa"/>
                  <w:tcBorders>
                    <w:top w:val="nil"/>
                    <w:left w:val="nil"/>
                    <w:bottom w:val="single" w:sz="4"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Объемы и виды работ внепланового ремонта (поиск, устранение неисправностей малой и средней сложности) определяются службой сервиса и согласовываются с ЦЛТОР (Сл-306) и подразделением производства.</w:t>
                  </w:r>
                </w:p>
              </w:tc>
              <w:tc>
                <w:tcPr>
                  <w:tcW w:w="852" w:type="dxa"/>
                  <w:tcBorders>
                    <w:top w:val="nil"/>
                    <w:left w:val="nil"/>
                    <w:bottom w:val="single" w:sz="4"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c>
                <w:tcPr>
                  <w:tcW w:w="1428" w:type="dxa"/>
                  <w:tcBorders>
                    <w:top w:val="nil"/>
                    <w:left w:val="nil"/>
                    <w:bottom w:val="single" w:sz="4"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r w:rsidR="00944D80" w:rsidRPr="00893FF4" w:rsidTr="00944D80">
              <w:trPr>
                <w:trHeight w:val="1275"/>
              </w:trPr>
              <w:tc>
                <w:tcPr>
                  <w:tcW w:w="504" w:type="dxa"/>
                  <w:tcBorders>
                    <w:top w:val="nil"/>
                    <w:left w:val="single" w:sz="8" w:space="0" w:color="auto"/>
                    <w:bottom w:val="single" w:sz="8"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rFonts w:ascii="Calibri" w:hAnsi="Calibri" w:cs="Arial"/>
                      <w:color w:val="000000"/>
                      <w:sz w:val="16"/>
                      <w:szCs w:val="16"/>
                      <w:lang w:eastAsia="ru-RU"/>
                    </w:rPr>
                  </w:pPr>
                  <w:r w:rsidRPr="00893FF4">
                    <w:rPr>
                      <w:rFonts w:ascii="Calibri" w:hAnsi="Calibri" w:cs="Arial"/>
                      <w:color w:val="000000"/>
                      <w:sz w:val="16"/>
                      <w:szCs w:val="16"/>
                      <w:lang w:eastAsia="ru-RU"/>
                    </w:rPr>
                    <w:t> </w:t>
                  </w:r>
                </w:p>
              </w:tc>
              <w:tc>
                <w:tcPr>
                  <w:tcW w:w="5664" w:type="dxa"/>
                  <w:tcBorders>
                    <w:top w:val="nil"/>
                    <w:left w:val="nil"/>
                    <w:bottom w:val="single" w:sz="8" w:space="0" w:color="auto"/>
                    <w:right w:val="single" w:sz="4" w:space="0" w:color="auto"/>
                  </w:tcBorders>
                  <w:shd w:val="clear" w:color="auto" w:fill="auto"/>
                  <w:hideMark/>
                </w:tcPr>
                <w:p w:rsidR="00944D80" w:rsidRPr="00893FF4" w:rsidRDefault="00944D80" w:rsidP="00944D80">
                  <w:pPr>
                    <w:widowControl/>
                    <w:suppressAutoHyphens w:val="0"/>
                    <w:snapToGrid/>
                    <w:spacing w:line="240" w:lineRule="auto"/>
                    <w:ind w:firstLine="0"/>
                    <w:jc w:val="left"/>
                    <w:rPr>
                      <w:color w:val="000000"/>
                      <w:lang w:eastAsia="ru-RU"/>
                    </w:rPr>
                  </w:pPr>
                  <w:r w:rsidRPr="00893FF4">
                    <w:rPr>
                      <w:color w:val="000000"/>
                      <w:lang w:eastAsia="ru-RU"/>
                    </w:rPr>
                    <w:t>При необходимости проведения капитального ремонта оборудования служба сервиса принимает участие в рамках своей компетенции и под руководством специалистов ЦЛТОР.</w:t>
                  </w:r>
                </w:p>
              </w:tc>
              <w:tc>
                <w:tcPr>
                  <w:tcW w:w="852" w:type="dxa"/>
                  <w:tcBorders>
                    <w:top w:val="nil"/>
                    <w:left w:val="nil"/>
                    <w:bottom w:val="single" w:sz="8" w:space="0" w:color="auto"/>
                    <w:right w:val="single" w:sz="4"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c>
                <w:tcPr>
                  <w:tcW w:w="1428" w:type="dxa"/>
                  <w:tcBorders>
                    <w:top w:val="nil"/>
                    <w:left w:val="nil"/>
                    <w:bottom w:val="single" w:sz="8" w:space="0" w:color="auto"/>
                    <w:right w:val="single" w:sz="8" w:space="0" w:color="auto"/>
                  </w:tcBorders>
                  <w:shd w:val="clear" w:color="auto" w:fill="auto"/>
                  <w:noWrap/>
                  <w:vAlign w:val="center"/>
                  <w:hideMark/>
                </w:tcPr>
                <w:p w:rsidR="00944D80" w:rsidRPr="00893FF4" w:rsidRDefault="00944D80" w:rsidP="00944D80">
                  <w:pPr>
                    <w:widowControl/>
                    <w:suppressAutoHyphens w:val="0"/>
                    <w:snapToGrid/>
                    <w:spacing w:line="240" w:lineRule="auto"/>
                    <w:ind w:firstLine="0"/>
                    <w:jc w:val="center"/>
                    <w:rPr>
                      <w:color w:val="000000"/>
                      <w:sz w:val="28"/>
                      <w:szCs w:val="28"/>
                      <w:lang w:eastAsia="ru-RU"/>
                    </w:rPr>
                  </w:pPr>
                  <w:r w:rsidRPr="00893FF4">
                    <w:rPr>
                      <w:color w:val="000000"/>
                      <w:sz w:val="28"/>
                      <w:szCs w:val="28"/>
                      <w:lang w:eastAsia="ru-RU"/>
                    </w:rPr>
                    <w:t> </w:t>
                  </w:r>
                </w:p>
              </w:tc>
            </w:tr>
          </w:tbl>
          <w:p w:rsidR="000A1D8C" w:rsidRPr="000A1D8C" w:rsidRDefault="000A1D8C" w:rsidP="000A1D8C">
            <w:pPr>
              <w:widowControl/>
              <w:suppressAutoHyphens w:val="0"/>
              <w:snapToGrid/>
              <w:spacing w:line="240" w:lineRule="auto"/>
              <w:ind w:firstLine="0"/>
              <w:jc w:val="left"/>
              <w:rPr>
                <w:color w:val="000000"/>
                <w:lang w:eastAsia="ru-RU"/>
              </w:rPr>
            </w:pPr>
          </w:p>
        </w:tc>
        <w:tc>
          <w:tcPr>
            <w:tcW w:w="787" w:type="dxa"/>
            <w:tcBorders>
              <w:top w:val="nil"/>
              <w:left w:val="nil"/>
              <w:bottom w:val="nil"/>
              <w:right w:val="nil"/>
            </w:tcBorders>
            <w:shd w:val="clear" w:color="auto" w:fill="auto"/>
            <w:noWrap/>
            <w:vAlign w:val="bottom"/>
            <w:hideMark/>
          </w:tcPr>
          <w:p w:rsidR="000A1D8C" w:rsidRPr="000A1D8C" w:rsidRDefault="000A1D8C" w:rsidP="000A1D8C">
            <w:pPr>
              <w:widowControl/>
              <w:suppressAutoHyphens w:val="0"/>
              <w:snapToGrid/>
              <w:spacing w:line="240" w:lineRule="auto"/>
              <w:ind w:firstLine="0"/>
              <w:jc w:val="left"/>
              <w:rPr>
                <w:color w:val="000000"/>
                <w:lang w:eastAsia="ru-RU"/>
              </w:rPr>
            </w:pPr>
          </w:p>
        </w:tc>
      </w:tr>
    </w:tbl>
    <w:p w:rsidR="00575414" w:rsidRDefault="00575414" w:rsidP="00575414">
      <w:pPr>
        <w:numPr>
          <w:ilvl w:val="4"/>
          <w:numId w:val="29"/>
        </w:numPr>
        <w:shd w:val="clear" w:color="auto" w:fill="FFFFFF"/>
        <w:tabs>
          <w:tab w:val="clear" w:pos="1008"/>
          <w:tab w:val="num" w:pos="0"/>
          <w:tab w:val="left" w:pos="787"/>
        </w:tabs>
        <w:snapToGrid/>
        <w:spacing w:line="240" w:lineRule="auto"/>
        <w:ind w:left="0" w:firstLine="0"/>
      </w:pPr>
      <w:r w:rsidRPr="00575414">
        <w:lastRenderedPageBreak/>
        <w:t>Все работы выполнять согласно ПУЭ, ПТЭЭП, ПОТЭО, технической и эксплуатационной документации на оборудование:</w:t>
      </w:r>
    </w:p>
    <w:p w:rsidR="00575414" w:rsidRPr="00575414" w:rsidRDefault="00575414" w:rsidP="00575414">
      <w:pPr>
        <w:shd w:val="clear" w:color="auto" w:fill="FFFFFF"/>
        <w:tabs>
          <w:tab w:val="left" w:pos="787"/>
        </w:tabs>
        <w:snapToGrid/>
        <w:spacing w:line="240" w:lineRule="auto"/>
        <w:ind w:firstLine="0"/>
      </w:pPr>
      <w:r w:rsidRPr="00575414">
        <w:t>Правила устройства  электроустановок (утв. приказом Минэнерго РФ от 08.07.2002г. №204,</w:t>
      </w:r>
    </w:p>
    <w:p w:rsidR="00575414" w:rsidRPr="00575414" w:rsidRDefault="00575414" w:rsidP="00575414">
      <w:pPr>
        <w:shd w:val="clear" w:color="auto" w:fill="FFFFFF"/>
        <w:tabs>
          <w:tab w:val="left" w:pos="787"/>
        </w:tabs>
        <w:snapToGrid/>
        <w:spacing w:line="240" w:lineRule="auto"/>
        <w:ind w:firstLine="0"/>
      </w:pPr>
      <w:r w:rsidRPr="00575414">
        <w:t>Правила технической эксплуатации электроустановок потребителей (утв. приказом Минэнерго РФ от 13.01.2003г. №6),</w:t>
      </w:r>
    </w:p>
    <w:p w:rsidR="00575414" w:rsidRPr="00575414" w:rsidRDefault="00575414" w:rsidP="00575414">
      <w:pPr>
        <w:shd w:val="clear" w:color="auto" w:fill="FFFFFF"/>
        <w:tabs>
          <w:tab w:val="left" w:pos="787"/>
        </w:tabs>
        <w:snapToGrid/>
        <w:spacing w:line="240" w:lineRule="auto"/>
        <w:ind w:firstLine="0"/>
      </w:pPr>
      <w:r w:rsidRPr="00575414">
        <w:t>Правила по охране труда при эксплуатации электроустановок (утв. приказом Минтруда и Соцзащиты РФ от 24.07.2013г. №328н).</w:t>
      </w:r>
    </w:p>
    <w:p w:rsidR="00575414" w:rsidRPr="00575414" w:rsidRDefault="00575414" w:rsidP="00575414">
      <w:pPr>
        <w:numPr>
          <w:ilvl w:val="4"/>
          <w:numId w:val="29"/>
        </w:numPr>
        <w:shd w:val="clear" w:color="auto" w:fill="FFFFFF"/>
        <w:tabs>
          <w:tab w:val="clear" w:pos="1008"/>
          <w:tab w:val="num" w:pos="0"/>
          <w:tab w:val="left" w:pos="787"/>
        </w:tabs>
        <w:snapToGrid/>
        <w:spacing w:line="240" w:lineRule="auto"/>
        <w:ind w:left="0" w:firstLine="0"/>
      </w:pPr>
      <w:r w:rsidRPr="00575414">
        <w:t>Работы производятся в стесненных условиях, в действующем производстве, где не может быть обесточена электропроводка.</w:t>
      </w:r>
    </w:p>
    <w:p w:rsidR="00283EAA" w:rsidRDefault="0089645F" w:rsidP="009B6F22">
      <w:pPr>
        <w:ind w:firstLine="0"/>
        <w:jc w:val="left"/>
        <w:rPr>
          <w:sz w:val="22"/>
          <w:szCs w:val="22"/>
        </w:rPr>
      </w:pPr>
      <w:r>
        <w:rPr>
          <w:sz w:val="22"/>
          <w:szCs w:val="22"/>
        </w:rPr>
        <w:t xml:space="preserve"> </w:t>
      </w:r>
    </w:p>
    <w:p w:rsidR="00283EAA" w:rsidRDefault="00283EAA">
      <w:pPr>
        <w:widowControl/>
        <w:suppressAutoHyphens w:val="0"/>
        <w:snapToGrid/>
        <w:spacing w:after="200" w:line="276" w:lineRule="auto"/>
        <w:ind w:firstLine="0"/>
        <w:jc w:val="left"/>
        <w:rPr>
          <w:sz w:val="22"/>
          <w:szCs w:val="22"/>
        </w:rPr>
      </w:pPr>
      <w:r>
        <w:rPr>
          <w:sz w:val="22"/>
          <w:szCs w:val="22"/>
        </w:rPr>
        <w:br w:type="page"/>
      </w:r>
    </w:p>
    <w:tbl>
      <w:tblPr>
        <w:tblW w:w="10044" w:type="dxa"/>
        <w:tblInd w:w="93" w:type="dxa"/>
        <w:tblLook w:val="04A0" w:firstRow="1" w:lastRow="0" w:firstColumn="1" w:lastColumn="0" w:noHBand="0" w:noVBand="1"/>
      </w:tblPr>
      <w:tblGrid>
        <w:gridCol w:w="9713"/>
        <w:gridCol w:w="472"/>
      </w:tblGrid>
      <w:tr w:rsidR="00283EAA" w:rsidRPr="001D0035" w:rsidTr="004E113B">
        <w:trPr>
          <w:gridAfter w:val="1"/>
          <w:wAfter w:w="564" w:type="dxa"/>
          <w:trHeight w:val="300"/>
        </w:trPr>
        <w:tc>
          <w:tcPr>
            <w:tcW w:w="9480" w:type="dxa"/>
            <w:tcBorders>
              <w:top w:val="nil"/>
              <w:left w:val="nil"/>
              <w:bottom w:val="nil"/>
              <w:right w:val="nil"/>
            </w:tcBorders>
            <w:shd w:val="clear" w:color="auto" w:fill="auto"/>
            <w:vAlign w:val="center"/>
            <w:hideMark/>
          </w:tcPr>
          <w:p w:rsidR="00283EAA" w:rsidRPr="00283EAA" w:rsidRDefault="00283EAA" w:rsidP="00283EAA">
            <w:pPr>
              <w:widowControl/>
              <w:suppressAutoHyphens w:val="0"/>
              <w:snapToGrid/>
              <w:spacing w:line="240" w:lineRule="auto"/>
              <w:ind w:firstLine="0"/>
              <w:jc w:val="right"/>
              <w:rPr>
                <w:lang w:eastAsia="ru-RU"/>
              </w:rPr>
            </w:pPr>
            <w:r w:rsidRPr="00E9306C">
              <w:rPr>
                <w:b/>
              </w:rPr>
              <w:lastRenderedPageBreak/>
              <w:t xml:space="preserve">Приложение № </w:t>
            </w:r>
            <w:r w:rsidRPr="00283EAA">
              <w:rPr>
                <w:b/>
              </w:rPr>
              <w:t>7</w:t>
            </w:r>
            <w:r w:rsidRPr="00E9306C">
              <w:rPr>
                <w:b/>
              </w:rPr>
              <w:t xml:space="preserve"> к аукционной документации</w:t>
            </w:r>
          </w:p>
          <w:p w:rsidR="00283EAA" w:rsidRPr="00D51B42" w:rsidRDefault="00283EAA" w:rsidP="0047029B">
            <w:pPr>
              <w:widowControl/>
              <w:suppressAutoHyphens w:val="0"/>
              <w:snapToGrid/>
              <w:spacing w:line="240" w:lineRule="auto"/>
              <w:ind w:firstLine="0"/>
              <w:jc w:val="center"/>
              <w:rPr>
                <w:lang w:eastAsia="ru-RU"/>
              </w:rPr>
            </w:pPr>
          </w:p>
          <w:p w:rsidR="00283EAA" w:rsidRPr="001D0035" w:rsidRDefault="00283EAA" w:rsidP="0047029B">
            <w:pPr>
              <w:widowControl/>
              <w:suppressAutoHyphens w:val="0"/>
              <w:snapToGrid/>
              <w:spacing w:line="240" w:lineRule="auto"/>
              <w:ind w:firstLine="0"/>
              <w:jc w:val="center"/>
              <w:rPr>
                <w:lang w:eastAsia="ru-RU"/>
              </w:rPr>
            </w:pPr>
            <w:r w:rsidRPr="001D0035">
              <w:rPr>
                <w:lang w:eastAsia="ru-RU"/>
              </w:rPr>
              <w:t>ГРАФИК</w:t>
            </w:r>
          </w:p>
        </w:tc>
      </w:tr>
      <w:tr w:rsidR="004E113B" w:rsidRPr="001D0035" w:rsidTr="004E113B">
        <w:trPr>
          <w:trHeight w:val="300"/>
        </w:trPr>
        <w:tc>
          <w:tcPr>
            <w:tcW w:w="10044" w:type="dxa"/>
            <w:gridSpan w:val="2"/>
            <w:tcBorders>
              <w:top w:val="nil"/>
              <w:left w:val="nil"/>
              <w:bottom w:val="nil"/>
              <w:right w:val="nil"/>
            </w:tcBorders>
            <w:shd w:val="clear" w:color="auto" w:fill="auto"/>
            <w:vAlign w:val="center"/>
            <w:hideMark/>
          </w:tcPr>
          <w:p w:rsidR="004E113B" w:rsidRPr="001D0035" w:rsidRDefault="004E113B" w:rsidP="00755FEE">
            <w:pPr>
              <w:widowControl/>
              <w:suppressAutoHyphens w:val="0"/>
              <w:snapToGrid/>
              <w:spacing w:line="240" w:lineRule="auto"/>
              <w:ind w:firstLine="0"/>
              <w:jc w:val="center"/>
              <w:rPr>
                <w:lang w:eastAsia="ru-RU"/>
              </w:rPr>
            </w:pPr>
            <w:r w:rsidRPr="001D0035">
              <w:rPr>
                <w:lang w:eastAsia="ru-RU"/>
              </w:rPr>
              <w:t>ГРАФИК</w:t>
            </w:r>
          </w:p>
        </w:tc>
      </w:tr>
      <w:tr w:rsidR="004E113B" w:rsidRPr="00777CFD" w:rsidTr="004E113B">
        <w:trPr>
          <w:trHeight w:val="390"/>
        </w:trPr>
        <w:tc>
          <w:tcPr>
            <w:tcW w:w="10044" w:type="dxa"/>
            <w:gridSpan w:val="2"/>
            <w:tcBorders>
              <w:top w:val="nil"/>
              <w:left w:val="nil"/>
              <w:bottom w:val="single" w:sz="8" w:space="0" w:color="auto"/>
              <w:right w:val="nil"/>
            </w:tcBorders>
            <w:shd w:val="clear" w:color="auto" w:fill="auto"/>
            <w:vAlign w:val="center"/>
            <w:hideMark/>
          </w:tcPr>
          <w:p w:rsidR="004E113B" w:rsidRDefault="004E113B" w:rsidP="00755FEE">
            <w:pPr>
              <w:widowControl/>
              <w:suppressAutoHyphens w:val="0"/>
              <w:snapToGrid/>
              <w:spacing w:line="240" w:lineRule="auto"/>
              <w:ind w:firstLine="0"/>
              <w:jc w:val="center"/>
              <w:rPr>
                <w:color w:val="000000" w:themeColor="text1"/>
                <w:sz w:val="22"/>
                <w:szCs w:val="22"/>
                <w:lang w:eastAsia="ru-RU"/>
              </w:rPr>
            </w:pPr>
            <w:r w:rsidRPr="00777CFD">
              <w:rPr>
                <w:color w:val="000000" w:themeColor="text1"/>
                <w:sz w:val="22"/>
                <w:szCs w:val="22"/>
                <w:lang w:eastAsia="ru-RU"/>
              </w:rPr>
              <w:t>планово-предупредительного ремонта технологического оборудования на 2020 и 2021 г.</w:t>
            </w:r>
          </w:p>
          <w:tbl>
            <w:tblPr>
              <w:tblW w:w="9939" w:type="dxa"/>
              <w:tblLook w:val="04A0" w:firstRow="1" w:lastRow="0" w:firstColumn="1" w:lastColumn="0" w:noHBand="0" w:noVBand="1"/>
            </w:tblPr>
            <w:tblGrid>
              <w:gridCol w:w="392"/>
              <w:gridCol w:w="2669"/>
              <w:gridCol w:w="697"/>
              <w:gridCol w:w="972"/>
              <w:gridCol w:w="435"/>
              <w:gridCol w:w="434"/>
              <w:gridCol w:w="434"/>
              <w:gridCol w:w="434"/>
              <w:gridCol w:w="434"/>
              <w:gridCol w:w="434"/>
              <w:gridCol w:w="434"/>
              <w:gridCol w:w="434"/>
              <w:gridCol w:w="434"/>
              <w:gridCol w:w="434"/>
              <w:gridCol w:w="434"/>
              <w:gridCol w:w="434"/>
            </w:tblGrid>
            <w:tr w:rsidR="004E113B" w:rsidRPr="00893FF4" w:rsidTr="004E113B">
              <w:trPr>
                <w:trHeight w:val="660"/>
              </w:trPr>
              <w:tc>
                <w:tcPr>
                  <w:tcW w:w="405" w:type="dxa"/>
                  <w:vMerge w:val="restart"/>
                  <w:tcBorders>
                    <w:top w:val="single" w:sz="12" w:space="0" w:color="auto"/>
                    <w:left w:val="single" w:sz="12" w:space="0" w:color="auto"/>
                    <w:bottom w:val="single" w:sz="4" w:space="0" w:color="000000"/>
                    <w:right w:val="single" w:sz="4" w:space="0" w:color="auto"/>
                  </w:tcBorders>
                  <w:shd w:val="clear" w:color="auto" w:fill="auto"/>
                  <w:textDirection w:val="btLr"/>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 xml:space="preserve">№ </w:t>
                  </w:r>
                  <w:proofErr w:type="spellStart"/>
                  <w:r w:rsidRPr="00893FF4">
                    <w:rPr>
                      <w:sz w:val="16"/>
                      <w:szCs w:val="16"/>
                      <w:lang w:eastAsia="ru-RU"/>
                    </w:rPr>
                    <w:t>п.п</w:t>
                  </w:r>
                  <w:proofErr w:type="spellEnd"/>
                </w:p>
              </w:tc>
              <w:tc>
                <w:tcPr>
                  <w:tcW w:w="2944" w:type="dxa"/>
                  <w:vMerge w:val="restart"/>
                  <w:tcBorders>
                    <w:top w:val="single" w:sz="12" w:space="0" w:color="auto"/>
                    <w:left w:val="nil"/>
                    <w:bottom w:val="single" w:sz="4" w:space="0" w:color="000000"/>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Наименование оборудования</w:t>
                  </w:r>
                </w:p>
              </w:tc>
              <w:tc>
                <w:tcPr>
                  <w:tcW w:w="734" w:type="dxa"/>
                  <w:vMerge w:val="restart"/>
                  <w:tcBorders>
                    <w:top w:val="single" w:sz="12" w:space="0" w:color="auto"/>
                    <w:left w:val="single" w:sz="4" w:space="0" w:color="auto"/>
                    <w:bottom w:val="single" w:sz="4" w:space="0" w:color="000000"/>
                    <w:right w:val="nil"/>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Инв.№</w:t>
                  </w:r>
                </w:p>
              </w:tc>
              <w:tc>
                <w:tcPr>
                  <w:tcW w:w="1030" w:type="dxa"/>
                  <w:vMerge w:val="restart"/>
                  <w:tcBorders>
                    <w:top w:val="single" w:sz="12" w:space="0" w:color="auto"/>
                    <w:left w:val="single" w:sz="4" w:space="0" w:color="auto"/>
                    <w:bottom w:val="single" w:sz="4" w:space="0" w:color="000000"/>
                    <w:right w:val="single" w:sz="4" w:space="0" w:color="auto"/>
                  </w:tcBorders>
                  <w:shd w:val="clear" w:color="auto" w:fill="auto"/>
                  <w:textDirection w:val="btLr"/>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Заводской номер</w:t>
                  </w:r>
                </w:p>
              </w:tc>
              <w:tc>
                <w:tcPr>
                  <w:tcW w:w="4826" w:type="dxa"/>
                  <w:gridSpan w:val="12"/>
                  <w:tcBorders>
                    <w:top w:val="single" w:sz="12" w:space="0" w:color="auto"/>
                    <w:left w:val="nil"/>
                    <w:bottom w:val="single" w:sz="4" w:space="0" w:color="auto"/>
                    <w:right w:val="single" w:sz="12" w:space="0" w:color="000000"/>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lang w:eastAsia="ru-RU"/>
                    </w:rPr>
                  </w:pPr>
                  <w:r w:rsidRPr="00893FF4">
                    <w:rPr>
                      <w:lang w:eastAsia="ru-RU"/>
                    </w:rPr>
                    <w:t>Год 2020-2021</w:t>
                  </w:r>
                </w:p>
              </w:tc>
            </w:tr>
            <w:tr w:rsidR="004E113B" w:rsidRPr="00893FF4" w:rsidTr="004E113B">
              <w:trPr>
                <w:trHeight w:val="240"/>
              </w:trPr>
              <w:tc>
                <w:tcPr>
                  <w:tcW w:w="405" w:type="dxa"/>
                  <w:vMerge/>
                  <w:tcBorders>
                    <w:top w:val="single" w:sz="12" w:space="0" w:color="auto"/>
                    <w:left w:val="single" w:sz="12" w:space="0" w:color="auto"/>
                    <w:bottom w:val="single" w:sz="4" w:space="0" w:color="000000"/>
                    <w:right w:val="single" w:sz="4" w:space="0" w:color="auto"/>
                  </w:tcBorders>
                  <w:vAlign w:val="center"/>
                  <w:hideMark/>
                </w:tcPr>
                <w:p w:rsidR="004E113B" w:rsidRPr="00893FF4" w:rsidRDefault="004E113B" w:rsidP="00755FEE">
                  <w:pPr>
                    <w:widowControl/>
                    <w:suppressAutoHyphens w:val="0"/>
                    <w:snapToGrid/>
                    <w:spacing w:line="240" w:lineRule="auto"/>
                    <w:ind w:firstLine="0"/>
                    <w:jc w:val="left"/>
                    <w:rPr>
                      <w:sz w:val="16"/>
                      <w:szCs w:val="16"/>
                      <w:lang w:eastAsia="ru-RU"/>
                    </w:rPr>
                  </w:pPr>
                </w:p>
              </w:tc>
              <w:tc>
                <w:tcPr>
                  <w:tcW w:w="2944" w:type="dxa"/>
                  <w:vMerge/>
                  <w:tcBorders>
                    <w:top w:val="single" w:sz="12" w:space="0" w:color="auto"/>
                    <w:left w:val="nil"/>
                    <w:bottom w:val="single" w:sz="4" w:space="0" w:color="000000"/>
                    <w:right w:val="single" w:sz="4" w:space="0" w:color="auto"/>
                  </w:tcBorders>
                  <w:vAlign w:val="center"/>
                  <w:hideMark/>
                </w:tcPr>
                <w:p w:rsidR="004E113B" w:rsidRPr="00893FF4" w:rsidRDefault="004E113B" w:rsidP="00755FEE">
                  <w:pPr>
                    <w:widowControl/>
                    <w:suppressAutoHyphens w:val="0"/>
                    <w:snapToGrid/>
                    <w:spacing w:line="240" w:lineRule="auto"/>
                    <w:ind w:firstLine="0"/>
                    <w:jc w:val="left"/>
                    <w:rPr>
                      <w:sz w:val="16"/>
                      <w:szCs w:val="16"/>
                      <w:lang w:eastAsia="ru-RU"/>
                    </w:rPr>
                  </w:pPr>
                </w:p>
              </w:tc>
              <w:tc>
                <w:tcPr>
                  <w:tcW w:w="734" w:type="dxa"/>
                  <w:vMerge/>
                  <w:tcBorders>
                    <w:top w:val="single" w:sz="12" w:space="0" w:color="auto"/>
                    <w:left w:val="single" w:sz="4" w:space="0" w:color="auto"/>
                    <w:bottom w:val="single" w:sz="4" w:space="0" w:color="000000"/>
                    <w:right w:val="nil"/>
                  </w:tcBorders>
                  <w:vAlign w:val="center"/>
                  <w:hideMark/>
                </w:tcPr>
                <w:p w:rsidR="004E113B" w:rsidRPr="00893FF4" w:rsidRDefault="004E113B" w:rsidP="00755FEE">
                  <w:pPr>
                    <w:widowControl/>
                    <w:suppressAutoHyphens w:val="0"/>
                    <w:snapToGrid/>
                    <w:spacing w:line="240" w:lineRule="auto"/>
                    <w:ind w:firstLine="0"/>
                    <w:jc w:val="left"/>
                    <w:rPr>
                      <w:sz w:val="16"/>
                      <w:szCs w:val="16"/>
                      <w:lang w:eastAsia="ru-RU"/>
                    </w:rPr>
                  </w:pPr>
                </w:p>
              </w:tc>
              <w:tc>
                <w:tcPr>
                  <w:tcW w:w="1030" w:type="dxa"/>
                  <w:vMerge/>
                  <w:tcBorders>
                    <w:top w:val="single" w:sz="12" w:space="0" w:color="auto"/>
                    <w:left w:val="single" w:sz="4" w:space="0" w:color="auto"/>
                    <w:bottom w:val="single" w:sz="4" w:space="0" w:color="000000"/>
                    <w:right w:val="single" w:sz="4" w:space="0" w:color="auto"/>
                  </w:tcBorders>
                  <w:vAlign w:val="center"/>
                  <w:hideMark/>
                </w:tcPr>
                <w:p w:rsidR="004E113B" w:rsidRPr="00893FF4" w:rsidRDefault="004E113B" w:rsidP="00755FEE">
                  <w:pPr>
                    <w:widowControl/>
                    <w:suppressAutoHyphens w:val="0"/>
                    <w:snapToGrid/>
                    <w:spacing w:line="240" w:lineRule="auto"/>
                    <w:ind w:firstLine="0"/>
                    <w:jc w:val="left"/>
                    <w:rPr>
                      <w:sz w:val="16"/>
                      <w:szCs w:val="16"/>
                      <w:lang w:eastAsia="ru-RU"/>
                    </w:rPr>
                  </w:pPr>
                </w:p>
              </w:tc>
              <w:tc>
                <w:tcPr>
                  <w:tcW w:w="405" w:type="dxa"/>
                  <w:tcBorders>
                    <w:top w:val="nil"/>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1</w:t>
                  </w:r>
                </w:p>
              </w:tc>
              <w:tc>
                <w:tcPr>
                  <w:tcW w:w="405" w:type="dxa"/>
                  <w:tcBorders>
                    <w:top w:val="nil"/>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2</w:t>
                  </w:r>
                </w:p>
              </w:tc>
              <w:tc>
                <w:tcPr>
                  <w:tcW w:w="405" w:type="dxa"/>
                  <w:tcBorders>
                    <w:top w:val="nil"/>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3</w:t>
                  </w:r>
                </w:p>
              </w:tc>
              <w:tc>
                <w:tcPr>
                  <w:tcW w:w="405" w:type="dxa"/>
                  <w:tcBorders>
                    <w:top w:val="nil"/>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4</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5</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6</w:t>
                  </w:r>
                </w:p>
              </w:tc>
              <w:tc>
                <w:tcPr>
                  <w:tcW w:w="405" w:type="dxa"/>
                  <w:tcBorders>
                    <w:top w:val="nil"/>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7</w:t>
                  </w:r>
                </w:p>
              </w:tc>
              <w:tc>
                <w:tcPr>
                  <w:tcW w:w="405" w:type="dxa"/>
                  <w:tcBorders>
                    <w:top w:val="nil"/>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8</w:t>
                  </w:r>
                </w:p>
              </w:tc>
              <w:tc>
                <w:tcPr>
                  <w:tcW w:w="405" w:type="dxa"/>
                  <w:tcBorders>
                    <w:top w:val="nil"/>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9</w:t>
                  </w:r>
                </w:p>
              </w:tc>
              <w:tc>
                <w:tcPr>
                  <w:tcW w:w="405" w:type="dxa"/>
                  <w:tcBorders>
                    <w:top w:val="nil"/>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10</w:t>
                  </w:r>
                </w:p>
              </w:tc>
              <w:tc>
                <w:tcPr>
                  <w:tcW w:w="405" w:type="dxa"/>
                  <w:tcBorders>
                    <w:top w:val="nil"/>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11</w:t>
                  </w:r>
                </w:p>
              </w:tc>
              <w:tc>
                <w:tcPr>
                  <w:tcW w:w="405" w:type="dxa"/>
                  <w:tcBorders>
                    <w:top w:val="nil"/>
                    <w:left w:val="nil"/>
                    <w:bottom w:val="single" w:sz="4" w:space="0" w:color="auto"/>
                    <w:right w:val="single" w:sz="12"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12</w:t>
                  </w:r>
                </w:p>
              </w:tc>
            </w:tr>
            <w:tr w:rsidR="004E113B" w:rsidRPr="00893FF4" w:rsidTr="004E113B">
              <w:trPr>
                <w:trHeight w:val="255"/>
              </w:trPr>
              <w:tc>
                <w:tcPr>
                  <w:tcW w:w="405" w:type="dxa"/>
                  <w:tcBorders>
                    <w:top w:val="nil"/>
                    <w:left w:val="single" w:sz="12" w:space="0" w:color="auto"/>
                    <w:bottom w:val="single" w:sz="12"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1</w:t>
                  </w:r>
                </w:p>
              </w:tc>
              <w:tc>
                <w:tcPr>
                  <w:tcW w:w="2944" w:type="dxa"/>
                  <w:tcBorders>
                    <w:top w:val="nil"/>
                    <w:left w:val="nil"/>
                    <w:bottom w:val="single" w:sz="12"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2</w:t>
                  </w:r>
                </w:p>
              </w:tc>
              <w:tc>
                <w:tcPr>
                  <w:tcW w:w="734" w:type="dxa"/>
                  <w:tcBorders>
                    <w:top w:val="nil"/>
                    <w:left w:val="nil"/>
                    <w:bottom w:val="single" w:sz="12" w:space="0" w:color="auto"/>
                    <w:right w:val="nil"/>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3</w:t>
                  </w:r>
                </w:p>
              </w:tc>
              <w:tc>
                <w:tcPr>
                  <w:tcW w:w="1030" w:type="dxa"/>
                  <w:tcBorders>
                    <w:top w:val="nil"/>
                    <w:left w:val="single" w:sz="4" w:space="0" w:color="auto"/>
                    <w:bottom w:val="single" w:sz="12" w:space="0" w:color="auto"/>
                    <w:right w:val="nil"/>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4</w:t>
                  </w:r>
                </w:p>
              </w:tc>
              <w:tc>
                <w:tcPr>
                  <w:tcW w:w="405" w:type="dxa"/>
                  <w:tcBorders>
                    <w:top w:val="nil"/>
                    <w:left w:val="nil"/>
                    <w:bottom w:val="single" w:sz="12"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w:t>
                  </w:r>
                </w:p>
              </w:tc>
              <w:tc>
                <w:tcPr>
                  <w:tcW w:w="405" w:type="dxa"/>
                  <w:tcBorders>
                    <w:top w:val="nil"/>
                    <w:left w:val="nil"/>
                    <w:bottom w:val="single" w:sz="12"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10</w:t>
                  </w:r>
                </w:p>
              </w:tc>
              <w:tc>
                <w:tcPr>
                  <w:tcW w:w="405" w:type="dxa"/>
                  <w:tcBorders>
                    <w:top w:val="nil"/>
                    <w:left w:val="nil"/>
                    <w:bottom w:val="single" w:sz="12"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11</w:t>
                  </w:r>
                </w:p>
              </w:tc>
              <w:tc>
                <w:tcPr>
                  <w:tcW w:w="405" w:type="dxa"/>
                  <w:tcBorders>
                    <w:top w:val="nil"/>
                    <w:left w:val="nil"/>
                    <w:bottom w:val="single" w:sz="12"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12</w:t>
                  </w:r>
                </w:p>
              </w:tc>
              <w:tc>
                <w:tcPr>
                  <w:tcW w:w="405" w:type="dxa"/>
                  <w:tcBorders>
                    <w:top w:val="nil"/>
                    <w:left w:val="nil"/>
                    <w:bottom w:val="single" w:sz="12"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13</w:t>
                  </w:r>
                </w:p>
              </w:tc>
              <w:tc>
                <w:tcPr>
                  <w:tcW w:w="371" w:type="dxa"/>
                  <w:tcBorders>
                    <w:top w:val="nil"/>
                    <w:left w:val="nil"/>
                    <w:bottom w:val="single" w:sz="12"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14</w:t>
                  </w:r>
                </w:p>
              </w:tc>
              <w:tc>
                <w:tcPr>
                  <w:tcW w:w="405" w:type="dxa"/>
                  <w:tcBorders>
                    <w:top w:val="nil"/>
                    <w:left w:val="nil"/>
                    <w:bottom w:val="single" w:sz="12"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15</w:t>
                  </w:r>
                </w:p>
              </w:tc>
              <w:tc>
                <w:tcPr>
                  <w:tcW w:w="405" w:type="dxa"/>
                  <w:tcBorders>
                    <w:top w:val="nil"/>
                    <w:left w:val="nil"/>
                    <w:bottom w:val="single" w:sz="12"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16</w:t>
                  </w:r>
                </w:p>
              </w:tc>
              <w:tc>
                <w:tcPr>
                  <w:tcW w:w="405" w:type="dxa"/>
                  <w:tcBorders>
                    <w:top w:val="nil"/>
                    <w:left w:val="nil"/>
                    <w:bottom w:val="single" w:sz="12"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17</w:t>
                  </w:r>
                </w:p>
              </w:tc>
              <w:tc>
                <w:tcPr>
                  <w:tcW w:w="405" w:type="dxa"/>
                  <w:tcBorders>
                    <w:top w:val="nil"/>
                    <w:left w:val="nil"/>
                    <w:bottom w:val="single" w:sz="12"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18</w:t>
                  </w:r>
                </w:p>
              </w:tc>
              <w:tc>
                <w:tcPr>
                  <w:tcW w:w="405" w:type="dxa"/>
                  <w:tcBorders>
                    <w:top w:val="nil"/>
                    <w:left w:val="nil"/>
                    <w:bottom w:val="single" w:sz="12"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19</w:t>
                  </w:r>
                </w:p>
              </w:tc>
              <w:tc>
                <w:tcPr>
                  <w:tcW w:w="405" w:type="dxa"/>
                  <w:tcBorders>
                    <w:top w:val="nil"/>
                    <w:left w:val="nil"/>
                    <w:bottom w:val="single" w:sz="12" w:space="0" w:color="auto"/>
                    <w:right w:val="single" w:sz="12"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20</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4708" w:type="dxa"/>
                  <w:gridSpan w:val="3"/>
                  <w:tcBorders>
                    <w:top w:val="single" w:sz="12" w:space="0" w:color="auto"/>
                    <w:left w:val="nil"/>
                    <w:bottom w:val="single" w:sz="4" w:space="0" w:color="auto"/>
                    <w:right w:val="nil"/>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b/>
                      <w:bCs/>
                      <w:i/>
                      <w:iCs/>
                      <w:sz w:val="18"/>
                      <w:szCs w:val="18"/>
                      <w:lang w:eastAsia="ru-RU"/>
                    </w:rPr>
                  </w:pPr>
                  <w:r w:rsidRPr="00893FF4">
                    <w:rPr>
                      <w:b/>
                      <w:bCs/>
                      <w:i/>
                      <w:iCs/>
                      <w:sz w:val="18"/>
                      <w:szCs w:val="18"/>
                      <w:lang w:eastAsia="ru-RU"/>
                    </w:rPr>
                    <w:t xml:space="preserve">Участок изготовления фотошаблонов и </w:t>
                  </w:r>
                  <w:proofErr w:type="spellStart"/>
                  <w:r w:rsidRPr="00893FF4">
                    <w:rPr>
                      <w:b/>
                      <w:bCs/>
                      <w:i/>
                      <w:iCs/>
                      <w:sz w:val="18"/>
                      <w:szCs w:val="18"/>
                      <w:lang w:eastAsia="ru-RU"/>
                    </w:rPr>
                    <w:t>фотооригиналов</w:t>
                  </w:r>
                  <w:proofErr w:type="spellEnd"/>
                  <w:r w:rsidRPr="00893FF4">
                    <w:rPr>
                      <w:b/>
                      <w:bCs/>
                      <w:i/>
                      <w:iCs/>
                      <w:sz w:val="18"/>
                      <w:szCs w:val="18"/>
                      <w:lang w:eastAsia="ru-RU"/>
                    </w:rPr>
                    <w:t xml:space="preserve"> (ком 51)</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1</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w:t>
                  </w:r>
                  <w:proofErr w:type="spellStart"/>
                  <w:r w:rsidRPr="00893FF4">
                    <w:rPr>
                      <w:sz w:val="18"/>
                      <w:szCs w:val="18"/>
                      <w:lang w:eastAsia="ru-RU"/>
                    </w:rPr>
                    <w:t>безмасковой</w:t>
                  </w:r>
                  <w:proofErr w:type="spellEnd"/>
                  <w:r w:rsidRPr="00893FF4">
                    <w:rPr>
                      <w:sz w:val="18"/>
                      <w:szCs w:val="18"/>
                      <w:lang w:eastAsia="ru-RU"/>
                    </w:rPr>
                    <w:t xml:space="preserve"> литографии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58518</w:t>
                  </w:r>
                </w:p>
              </w:tc>
              <w:tc>
                <w:tcPr>
                  <w:tcW w:w="1030"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1506.524</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2</w:t>
                  </w:r>
                </w:p>
              </w:tc>
              <w:tc>
                <w:tcPr>
                  <w:tcW w:w="2944" w:type="dxa"/>
                  <w:tcBorders>
                    <w:top w:val="nil"/>
                    <w:left w:val="nil"/>
                    <w:bottom w:val="nil"/>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химической обработки пластин </w:t>
                  </w:r>
                </w:p>
              </w:tc>
              <w:tc>
                <w:tcPr>
                  <w:tcW w:w="734"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58577</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160415-01</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1"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5"/>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3</w:t>
                  </w:r>
                </w:p>
              </w:tc>
              <w:tc>
                <w:tcPr>
                  <w:tcW w:w="2944" w:type="dxa"/>
                  <w:tcBorders>
                    <w:top w:val="single" w:sz="4" w:space="0" w:color="auto"/>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Контактно- копировальный станок </w:t>
                  </w:r>
                </w:p>
              </w:tc>
              <w:tc>
                <w:tcPr>
                  <w:tcW w:w="734" w:type="dxa"/>
                  <w:tcBorders>
                    <w:top w:val="single" w:sz="4" w:space="0" w:color="auto"/>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63945</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4</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Фотографическая установка</w:t>
                  </w:r>
                </w:p>
              </w:tc>
              <w:tc>
                <w:tcPr>
                  <w:tcW w:w="734"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61452</w:t>
                  </w:r>
                </w:p>
              </w:tc>
              <w:tc>
                <w:tcPr>
                  <w:tcW w:w="1030"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Координатограф </w:t>
                  </w:r>
                </w:p>
              </w:tc>
              <w:tc>
                <w:tcPr>
                  <w:tcW w:w="734"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61453</w:t>
                  </w:r>
                </w:p>
              </w:tc>
              <w:tc>
                <w:tcPr>
                  <w:tcW w:w="1030"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4708" w:type="dxa"/>
                  <w:gridSpan w:val="3"/>
                  <w:tcBorders>
                    <w:top w:val="single" w:sz="4" w:space="0" w:color="auto"/>
                    <w:left w:val="nil"/>
                    <w:bottom w:val="single" w:sz="4" w:space="0" w:color="auto"/>
                    <w:right w:val="nil"/>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b/>
                      <w:bCs/>
                      <w:i/>
                      <w:iCs/>
                      <w:sz w:val="18"/>
                      <w:szCs w:val="18"/>
                      <w:lang w:eastAsia="ru-RU"/>
                    </w:rPr>
                  </w:pPr>
                  <w:r w:rsidRPr="00893FF4">
                    <w:rPr>
                      <w:b/>
                      <w:bCs/>
                      <w:i/>
                      <w:iCs/>
                      <w:sz w:val="18"/>
                      <w:szCs w:val="18"/>
                      <w:lang w:eastAsia="ru-RU"/>
                    </w:rPr>
                    <w:t xml:space="preserve">Участок гальваники и </w:t>
                  </w:r>
                  <w:proofErr w:type="spellStart"/>
                  <w:r w:rsidRPr="00893FF4">
                    <w:rPr>
                      <w:b/>
                      <w:bCs/>
                      <w:i/>
                      <w:iCs/>
                      <w:sz w:val="18"/>
                      <w:szCs w:val="18"/>
                      <w:lang w:eastAsia="ru-RU"/>
                    </w:rPr>
                    <w:t>химобработки</w:t>
                  </w:r>
                  <w:proofErr w:type="spellEnd"/>
                  <w:r w:rsidRPr="00893FF4">
                    <w:rPr>
                      <w:b/>
                      <w:bCs/>
                      <w:i/>
                      <w:iCs/>
                      <w:sz w:val="18"/>
                      <w:szCs w:val="18"/>
                      <w:lang w:eastAsia="ru-RU"/>
                    </w:rPr>
                    <w:t xml:space="preserve"> (ком 53)</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300"/>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Линия гальванического </w:t>
                  </w:r>
                  <w:proofErr w:type="spellStart"/>
                  <w:r w:rsidRPr="00893FF4">
                    <w:rPr>
                      <w:sz w:val="18"/>
                      <w:szCs w:val="18"/>
                      <w:lang w:eastAsia="ru-RU"/>
                    </w:rPr>
                    <w:t>залочения</w:t>
                  </w:r>
                  <w:proofErr w:type="spellEnd"/>
                  <w:r w:rsidRPr="00893FF4">
                    <w:rPr>
                      <w:sz w:val="18"/>
                      <w:szCs w:val="18"/>
                      <w:lang w:eastAsia="ru-RU"/>
                    </w:rPr>
                    <w:t xml:space="preserve"> керамических плат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58524</w:t>
                  </w:r>
                </w:p>
              </w:tc>
              <w:tc>
                <w:tcPr>
                  <w:tcW w:w="1030"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150415</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9"/>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7</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химической обработки пластин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58578</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170415-01</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4708" w:type="dxa"/>
                  <w:gridSpan w:val="3"/>
                  <w:tcBorders>
                    <w:top w:val="single" w:sz="4" w:space="0" w:color="auto"/>
                    <w:left w:val="nil"/>
                    <w:bottom w:val="single" w:sz="4" w:space="0" w:color="auto"/>
                    <w:right w:val="nil"/>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b/>
                      <w:bCs/>
                      <w:i/>
                      <w:iCs/>
                      <w:sz w:val="18"/>
                      <w:szCs w:val="18"/>
                      <w:lang w:eastAsia="ru-RU"/>
                    </w:rPr>
                  </w:pPr>
                  <w:r w:rsidRPr="00893FF4">
                    <w:rPr>
                      <w:b/>
                      <w:bCs/>
                      <w:i/>
                      <w:iCs/>
                      <w:sz w:val="18"/>
                      <w:szCs w:val="18"/>
                      <w:lang w:eastAsia="ru-RU"/>
                    </w:rPr>
                    <w:t xml:space="preserve">Участок напыления (ком 55, торец </w:t>
                  </w:r>
                  <w:proofErr w:type="spellStart"/>
                  <w:r w:rsidRPr="00893FF4">
                    <w:rPr>
                      <w:b/>
                      <w:bCs/>
                      <w:i/>
                      <w:iCs/>
                      <w:sz w:val="18"/>
                      <w:szCs w:val="18"/>
                      <w:lang w:eastAsia="ru-RU"/>
                    </w:rPr>
                    <w:t>зд</w:t>
                  </w:r>
                  <w:proofErr w:type="spellEnd"/>
                  <w:r w:rsidRPr="00893FF4">
                    <w:rPr>
                      <w:b/>
                      <w:bCs/>
                      <w:i/>
                      <w:iCs/>
                      <w:sz w:val="18"/>
                      <w:szCs w:val="18"/>
                      <w:lang w:eastAsia="ru-RU"/>
                    </w:rPr>
                    <w:t>.- уч.2)</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465"/>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8</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Установка вакуумного напыления (комплекс- из 8 единиц)</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58569</w:t>
                  </w:r>
                </w:p>
              </w:tc>
              <w:tc>
                <w:tcPr>
                  <w:tcW w:w="1030"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0136</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r>
            <w:tr w:rsidR="004E113B" w:rsidRPr="00893FF4" w:rsidTr="004E113B">
              <w:trPr>
                <w:trHeight w:val="300"/>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Вакуумная установка (комплекс- из 8 единиц)</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58426</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4</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480"/>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rPr>
                      <w:sz w:val="16"/>
                      <w:szCs w:val="16"/>
                      <w:lang w:eastAsia="ru-RU"/>
                    </w:rPr>
                  </w:pPr>
                  <w:r w:rsidRPr="00893FF4">
                    <w:rPr>
                      <w:sz w:val="16"/>
                      <w:szCs w:val="16"/>
                      <w:lang w:eastAsia="ru-RU"/>
                    </w:rPr>
                    <w:t>10</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Установка  вакуумного напыления  (комплекс- из 8 единиц)</w:t>
                  </w:r>
                </w:p>
              </w:tc>
              <w:tc>
                <w:tcPr>
                  <w:tcW w:w="734"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9365</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гарантия до 1/9/19</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540"/>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11</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Гелиевый </w:t>
                  </w:r>
                  <w:proofErr w:type="spellStart"/>
                  <w:r w:rsidRPr="00893FF4">
                    <w:rPr>
                      <w:sz w:val="18"/>
                      <w:szCs w:val="18"/>
                      <w:lang w:eastAsia="ru-RU"/>
                    </w:rPr>
                    <w:t>течеискатель</w:t>
                  </w:r>
                  <w:proofErr w:type="spellEnd"/>
                  <w:r w:rsidRPr="00893FF4">
                    <w:rPr>
                      <w:sz w:val="18"/>
                      <w:szCs w:val="18"/>
                      <w:lang w:eastAsia="ru-RU"/>
                    </w:rPr>
                    <w:t xml:space="preserve"> с системой откачки и наполнения </w:t>
                  </w:r>
                </w:p>
              </w:tc>
              <w:tc>
                <w:tcPr>
                  <w:tcW w:w="734"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58355</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1"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300"/>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12</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Установка вакуумная  (комплекс- из 2 единиц)</w:t>
                  </w:r>
                </w:p>
              </w:tc>
              <w:tc>
                <w:tcPr>
                  <w:tcW w:w="734"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61457</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405"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r>
            <w:tr w:rsidR="004E113B" w:rsidRPr="00893FF4" w:rsidTr="004E113B">
              <w:trPr>
                <w:trHeight w:val="285"/>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13</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Уст-</w:t>
                  </w:r>
                  <w:proofErr w:type="spellStart"/>
                  <w:r w:rsidRPr="00893FF4">
                    <w:rPr>
                      <w:sz w:val="18"/>
                      <w:szCs w:val="18"/>
                      <w:lang w:eastAsia="ru-RU"/>
                    </w:rPr>
                    <w:t>вка</w:t>
                  </w:r>
                  <w:proofErr w:type="spellEnd"/>
                  <w:r w:rsidRPr="00893FF4">
                    <w:rPr>
                      <w:sz w:val="18"/>
                      <w:szCs w:val="18"/>
                      <w:lang w:eastAsia="ru-RU"/>
                    </w:rPr>
                    <w:t xml:space="preserve"> вакуумного напыления  (уч. 2)</w:t>
                  </w:r>
                </w:p>
              </w:tc>
              <w:tc>
                <w:tcPr>
                  <w:tcW w:w="734"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61458</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single" w:sz="4"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single" w:sz="4"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single" w:sz="4"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single" w:sz="4" w:space="0" w:color="auto"/>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single" w:sz="4"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480"/>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14</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Установка  вакуумного напыления  (уч. 2), (комплекс- из 2 единиц)</w:t>
                  </w:r>
                </w:p>
              </w:tc>
              <w:tc>
                <w:tcPr>
                  <w:tcW w:w="734"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61460</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single" w:sz="4"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single" w:sz="4"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single" w:sz="4" w:space="0" w:color="auto"/>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525"/>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15</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Установка вакуумного напыления металлических пленок (уч. 2), (комплекс- из 2 единиц)</w:t>
                  </w:r>
                </w:p>
              </w:tc>
              <w:tc>
                <w:tcPr>
                  <w:tcW w:w="734"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61478</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single" w:sz="4"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1"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single" w:sz="4"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r>
            <w:tr w:rsidR="004E113B" w:rsidRPr="00893FF4" w:rsidTr="004E113B">
              <w:trPr>
                <w:trHeight w:val="255"/>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16</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металлизации </w:t>
                  </w:r>
                </w:p>
              </w:tc>
              <w:tc>
                <w:tcPr>
                  <w:tcW w:w="734" w:type="dxa"/>
                  <w:tcBorders>
                    <w:top w:val="single" w:sz="4" w:space="0" w:color="auto"/>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61479</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single" w:sz="4" w:space="0" w:color="auto"/>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1"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single" w:sz="4" w:space="0" w:color="auto"/>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4708" w:type="dxa"/>
                  <w:gridSpan w:val="3"/>
                  <w:tcBorders>
                    <w:top w:val="single" w:sz="4" w:space="0" w:color="auto"/>
                    <w:left w:val="nil"/>
                    <w:bottom w:val="single" w:sz="4" w:space="0" w:color="auto"/>
                    <w:right w:val="nil"/>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b/>
                      <w:bCs/>
                      <w:i/>
                      <w:iCs/>
                      <w:sz w:val="18"/>
                      <w:szCs w:val="18"/>
                      <w:lang w:eastAsia="ru-RU"/>
                    </w:rPr>
                  </w:pPr>
                  <w:r w:rsidRPr="00893FF4">
                    <w:rPr>
                      <w:b/>
                      <w:bCs/>
                      <w:i/>
                      <w:iCs/>
                      <w:sz w:val="18"/>
                      <w:szCs w:val="18"/>
                      <w:lang w:eastAsia="ru-RU"/>
                    </w:rPr>
                    <w:t>Участок сборки и автоматического монтажа (ком 57)</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single" w:sz="4" w:space="0" w:color="auto"/>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single" w:sz="4" w:space="0" w:color="auto"/>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17</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color w:val="000000"/>
                      <w:sz w:val="18"/>
                      <w:szCs w:val="18"/>
                      <w:lang w:eastAsia="ru-RU"/>
                    </w:rPr>
                  </w:pPr>
                  <w:r w:rsidRPr="00893FF4">
                    <w:rPr>
                      <w:color w:val="000000"/>
                      <w:sz w:val="18"/>
                      <w:szCs w:val="18"/>
                      <w:lang w:eastAsia="ru-RU"/>
                    </w:rPr>
                    <w:t xml:space="preserve">Устройство микросварки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58379</w:t>
                  </w:r>
                </w:p>
              </w:tc>
              <w:tc>
                <w:tcPr>
                  <w:tcW w:w="1030"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single" w:sz="4" w:space="0" w:color="auto"/>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1"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single" w:sz="4" w:space="0" w:color="auto"/>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single" w:sz="4" w:space="0" w:color="auto"/>
                    <w:left w:val="nil"/>
                    <w:bottom w:val="nil"/>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18</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color w:val="000000"/>
                      <w:sz w:val="18"/>
                      <w:szCs w:val="18"/>
                      <w:lang w:eastAsia="ru-RU"/>
                    </w:rPr>
                  </w:pPr>
                  <w:r w:rsidRPr="00893FF4">
                    <w:rPr>
                      <w:color w:val="000000"/>
                      <w:sz w:val="18"/>
                      <w:szCs w:val="18"/>
                      <w:lang w:eastAsia="ru-RU"/>
                    </w:rPr>
                    <w:t xml:space="preserve">Устройство микросварки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58499</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single" w:sz="4" w:space="0" w:color="auto"/>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1"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single" w:sz="4" w:space="0" w:color="auto"/>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single" w:sz="4" w:space="0" w:color="auto"/>
                    <w:left w:val="nil"/>
                    <w:bottom w:val="nil"/>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19</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color w:val="000000"/>
                      <w:sz w:val="18"/>
                      <w:szCs w:val="18"/>
                      <w:lang w:eastAsia="ru-RU"/>
                    </w:rPr>
                  </w:pPr>
                  <w:r w:rsidRPr="00893FF4">
                    <w:rPr>
                      <w:color w:val="000000"/>
                      <w:sz w:val="18"/>
                      <w:szCs w:val="18"/>
                      <w:lang w:eastAsia="ru-RU"/>
                    </w:rPr>
                    <w:t xml:space="preserve">Устройство микросварки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58500</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single" w:sz="4" w:space="0" w:color="auto"/>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1"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single" w:sz="4" w:space="0" w:color="auto"/>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single" w:sz="4" w:space="0" w:color="auto"/>
                    <w:left w:val="nil"/>
                    <w:bottom w:val="nil"/>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20</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color w:val="000000"/>
                      <w:sz w:val="18"/>
                      <w:szCs w:val="18"/>
                      <w:lang w:eastAsia="ru-RU"/>
                    </w:rPr>
                  </w:pPr>
                  <w:r w:rsidRPr="00893FF4">
                    <w:rPr>
                      <w:color w:val="000000"/>
                      <w:sz w:val="18"/>
                      <w:szCs w:val="18"/>
                      <w:lang w:eastAsia="ru-RU"/>
                    </w:rPr>
                    <w:t xml:space="preserve">Устройство микросварки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58501</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21</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color w:val="000000"/>
                      <w:sz w:val="18"/>
                      <w:szCs w:val="18"/>
                      <w:lang w:eastAsia="ru-RU"/>
                    </w:rPr>
                  </w:pPr>
                  <w:r w:rsidRPr="00893FF4">
                    <w:rPr>
                      <w:color w:val="000000"/>
                      <w:sz w:val="18"/>
                      <w:szCs w:val="18"/>
                      <w:lang w:eastAsia="ru-RU"/>
                    </w:rPr>
                    <w:t xml:space="preserve">Устройство микросварки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58502</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single" w:sz="4"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single" w:sz="4" w:space="0" w:color="auto"/>
                    <w:bottom w:val="nil"/>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22</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color w:val="000000"/>
                      <w:sz w:val="18"/>
                      <w:szCs w:val="18"/>
                      <w:lang w:eastAsia="ru-RU"/>
                    </w:rPr>
                  </w:pPr>
                  <w:r w:rsidRPr="00893FF4">
                    <w:rPr>
                      <w:color w:val="000000"/>
                      <w:sz w:val="18"/>
                      <w:szCs w:val="18"/>
                      <w:lang w:eastAsia="ru-RU"/>
                    </w:rPr>
                    <w:t xml:space="preserve">Устройство микросварки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9309</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single" w:sz="4"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single" w:sz="4"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single" w:sz="4" w:space="0" w:color="auto"/>
                    <w:bottom w:val="nil"/>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single" w:sz="4"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23</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color w:val="000000"/>
                      <w:sz w:val="18"/>
                      <w:szCs w:val="18"/>
                      <w:lang w:eastAsia="ru-RU"/>
                    </w:rPr>
                  </w:pPr>
                  <w:r w:rsidRPr="00893FF4">
                    <w:rPr>
                      <w:color w:val="000000"/>
                      <w:sz w:val="18"/>
                      <w:szCs w:val="18"/>
                      <w:lang w:eastAsia="ru-RU"/>
                    </w:rPr>
                    <w:t xml:space="preserve">Устройство микросварки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9310</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single" w:sz="4" w:space="0" w:color="auto"/>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single" w:sz="4" w:space="0" w:color="auto"/>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24</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color w:val="000000"/>
                      <w:sz w:val="18"/>
                      <w:szCs w:val="18"/>
                      <w:lang w:eastAsia="ru-RU"/>
                    </w:rPr>
                  </w:pPr>
                  <w:r w:rsidRPr="00893FF4">
                    <w:rPr>
                      <w:color w:val="000000"/>
                      <w:sz w:val="18"/>
                      <w:szCs w:val="18"/>
                      <w:lang w:eastAsia="ru-RU"/>
                    </w:rPr>
                    <w:t xml:space="preserve">Устройство микросварки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9311</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single" w:sz="4" w:space="0" w:color="auto"/>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single" w:sz="4" w:space="0" w:color="auto"/>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single" w:sz="4" w:space="0" w:color="auto"/>
                    <w:left w:val="single" w:sz="4" w:space="0" w:color="auto"/>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nil"/>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25</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color w:val="000000"/>
                      <w:sz w:val="18"/>
                      <w:szCs w:val="18"/>
                      <w:lang w:eastAsia="ru-RU"/>
                    </w:rPr>
                  </w:pPr>
                  <w:r w:rsidRPr="00893FF4">
                    <w:rPr>
                      <w:color w:val="000000"/>
                      <w:sz w:val="18"/>
                      <w:szCs w:val="18"/>
                      <w:lang w:eastAsia="ru-RU"/>
                    </w:rPr>
                    <w:t xml:space="preserve">Устройство микросварки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9312</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single" w:sz="4" w:space="0" w:color="auto"/>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26</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color w:val="000000"/>
                      <w:sz w:val="18"/>
                      <w:szCs w:val="18"/>
                      <w:lang w:eastAsia="ru-RU"/>
                    </w:rPr>
                  </w:pPr>
                  <w:r w:rsidRPr="00893FF4">
                    <w:rPr>
                      <w:color w:val="000000"/>
                      <w:sz w:val="18"/>
                      <w:szCs w:val="18"/>
                      <w:lang w:eastAsia="ru-RU"/>
                    </w:rPr>
                    <w:t xml:space="preserve">Устройство микросварки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9313</w:t>
                  </w:r>
                </w:p>
              </w:tc>
              <w:tc>
                <w:tcPr>
                  <w:tcW w:w="1030" w:type="dxa"/>
                  <w:tcBorders>
                    <w:top w:val="nil"/>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27</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w:t>
                  </w:r>
                  <w:proofErr w:type="spellStart"/>
                  <w:r w:rsidRPr="00893FF4">
                    <w:rPr>
                      <w:sz w:val="18"/>
                      <w:szCs w:val="18"/>
                      <w:lang w:eastAsia="ru-RU"/>
                    </w:rPr>
                    <w:t>микроконтактной</w:t>
                  </w:r>
                  <w:proofErr w:type="spellEnd"/>
                  <w:r w:rsidRPr="00893FF4">
                    <w:rPr>
                      <w:sz w:val="18"/>
                      <w:szCs w:val="18"/>
                      <w:lang w:eastAsia="ru-RU"/>
                    </w:rPr>
                    <w:t xml:space="preserve"> сварки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64387</w:t>
                  </w:r>
                </w:p>
              </w:tc>
              <w:tc>
                <w:tcPr>
                  <w:tcW w:w="1030" w:type="dxa"/>
                  <w:tcBorders>
                    <w:top w:val="nil"/>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28</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w:t>
                  </w:r>
                  <w:proofErr w:type="spellStart"/>
                  <w:r w:rsidRPr="00893FF4">
                    <w:rPr>
                      <w:sz w:val="18"/>
                      <w:szCs w:val="18"/>
                      <w:lang w:eastAsia="ru-RU"/>
                    </w:rPr>
                    <w:t>микроконтактной</w:t>
                  </w:r>
                  <w:proofErr w:type="spellEnd"/>
                  <w:r w:rsidRPr="00893FF4">
                    <w:rPr>
                      <w:sz w:val="18"/>
                      <w:szCs w:val="18"/>
                      <w:lang w:eastAsia="ru-RU"/>
                    </w:rPr>
                    <w:t xml:space="preserve"> сварки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58332</w:t>
                  </w:r>
                </w:p>
              </w:tc>
              <w:tc>
                <w:tcPr>
                  <w:tcW w:w="1030" w:type="dxa"/>
                  <w:tcBorders>
                    <w:top w:val="nil"/>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525"/>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29</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Механизированная установка </w:t>
                  </w:r>
                  <w:proofErr w:type="spellStart"/>
                  <w:r w:rsidRPr="00893FF4">
                    <w:rPr>
                      <w:sz w:val="18"/>
                      <w:szCs w:val="18"/>
                      <w:lang w:eastAsia="ru-RU"/>
                    </w:rPr>
                    <w:t>микроконтактной</w:t>
                  </w:r>
                  <w:proofErr w:type="spellEnd"/>
                  <w:r w:rsidRPr="00893FF4">
                    <w:rPr>
                      <w:sz w:val="18"/>
                      <w:szCs w:val="18"/>
                      <w:lang w:eastAsia="ru-RU"/>
                    </w:rPr>
                    <w:t xml:space="preserve"> сварки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9248</w:t>
                  </w:r>
                </w:p>
              </w:tc>
              <w:tc>
                <w:tcPr>
                  <w:tcW w:w="1030" w:type="dxa"/>
                  <w:tcBorders>
                    <w:top w:val="nil"/>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lastRenderedPageBreak/>
                    <w:t>30</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для импульсной сварки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61467</w:t>
                  </w:r>
                </w:p>
              </w:tc>
              <w:tc>
                <w:tcPr>
                  <w:tcW w:w="1030" w:type="dxa"/>
                  <w:tcBorders>
                    <w:top w:val="nil"/>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31</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ультразвуковой микросварки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58429</w:t>
                  </w:r>
                </w:p>
              </w:tc>
              <w:tc>
                <w:tcPr>
                  <w:tcW w:w="1030" w:type="dxa"/>
                  <w:tcBorders>
                    <w:top w:val="nil"/>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32</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w:t>
                  </w:r>
                  <w:proofErr w:type="spellStart"/>
                  <w:r w:rsidRPr="00893FF4">
                    <w:rPr>
                      <w:sz w:val="18"/>
                      <w:szCs w:val="18"/>
                      <w:lang w:eastAsia="ru-RU"/>
                    </w:rPr>
                    <w:t>термоконтактной</w:t>
                  </w:r>
                  <w:proofErr w:type="spellEnd"/>
                  <w:r w:rsidRPr="00893FF4">
                    <w:rPr>
                      <w:sz w:val="18"/>
                      <w:szCs w:val="18"/>
                      <w:lang w:eastAsia="ru-RU"/>
                    </w:rPr>
                    <w:t xml:space="preserve"> микросварки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58337</w:t>
                  </w:r>
                </w:p>
              </w:tc>
              <w:tc>
                <w:tcPr>
                  <w:tcW w:w="1030" w:type="dxa"/>
                  <w:tcBorders>
                    <w:top w:val="nil"/>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33</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плазменной обработки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58389</w:t>
                  </w:r>
                </w:p>
              </w:tc>
              <w:tc>
                <w:tcPr>
                  <w:tcW w:w="1030"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115285</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r>
            <w:tr w:rsidR="004E113B" w:rsidRPr="00893FF4" w:rsidTr="004E113B">
              <w:trPr>
                <w:trHeight w:val="525"/>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34</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proofErr w:type="spellStart"/>
                  <w:r w:rsidRPr="00893FF4">
                    <w:rPr>
                      <w:sz w:val="18"/>
                      <w:szCs w:val="18"/>
                      <w:lang w:eastAsia="ru-RU"/>
                    </w:rPr>
                    <w:t>Многофункц.полуавтомат.уст</w:t>
                  </w:r>
                  <w:proofErr w:type="spellEnd"/>
                  <w:r w:rsidRPr="00893FF4">
                    <w:rPr>
                      <w:sz w:val="18"/>
                      <w:szCs w:val="18"/>
                      <w:lang w:eastAsia="ru-RU"/>
                    </w:rPr>
                    <w:t>-ка монтажа компонентов  (комплекс- из 2 единиц)</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58494</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35</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Печь конвекционная </w:t>
                  </w:r>
                </w:p>
              </w:tc>
              <w:tc>
                <w:tcPr>
                  <w:tcW w:w="73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58338</w:t>
                  </w:r>
                </w:p>
              </w:tc>
              <w:tc>
                <w:tcPr>
                  <w:tcW w:w="1030" w:type="dxa"/>
                  <w:tcBorders>
                    <w:top w:val="single" w:sz="4" w:space="0" w:color="auto"/>
                    <w:left w:val="nil"/>
                    <w:bottom w:val="nil"/>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405"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1"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2F2F2"/>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12"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36</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Стенд пневматический </w:t>
                  </w:r>
                </w:p>
              </w:tc>
              <w:tc>
                <w:tcPr>
                  <w:tcW w:w="73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18225</w:t>
                  </w:r>
                </w:p>
              </w:tc>
              <w:tc>
                <w:tcPr>
                  <w:tcW w:w="1030" w:type="dxa"/>
                  <w:tcBorders>
                    <w:top w:val="single" w:sz="4" w:space="0" w:color="auto"/>
                    <w:left w:val="nil"/>
                    <w:bottom w:val="nil"/>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405"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12" w:space="0" w:color="auto"/>
                  </w:tcBorders>
                  <w:shd w:val="clear" w:color="000000" w:fill="FFFFFF"/>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480"/>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37</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Насос вакуумный спиральный  (с однофазным двигателем)</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9332</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85"/>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38</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w:t>
                  </w:r>
                  <w:proofErr w:type="spellStart"/>
                  <w:r w:rsidRPr="00893FF4">
                    <w:rPr>
                      <w:sz w:val="18"/>
                      <w:szCs w:val="18"/>
                      <w:lang w:eastAsia="ru-RU"/>
                    </w:rPr>
                    <w:t>разварки</w:t>
                  </w:r>
                  <w:proofErr w:type="spellEnd"/>
                  <w:r w:rsidRPr="00893FF4">
                    <w:rPr>
                      <w:sz w:val="18"/>
                      <w:szCs w:val="18"/>
                      <w:lang w:eastAsia="ru-RU"/>
                    </w:rPr>
                    <w:t xml:space="preserve"> с расщепленным электродом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61481</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70"/>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39</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w:t>
                  </w:r>
                  <w:proofErr w:type="spellStart"/>
                  <w:r w:rsidRPr="00893FF4">
                    <w:rPr>
                      <w:sz w:val="18"/>
                      <w:szCs w:val="18"/>
                      <w:lang w:eastAsia="ru-RU"/>
                    </w:rPr>
                    <w:t>разварки</w:t>
                  </w:r>
                  <w:proofErr w:type="spellEnd"/>
                  <w:r w:rsidRPr="00893FF4">
                    <w:rPr>
                      <w:sz w:val="18"/>
                      <w:szCs w:val="18"/>
                      <w:lang w:eastAsia="ru-RU"/>
                    </w:rPr>
                    <w:t xml:space="preserve"> с расщепленным электродом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61482</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40</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Ванна лужения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м/ц</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41</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Ванна </w:t>
                  </w:r>
                  <w:proofErr w:type="spellStart"/>
                  <w:r w:rsidRPr="00893FF4">
                    <w:rPr>
                      <w:sz w:val="18"/>
                      <w:szCs w:val="18"/>
                      <w:lang w:eastAsia="ru-RU"/>
                    </w:rPr>
                    <w:t>ульразвуковая</w:t>
                  </w:r>
                  <w:proofErr w:type="spellEnd"/>
                  <w:r w:rsidRPr="00893FF4">
                    <w:rPr>
                      <w:sz w:val="18"/>
                      <w:szCs w:val="18"/>
                      <w:lang w:eastAsia="ru-RU"/>
                    </w:rPr>
                    <w:t xml:space="preserve">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9283</w:t>
                  </w:r>
                </w:p>
              </w:tc>
              <w:tc>
                <w:tcPr>
                  <w:tcW w:w="1030" w:type="dxa"/>
                  <w:tcBorders>
                    <w:top w:val="nil"/>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2"/>
              </w:trPr>
              <w:tc>
                <w:tcPr>
                  <w:tcW w:w="405" w:type="dxa"/>
                  <w:tcBorders>
                    <w:top w:val="nil"/>
                    <w:left w:val="single" w:sz="12"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42</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Паяльная станция </w:t>
                  </w:r>
                </w:p>
              </w:tc>
              <w:tc>
                <w:tcPr>
                  <w:tcW w:w="734"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м/ц271676</w:t>
                  </w:r>
                </w:p>
              </w:tc>
              <w:tc>
                <w:tcPr>
                  <w:tcW w:w="1030"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010-104-C-014-41956</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4708" w:type="dxa"/>
                  <w:gridSpan w:val="3"/>
                  <w:tcBorders>
                    <w:top w:val="single" w:sz="4" w:space="0" w:color="auto"/>
                    <w:left w:val="nil"/>
                    <w:bottom w:val="single" w:sz="4" w:space="0" w:color="auto"/>
                    <w:right w:val="nil"/>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b/>
                      <w:bCs/>
                      <w:i/>
                      <w:iCs/>
                      <w:sz w:val="18"/>
                      <w:szCs w:val="18"/>
                      <w:lang w:eastAsia="ru-RU"/>
                    </w:rPr>
                  </w:pPr>
                  <w:r w:rsidRPr="00893FF4">
                    <w:rPr>
                      <w:b/>
                      <w:bCs/>
                      <w:i/>
                      <w:iCs/>
                      <w:sz w:val="18"/>
                      <w:szCs w:val="18"/>
                      <w:lang w:eastAsia="ru-RU"/>
                    </w:rPr>
                    <w:t>Участок лазерной резки (ком 48)</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495"/>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43</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Машина лазерная  для </w:t>
                  </w:r>
                  <w:proofErr w:type="spellStart"/>
                  <w:r w:rsidRPr="00893FF4">
                    <w:rPr>
                      <w:sz w:val="18"/>
                      <w:szCs w:val="18"/>
                      <w:lang w:eastAsia="ru-RU"/>
                    </w:rPr>
                    <w:t>прецезионной</w:t>
                  </w:r>
                  <w:proofErr w:type="spellEnd"/>
                  <w:r w:rsidRPr="00893FF4">
                    <w:rPr>
                      <w:sz w:val="18"/>
                      <w:szCs w:val="18"/>
                      <w:lang w:eastAsia="ru-RU"/>
                    </w:rPr>
                    <w:t xml:space="preserve"> обработки (комплекс- из 6 единиц)</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57636</w:t>
                  </w:r>
                </w:p>
              </w:tc>
              <w:tc>
                <w:tcPr>
                  <w:tcW w:w="1030"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r>
            <w:tr w:rsidR="004E113B" w:rsidRPr="00893FF4" w:rsidTr="004E113B">
              <w:trPr>
                <w:trHeight w:val="48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44</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Машина лазерная прецизионная для </w:t>
                  </w:r>
                  <w:proofErr w:type="spellStart"/>
                  <w:r w:rsidRPr="00893FF4">
                    <w:rPr>
                      <w:sz w:val="18"/>
                      <w:szCs w:val="18"/>
                      <w:lang w:eastAsia="ru-RU"/>
                    </w:rPr>
                    <w:t>микрообработки</w:t>
                  </w:r>
                  <w:proofErr w:type="spellEnd"/>
                  <w:r w:rsidRPr="00893FF4">
                    <w:rPr>
                      <w:sz w:val="18"/>
                      <w:szCs w:val="18"/>
                      <w:lang w:eastAsia="ru-RU"/>
                    </w:rPr>
                    <w:t xml:space="preserve">  (комплекс- из 6 единиц)</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58564</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0510</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85"/>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45</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Машина лазерной маркировки и гравировки</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58521</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0511</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9"/>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46</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герметизации корпусов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61480</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48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47</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Насос вакуумный спиральный  (с однофазным двигателем)</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9331</w:t>
                  </w:r>
                </w:p>
              </w:tc>
              <w:tc>
                <w:tcPr>
                  <w:tcW w:w="1030" w:type="dxa"/>
                  <w:tcBorders>
                    <w:top w:val="nil"/>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9"/>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48</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Бормашина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left"/>
                    <w:rPr>
                      <w:sz w:val="12"/>
                      <w:szCs w:val="12"/>
                      <w:lang w:eastAsia="ru-RU"/>
                    </w:rPr>
                  </w:pPr>
                  <w:r w:rsidRPr="00893FF4">
                    <w:rPr>
                      <w:sz w:val="12"/>
                      <w:szCs w:val="12"/>
                      <w:lang w:eastAsia="ru-RU"/>
                    </w:rPr>
                    <w:t>м/ц 309059</w:t>
                  </w:r>
                </w:p>
              </w:tc>
              <w:tc>
                <w:tcPr>
                  <w:tcW w:w="1030" w:type="dxa"/>
                  <w:tcBorders>
                    <w:top w:val="nil"/>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4708" w:type="dxa"/>
                  <w:gridSpan w:val="3"/>
                  <w:tcBorders>
                    <w:top w:val="single" w:sz="4" w:space="0" w:color="auto"/>
                    <w:left w:val="nil"/>
                    <w:bottom w:val="single" w:sz="4" w:space="0" w:color="auto"/>
                    <w:right w:val="nil"/>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b/>
                      <w:bCs/>
                      <w:i/>
                      <w:iCs/>
                      <w:sz w:val="18"/>
                      <w:szCs w:val="18"/>
                      <w:lang w:eastAsia="ru-RU"/>
                    </w:rPr>
                  </w:pPr>
                  <w:r w:rsidRPr="00893FF4">
                    <w:rPr>
                      <w:b/>
                      <w:bCs/>
                      <w:i/>
                      <w:iCs/>
                      <w:sz w:val="18"/>
                      <w:szCs w:val="18"/>
                      <w:lang w:eastAsia="ru-RU"/>
                    </w:rPr>
                    <w:t>Участок лазерной подгонки и лазерной сварки (ком 50)</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465"/>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49</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Сварочная лазерная машина (комплекс- из 2 единиц)</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58523</w:t>
                  </w:r>
                </w:p>
              </w:tc>
              <w:tc>
                <w:tcPr>
                  <w:tcW w:w="1030"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0509</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495"/>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50</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Машина лазерной подгонки резисторов (комплекс- из 2 единиц)</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58166</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0407</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4708" w:type="dxa"/>
                  <w:gridSpan w:val="3"/>
                  <w:tcBorders>
                    <w:top w:val="single" w:sz="4" w:space="0" w:color="auto"/>
                    <w:left w:val="nil"/>
                    <w:bottom w:val="single" w:sz="4" w:space="0" w:color="auto"/>
                    <w:right w:val="nil"/>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b/>
                      <w:bCs/>
                      <w:i/>
                      <w:iCs/>
                      <w:sz w:val="18"/>
                      <w:szCs w:val="18"/>
                      <w:lang w:eastAsia="ru-RU"/>
                    </w:rPr>
                  </w:pPr>
                  <w:r w:rsidRPr="00893FF4">
                    <w:rPr>
                      <w:b/>
                      <w:bCs/>
                      <w:i/>
                      <w:iCs/>
                      <w:sz w:val="18"/>
                      <w:szCs w:val="18"/>
                      <w:lang w:eastAsia="ru-RU"/>
                    </w:rPr>
                    <w:t>Участок проявления и фотолитографии (ком 54)</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85"/>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51</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нанесения и сушки </w:t>
                  </w:r>
                  <w:proofErr w:type="spellStart"/>
                  <w:r w:rsidRPr="00893FF4">
                    <w:rPr>
                      <w:sz w:val="18"/>
                      <w:szCs w:val="18"/>
                      <w:lang w:eastAsia="ru-RU"/>
                    </w:rPr>
                    <w:t>фоторезиста</w:t>
                  </w:r>
                  <w:proofErr w:type="spellEnd"/>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58525</w:t>
                  </w:r>
                </w:p>
              </w:tc>
              <w:tc>
                <w:tcPr>
                  <w:tcW w:w="1030"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2015.SO809.00</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465"/>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52</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Установка совмещения и экспонирования  (комплекс- из 4 единиц)</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58522</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15179</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53</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Прибор для очистки фотошаблонов </w:t>
                  </w:r>
                </w:p>
              </w:tc>
              <w:tc>
                <w:tcPr>
                  <w:tcW w:w="734"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9314</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54</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Бокс БАВ </w:t>
                  </w:r>
                </w:p>
              </w:tc>
              <w:tc>
                <w:tcPr>
                  <w:tcW w:w="734"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58669</w:t>
                  </w:r>
                </w:p>
              </w:tc>
              <w:tc>
                <w:tcPr>
                  <w:tcW w:w="1030" w:type="dxa"/>
                  <w:tcBorders>
                    <w:top w:val="nil"/>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 </w:t>
                  </w:r>
                </w:p>
              </w:tc>
              <w:tc>
                <w:tcPr>
                  <w:tcW w:w="4708" w:type="dxa"/>
                  <w:gridSpan w:val="3"/>
                  <w:tcBorders>
                    <w:top w:val="single" w:sz="4" w:space="0" w:color="auto"/>
                    <w:left w:val="nil"/>
                    <w:bottom w:val="single" w:sz="4" w:space="0" w:color="auto"/>
                    <w:right w:val="nil"/>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b/>
                      <w:bCs/>
                      <w:i/>
                      <w:iCs/>
                      <w:sz w:val="18"/>
                      <w:szCs w:val="18"/>
                      <w:lang w:eastAsia="ru-RU"/>
                    </w:rPr>
                  </w:pPr>
                  <w:r w:rsidRPr="00893FF4">
                    <w:rPr>
                      <w:b/>
                      <w:bCs/>
                      <w:i/>
                      <w:iCs/>
                      <w:sz w:val="18"/>
                      <w:szCs w:val="18"/>
                      <w:lang w:eastAsia="ru-RU"/>
                    </w:rPr>
                    <w:t>Технологическое оборудование</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55</w:t>
                  </w:r>
                </w:p>
              </w:tc>
              <w:tc>
                <w:tcPr>
                  <w:tcW w:w="2944" w:type="dxa"/>
                  <w:tcBorders>
                    <w:top w:val="nil"/>
                    <w:left w:val="nil"/>
                    <w:bottom w:val="nil"/>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Автоматический шкаф сухого хранения </w:t>
                  </w:r>
                </w:p>
              </w:tc>
              <w:tc>
                <w:tcPr>
                  <w:tcW w:w="734"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9253</w:t>
                  </w:r>
                </w:p>
              </w:tc>
              <w:tc>
                <w:tcPr>
                  <w:tcW w:w="1030"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56</w:t>
                  </w:r>
                </w:p>
              </w:tc>
              <w:tc>
                <w:tcPr>
                  <w:tcW w:w="2944" w:type="dxa"/>
                  <w:tcBorders>
                    <w:top w:val="single" w:sz="4" w:space="0" w:color="auto"/>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Шкаф для сушки пластин </w:t>
                  </w:r>
                </w:p>
              </w:tc>
              <w:tc>
                <w:tcPr>
                  <w:tcW w:w="734"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м/ц 292430</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25772</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57</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20"/>
                      <w:szCs w:val="20"/>
                      <w:lang w:eastAsia="ru-RU"/>
                    </w:rPr>
                  </w:pPr>
                  <w:r w:rsidRPr="00893FF4">
                    <w:rPr>
                      <w:sz w:val="20"/>
                      <w:szCs w:val="20"/>
                      <w:lang w:eastAsia="ru-RU"/>
                    </w:rPr>
                    <w:t xml:space="preserve">шкаф сушильный </w:t>
                  </w:r>
                </w:p>
              </w:tc>
              <w:tc>
                <w:tcPr>
                  <w:tcW w:w="734"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м/ц 262060</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25810</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7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20"/>
                      <w:szCs w:val="20"/>
                      <w:lang w:eastAsia="ru-RU"/>
                    </w:rPr>
                  </w:pPr>
                  <w:r w:rsidRPr="00893FF4">
                    <w:rPr>
                      <w:sz w:val="20"/>
                      <w:szCs w:val="20"/>
                      <w:lang w:eastAsia="ru-RU"/>
                    </w:rPr>
                    <w:t xml:space="preserve">Шкаф вытяжной цельнометаллический </w:t>
                  </w:r>
                </w:p>
              </w:tc>
              <w:tc>
                <w:tcPr>
                  <w:tcW w:w="734"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58527</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59</w:t>
                  </w:r>
                </w:p>
              </w:tc>
              <w:tc>
                <w:tcPr>
                  <w:tcW w:w="2944" w:type="dxa"/>
                  <w:tcBorders>
                    <w:top w:val="nil"/>
                    <w:left w:val="nil"/>
                    <w:bottom w:val="nil"/>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Автоматический шкаф сухого хранения </w:t>
                  </w:r>
                </w:p>
              </w:tc>
              <w:tc>
                <w:tcPr>
                  <w:tcW w:w="734"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9255</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60</w:t>
                  </w:r>
                </w:p>
              </w:tc>
              <w:tc>
                <w:tcPr>
                  <w:tcW w:w="2944" w:type="dxa"/>
                  <w:tcBorders>
                    <w:top w:val="single" w:sz="4" w:space="0" w:color="auto"/>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автоматический шкаф сухого хранения 320л.</w:t>
                  </w:r>
                </w:p>
              </w:tc>
              <w:tc>
                <w:tcPr>
                  <w:tcW w:w="734"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58495</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11070101</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61</w:t>
                  </w:r>
                </w:p>
              </w:tc>
              <w:tc>
                <w:tcPr>
                  <w:tcW w:w="2944" w:type="dxa"/>
                  <w:tcBorders>
                    <w:top w:val="nil"/>
                    <w:left w:val="nil"/>
                    <w:bottom w:val="nil"/>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Автоматический шкаф сухого хранения</w:t>
                  </w:r>
                </w:p>
              </w:tc>
              <w:tc>
                <w:tcPr>
                  <w:tcW w:w="734"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9258</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single" w:sz="4"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62</w:t>
                  </w:r>
                </w:p>
              </w:tc>
              <w:tc>
                <w:tcPr>
                  <w:tcW w:w="2944" w:type="dxa"/>
                  <w:tcBorders>
                    <w:top w:val="single" w:sz="4" w:space="0" w:color="auto"/>
                    <w:left w:val="nil"/>
                    <w:bottom w:val="nil"/>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Автоматический шкаф сухого хранения </w:t>
                  </w:r>
                </w:p>
              </w:tc>
              <w:tc>
                <w:tcPr>
                  <w:tcW w:w="734"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9259</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63</w:t>
                  </w:r>
                </w:p>
              </w:tc>
              <w:tc>
                <w:tcPr>
                  <w:tcW w:w="2944" w:type="dxa"/>
                  <w:tcBorders>
                    <w:top w:val="single" w:sz="4" w:space="0" w:color="auto"/>
                    <w:left w:val="nil"/>
                    <w:bottom w:val="nil"/>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Сушильный шкаф </w:t>
                  </w:r>
                </w:p>
              </w:tc>
              <w:tc>
                <w:tcPr>
                  <w:tcW w:w="734"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58339</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lastRenderedPageBreak/>
                    <w:t>64</w:t>
                  </w:r>
                </w:p>
              </w:tc>
              <w:tc>
                <w:tcPr>
                  <w:tcW w:w="2944" w:type="dxa"/>
                  <w:tcBorders>
                    <w:top w:val="single" w:sz="4" w:space="0" w:color="auto"/>
                    <w:left w:val="nil"/>
                    <w:bottom w:val="nil"/>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Сушильный шкаф с программируемым терморегулятором</w:t>
                  </w:r>
                </w:p>
              </w:tc>
              <w:tc>
                <w:tcPr>
                  <w:tcW w:w="734"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58331</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342</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65</w:t>
                  </w:r>
                </w:p>
              </w:tc>
              <w:tc>
                <w:tcPr>
                  <w:tcW w:w="2944" w:type="dxa"/>
                  <w:tcBorders>
                    <w:top w:val="single" w:sz="4" w:space="0" w:color="auto"/>
                    <w:left w:val="nil"/>
                    <w:bottom w:val="nil"/>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автоматический шкаф сухого хранения 320л.  </w:t>
                  </w:r>
                </w:p>
              </w:tc>
              <w:tc>
                <w:tcPr>
                  <w:tcW w:w="734"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58496</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11070105</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66</w:t>
                  </w:r>
                </w:p>
              </w:tc>
              <w:tc>
                <w:tcPr>
                  <w:tcW w:w="2944" w:type="dxa"/>
                  <w:tcBorders>
                    <w:top w:val="single" w:sz="4" w:space="0" w:color="auto"/>
                    <w:left w:val="nil"/>
                    <w:bottom w:val="nil"/>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proofErr w:type="spellStart"/>
                  <w:r w:rsidRPr="00893FF4">
                    <w:rPr>
                      <w:sz w:val="18"/>
                      <w:szCs w:val="18"/>
                      <w:lang w:eastAsia="ru-RU"/>
                    </w:rPr>
                    <w:t>Электрошкаф</w:t>
                  </w:r>
                  <w:proofErr w:type="spellEnd"/>
                  <w:r w:rsidRPr="00893FF4">
                    <w:rPr>
                      <w:sz w:val="18"/>
                      <w:szCs w:val="18"/>
                      <w:lang w:eastAsia="ru-RU"/>
                    </w:rPr>
                    <w:t xml:space="preserve"> </w:t>
                  </w:r>
                </w:p>
              </w:tc>
              <w:tc>
                <w:tcPr>
                  <w:tcW w:w="734"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9287</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67</w:t>
                  </w:r>
                </w:p>
              </w:tc>
              <w:tc>
                <w:tcPr>
                  <w:tcW w:w="2944" w:type="dxa"/>
                  <w:tcBorders>
                    <w:top w:val="single" w:sz="4" w:space="0" w:color="auto"/>
                    <w:left w:val="nil"/>
                    <w:bottom w:val="nil"/>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Автоматический шкаф сухого хранения </w:t>
                  </w:r>
                </w:p>
              </w:tc>
              <w:tc>
                <w:tcPr>
                  <w:tcW w:w="734"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9256</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68</w:t>
                  </w:r>
                </w:p>
              </w:tc>
              <w:tc>
                <w:tcPr>
                  <w:tcW w:w="2944" w:type="dxa"/>
                  <w:tcBorders>
                    <w:top w:val="single" w:sz="4" w:space="0" w:color="auto"/>
                    <w:left w:val="nil"/>
                    <w:bottom w:val="nil"/>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Автоматический шкаф сухого хранения </w:t>
                  </w:r>
                </w:p>
              </w:tc>
              <w:tc>
                <w:tcPr>
                  <w:tcW w:w="734"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9257</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69</w:t>
                  </w:r>
                </w:p>
              </w:tc>
              <w:tc>
                <w:tcPr>
                  <w:tcW w:w="2944" w:type="dxa"/>
                  <w:tcBorders>
                    <w:top w:val="single" w:sz="4" w:space="0" w:color="auto"/>
                    <w:left w:val="nil"/>
                    <w:bottom w:val="nil"/>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Автоматический шкаф сухого хранения</w:t>
                  </w:r>
                </w:p>
              </w:tc>
              <w:tc>
                <w:tcPr>
                  <w:tcW w:w="734"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9254</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70</w:t>
                  </w:r>
                </w:p>
              </w:tc>
              <w:tc>
                <w:tcPr>
                  <w:tcW w:w="2944" w:type="dxa"/>
                  <w:tcBorders>
                    <w:top w:val="single" w:sz="4" w:space="0" w:color="auto"/>
                    <w:left w:val="nil"/>
                    <w:bottom w:val="nil"/>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Сушильный шкаф </w:t>
                  </w:r>
                </w:p>
              </w:tc>
              <w:tc>
                <w:tcPr>
                  <w:tcW w:w="734"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58304</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71</w:t>
                  </w:r>
                </w:p>
              </w:tc>
              <w:tc>
                <w:tcPr>
                  <w:tcW w:w="2944" w:type="dxa"/>
                  <w:tcBorders>
                    <w:top w:val="single" w:sz="4" w:space="0" w:color="auto"/>
                    <w:left w:val="nil"/>
                    <w:bottom w:val="nil"/>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Сушильный шкаф </w:t>
                  </w:r>
                </w:p>
              </w:tc>
              <w:tc>
                <w:tcPr>
                  <w:tcW w:w="734"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58305</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72</w:t>
                  </w:r>
                </w:p>
              </w:tc>
              <w:tc>
                <w:tcPr>
                  <w:tcW w:w="2944" w:type="dxa"/>
                  <w:tcBorders>
                    <w:top w:val="single" w:sz="4" w:space="0" w:color="auto"/>
                    <w:left w:val="nil"/>
                    <w:bottom w:val="nil"/>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Шкаф сушильный </w:t>
                  </w:r>
                </w:p>
              </w:tc>
              <w:tc>
                <w:tcPr>
                  <w:tcW w:w="734"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9160</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73</w:t>
                  </w:r>
                </w:p>
              </w:tc>
              <w:tc>
                <w:tcPr>
                  <w:tcW w:w="2944" w:type="dxa"/>
                  <w:tcBorders>
                    <w:top w:val="single" w:sz="4" w:space="0" w:color="auto"/>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Шкаф сушильный </w:t>
                  </w:r>
                </w:p>
              </w:tc>
              <w:tc>
                <w:tcPr>
                  <w:tcW w:w="734"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м/ц 262060</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22100</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74</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Шкаф сушильный </w:t>
                  </w:r>
                </w:p>
              </w:tc>
              <w:tc>
                <w:tcPr>
                  <w:tcW w:w="734"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м/ц 262060</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22105</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75</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Шкаф сушильный </w:t>
                  </w:r>
                </w:p>
              </w:tc>
              <w:tc>
                <w:tcPr>
                  <w:tcW w:w="734"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м/ц 262060</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22112</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76</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20"/>
                      <w:szCs w:val="20"/>
                      <w:lang w:eastAsia="ru-RU"/>
                    </w:rPr>
                  </w:pPr>
                  <w:r w:rsidRPr="00893FF4">
                    <w:rPr>
                      <w:sz w:val="20"/>
                      <w:szCs w:val="20"/>
                      <w:lang w:eastAsia="ru-RU"/>
                    </w:rPr>
                    <w:t xml:space="preserve">Ламинарный бокс БАВ </w:t>
                  </w:r>
                </w:p>
              </w:tc>
              <w:tc>
                <w:tcPr>
                  <w:tcW w:w="734" w:type="dxa"/>
                  <w:tcBorders>
                    <w:top w:val="single" w:sz="4" w:space="0" w:color="auto"/>
                    <w:left w:val="nil"/>
                    <w:bottom w:val="nil"/>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58519</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77</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20"/>
                      <w:szCs w:val="20"/>
                      <w:lang w:eastAsia="ru-RU"/>
                    </w:rPr>
                  </w:pPr>
                  <w:r w:rsidRPr="00893FF4">
                    <w:rPr>
                      <w:sz w:val="20"/>
                      <w:szCs w:val="20"/>
                      <w:lang w:eastAsia="ru-RU"/>
                    </w:rPr>
                    <w:t xml:space="preserve">Ламинарный бокс БАВ </w:t>
                  </w:r>
                </w:p>
              </w:tc>
              <w:tc>
                <w:tcPr>
                  <w:tcW w:w="734" w:type="dxa"/>
                  <w:tcBorders>
                    <w:top w:val="single" w:sz="4" w:space="0" w:color="auto"/>
                    <w:left w:val="nil"/>
                    <w:bottom w:val="nil"/>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58520</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78</w:t>
                  </w:r>
                </w:p>
              </w:tc>
              <w:tc>
                <w:tcPr>
                  <w:tcW w:w="2944" w:type="dxa"/>
                  <w:tcBorders>
                    <w:top w:val="nil"/>
                    <w:left w:val="nil"/>
                    <w:bottom w:val="nil"/>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Термостат электрический камера тепла и холода </w:t>
                  </w:r>
                </w:p>
              </w:tc>
              <w:tc>
                <w:tcPr>
                  <w:tcW w:w="734"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64385</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201029</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79</w:t>
                  </w:r>
                </w:p>
              </w:tc>
              <w:tc>
                <w:tcPr>
                  <w:tcW w:w="2944" w:type="dxa"/>
                  <w:tcBorders>
                    <w:top w:val="single" w:sz="4" w:space="0" w:color="auto"/>
                    <w:left w:val="nil"/>
                    <w:bottom w:val="nil"/>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Машина точечной сварки </w:t>
                  </w:r>
                </w:p>
              </w:tc>
              <w:tc>
                <w:tcPr>
                  <w:tcW w:w="734"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61531</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8"/>
                      <w:szCs w:val="18"/>
                      <w:lang w:eastAsia="ru-RU"/>
                    </w:rPr>
                  </w:pPr>
                  <w:r w:rsidRPr="00893FF4">
                    <w:rPr>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80</w:t>
                  </w:r>
                </w:p>
              </w:tc>
              <w:tc>
                <w:tcPr>
                  <w:tcW w:w="2944" w:type="dxa"/>
                  <w:tcBorders>
                    <w:top w:val="single" w:sz="4" w:space="0" w:color="auto"/>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Система сухого хранения </w:t>
                  </w:r>
                </w:p>
              </w:tc>
              <w:tc>
                <w:tcPr>
                  <w:tcW w:w="734" w:type="dxa"/>
                  <w:tcBorders>
                    <w:top w:val="single" w:sz="4" w:space="0" w:color="auto"/>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58526</w:t>
                  </w:r>
                </w:p>
              </w:tc>
              <w:tc>
                <w:tcPr>
                  <w:tcW w:w="1030" w:type="dxa"/>
                  <w:tcBorders>
                    <w:top w:val="nil"/>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140623012</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81</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Холодильник технологический </w:t>
                  </w:r>
                </w:p>
              </w:tc>
              <w:tc>
                <w:tcPr>
                  <w:tcW w:w="734"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м/ц310269</w:t>
                  </w:r>
                </w:p>
              </w:tc>
              <w:tc>
                <w:tcPr>
                  <w:tcW w:w="1030" w:type="dxa"/>
                  <w:tcBorders>
                    <w:top w:val="nil"/>
                    <w:left w:val="nil"/>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217cv0003062</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20"/>
                      <w:szCs w:val="20"/>
                      <w:lang w:eastAsia="ru-RU"/>
                    </w:rPr>
                  </w:pPr>
                  <w:r w:rsidRPr="00893FF4">
                    <w:rPr>
                      <w:sz w:val="20"/>
                      <w:szCs w:val="20"/>
                      <w:lang w:eastAsia="ru-RU"/>
                    </w:rPr>
                    <w:t> </w:t>
                  </w:r>
                </w:p>
              </w:tc>
              <w:tc>
                <w:tcPr>
                  <w:tcW w:w="4708" w:type="dxa"/>
                  <w:gridSpan w:val="3"/>
                  <w:tcBorders>
                    <w:top w:val="single" w:sz="4" w:space="0" w:color="auto"/>
                    <w:left w:val="nil"/>
                    <w:bottom w:val="single" w:sz="4" w:space="0" w:color="auto"/>
                    <w:right w:val="nil"/>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b/>
                      <w:bCs/>
                      <w:i/>
                      <w:iCs/>
                      <w:sz w:val="18"/>
                      <w:szCs w:val="18"/>
                      <w:lang w:eastAsia="ru-RU"/>
                    </w:rPr>
                  </w:pPr>
                  <w:r w:rsidRPr="00893FF4">
                    <w:rPr>
                      <w:b/>
                      <w:bCs/>
                      <w:i/>
                      <w:iCs/>
                      <w:sz w:val="18"/>
                      <w:szCs w:val="18"/>
                      <w:lang w:eastAsia="ru-RU"/>
                    </w:rPr>
                    <w:t>Технологическое оборудование</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82</w:t>
                  </w:r>
                </w:p>
              </w:tc>
              <w:tc>
                <w:tcPr>
                  <w:tcW w:w="2944" w:type="dxa"/>
                  <w:tcBorders>
                    <w:top w:val="nil"/>
                    <w:left w:val="nil"/>
                    <w:bottom w:val="single" w:sz="4" w:space="0" w:color="auto"/>
                    <w:right w:val="single" w:sz="4" w:space="0" w:color="auto"/>
                  </w:tcBorders>
                  <w:shd w:val="clear" w:color="auto" w:fill="auto"/>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Установка ультразвуковой очистки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293794</w:t>
                  </w:r>
                </w:p>
              </w:tc>
              <w:tc>
                <w:tcPr>
                  <w:tcW w:w="1030"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004340</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30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83</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Ультразвуковая ванна отмывки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261677</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0"/>
                      <w:szCs w:val="10"/>
                      <w:lang w:eastAsia="ru-RU"/>
                    </w:rPr>
                  </w:pPr>
                  <w:r w:rsidRPr="00893FF4">
                    <w:rPr>
                      <w:sz w:val="10"/>
                      <w:szCs w:val="10"/>
                      <w:lang w:eastAsia="ru-RU"/>
                    </w:rPr>
                    <w:t>Н13010347114</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84</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Ультразвуковая ванна отмывки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261677</w:t>
                  </w:r>
                </w:p>
              </w:tc>
              <w:tc>
                <w:tcPr>
                  <w:tcW w:w="1030"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0"/>
                      <w:szCs w:val="10"/>
                      <w:lang w:eastAsia="ru-RU"/>
                    </w:rPr>
                  </w:pPr>
                  <w:r w:rsidRPr="00893FF4">
                    <w:rPr>
                      <w:sz w:val="10"/>
                      <w:szCs w:val="10"/>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85</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Ультразвуковая ванна отмывки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293793</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85"/>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86</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Ультразвуковая ванна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269521</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004037</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85"/>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87</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Микромотор зуботехнический (бормашина) </w:t>
                  </w:r>
                </w:p>
              </w:tc>
              <w:tc>
                <w:tcPr>
                  <w:tcW w:w="734" w:type="dxa"/>
                  <w:tcBorders>
                    <w:top w:val="nil"/>
                    <w:left w:val="nil"/>
                    <w:bottom w:val="nil"/>
                    <w:right w:val="nil"/>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269344</w:t>
                  </w:r>
                </w:p>
              </w:tc>
              <w:tc>
                <w:tcPr>
                  <w:tcW w:w="1030" w:type="dxa"/>
                  <w:tcBorders>
                    <w:top w:val="nil"/>
                    <w:left w:val="single" w:sz="4" w:space="0" w:color="auto"/>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88</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Ультразвуковая ванна </w:t>
                  </w:r>
                </w:p>
              </w:tc>
              <w:tc>
                <w:tcPr>
                  <w:tcW w:w="734"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269521</w:t>
                  </w:r>
                </w:p>
              </w:tc>
              <w:tc>
                <w:tcPr>
                  <w:tcW w:w="1030"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004038</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40"/>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89</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Ванна </w:t>
                  </w:r>
                  <w:proofErr w:type="spellStart"/>
                  <w:r w:rsidRPr="00893FF4">
                    <w:rPr>
                      <w:sz w:val="18"/>
                      <w:szCs w:val="18"/>
                      <w:lang w:eastAsia="ru-RU"/>
                    </w:rPr>
                    <w:t>ультрозвуковая</w:t>
                  </w:r>
                  <w:proofErr w:type="spellEnd"/>
                  <w:r w:rsidRPr="00893FF4">
                    <w:rPr>
                      <w:sz w:val="18"/>
                      <w:szCs w:val="18"/>
                      <w:lang w:eastAsia="ru-RU"/>
                    </w:rPr>
                    <w:t xml:space="preserve">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257348</w:t>
                  </w:r>
                </w:p>
              </w:tc>
              <w:tc>
                <w:tcPr>
                  <w:tcW w:w="1030" w:type="dxa"/>
                  <w:tcBorders>
                    <w:top w:val="nil"/>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255"/>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90</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Ванна </w:t>
                  </w:r>
                  <w:proofErr w:type="spellStart"/>
                  <w:r w:rsidRPr="00893FF4">
                    <w:rPr>
                      <w:sz w:val="18"/>
                      <w:szCs w:val="18"/>
                      <w:lang w:eastAsia="ru-RU"/>
                    </w:rPr>
                    <w:t>ультрозвуковая</w:t>
                  </w:r>
                  <w:proofErr w:type="spellEnd"/>
                  <w:r w:rsidRPr="00893FF4">
                    <w:rPr>
                      <w:sz w:val="18"/>
                      <w:szCs w:val="18"/>
                      <w:lang w:eastAsia="ru-RU"/>
                    </w:rPr>
                    <w:t xml:space="preserve">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257349</w:t>
                  </w:r>
                </w:p>
              </w:tc>
              <w:tc>
                <w:tcPr>
                  <w:tcW w:w="1030" w:type="dxa"/>
                  <w:tcBorders>
                    <w:top w:val="single" w:sz="4" w:space="0" w:color="auto"/>
                    <w:left w:val="nil"/>
                    <w:bottom w:val="nil"/>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r>
            <w:tr w:rsidR="004E113B" w:rsidRPr="00893FF4" w:rsidTr="004E113B">
              <w:trPr>
                <w:trHeight w:val="285"/>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91</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Магнитная мешалка с нагревом (</w:t>
                  </w:r>
                  <w:proofErr w:type="spellStart"/>
                  <w:r w:rsidRPr="00893FF4">
                    <w:rPr>
                      <w:sz w:val="18"/>
                      <w:szCs w:val="18"/>
                      <w:lang w:eastAsia="ru-RU"/>
                    </w:rPr>
                    <w:t>ультрозвуковая</w:t>
                  </w:r>
                  <w:proofErr w:type="spellEnd"/>
                  <w:r w:rsidRPr="00893FF4">
                    <w:rPr>
                      <w:sz w:val="18"/>
                      <w:szCs w:val="18"/>
                      <w:lang w:eastAsia="ru-RU"/>
                    </w:rPr>
                    <w:t xml:space="preserve">) </w:t>
                  </w:r>
                </w:p>
              </w:tc>
              <w:tc>
                <w:tcPr>
                  <w:tcW w:w="734"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58353</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01030914120136</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12"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r>
            <w:tr w:rsidR="004E113B" w:rsidRPr="00893FF4" w:rsidTr="004E113B">
              <w:trPr>
                <w:trHeight w:val="285"/>
              </w:trPr>
              <w:tc>
                <w:tcPr>
                  <w:tcW w:w="405" w:type="dxa"/>
                  <w:tcBorders>
                    <w:top w:val="nil"/>
                    <w:left w:val="single" w:sz="12" w:space="0" w:color="auto"/>
                    <w:bottom w:val="single" w:sz="4" w:space="0" w:color="auto"/>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92</w:t>
                  </w:r>
                </w:p>
              </w:tc>
              <w:tc>
                <w:tcPr>
                  <w:tcW w:w="2944" w:type="dxa"/>
                  <w:tcBorders>
                    <w:top w:val="nil"/>
                    <w:left w:val="nil"/>
                    <w:bottom w:val="single" w:sz="4" w:space="0" w:color="auto"/>
                    <w:right w:val="single" w:sz="4" w:space="0" w:color="auto"/>
                  </w:tcBorders>
                  <w:shd w:val="clear" w:color="000000" w:fill="FFFFFF"/>
                  <w:hideMark/>
                </w:tcPr>
                <w:p w:rsidR="004E113B" w:rsidRPr="00893FF4" w:rsidRDefault="004E113B" w:rsidP="00755FEE">
                  <w:pPr>
                    <w:widowControl/>
                    <w:suppressAutoHyphens w:val="0"/>
                    <w:snapToGrid/>
                    <w:spacing w:line="240" w:lineRule="auto"/>
                    <w:ind w:firstLine="0"/>
                    <w:jc w:val="left"/>
                    <w:rPr>
                      <w:sz w:val="18"/>
                      <w:szCs w:val="18"/>
                      <w:lang w:eastAsia="ru-RU"/>
                    </w:rPr>
                  </w:pPr>
                  <w:r w:rsidRPr="00893FF4">
                    <w:rPr>
                      <w:sz w:val="18"/>
                      <w:szCs w:val="18"/>
                      <w:lang w:eastAsia="ru-RU"/>
                    </w:rPr>
                    <w:t xml:space="preserve">Печь </w:t>
                  </w:r>
                  <w:proofErr w:type="spellStart"/>
                  <w:r w:rsidRPr="00893FF4">
                    <w:rPr>
                      <w:sz w:val="18"/>
                      <w:szCs w:val="18"/>
                      <w:lang w:eastAsia="ru-RU"/>
                    </w:rPr>
                    <w:t>конвекц.инфр.настольн.камерн</w:t>
                  </w:r>
                  <w:proofErr w:type="spellEnd"/>
                  <w:r w:rsidRPr="00893FF4">
                    <w:rPr>
                      <w:sz w:val="18"/>
                      <w:szCs w:val="18"/>
                      <w:lang w:eastAsia="ru-RU"/>
                    </w:rPr>
                    <w:t>.</w:t>
                  </w:r>
                </w:p>
              </w:tc>
              <w:tc>
                <w:tcPr>
                  <w:tcW w:w="734"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sz w:val="16"/>
                      <w:szCs w:val="16"/>
                      <w:lang w:eastAsia="ru-RU"/>
                    </w:rPr>
                  </w:pPr>
                  <w:r w:rsidRPr="00893FF4">
                    <w:rPr>
                      <w:sz w:val="16"/>
                      <w:szCs w:val="16"/>
                      <w:lang w:eastAsia="ru-RU"/>
                    </w:rPr>
                    <w:t>61494</w:t>
                  </w:r>
                </w:p>
              </w:tc>
              <w:tc>
                <w:tcPr>
                  <w:tcW w:w="1030"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712014</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Т</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371"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2F2F2"/>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О</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c>
                <w:tcPr>
                  <w:tcW w:w="405" w:type="dxa"/>
                  <w:tcBorders>
                    <w:top w:val="nil"/>
                    <w:left w:val="nil"/>
                    <w:bottom w:val="single" w:sz="4" w:space="0" w:color="auto"/>
                    <w:right w:val="single" w:sz="4" w:space="0" w:color="auto"/>
                  </w:tcBorders>
                  <w:shd w:val="clear" w:color="000000" w:fill="FFFFFF"/>
                  <w:vAlign w:val="center"/>
                  <w:hideMark/>
                </w:tcPr>
                <w:p w:rsidR="004E113B" w:rsidRPr="00893FF4" w:rsidRDefault="004E113B" w:rsidP="00755FEE">
                  <w:pPr>
                    <w:widowControl/>
                    <w:suppressAutoHyphens w:val="0"/>
                    <w:snapToGrid/>
                    <w:spacing w:line="240" w:lineRule="auto"/>
                    <w:ind w:firstLine="0"/>
                    <w:jc w:val="center"/>
                    <w:rPr>
                      <w:b/>
                      <w:bCs/>
                      <w:sz w:val="18"/>
                      <w:szCs w:val="18"/>
                      <w:lang w:eastAsia="ru-RU"/>
                    </w:rPr>
                  </w:pPr>
                  <w:r w:rsidRPr="00893FF4">
                    <w:rPr>
                      <w:b/>
                      <w:bCs/>
                      <w:sz w:val="18"/>
                      <w:szCs w:val="18"/>
                      <w:lang w:eastAsia="ru-RU"/>
                    </w:rPr>
                    <w:t> </w:t>
                  </w:r>
                </w:p>
              </w:tc>
            </w:tr>
            <w:tr w:rsidR="004E113B" w:rsidRPr="00893FF4" w:rsidTr="004E113B">
              <w:trPr>
                <w:trHeight w:val="855"/>
              </w:trPr>
              <w:tc>
                <w:tcPr>
                  <w:tcW w:w="405" w:type="dxa"/>
                  <w:tcBorders>
                    <w:top w:val="nil"/>
                    <w:left w:val="single" w:sz="12" w:space="0" w:color="auto"/>
                    <w:bottom w:val="nil"/>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lang w:eastAsia="ru-RU"/>
                    </w:rPr>
                  </w:pPr>
                  <w:r w:rsidRPr="00893FF4">
                    <w:rPr>
                      <w:lang w:eastAsia="ru-RU"/>
                    </w:rPr>
                    <w:t> </w:t>
                  </w:r>
                </w:p>
              </w:tc>
              <w:tc>
                <w:tcPr>
                  <w:tcW w:w="2944" w:type="dxa"/>
                  <w:tcBorders>
                    <w:top w:val="single" w:sz="4" w:space="0" w:color="auto"/>
                    <w:left w:val="nil"/>
                    <w:bottom w:val="single" w:sz="4" w:space="0" w:color="auto"/>
                    <w:right w:val="single" w:sz="4" w:space="0" w:color="auto"/>
                  </w:tcBorders>
                  <w:shd w:val="clear" w:color="auto" w:fill="auto"/>
                  <w:noWrap/>
                  <w:vAlign w:val="center"/>
                  <w:hideMark/>
                </w:tcPr>
                <w:p w:rsidR="004E113B" w:rsidRPr="00893FF4" w:rsidRDefault="004E113B" w:rsidP="004E113B">
                  <w:pPr>
                    <w:widowControl/>
                    <w:suppressAutoHyphens w:val="0"/>
                    <w:snapToGrid/>
                    <w:spacing w:line="240" w:lineRule="auto"/>
                    <w:ind w:firstLine="0"/>
                    <w:rPr>
                      <w:sz w:val="20"/>
                      <w:szCs w:val="20"/>
                      <w:lang w:eastAsia="ru-RU"/>
                    </w:rPr>
                  </w:pPr>
                  <w:r w:rsidRPr="001D0035">
                    <w:rPr>
                      <w:i/>
                      <w:iCs/>
                      <w:sz w:val="20"/>
                      <w:szCs w:val="20"/>
                      <w:lang w:eastAsia="ru-RU"/>
                    </w:rPr>
                    <w:t>Итого стоимость</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4E113B" w:rsidRPr="00893FF4" w:rsidRDefault="004E113B" w:rsidP="00755FEE">
                  <w:pPr>
                    <w:widowControl/>
                    <w:suppressAutoHyphens w:val="0"/>
                    <w:snapToGrid/>
                    <w:spacing w:line="240" w:lineRule="auto"/>
                    <w:ind w:firstLine="0"/>
                    <w:jc w:val="center"/>
                    <w:rPr>
                      <w:sz w:val="12"/>
                      <w:szCs w:val="12"/>
                      <w:lang w:eastAsia="ru-RU"/>
                    </w:rPr>
                  </w:pPr>
                  <w:r w:rsidRPr="00893FF4">
                    <w:rPr>
                      <w:sz w:val="12"/>
                      <w:szCs w:val="12"/>
                      <w:lang w:eastAsia="ru-RU"/>
                    </w:rPr>
                    <w:t> </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rsidR="004E113B" w:rsidRPr="00893FF4" w:rsidRDefault="004E113B" w:rsidP="00755FEE">
                  <w:pPr>
                    <w:widowControl/>
                    <w:suppressAutoHyphens w:val="0"/>
                    <w:snapToGrid/>
                    <w:spacing w:line="240" w:lineRule="auto"/>
                    <w:ind w:firstLine="0"/>
                    <w:jc w:val="center"/>
                    <w:rPr>
                      <w:lang w:eastAsia="ru-RU"/>
                    </w:rPr>
                  </w:pPr>
                  <w:r w:rsidRPr="00893FF4">
                    <w:rPr>
                      <w:lang w:eastAsia="ru-RU"/>
                    </w:rPr>
                    <w:t> </w:t>
                  </w:r>
                </w:p>
              </w:tc>
              <w:tc>
                <w:tcPr>
                  <w:tcW w:w="405" w:type="dxa"/>
                  <w:tcBorders>
                    <w:top w:val="nil"/>
                    <w:left w:val="single" w:sz="12" w:space="0" w:color="auto"/>
                    <w:bottom w:val="single" w:sz="4" w:space="0" w:color="auto"/>
                    <w:right w:val="single" w:sz="4" w:space="0" w:color="auto"/>
                  </w:tcBorders>
                  <w:shd w:val="clear" w:color="000000" w:fill="FDE9D9"/>
                  <w:noWrap/>
                  <w:textDirection w:val="btLr"/>
                  <w:vAlign w:val="center"/>
                  <w:hideMark/>
                </w:tcPr>
                <w:p w:rsidR="004E113B" w:rsidRDefault="004E113B" w:rsidP="004E113B">
                  <w:pPr>
                    <w:ind w:firstLine="0"/>
                    <w:rPr>
                      <w:b/>
                      <w:bCs/>
                      <w:sz w:val="16"/>
                      <w:szCs w:val="16"/>
                    </w:rPr>
                  </w:pPr>
                  <w:r>
                    <w:rPr>
                      <w:b/>
                      <w:bCs/>
                      <w:sz w:val="16"/>
                      <w:szCs w:val="16"/>
                    </w:rPr>
                    <w:t>591229,80</w:t>
                  </w:r>
                </w:p>
              </w:tc>
              <w:tc>
                <w:tcPr>
                  <w:tcW w:w="405" w:type="dxa"/>
                  <w:tcBorders>
                    <w:top w:val="nil"/>
                    <w:left w:val="single" w:sz="12" w:space="0" w:color="auto"/>
                    <w:bottom w:val="single" w:sz="4" w:space="0" w:color="auto"/>
                    <w:right w:val="single" w:sz="4" w:space="0" w:color="auto"/>
                  </w:tcBorders>
                  <w:shd w:val="clear" w:color="000000" w:fill="FDE9D9"/>
                  <w:noWrap/>
                  <w:textDirection w:val="btLr"/>
                  <w:vAlign w:val="center"/>
                  <w:hideMark/>
                </w:tcPr>
                <w:p w:rsidR="004E113B" w:rsidRDefault="004E113B" w:rsidP="004E113B">
                  <w:pPr>
                    <w:ind w:firstLine="0"/>
                    <w:rPr>
                      <w:b/>
                      <w:bCs/>
                      <w:sz w:val="16"/>
                      <w:szCs w:val="16"/>
                    </w:rPr>
                  </w:pPr>
                  <w:r>
                    <w:rPr>
                      <w:b/>
                      <w:bCs/>
                      <w:sz w:val="16"/>
                      <w:szCs w:val="16"/>
                    </w:rPr>
                    <w:t>648648,00</w:t>
                  </w:r>
                </w:p>
              </w:tc>
              <w:tc>
                <w:tcPr>
                  <w:tcW w:w="405" w:type="dxa"/>
                  <w:tcBorders>
                    <w:top w:val="nil"/>
                    <w:left w:val="single" w:sz="12" w:space="0" w:color="auto"/>
                    <w:bottom w:val="single" w:sz="4" w:space="0" w:color="auto"/>
                    <w:right w:val="single" w:sz="4" w:space="0" w:color="auto"/>
                  </w:tcBorders>
                  <w:shd w:val="clear" w:color="000000" w:fill="FDE9D9"/>
                  <w:noWrap/>
                  <w:textDirection w:val="btLr"/>
                  <w:vAlign w:val="center"/>
                  <w:hideMark/>
                </w:tcPr>
                <w:p w:rsidR="004E113B" w:rsidRDefault="004E113B" w:rsidP="004E113B">
                  <w:pPr>
                    <w:ind w:firstLine="0"/>
                    <w:rPr>
                      <w:b/>
                      <w:bCs/>
                      <w:sz w:val="16"/>
                      <w:szCs w:val="16"/>
                    </w:rPr>
                  </w:pPr>
                  <w:r>
                    <w:rPr>
                      <w:b/>
                      <w:bCs/>
                      <w:sz w:val="16"/>
                      <w:szCs w:val="16"/>
                    </w:rPr>
                    <w:t>916045,20</w:t>
                  </w:r>
                </w:p>
              </w:tc>
              <w:tc>
                <w:tcPr>
                  <w:tcW w:w="405" w:type="dxa"/>
                  <w:tcBorders>
                    <w:top w:val="nil"/>
                    <w:left w:val="single" w:sz="12" w:space="0" w:color="auto"/>
                    <w:bottom w:val="single" w:sz="4" w:space="0" w:color="auto"/>
                    <w:right w:val="single" w:sz="4" w:space="0" w:color="auto"/>
                  </w:tcBorders>
                  <w:shd w:val="clear" w:color="000000" w:fill="FDE9D9"/>
                  <w:noWrap/>
                  <w:textDirection w:val="btLr"/>
                  <w:vAlign w:val="center"/>
                  <w:hideMark/>
                </w:tcPr>
                <w:p w:rsidR="004E113B" w:rsidRDefault="004E113B" w:rsidP="004E113B">
                  <w:pPr>
                    <w:ind w:firstLine="0"/>
                    <w:rPr>
                      <w:b/>
                      <w:bCs/>
                      <w:sz w:val="16"/>
                      <w:szCs w:val="16"/>
                    </w:rPr>
                  </w:pPr>
                  <w:r>
                    <w:rPr>
                      <w:b/>
                      <w:bCs/>
                      <w:sz w:val="16"/>
                      <w:szCs w:val="16"/>
                    </w:rPr>
                    <w:t>544764,15</w:t>
                  </w:r>
                </w:p>
              </w:tc>
              <w:tc>
                <w:tcPr>
                  <w:tcW w:w="405" w:type="dxa"/>
                  <w:tcBorders>
                    <w:top w:val="nil"/>
                    <w:left w:val="single" w:sz="12" w:space="0" w:color="auto"/>
                    <w:bottom w:val="single" w:sz="4" w:space="0" w:color="auto"/>
                    <w:right w:val="single" w:sz="4" w:space="0" w:color="auto"/>
                  </w:tcBorders>
                  <w:shd w:val="clear" w:color="000000" w:fill="FDE9D9"/>
                  <w:noWrap/>
                  <w:textDirection w:val="btLr"/>
                  <w:vAlign w:val="center"/>
                  <w:hideMark/>
                </w:tcPr>
                <w:p w:rsidR="004E113B" w:rsidRDefault="004E113B" w:rsidP="004E113B">
                  <w:pPr>
                    <w:ind w:firstLine="0"/>
                    <w:rPr>
                      <w:b/>
                      <w:bCs/>
                      <w:sz w:val="16"/>
                      <w:szCs w:val="16"/>
                    </w:rPr>
                  </w:pPr>
                  <w:r>
                    <w:rPr>
                      <w:b/>
                      <w:bCs/>
                      <w:sz w:val="16"/>
                      <w:szCs w:val="16"/>
                    </w:rPr>
                    <w:t>490530,60</w:t>
                  </w:r>
                </w:p>
              </w:tc>
              <w:tc>
                <w:tcPr>
                  <w:tcW w:w="371" w:type="dxa"/>
                  <w:tcBorders>
                    <w:top w:val="nil"/>
                    <w:left w:val="single" w:sz="12" w:space="0" w:color="auto"/>
                    <w:bottom w:val="single" w:sz="4" w:space="0" w:color="auto"/>
                    <w:right w:val="single" w:sz="4" w:space="0" w:color="auto"/>
                  </w:tcBorders>
                  <w:shd w:val="clear" w:color="000000" w:fill="FDE9D9"/>
                  <w:noWrap/>
                  <w:textDirection w:val="btLr"/>
                  <w:vAlign w:val="center"/>
                  <w:hideMark/>
                </w:tcPr>
                <w:p w:rsidR="004E113B" w:rsidRDefault="004E113B" w:rsidP="004E113B">
                  <w:pPr>
                    <w:ind w:firstLine="0"/>
                    <w:rPr>
                      <w:b/>
                      <w:bCs/>
                      <w:sz w:val="16"/>
                      <w:szCs w:val="16"/>
                    </w:rPr>
                  </w:pPr>
                  <w:r>
                    <w:rPr>
                      <w:b/>
                      <w:bCs/>
                      <w:sz w:val="16"/>
                      <w:szCs w:val="16"/>
                    </w:rPr>
                    <w:t>700566,30</w:t>
                  </w:r>
                </w:p>
              </w:tc>
              <w:tc>
                <w:tcPr>
                  <w:tcW w:w="405" w:type="dxa"/>
                  <w:tcBorders>
                    <w:top w:val="nil"/>
                    <w:left w:val="single" w:sz="12" w:space="0" w:color="auto"/>
                    <w:bottom w:val="single" w:sz="4" w:space="0" w:color="auto"/>
                    <w:right w:val="single" w:sz="4" w:space="0" w:color="auto"/>
                  </w:tcBorders>
                  <w:shd w:val="clear" w:color="000000" w:fill="FDE9D9"/>
                  <w:noWrap/>
                  <w:textDirection w:val="btLr"/>
                  <w:vAlign w:val="center"/>
                  <w:hideMark/>
                </w:tcPr>
                <w:p w:rsidR="004E113B" w:rsidRDefault="004E113B" w:rsidP="004E113B">
                  <w:pPr>
                    <w:ind w:firstLine="0"/>
                    <w:rPr>
                      <w:b/>
                      <w:bCs/>
                      <w:sz w:val="16"/>
                      <w:szCs w:val="16"/>
                    </w:rPr>
                  </w:pPr>
                  <w:r>
                    <w:rPr>
                      <w:b/>
                      <w:bCs/>
                      <w:sz w:val="16"/>
                      <w:szCs w:val="16"/>
                    </w:rPr>
                    <w:t>912208,50</w:t>
                  </w:r>
                </w:p>
              </w:tc>
              <w:tc>
                <w:tcPr>
                  <w:tcW w:w="405" w:type="dxa"/>
                  <w:tcBorders>
                    <w:top w:val="nil"/>
                    <w:left w:val="single" w:sz="12" w:space="0" w:color="auto"/>
                    <w:bottom w:val="single" w:sz="4" w:space="0" w:color="auto"/>
                    <w:right w:val="single" w:sz="4" w:space="0" w:color="auto"/>
                  </w:tcBorders>
                  <w:shd w:val="clear" w:color="000000" w:fill="FDE9D9"/>
                  <w:noWrap/>
                  <w:textDirection w:val="btLr"/>
                  <w:vAlign w:val="center"/>
                  <w:hideMark/>
                </w:tcPr>
                <w:p w:rsidR="004E113B" w:rsidRDefault="004E113B" w:rsidP="004E113B">
                  <w:pPr>
                    <w:ind w:firstLine="0"/>
                    <w:rPr>
                      <w:b/>
                      <w:bCs/>
                      <w:sz w:val="16"/>
                      <w:szCs w:val="16"/>
                    </w:rPr>
                  </w:pPr>
                  <w:r>
                    <w:rPr>
                      <w:b/>
                      <w:bCs/>
                      <w:sz w:val="16"/>
                      <w:szCs w:val="16"/>
                    </w:rPr>
                    <w:t>547032,15</w:t>
                  </w:r>
                </w:p>
              </w:tc>
              <w:tc>
                <w:tcPr>
                  <w:tcW w:w="405" w:type="dxa"/>
                  <w:tcBorders>
                    <w:top w:val="nil"/>
                    <w:left w:val="single" w:sz="12" w:space="0" w:color="auto"/>
                    <w:bottom w:val="single" w:sz="4" w:space="0" w:color="auto"/>
                    <w:right w:val="single" w:sz="4" w:space="0" w:color="auto"/>
                  </w:tcBorders>
                  <w:shd w:val="clear" w:color="000000" w:fill="FDE9D9"/>
                  <w:noWrap/>
                  <w:textDirection w:val="btLr"/>
                  <w:vAlign w:val="center"/>
                  <w:hideMark/>
                </w:tcPr>
                <w:p w:rsidR="004E113B" w:rsidRDefault="004E113B" w:rsidP="004E113B">
                  <w:pPr>
                    <w:ind w:firstLine="0"/>
                    <w:rPr>
                      <w:b/>
                      <w:bCs/>
                      <w:sz w:val="16"/>
                      <w:szCs w:val="16"/>
                    </w:rPr>
                  </w:pPr>
                  <w:r>
                    <w:rPr>
                      <w:b/>
                      <w:bCs/>
                      <w:sz w:val="16"/>
                      <w:szCs w:val="16"/>
                    </w:rPr>
                    <w:t>527716,35</w:t>
                  </w:r>
                </w:p>
              </w:tc>
              <w:tc>
                <w:tcPr>
                  <w:tcW w:w="405" w:type="dxa"/>
                  <w:tcBorders>
                    <w:top w:val="nil"/>
                    <w:left w:val="single" w:sz="12" w:space="0" w:color="auto"/>
                    <w:bottom w:val="single" w:sz="4" w:space="0" w:color="auto"/>
                    <w:right w:val="single" w:sz="4" w:space="0" w:color="auto"/>
                  </w:tcBorders>
                  <w:shd w:val="clear" w:color="000000" w:fill="FDE9D9"/>
                  <w:noWrap/>
                  <w:textDirection w:val="btLr"/>
                  <w:vAlign w:val="center"/>
                  <w:hideMark/>
                </w:tcPr>
                <w:p w:rsidR="004E113B" w:rsidRDefault="004E113B" w:rsidP="004E113B">
                  <w:pPr>
                    <w:ind w:firstLine="0"/>
                    <w:rPr>
                      <w:b/>
                      <w:bCs/>
                      <w:sz w:val="16"/>
                      <w:szCs w:val="16"/>
                    </w:rPr>
                  </w:pPr>
                  <w:r>
                    <w:rPr>
                      <w:b/>
                      <w:bCs/>
                      <w:sz w:val="16"/>
                      <w:szCs w:val="16"/>
                    </w:rPr>
                    <w:t>571876,20</w:t>
                  </w:r>
                </w:p>
              </w:tc>
              <w:tc>
                <w:tcPr>
                  <w:tcW w:w="405" w:type="dxa"/>
                  <w:tcBorders>
                    <w:top w:val="nil"/>
                    <w:left w:val="single" w:sz="12" w:space="0" w:color="auto"/>
                    <w:bottom w:val="single" w:sz="4" w:space="0" w:color="auto"/>
                    <w:right w:val="single" w:sz="4" w:space="0" w:color="auto"/>
                  </w:tcBorders>
                  <w:shd w:val="clear" w:color="000000" w:fill="FDE9D9"/>
                  <w:noWrap/>
                  <w:textDirection w:val="btLr"/>
                  <w:vAlign w:val="center"/>
                  <w:hideMark/>
                </w:tcPr>
                <w:p w:rsidR="004E113B" w:rsidRDefault="004E113B" w:rsidP="004E113B">
                  <w:pPr>
                    <w:ind w:firstLine="0"/>
                    <w:rPr>
                      <w:b/>
                      <w:bCs/>
                      <w:sz w:val="16"/>
                      <w:szCs w:val="16"/>
                    </w:rPr>
                  </w:pPr>
                  <w:r>
                    <w:rPr>
                      <w:b/>
                      <w:bCs/>
                      <w:sz w:val="16"/>
                      <w:szCs w:val="16"/>
                    </w:rPr>
                    <w:t>871535,70</w:t>
                  </w:r>
                </w:p>
              </w:tc>
              <w:tc>
                <w:tcPr>
                  <w:tcW w:w="405" w:type="dxa"/>
                  <w:tcBorders>
                    <w:top w:val="nil"/>
                    <w:left w:val="single" w:sz="12" w:space="0" w:color="auto"/>
                    <w:bottom w:val="single" w:sz="4" w:space="0" w:color="auto"/>
                    <w:right w:val="single" w:sz="4" w:space="0" w:color="auto"/>
                  </w:tcBorders>
                  <w:shd w:val="clear" w:color="000000" w:fill="FDE9D9"/>
                  <w:noWrap/>
                  <w:textDirection w:val="btLr"/>
                  <w:vAlign w:val="center"/>
                  <w:hideMark/>
                </w:tcPr>
                <w:p w:rsidR="004E113B" w:rsidRDefault="004E113B" w:rsidP="004E113B">
                  <w:pPr>
                    <w:ind w:firstLine="0"/>
                    <w:rPr>
                      <w:b/>
                      <w:bCs/>
                      <w:sz w:val="16"/>
                      <w:szCs w:val="16"/>
                    </w:rPr>
                  </w:pPr>
                  <w:r>
                    <w:rPr>
                      <w:b/>
                      <w:bCs/>
                      <w:sz w:val="16"/>
                      <w:szCs w:val="16"/>
                    </w:rPr>
                    <w:t>728973,00</w:t>
                  </w:r>
                </w:p>
              </w:tc>
            </w:tr>
            <w:tr w:rsidR="004E113B" w:rsidRPr="00893FF4" w:rsidTr="004E113B">
              <w:trPr>
                <w:trHeight w:val="345"/>
              </w:trPr>
              <w:tc>
                <w:tcPr>
                  <w:tcW w:w="405" w:type="dxa"/>
                  <w:tcBorders>
                    <w:top w:val="nil"/>
                    <w:left w:val="single" w:sz="12" w:space="0" w:color="auto"/>
                    <w:bottom w:val="nil"/>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lang w:eastAsia="ru-RU"/>
                    </w:rPr>
                  </w:pPr>
                  <w:r w:rsidRPr="00893FF4">
                    <w:rPr>
                      <w:lang w:eastAsia="ru-RU"/>
                    </w:rPr>
                    <w:t> </w:t>
                  </w:r>
                </w:p>
              </w:tc>
              <w:tc>
                <w:tcPr>
                  <w:tcW w:w="470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E113B" w:rsidRPr="00893FF4" w:rsidRDefault="004E113B" w:rsidP="00755FEE">
                  <w:pPr>
                    <w:widowControl/>
                    <w:suppressAutoHyphens w:val="0"/>
                    <w:snapToGrid/>
                    <w:spacing w:line="240" w:lineRule="auto"/>
                    <w:ind w:firstLine="0"/>
                    <w:jc w:val="right"/>
                    <w:rPr>
                      <w:sz w:val="20"/>
                      <w:szCs w:val="20"/>
                      <w:lang w:eastAsia="ru-RU"/>
                    </w:rPr>
                  </w:pPr>
                  <w:r w:rsidRPr="00893FF4">
                    <w:rPr>
                      <w:sz w:val="20"/>
                      <w:szCs w:val="20"/>
                      <w:lang w:eastAsia="ru-RU"/>
                    </w:rPr>
                    <w:t>ИТОГО:</w:t>
                  </w:r>
                </w:p>
              </w:tc>
              <w:tc>
                <w:tcPr>
                  <w:tcW w:w="4826" w:type="dxa"/>
                  <w:gridSpan w:val="12"/>
                  <w:tcBorders>
                    <w:top w:val="single" w:sz="4" w:space="0" w:color="auto"/>
                    <w:left w:val="single" w:sz="12" w:space="0" w:color="auto"/>
                    <w:bottom w:val="single" w:sz="12" w:space="0" w:color="auto"/>
                    <w:right w:val="single" w:sz="4" w:space="0" w:color="auto"/>
                  </w:tcBorders>
                  <w:shd w:val="clear" w:color="000000" w:fill="FDE9D9"/>
                  <w:noWrap/>
                  <w:vAlign w:val="center"/>
                  <w:hideMark/>
                </w:tcPr>
                <w:p w:rsidR="004E113B" w:rsidRPr="00893FF4" w:rsidRDefault="004E113B" w:rsidP="00755FEE">
                  <w:pPr>
                    <w:widowControl/>
                    <w:suppressAutoHyphens w:val="0"/>
                    <w:snapToGrid/>
                    <w:spacing w:line="240" w:lineRule="auto"/>
                    <w:ind w:firstLine="0"/>
                    <w:jc w:val="center"/>
                    <w:rPr>
                      <w:b/>
                      <w:bCs/>
                      <w:sz w:val="20"/>
                      <w:szCs w:val="20"/>
                      <w:lang w:eastAsia="ru-RU"/>
                    </w:rPr>
                  </w:pPr>
                  <w:r>
                    <w:rPr>
                      <w:b/>
                      <w:bCs/>
                      <w:sz w:val="20"/>
                      <w:szCs w:val="20"/>
                      <w:lang w:eastAsia="ru-RU"/>
                    </w:rPr>
                    <w:t xml:space="preserve"> </w:t>
                  </w:r>
                  <w:r w:rsidRPr="004E113B">
                    <w:rPr>
                      <w:b/>
                      <w:bCs/>
                      <w:sz w:val="20"/>
                      <w:szCs w:val="20"/>
                      <w:lang w:eastAsia="ru-RU"/>
                    </w:rPr>
                    <w:t>8051130</w:t>
                  </w:r>
                  <w:r>
                    <w:rPr>
                      <w:b/>
                      <w:bCs/>
                      <w:sz w:val="20"/>
                      <w:szCs w:val="20"/>
                      <w:lang w:eastAsia="ru-RU"/>
                    </w:rPr>
                    <w:t>,00</w:t>
                  </w:r>
                </w:p>
              </w:tc>
            </w:tr>
            <w:tr w:rsidR="004E113B" w:rsidRPr="00893FF4" w:rsidTr="004E113B">
              <w:trPr>
                <w:trHeight w:val="390"/>
              </w:trPr>
              <w:tc>
                <w:tcPr>
                  <w:tcW w:w="405" w:type="dxa"/>
                  <w:tcBorders>
                    <w:top w:val="nil"/>
                    <w:left w:val="single" w:sz="12" w:space="0" w:color="auto"/>
                    <w:bottom w:val="nil"/>
                    <w:right w:val="single" w:sz="4" w:space="0" w:color="auto"/>
                  </w:tcBorders>
                  <w:shd w:val="clear" w:color="auto" w:fill="auto"/>
                  <w:vAlign w:val="center"/>
                  <w:hideMark/>
                </w:tcPr>
                <w:p w:rsidR="004E113B" w:rsidRPr="00893FF4" w:rsidRDefault="004E113B" w:rsidP="00755FEE">
                  <w:pPr>
                    <w:widowControl/>
                    <w:suppressAutoHyphens w:val="0"/>
                    <w:snapToGrid/>
                    <w:spacing w:line="240" w:lineRule="auto"/>
                    <w:ind w:firstLine="0"/>
                    <w:jc w:val="center"/>
                    <w:rPr>
                      <w:lang w:eastAsia="ru-RU"/>
                    </w:rPr>
                  </w:pPr>
                  <w:r w:rsidRPr="00893FF4">
                    <w:rPr>
                      <w:lang w:eastAsia="ru-RU"/>
                    </w:rPr>
                    <w:t> </w:t>
                  </w:r>
                </w:p>
              </w:tc>
              <w:tc>
                <w:tcPr>
                  <w:tcW w:w="9534" w:type="dxa"/>
                  <w:gridSpan w:val="15"/>
                  <w:tcBorders>
                    <w:top w:val="nil"/>
                    <w:left w:val="nil"/>
                    <w:bottom w:val="single" w:sz="4" w:space="0" w:color="auto"/>
                    <w:right w:val="single" w:sz="4" w:space="0" w:color="auto"/>
                  </w:tcBorders>
                  <w:shd w:val="clear" w:color="000000" w:fill="FFFFFF"/>
                  <w:noWrap/>
                  <w:vAlign w:val="center"/>
                  <w:hideMark/>
                </w:tcPr>
                <w:p w:rsidR="004E113B" w:rsidRPr="00893FF4" w:rsidRDefault="004E113B" w:rsidP="00755FEE">
                  <w:pPr>
                    <w:widowControl/>
                    <w:suppressAutoHyphens w:val="0"/>
                    <w:snapToGrid/>
                    <w:spacing w:line="240" w:lineRule="auto"/>
                    <w:ind w:firstLine="0"/>
                    <w:jc w:val="left"/>
                    <w:rPr>
                      <w:lang w:eastAsia="ru-RU"/>
                    </w:rPr>
                  </w:pPr>
                  <w:r w:rsidRPr="00893FF4">
                    <w:rPr>
                      <w:lang w:eastAsia="ru-RU"/>
                    </w:rPr>
                    <w:t>О - Техническое обслуживание, Т - текущий ремонт.</w:t>
                  </w:r>
                </w:p>
              </w:tc>
            </w:tr>
          </w:tbl>
          <w:p w:rsidR="004E113B" w:rsidRPr="00777CFD" w:rsidRDefault="004E113B" w:rsidP="00755FEE">
            <w:pPr>
              <w:widowControl/>
              <w:suppressAutoHyphens w:val="0"/>
              <w:snapToGrid/>
              <w:spacing w:line="240" w:lineRule="auto"/>
              <w:ind w:firstLine="0"/>
              <w:jc w:val="center"/>
              <w:rPr>
                <w:color w:val="000000" w:themeColor="text1"/>
                <w:sz w:val="22"/>
                <w:szCs w:val="22"/>
                <w:lang w:eastAsia="ru-RU"/>
              </w:rPr>
            </w:pPr>
          </w:p>
        </w:tc>
      </w:tr>
    </w:tbl>
    <w:p w:rsidR="0089645F" w:rsidRDefault="0089645F" w:rsidP="004E113B">
      <w:pPr>
        <w:ind w:firstLine="0"/>
        <w:jc w:val="left"/>
        <w:rPr>
          <w:sz w:val="22"/>
          <w:szCs w:val="22"/>
        </w:rPr>
      </w:pPr>
    </w:p>
    <w:sectPr w:rsidR="0089645F"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5AA" w:rsidRDefault="009945AA" w:rsidP="00E46CC8">
      <w:pPr>
        <w:spacing w:line="240" w:lineRule="auto"/>
      </w:pPr>
      <w:r>
        <w:separator/>
      </w:r>
    </w:p>
  </w:endnote>
  <w:endnote w:type="continuationSeparator" w:id="0">
    <w:p w:rsidR="009945AA" w:rsidRDefault="009945AA"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ndale Sans UI">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D80" w:rsidRDefault="00944D80"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944D80" w:rsidRDefault="00944D8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D80" w:rsidRDefault="00944D80">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D80" w:rsidRDefault="00944D8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5AA" w:rsidRDefault="009945AA" w:rsidP="00E46CC8">
      <w:pPr>
        <w:spacing w:line="240" w:lineRule="auto"/>
      </w:pPr>
      <w:r>
        <w:separator/>
      </w:r>
    </w:p>
  </w:footnote>
  <w:footnote w:type="continuationSeparator" w:id="0">
    <w:p w:rsidR="009945AA" w:rsidRDefault="009945AA"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76879EE"/>
    <w:multiLevelType w:val="multilevel"/>
    <w:tmpl w:val="F9B07B02"/>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6B5667"/>
    <w:multiLevelType w:val="hybridMultilevel"/>
    <w:tmpl w:val="E44859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2">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6E9B7C4A"/>
    <w:multiLevelType w:val="hybridMultilevel"/>
    <w:tmpl w:val="DBC47B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0"/>
  </w:num>
  <w:num w:numId="3">
    <w:abstractNumId w:val="19"/>
  </w:num>
  <w:num w:numId="4">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1"/>
  </w:num>
  <w:num w:numId="7">
    <w:abstractNumId w:val="8"/>
  </w:num>
  <w:num w:numId="8">
    <w:abstractNumId w:val="7"/>
  </w:num>
  <w:num w:numId="9">
    <w:abstractNumId w:val="24"/>
  </w:num>
  <w:num w:numId="10">
    <w:abstractNumId w:val="22"/>
  </w:num>
  <w:num w:numId="11">
    <w:abstractNumId w:val="28"/>
  </w:num>
  <w:num w:numId="12">
    <w:abstractNumId w:val="18"/>
  </w:num>
  <w:num w:numId="13">
    <w:abstractNumId w:val="15"/>
  </w:num>
  <w:num w:numId="14">
    <w:abstractNumId w:val="35"/>
  </w:num>
  <w:num w:numId="15">
    <w:abstractNumId w:val="25"/>
    <w:lvlOverride w:ilvl="0">
      <w:startOverride w:val="1"/>
    </w:lvlOverride>
  </w:num>
  <w:num w:numId="16">
    <w:abstractNumId w:val="25"/>
    <w:lvlOverride w:ilvl="0">
      <w:startOverride w:val="4"/>
    </w:lvlOverride>
  </w:num>
  <w:num w:numId="17">
    <w:abstractNumId w:val="14"/>
  </w:num>
  <w:num w:numId="18">
    <w:abstractNumId w:val="32"/>
  </w:num>
  <w:num w:numId="19">
    <w:abstractNumId w:val="17"/>
  </w:num>
  <w:num w:numId="20">
    <w:abstractNumId w:val="27"/>
  </w:num>
  <w:num w:numId="21">
    <w:abstractNumId w:val="16"/>
  </w:num>
  <w:num w:numId="22">
    <w:abstractNumId w:val="20"/>
  </w:num>
  <w:num w:numId="23">
    <w:abstractNumId w:val="26"/>
  </w:num>
  <w:num w:numId="24">
    <w:abstractNumId w:val="21"/>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num>
  <w:num w:numId="29">
    <w:abstractNumId w:val="1"/>
  </w:num>
  <w:num w:numId="3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0EFE"/>
    <w:rsid w:val="00033DFF"/>
    <w:rsid w:val="00033E56"/>
    <w:rsid w:val="000342CB"/>
    <w:rsid w:val="00035303"/>
    <w:rsid w:val="00037A38"/>
    <w:rsid w:val="00037D4C"/>
    <w:rsid w:val="00040CA4"/>
    <w:rsid w:val="00041FFA"/>
    <w:rsid w:val="00046341"/>
    <w:rsid w:val="00047F57"/>
    <w:rsid w:val="00050CC6"/>
    <w:rsid w:val="0005212A"/>
    <w:rsid w:val="00053255"/>
    <w:rsid w:val="000539A8"/>
    <w:rsid w:val="00053E02"/>
    <w:rsid w:val="00054F07"/>
    <w:rsid w:val="000558C3"/>
    <w:rsid w:val="00055CFD"/>
    <w:rsid w:val="000575D4"/>
    <w:rsid w:val="0006042F"/>
    <w:rsid w:val="0006083A"/>
    <w:rsid w:val="000611FC"/>
    <w:rsid w:val="000614FB"/>
    <w:rsid w:val="00064A15"/>
    <w:rsid w:val="00065A91"/>
    <w:rsid w:val="00067848"/>
    <w:rsid w:val="00067E29"/>
    <w:rsid w:val="00070DF9"/>
    <w:rsid w:val="00070E80"/>
    <w:rsid w:val="00071F75"/>
    <w:rsid w:val="00072A55"/>
    <w:rsid w:val="000749AA"/>
    <w:rsid w:val="00076248"/>
    <w:rsid w:val="0008026A"/>
    <w:rsid w:val="00080D44"/>
    <w:rsid w:val="0008155D"/>
    <w:rsid w:val="00081DF4"/>
    <w:rsid w:val="0008347D"/>
    <w:rsid w:val="000847C4"/>
    <w:rsid w:val="00084DCE"/>
    <w:rsid w:val="00087104"/>
    <w:rsid w:val="0009184A"/>
    <w:rsid w:val="00093EC1"/>
    <w:rsid w:val="00093F9C"/>
    <w:rsid w:val="000944F5"/>
    <w:rsid w:val="0009717A"/>
    <w:rsid w:val="0009769B"/>
    <w:rsid w:val="0009789C"/>
    <w:rsid w:val="000A1D8C"/>
    <w:rsid w:val="000A3F3C"/>
    <w:rsid w:val="000A5C20"/>
    <w:rsid w:val="000A6930"/>
    <w:rsid w:val="000A6E7D"/>
    <w:rsid w:val="000A71A8"/>
    <w:rsid w:val="000B00E5"/>
    <w:rsid w:val="000B1950"/>
    <w:rsid w:val="000B1CE8"/>
    <w:rsid w:val="000B22D5"/>
    <w:rsid w:val="000B3250"/>
    <w:rsid w:val="000B4938"/>
    <w:rsid w:val="000B605A"/>
    <w:rsid w:val="000C1112"/>
    <w:rsid w:val="000C2688"/>
    <w:rsid w:val="000C379A"/>
    <w:rsid w:val="000C7232"/>
    <w:rsid w:val="000C7D2F"/>
    <w:rsid w:val="000D0ECB"/>
    <w:rsid w:val="000D2608"/>
    <w:rsid w:val="000D3807"/>
    <w:rsid w:val="000D48C3"/>
    <w:rsid w:val="000D5736"/>
    <w:rsid w:val="000D6541"/>
    <w:rsid w:val="000D7D92"/>
    <w:rsid w:val="000E1653"/>
    <w:rsid w:val="000E1C39"/>
    <w:rsid w:val="000E3579"/>
    <w:rsid w:val="000E3907"/>
    <w:rsid w:val="000E4EBB"/>
    <w:rsid w:val="000E5EBE"/>
    <w:rsid w:val="000E61BF"/>
    <w:rsid w:val="000E75B9"/>
    <w:rsid w:val="000F132B"/>
    <w:rsid w:val="000F1B76"/>
    <w:rsid w:val="000F24AE"/>
    <w:rsid w:val="000F3992"/>
    <w:rsid w:val="000F3C6A"/>
    <w:rsid w:val="000F53DE"/>
    <w:rsid w:val="000F6E21"/>
    <w:rsid w:val="00100060"/>
    <w:rsid w:val="0010039E"/>
    <w:rsid w:val="00105C3C"/>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4932"/>
    <w:rsid w:val="00154F38"/>
    <w:rsid w:val="001556B1"/>
    <w:rsid w:val="00155943"/>
    <w:rsid w:val="001574AE"/>
    <w:rsid w:val="0016278E"/>
    <w:rsid w:val="00163797"/>
    <w:rsid w:val="00165074"/>
    <w:rsid w:val="001654ED"/>
    <w:rsid w:val="00166124"/>
    <w:rsid w:val="00170C6F"/>
    <w:rsid w:val="00175689"/>
    <w:rsid w:val="001765AA"/>
    <w:rsid w:val="00176867"/>
    <w:rsid w:val="0017687A"/>
    <w:rsid w:val="00176C3D"/>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74F"/>
    <w:rsid w:val="001A7BF5"/>
    <w:rsid w:val="001B092F"/>
    <w:rsid w:val="001B09AB"/>
    <w:rsid w:val="001B0CEA"/>
    <w:rsid w:val="001B1960"/>
    <w:rsid w:val="001B2696"/>
    <w:rsid w:val="001B3D02"/>
    <w:rsid w:val="001B4B83"/>
    <w:rsid w:val="001B527B"/>
    <w:rsid w:val="001B694B"/>
    <w:rsid w:val="001C3976"/>
    <w:rsid w:val="001C497B"/>
    <w:rsid w:val="001C62AA"/>
    <w:rsid w:val="001C7531"/>
    <w:rsid w:val="001C7D5D"/>
    <w:rsid w:val="001D0035"/>
    <w:rsid w:val="001D3626"/>
    <w:rsid w:val="001D4146"/>
    <w:rsid w:val="001D4B1A"/>
    <w:rsid w:val="001D5C2F"/>
    <w:rsid w:val="001D60FD"/>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716E"/>
    <w:rsid w:val="002126F7"/>
    <w:rsid w:val="00213AD1"/>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428A"/>
    <w:rsid w:val="002448A5"/>
    <w:rsid w:val="002468DC"/>
    <w:rsid w:val="0025094F"/>
    <w:rsid w:val="002552D4"/>
    <w:rsid w:val="002560EA"/>
    <w:rsid w:val="00256E60"/>
    <w:rsid w:val="0025755E"/>
    <w:rsid w:val="00257A81"/>
    <w:rsid w:val="00261655"/>
    <w:rsid w:val="00261EC3"/>
    <w:rsid w:val="00262720"/>
    <w:rsid w:val="00262C40"/>
    <w:rsid w:val="002648D1"/>
    <w:rsid w:val="00273994"/>
    <w:rsid w:val="002739A3"/>
    <w:rsid w:val="002770C6"/>
    <w:rsid w:val="00280C98"/>
    <w:rsid w:val="002821C3"/>
    <w:rsid w:val="0028261C"/>
    <w:rsid w:val="00282917"/>
    <w:rsid w:val="00283EAA"/>
    <w:rsid w:val="0028413B"/>
    <w:rsid w:val="00287897"/>
    <w:rsid w:val="00292F84"/>
    <w:rsid w:val="00293F80"/>
    <w:rsid w:val="00294D20"/>
    <w:rsid w:val="002958D3"/>
    <w:rsid w:val="002A049B"/>
    <w:rsid w:val="002A127F"/>
    <w:rsid w:val="002A6065"/>
    <w:rsid w:val="002B0ED5"/>
    <w:rsid w:val="002B1581"/>
    <w:rsid w:val="002B2A7A"/>
    <w:rsid w:val="002B4604"/>
    <w:rsid w:val="002C051E"/>
    <w:rsid w:val="002C18B6"/>
    <w:rsid w:val="002C7E62"/>
    <w:rsid w:val="002D06B7"/>
    <w:rsid w:val="002D3361"/>
    <w:rsid w:val="002D48DC"/>
    <w:rsid w:val="002D4B44"/>
    <w:rsid w:val="002D6DFF"/>
    <w:rsid w:val="002E1DB2"/>
    <w:rsid w:val="002E2C66"/>
    <w:rsid w:val="002E4D1E"/>
    <w:rsid w:val="002E4D91"/>
    <w:rsid w:val="002E4EBF"/>
    <w:rsid w:val="002E5797"/>
    <w:rsid w:val="002F1569"/>
    <w:rsid w:val="002F6791"/>
    <w:rsid w:val="002F7A63"/>
    <w:rsid w:val="002F7CFB"/>
    <w:rsid w:val="00301EB5"/>
    <w:rsid w:val="00302C47"/>
    <w:rsid w:val="00305682"/>
    <w:rsid w:val="00305743"/>
    <w:rsid w:val="00312411"/>
    <w:rsid w:val="003131BB"/>
    <w:rsid w:val="003136E1"/>
    <w:rsid w:val="00313F54"/>
    <w:rsid w:val="00314533"/>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616E"/>
    <w:rsid w:val="00350785"/>
    <w:rsid w:val="0035080B"/>
    <w:rsid w:val="00352F71"/>
    <w:rsid w:val="00353B27"/>
    <w:rsid w:val="00354EAE"/>
    <w:rsid w:val="00355F65"/>
    <w:rsid w:val="00365068"/>
    <w:rsid w:val="003669BE"/>
    <w:rsid w:val="00366E1B"/>
    <w:rsid w:val="00367BF7"/>
    <w:rsid w:val="00371952"/>
    <w:rsid w:val="00377E06"/>
    <w:rsid w:val="00377E2E"/>
    <w:rsid w:val="00381065"/>
    <w:rsid w:val="00381382"/>
    <w:rsid w:val="00382855"/>
    <w:rsid w:val="003900CA"/>
    <w:rsid w:val="0039268E"/>
    <w:rsid w:val="003928C8"/>
    <w:rsid w:val="003932F3"/>
    <w:rsid w:val="00395F0E"/>
    <w:rsid w:val="003A006B"/>
    <w:rsid w:val="003A2413"/>
    <w:rsid w:val="003A3036"/>
    <w:rsid w:val="003A3F38"/>
    <w:rsid w:val="003A4770"/>
    <w:rsid w:val="003A7D00"/>
    <w:rsid w:val="003B0B35"/>
    <w:rsid w:val="003B2270"/>
    <w:rsid w:val="003B286B"/>
    <w:rsid w:val="003B4696"/>
    <w:rsid w:val="003B4CC1"/>
    <w:rsid w:val="003B676F"/>
    <w:rsid w:val="003B689D"/>
    <w:rsid w:val="003C05DD"/>
    <w:rsid w:val="003C0863"/>
    <w:rsid w:val="003C17BE"/>
    <w:rsid w:val="003C5317"/>
    <w:rsid w:val="003C53CD"/>
    <w:rsid w:val="003C5C45"/>
    <w:rsid w:val="003C609F"/>
    <w:rsid w:val="003C7560"/>
    <w:rsid w:val="003C76AF"/>
    <w:rsid w:val="003C7B9A"/>
    <w:rsid w:val="003D043F"/>
    <w:rsid w:val="003D0A7A"/>
    <w:rsid w:val="003D2443"/>
    <w:rsid w:val="003D3616"/>
    <w:rsid w:val="003D6BFC"/>
    <w:rsid w:val="003E59E6"/>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9F8"/>
    <w:rsid w:val="00446ED1"/>
    <w:rsid w:val="004540D5"/>
    <w:rsid w:val="00456CA2"/>
    <w:rsid w:val="004573C9"/>
    <w:rsid w:val="004600F8"/>
    <w:rsid w:val="0046197A"/>
    <w:rsid w:val="00462676"/>
    <w:rsid w:val="00462ED6"/>
    <w:rsid w:val="0046547C"/>
    <w:rsid w:val="00466B81"/>
    <w:rsid w:val="0047029B"/>
    <w:rsid w:val="004709A8"/>
    <w:rsid w:val="00470C3D"/>
    <w:rsid w:val="00472476"/>
    <w:rsid w:val="00472A14"/>
    <w:rsid w:val="004742C5"/>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86D"/>
    <w:rsid w:val="004B3437"/>
    <w:rsid w:val="004B3730"/>
    <w:rsid w:val="004B37FB"/>
    <w:rsid w:val="004B6C86"/>
    <w:rsid w:val="004C30B0"/>
    <w:rsid w:val="004C4158"/>
    <w:rsid w:val="004C53EE"/>
    <w:rsid w:val="004D0C0C"/>
    <w:rsid w:val="004D1904"/>
    <w:rsid w:val="004D1F32"/>
    <w:rsid w:val="004D4223"/>
    <w:rsid w:val="004D5264"/>
    <w:rsid w:val="004D65E9"/>
    <w:rsid w:val="004D713D"/>
    <w:rsid w:val="004E044C"/>
    <w:rsid w:val="004E113B"/>
    <w:rsid w:val="004E1805"/>
    <w:rsid w:val="004E3122"/>
    <w:rsid w:val="004E385C"/>
    <w:rsid w:val="004E644F"/>
    <w:rsid w:val="004E6C5C"/>
    <w:rsid w:val="004F154C"/>
    <w:rsid w:val="004F1B8D"/>
    <w:rsid w:val="004F203D"/>
    <w:rsid w:val="004F2E79"/>
    <w:rsid w:val="004F3045"/>
    <w:rsid w:val="004F3D4D"/>
    <w:rsid w:val="004F53E8"/>
    <w:rsid w:val="00500164"/>
    <w:rsid w:val="005015C0"/>
    <w:rsid w:val="00503399"/>
    <w:rsid w:val="00505309"/>
    <w:rsid w:val="0050666E"/>
    <w:rsid w:val="005077BC"/>
    <w:rsid w:val="00510834"/>
    <w:rsid w:val="00511560"/>
    <w:rsid w:val="00513A45"/>
    <w:rsid w:val="00513DF4"/>
    <w:rsid w:val="005147B8"/>
    <w:rsid w:val="005164C9"/>
    <w:rsid w:val="005202E2"/>
    <w:rsid w:val="005207F5"/>
    <w:rsid w:val="00520DF5"/>
    <w:rsid w:val="005218D8"/>
    <w:rsid w:val="00523F7D"/>
    <w:rsid w:val="00524C1E"/>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6"/>
    <w:rsid w:val="0055421F"/>
    <w:rsid w:val="00554697"/>
    <w:rsid w:val="00555734"/>
    <w:rsid w:val="00555A56"/>
    <w:rsid w:val="00555A5D"/>
    <w:rsid w:val="00556CB1"/>
    <w:rsid w:val="00557393"/>
    <w:rsid w:val="0056196C"/>
    <w:rsid w:val="0056208D"/>
    <w:rsid w:val="00563154"/>
    <w:rsid w:val="005635CA"/>
    <w:rsid w:val="0056465D"/>
    <w:rsid w:val="00564F33"/>
    <w:rsid w:val="00570200"/>
    <w:rsid w:val="005722C7"/>
    <w:rsid w:val="00572DBE"/>
    <w:rsid w:val="005740F2"/>
    <w:rsid w:val="00575414"/>
    <w:rsid w:val="005779DB"/>
    <w:rsid w:val="00580DEB"/>
    <w:rsid w:val="0058432D"/>
    <w:rsid w:val="005860C9"/>
    <w:rsid w:val="00586B21"/>
    <w:rsid w:val="0059121E"/>
    <w:rsid w:val="00592AB4"/>
    <w:rsid w:val="005932A2"/>
    <w:rsid w:val="00593B1F"/>
    <w:rsid w:val="00593C79"/>
    <w:rsid w:val="005945DD"/>
    <w:rsid w:val="00595C82"/>
    <w:rsid w:val="005A180D"/>
    <w:rsid w:val="005A2540"/>
    <w:rsid w:val="005A3196"/>
    <w:rsid w:val="005A4E2C"/>
    <w:rsid w:val="005A6444"/>
    <w:rsid w:val="005A7BB4"/>
    <w:rsid w:val="005B1924"/>
    <w:rsid w:val="005B284F"/>
    <w:rsid w:val="005B79EE"/>
    <w:rsid w:val="005C256A"/>
    <w:rsid w:val="005C31E4"/>
    <w:rsid w:val="005C4749"/>
    <w:rsid w:val="005C53AF"/>
    <w:rsid w:val="005C7447"/>
    <w:rsid w:val="005C74D4"/>
    <w:rsid w:val="005D3FC4"/>
    <w:rsid w:val="005D52DF"/>
    <w:rsid w:val="005D52EE"/>
    <w:rsid w:val="005D564C"/>
    <w:rsid w:val="005D5C90"/>
    <w:rsid w:val="005D7F9D"/>
    <w:rsid w:val="005E079C"/>
    <w:rsid w:val="005E17C4"/>
    <w:rsid w:val="005E2E30"/>
    <w:rsid w:val="005E6566"/>
    <w:rsid w:val="005F01A6"/>
    <w:rsid w:val="005F032C"/>
    <w:rsid w:val="005F379C"/>
    <w:rsid w:val="00600727"/>
    <w:rsid w:val="006011F7"/>
    <w:rsid w:val="006027D8"/>
    <w:rsid w:val="0060362F"/>
    <w:rsid w:val="00604D16"/>
    <w:rsid w:val="0060584B"/>
    <w:rsid w:val="00606B21"/>
    <w:rsid w:val="00606B6E"/>
    <w:rsid w:val="00606E1C"/>
    <w:rsid w:val="00607ADF"/>
    <w:rsid w:val="00607CD2"/>
    <w:rsid w:val="00610D1F"/>
    <w:rsid w:val="006132A5"/>
    <w:rsid w:val="00615797"/>
    <w:rsid w:val="00615D45"/>
    <w:rsid w:val="00616D2C"/>
    <w:rsid w:val="00616F1E"/>
    <w:rsid w:val="00617BB6"/>
    <w:rsid w:val="00620440"/>
    <w:rsid w:val="00621806"/>
    <w:rsid w:val="00623BAD"/>
    <w:rsid w:val="00631330"/>
    <w:rsid w:val="00637F07"/>
    <w:rsid w:val="00643CE1"/>
    <w:rsid w:val="00643FFC"/>
    <w:rsid w:val="0064472E"/>
    <w:rsid w:val="006470F6"/>
    <w:rsid w:val="006518E6"/>
    <w:rsid w:val="0065255D"/>
    <w:rsid w:val="0065286A"/>
    <w:rsid w:val="00653E91"/>
    <w:rsid w:val="00654872"/>
    <w:rsid w:val="00654F03"/>
    <w:rsid w:val="00656F19"/>
    <w:rsid w:val="006638DF"/>
    <w:rsid w:val="00663AB5"/>
    <w:rsid w:val="00663DE2"/>
    <w:rsid w:val="00664CCD"/>
    <w:rsid w:val="00664F07"/>
    <w:rsid w:val="006651EB"/>
    <w:rsid w:val="006675B5"/>
    <w:rsid w:val="0067130F"/>
    <w:rsid w:val="00673EC6"/>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C1083"/>
    <w:rsid w:val="006C20DF"/>
    <w:rsid w:val="006C523E"/>
    <w:rsid w:val="006C5B1E"/>
    <w:rsid w:val="006C6E56"/>
    <w:rsid w:val="006D03B7"/>
    <w:rsid w:val="006D15B7"/>
    <w:rsid w:val="006D1A5A"/>
    <w:rsid w:val="006D1F41"/>
    <w:rsid w:val="006D6713"/>
    <w:rsid w:val="006E1397"/>
    <w:rsid w:val="006E2D4D"/>
    <w:rsid w:val="006E339D"/>
    <w:rsid w:val="006E634C"/>
    <w:rsid w:val="006E6639"/>
    <w:rsid w:val="006E7A10"/>
    <w:rsid w:val="006F01C4"/>
    <w:rsid w:val="006F5FE5"/>
    <w:rsid w:val="00701524"/>
    <w:rsid w:val="00701B61"/>
    <w:rsid w:val="00702245"/>
    <w:rsid w:val="0070342A"/>
    <w:rsid w:val="00705D73"/>
    <w:rsid w:val="007106A5"/>
    <w:rsid w:val="00713395"/>
    <w:rsid w:val="00714D6C"/>
    <w:rsid w:val="007151A3"/>
    <w:rsid w:val="007164C2"/>
    <w:rsid w:val="007179F2"/>
    <w:rsid w:val="00722F37"/>
    <w:rsid w:val="00723677"/>
    <w:rsid w:val="007253D6"/>
    <w:rsid w:val="00726AAB"/>
    <w:rsid w:val="00726EDC"/>
    <w:rsid w:val="007270AC"/>
    <w:rsid w:val="00731C70"/>
    <w:rsid w:val="0073424F"/>
    <w:rsid w:val="007352C1"/>
    <w:rsid w:val="007362E1"/>
    <w:rsid w:val="00736ABE"/>
    <w:rsid w:val="00741AB3"/>
    <w:rsid w:val="00743D64"/>
    <w:rsid w:val="00743F3D"/>
    <w:rsid w:val="00744F02"/>
    <w:rsid w:val="00747501"/>
    <w:rsid w:val="00750092"/>
    <w:rsid w:val="00751377"/>
    <w:rsid w:val="007543E0"/>
    <w:rsid w:val="00754970"/>
    <w:rsid w:val="00757BD7"/>
    <w:rsid w:val="0076071F"/>
    <w:rsid w:val="00761940"/>
    <w:rsid w:val="00761D86"/>
    <w:rsid w:val="00763E34"/>
    <w:rsid w:val="00763EEB"/>
    <w:rsid w:val="00765EE4"/>
    <w:rsid w:val="0076632A"/>
    <w:rsid w:val="00767073"/>
    <w:rsid w:val="00767545"/>
    <w:rsid w:val="00767BD0"/>
    <w:rsid w:val="00772AC9"/>
    <w:rsid w:val="00773F7F"/>
    <w:rsid w:val="007741C1"/>
    <w:rsid w:val="00775898"/>
    <w:rsid w:val="00775CA1"/>
    <w:rsid w:val="00777CFD"/>
    <w:rsid w:val="00780AD4"/>
    <w:rsid w:val="00782060"/>
    <w:rsid w:val="007826A4"/>
    <w:rsid w:val="00784A40"/>
    <w:rsid w:val="00786CE9"/>
    <w:rsid w:val="007908FB"/>
    <w:rsid w:val="00790A44"/>
    <w:rsid w:val="007927AF"/>
    <w:rsid w:val="00792EF1"/>
    <w:rsid w:val="0079306F"/>
    <w:rsid w:val="00794333"/>
    <w:rsid w:val="007A0E2E"/>
    <w:rsid w:val="007A18D1"/>
    <w:rsid w:val="007A5E8A"/>
    <w:rsid w:val="007A6021"/>
    <w:rsid w:val="007A6C3F"/>
    <w:rsid w:val="007B0308"/>
    <w:rsid w:val="007B0611"/>
    <w:rsid w:val="007B1977"/>
    <w:rsid w:val="007B1CD1"/>
    <w:rsid w:val="007B54E6"/>
    <w:rsid w:val="007B6800"/>
    <w:rsid w:val="007B7E76"/>
    <w:rsid w:val="007C11AE"/>
    <w:rsid w:val="007C31DD"/>
    <w:rsid w:val="007C46EA"/>
    <w:rsid w:val="007C5067"/>
    <w:rsid w:val="007C53C0"/>
    <w:rsid w:val="007C5D67"/>
    <w:rsid w:val="007D1E05"/>
    <w:rsid w:val="007D2837"/>
    <w:rsid w:val="007D520F"/>
    <w:rsid w:val="007D53AD"/>
    <w:rsid w:val="007D61D6"/>
    <w:rsid w:val="007D6879"/>
    <w:rsid w:val="007D6BCA"/>
    <w:rsid w:val="007D7808"/>
    <w:rsid w:val="007E05F5"/>
    <w:rsid w:val="007E1791"/>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100E1"/>
    <w:rsid w:val="00810BBB"/>
    <w:rsid w:val="00812699"/>
    <w:rsid w:val="0081556B"/>
    <w:rsid w:val="0082089F"/>
    <w:rsid w:val="0082188B"/>
    <w:rsid w:val="008228B6"/>
    <w:rsid w:val="00823EC0"/>
    <w:rsid w:val="00824469"/>
    <w:rsid w:val="0082766C"/>
    <w:rsid w:val="00832BA0"/>
    <w:rsid w:val="00834ACB"/>
    <w:rsid w:val="00834C99"/>
    <w:rsid w:val="00835E95"/>
    <w:rsid w:val="0083682E"/>
    <w:rsid w:val="0083763F"/>
    <w:rsid w:val="00837AE2"/>
    <w:rsid w:val="00842BC2"/>
    <w:rsid w:val="00843A96"/>
    <w:rsid w:val="008440C5"/>
    <w:rsid w:val="00845F91"/>
    <w:rsid w:val="008469A5"/>
    <w:rsid w:val="0085260F"/>
    <w:rsid w:val="0085366C"/>
    <w:rsid w:val="00855B8F"/>
    <w:rsid w:val="00857E80"/>
    <w:rsid w:val="008600B0"/>
    <w:rsid w:val="00861D8D"/>
    <w:rsid w:val="00861E4D"/>
    <w:rsid w:val="008639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3FF4"/>
    <w:rsid w:val="00894093"/>
    <w:rsid w:val="00894AE6"/>
    <w:rsid w:val="0089645F"/>
    <w:rsid w:val="00896467"/>
    <w:rsid w:val="008977A8"/>
    <w:rsid w:val="008A162E"/>
    <w:rsid w:val="008A34DE"/>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6C84"/>
    <w:rsid w:val="008D73E5"/>
    <w:rsid w:val="008E0132"/>
    <w:rsid w:val="008E07D4"/>
    <w:rsid w:val="008E0935"/>
    <w:rsid w:val="008E2C75"/>
    <w:rsid w:val="008F058D"/>
    <w:rsid w:val="008F55F1"/>
    <w:rsid w:val="00904714"/>
    <w:rsid w:val="009073AF"/>
    <w:rsid w:val="009127A9"/>
    <w:rsid w:val="00912A50"/>
    <w:rsid w:val="00915322"/>
    <w:rsid w:val="00916623"/>
    <w:rsid w:val="009168D2"/>
    <w:rsid w:val="00916A4C"/>
    <w:rsid w:val="00916F1F"/>
    <w:rsid w:val="009178B9"/>
    <w:rsid w:val="00920907"/>
    <w:rsid w:val="009212E8"/>
    <w:rsid w:val="00921B9F"/>
    <w:rsid w:val="0092269E"/>
    <w:rsid w:val="00922E18"/>
    <w:rsid w:val="009251BF"/>
    <w:rsid w:val="009254CC"/>
    <w:rsid w:val="00926E3D"/>
    <w:rsid w:val="00932534"/>
    <w:rsid w:val="00933551"/>
    <w:rsid w:val="00933AC9"/>
    <w:rsid w:val="00934849"/>
    <w:rsid w:val="00934B76"/>
    <w:rsid w:val="00935B2B"/>
    <w:rsid w:val="00935F8E"/>
    <w:rsid w:val="0094015C"/>
    <w:rsid w:val="00941067"/>
    <w:rsid w:val="00941B0A"/>
    <w:rsid w:val="00943734"/>
    <w:rsid w:val="00944D80"/>
    <w:rsid w:val="009452F0"/>
    <w:rsid w:val="00946946"/>
    <w:rsid w:val="00946FEF"/>
    <w:rsid w:val="009500CE"/>
    <w:rsid w:val="00952044"/>
    <w:rsid w:val="00952EFC"/>
    <w:rsid w:val="009560C3"/>
    <w:rsid w:val="00960FA2"/>
    <w:rsid w:val="00961E94"/>
    <w:rsid w:val="00962E34"/>
    <w:rsid w:val="00963698"/>
    <w:rsid w:val="009653F1"/>
    <w:rsid w:val="00965653"/>
    <w:rsid w:val="00965B5F"/>
    <w:rsid w:val="00965DD7"/>
    <w:rsid w:val="009663A1"/>
    <w:rsid w:val="009670B8"/>
    <w:rsid w:val="00972671"/>
    <w:rsid w:val="00972C41"/>
    <w:rsid w:val="009777C7"/>
    <w:rsid w:val="00977C7E"/>
    <w:rsid w:val="00980C5A"/>
    <w:rsid w:val="00981244"/>
    <w:rsid w:val="00982881"/>
    <w:rsid w:val="00984757"/>
    <w:rsid w:val="00985793"/>
    <w:rsid w:val="00985804"/>
    <w:rsid w:val="009860C3"/>
    <w:rsid w:val="0099187A"/>
    <w:rsid w:val="009928BD"/>
    <w:rsid w:val="009931A2"/>
    <w:rsid w:val="009945AA"/>
    <w:rsid w:val="00994631"/>
    <w:rsid w:val="00994C42"/>
    <w:rsid w:val="009A0665"/>
    <w:rsid w:val="009A1223"/>
    <w:rsid w:val="009A129C"/>
    <w:rsid w:val="009A2446"/>
    <w:rsid w:val="009A3BC5"/>
    <w:rsid w:val="009A5A3C"/>
    <w:rsid w:val="009A6834"/>
    <w:rsid w:val="009A6EBA"/>
    <w:rsid w:val="009B0BB4"/>
    <w:rsid w:val="009B2E7F"/>
    <w:rsid w:val="009B4A65"/>
    <w:rsid w:val="009B6F22"/>
    <w:rsid w:val="009C1B8C"/>
    <w:rsid w:val="009C2C5D"/>
    <w:rsid w:val="009C4F8A"/>
    <w:rsid w:val="009C62DF"/>
    <w:rsid w:val="009D4D9D"/>
    <w:rsid w:val="009D7C56"/>
    <w:rsid w:val="009E00EE"/>
    <w:rsid w:val="009E0F21"/>
    <w:rsid w:val="009E167B"/>
    <w:rsid w:val="009E344B"/>
    <w:rsid w:val="009E352F"/>
    <w:rsid w:val="009E4795"/>
    <w:rsid w:val="009E4D38"/>
    <w:rsid w:val="009E7D45"/>
    <w:rsid w:val="009F1476"/>
    <w:rsid w:val="009F1A7C"/>
    <w:rsid w:val="009F1ED7"/>
    <w:rsid w:val="009F3652"/>
    <w:rsid w:val="009F3B37"/>
    <w:rsid w:val="009F56CA"/>
    <w:rsid w:val="009F664A"/>
    <w:rsid w:val="00A0242F"/>
    <w:rsid w:val="00A03004"/>
    <w:rsid w:val="00A048CA"/>
    <w:rsid w:val="00A07294"/>
    <w:rsid w:val="00A121FC"/>
    <w:rsid w:val="00A127FA"/>
    <w:rsid w:val="00A12BB8"/>
    <w:rsid w:val="00A145ED"/>
    <w:rsid w:val="00A14FA8"/>
    <w:rsid w:val="00A20C1B"/>
    <w:rsid w:val="00A23E0D"/>
    <w:rsid w:val="00A26D56"/>
    <w:rsid w:val="00A30517"/>
    <w:rsid w:val="00A313DC"/>
    <w:rsid w:val="00A314D1"/>
    <w:rsid w:val="00A31B0A"/>
    <w:rsid w:val="00A350B5"/>
    <w:rsid w:val="00A35BC4"/>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31C7"/>
    <w:rsid w:val="00A73DD4"/>
    <w:rsid w:val="00A75422"/>
    <w:rsid w:val="00A7679A"/>
    <w:rsid w:val="00A814A9"/>
    <w:rsid w:val="00A845D8"/>
    <w:rsid w:val="00A84AD5"/>
    <w:rsid w:val="00A87101"/>
    <w:rsid w:val="00A90280"/>
    <w:rsid w:val="00A90E10"/>
    <w:rsid w:val="00A94E9D"/>
    <w:rsid w:val="00A956D3"/>
    <w:rsid w:val="00A95D52"/>
    <w:rsid w:val="00A96CF1"/>
    <w:rsid w:val="00A96D2A"/>
    <w:rsid w:val="00A96DF1"/>
    <w:rsid w:val="00A97A33"/>
    <w:rsid w:val="00A97B15"/>
    <w:rsid w:val="00AA2EE1"/>
    <w:rsid w:val="00AA71D6"/>
    <w:rsid w:val="00AA7F21"/>
    <w:rsid w:val="00AB0099"/>
    <w:rsid w:val="00AB5940"/>
    <w:rsid w:val="00AB68C2"/>
    <w:rsid w:val="00AC078C"/>
    <w:rsid w:val="00AC0885"/>
    <w:rsid w:val="00AC2D18"/>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4AF1"/>
    <w:rsid w:val="00AE72B8"/>
    <w:rsid w:val="00AF0EA2"/>
    <w:rsid w:val="00AF123A"/>
    <w:rsid w:val="00AF12ED"/>
    <w:rsid w:val="00AF17F6"/>
    <w:rsid w:val="00AF4C39"/>
    <w:rsid w:val="00AF4D93"/>
    <w:rsid w:val="00AF5264"/>
    <w:rsid w:val="00AF5E12"/>
    <w:rsid w:val="00AF6C45"/>
    <w:rsid w:val="00AF6E67"/>
    <w:rsid w:val="00B01403"/>
    <w:rsid w:val="00B017BA"/>
    <w:rsid w:val="00B01C59"/>
    <w:rsid w:val="00B04656"/>
    <w:rsid w:val="00B0551A"/>
    <w:rsid w:val="00B05E04"/>
    <w:rsid w:val="00B07A78"/>
    <w:rsid w:val="00B11139"/>
    <w:rsid w:val="00B1212F"/>
    <w:rsid w:val="00B130C1"/>
    <w:rsid w:val="00B13563"/>
    <w:rsid w:val="00B14129"/>
    <w:rsid w:val="00B146AE"/>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44CFC"/>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87A8C"/>
    <w:rsid w:val="00B90571"/>
    <w:rsid w:val="00B92A14"/>
    <w:rsid w:val="00B9430D"/>
    <w:rsid w:val="00B946BB"/>
    <w:rsid w:val="00B96E7F"/>
    <w:rsid w:val="00BA0C77"/>
    <w:rsid w:val="00BA0D0C"/>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735C"/>
    <w:rsid w:val="00BB7803"/>
    <w:rsid w:val="00BC0388"/>
    <w:rsid w:val="00BC0554"/>
    <w:rsid w:val="00BC0989"/>
    <w:rsid w:val="00BC1123"/>
    <w:rsid w:val="00BC22EA"/>
    <w:rsid w:val="00BC61F0"/>
    <w:rsid w:val="00BD32EA"/>
    <w:rsid w:val="00BD53F6"/>
    <w:rsid w:val="00BD59FD"/>
    <w:rsid w:val="00BE26EA"/>
    <w:rsid w:val="00BE4EEC"/>
    <w:rsid w:val="00BE63CC"/>
    <w:rsid w:val="00BE6E8B"/>
    <w:rsid w:val="00BE73AE"/>
    <w:rsid w:val="00BE7AEE"/>
    <w:rsid w:val="00BF3301"/>
    <w:rsid w:val="00BF5EC1"/>
    <w:rsid w:val="00BF6484"/>
    <w:rsid w:val="00BF6FA9"/>
    <w:rsid w:val="00BF782C"/>
    <w:rsid w:val="00C00316"/>
    <w:rsid w:val="00C010D6"/>
    <w:rsid w:val="00C01776"/>
    <w:rsid w:val="00C0178C"/>
    <w:rsid w:val="00C01FF6"/>
    <w:rsid w:val="00C02274"/>
    <w:rsid w:val="00C029B7"/>
    <w:rsid w:val="00C02A02"/>
    <w:rsid w:val="00C02F06"/>
    <w:rsid w:val="00C03694"/>
    <w:rsid w:val="00C05ED7"/>
    <w:rsid w:val="00C1081A"/>
    <w:rsid w:val="00C1091A"/>
    <w:rsid w:val="00C1296B"/>
    <w:rsid w:val="00C12A79"/>
    <w:rsid w:val="00C12AEB"/>
    <w:rsid w:val="00C1615E"/>
    <w:rsid w:val="00C208EC"/>
    <w:rsid w:val="00C2350E"/>
    <w:rsid w:val="00C24C28"/>
    <w:rsid w:val="00C27939"/>
    <w:rsid w:val="00C30601"/>
    <w:rsid w:val="00C30907"/>
    <w:rsid w:val="00C31A8D"/>
    <w:rsid w:val="00C31CC0"/>
    <w:rsid w:val="00C33C66"/>
    <w:rsid w:val="00C40330"/>
    <w:rsid w:val="00C407FE"/>
    <w:rsid w:val="00C40FDA"/>
    <w:rsid w:val="00C42A8D"/>
    <w:rsid w:val="00C42ABB"/>
    <w:rsid w:val="00C436A7"/>
    <w:rsid w:val="00C44F9E"/>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54B2"/>
    <w:rsid w:val="00C76B2A"/>
    <w:rsid w:val="00C76F56"/>
    <w:rsid w:val="00C77A31"/>
    <w:rsid w:val="00C804C3"/>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B702B"/>
    <w:rsid w:val="00CC21E0"/>
    <w:rsid w:val="00CC253F"/>
    <w:rsid w:val="00CC551D"/>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3578"/>
    <w:rsid w:val="00D23A67"/>
    <w:rsid w:val="00D2482C"/>
    <w:rsid w:val="00D24ABA"/>
    <w:rsid w:val="00D24AC6"/>
    <w:rsid w:val="00D24DC0"/>
    <w:rsid w:val="00D26E53"/>
    <w:rsid w:val="00D27896"/>
    <w:rsid w:val="00D27F12"/>
    <w:rsid w:val="00D300DB"/>
    <w:rsid w:val="00D31C49"/>
    <w:rsid w:val="00D341C2"/>
    <w:rsid w:val="00D348AB"/>
    <w:rsid w:val="00D34A72"/>
    <w:rsid w:val="00D362D3"/>
    <w:rsid w:val="00D36339"/>
    <w:rsid w:val="00D3754D"/>
    <w:rsid w:val="00D37E6C"/>
    <w:rsid w:val="00D40D4E"/>
    <w:rsid w:val="00D414F8"/>
    <w:rsid w:val="00D417C8"/>
    <w:rsid w:val="00D441A5"/>
    <w:rsid w:val="00D44B8F"/>
    <w:rsid w:val="00D4510D"/>
    <w:rsid w:val="00D453BE"/>
    <w:rsid w:val="00D45FFA"/>
    <w:rsid w:val="00D46C30"/>
    <w:rsid w:val="00D50725"/>
    <w:rsid w:val="00D51662"/>
    <w:rsid w:val="00D51B42"/>
    <w:rsid w:val="00D539F2"/>
    <w:rsid w:val="00D5522D"/>
    <w:rsid w:val="00D619D0"/>
    <w:rsid w:val="00D6705E"/>
    <w:rsid w:val="00D67A82"/>
    <w:rsid w:val="00D70463"/>
    <w:rsid w:val="00D73C69"/>
    <w:rsid w:val="00D74CB6"/>
    <w:rsid w:val="00D752B4"/>
    <w:rsid w:val="00D775F3"/>
    <w:rsid w:val="00D77715"/>
    <w:rsid w:val="00D800AA"/>
    <w:rsid w:val="00D80C84"/>
    <w:rsid w:val="00D81AAE"/>
    <w:rsid w:val="00D83D1C"/>
    <w:rsid w:val="00D84D59"/>
    <w:rsid w:val="00D853DE"/>
    <w:rsid w:val="00D85AD8"/>
    <w:rsid w:val="00D86EBA"/>
    <w:rsid w:val="00D87D1A"/>
    <w:rsid w:val="00D903ED"/>
    <w:rsid w:val="00D90FAC"/>
    <w:rsid w:val="00D91B0E"/>
    <w:rsid w:val="00D92BF0"/>
    <w:rsid w:val="00D94993"/>
    <w:rsid w:val="00D96536"/>
    <w:rsid w:val="00DA1DA5"/>
    <w:rsid w:val="00DA1E2B"/>
    <w:rsid w:val="00DA2EB3"/>
    <w:rsid w:val="00DA387D"/>
    <w:rsid w:val="00DA70AC"/>
    <w:rsid w:val="00DA77CE"/>
    <w:rsid w:val="00DA7995"/>
    <w:rsid w:val="00DA7DFA"/>
    <w:rsid w:val="00DA7E4B"/>
    <w:rsid w:val="00DB025F"/>
    <w:rsid w:val="00DB078E"/>
    <w:rsid w:val="00DB35B6"/>
    <w:rsid w:val="00DB4D1A"/>
    <w:rsid w:val="00DB4D61"/>
    <w:rsid w:val="00DB5C0D"/>
    <w:rsid w:val="00DB7900"/>
    <w:rsid w:val="00DC1B6B"/>
    <w:rsid w:val="00DC2CF2"/>
    <w:rsid w:val="00DC3002"/>
    <w:rsid w:val="00DC3C48"/>
    <w:rsid w:val="00DC3C86"/>
    <w:rsid w:val="00DC3E62"/>
    <w:rsid w:val="00DD0396"/>
    <w:rsid w:val="00DD03A6"/>
    <w:rsid w:val="00DD1843"/>
    <w:rsid w:val="00DD2880"/>
    <w:rsid w:val="00DD2A3F"/>
    <w:rsid w:val="00DD3F7B"/>
    <w:rsid w:val="00DD53D8"/>
    <w:rsid w:val="00DE151E"/>
    <w:rsid w:val="00DE61A5"/>
    <w:rsid w:val="00DE6AB9"/>
    <w:rsid w:val="00DE780B"/>
    <w:rsid w:val="00DE7D1D"/>
    <w:rsid w:val="00DF0A00"/>
    <w:rsid w:val="00DF12D5"/>
    <w:rsid w:val="00DF35D3"/>
    <w:rsid w:val="00DF6AAE"/>
    <w:rsid w:val="00DF70DE"/>
    <w:rsid w:val="00DF744E"/>
    <w:rsid w:val="00DF76AF"/>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44B6"/>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7073A"/>
    <w:rsid w:val="00E71DC7"/>
    <w:rsid w:val="00E72ACE"/>
    <w:rsid w:val="00E762E6"/>
    <w:rsid w:val="00E77319"/>
    <w:rsid w:val="00E777B6"/>
    <w:rsid w:val="00E818C1"/>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517"/>
    <w:rsid w:val="00EB2D84"/>
    <w:rsid w:val="00EB399F"/>
    <w:rsid w:val="00EB3B72"/>
    <w:rsid w:val="00EB4D25"/>
    <w:rsid w:val="00EB535D"/>
    <w:rsid w:val="00EB62C5"/>
    <w:rsid w:val="00EB640D"/>
    <w:rsid w:val="00EB6ACF"/>
    <w:rsid w:val="00EB6E2F"/>
    <w:rsid w:val="00EC20A4"/>
    <w:rsid w:val="00EC2478"/>
    <w:rsid w:val="00EC50CA"/>
    <w:rsid w:val="00ED11CD"/>
    <w:rsid w:val="00ED3693"/>
    <w:rsid w:val="00ED3A72"/>
    <w:rsid w:val="00ED70B7"/>
    <w:rsid w:val="00EE002D"/>
    <w:rsid w:val="00EE5149"/>
    <w:rsid w:val="00EE5A51"/>
    <w:rsid w:val="00EF00C3"/>
    <w:rsid w:val="00EF36C1"/>
    <w:rsid w:val="00EF51C5"/>
    <w:rsid w:val="00EF5E75"/>
    <w:rsid w:val="00EF60D7"/>
    <w:rsid w:val="00EF76DC"/>
    <w:rsid w:val="00F00CA7"/>
    <w:rsid w:val="00F03002"/>
    <w:rsid w:val="00F0478A"/>
    <w:rsid w:val="00F056A2"/>
    <w:rsid w:val="00F05EC3"/>
    <w:rsid w:val="00F07175"/>
    <w:rsid w:val="00F07F68"/>
    <w:rsid w:val="00F117BA"/>
    <w:rsid w:val="00F11F36"/>
    <w:rsid w:val="00F127EE"/>
    <w:rsid w:val="00F17F83"/>
    <w:rsid w:val="00F23128"/>
    <w:rsid w:val="00F2342A"/>
    <w:rsid w:val="00F235BC"/>
    <w:rsid w:val="00F23901"/>
    <w:rsid w:val="00F23C66"/>
    <w:rsid w:val="00F23D48"/>
    <w:rsid w:val="00F2476E"/>
    <w:rsid w:val="00F27B86"/>
    <w:rsid w:val="00F30656"/>
    <w:rsid w:val="00F30B18"/>
    <w:rsid w:val="00F320E0"/>
    <w:rsid w:val="00F3368E"/>
    <w:rsid w:val="00F373C9"/>
    <w:rsid w:val="00F41C1F"/>
    <w:rsid w:val="00F4349F"/>
    <w:rsid w:val="00F4519F"/>
    <w:rsid w:val="00F45F01"/>
    <w:rsid w:val="00F4657A"/>
    <w:rsid w:val="00F47753"/>
    <w:rsid w:val="00F545FF"/>
    <w:rsid w:val="00F5686B"/>
    <w:rsid w:val="00F600C1"/>
    <w:rsid w:val="00F64953"/>
    <w:rsid w:val="00F659F7"/>
    <w:rsid w:val="00F65C31"/>
    <w:rsid w:val="00F6623F"/>
    <w:rsid w:val="00F66E33"/>
    <w:rsid w:val="00F754CB"/>
    <w:rsid w:val="00F83991"/>
    <w:rsid w:val="00F85356"/>
    <w:rsid w:val="00F85505"/>
    <w:rsid w:val="00F8722F"/>
    <w:rsid w:val="00F874DF"/>
    <w:rsid w:val="00F900E1"/>
    <w:rsid w:val="00F902CE"/>
    <w:rsid w:val="00F928C2"/>
    <w:rsid w:val="00F94832"/>
    <w:rsid w:val="00F96686"/>
    <w:rsid w:val="00F97760"/>
    <w:rsid w:val="00FA32A0"/>
    <w:rsid w:val="00FA3AB4"/>
    <w:rsid w:val="00FA3FCC"/>
    <w:rsid w:val="00FA5EC5"/>
    <w:rsid w:val="00FA7D47"/>
    <w:rsid w:val="00FB28DD"/>
    <w:rsid w:val="00FB29A1"/>
    <w:rsid w:val="00FB5C53"/>
    <w:rsid w:val="00FB6A69"/>
    <w:rsid w:val="00FB6AC0"/>
    <w:rsid w:val="00FB6DDF"/>
    <w:rsid w:val="00FB761B"/>
    <w:rsid w:val="00FC1924"/>
    <w:rsid w:val="00FC19B8"/>
    <w:rsid w:val="00FC1AA8"/>
    <w:rsid w:val="00FC1D0C"/>
    <w:rsid w:val="00FC2BBC"/>
    <w:rsid w:val="00FC326F"/>
    <w:rsid w:val="00FC3EA0"/>
    <w:rsid w:val="00FC5E1A"/>
    <w:rsid w:val="00FC6603"/>
    <w:rsid w:val="00FC6954"/>
    <w:rsid w:val="00FC7197"/>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uiPriority w:val="99"/>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numbering" w:customStyle="1" w:styleId="1a">
    <w:name w:val="Нет списка1"/>
    <w:next w:val="a8"/>
    <w:uiPriority w:val="99"/>
    <w:semiHidden/>
    <w:unhideWhenUsed/>
    <w:rsid w:val="00944D80"/>
  </w:style>
  <w:style w:type="character" w:styleId="afff3">
    <w:name w:val="FollowedHyperlink"/>
    <w:basedOn w:val="a6"/>
    <w:uiPriority w:val="99"/>
    <w:semiHidden/>
    <w:unhideWhenUsed/>
    <w:rsid w:val="00944D80"/>
    <w:rPr>
      <w:color w:val="800080"/>
      <w:u w:val="single"/>
    </w:rPr>
  </w:style>
  <w:style w:type="paragraph" w:customStyle="1" w:styleId="xl76">
    <w:name w:val="xl76"/>
    <w:basedOn w:val="a4"/>
    <w:rsid w:val="00944D80"/>
    <w:pPr>
      <w:widowControl/>
      <w:suppressAutoHyphens w:val="0"/>
      <w:snapToGrid/>
      <w:spacing w:before="100" w:beforeAutospacing="1" w:after="100" w:afterAutospacing="1" w:line="240" w:lineRule="auto"/>
      <w:ind w:firstLine="0"/>
      <w:jc w:val="center"/>
      <w:textAlignment w:val="center"/>
    </w:pPr>
    <w:rPr>
      <w:lang w:eastAsia="ru-RU"/>
    </w:rPr>
  </w:style>
  <w:style w:type="paragraph" w:customStyle="1" w:styleId="xl77">
    <w:name w:val="xl77"/>
    <w:basedOn w:val="a4"/>
    <w:rsid w:val="00944D80"/>
    <w:pPr>
      <w:widowControl/>
      <w:suppressAutoHyphens w:val="0"/>
      <w:snapToGrid/>
      <w:spacing w:before="100" w:beforeAutospacing="1" w:after="100" w:afterAutospacing="1" w:line="240" w:lineRule="auto"/>
      <w:ind w:firstLine="0"/>
      <w:jc w:val="left"/>
      <w:textAlignment w:val="center"/>
    </w:pPr>
    <w:rPr>
      <w:lang w:eastAsia="ru-RU"/>
    </w:rPr>
  </w:style>
  <w:style w:type="paragraph" w:customStyle="1" w:styleId="xl78">
    <w:name w:val="xl78"/>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79">
    <w:name w:val="xl79"/>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0">
    <w:name w:val="xl80"/>
    <w:basedOn w:val="a4"/>
    <w:rsid w:val="00944D80"/>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1">
    <w:name w:val="xl81"/>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2">
    <w:name w:val="xl82"/>
    <w:basedOn w:val="a4"/>
    <w:rsid w:val="00944D80"/>
    <w:pPr>
      <w:widowControl/>
      <w:shd w:val="clear" w:color="000000" w:fill="FFFFFF"/>
      <w:suppressAutoHyphens w:val="0"/>
      <w:snapToGrid/>
      <w:spacing w:before="100" w:beforeAutospacing="1" w:after="100" w:afterAutospacing="1" w:line="240" w:lineRule="auto"/>
      <w:ind w:firstLine="0"/>
      <w:jc w:val="left"/>
      <w:textAlignment w:val="center"/>
    </w:pPr>
    <w:rPr>
      <w:lang w:eastAsia="ru-RU"/>
    </w:rPr>
  </w:style>
  <w:style w:type="paragraph" w:customStyle="1" w:styleId="xl83">
    <w:name w:val="xl83"/>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lang w:eastAsia="ru-RU"/>
    </w:rPr>
  </w:style>
  <w:style w:type="paragraph" w:customStyle="1" w:styleId="xl84">
    <w:name w:val="xl84"/>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5">
    <w:name w:val="xl85"/>
    <w:basedOn w:val="a4"/>
    <w:rsid w:val="00944D80"/>
    <w:pPr>
      <w:widowControl/>
      <w:pBdr>
        <w:top w:val="single" w:sz="4" w:space="0" w:color="auto"/>
        <w:left w:val="single" w:sz="4" w:space="0" w:color="auto"/>
        <w:bottom w:val="single" w:sz="4" w:space="0" w:color="auto"/>
        <w:right w:val="single" w:sz="12"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6">
    <w:name w:val="xl86"/>
    <w:basedOn w:val="a4"/>
    <w:rsid w:val="00944D80"/>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7">
    <w:name w:val="xl87"/>
    <w:basedOn w:val="a4"/>
    <w:rsid w:val="00944D80"/>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88">
    <w:name w:val="xl88"/>
    <w:basedOn w:val="a4"/>
    <w:rsid w:val="00944D80"/>
    <w:pPr>
      <w:widowControl/>
      <w:pBdr>
        <w:top w:val="single" w:sz="4" w:space="0" w:color="auto"/>
        <w:left w:val="single" w:sz="4" w:space="0" w:color="auto"/>
        <w:bottom w:val="single" w:sz="4" w:space="0" w:color="auto"/>
        <w:right w:val="single" w:sz="4" w:space="0" w:color="auto"/>
      </w:pBdr>
      <w:shd w:val="clear" w:color="000000" w:fill="DCE6F1"/>
      <w:suppressAutoHyphens w:val="0"/>
      <w:snapToGrid/>
      <w:spacing w:before="100" w:beforeAutospacing="1" w:after="100" w:afterAutospacing="1" w:line="240" w:lineRule="auto"/>
      <w:ind w:firstLine="0"/>
      <w:jc w:val="center"/>
      <w:textAlignment w:val="center"/>
    </w:pPr>
    <w:rPr>
      <w:lang w:eastAsia="ru-RU"/>
    </w:rPr>
  </w:style>
  <w:style w:type="paragraph" w:customStyle="1" w:styleId="xl89">
    <w:name w:val="xl89"/>
    <w:basedOn w:val="a4"/>
    <w:rsid w:val="00944D80"/>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lang w:eastAsia="ru-RU"/>
    </w:rPr>
  </w:style>
  <w:style w:type="paragraph" w:customStyle="1" w:styleId="xl90">
    <w:name w:val="xl90"/>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91">
    <w:name w:val="xl91"/>
    <w:basedOn w:val="a4"/>
    <w:rsid w:val="00944D80"/>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92">
    <w:name w:val="xl92"/>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93">
    <w:name w:val="xl93"/>
    <w:basedOn w:val="a4"/>
    <w:rsid w:val="00944D80"/>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94">
    <w:name w:val="xl94"/>
    <w:basedOn w:val="a4"/>
    <w:rsid w:val="00944D80"/>
    <w:pPr>
      <w:widowControl/>
      <w:suppressAutoHyphens w:val="0"/>
      <w:snapToGrid/>
      <w:spacing w:before="100" w:beforeAutospacing="1" w:after="100" w:afterAutospacing="1" w:line="240" w:lineRule="auto"/>
      <w:ind w:firstLine="0"/>
      <w:jc w:val="left"/>
      <w:textAlignment w:val="center"/>
    </w:pPr>
    <w:rPr>
      <w:lang w:eastAsia="ru-RU"/>
    </w:rPr>
  </w:style>
  <w:style w:type="paragraph" w:customStyle="1" w:styleId="xl95">
    <w:name w:val="xl95"/>
    <w:basedOn w:val="a4"/>
    <w:rsid w:val="00944D8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96">
    <w:name w:val="xl96"/>
    <w:basedOn w:val="a4"/>
    <w:rsid w:val="00944D8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7">
    <w:name w:val="xl97"/>
    <w:basedOn w:val="a4"/>
    <w:rsid w:val="00944D80"/>
    <w:pPr>
      <w:widowControl/>
      <w:pBdr>
        <w:top w:val="single" w:sz="4" w:space="0" w:color="auto"/>
        <w:lef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8">
    <w:name w:val="xl98"/>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99">
    <w:name w:val="xl99"/>
    <w:basedOn w:val="a4"/>
    <w:rsid w:val="00944D80"/>
    <w:pPr>
      <w:widowControl/>
      <w:pBdr>
        <w:top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00">
    <w:name w:val="xl100"/>
    <w:basedOn w:val="a4"/>
    <w:rsid w:val="00944D8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01">
    <w:name w:val="xl101"/>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02">
    <w:name w:val="xl102"/>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03">
    <w:name w:val="xl103"/>
    <w:basedOn w:val="a4"/>
    <w:rsid w:val="00944D80"/>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4">
    <w:name w:val="xl104"/>
    <w:basedOn w:val="a4"/>
    <w:rsid w:val="00944D80"/>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5">
    <w:name w:val="xl105"/>
    <w:basedOn w:val="a4"/>
    <w:rsid w:val="00944D80"/>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6">
    <w:name w:val="xl106"/>
    <w:basedOn w:val="a4"/>
    <w:rsid w:val="00944D80"/>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07">
    <w:name w:val="xl107"/>
    <w:basedOn w:val="a4"/>
    <w:rsid w:val="00944D80"/>
    <w:pPr>
      <w:widowControl/>
      <w:pBdr>
        <w:top w:val="single" w:sz="4" w:space="0" w:color="auto"/>
        <w:left w:val="single" w:sz="12"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8">
    <w:name w:val="xl108"/>
    <w:basedOn w:val="a4"/>
    <w:rsid w:val="00944D80"/>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9">
    <w:name w:val="xl109"/>
    <w:basedOn w:val="a4"/>
    <w:rsid w:val="00944D80"/>
    <w:pPr>
      <w:widowControl/>
      <w:pBdr>
        <w:top w:val="single" w:sz="4" w:space="0" w:color="auto"/>
        <w:left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0">
    <w:name w:val="xl110"/>
    <w:basedOn w:val="a4"/>
    <w:rsid w:val="00944D80"/>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1">
    <w:name w:val="xl111"/>
    <w:basedOn w:val="a4"/>
    <w:rsid w:val="00944D80"/>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2">
    <w:name w:val="xl112"/>
    <w:basedOn w:val="a4"/>
    <w:rsid w:val="00944D80"/>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3">
    <w:name w:val="xl113"/>
    <w:basedOn w:val="a4"/>
    <w:rsid w:val="00944D80"/>
    <w:pPr>
      <w:widowControl/>
      <w:pBdr>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4">
    <w:name w:val="xl114"/>
    <w:basedOn w:val="a4"/>
    <w:rsid w:val="00944D80"/>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5">
    <w:name w:val="xl115"/>
    <w:basedOn w:val="a4"/>
    <w:rsid w:val="00944D80"/>
    <w:pPr>
      <w:widowControl/>
      <w:pBdr>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6">
    <w:name w:val="xl116"/>
    <w:basedOn w:val="a4"/>
    <w:rsid w:val="00944D80"/>
    <w:pPr>
      <w:widowControl/>
      <w:pBdr>
        <w:top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7">
    <w:name w:val="xl117"/>
    <w:basedOn w:val="a4"/>
    <w:rsid w:val="00944D80"/>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18">
    <w:name w:val="xl118"/>
    <w:basedOn w:val="a4"/>
    <w:rsid w:val="00944D80"/>
    <w:pPr>
      <w:widowControl/>
      <w:pBdr>
        <w:top w:val="single" w:sz="4" w:space="0" w:color="auto"/>
        <w:left w:val="single" w:sz="12"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19">
    <w:name w:val="xl119"/>
    <w:basedOn w:val="a4"/>
    <w:rsid w:val="00944D80"/>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0">
    <w:name w:val="xl120"/>
    <w:basedOn w:val="a4"/>
    <w:rsid w:val="00944D80"/>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1">
    <w:name w:val="xl121"/>
    <w:basedOn w:val="a4"/>
    <w:rsid w:val="00944D80"/>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2">
    <w:name w:val="xl122"/>
    <w:basedOn w:val="a4"/>
    <w:rsid w:val="00944D80"/>
    <w:pPr>
      <w:widowControl/>
      <w:pBdr>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23">
    <w:name w:val="xl123"/>
    <w:basedOn w:val="a4"/>
    <w:rsid w:val="00944D80"/>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24">
    <w:name w:val="xl124"/>
    <w:basedOn w:val="a4"/>
    <w:rsid w:val="00944D80"/>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5">
    <w:name w:val="xl125"/>
    <w:basedOn w:val="a4"/>
    <w:rsid w:val="00944D80"/>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26">
    <w:name w:val="xl126"/>
    <w:basedOn w:val="a4"/>
    <w:rsid w:val="00944D80"/>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7">
    <w:name w:val="xl127"/>
    <w:basedOn w:val="a4"/>
    <w:rsid w:val="00944D80"/>
    <w:pPr>
      <w:widowControl/>
      <w:pBdr>
        <w:top w:val="single" w:sz="4" w:space="0" w:color="auto"/>
        <w:left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8">
    <w:name w:val="xl128"/>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6"/>
      <w:szCs w:val="16"/>
      <w:lang w:eastAsia="ru-RU"/>
    </w:rPr>
  </w:style>
  <w:style w:type="paragraph" w:customStyle="1" w:styleId="xl129">
    <w:name w:val="xl129"/>
    <w:basedOn w:val="a4"/>
    <w:rsid w:val="00944D8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30">
    <w:name w:val="xl130"/>
    <w:basedOn w:val="a4"/>
    <w:rsid w:val="00944D80"/>
    <w:pPr>
      <w:widowControl/>
      <w:pBdr>
        <w:top w:val="single" w:sz="4" w:space="0" w:color="auto"/>
        <w:left w:val="single" w:sz="4" w:space="0" w:color="auto"/>
        <w:bottom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31">
    <w:name w:val="xl131"/>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32">
    <w:name w:val="xl132"/>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133">
    <w:name w:val="xl133"/>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34">
    <w:name w:val="xl134"/>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35">
    <w:name w:val="xl135"/>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36">
    <w:name w:val="xl136"/>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137">
    <w:name w:val="xl137"/>
    <w:basedOn w:val="a4"/>
    <w:rsid w:val="00944D80"/>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38">
    <w:name w:val="xl138"/>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39">
    <w:name w:val="xl139"/>
    <w:basedOn w:val="a4"/>
    <w:rsid w:val="00944D80"/>
    <w:pPr>
      <w:widowControl/>
      <w:pBdr>
        <w:top w:val="single" w:sz="4" w:space="0" w:color="auto"/>
        <w:left w:val="single" w:sz="4" w:space="0" w:color="auto"/>
        <w:bottom w:val="single" w:sz="4" w:space="0" w:color="auto"/>
        <w:right w:val="single" w:sz="4"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40">
    <w:name w:val="xl140"/>
    <w:basedOn w:val="a4"/>
    <w:rsid w:val="00944D80"/>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41">
    <w:name w:val="xl141"/>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42">
    <w:name w:val="xl142"/>
    <w:basedOn w:val="a4"/>
    <w:rsid w:val="00944D80"/>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143">
    <w:name w:val="xl143"/>
    <w:basedOn w:val="a4"/>
    <w:rsid w:val="00944D80"/>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44">
    <w:name w:val="xl144"/>
    <w:basedOn w:val="a4"/>
    <w:rsid w:val="00944D8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45">
    <w:name w:val="xl145"/>
    <w:basedOn w:val="a4"/>
    <w:rsid w:val="00944D80"/>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46">
    <w:name w:val="xl146"/>
    <w:basedOn w:val="a4"/>
    <w:rsid w:val="00944D80"/>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47">
    <w:name w:val="xl147"/>
    <w:basedOn w:val="a4"/>
    <w:rsid w:val="00944D80"/>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48">
    <w:name w:val="xl148"/>
    <w:basedOn w:val="a4"/>
    <w:rsid w:val="00944D80"/>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49">
    <w:name w:val="xl149"/>
    <w:basedOn w:val="a4"/>
    <w:rsid w:val="00944D80"/>
    <w:pPr>
      <w:widowControl/>
      <w:pBdr>
        <w:top w:val="single" w:sz="4" w:space="0" w:color="auto"/>
        <w:left w:val="single" w:sz="12" w:space="0" w:color="auto"/>
        <w:bottom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50">
    <w:name w:val="xl150"/>
    <w:basedOn w:val="a4"/>
    <w:rsid w:val="00944D80"/>
    <w:pPr>
      <w:widowControl/>
      <w:pBdr>
        <w:top w:val="single" w:sz="4" w:space="0" w:color="auto"/>
        <w:left w:val="single" w:sz="12" w:space="0" w:color="auto"/>
        <w:bottom w:val="single" w:sz="4" w:space="0" w:color="auto"/>
        <w:right w:val="single" w:sz="4"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51">
    <w:name w:val="xl151"/>
    <w:basedOn w:val="a4"/>
    <w:rsid w:val="00944D80"/>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52">
    <w:name w:val="xl152"/>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lang w:eastAsia="ru-RU"/>
    </w:rPr>
  </w:style>
  <w:style w:type="paragraph" w:customStyle="1" w:styleId="xl153">
    <w:name w:val="xl153"/>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54">
    <w:name w:val="xl154"/>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lang w:eastAsia="ru-RU"/>
    </w:rPr>
  </w:style>
  <w:style w:type="paragraph" w:customStyle="1" w:styleId="xl155">
    <w:name w:val="xl155"/>
    <w:basedOn w:val="a4"/>
    <w:rsid w:val="00944D80"/>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56">
    <w:name w:val="xl156"/>
    <w:basedOn w:val="a4"/>
    <w:rsid w:val="00944D80"/>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57">
    <w:name w:val="xl157"/>
    <w:basedOn w:val="a4"/>
    <w:rsid w:val="00944D80"/>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58">
    <w:name w:val="xl158"/>
    <w:basedOn w:val="a4"/>
    <w:rsid w:val="00944D80"/>
    <w:pPr>
      <w:widowControl/>
      <w:pBdr>
        <w:top w:val="single" w:sz="4" w:space="0" w:color="auto"/>
        <w:left w:val="single" w:sz="4" w:space="0" w:color="auto"/>
        <w:bottom w:val="single" w:sz="4" w:space="0" w:color="auto"/>
        <w:right w:val="single" w:sz="12"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59">
    <w:name w:val="xl159"/>
    <w:basedOn w:val="a4"/>
    <w:rsid w:val="00944D80"/>
    <w:pPr>
      <w:widowControl/>
      <w:pBdr>
        <w:top w:val="single" w:sz="4" w:space="0" w:color="auto"/>
        <w:left w:val="single" w:sz="4" w:space="0" w:color="auto"/>
        <w:bottom w:val="single" w:sz="4" w:space="0" w:color="auto"/>
        <w:right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60">
    <w:name w:val="xl160"/>
    <w:basedOn w:val="a4"/>
    <w:rsid w:val="00944D80"/>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61">
    <w:name w:val="xl161"/>
    <w:basedOn w:val="a4"/>
    <w:rsid w:val="00944D80"/>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62">
    <w:name w:val="xl162"/>
    <w:basedOn w:val="a4"/>
    <w:rsid w:val="00944D80"/>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3">
    <w:name w:val="xl163"/>
    <w:basedOn w:val="a4"/>
    <w:rsid w:val="00944D80"/>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4">
    <w:name w:val="xl164"/>
    <w:basedOn w:val="a4"/>
    <w:rsid w:val="00944D80"/>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5">
    <w:name w:val="xl165"/>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6">
    <w:name w:val="xl166"/>
    <w:basedOn w:val="a4"/>
    <w:rsid w:val="00944D80"/>
    <w:pPr>
      <w:widowControl/>
      <w:pBdr>
        <w:top w:val="single" w:sz="4" w:space="0" w:color="auto"/>
        <w:left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7">
    <w:name w:val="xl167"/>
    <w:basedOn w:val="a4"/>
    <w:rsid w:val="00944D8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68">
    <w:name w:val="xl168"/>
    <w:basedOn w:val="a4"/>
    <w:rsid w:val="00944D80"/>
    <w:pPr>
      <w:widowControl/>
      <w:pBdr>
        <w:top w:val="single" w:sz="4" w:space="0" w:color="auto"/>
        <w:lef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69">
    <w:name w:val="xl169"/>
    <w:basedOn w:val="a4"/>
    <w:rsid w:val="00944D80"/>
    <w:pPr>
      <w:widowControl/>
      <w:pBdr>
        <w:top w:val="single" w:sz="4" w:space="0" w:color="auto"/>
        <w:left w:val="single" w:sz="12"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70">
    <w:name w:val="xl170"/>
    <w:basedOn w:val="a4"/>
    <w:rsid w:val="00944D8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71">
    <w:name w:val="xl171"/>
    <w:basedOn w:val="a4"/>
    <w:rsid w:val="00944D80"/>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72">
    <w:name w:val="xl172"/>
    <w:basedOn w:val="a4"/>
    <w:rsid w:val="00944D80"/>
    <w:pPr>
      <w:widowControl/>
      <w:pBdr>
        <w:top w:val="single" w:sz="4" w:space="0" w:color="auto"/>
        <w:left w:val="single" w:sz="4" w:space="0" w:color="auto"/>
        <w:right w:val="single" w:sz="12" w:space="0" w:color="auto"/>
      </w:pBdr>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73">
    <w:name w:val="xl173"/>
    <w:basedOn w:val="a4"/>
    <w:rsid w:val="00944D8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2"/>
      <w:szCs w:val="12"/>
      <w:lang w:eastAsia="ru-RU"/>
    </w:rPr>
  </w:style>
  <w:style w:type="paragraph" w:customStyle="1" w:styleId="xl174">
    <w:name w:val="xl174"/>
    <w:basedOn w:val="a4"/>
    <w:rsid w:val="00944D80"/>
    <w:pPr>
      <w:widowControl/>
      <w:pBdr>
        <w:top w:val="single" w:sz="12" w:space="0" w:color="auto"/>
        <w:left w:val="single" w:sz="12"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175">
    <w:name w:val="xl175"/>
    <w:basedOn w:val="a4"/>
    <w:rsid w:val="00944D80"/>
    <w:pPr>
      <w:widowControl/>
      <w:pBdr>
        <w:top w:val="single" w:sz="4" w:space="0" w:color="auto"/>
        <w:left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76">
    <w:name w:val="xl176"/>
    <w:basedOn w:val="a4"/>
    <w:rsid w:val="00944D80"/>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77">
    <w:name w:val="xl177"/>
    <w:basedOn w:val="a4"/>
    <w:rsid w:val="00944D80"/>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78">
    <w:name w:val="xl178"/>
    <w:basedOn w:val="a4"/>
    <w:rsid w:val="00944D80"/>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79">
    <w:name w:val="xl179"/>
    <w:basedOn w:val="a4"/>
    <w:rsid w:val="00944D8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6"/>
      <w:szCs w:val="16"/>
      <w:lang w:eastAsia="ru-RU"/>
    </w:rPr>
  </w:style>
  <w:style w:type="paragraph" w:customStyle="1" w:styleId="xl180">
    <w:name w:val="xl180"/>
    <w:basedOn w:val="a4"/>
    <w:rsid w:val="00944D80"/>
    <w:pPr>
      <w:widowControl/>
      <w:pBdr>
        <w:top w:val="single" w:sz="4" w:space="0" w:color="auto"/>
        <w:left w:val="single" w:sz="4" w:space="0" w:color="auto"/>
      </w:pBdr>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81">
    <w:name w:val="xl181"/>
    <w:basedOn w:val="a4"/>
    <w:rsid w:val="00944D80"/>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82">
    <w:name w:val="xl182"/>
    <w:basedOn w:val="a4"/>
    <w:rsid w:val="00944D80"/>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83">
    <w:name w:val="xl183"/>
    <w:basedOn w:val="a4"/>
    <w:rsid w:val="00944D8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84">
    <w:name w:val="xl184"/>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85">
    <w:name w:val="xl185"/>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186">
    <w:name w:val="xl186"/>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187">
    <w:name w:val="xl187"/>
    <w:basedOn w:val="a4"/>
    <w:rsid w:val="00944D80"/>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188">
    <w:name w:val="xl188"/>
    <w:basedOn w:val="a4"/>
    <w:rsid w:val="00944D80"/>
    <w:pPr>
      <w:widowControl/>
      <w:pBdr>
        <w:top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89">
    <w:name w:val="xl189"/>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color w:val="000000"/>
      <w:sz w:val="18"/>
      <w:szCs w:val="18"/>
      <w:lang w:eastAsia="ru-RU"/>
    </w:rPr>
  </w:style>
  <w:style w:type="paragraph" w:customStyle="1" w:styleId="xl190">
    <w:name w:val="xl190"/>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91">
    <w:name w:val="xl191"/>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92">
    <w:name w:val="xl192"/>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93">
    <w:name w:val="xl193"/>
    <w:basedOn w:val="a4"/>
    <w:rsid w:val="00944D80"/>
    <w:pPr>
      <w:widowControl/>
      <w:pBdr>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94">
    <w:name w:val="xl194"/>
    <w:basedOn w:val="a4"/>
    <w:rsid w:val="00944D8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95">
    <w:name w:val="xl195"/>
    <w:basedOn w:val="a4"/>
    <w:rsid w:val="00944D8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96">
    <w:name w:val="xl196"/>
    <w:basedOn w:val="a4"/>
    <w:rsid w:val="00944D80"/>
    <w:pPr>
      <w:widowControl/>
      <w:pBdr>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97">
    <w:name w:val="xl197"/>
    <w:basedOn w:val="a4"/>
    <w:rsid w:val="00944D80"/>
    <w:pPr>
      <w:widowControl/>
      <w:pBdr>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98">
    <w:name w:val="xl198"/>
    <w:basedOn w:val="a4"/>
    <w:rsid w:val="00944D80"/>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99">
    <w:name w:val="xl199"/>
    <w:basedOn w:val="a4"/>
    <w:rsid w:val="00944D80"/>
    <w:pPr>
      <w:widowControl/>
      <w:pBdr>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200">
    <w:name w:val="xl200"/>
    <w:basedOn w:val="a4"/>
    <w:rsid w:val="00944D80"/>
    <w:pPr>
      <w:widowControl/>
      <w:pBdr>
        <w:top w:val="single" w:sz="12"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1">
    <w:name w:val="xl201"/>
    <w:basedOn w:val="a4"/>
    <w:rsid w:val="00944D80"/>
    <w:pPr>
      <w:widowControl/>
      <w:pBdr>
        <w:top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2">
    <w:name w:val="xl202"/>
    <w:basedOn w:val="a4"/>
    <w:rsid w:val="00944D80"/>
    <w:pPr>
      <w:widowControl/>
      <w:pBdr>
        <w:top w:val="single" w:sz="12"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3">
    <w:name w:val="xl203"/>
    <w:basedOn w:val="a4"/>
    <w:rsid w:val="00944D80"/>
    <w:pPr>
      <w:widowControl/>
      <w:pBdr>
        <w:top w:val="single" w:sz="12"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4">
    <w:name w:val="xl204"/>
    <w:basedOn w:val="a4"/>
    <w:rsid w:val="00944D80"/>
    <w:pPr>
      <w:widowControl/>
      <w:pBdr>
        <w:top w:val="single" w:sz="12" w:space="0" w:color="auto"/>
        <w:left w:val="single" w:sz="4"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5">
    <w:name w:val="xl205"/>
    <w:basedOn w:val="a4"/>
    <w:rsid w:val="00944D80"/>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06">
    <w:name w:val="xl206"/>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0"/>
      <w:szCs w:val="10"/>
      <w:lang w:eastAsia="ru-RU"/>
    </w:rPr>
  </w:style>
  <w:style w:type="paragraph" w:customStyle="1" w:styleId="xl207">
    <w:name w:val="xl207"/>
    <w:basedOn w:val="a4"/>
    <w:rsid w:val="00944D80"/>
    <w:pPr>
      <w:widowControl/>
      <w:pBdr>
        <w:top w:val="single" w:sz="4" w:space="0" w:color="auto"/>
        <w:left w:val="single" w:sz="4" w:space="0" w:color="auto"/>
        <w:right w:val="single" w:sz="4" w:space="0" w:color="auto"/>
      </w:pBdr>
      <w:shd w:val="clear" w:color="000000" w:fill="D9D9D9"/>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8">
    <w:name w:val="xl208"/>
    <w:basedOn w:val="a4"/>
    <w:rsid w:val="00944D80"/>
    <w:pPr>
      <w:widowControl/>
      <w:pBdr>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09">
    <w:name w:val="xl209"/>
    <w:basedOn w:val="a4"/>
    <w:rsid w:val="00944D80"/>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0">
    <w:name w:val="xl210"/>
    <w:basedOn w:val="a4"/>
    <w:rsid w:val="00944D80"/>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1">
    <w:name w:val="xl211"/>
    <w:basedOn w:val="a4"/>
    <w:rsid w:val="00944D80"/>
    <w:pPr>
      <w:widowControl/>
      <w:pBdr>
        <w:top w:val="single" w:sz="4" w:space="0" w:color="auto"/>
        <w:left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2">
    <w:name w:val="xl212"/>
    <w:basedOn w:val="a4"/>
    <w:rsid w:val="00944D80"/>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3">
    <w:name w:val="xl213"/>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4">
    <w:name w:val="xl214"/>
    <w:basedOn w:val="a4"/>
    <w:rsid w:val="00944D80"/>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5">
    <w:name w:val="xl215"/>
    <w:basedOn w:val="a4"/>
    <w:rsid w:val="00944D80"/>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6">
    <w:name w:val="xl216"/>
    <w:basedOn w:val="a4"/>
    <w:rsid w:val="00944D80"/>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7">
    <w:name w:val="xl217"/>
    <w:basedOn w:val="a4"/>
    <w:rsid w:val="00944D80"/>
    <w:pPr>
      <w:widowControl/>
      <w:pBdr>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8">
    <w:name w:val="xl218"/>
    <w:basedOn w:val="a4"/>
    <w:rsid w:val="00944D80"/>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9">
    <w:name w:val="xl219"/>
    <w:basedOn w:val="a4"/>
    <w:rsid w:val="00944D80"/>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20">
    <w:name w:val="xl220"/>
    <w:basedOn w:val="a4"/>
    <w:rsid w:val="00944D80"/>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21">
    <w:name w:val="xl221"/>
    <w:basedOn w:val="a4"/>
    <w:rsid w:val="00944D80"/>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22">
    <w:name w:val="xl222"/>
    <w:basedOn w:val="a4"/>
    <w:rsid w:val="00944D80"/>
    <w:pPr>
      <w:widowControl/>
      <w:pBdr>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23">
    <w:name w:val="xl223"/>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0"/>
      <w:szCs w:val="10"/>
      <w:lang w:eastAsia="ru-RU"/>
    </w:rPr>
  </w:style>
  <w:style w:type="paragraph" w:customStyle="1" w:styleId="xl224">
    <w:name w:val="xl224"/>
    <w:basedOn w:val="a4"/>
    <w:rsid w:val="00944D80"/>
    <w:pPr>
      <w:widowControl/>
      <w:pBdr>
        <w:top w:val="single" w:sz="4" w:space="0" w:color="auto"/>
        <w:left w:val="single" w:sz="12"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5">
    <w:name w:val="xl225"/>
    <w:basedOn w:val="a4"/>
    <w:rsid w:val="00944D80"/>
    <w:pPr>
      <w:widowControl/>
      <w:pBdr>
        <w:top w:val="single" w:sz="4"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6">
    <w:name w:val="xl226"/>
    <w:basedOn w:val="a4"/>
    <w:rsid w:val="00944D80"/>
    <w:pPr>
      <w:widowControl/>
      <w:pBdr>
        <w:top w:val="single" w:sz="4" w:space="0" w:color="auto"/>
        <w:left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7">
    <w:name w:val="xl227"/>
    <w:basedOn w:val="a4"/>
    <w:rsid w:val="00944D80"/>
    <w:pPr>
      <w:widowControl/>
      <w:pBdr>
        <w:top w:val="single" w:sz="4" w:space="0" w:color="auto"/>
        <w:left w:val="single" w:sz="4"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8">
    <w:name w:val="xl228"/>
    <w:basedOn w:val="a4"/>
    <w:rsid w:val="00944D80"/>
    <w:pPr>
      <w:widowControl/>
      <w:pBdr>
        <w:top w:val="single" w:sz="4" w:space="0" w:color="auto"/>
        <w:left w:val="single" w:sz="4" w:space="0" w:color="auto"/>
        <w:bottom w:val="single" w:sz="12" w:space="0" w:color="auto"/>
        <w:right w:val="single" w:sz="12"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9">
    <w:name w:val="xl229"/>
    <w:basedOn w:val="a4"/>
    <w:rsid w:val="00944D80"/>
    <w:pPr>
      <w:widowControl/>
      <w:pBdr>
        <w:top w:val="single" w:sz="4" w:space="0" w:color="auto"/>
        <w:left w:val="single" w:sz="4"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30">
    <w:name w:val="xl230"/>
    <w:basedOn w:val="a4"/>
    <w:rsid w:val="00944D80"/>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231">
    <w:name w:val="xl231"/>
    <w:basedOn w:val="a4"/>
    <w:rsid w:val="00944D80"/>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0"/>
      <w:szCs w:val="10"/>
      <w:lang w:eastAsia="ru-RU"/>
    </w:rPr>
  </w:style>
  <w:style w:type="paragraph" w:customStyle="1" w:styleId="xl232">
    <w:name w:val="xl232"/>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33">
    <w:name w:val="xl233"/>
    <w:basedOn w:val="a4"/>
    <w:rsid w:val="00944D80"/>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34">
    <w:name w:val="xl234"/>
    <w:basedOn w:val="a4"/>
    <w:rsid w:val="00944D80"/>
    <w:pPr>
      <w:widowControl/>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35">
    <w:name w:val="xl235"/>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2"/>
      <w:szCs w:val="12"/>
      <w:lang w:eastAsia="ru-RU"/>
    </w:rPr>
  </w:style>
  <w:style w:type="paragraph" w:customStyle="1" w:styleId="xl236">
    <w:name w:val="xl236"/>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37">
    <w:name w:val="xl237"/>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38">
    <w:name w:val="xl238"/>
    <w:basedOn w:val="a4"/>
    <w:rsid w:val="00944D80"/>
    <w:pPr>
      <w:widowControl/>
      <w:pBdr>
        <w:top w:val="single" w:sz="4" w:space="0" w:color="auto"/>
        <w:left w:val="single" w:sz="4" w:space="0" w:color="auto"/>
        <w:bottom w:val="single" w:sz="4" w:space="0" w:color="auto"/>
        <w:right w:val="single" w:sz="4" w:space="0" w:color="auto"/>
      </w:pBdr>
      <w:shd w:val="clear" w:color="000000" w:fill="D9D9D9"/>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39">
    <w:name w:val="xl239"/>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6"/>
      <w:szCs w:val="16"/>
      <w:lang w:eastAsia="ru-RU"/>
    </w:rPr>
  </w:style>
  <w:style w:type="paragraph" w:customStyle="1" w:styleId="xl240">
    <w:name w:val="xl240"/>
    <w:basedOn w:val="a4"/>
    <w:rsid w:val="00944D80"/>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6"/>
      <w:szCs w:val="16"/>
      <w:lang w:eastAsia="ru-RU"/>
    </w:rPr>
  </w:style>
  <w:style w:type="paragraph" w:customStyle="1" w:styleId="xl241">
    <w:name w:val="xl241"/>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18"/>
      <w:szCs w:val="18"/>
      <w:lang w:eastAsia="ru-RU"/>
    </w:rPr>
  </w:style>
  <w:style w:type="paragraph" w:customStyle="1" w:styleId="xl242">
    <w:name w:val="xl242"/>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8"/>
      <w:szCs w:val="18"/>
      <w:lang w:eastAsia="ru-RU"/>
    </w:rPr>
  </w:style>
  <w:style w:type="paragraph" w:customStyle="1" w:styleId="xl243">
    <w:name w:val="xl243"/>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lang w:eastAsia="ru-RU"/>
    </w:rPr>
  </w:style>
  <w:style w:type="paragraph" w:customStyle="1" w:styleId="xl244">
    <w:name w:val="xl244"/>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245">
    <w:name w:val="xl245"/>
    <w:basedOn w:val="a4"/>
    <w:rsid w:val="00944D80"/>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246">
    <w:name w:val="xl246"/>
    <w:basedOn w:val="a4"/>
    <w:rsid w:val="00944D80"/>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247">
    <w:name w:val="xl247"/>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248">
    <w:name w:val="xl248"/>
    <w:basedOn w:val="a4"/>
    <w:rsid w:val="00944D80"/>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249">
    <w:name w:val="xl249"/>
    <w:basedOn w:val="a4"/>
    <w:rsid w:val="00944D80"/>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250">
    <w:name w:val="xl250"/>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51">
    <w:name w:val="xl251"/>
    <w:basedOn w:val="a4"/>
    <w:rsid w:val="00944D80"/>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52">
    <w:name w:val="xl252"/>
    <w:basedOn w:val="a4"/>
    <w:rsid w:val="00944D80"/>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53">
    <w:name w:val="xl253"/>
    <w:basedOn w:val="a4"/>
    <w:rsid w:val="00944D80"/>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54">
    <w:name w:val="xl254"/>
    <w:basedOn w:val="a4"/>
    <w:rsid w:val="00944D80"/>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55">
    <w:name w:val="xl255"/>
    <w:basedOn w:val="a4"/>
    <w:rsid w:val="00944D80"/>
    <w:pPr>
      <w:widowControl/>
      <w:pBdr>
        <w:top w:val="single" w:sz="12"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56">
    <w:name w:val="xl256"/>
    <w:basedOn w:val="a4"/>
    <w:rsid w:val="00944D80"/>
    <w:pPr>
      <w:widowControl/>
      <w:pBdr>
        <w:top w:val="single" w:sz="12"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57">
    <w:name w:val="xl257"/>
    <w:basedOn w:val="a4"/>
    <w:rsid w:val="00944D80"/>
    <w:pPr>
      <w:widowControl/>
      <w:pBdr>
        <w:top w:val="single" w:sz="12"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58">
    <w:name w:val="xl258"/>
    <w:basedOn w:val="a4"/>
    <w:rsid w:val="00944D80"/>
    <w:pPr>
      <w:widowControl/>
      <w:pBdr>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59">
    <w:name w:val="xl259"/>
    <w:basedOn w:val="a4"/>
    <w:rsid w:val="00944D80"/>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60">
    <w:name w:val="xl260"/>
    <w:basedOn w:val="a4"/>
    <w:rsid w:val="00944D80"/>
    <w:pPr>
      <w:widowControl/>
      <w:pBdr>
        <w:top w:val="single" w:sz="4" w:space="0" w:color="auto"/>
        <w:left w:val="single" w:sz="12"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61">
    <w:name w:val="xl261"/>
    <w:basedOn w:val="a4"/>
    <w:rsid w:val="00944D80"/>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62">
    <w:name w:val="xl262"/>
    <w:basedOn w:val="a4"/>
    <w:rsid w:val="00944D80"/>
    <w:pPr>
      <w:widowControl/>
      <w:pBdr>
        <w:top w:val="single" w:sz="12"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63">
    <w:name w:val="xl263"/>
    <w:basedOn w:val="a4"/>
    <w:rsid w:val="00944D80"/>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264">
    <w:name w:val="xl264"/>
    <w:basedOn w:val="a4"/>
    <w:rsid w:val="00944D8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2"/>
      <w:szCs w:val="12"/>
      <w:lang w:eastAsia="ru-RU"/>
    </w:rPr>
  </w:style>
  <w:style w:type="paragraph" w:customStyle="1" w:styleId="xl265">
    <w:name w:val="xl265"/>
    <w:basedOn w:val="a4"/>
    <w:rsid w:val="00944D80"/>
    <w:pPr>
      <w:widowControl/>
      <w:pBdr>
        <w:left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66">
    <w:name w:val="xl266"/>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67">
    <w:name w:val="xl267"/>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68">
    <w:name w:val="xl268"/>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69">
    <w:name w:val="xl269"/>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70">
    <w:name w:val="xl270"/>
    <w:basedOn w:val="a4"/>
    <w:rsid w:val="00944D8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271">
    <w:name w:val="xl271"/>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272">
    <w:name w:val="xl272"/>
    <w:basedOn w:val="a4"/>
    <w:rsid w:val="00944D80"/>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73">
    <w:name w:val="xl273"/>
    <w:basedOn w:val="a4"/>
    <w:rsid w:val="00944D80"/>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74">
    <w:name w:val="xl274"/>
    <w:basedOn w:val="a4"/>
    <w:rsid w:val="00944D80"/>
    <w:pPr>
      <w:widowControl/>
      <w:pBdr>
        <w:top w:val="single" w:sz="4" w:space="0" w:color="auto"/>
        <w:left w:val="single" w:sz="12"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75">
    <w:name w:val="xl275"/>
    <w:basedOn w:val="a4"/>
    <w:rsid w:val="00944D80"/>
    <w:pPr>
      <w:widowControl/>
      <w:pBdr>
        <w:top w:val="single" w:sz="4" w:space="0" w:color="auto"/>
        <w:left w:val="single" w:sz="12" w:space="0" w:color="auto"/>
        <w:bottom w:val="single" w:sz="4" w:space="0" w:color="auto"/>
        <w:right w:val="single" w:sz="12"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76">
    <w:name w:val="xl276"/>
    <w:basedOn w:val="a4"/>
    <w:rsid w:val="00944D80"/>
    <w:pPr>
      <w:widowControl/>
      <w:pBdr>
        <w:top w:val="single" w:sz="4" w:space="0" w:color="auto"/>
        <w:left w:val="single" w:sz="12" w:space="0" w:color="auto"/>
        <w:right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77">
    <w:name w:val="xl277"/>
    <w:basedOn w:val="a4"/>
    <w:rsid w:val="00944D80"/>
    <w:pPr>
      <w:widowControl/>
      <w:pBdr>
        <w:top w:val="single" w:sz="12" w:space="0" w:color="auto"/>
        <w:left w:val="single" w:sz="12" w:space="0" w:color="auto"/>
        <w:righ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278">
    <w:name w:val="xl278"/>
    <w:basedOn w:val="a4"/>
    <w:rsid w:val="00944D80"/>
    <w:pPr>
      <w:widowControl/>
      <w:pBdr>
        <w:left w:val="single" w:sz="12"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79">
    <w:name w:val="xl279"/>
    <w:basedOn w:val="a4"/>
    <w:rsid w:val="00944D80"/>
    <w:pPr>
      <w:widowControl/>
      <w:pBdr>
        <w:left w:val="single" w:sz="12"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80">
    <w:name w:val="xl280"/>
    <w:basedOn w:val="a4"/>
    <w:rsid w:val="00944D80"/>
    <w:pPr>
      <w:widowControl/>
      <w:pBdr>
        <w:top w:val="single" w:sz="12"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81">
    <w:name w:val="xl281"/>
    <w:basedOn w:val="a4"/>
    <w:rsid w:val="00944D80"/>
    <w:pPr>
      <w:widowControl/>
      <w:pBdr>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82">
    <w:name w:val="xl282"/>
    <w:basedOn w:val="a4"/>
    <w:rsid w:val="00944D80"/>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83">
    <w:name w:val="xl283"/>
    <w:basedOn w:val="a4"/>
    <w:rsid w:val="00944D80"/>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6"/>
      <w:szCs w:val="16"/>
      <w:lang w:eastAsia="ru-RU"/>
    </w:rPr>
  </w:style>
  <w:style w:type="paragraph" w:customStyle="1" w:styleId="xl284">
    <w:name w:val="xl284"/>
    <w:basedOn w:val="a4"/>
    <w:rsid w:val="00944D80"/>
    <w:pPr>
      <w:widowControl/>
      <w:pBdr>
        <w:top w:val="single" w:sz="4" w:space="0" w:color="auto"/>
        <w:lef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285">
    <w:name w:val="xl285"/>
    <w:basedOn w:val="a4"/>
    <w:rsid w:val="00944D80"/>
    <w:pPr>
      <w:widowControl/>
      <w:pBdr>
        <w:top w:val="single" w:sz="4" w:space="0" w:color="auto"/>
        <w:left w:val="single" w:sz="4" w:space="0" w:color="auto"/>
        <w:bottom w:val="single" w:sz="4"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286">
    <w:name w:val="xl286"/>
    <w:basedOn w:val="a4"/>
    <w:rsid w:val="00944D80"/>
    <w:pPr>
      <w:widowControl/>
      <w:pBdr>
        <w:top w:val="single" w:sz="4" w:space="0" w:color="auto"/>
        <w:righ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287">
    <w:name w:val="xl287"/>
    <w:basedOn w:val="a4"/>
    <w:rsid w:val="00944D80"/>
    <w:pPr>
      <w:widowControl/>
      <w:pBdr>
        <w:top w:val="single" w:sz="4" w:space="0" w:color="auto"/>
        <w:left w:val="single" w:sz="12" w:space="0" w:color="auto"/>
        <w:bottom w:val="single" w:sz="4" w:space="0" w:color="auto"/>
        <w:right w:val="single" w:sz="4" w:space="0" w:color="auto"/>
      </w:pBdr>
      <w:shd w:val="clear" w:color="000000" w:fill="FDE9D9"/>
      <w:suppressAutoHyphens w:val="0"/>
      <w:snapToGrid/>
      <w:spacing w:before="100" w:beforeAutospacing="1" w:after="100" w:afterAutospacing="1" w:line="240" w:lineRule="auto"/>
      <w:ind w:firstLine="0"/>
      <w:jc w:val="center"/>
      <w:textAlignment w:val="center"/>
    </w:pPr>
    <w:rPr>
      <w:b/>
      <w:bCs/>
      <w:sz w:val="16"/>
      <w:szCs w:val="16"/>
      <w:lang w:eastAsia="ru-RU"/>
    </w:rPr>
  </w:style>
  <w:style w:type="paragraph" w:customStyle="1" w:styleId="xl288">
    <w:name w:val="xl288"/>
    <w:basedOn w:val="a4"/>
    <w:rsid w:val="00944D80"/>
    <w:pPr>
      <w:widowControl/>
      <w:suppressAutoHyphens w:val="0"/>
      <w:snapToGrid/>
      <w:spacing w:before="100" w:beforeAutospacing="1" w:after="100" w:afterAutospacing="1" w:line="240" w:lineRule="auto"/>
      <w:ind w:firstLine="0"/>
      <w:jc w:val="center"/>
      <w:textAlignment w:val="center"/>
    </w:pPr>
    <w:rPr>
      <w:lang w:eastAsia="ru-RU"/>
    </w:rPr>
  </w:style>
  <w:style w:type="paragraph" w:customStyle="1" w:styleId="xl289">
    <w:name w:val="xl289"/>
    <w:basedOn w:val="a4"/>
    <w:rsid w:val="00944D80"/>
    <w:pPr>
      <w:widowControl/>
      <w:pBdr>
        <w:top w:val="single" w:sz="12" w:space="0" w:color="auto"/>
        <w:left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0">
    <w:name w:val="xl290"/>
    <w:basedOn w:val="a4"/>
    <w:rsid w:val="00944D80"/>
    <w:pPr>
      <w:widowControl/>
      <w:pBdr>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1">
    <w:name w:val="xl291"/>
    <w:basedOn w:val="a4"/>
    <w:rsid w:val="00944D80"/>
    <w:pPr>
      <w:widowControl/>
      <w:pBdr>
        <w:top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2">
    <w:name w:val="xl292"/>
    <w:basedOn w:val="a4"/>
    <w:rsid w:val="00944D80"/>
    <w:pPr>
      <w:widowControl/>
      <w:pBdr>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3">
    <w:name w:val="xl293"/>
    <w:basedOn w:val="a4"/>
    <w:rsid w:val="00944D80"/>
    <w:pPr>
      <w:widowControl/>
      <w:pBdr>
        <w:top w:val="single" w:sz="12" w:space="0" w:color="auto"/>
        <w:lef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4">
    <w:name w:val="xl294"/>
    <w:basedOn w:val="a4"/>
    <w:rsid w:val="00944D80"/>
    <w:pPr>
      <w:widowControl/>
      <w:pBdr>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5">
    <w:name w:val="xl295"/>
    <w:basedOn w:val="a4"/>
    <w:rsid w:val="00944D80"/>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6">
    <w:name w:val="xl296"/>
    <w:basedOn w:val="a4"/>
    <w:rsid w:val="00944D8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7">
    <w:name w:val="xl297"/>
    <w:basedOn w:val="a4"/>
    <w:rsid w:val="00944D80"/>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Symbol" w:hAnsi="Symbol"/>
      <w:sz w:val="16"/>
      <w:szCs w:val="16"/>
      <w:lang w:eastAsia="ru-RU"/>
    </w:rPr>
  </w:style>
  <w:style w:type="paragraph" w:customStyle="1" w:styleId="xl298">
    <w:name w:val="xl298"/>
    <w:basedOn w:val="a4"/>
    <w:rsid w:val="00944D8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9">
    <w:name w:val="xl299"/>
    <w:basedOn w:val="a4"/>
    <w:rsid w:val="00944D80"/>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b/>
      <w:bCs/>
      <w:i/>
      <w:iCs/>
      <w:sz w:val="18"/>
      <w:szCs w:val="18"/>
      <w:lang w:eastAsia="ru-RU"/>
    </w:rPr>
  </w:style>
  <w:style w:type="paragraph" w:customStyle="1" w:styleId="xl300">
    <w:name w:val="xl300"/>
    <w:basedOn w:val="a4"/>
    <w:rsid w:val="00944D80"/>
    <w:pPr>
      <w:widowControl/>
      <w:pBdr>
        <w:top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01">
    <w:name w:val="xl301"/>
    <w:basedOn w:val="a4"/>
    <w:rsid w:val="00944D80"/>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02">
    <w:name w:val="xl302"/>
    <w:basedOn w:val="a4"/>
    <w:rsid w:val="00944D80"/>
    <w:pPr>
      <w:widowControl/>
      <w:pBdr>
        <w:top w:val="single" w:sz="12"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b/>
      <w:bCs/>
      <w:i/>
      <w:iCs/>
      <w:sz w:val="18"/>
      <w:szCs w:val="18"/>
      <w:lang w:eastAsia="ru-RU"/>
    </w:rPr>
  </w:style>
  <w:style w:type="paragraph" w:customStyle="1" w:styleId="xl303">
    <w:name w:val="xl303"/>
    <w:basedOn w:val="a4"/>
    <w:rsid w:val="00944D80"/>
    <w:pPr>
      <w:widowControl/>
      <w:pBdr>
        <w:top w:val="single" w:sz="12"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04">
    <w:name w:val="xl304"/>
    <w:basedOn w:val="a4"/>
    <w:rsid w:val="00944D80"/>
    <w:pPr>
      <w:widowControl/>
      <w:pBdr>
        <w:top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05">
    <w:name w:val="xl305"/>
    <w:basedOn w:val="a4"/>
    <w:rsid w:val="00944D80"/>
    <w:pPr>
      <w:widowControl/>
      <w:pBdr>
        <w:top w:val="single" w:sz="12"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06">
    <w:name w:val="xl306"/>
    <w:basedOn w:val="a4"/>
    <w:rsid w:val="00944D80"/>
    <w:pPr>
      <w:widowControl/>
      <w:pBdr>
        <w:bottom w:val="single" w:sz="4"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07">
    <w:name w:val="xl307"/>
    <w:basedOn w:val="a4"/>
    <w:rsid w:val="00944D80"/>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08">
    <w:name w:val="xl308"/>
    <w:basedOn w:val="a4"/>
    <w:rsid w:val="00944D8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09">
    <w:name w:val="xl309"/>
    <w:basedOn w:val="a4"/>
    <w:rsid w:val="00944D80"/>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10">
    <w:name w:val="xl310"/>
    <w:basedOn w:val="a4"/>
    <w:rsid w:val="00944D8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11">
    <w:name w:val="xl311"/>
    <w:basedOn w:val="a4"/>
    <w:rsid w:val="00944D80"/>
    <w:pPr>
      <w:widowControl/>
      <w:pBdr>
        <w:top w:val="single" w:sz="12" w:space="0" w:color="auto"/>
        <w:left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12">
    <w:name w:val="xl312"/>
    <w:basedOn w:val="a4"/>
    <w:rsid w:val="00944D80"/>
    <w:pPr>
      <w:widowControl/>
      <w:pBdr>
        <w:left w:val="single" w:sz="4" w:space="0" w:color="auto"/>
        <w:bottom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13">
    <w:name w:val="xl313"/>
    <w:basedOn w:val="a4"/>
    <w:rsid w:val="00944D80"/>
    <w:pPr>
      <w:widowControl/>
      <w:pBdr>
        <w:top w:val="single" w:sz="12" w:space="0" w:color="auto"/>
        <w:left w:val="single" w:sz="12"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14">
    <w:name w:val="xl314"/>
    <w:basedOn w:val="a4"/>
    <w:rsid w:val="00944D80"/>
    <w:pPr>
      <w:widowControl/>
      <w:pBdr>
        <w:top w:val="single" w:sz="12"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15">
    <w:name w:val="xl315"/>
    <w:basedOn w:val="a4"/>
    <w:rsid w:val="00944D80"/>
    <w:pPr>
      <w:widowControl/>
      <w:pBdr>
        <w:top w:val="single" w:sz="12"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16">
    <w:name w:val="xl316"/>
    <w:basedOn w:val="a4"/>
    <w:rsid w:val="00944D80"/>
    <w:pPr>
      <w:widowControl/>
      <w:pBdr>
        <w:top w:val="single" w:sz="4" w:space="0" w:color="auto"/>
        <w:left w:val="single" w:sz="12" w:space="0" w:color="auto"/>
        <w:bottom w:val="single" w:sz="4" w:space="0" w:color="auto"/>
      </w:pBdr>
      <w:shd w:val="clear" w:color="000000" w:fill="FDE9D9"/>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317">
    <w:name w:val="xl317"/>
    <w:basedOn w:val="a4"/>
    <w:rsid w:val="00944D80"/>
    <w:pPr>
      <w:widowControl/>
      <w:pBdr>
        <w:top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18">
    <w:name w:val="xl318"/>
    <w:basedOn w:val="a4"/>
    <w:rsid w:val="00944D80"/>
    <w:pPr>
      <w:widowControl/>
      <w:pBdr>
        <w:top w:val="single" w:sz="4"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19">
    <w:name w:val="xl319"/>
    <w:basedOn w:val="a4"/>
    <w:rsid w:val="00944D80"/>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320">
    <w:name w:val="xl320"/>
    <w:basedOn w:val="a4"/>
    <w:rsid w:val="00944D80"/>
    <w:pPr>
      <w:widowControl/>
      <w:pBdr>
        <w:top w:val="single" w:sz="4" w:space="0" w:color="auto"/>
        <w:bottom w:val="single" w:sz="4" w:space="0" w:color="auto"/>
      </w:pBdr>
      <w:suppressAutoHyphens w:val="0"/>
      <w:snapToGrid/>
      <w:spacing w:before="100" w:beforeAutospacing="1" w:after="100" w:afterAutospacing="1" w:line="240" w:lineRule="auto"/>
      <w:ind w:firstLine="0"/>
      <w:jc w:val="right"/>
      <w:textAlignment w:val="center"/>
    </w:pPr>
    <w:rPr>
      <w:rFonts w:ascii="Arial" w:hAnsi="Arial" w:cs="Arial"/>
      <w:lang w:eastAsia="ru-RU"/>
    </w:rPr>
  </w:style>
  <w:style w:type="paragraph" w:customStyle="1" w:styleId="xl321">
    <w:name w:val="xl321"/>
    <w:basedOn w:val="a4"/>
    <w:rsid w:val="00944D80"/>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rFonts w:ascii="Arial" w:hAnsi="Arial" w:cs="Arial"/>
      <w:lang w:eastAsia="ru-RU"/>
    </w:rPr>
  </w:style>
  <w:style w:type="paragraph" w:customStyle="1" w:styleId="xl322">
    <w:name w:val="xl322"/>
    <w:basedOn w:val="a4"/>
    <w:rsid w:val="00944D80"/>
    <w:pPr>
      <w:widowControl/>
      <w:pBdr>
        <w:top w:val="single" w:sz="4" w:space="0" w:color="auto"/>
        <w:left w:val="single" w:sz="12" w:space="0" w:color="auto"/>
        <w:bottom w:val="single" w:sz="12" w:space="0" w:color="auto"/>
      </w:pBdr>
      <w:shd w:val="clear" w:color="000000" w:fill="FDE9D9"/>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323">
    <w:name w:val="xl323"/>
    <w:basedOn w:val="a4"/>
    <w:rsid w:val="00944D80"/>
    <w:pPr>
      <w:widowControl/>
      <w:pBdr>
        <w:top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24">
    <w:name w:val="xl324"/>
    <w:basedOn w:val="a4"/>
    <w:rsid w:val="00944D80"/>
    <w:pPr>
      <w:widowControl/>
      <w:pBdr>
        <w:top w:val="single" w:sz="4" w:space="0" w:color="auto"/>
        <w:bottom w:val="single" w:sz="12" w:space="0" w:color="auto"/>
        <w:right w:val="single" w:sz="12"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25">
    <w:name w:val="xl325"/>
    <w:basedOn w:val="a4"/>
    <w:rsid w:val="00944D80"/>
    <w:pPr>
      <w:widowControl/>
      <w:pBdr>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lang w:eastAsia="ru-RU"/>
    </w:rPr>
  </w:style>
  <w:style w:type="paragraph" w:customStyle="1" w:styleId="xl326">
    <w:name w:val="xl326"/>
    <w:basedOn w:val="a4"/>
    <w:rsid w:val="00944D80"/>
    <w:pPr>
      <w:widowControl/>
      <w:pBdr>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ru-RU"/>
    </w:rPr>
  </w:style>
  <w:style w:type="paragraph" w:customStyle="1" w:styleId="xl327">
    <w:name w:val="xl327"/>
    <w:basedOn w:val="a4"/>
    <w:rsid w:val="00944D80"/>
    <w:pPr>
      <w:widowControl/>
      <w:pBdr>
        <w:bottom w:val="single" w:sz="4" w:space="0" w:color="auto"/>
        <w:right w:val="single" w:sz="12" w:space="0" w:color="auto"/>
      </w:pBdr>
      <w:suppressAutoHyphens w:val="0"/>
      <w:snapToGrid/>
      <w:spacing w:before="100" w:beforeAutospacing="1" w:after="100" w:afterAutospacing="1" w:line="240" w:lineRule="auto"/>
      <w:ind w:firstLine="0"/>
      <w:jc w:val="left"/>
      <w:textAlignment w:val="center"/>
    </w:pPr>
    <w:rPr>
      <w:rFonts w:ascii="Arial" w:hAnsi="Arial" w:cs="Arial"/>
      <w:lang w:eastAsia="ru-RU"/>
    </w:rPr>
  </w:style>
  <w:style w:type="paragraph" w:customStyle="1" w:styleId="xl328">
    <w:name w:val="xl328"/>
    <w:basedOn w:val="a4"/>
    <w:rsid w:val="00944D80"/>
    <w:pPr>
      <w:widowControl/>
      <w:pBdr>
        <w:top w:val="single" w:sz="4" w:space="0" w:color="auto"/>
        <w:left w:val="single" w:sz="4" w:space="0" w:color="auto"/>
        <w:bottom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329">
    <w:name w:val="xl329"/>
    <w:basedOn w:val="a4"/>
    <w:rsid w:val="00944D80"/>
    <w:pPr>
      <w:widowControl/>
      <w:pBdr>
        <w:top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ru-RU"/>
    </w:rPr>
  </w:style>
  <w:style w:type="paragraph" w:customStyle="1" w:styleId="xl330">
    <w:name w:val="xl330"/>
    <w:basedOn w:val="a4"/>
    <w:rsid w:val="00944D80"/>
    <w:pPr>
      <w:widowControl/>
      <w:pBdr>
        <w:top w:val="single" w:sz="4" w:space="0" w:color="auto"/>
        <w:left w:val="single" w:sz="4" w:space="0" w:color="auto"/>
        <w:bottom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331">
    <w:name w:val="xl331"/>
    <w:basedOn w:val="a4"/>
    <w:rsid w:val="00944D80"/>
    <w:pPr>
      <w:widowControl/>
      <w:pBdr>
        <w:top w:val="single" w:sz="4" w:space="0" w:color="auto"/>
        <w:bottom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332">
    <w:name w:val="xl332"/>
    <w:basedOn w:val="a4"/>
    <w:rsid w:val="00944D80"/>
    <w:pPr>
      <w:widowControl/>
      <w:pBdr>
        <w:top w:val="single" w:sz="4" w:space="0" w:color="auto"/>
        <w:bottom w:val="single" w:sz="8" w:space="0" w:color="auto"/>
        <w:right w:val="single" w:sz="12"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333">
    <w:name w:val="xl333"/>
    <w:basedOn w:val="a4"/>
    <w:rsid w:val="00944D80"/>
    <w:pPr>
      <w:widowControl/>
      <w:pBdr>
        <w:top w:val="single" w:sz="8" w:space="0" w:color="auto"/>
        <w:left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34">
    <w:name w:val="xl334"/>
    <w:basedOn w:val="a4"/>
    <w:rsid w:val="00944D80"/>
    <w:pPr>
      <w:widowControl/>
      <w:pBdr>
        <w:top w:val="single" w:sz="8"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35">
    <w:name w:val="xl335"/>
    <w:basedOn w:val="a4"/>
    <w:rsid w:val="00944D80"/>
    <w:pPr>
      <w:widowControl/>
      <w:pBdr>
        <w:top w:val="single" w:sz="8" w:space="0" w:color="auto"/>
        <w:left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36">
    <w:name w:val="xl336"/>
    <w:basedOn w:val="a4"/>
    <w:rsid w:val="00944D80"/>
    <w:pPr>
      <w:widowControl/>
      <w:pBdr>
        <w:top w:val="single" w:sz="8" w:space="0" w:color="auto"/>
        <w:bottom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37">
    <w:name w:val="xl337"/>
    <w:basedOn w:val="a4"/>
    <w:rsid w:val="00944D80"/>
    <w:pPr>
      <w:widowControl/>
      <w:pBdr>
        <w:top w:val="single" w:sz="8" w:space="0" w:color="auto"/>
        <w:bottom w:val="single" w:sz="12" w:space="0" w:color="auto"/>
        <w:right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uiPriority w:val="99"/>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numbering" w:customStyle="1" w:styleId="1a">
    <w:name w:val="Нет списка1"/>
    <w:next w:val="a8"/>
    <w:uiPriority w:val="99"/>
    <w:semiHidden/>
    <w:unhideWhenUsed/>
    <w:rsid w:val="00944D80"/>
  </w:style>
  <w:style w:type="character" w:styleId="afff3">
    <w:name w:val="FollowedHyperlink"/>
    <w:basedOn w:val="a6"/>
    <w:uiPriority w:val="99"/>
    <w:semiHidden/>
    <w:unhideWhenUsed/>
    <w:rsid w:val="00944D80"/>
    <w:rPr>
      <w:color w:val="800080"/>
      <w:u w:val="single"/>
    </w:rPr>
  </w:style>
  <w:style w:type="paragraph" w:customStyle="1" w:styleId="xl76">
    <w:name w:val="xl76"/>
    <w:basedOn w:val="a4"/>
    <w:rsid w:val="00944D80"/>
    <w:pPr>
      <w:widowControl/>
      <w:suppressAutoHyphens w:val="0"/>
      <w:snapToGrid/>
      <w:spacing w:before="100" w:beforeAutospacing="1" w:after="100" w:afterAutospacing="1" w:line="240" w:lineRule="auto"/>
      <w:ind w:firstLine="0"/>
      <w:jc w:val="center"/>
      <w:textAlignment w:val="center"/>
    </w:pPr>
    <w:rPr>
      <w:lang w:eastAsia="ru-RU"/>
    </w:rPr>
  </w:style>
  <w:style w:type="paragraph" w:customStyle="1" w:styleId="xl77">
    <w:name w:val="xl77"/>
    <w:basedOn w:val="a4"/>
    <w:rsid w:val="00944D80"/>
    <w:pPr>
      <w:widowControl/>
      <w:suppressAutoHyphens w:val="0"/>
      <w:snapToGrid/>
      <w:spacing w:before="100" w:beforeAutospacing="1" w:after="100" w:afterAutospacing="1" w:line="240" w:lineRule="auto"/>
      <w:ind w:firstLine="0"/>
      <w:jc w:val="left"/>
      <w:textAlignment w:val="center"/>
    </w:pPr>
    <w:rPr>
      <w:lang w:eastAsia="ru-RU"/>
    </w:rPr>
  </w:style>
  <w:style w:type="paragraph" w:customStyle="1" w:styleId="xl78">
    <w:name w:val="xl78"/>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79">
    <w:name w:val="xl79"/>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0">
    <w:name w:val="xl80"/>
    <w:basedOn w:val="a4"/>
    <w:rsid w:val="00944D80"/>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1">
    <w:name w:val="xl81"/>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2">
    <w:name w:val="xl82"/>
    <w:basedOn w:val="a4"/>
    <w:rsid w:val="00944D80"/>
    <w:pPr>
      <w:widowControl/>
      <w:shd w:val="clear" w:color="000000" w:fill="FFFFFF"/>
      <w:suppressAutoHyphens w:val="0"/>
      <w:snapToGrid/>
      <w:spacing w:before="100" w:beforeAutospacing="1" w:after="100" w:afterAutospacing="1" w:line="240" w:lineRule="auto"/>
      <w:ind w:firstLine="0"/>
      <w:jc w:val="left"/>
      <w:textAlignment w:val="center"/>
    </w:pPr>
    <w:rPr>
      <w:lang w:eastAsia="ru-RU"/>
    </w:rPr>
  </w:style>
  <w:style w:type="paragraph" w:customStyle="1" w:styleId="xl83">
    <w:name w:val="xl83"/>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lang w:eastAsia="ru-RU"/>
    </w:rPr>
  </w:style>
  <w:style w:type="paragraph" w:customStyle="1" w:styleId="xl84">
    <w:name w:val="xl84"/>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5">
    <w:name w:val="xl85"/>
    <w:basedOn w:val="a4"/>
    <w:rsid w:val="00944D80"/>
    <w:pPr>
      <w:widowControl/>
      <w:pBdr>
        <w:top w:val="single" w:sz="4" w:space="0" w:color="auto"/>
        <w:left w:val="single" w:sz="4" w:space="0" w:color="auto"/>
        <w:bottom w:val="single" w:sz="4" w:space="0" w:color="auto"/>
        <w:right w:val="single" w:sz="12"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6">
    <w:name w:val="xl86"/>
    <w:basedOn w:val="a4"/>
    <w:rsid w:val="00944D80"/>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87">
    <w:name w:val="xl87"/>
    <w:basedOn w:val="a4"/>
    <w:rsid w:val="00944D80"/>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88">
    <w:name w:val="xl88"/>
    <w:basedOn w:val="a4"/>
    <w:rsid w:val="00944D80"/>
    <w:pPr>
      <w:widowControl/>
      <w:pBdr>
        <w:top w:val="single" w:sz="4" w:space="0" w:color="auto"/>
        <w:left w:val="single" w:sz="4" w:space="0" w:color="auto"/>
        <w:bottom w:val="single" w:sz="4" w:space="0" w:color="auto"/>
        <w:right w:val="single" w:sz="4" w:space="0" w:color="auto"/>
      </w:pBdr>
      <w:shd w:val="clear" w:color="000000" w:fill="DCE6F1"/>
      <w:suppressAutoHyphens w:val="0"/>
      <w:snapToGrid/>
      <w:spacing w:before="100" w:beforeAutospacing="1" w:after="100" w:afterAutospacing="1" w:line="240" w:lineRule="auto"/>
      <w:ind w:firstLine="0"/>
      <w:jc w:val="center"/>
      <w:textAlignment w:val="center"/>
    </w:pPr>
    <w:rPr>
      <w:lang w:eastAsia="ru-RU"/>
    </w:rPr>
  </w:style>
  <w:style w:type="paragraph" w:customStyle="1" w:styleId="xl89">
    <w:name w:val="xl89"/>
    <w:basedOn w:val="a4"/>
    <w:rsid w:val="00944D80"/>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lang w:eastAsia="ru-RU"/>
    </w:rPr>
  </w:style>
  <w:style w:type="paragraph" w:customStyle="1" w:styleId="xl90">
    <w:name w:val="xl90"/>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91">
    <w:name w:val="xl91"/>
    <w:basedOn w:val="a4"/>
    <w:rsid w:val="00944D80"/>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92">
    <w:name w:val="xl92"/>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93">
    <w:name w:val="xl93"/>
    <w:basedOn w:val="a4"/>
    <w:rsid w:val="00944D80"/>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94">
    <w:name w:val="xl94"/>
    <w:basedOn w:val="a4"/>
    <w:rsid w:val="00944D80"/>
    <w:pPr>
      <w:widowControl/>
      <w:suppressAutoHyphens w:val="0"/>
      <w:snapToGrid/>
      <w:spacing w:before="100" w:beforeAutospacing="1" w:after="100" w:afterAutospacing="1" w:line="240" w:lineRule="auto"/>
      <w:ind w:firstLine="0"/>
      <w:jc w:val="left"/>
      <w:textAlignment w:val="center"/>
    </w:pPr>
    <w:rPr>
      <w:lang w:eastAsia="ru-RU"/>
    </w:rPr>
  </w:style>
  <w:style w:type="paragraph" w:customStyle="1" w:styleId="xl95">
    <w:name w:val="xl95"/>
    <w:basedOn w:val="a4"/>
    <w:rsid w:val="00944D8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96">
    <w:name w:val="xl96"/>
    <w:basedOn w:val="a4"/>
    <w:rsid w:val="00944D8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7">
    <w:name w:val="xl97"/>
    <w:basedOn w:val="a4"/>
    <w:rsid w:val="00944D80"/>
    <w:pPr>
      <w:widowControl/>
      <w:pBdr>
        <w:top w:val="single" w:sz="4" w:space="0" w:color="auto"/>
        <w:lef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8">
    <w:name w:val="xl98"/>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99">
    <w:name w:val="xl99"/>
    <w:basedOn w:val="a4"/>
    <w:rsid w:val="00944D80"/>
    <w:pPr>
      <w:widowControl/>
      <w:pBdr>
        <w:top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00">
    <w:name w:val="xl100"/>
    <w:basedOn w:val="a4"/>
    <w:rsid w:val="00944D8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01">
    <w:name w:val="xl101"/>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02">
    <w:name w:val="xl102"/>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03">
    <w:name w:val="xl103"/>
    <w:basedOn w:val="a4"/>
    <w:rsid w:val="00944D80"/>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4">
    <w:name w:val="xl104"/>
    <w:basedOn w:val="a4"/>
    <w:rsid w:val="00944D80"/>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5">
    <w:name w:val="xl105"/>
    <w:basedOn w:val="a4"/>
    <w:rsid w:val="00944D80"/>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6">
    <w:name w:val="xl106"/>
    <w:basedOn w:val="a4"/>
    <w:rsid w:val="00944D80"/>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07">
    <w:name w:val="xl107"/>
    <w:basedOn w:val="a4"/>
    <w:rsid w:val="00944D80"/>
    <w:pPr>
      <w:widowControl/>
      <w:pBdr>
        <w:top w:val="single" w:sz="4" w:space="0" w:color="auto"/>
        <w:left w:val="single" w:sz="12"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8">
    <w:name w:val="xl108"/>
    <w:basedOn w:val="a4"/>
    <w:rsid w:val="00944D80"/>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09">
    <w:name w:val="xl109"/>
    <w:basedOn w:val="a4"/>
    <w:rsid w:val="00944D80"/>
    <w:pPr>
      <w:widowControl/>
      <w:pBdr>
        <w:top w:val="single" w:sz="4" w:space="0" w:color="auto"/>
        <w:left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0">
    <w:name w:val="xl110"/>
    <w:basedOn w:val="a4"/>
    <w:rsid w:val="00944D80"/>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1">
    <w:name w:val="xl111"/>
    <w:basedOn w:val="a4"/>
    <w:rsid w:val="00944D80"/>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2">
    <w:name w:val="xl112"/>
    <w:basedOn w:val="a4"/>
    <w:rsid w:val="00944D80"/>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3">
    <w:name w:val="xl113"/>
    <w:basedOn w:val="a4"/>
    <w:rsid w:val="00944D80"/>
    <w:pPr>
      <w:widowControl/>
      <w:pBdr>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4">
    <w:name w:val="xl114"/>
    <w:basedOn w:val="a4"/>
    <w:rsid w:val="00944D80"/>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5">
    <w:name w:val="xl115"/>
    <w:basedOn w:val="a4"/>
    <w:rsid w:val="00944D80"/>
    <w:pPr>
      <w:widowControl/>
      <w:pBdr>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6">
    <w:name w:val="xl116"/>
    <w:basedOn w:val="a4"/>
    <w:rsid w:val="00944D80"/>
    <w:pPr>
      <w:widowControl/>
      <w:pBdr>
        <w:top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17">
    <w:name w:val="xl117"/>
    <w:basedOn w:val="a4"/>
    <w:rsid w:val="00944D80"/>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18">
    <w:name w:val="xl118"/>
    <w:basedOn w:val="a4"/>
    <w:rsid w:val="00944D80"/>
    <w:pPr>
      <w:widowControl/>
      <w:pBdr>
        <w:top w:val="single" w:sz="4" w:space="0" w:color="auto"/>
        <w:left w:val="single" w:sz="12"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19">
    <w:name w:val="xl119"/>
    <w:basedOn w:val="a4"/>
    <w:rsid w:val="00944D80"/>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0">
    <w:name w:val="xl120"/>
    <w:basedOn w:val="a4"/>
    <w:rsid w:val="00944D80"/>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1">
    <w:name w:val="xl121"/>
    <w:basedOn w:val="a4"/>
    <w:rsid w:val="00944D80"/>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2">
    <w:name w:val="xl122"/>
    <w:basedOn w:val="a4"/>
    <w:rsid w:val="00944D80"/>
    <w:pPr>
      <w:widowControl/>
      <w:pBdr>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23">
    <w:name w:val="xl123"/>
    <w:basedOn w:val="a4"/>
    <w:rsid w:val="00944D80"/>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24">
    <w:name w:val="xl124"/>
    <w:basedOn w:val="a4"/>
    <w:rsid w:val="00944D80"/>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5">
    <w:name w:val="xl125"/>
    <w:basedOn w:val="a4"/>
    <w:rsid w:val="00944D80"/>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26">
    <w:name w:val="xl126"/>
    <w:basedOn w:val="a4"/>
    <w:rsid w:val="00944D80"/>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7">
    <w:name w:val="xl127"/>
    <w:basedOn w:val="a4"/>
    <w:rsid w:val="00944D80"/>
    <w:pPr>
      <w:widowControl/>
      <w:pBdr>
        <w:top w:val="single" w:sz="4" w:space="0" w:color="auto"/>
        <w:left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28">
    <w:name w:val="xl128"/>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6"/>
      <w:szCs w:val="16"/>
      <w:lang w:eastAsia="ru-RU"/>
    </w:rPr>
  </w:style>
  <w:style w:type="paragraph" w:customStyle="1" w:styleId="xl129">
    <w:name w:val="xl129"/>
    <w:basedOn w:val="a4"/>
    <w:rsid w:val="00944D8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30">
    <w:name w:val="xl130"/>
    <w:basedOn w:val="a4"/>
    <w:rsid w:val="00944D80"/>
    <w:pPr>
      <w:widowControl/>
      <w:pBdr>
        <w:top w:val="single" w:sz="4" w:space="0" w:color="auto"/>
        <w:left w:val="single" w:sz="4" w:space="0" w:color="auto"/>
        <w:bottom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31">
    <w:name w:val="xl131"/>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32">
    <w:name w:val="xl132"/>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133">
    <w:name w:val="xl133"/>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34">
    <w:name w:val="xl134"/>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35">
    <w:name w:val="xl135"/>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36">
    <w:name w:val="xl136"/>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137">
    <w:name w:val="xl137"/>
    <w:basedOn w:val="a4"/>
    <w:rsid w:val="00944D80"/>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38">
    <w:name w:val="xl138"/>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39">
    <w:name w:val="xl139"/>
    <w:basedOn w:val="a4"/>
    <w:rsid w:val="00944D80"/>
    <w:pPr>
      <w:widowControl/>
      <w:pBdr>
        <w:top w:val="single" w:sz="4" w:space="0" w:color="auto"/>
        <w:left w:val="single" w:sz="4" w:space="0" w:color="auto"/>
        <w:bottom w:val="single" w:sz="4" w:space="0" w:color="auto"/>
        <w:right w:val="single" w:sz="4"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40">
    <w:name w:val="xl140"/>
    <w:basedOn w:val="a4"/>
    <w:rsid w:val="00944D80"/>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41">
    <w:name w:val="xl141"/>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42">
    <w:name w:val="xl142"/>
    <w:basedOn w:val="a4"/>
    <w:rsid w:val="00944D80"/>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143">
    <w:name w:val="xl143"/>
    <w:basedOn w:val="a4"/>
    <w:rsid w:val="00944D80"/>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44">
    <w:name w:val="xl144"/>
    <w:basedOn w:val="a4"/>
    <w:rsid w:val="00944D8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45">
    <w:name w:val="xl145"/>
    <w:basedOn w:val="a4"/>
    <w:rsid w:val="00944D80"/>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46">
    <w:name w:val="xl146"/>
    <w:basedOn w:val="a4"/>
    <w:rsid w:val="00944D80"/>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47">
    <w:name w:val="xl147"/>
    <w:basedOn w:val="a4"/>
    <w:rsid w:val="00944D80"/>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48">
    <w:name w:val="xl148"/>
    <w:basedOn w:val="a4"/>
    <w:rsid w:val="00944D80"/>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49">
    <w:name w:val="xl149"/>
    <w:basedOn w:val="a4"/>
    <w:rsid w:val="00944D80"/>
    <w:pPr>
      <w:widowControl/>
      <w:pBdr>
        <w:top w:val="single" w:sz="4" w:space="0" w:color="auto"/>
        <w:left w:val="single" w:sz="12" w:space="0" w:color="auto"/>
        <w:bottom w:val="single" w:sz="4" w:space="0" w:color="auto"/>
        <w:right w:val="single" w:sz="4"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50">
    <w:name w:val="xl150"/>
    <w:basedOn w:val="a4"/>
    <w:rsid w:val="00944D80"/>
    <w:pPr>
      <w:widowControl/>
      <w:pBdr>
        <w:top w:val="single" w:sz="4" w:space="0" w:color="auto"/>
        <w:left w:val="single" w:sz="12" w:space="0" w:color="auto"/>
        <w:bottom w:val="single" w:sz="4" w:space="0" w:color="auto"/>
        <w:right w:val="single" w:sz="4"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51">
    <w:name w:val="xl151"/>
    <w:basedOn w:val="a4"/>
    <w:rsid w:val="00944D80"/>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52">
    <w:name w:val="xl152"/>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lang w:eastAsia="ru-RU"/>
    </w:rPr>
  </w:style>
  <w:style w:type="paragraph" w:customStyle="1" w:styleId="xl153">
    <w:name w:val="xl153"/>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54">
    <w:name w:val="xl154"/>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lang w:eastAsia="ru-RU"/>
    </w:rPr>
  </w:style>
  <w:style w:type="paragraph" w:customStyle="1" w:styleId="xl155">
    <w:name w:val="xl155"/>
    <w:basedOn w:val="a4"/>
    <w:rsid w:val="00944D80"/>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56">
    <w:name w:val="xl156"/>
    <w:basedOn w:val="a4"/>
    <w:rsid w:val="00944D80"/>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57">
    <w:name w:val="xl157"/>
    <w:basedOn w:val="a4"/>
    <w:rsid w:val="00944D80"/>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158">
    <w:name w:val="xl158"/>
    <w:basedOn w:val="a4"/>
    <w:rsid w:val="00944D80"/>
    <w:pPr>
      <w:widowControl/>
      <w:pBdr>
        <w:top w:val="single" w:sz="4" w:space="0" w:color="auto"/>
        <w:left w:val="single" w:sz="4" w:space="0" w:color="auto"/>
        <w:bottom w:val="single" w:sz="4" w:space="0" w:color="auto"/>
        <w:right w:val="single" w:sz="12"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59">
    <w:name w:val="xl159"/>
    <w:basedOn w:val="a4"/>
    <w:rsid w:val="00944D80"/>
    <w:pPr>
      <w:widowControl/>
      <w:pBdr>
        <w:top w:val="single" w:sz="4" w:space="0" w:color="auto"/>
        <w:left w:val="single" w:sz="4" w:space="0" w:color="auto"/>
        <w:bottom w:val="single" w:sz="4" w:space="0" w:color="auto"/>
        <w:right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60">
    <w:name w:val="xl160"/>
    <w:basedOn w:val="a4"/>
    <w:rsid w:val="00944D80"/>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61">
    <w:name w:val="xl161"/>
    <w:basedOn w:val="a4"/>
    <w:rsid w:val="00944D80"/>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62">
    <w:name w:val="xl162"/>
    <w:basedOn w:val="a4"/>
    <w:rsid w:val="00944D80"/>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3">
    <w:name w:val="xl163"/>
    <w:basedOn w:val="a4"/>
    <w:rsid w:val="00944D80"/>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4">
    <w:name w:val="xl164"/>
    <w:basedOn w:val="a4"/>
    <w:rsid w:val="00944D80"/>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5">
    <w:name w:val="xl165"/>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6">
    <w:name w:val="xl166"/>
    <w:basedOn w:val="a4"/>
    <w:rsid w:val="00944D80"/>
    <w:pPr>
      <w:widowControl/>
      <w:pBdr>
        <w:top w:val="single" w:sz="4" w:space="0" w:color="auto"/>
        <w:left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67">
    <w:name w:val="xl167"/>
    <w:basedOn w:val="a4"/>
    <w:rsid w:val="00944D8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68">
    <w:name w:val="xl168"/>
    <w:basedOn w:val="a4"/>
    <w:rsid w:val="00944D80"/>
    <w:pPr>
      <w:widowControl/>
      <w:pBdr>
        <w:top w:val="single" w:sz="4" w:space="0" w:color="auto"/>
        <w:lef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69">
    <w:name w:val="xl169"/>
    <w:basedOn w:val="a4"/>
    <w:rsid w:val="00944D80"/>
    <w:pPr>
      <w:widowControl/>
      <w:pBdr>
        <w:top w:val="single" w:sz="4" w:space="0" w:color="auto"/>
        <w:left w:val="single" w:sz="12"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70">
    <w:name w:val="xl170"/>
    <w:basedOn w:val="a4"/>
    <w:rsid w:val="00944D8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71">
    <w:name w:val="xl171"/>
    <w:basedOn w:val="a4"/>
    <w:rsid w:val="00944D80"/>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72">
    <w:name w:val="xl172"/>
    <w:basedOn w:val="a4"/>
    <w:rsid w:val="00944D80"/>
    <w:pPr>
      <w:widowControl/>
      <w:pBdr>
        <w:top w:val="single" w:sz="4" w:space="0" w:color="auto"/>
        <w:left w:val="single" w:sz="4" w:space="0" w:color="auto"/>
        <w:right w:val="single" w:sz="12" w:space="0" w:color="auto"/>
      </w:pBdr>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73">
    <w:name w:val="xl173"/>
    <w:basedOn w:val="a4"/>
    <w:rsid w:val="00944D8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2"/>
      <w:szCs w:val="12"/>
      <w:lang w:eastAsia="ru-RU"/>
    </w:rPr>
  </w:style>
  <w:style w:type="paragraph" w:customStyle="1" w:styleId="xl174">
    <w:name w:val="xl174"/>
    <w:basedOn w:val="a4"/>
    <w:rsid w:val="00944D80"/>
    <w:pPr>
      <w:widowControl/>
      <w:pBdr>
        <w:top w:val="single" w:sz="12" w:space="0" w:color="auto"/>
        <w:left w:val="single" w:sz="12"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175">
    <w:name w:val="xl175"/>
    <w:basedOn w:val="a4"/>
    <w:rsid w:val="00944D80"/>
    <w:pPr>
      <w:widowControl/>
      <w:pBdr>
        <w:top w:val="single" w:sz="4" w:space="0" w:color="auto"/>
        <w:left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176">
    <w:name w:val="xl176"/>
    <w:basedOn w:val="a4"/>
    <w:rsid w:val="00944D80"/>
    <w:pPr>
      <w:widowControl/>
      <w:pBdr>
        <w:top w:val="single" w:sz="4" w:space="0" w:color="auto"/>
        <w:left w:val="single" w:sz="12"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77">
    <w:name w:val="xl177"/>
    <w:basedOn w:val="a4"/>
    <w:rsid w:val="00944D80"/>
    <w:pPr>
      <w:widowControl/>
      <w:pBdr>
        <w:top w:val="single" w:sz="4" w:space="0" w:color="auto"/>
        <w:left w:val="single" w:sz="4" w:space="0" w:color="auto"/>
        <w:bottom w:val="single" w:sz="4" w:space="0" w:color="auto"/>
        <w:right w:val="single" w:sz="4"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78">
    <w:name w:val="xl178"/>
    <w:basedOn w:val="a4"/>
    <w:rsid w:val="00944D80"/>
    <w:pPr>
      <w:widowControl/>
      <w:pBdr>
        <w:top w:val="single" w:sz="4" w:space="0" w:color="auto"/>
        <w:left w:val="single" w:sz="4"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79">
    <w:name w:val="xl179"/>
    <w:basedOn w:val="a4"/>
    <w:rsid w:val="00944D8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6"/>
      <w:szCs w:val="16"/>
      <w:lang w:eastAsia="ru-RU"/>
    </w:rPr>
  </w:style>
  <w:style w:type="paragraph" w:customStyle="1" w:styleId="xl180">
    <w:name w:val="xl180"/>
    <w:basedOn w:val="a4"/>
    <w:rsid w:val="00944D80"/>
    <w:pPr>
      <w:widowControl/>
      <w:pBdr>
        <w:top w:val="single" w:sz="4" w:space="0" w:color="auto"/>
        <w:left w:val="single" w:sz="4" w:space="0" w:color="auto"/>
      </w:pBdr>
      <w:suppressAutoHyphens w:val="0"/>
      <w:snapToGrid/>
      <w:spacing w:before="100" w:beforeAutospacing="1" w:after="100" w:afterAutospacing="1" w:line="240" w:lineRule="auto"/>
      <w:ind w:firstLine="0"/>
      <w:jc w:val="left"/>
      <w:textAlignment w:val="center"/>
    </w:pPr>
    <w:rPr>
      <w:sz w:val="18"/>
      <w:szCs w:val="18"/>
      <w:lang w:eastAsia="ru-RU"/>
    </w:rPr>
  </w:style>
  <w:style w:type="paragraph" w:customStyle="1" w:styleId="xl181">
    <w:name w:val="xl181"/>
    <w:basedOn w:val="a4"/>
    <w:rsid w:val="00944D80"/>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82">
    <w:name w:val="xl182"/>
    <w:basedOn w:val="a4"/>
    <w:rsid w:val="00944D80"/>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83">
    <w:name w:val="xl183"/>
    <w:basedOn w:val="a4"/>
    <w:rsid w:val="00944D8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184">
    <w:name w:val="xl184"/>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85">
    <w:name w:val="xl185"/>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186">
    <w:name w:val="xl186"/>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187">
    <w:name w:val="xl187"/>
    <w:basedOn w:val="a4"/>
    <w:rsid w:val="00944D80"/>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188">
    <w:name w:val="xl188"/>
    <w:basedOn w:val="a4"/>
    <w:rsid w:val="00944D80"/>
    <w:pPr>
      <w:widowControl/>
      <w:pBdr>
        <w:top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89">
    <w:name w:val="xl189"/>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color w:val="000000"/>
      <w:sz w:val="18"/>
      <w:szCs w:val="18"/>
      <w:lang w:eastAsia="ru-RU"/>
    </w:rPr>
  </w:style>
  <w:style w:type="paragraph" w:customStyle="1" w:styleId="xl190">
    <w:name w:val="xl190"/>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91">
    <w:name w:val="xl191"/>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192">
    <w:name w:val="xl192"/>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8"/>
      <w:szCs w:val="18"/>
      <w:lang w:eastAsia="ru-RU"/>
    </w:rPr>
  </w:style>
  <w:style w:type="paragraph" w:customStyle="1" w:styleId="xl193">
    <w:name w:val="xl193"/>
    <w:basedOn w:val="a4"/>
    <w:rsid w:val="00944D80"/>
    <w:pPr>
      <w:widowControl/>
      <w:pBdr>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94">
    <w:name w:val="xl194"/>
    <w:basedOn w:val="a4"/>
    <w:rsid w:val="00944D8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95">
    <w:name w:val="xl195"/>
    <w:basedOn w:val="a4"/>
    <w:rsid w:val="00944D8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96">
    <w:name w:val="xl196"/>
    <w:basedOn w:val="a4"/>
    <w:rsid w:val="00944D80"/>
    <w:pPr>
      <w:widowControl/>
      <w:pBdr>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197">
    <w:name w:val="xl197"/>
    <w:basedOn w:val="a4"/>
    <w:rsid w:val="00944D80"/>
    <w:pPr>
      <w:widowControl/>
      <w:pBdr>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98">
    <w:name w:val="xl198"/>
    <w:basedOn w:val="a4"/>
    <w:rsid w:val="00944D80"/>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199">
    <w:name w:val="xl199"/>
    <w:basedOn w:val="a4"/>
    <w:rsid w:val="00944D80"/>
    <w:pPr>
      <w:widowControl/>
      <w:pBdr>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200">
    <w:name w:val="xl200"/>
    <w:basedOn w:val="a4"/>
    <w:rsid w:val="00944D80"/>
    <w:pPr>
      <w:widowControl/>
      <w:pBdr>
        <w:top w:val="single" w:sz="12"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1">
    <w:name w:val="xl201"/>
    <w:basedOn w:val="a4"/>
    <w:rsid w:val="00944D80"/>
    <w:pPr>
      <w:widowControl/>
      <w:pBdr>
        <w:top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2">
    <w:name w:val="xl202"/>
    <w:basedOn w:val="a4"/>
    <w:rsid w:val="00944D80"/>
    <w:pPr>
      <w:widowControl/>
      <w:pBdr>
        <w:top w:val="single" w:sz="12"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3">
    <w:name w:val="xl203"/>
    <w:basedOn w:val="a4"/>
    <w:rsid w:val="00944D80"/>
    <w:pPr>
      <w:widowControl/>
      <w:pBdr>
        <w:top w:val="single" w:sz="12"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4">
    <w:name w:val="xl204"/>
    <w:basedOn w:val="a4"/>
    <w:rsid w:val="00944D80"/>
    <w:pPr>
      <w:widowControl/>
      <w:pBdr>
        <w:top w:val="single" w:sz="12" w:space="0" w:color="auto"/>
        <w:left w:val="single" w:sz="4"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5">
    <w:name w:val="xl205"/>
    <w:basedOn w:val="a4"/>
    <w:rsid w:val="00944D80"/>
    <w:pPr>
      <w:widowControl/>
      <w:pBdr>
        <w:top w:val="single" w:sz="4"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06">
    <w:name w:val="xl206"/>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0"/>
      <w:szCs w:val="10"/>
      <w:lang w:eastAsia="ru-RU"/>
    </w:rPr>
  </w:style>
  <w:style w:type="paragraph" w:customStyle="1" w:styleId="xl207">
    <w:name w:val="xl207"/>
    <w:basedOn w:val="a4"/>
    <w:rsid w:val="00944D80"/>
    <w:pPr>
      <w:widowControl/>
      <w:pBdr>
        <w:top w:val="single" w:sz="4" w:space="0" w:color="auto"/>
        <w:left w:val="single" w:sz="4" w:space="0" w:color="auto"/>
        <w:right w:val="single" w:sz="4" w:space="0" w:color="auto"/>
      </w:pBdr>
      <w:shd w:val="clear" w:color="000000" w:fill="D9D9D9"/>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08">
    <w:name w:val="xl208"/>
    <w:basedOn w:val="a4"/>
    <w:rsid w:val="00944D80"/>
    <w:pPr>
      <w:widowControl/>
      <w:pBdr>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09">
    <w:name w:val="xl209"/>
    <w:basedOn w:val="a4"/>
    <w:rsid w:val="00944D80"/>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0">
    <w:name w:val="xl210"/>
    <w:basedOn w:val="a4"/>
    <w:rsid w:val="00944D80"/>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1">
    <w:name w:val="xl211"/>
    <w:basedOn w:val="a4"/>
    <w:rsid w:val="00944D80"/>
    <w:pPr>
      <w:widowControl/>
      <w:pBdr>
        <w:top w:val="single" w:sz="4" w:space="0" w:color="auto"/>
        <w:left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2">
    <w:name w:val="xl212"/>
    <w:basedOn w:val="a4"/>
    <w:rsid w:val="00944D80"/>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3">
    <w:name w:val="xl213"/>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4">
    <w:name w:val="xl214"/>
    <w:basedOn w:val="a4"/>
    <w:rsid w:val="00944D80"/>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5">
    <w:name w:val="xl215"/>
    <w:basedOn w:val="a4"/>
    <w:rsid w:val="00944D80"/>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6">
    <w:name w:val="xl216"/>
    <w:basedOn w:val="a4"/>
    <w:rsid w:val="00944D80"/>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7">
    <w:name w:val="xl217"/>
    <w:basedOn w:val="a4"/>
    <w:rsid w:val="00944D80"/>
    <w:pPr>
      <w:widowControl/>
      <w:pBdr>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8">
    <w:name w:val="xl218"/>
    <w:basedOn w:val="a4"/>
    <w:rsid w:val="00944D80"/>
    <w:pPr>
      <w:widowControl/>
      <w:pBdr>
        <w:top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19">
    <w:name w:val="xl219"/>
    <w:basedOn w:val="a4"/>
    <w:rsid w:val="00944D80"/>
    <w:pPr>
      <w:widowControl/>
      <w:pBdr>
        <w:top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20">
    <w:name w:val="xl220"/>
    <w:basedOn w:val="a4"/>
    <w:rsid w:val="00944D80"/>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21">
    <w:name w:val="xl221"/>
    <w:basedOn w:val="a4"/>
    <w:rsid w:val="00944D80"/>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22">
    <w:name w:val="xl222"/>
    <w:basedOn w:val="a4"/>
    <w:rsid w:val="00944D80"/>
    <w:pPr>
      <w:widowControl/>
      <w:pBdr>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23">
    <w:name w:val="xl223"/>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0"/>
      <w:szCs w:val="10"/>
      <w:lang w:eastAsia="ru-RU"/>
    </w:rPr>
  </w:style>
  <w:style w:type="paragraph" w:customStyle="1" w:styleId="xl224">
    <w:name w:val="xl224"/>
    <w:basedOn w:val="a4"/>
    <w:rsid w:val="00944D80"/>
    <w:pPr>
      <w:widowControl/>
      <w:pBdr>
        <w:top w:val="single" w:sz="4" w:space="0" w:color="auto"/>
        <w:left w:val="single" w:sz="12"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5">
    <w:name w:val="xl225"/>
    <w:basedOn w:val="a4"/>
    <w:rsid w:val="00944D80"/>
    <w:pPr>
      <w:widowControl/>
      <w:pBdr>
        <w:top w:val="single" w:sz="4"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6">
    <w:name w:val="xl226"/>
    <w:basedOn w:val="a4"/>
    <w:rsid w:val="00944D80"/>
    <w:pPr>
      <w:widowControl/>
      <w:pBdr>
        <w:top w:val="single" w:sz="4" w:space="0" w:color="auto"/>
        <w:left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7">
    <w:name w:val="xl227"/>
    <w:basedOn w:val="a4"/>
    <w:rsid w:val="00944D80"/>
    <w:pPr>
      <w:widowControl/>
      <w:pBdr>
        <w:top w:val="single" w:sz="4" w:space="0" w:color="auto"/>
        <w:left w:val="single" w:sz="4"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8">
    <w:name w:val="xl228"/>
    <w:basedOn w:val="a4"/>
    <w:rsid w:val="00944D80"/>
    <w:pPr>
      <w:widowControl/>
      <w:pBdr>
        <w:top w:val="single" w:sz="4" w:space="0" w:color="auto"/>
        <w:left w:val="single" w:sz="4" w:space="0" w:color="auto"/>
        <w:bottom w:val="single" w:sz="12" w:space="0" w:color="auto"/>
        <w:right w:val="single" w:sz="12"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29">
    <w:name w:val="xl229"/>
    <w:basedOn w:val="a4"/>
    <w:rsid w:val="00944D80"/>
    <w:pPr>
      <w:widowControl/>
      <w:pBdr>
        <w:top w:val="single" w:sz="4" w:space="0" w:color="auto"/>
        <w:left w:val="single" w:sz="4"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30">
    <w:name w:val="xl230"/>
    <w:basedOn w:val="a4"/>
    <w:rsid w:val="00944D80"/>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b/>
      <w:bCs/>
      <w:sz w:val="12"/>
      <w:szCs w:val="12"/>
      <w:lang w:eastAsia="ru-RU"/>
    </w:rPr>
  </w:style>
  <w:style w:type="paragraph" w:customStyle="1" w:styleId="xl231">
    <w:name w:val="xl231"/>
    <w:basedOn w:val="a4"/>
    <w:rsid w:val="00944D80"/>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0"/>
      <w:szCs w:val="10"/>
      <w:lang w:eastAsia="ru-RU"/>
    </w:rPr>
  </w:style>
  <w:style w:type="paragraph" w:customStyle="1" w:styleId="xl232">
    <w:name w:val="xl232"/>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33">
    <w:name w:val="xl233"/>
    <w:basedOn w:val="a4"/>
    <w:rsid w:val="00944D80"/>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34">
    <w:name w:val="xl234"/>
    <w:basedOn w:val="a4"/>
    <w:rsid w:val="00944D80"/>
    <w:pPr>
      <w:widowControl/>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35">
    <w:name w:val="xl235"/>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2"/>
      <w:szCs w:val="12"/>
      <w:lang w:eastAsia="ru-RU"/>
    </w:rPr>
  </w:style>
  <w:style w:type="paragraph" w:customStyle="1" w:styleId="xl236">
    <w:name w:val="xl236"/>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37">
    <w:name w:val="xl237"/>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38">
    <w:name w:val="xl238"/>
    <w:basedOn w:val="a4"/>
    <w:rsid w:val="00944D80"/>
    <w:pPr>
      <w:widowControl/>
      <w:pBdr>
        <w:top w:val="single" w:sz="4" w:space="0" w:color="auto"/>
        <w:left w:val="single" w:sz="4" w:space="0" w:color="auto"/>
        <w:bottom w:val="single" w:sz="4" w:space="0" w:color="auto"/>
        <w:right w:val="single" w:sz="4" w:space="0" w:color="auto"/>
      </w:pBdr>
      <w:shd w:val="clear" w:color="000000" w:fill="D9D9D9"/>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39">
    <w:name w:val="xl239"/>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6"/>
      <w:szCs w:val="16"/>
      <w:lang w:eastAsia="ru-RU"/>
    </w:rPr>
  </w:style>
  <w:style w:type="paragraph" w:customStyle="1" w:styleId="xl240">
    <w:name w:val="xl240"/>
    <w:basedOn w:val="a4"/>
    <w:rsid w:val="00944D80"/>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6"/>
      <w:szCs w:val="16"/>
      <w:lang w:eastAsia="ru-RU"/>
    </w:rPr>
  </w:style>
  <w:style w:type="paragraph" w:customStyle="1" w:styleId="xl241">
    <w:name w:val="xl241"/>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18"/>
      <w:szCs w:val="18"/>
      <w:lang w:eastAsia="ru-RU"/>
    </w:rPr>
  </w:style>
  <w:style w:type="paragraph" w:customStyle="1" w:styleId="xl242">
    <w:name w:val="xl242"/>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8"/>
      <w:szCs w:val="18"/>
      <w:lang w:eastAsia="ru-RU"/>
    </w:rPr>
  </w:style>
  <w:style w:type="paragraph" w:customStyle="1" w:styleId="xl243">
    <w:name w:val="xl243"/>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lang w:eastAsia="ru-RU"/>
    </w:rPr>
  </w:style>
  <w:style w:type="paragraph" w:customStyle="1" w:styleId="xl244">
    <w:name w:val="xl244"/>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245">
    <w:name w:val="xl245"/>
    <w:basedOn w:val="a4"/>
    <w:rsid w:val="00944D80"/>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246">
    <w:name w:val="xl246"/>
    <w:basedOn w:val="a4"/>
    <w:rsid w:val="00944D80"/>
    <w:pPr>
      <w:widowControl/>
      <w:pBdr>
        <w:top w:val="single" w:sz="4" w:space="0" w:color="auto"/>
        <w:left w:val="single" w:sz="12"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247">
    <w:name w:val="xl247"/>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248">
    <w:name w:val="xl248"/>
    <w:basedOn w:val="a4"/>
    <w:rsid w:val="00944D80"/>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249">
    <w:name w:val="xl249"/>
    <w:basedOn w:val="a4"/>
    <w:rsid w:val="00944D80"/>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left"/>
      <w:textAlignment w:val="top"/>
    </w:pPr>
    <w:rPr>
      <w:sz w:val="12"/>
      <w:szCs w:val="12"/>
      <w:lang w:eastAsia="ru-RU"/>
    </w:rPr>
  </w:style>
  <w:style w:type="paragraph" w:customStyle="1" w:styleId="xl250">
    <w:name w:val="xl250"/>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51">
    <w:name w:val="xl251"/>
    <w:basedOn w:val="a4"/>
    <w:rsid w:val="00944D80"/>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52">
    <w:name w:val="xl252"/>
    <w:basedOn w:val="a4"/>
    <w:rsid w:val="00944D80"/>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53">
    <w:name w:val="xl253"/>
    <w:basedOn w:val="a4"/>
    <w:rsid w:val="00944D80"/>
    <w:pPr>
      <w:widowControl/>
      <w:pBdr>
        <w:top w:val="single" w:sz="4" w:space="0" w:color="auto"/>
        <w:left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54">
    <w:name w:val="xl254"/>
    <w:basedOn w:val="a4"/>
    <w:rsid w:val="00944D80"/>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55">
    <w:name w:val="xl255"/>
    <w:basedOn w:val="a4"/>
    <w:rsid w:val="00944D80"/>
    <w:pPr>
      <w:widowControl/>
      <w:pBdr>
        <w:top w:val="single" w:sz="12"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56">
    <w:name w:val="xl256"/>
    <w:basedOn w:val="a4"/>
    <w:rsid w:val="00944D80"/>
    <w:pPr>
      <w:widowControl/>
      <w:pBdr>
        <w:top w:val="single" w:sz="12"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57">
    <w:name w:val="xl257"/>
    <w:basedOn w:val="a4"/>
    <w:rsid w:val="00944D80"/>
    <w:pPr>
      <w:widowControl/>
      <w:pBdr>
        <w:top w:val="single" w:sz="12"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58">
    <w:name w:val="xl258"/>
    <w:basedOn w:val="a4"/>
    <w:rsid w:val="00944D80"/>
    <w:pPr>
      <w:widowControl/>
      <w:pBdr>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59">
    <w:name w:val="xl259"/>
    <w:basedOn w:val="a4"/>
    <w:rsid w:val="00944D80"/>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60">
    <w:name w:val="xl260"/>
    <w:basedOn w:val="a4"/>
    <w:rsid w:val="00944D80"/>
    <w:pPr>
      <w:widowControl/>
      <w:pBdr>
        <w:top w:val="single" w:sz="4" w:space="0" w:color="auto"/>
        <w:left w:val="single" w:sz="12"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b/>
      <w:bCs/>
      <w:sz w:val="18"/>
      <w:szCs w:val="18"/>
      <w:lang w:eastAsia="ru-RU"/>
    </w:rPr>
  </w:style>
  <w:style w:type="paragraph" w:customStyle="1" w:styleId="xl261">
    <w:name w:val="xl261"/>
    <w:basedOn w:val="a4"/>
    <w:rsid w:val="00944D80"/>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62">
    <w:name w:val="xl262"/>
    <w:basedOn w:val="a4"/>
    <w:rsid w:val="00944D80"/>
    <w:pPr>
      <w:widowControl/>
      <w:pBdr>
        <w:top w:val="single" w:sz="12"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63">
    <w:name w:val="xl263"/>
    <w:basedOn w:val="a4"/>
    <w:rsid w:val="00944D80"/>
    <w:pPr>
      <w:widowControl/>
      <w:pBdr>
        <w:top w:val="single" w:sz="4" w:space="0" w:color="auto"/>
        <w:left w:val="single" w:sz="4" w:space="0" w:color="auto"/>
        <w:bottom w:val="single" w:sz="4" w:space="0" w:color="auto"/>
        <w:right w:val="single" w:sz="4" w:space="0" w:color="auto"/>
      </w:pBdr>
      <w:shd w:val="clear" w:color="000000" w:fill="F2F2F2"/>
      <w:suppressAutoHyphens w:val="0"/>
      <w:snapToGrid/>
      <w:spacing w:before="100" w:beforeAutospacing="1" w:after="100" w:afterAutospacing="1" w:line="240" w:lineRule="auto"/>
      <w:ind w:firstLine="0"/>
      <w:jc w:val="left"/>
      <w:textAlignment w:val="center"/>
    </w:pPr>
    <w:rPr>
      <w:sz w:val="12"/>
      <w:szCs w:val="12"/>
      <w:lang w:eastAsia="ru-RU"/>
    </w:rPr>
  </w:style>
  <w:style w:type="paragraph" w:customStyle="1" w:styleId="xl264">
    <w:name w:val="xl264"/>
    <w:basedOn w:val="a4"/>
    <w:rsid w:val="00944D8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sz w:val="12"/>
      <w:szCs w:val="12"/>
      <w:lang w:eastAsia="ru-RU"/>
    </w:rPr>
  </w:style>
  <w:style w:type="paragraph" w:customStyle="1" w:styleId="xl265">
    <w:name w:val="xl265"/>
    <w:basedOn w:val="a4"/>
    <w:rsid w:val="00944D80"/>
    <w:pPr>
      <w:widowControl/>
      <w:pBdr>
        <w:left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66">
    <w:name w:val="xl266"/>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67">
    <w:name w:val="xl267"/>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68">
    <w:name w:val="xl268"/>
    <w:basedOn w:val="a4"/>
    <w:rsid w:val="00944D80"/>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69">
    <w:name w:val="xl269"/>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70">
    <w:name w:val="xl270"/>
    <w:basedOn w:val="a4"/>
    <w:rsid w:val="00944D8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271">
    <w:name w:val="xl271"/>
    <w:basedOn w:val="a4"/>
    <w:rsid w:val="00944D8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272">
    <w:name w:val="xl272"/>
    <w:basedOn w:val="a4"/>
    <w:rsid w:val="00944D80"/>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sz w:val="18"/>
      <w:szCs w:val="18"/>
      <w:lang w:eastAsia="ru-RU"/>
    </w:rPr>
  </w:style>
  <w:style w:type="paragraph" w:customStyle="1" w:styleId="xl273">
    <w:name w:val="xl273"/>
    <w:basedOn w:val="a4"/>
    <w:rsid w:val="00944D80"/>
    <w:pPr>
      <w:widowControl/>
      <w:pBdr>
        <w:top w:val="single" w:sz="4" w:space="0" w:color="auto"/>
        <w:left w:val="single" w:sz="4" w:space="0" w:color="auto"/>
        <w:bottom w:val="single" w:sz="4" w:space="0" w:color="auto"/>
        <w:right w:val="single" w:sz="12" w:space="0" w:color="auto"/>
      </w:pBdr>
      <w:shd w:val="clear" w:color="000000" w:fill="FFFFFF"/>
      <w:suppressAutoHyphens w:val="0"/>
      <w:snapToGrid/>
      <w:spacing w:before="100" w:beforeAutospacing="1" w:after="100" w:afterAutospacing="1" w:line="240" w:lineRule="auto"/>
      <w:ind w:firstLine="0"/>
      <w:jc w:val="center"/>
      <w:textAlignment w:val="top"/>
    </w:pPr>
    <w:rPr>
      <w:b/>
      <w:bCs/>
      <w:sz w:val="18"/>
      <w:szCs w:val="18"/>
      <w:lang w:eastAsia="ru-RU"/>
    </w:rPr>
  </w:style>
  <w:style w:type="paragraph" w:customStyle="1" w:styleId="xl274">
    <w:name w:val="xl274"/>
    <w:basedOn w:val="a4"/>
    <w:rsid w:val="00944D80"/>
    <w:pPr>
      <w:widowControl/>
      <w:pBdr>
        <w:top w:val="single" w:sz="4" w:space="0" w:color="auto"/>
        <w:left w:val="single" w:sz="12" w:space="0" w:color="auto"/>
        <w:bottom w:val="single" w:sz="4" w:space="0" w:color="auto"/>
        <w:right w:val="single" w:sz="12" w:space="0" w:color="auto"/>
      </w:pBdr>
      <w:shd w:val="clear" w:color="000000" w:fill="EBF1DE"/>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75">
    <w:name w:val="xl275"/>
    <w:basedOn w:val="a4"/>
    <w:rsid w:val="00944D80"/>
    <w:pPr>
      <w:widowControl/>
      <w:pBdr>
        <w:top w:val="single" w:sz="4" w:space="0" w:color="auto"/>
        <w:left w:val="single" w:sz="12" w:space="0" w:color="auto"/>
        <w:bottom w:val="single" w:sz="4" w:space="0" w:color="auto"/>
        <w:right w:val="single" w:sz="12" w:space="0" w:color="auto"/>
      </w:pBdr>
      <w:shd w:val="clear" w:color="000000" w:fill="C5D9F1"/>
      <w:suppressAutoHyphens w:val="0"/>
      <w:snapToGrid/>
      <w:spacing w:before="100" w:beforeAutospacing="1" w:after="100" w:afterAutospacing="1" w:line="240" w:lineRule="auto"/>
      <w:ind w:firstLine="0"/>
      <w:jc w:val="center"/>
      <w:textAlignment w:val="center"/>
    </w:pPr>
    <w:rPr>
      <w:sz w:val="12"/>
      <w:szCs w:val="12"/>
      <w:lang w:eastAsia="ru-RU"/>
    </w:rPr>
  </w:style>
  <w:style w:type="paragraph" w:customStyle="1" w:styleId="xl276">
    <w:name w:val="xl276"/>
    <w:basedOn w:val="a4"/>
    <w:rsid w:val="00944D80"/>
    <w:pPr>
      <w:widowControl/>
      <w:pBdr>
        <w:top w:val="single" w:sz="4" w:space="0" w:color="auto"/>
        <w:left w:val="single" w:sz="12" w:space="0" w:color="auto"/>
        <w:right w:val="single" w:sz="12" w:space="0" w:color="auto"/>
      </w:pBdr>
      <w:shd w:val="clear" w:color="000000" w:fill="DCE6F1"/>
      <w:suppressAutoHyphens w:val="0"/>
      <w:snapToGrid/>
      <w:spacing w:before="100" w:beforeAutospacing="1" w:after="100" w:afterAutospacing="1" w:line="240" w:lineRule="auto"/>
      <w:ind w:firstLine="0"/>
      <w:jc w:val="center"/>
      <w:textAlignment w:val="center"/>
    </w:pPr>
    <w:rPr>
      <w:b/>
      <w:bCs/>
      <w:sz w:val="12"/>
      <w:szCs w:val="12"/>
      <w:lang w:eastAsia="ru-RU"/>
    </w:rPr>
  </w:style>
  <w:style w:type="paragraph" w:customStyle="1" w:styleId="xl277">
    <w:name w:val="xl277"/>
    <w:basedOn w:val="a4"/>
    <w:rsid w:val="00944D80"/>
    <w:pPr>
      <w:widowControl/>
      <w:pBdr>
        <w:top w:val="single" w:sz="12" w:space="0" w:color="auto"/>
        <w:left w:val="single" w:sz="12" w:space="0" w:color="auto"/>
        <w:righ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sz w:val="16"/>
      <w:szCs w:val="16"/>
      <w:lang w:eastAsia="ru-RU"/>
    </w:rPr>
  </w:style>
  <w:style w:type="paragraph" w:customStyle="1" w:styleId="xl278">
    <w:name w:val="xl278"/>
    <w:basedOn w:val="a4"/>
    <w:rsid w:val="00944D80"/>
    <w:pPr>
      <w:widowControl/>
      <w:pBdr>
        <w:left w:val="single" w:sz="12"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79">
    <w:name w:val="xl279"/>
    <w:basedOn w:val="a4"/>
    <w:rsid w:val="00944D80"/>
    <w:pPr>
      <w:widowControl/>
      <w:pBdr>
        <w:left w:val="single" w:sz="12"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280">
    <w:name w:val="xl280"/>
    <w:basedOn w:val="a4"/>
    <w:rsid w:val="00944D80"/>
    <w:pPr>
      <w:widowControl/>
      <w:pBdr>
        <w:top w:val="single" w:sz="12" w:space="0" w:color="auto"/>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81">
    <w:name w:val="xl281"/>
    <w:basedOn w:val="a4"/>
    <w:rsid w:val="00944D80"/>
    <w:pPr>
      <w:widowControl/>
      <w:pBdr>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82">
    <w:name w:val="xl282"/>
    <w:basedOn w:val="a4"/>
    <w:rsid w:val="00944D80"/>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83">
    <w:name w:val="xl283"/>
    <w:basedOn w:val="a4"/>
    <w:rsid w:val="00944D80"/>
    <w:pPr>
      <w:widowControl/>
      <w:pBdr>
        <w:top w:val="single" w:sz="4" w:space="0" w:color="auto"/>
        <w:left w:val="single" w:sz="12"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top"/>
    </w:pPr>
    <w:rPr>
      <w:sz w:val="16"/>
      <w:szCs w:val="16"/>
      <w:lang w:eastAsia="ru-RU"/>
    </w:rPr>
  </w:style>
  <w:style w:type="paragraph" w:customStyle="1" w:styleId="xl284">
    <w:name w:val="xl284"/>
    <w:basedOn w:val="a4"/>
    <w:rsid w:val="00944D80"/>
    <w:pPr>
      <w:widowControl/>
      <w:pBdr>
        <w:top w:val="single" w:sz="4" w:space="0" w:color="auto"/>
        <w:lef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285">
    <w:name w:val="xl285"/>
    <w:basedOn w:val="a4"/>
    <w:rsid w:val="00944D80"/>
    <w:pPr>
      <w:widowControl/>
      <w:pBdr>
        <w:top w:val="single" w:sz="4" w:space="0" w:color="auto"/>
        <w:left w:val="single" w:sz="4" w:space="0" w:color="auto"/>
        <w:bottom w:val="single" w:sz="4" w:space="0" w:color="auto"/>
        <w:right w:val="single" w:sz="4"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286">
    <w:name w:val="xl286"/>
    <w:basedOn w:val="a4"/>
    <w:rsid w:val="00944D80"/>
    <w:pPr>
      <w:widowControl/>
      <w:pBdr>
        <w:top w:val="single" w:sz="4" w:space="0" w:color="auto"/>
        <w:right w:val="single" w:sz="12" w:space="0" w:color="auto"/>
      </w:pBdr>
      <w:shd w:val="clear" w:color="000000" w:fill="FDE9D9"/>
      <w:suppressAutoHyphens w:val="0"/>
      <w:snapToGrid/>
      <w:spacing w:before="100" w:beforeAutospacing="1" w:after="100" w:afterAutospacing="1" w:line="240" w:lineRule="auto"/>
      <w:ind w:firstLine="0"/>
      <w:jc w:val="left"/>
      <w:textAlignment w:val="center"/>
    </w:pPr>
    <w:rPr>
      <w:b/>
      <w:bCs/>
      <w:sz w:val="16"/>
      <w:szCs w:val="16"/>
      <w:lang w:eastAsia="ru-RU"/>
    </w:rPr>
  </w:style>
  <w:style w:type="paragraph" w:customStyle="1" w:styleId="xl287">
    <w:name w:val="xl287"/>
    <w:basedOn w:val="a4"/>
    <w:rsid w:val="00944D80"/>
    <w:pPr>
      <w:widowControl/>
      <w:pBdr>
        <w:top w:val="single" w:sz="4" w:space="0" w:color="auto"/>
        <w:left w:val="single" w:sz="12" w:space="0" w:color="auto"/>
        <w:bottom w:val="single" w:sz="4" w:space="0" w:color="auto"/>
        <w:right w:val="single" w:sz="4" w:space="0" w:color="auto"/>
      </w:pBdr>
      <w:shd w:val="clear" w:color="000000" w:fill="FDE9D9"/>
      <w:suppressAutoHyphens w:val="0"/>
      <w:snapToGrid/>
      <w:spacing w:before="100" w:beforeAutospacing="1" w:after="100" w:afterAutospacing="1" w:line="240" w:lineRule="auto"/>
      <w:ind w:firstLine="0"/>
      <w:jc w:val="center"/>
      <w:textAlignment w:val="center"/>
    </w:pPr>
    <w:rPr>
      <w:b/>
      <w:bCs/>
      <w:sz w:val="16"/>
      <w:szCs w:val="16"/>
      <w:lang w:eastAsia="ru-RU"/>
    </w:rPr>
  </w:style>
  <w:style w:type="paragraph" w:customStyle="1" w:styleId="xl288">
    <w:name w:val="xl288"/>
    <w:basedOn w:val="a4"/>
    <w:rsid w:val="00944D80"/>
    <w:pPr>
      <w:widowControl/>
      <w:suppressAutoHyphens w:val="0"/>
      <w:snapToGrid/>
      <w:spacing w:before="100" w:beforeAutospacing="1" w:after="100" w:afterAutospacing="1" w:line="240" w:lineRule="auto"/>
      <w:ind w:firstLine="0"/>
      <w:jc w:val="center"/>
      <w:textAlignment w:val="center"/>
    </w:pPr>
    <w:rPr>
      <w:lang w:eastAsia="ru-RU"/>
    </w:rPr>
  </w:style>
  <w:style w:type="paragraph" w:customStyle="1" w:styleId="xl289">
    <w:name w:val="xl289"/>
    <w:basedOn w:val="a4"/>
    <w:rsid w:val="00944D80"/>
    <w:pPr>
      <w:widowControl/>
      <w:pBdr>
        <w:top w:val="single" w:sz="12" w:space="0" w:color="auto"/>
        <w:left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0">
    <w:name w:val="xl290"/>
    <w:basedOn w:val="a4"/>
    <w:rsid w:val="00944D80"/>
    <w:pPr>
      <w:widowControl/>
      <w:pBdr>
        <w:left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1">
    <w:name w:val="xl291"/>
    <w:basedOn w:val="a4"/>
    <w:rsid w:val="00944D80"/>
    <w:pPr>
      <w:widowControl/>
      <w:pBdr>
        <w:top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2">
    <w:name w:val="xl292"/>
    <w:basedOn w:val="a4"/>
    <w:rsid w:val="00944D80"/>
    <w:pPr>
      <w:widowControl/>
      <w:pBdr>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3">
    <w:name w:val="xl293"/>
    <w:basedOn w:val="a4"/>
    <w:rsid w:val="00944D80"/>
    <w:pPr>
      <w:widowControl/>
      <w:pBdr>
        <w:top w:val="single" w:sz="12" w:space="0" w:color="auto"/>
        <w:lef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4">
    <w:name w:val="xl294"/>
    <w:basedOn w:val="a4"/>
    <w:rsid w:val="00944D80"/>
    <w:pPr>
      <w:widowControl/>
      <w:pBdr>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5">
    <w:name w:val="xl295"/>
    <w:basedOn w:val="a4"/>
    <w:rsid w:val="00944D80"/>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6">
    <w:name w:val="xl296"/>
    <w:basedOn w:val="a4"/>
    <w:rsid w:val="00944D8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7">
    <w:name w:val="xl297"/>
    <w:basedOn w:val="a4"/>
    <w:rsid w:val="00944D80"/>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Symbol" w:hAnsi="Symbol"/>
      <w:sz w:val="16"/>
      <w:szCs w:val="16"/>
      <w:lang w:eastAsia="ru-RU"/>
    </w:rPr>
  </w:style>
  <w:style w:type="paragraph" w:customStyle="1" w:styleId="xl298">
    <w:name w:val="xl298"/>
    <w:basedOn w:val="a4"/>
    <w:rsid w:val="00944D8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sz w:val="16"/>
      <w:szCs w:val="16"/>
      <w:lang w:eastAsia="ru-RU"/>
    </w:rPr>
  </w:style>
  <w:style w:type="paragraph" w:customStyle="1" w:styleId="xl299">
    <w:name w:val="xl299"/>
    <w:basedOn w:val="a4"/>
    <w:rsid w:val="00944D80"/>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b/>
      <w:bCs/>
      <w:i/>
      <w:iCs/>
      <w:sz w:val="18"/>
      <w:szCs w:val="18"/>
      <w:lang w:eastAsia="ru-RU"/>
    </w:rPr>
  </w:style>
  <w:style w:type="paragraph" w:customStyle="1" w:styleId="xl300">
    <w:name w:val="xl300"/>
    <w:basedOn w:val="a4"/>
    <w:rsid w:val="00944D80"/>
    <w:pPr>
      <w:widowControl/>
      <w:pBdr>
        <w:top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01">
    <w:name w:val="xl301"/>
    <w:basedOn w:val="a4"/>
    <w:rsid w:val="00944D80"/>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02">
    <w:name w:val="xl302"/>
    <w:basedOn w:val="a4"/>
    <w:rsid w:val="00944D80"/>
    <w:pPr>
      <w:widowControl/>
      <w:pBdr>
        <w:top w:val="single" w:sz="12"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b/>
      <w:bCs/>
      <w:i/>
      <w:iCs/>
      <w:sz w:val="18"/>
      <w:szCs w:val="18"/>
      <w:lang w:eastAsia="ru-RU"/>
    </w:rPr>
  </w:style>
  <w:style w:type="paragraph" w:customStyle="1" w:styleId="xl303">
    <w:name w:val="xl303"/>
    <w:basedOn w:val="a4"/>
    <w:rsid w:val="00944D80"/>
    <w:pPr>
      <w:widowControl/>
      <w:pBdr>
        <w:top w:val="single" w:sz="12"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04">
    <w:name w:val="xl304"/>
    <w:basedOn w:val="a4"/>
    <w:rsid w:val="00944D80"/>
    <w:pPr>
      <w:widowControl/>
      <w:pBdr>
        <w:top w:val="single" w:sz="12"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i/>
      <w:iCs/>
      <w:lang w:eastAsia="ru-RU"/>
    </w:rPr>
  </w:style>
  <w:style w:type="paragraph" w:customStyle="1" w:styleId="xl305">
    <w:name w:val="xl305"/>
    <w:basedOn w:val="a4"/>
    <w:rsid w:val="00944D80"/>
    <w:pPr>
      <w:widowControl/>
      <w:pBdr>
        <w:top w:val="single" w:sz="12"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06">
    <w:name w:val="xl306"/>
    <w:basedOn w:val="a4"/>
    <w:rsid w:val="00944D80"/>
    <w:pPr>
      <w:widowControl/>
      <w:pBdr>
        <w:bottom w:val="single" w:sz="4"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07">
    <w:name w:val="xl307"/>
    <w:basedOn w:val="a4"/>
    <w:rsid w:val="00944D80"/>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08">
    <w:name w:val="xl308"/>
    <w:basedOn w:val="a4"/>
    <w:rsid w:val="00944D8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pPr>
    <w:rPr>
      <w:lang w:eastAsia="ru-RU"/>
    </w:rPr>
  </w:style>
  <w:style w:type="paragraph" w:customStyle="1" w:styleId="xl309">
    <w:name w:val="xl309"/>
    <w:basedOn w:val="a4"/>
    <w:rsid w:val="00944D80"/>
    <w:pPr>
      <w:widowControl/>
      <w:pBdr>
        <w:top w:val="single" w:sz="12" w:space="0" w:color="auto"/>
        <w:left w:val="single" w:sz="4" w:space="0" w:color="auto"/>
        <w:right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10">
    <w:name w:val="xl310"/>
    <w:basedOn w:val="a4"/>
    <w:rsid w:val="00944D80"/>
    <w:pPr>
      <w:widowControl/>
      <w:pBdr>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11">
    <w:name w:val="xl311"/>
    <w:basedOn w:val="a4"/>
    <w:rsid w:val="00944D80"/>
    <w:pPr>
      <w:widowControl/>
      <w:pBdr>
        <w:top w:val="single" w:sz="12" w:space="0" w:color="auto"/>
        <w:left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12">
    <w:name w:val="xl312"/>
    <w:basedOn w:val="a4"/>
    <w:rsid w:val="00944D80"/>
    <w:pPr>
      <w:widowControl/>
      <w:pBdr>
        <w:left w:val="single" w:sz="4" w:space="0" w:color="auto"/>
        <w:bottom w:val="single" w:sz="4" w:space="0" w:color="auto"/>
      </w:pBdr>
      <w:suppressAutoHyphens w:val="0"/>
      <w:snapToGrid/>
      <w:spacing w:before="100" w:beforeAutospacing="1" w:after="100" w:afterAutospacing="1" w:line="240" w:lineRule="auto"/>
      <w:ind w:firstLine="0"/>
      <w:jc w:val="right"/>
    </w:pPr>
    <w:rPr>
      <w:lang w:eastAsia="ru-RU"/>
    </w:rPr>
  </w:style>
  <w:style w:type="paragraph" w:customStyle="1" w:styleId="xl313">
    <w:name w:val="xl313"/>
    <w:basedOn w:val="a4"/>
    <w:rsid w:val="00944D80"/>
    <w:pPr>
      <w:widowControl/>
      <w:pBdr>
        <w:top w:val="single" w:sz="12" w:space="0" w:color="auto"/>
        <w:left w:val="single" w:sz="12"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14">
    <w:name w:val="xl314"/>
    <w:basedOn w:val="a4"/>
    <w:rsid w:val="00944D80"/>
    <w:pPr>
      <w:widowControl/>
      <w:pBdr>
        <w:top w:val="single" w:sz="12"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15">
    <w:name w:val="xl315"/>
    <w:basedOn w:val="a4"/>
    <w:rsid w:val="00944D80"/>
    <w:pPr>
      <w:widowControl/>
      <w:pBdr>
        <w:top w:val="single" w:sz="12"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16">
    <w:name w:val="xl316"/>
    <w:basedOn w:val="a4"/>
    <w:rsid w:val="00944D80"/>
    <w:pPr>
      <w:widowControl/>
      <w:pBdr>
        <w:top w:val="single" w:sz="4" w:space="0" w:color="auto"/>
        <w:left w:val="single" w:sz="12" w:space="0" w:color="auto"/>
        <w:bottom w:val="single" w:sz="4" w:space="0" w:color="auto"/>
      </w:pBdr>
      <w:shd w:val="clear" w:color="000000" w:fill="FDE9D9"/>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317">
    <w:name w:val="xl317"/>
    <w:basedOn w:val="a4"/>
    <w:rsid w:val="00944D80"/>
    <w:pPr>
      <w:widowControl/>
      <w:pBdr>
        <w:top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18">
    <w:name w:val="xl318"/>
    <w:basedOn w:val="a4"/>
    <w:rsid w:val="00944D80"/>
    <w:pPr>
      <w:widowControl/>
      <w:pBdr>
        <w:top w:val="single" w:sz="4" w:space="0" w:color="auto"/>
        <w:bottom w:val="single" w:sz="4" w:space="0" w:color="auto"/>
        <w:right w:val="single" w:sz="12"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19">
    <w:name w:val="xl319"/>
    <w:basedOn w:val="a4"/>
    <w:rsid w:val="00944D80"/>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right"/>
      <w:textAlignment w:val="center"/>
    </w:pPr>
    <w:rPr>
      <w:lang w:eastAsia="ru-RU"/>
    </w:rPr>
  </w:style>
  <w:style w:type="paragraph" w:customStyle="1" w:styleId="xl320">
    <w:name w:val="xl320"/>
    <w:basedOn w:val="a4"/>
    <w:rsid w:val="00944D80"/>
    <w:pPr>
      <w:widowControl/>
      <w:pBdr>
        <w:top w:val="single" w:sz="4" w:space="0" w:color="auto"/>
        <w:bottom w:val="single" w:sz="4" w:space="0" w:color="auto"/>
      </w:pBdr>
      <w:suppressAutoHyphens w:val="0"/>
      <w:snapToGrid/>
      <w:spacing w:before="100" w:beforeAutospacing="1" w:after="100" w:afterAutospacing="1" w:line="240" w:lineRule="auto"/>
      <w:ind w:firstLine="0"/>
      <w:jc w:val="right"/>
      <w:textAlignment w:val="center"/>
    </w:pPr>
    <w:rPr>
      <w:rFonts w:ascii="Arial" w:hAnsi="Arial" w:cs="Arial"/>
      <w:lang w:eastAsia="ru-RU"/>
    </w:rPr>
  </w:style>
  <w:style w:type="paragraph" w:customStyle="1" w:styleId="xl321">
    <w:name w:val="xl321"/>
    <w:basedOn w:val="a4"/>
    <w:rsid w:val="00944D80"/>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center"/>
    </w:pPr>
    <w:rPr>
      <w:rFonts w:ascii="Arial" w:hAnsi="Arial" w:cs="Arial"/>
      <w:lang w:eastAsia="ru-RU"/>
    </w:rPr>
  </w:style>
  <w:style w:type="paragraph" w:customStyle="1" w:styleId="xl322">
    <w:name w:val="xl322"/>
    <w:basedOn w:val="a4"/>
    <w:rsid w:val="00944D80"/>
    <w:pPr>
      <w:widowControl/>
      <w:pBdr>
        <w:top w:val="single" w:sz="4" w:space="0" w:color="auto"/>
        <w:left w:val="single" w:sz="12" w:space="0" w:color="auto"/>
        <w:bottom w:val="single" w:sz="12" w:space="0" w:color="auto"/>
      </w:pBdr>
      <w:shd w:val="clear" w:color="000000" w:fill="FDE9D9"/>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323">
    <w:name w:val="xl323"/>
    <w:basedOn w:val="a4"/>
    <w:rsid w:val="00944D80"/>
    <w:pPr>
      <w:widowControl/>
      <w:pBdr>
        <w:top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24">
    <w:name w:val="xl324"/>
    <w:basedOn w:val="a4"/>
    <w:rsid w:val="00944D80"/>
    <w:pPr>
      <w:widowControl/>
      <w:pBdr>
        <w:top w:val="single" w:sz="4" w:space="0" w:color="auto"/>
        <w:bottom w:val="single" w:sz="12" w:space="0" w:color="auto"/>
        <w:right w:val="single" w:sz="12"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25">
    <w:name w:val="xl325"/>
    <w:basedOn w:val="a4"/>
    <w:rsid w:val="00944D80"/>
    <w:pPr>
      <w:widowControl/>
      <w:pBdr>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left"/>
      <w:textAlignment w:val="center"/>
    </w:pPr>
    <w:rPr>
      <w:lang w:eastAsia="ru-RU"/>
    </w:rPr>
  </w:style>
  <w:style w:type="paragraph" w:customStyle="1" w:styleId="xl326">
    <w:name w:val="xl326"/>
    <w:basedOn w:val="a4"/>
    <w:rsid w:val="00944D80"/>
    <w:pPr>
      <w:widowControl/>
      <w:pBdr>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ru-RU"/>
    </w:rPr>
  </w:style>
  <w:style w:type="paragraph" w:customStyle="1" w:styleId="xl327">
    <w:name w:val="xl327"/>
    <w:basedOn w:val="a4"/>
    <w:rsid w:val="00944D80"/>
    <w:pPr>
      <w:widowControl/>
      <w:pBdr>
        <w:bottom w:val="single" w:sz="4" w:space="0" w:color="auto"/>
        <w:right w:val="single" w:sz="12" w:space="0" w:color="auto"/>
      </w:pBdr>
      <w:suppressAutoHyphens w:val="0"/>
      <w:snapToGrid/>
      <w:spacing w:before="100" w:beforeAutospacing="1" w:after="100" w:afterAutospacing="1" w:line="240" w:lineRule="auto"/>
      <w:ind w:firstLine="0"/>
      <w:jc w:val="left"/>
      <w:textAlignment w:val="center"/>
    </w:pPr>
    <w:rPr>
      <w:rFonts w:ascii="Arial" w:hAnsi="Arial" w:cs="Arial"/>
      <w:lang w:eastAsia="ru-RU"/>
    </w:rPr>
  </w:style>
  <w:style w:type="paragraph" w:customStyle="1" w:styleId="xl328">
    <w:name w:val="xl328"/>
    <w:basedOn w:val="a4"/>
    <w:rsid w:val="00944D80"/>
    <w:pPr>
      <w:widowControl/>
      <w:pBdr>
        <w:top w:val="single" w:sz="4" w:space="0" w:color="auto"/>
        <w:left w:val="single" w:sz="4" w:space="0" w:color="auto"/>
        <w:bottom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329">
    <w:name w:val="xl329"/>
    <w:basedOn w:val="a4"/>
    <w:rsid w:val="00944D80"/>
    <w:pPr>
      <w:widowControl/>
      <w:pBdr>
        <w:top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ru-RU"/>
    </w:rPr>
  </w:style>
  <w:style w:type="paragraph" w:customStyle="1" w:styleId="xl330">
    <w:name w:val="xl330"/>
    <w:basedOn w:val="a4"/>
    <w:rsid w:val="00944D80"/>
    <w:pPr>
      <w:widowControl/>
      <w:pBdr>
        <w:top w:val="single" w:sz="4" w:space="0" w:color="auto"/>
        <w:left w:val="single" w:sz="4" w:space="0" w:color="auto"/>
        <w:bottom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331">
    <w:name w:val="xl331"/>
    <w:basedOn w:val="a4"/>
    <w:rsid w:val="00944D80"/>
    <w:pPr>
      <w:widowControl/>
      <w:pBdr>
        <w:top w:val="single" w:sz="4" w:space="0" w:color="auto"/>
        <w:bottom w:val="single" w:sz="8"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332">
    <w:name w:val="xl332"/>
    <w:basedOn w:val="a4"/>
    <w:rsid w:val="00944D80"/>
    <w:pPr>
      <w:widowControl/>
      <w:pBdr>
        <w:top w:val="single" w:sz="4" w:space="0" w:color="auto"/>
        <w:bottom w:val="single" w:sz="8" w:space="0" w:color="auto"/>
        <w:right w:val="single" w:sz="12"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333">
    <w:name w:val="xl333"/>
    <w:basedOn w:val="a4"/>
    <w:rsid w:val="00944D80"/>
    <w:pPr>
      <w:widowControl/>
      <w:pBdr>
        <w:top w:val="single" w:sz="8" w:space="0" w:color="auto"/>
        <w:left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34">
    <w:name w:val="xl334"/>
    <w:basedOn w:val="a4"/>
    <w:rsid w:val="00944D80"/>
    <w:pPr>
      <w:widowControl/>
      <w:pBdr>
        <w:top w:val="single" w:sz="8" w:space="0" w:color="auto"/>
        <w:bottom w:val="single" w:sz="12"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335">
    <w:name w:val="xl335"/>
    <w:basedOn w:val="a4"/>
    <w:rsid w:val="00944D80"/>
    <w:pPr>
      <w:widowControl/>
      <w:pBdr>
        <w:top w:val="single" w:sz="8" w:space="0" w:color="auto"/>
        <w:left w:val="single" w:sz="4" w:space="0" w:color="auto"/>
        <w:bottom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36">
    <w:name w:val="xl336"/>
    <w:basedOn w:val="a4"/>
    <w:rsid w:val="00944D80"/>
    <w:pPr>
      <w:widowControl/>
      <w:pBdr>
        <w:top w:val="single" w:sz="8" w:space="0" w:color="auto"/>
        <w:bottom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337">
    <w:name w:val="xl337"/>
    <w:basedOn w:val="a4"/>
    <w:rsid w:val="00944D80"/>
    <w:pPr>
      <w:widowControl/>
      <w:pBdr>
        <w:top w:val="single" w:sz="8" w:space="0" w:color="auto"/>
        <w:bottom w:val="single" w:sz="12" w:space="0" w:color="auto"/>
        <w:right w:val="single" w:sz="12" w:space="0" w:color="auto"/>
      </w:pBdr>
      <w:suppressAutoHyphens w:val="0"/>
      <w:snapToGrid/>
      <w:spacing w:before="100" w:beforeAutospacing="1" w:after="100" w:afterAutospacing="1" w:line="240" w:lineRule="auto"/>
      <w:ind w:firstLine="0"/>
      <w:jc w:val="center"/>
      <w:textAlignment w:val="center"/>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8317067">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317344404">
      <w:bodyDiv w:val="1"/>
      <w:marLeft w:val="0"/>
      <w:marRight w:val="0"/>
      <w:marTop w:val="0"/>
      <w:marBottom w:val="0"/>
      <w:divBdr>
        <w:top w:val="none" w:sz="0" w:space="0" w:color="auto"/>
        <w:left w:val="none" w:sz="0" w:space="0" w:color="auto"/>
        <w:bottom w:val="none" w:sz="0" w:space="0" w:color="auto"/>
        <w:right w:val="none" w:sz="0" w:space="0" w:color="auto"/>
      </w:divBdr>
    </w:div>
    <w:div w:id="320162855">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42359658">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6548826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24349140">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57010483">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85197431">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77699181">
      <w:bodyDiv w:val="1"/>
      <w:marLeft w:val="0"/>
      <w:marRight w:val="0"/>
      <w:marTop w:val="0"/>
      <w:marBottom w:val="0"/>
      <w:divBdr>
        <w:top w:val="none" w:sz="0" w:space="0" w:color="auto"/>
        <w:left w:val="none" w:sz="0" w:space="0" w:color="auto"/>
        <w:bottom w:val="none" w:sz="0" w:space="0" w:color="auto"/>
        <w:right w:val="none" w:sz="0" w:space="0" w:color="auto"/>
      </w:divBdr>
    </w:div>
    <w:div w:id="1883395749">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42127983">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A2397-1631-4CB0-AC7D-DB56F2C6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44</Pages>
  <Words>16615</Words>
  <Characters>94708</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7</cp:revision>
  <cp:lastPrinted>2020-08-03T04:02:00Z</cp:lastPrinted>
  <dcterms:created xsi:type="dcterms:W3CDTF">2020-08-03T02:21:00Z</dcterms:created>
  <dcterms:modified xsi:type="dcterms:W3CDTF">2020-08-10T02:30:00Z</dcterms:modified>
</cp:coreProperties>
</file>