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25" w:rsidRDefault="00781325" w:rsidP="00781325">
      <w:pPr>
        <w:spacing w:line="240" w:lineRule="auto"/>
        <w:ind w:left="5670"/>
        <w:jc w:val="right"/>
        <w:rPr>
          <w:rFonts w:eastAsia="Calibri"/>
          <w:lang w:eastAsia="en-US"/>
        </w:rPr>
      </w:pPr>
      <w:r>
        <w:rPr>
          <w:rFonts w:eastAsia="Calibri"/>
          <w:lang w:eastAsia="en-US"/>
        </w:rPr>
        <w:t>УТВЕРЖДАЮ:</w:t>
      </w:r>
    </w:p>
    <w:p w:rsidR="00781325" w:rsidRDefault="00781325" w:rsidP="00781325">
      <w:pPr>
        <w:spacing w:line="240" w:lineRule="auto"/>
        <w:ind w:left="5103" w:firstLine="0"/>
        <w:jc w:val="right"/>
        <w:rPr>
          <w:rFonts w:eastAsia="Calibri"/>
          <w:lang w:eastAsia="en-US"/>
        </w:rPr>
      </w:pPr>
      <w:proofErr w:type="spellStart"/>
      <w:r>
        <w:rPr>
          <w:rFonts w:eastAsia="Calibri"/>
          <w:lang w:eastAsia="en-US"/>
        </w:rPr>
        <w:t>И.о</w:t>
      </w:r>
      <w:proofErr w:type="spellEnd"/>
      <w:r>
        <w:rPr>
          <w:rFonts w:eastAsia="Calibri"/>
          <w:lang w:eastAsia="en-US"/>
        </w:rPr>
        <w:t>. з</w:t>
      </w:r>
      <w:r w:rsidR="009E2948">
        <w:rPr>
          <w:rFonts w:eastAsia="Calibri"/>
          <w:lang w:eastAsia="en-US"/>
        </w:rPr>
        <w:t>аместител</w:t>
      </w:r>
      <w:r>
        <w:rPr>
          <w:rFonts w:eastAsia="Calibri"/>
          <w:lang w:eastAsia="en-US"/>
        </w:rPr>
        <w:t>я</w:t>
      </w:r>
      <w:r w:rsidR="009E2948">
        <w:rPr>
          <w:rFonts w:eastAsia="Calibri"/>
          <w:lang w:eastAsia="en-US"/>
        </w:rPr>
        <w:t xml:space="preserve"> г</w:t>
      </w:r>
      <w:r w:rsidR="009E2948" w:rsidRPr="00E762E6">
        <w:rPr>
          <w:rFonts w:eastAsia="Calibri"/>
          <w:lang w:eastAsia="en-US"/>
        </w:rPr>
        <w:t>енеральн</w:t>
      </w:r>
      <w:r w:rsidR="009E2948">
        <w:rPr>
          <w:rFonts w:eastAsia="Calibri"/>
          <w:lang w:eastAsia="en-US"/>
        </w:rPr>
        <w:t>ого</w:t>
      </w:r>
      <w:r>
        <w:rPr>
          <w:rFonts w:eastAsia="Calibri"/>
          <w:lang w:eastAsia="en-US"/>
        </w:rPr>
        <w:t xml:space="preserve"> </w:t>
      </w:r>
      <w:r w:rsidR="009E2948" w:rsidRPr="00E762E6">
        <w:rPr>
          <w:rFonts w:eastAsia="Calibri"/>
          <w:lang w:eastAsia="en-US"/>
        </w:rPr>
        <w:t>директор</w:t>
      </w:r>
      <w:r>
        <w:rPr>
          <w:rFonts w:eastAsia="Calibri"/>
          <w:lang w:eastAsia="en-US"/>
        </w:rPr>
        <w:t xml:space="preserve">а </w:t>
      </w:r>
      <w:r w:rsidR="009E2948">
        <w:rPr>
          <w:rFonts w:eastAsia="Calibri"/>
          <w:lang w:eastAsia="en-US"/>
        </w:rPr>
        <w:t xml:space="preserve">по </w:t>
      </w:r>
      <w:r>
        <w:rPr>
          <w:rFonts w:eastAsia="Calibri"/>
          <w:lang w:eastAsia="en-US"/>
        </w:rPr>
        <w:t xml:space="preserve">персоналу и связям с общественностью </w:t>
      </w:r>
    </w:p>
    <w:p w:rsidR="009E2948" w:rsidRDefault="00781325" w:rsidP="00781325">
      <w:pPr>
        <w:spacing w:line="240" w:lineRule="auto"/>
        <w:ind w:left="5103" w:firstLine="0"/>
        <w:jc w:val="right"/>
        <w:rPr>
          <w:rFonts w:eastAsia="Calibri"/>
          <w:lang w:eastAsia="en-US"/>
        </w:rPr>
      </w:pPr>
      <w:r>
        <w:rPr>
          <w:rFonts w:eastAsia="Calibri"/>
          <w:lang w:eastAsia="en-US"/>
        </w:rPr>
        <w:t>А</w:t>
      </w:r>
      <w:r w:rsidR="009E2948" w:rsidRPr="00E762E6">
        <w:rPr>
          <w:rFonts w:eastAsia="Calibri"/>
          <w:lang w:eastAsia="en-US"/>
        </w:rPr>
        <w:t>О «НПО НИИИП-</w:t>
      </w:r>
      <w:proofErr w:type="spellStart"/>
      <w:r w:rsidR="009E2948" w:rsidRPr="00E762E6">
        <w:rPr>
          <w:rFonts w:eastAsia="Calibri"/>
          <w:lang w:eastAsia="en-US"/>
        </w:rPr>
        <w:t>НЗиК</w:t>
      </w:r>
      <w:proofErr w:type="spellEnd"/>
      <w:r w:rsidR="009E2948" w:rsidRPr="00E762E6">
        <w:rPr>
          <w:rFonts w:eastAsia="Calibri"/>
          <w:lang w:eastAsia="en-US"/>
        </w:rPr>
        <w:t>»</w:t>
      </w:r>
    </w:p>
    <w:p w:rsidR="009E2948" w:rsidRPr="00E762E6" w:rsidRDefault="009E2948" w:rsidP="009E2948">
      <w:pPr>
        <w:spacing w:line="240" w:lineRule="auto"/>
        <w:ind w:left="5670"/>
        <w:jc w:val="right"/>
        <w:rPr>
          <w:rFonts w:eastAsia="Calibri"/>
          <w:lang w:eastAsia="en-US"/>
        </w:rPr>
      </w:pPr>
    </w:p>
    <w:p w:rsidR="009E2948" w:rsidRPr="001F0462" w:rsidRDefault="009E2948" w:rsidP="009E2948">
      <w:pPr>
        <w:spacing w:line="240" w:lineRule="auto"/>
        <w:ind w:left="5670" w:firstLine="0"/>
        <w:rPr>
          <w:rFonts w:eastAsia="Calibri"/>
          <w:lang w:eastAsia="en-US"/>
        </w:rPr>
      </w:pPr>
      <w:r>
        <w:rPr>
          <w:rFonts w:eastAsia="Calibri"/>
          <w:lang w:eastAsia="en-US"/>
        </w:rPr>
        <w:t xml:space="preserve">       </w:t>
      </w:r>
      <w:r w:rsidR="00781325">
        <w:rPr>
          <w:rFonts w:eastAsia="Calibri"/>
          <w:lang w:eastAsia="en-US"/>
        </w:rPr>
        <w:t xml:space="preserve">         </w:t>
      </w:r>
      <w:r>
        <w:rPr>
          <w:rFonts w:eastAsia="Calibri"/>
          <w:lang w:eastAsia="en-US"/>
        </w:rPr>
        <w:t xml:space="preserve"> </w:t>
      </w:r>
      <w:r w:rsidRPr="00E762E6">
        <w:rPr>
          <w:rFonts w:eastAsia="Calibri"/>
          <w:lang w:eastAsia="en-US"/>
        </w:rPr>
        <w:t xml:space="preserve">________________ </w:t>
      </w:r>
      <w:r w:rsidR="00781325">
        <w:rPr>
          <w:rFonts w:eastAsia="Calibri"/>
          <w:lang w:eastAsia="en-US"/>
        </w:rPr>
        <w:t>Д.А. Тузов</w:t>
      </w:r>
    </w:p>
    <w:p w:rsidR="009E2948" w:rsidRPr="001F0462" w:rsidRDefault="003A5AD4" w:rsidP="009E2948">
      <w:pPr>
        <w:spacing w:before="240" w:after="200" w:line="276" w:lineRule="auto"/>
        <w:jc w:val="right"/>
        <w:rPr>
          <w:rFonts w:eastAsia="Calibri"/>
          <w:lang w:eastAsia="en-US"/>
        </w:rPr>
      </w:pPr>
      <w:r>
        <w:rPr>
          <w:rFonts w:eastAsia="Calibri"/>
          <w:lang w:eastAsia="en-US"/>
        </w:rPr>
        <w:t>«28» апреля</w:t>
      </w:r>
      <w:r w:rsidR="00291670">
        <w:rPr>
          <w:rFonts w:eastAsia="Calibri"/>
          <w:lang w:eastAsia="en-US"/>
        </w:rPr>
        <w:t xml:space="preserve"> 2020</w:t>
      </w:r>
      <w:r w:rsidR="009E2948">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0451D7" w:rsidRDefault="00EF76DC" w:rsidP="00922807">
      <w:pPr>
        <w:jc w:val="center"/>
        <w:rPr>
          <w:sz w:val="28"/>
          <w:szCs w:val="28"/>
        </w:rPr>
      </w:pPr>
      <w:r w:rsidRPr="000451D7">
        <w:rPr>
          <w:sz w:val="28"/>
          <w:szCs w:val="28"/>
        </w:rPr>
        <w:t xml:space="preserve">ДОКУМЕНТАЦИЯ НА ПРОВЕДЕНИЕ АУКЦИОНА В ЭЛЕКТРОННОЙ ФОРМЕ </w:t>
      </w:r>
    </w:p>
    <w:p w:rsidR="00EF76DC" w:rsidRPr="000451D7" w:rsidRDefault="00EF76DC" w:rsidP="00922807">
      <w:pPr>
        <w:jc w:val="center"/>
        <w:rPr>
          <w:sz w:val="28"/>
          <w:szCs w:val="28"/>
        </w:rPr>
      </w:pPr>
      <w:r w:rsidRPr="000451D7">
        <w:rPr>
          <w:spacing w:val="-7"/>
          <w:sz w:val="28"/>
          <w:szCs w:val="28"/>
        </w:rPr>
        <w:t>на право заключения договора на</w:t>
      </w:r>
      <w:r w:rsidR="00BF782C" w:rsidRPr="000451D7">
        <w:rPr>
          <w:spacing w:val="-7"/>
          <w:sz w:val="28"/>
          <w:szCs w:val="28"/>
        </w:rPr>
        <w:t xml:space="preserve"> </w:t>
      </w:r>
      <w:r w:rsidR="007437B5">
        <w:rPr>
          <w:bCs/>
          <w:sz w:val="28"/>
          <w:szCs w:val="28"/>
        </w:rPr>
        <w:t>поставку</w:t>
      </w:r>
      <w:r w:rsidR="007437B5" w:rsidRPr="007437B5">
        <w:rPr>
          <w:bCs/>
          <w:sz w:val="28"/>
          <w:szCs w:val="28"/>
        </w:rPr>
        <w:t xml:space="preserve"> копиро</w:t>
      </w:r>
      <w:r w:rsidR="00291670">
        <w:rPr>
          <w:bCs/>
          <w:sz w:val="28"/>
          <w:szCs w:val="28"/>
        </w:rPr>
        <w:t>вально-множительной техники – 26</w:t>
      </w:r>
      <w:r w:rsidR="007437B5" w:rsidRPr="007437B5">
        <w:rPr>
          <w:bCs/>
          <w:sz w:val="28"/>
          <w:szCs w:val="28"/>
        </w:rPr>
        <w:t xml:space="preserve"> </w:t>
      </w:r>
      <w:proofErr w:type="spellStart"/>
      <w:proofErr w:type="gramStart"/>
      <w:r w:rsidR="007437B5" w:rsidRPr="007437B5">
        <w:rPr>
          <w:bCs/>
          <w:sz w:val="28"/>
          <w:szCs w:val="28"/>
        </w:rPr>
        <w:t>шт</w:t>
      </w:r>
      <w:proofErr w:type="spellEnd"/>
      <w:proofErr w:type="gramEnd"/>
      <w:r w:rsidR="007437B5" w:rsidRPr="007437B5">
        <w:rPr>
          <w:bCs/>
          <w:sz w:val="28"/>
          <w:szCs w:val="28"/>
        </w:rPr>
        <w:t xml:space="preserve">, выполнение пусконаладочных работ и инструктажа персонала </w:t>
      </w:r>
      <w:r w:rsidR="00922807" w:rsidRPr="000451D7">
        <w:rPr>
          <w:sz w:val="28"/>
          <w:szCs w:val="28"/>
        </w:rPr>
        <w:t xml:space="preserve">для </w:t>
      </w:r>
      <w:r w:rsidRPr="000451D7">
        <w:rPr>
          <w:sz w:val="28"/>
          <w:szCs w:val="28"/>
        </w:rPr>
        <w:t>нужд</w:t>
      </w:r>
      <w:r w:rsidR="008838D4" w:rsidRPr="000451D7">
        <w:rPr>
          <w:sz w:val="28"/>
          <w:szCs w:val="28"/>
        </w:rPr>
        <w:t xml:space="preserve"> </w:t>
      </w:r>
      <w:r w:rsidR="00922807" w:rsidRPr="000451D7">
        <w:rPr>
          <w:sz w:val="28"/>
          <w:szCs w:val="28"/>
        </w:rPr>
        <w:t xml:space="preserve"> </w:t>
      </w:r>
      <w:r w:rsidRPr="000451D7">
        <w:rPr>
          <w:sz w:val="28"/>
          <w:szCs w:val="28"/>
        </w:rPr>
        <w:t>АО «НПО НИИИП-</w:t>
      </w:r>
      <w:proofErr w:type="spellStart"/>
      <w:r w:rsidRPr="000451D7">
        <w:rPr>
          <w:sz w:val="28"/>
          <w:szCs w:val="28"/>
        </w:rPr>
        <w:t>НЗиК</w:t>
      </w:r>
      <w:proofErr w:type="spellEnd"/>
      <w:r w:rsidRPr="000451D7">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Default="00291670" w:rsidP="003C7B9A">
      <w:pPr>
        <w:jc w:val="center"/>
      </w:pPr>
      <w:r>
        <w:t>2020</w:t>
      </w:r>
    </w:p>
    <w:p w:rsidR="009E2948" w:rsidRDefault="009E2948" w:rsidP="003C7B9A">
      <w:pPr>
        <w:jc w:val="center"/>
      </w:pPr>
    </w:p>
    <w:p w:rsidR="009E2948" w:rsidRPr="003C7B9A" w:rsidRDefault="009E2948" w:rsidP="003C7B9A">
      <w:pPr>
        <w:jc w:val="center"/>
        <w:rPr>
          <w:bCs/>
          <w:sz w:val="22"/>
          <w:szCs w:val="22"/>
        </w:rPr>
      </w:pPr>
    </w:p>
    <w:p w:rsidR="000451D7" w:rsidRDefault="000451D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c"/>
        <w:widowControl w:val="0"/>
        <w:ind w:left="0" w:firstLine="567"/>
        <w:rPr>
          <w:b/>
          <w:bCs/>
        </w:rPr>
      </w:pPr>
      <w:r w:rsidRPr="00DE6AF4">
        <w:rPr>
          <w:b/>
          <w:bCs/>
        </w:rPr>
        <w:t>2. Заказчик.</w:t>
      </w:r>
    </w:p>
    <w:p w:rsidR="00E77319" w:rsidRPr="00DE6AF4" w:rsidRDefault="00E77319" w:rsidP="00E77319">
      <w:pPr>
        <w:pStyle w:val="ac"/>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b"/>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proofErr w:type="gramStart"/>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sidRPr="00DE6AF4">
        <w:rPr>
          <w:color w:val="000000"/>
          <w:lang w:eastAsia="ru-RU"/>
        </w:rPr>
        <w:t xml:space="preserve"> </w:t>
      </w:r>
      <w:proofErr w:type="gramStart"/>
      <w:r w:rsidRPr="00DE6AF4">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A37286">
      <w:pPr>
        <w:widowControl/>
        <w:numPr>
          <w:ilvl w:val="0"/>
          <w:numId w:val="1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004B17EF" w:rsidRPr="00C13B62">
        <w:lastRenderedPageBreak/>
        <w:t>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A37286">
      <w:pPr>
        <w:pStyle w:val="5"/>
        <w:numPr>
          <w:ilvl w:val="0"/>
          <w:numId w:val="7"/>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A37286">
      <w:pPr>
        <w:pStyle w:val="5"/>
        <w:numPr>
          <w:ilvl w:val="0"/>
          <w:numId w:val="7"/>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A37286">
      <w:pPr>
        <w:pStyle w:val="5"/>
        <w:numPr>
          <w:ilvl w:val="0"/>
          <w:numId w:val="7"/>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A37286">
      <w:pPr>
        <w:pStyle w:val="5"/>
        <w:numPr>
          <w:ilvl w:val="0"/>
          <w:numId w:val="7"/>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w:t>
      </w:r>
      <w:r w:rsidRPr="00BB6B32">
        <w:rPr>
          <w:color w:val="000000"/>
        </w:rPr>
        <w:lastRenderedPageBreak/>
        <w:t>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документации, цена единицы каждого товара определяется как произведение начальной </w:t>
      </w:r>
      <w:r w:rsidRPr="002D7129">
        <w:rPr>
          <w:rFonts w:eastAsiaTheme="minorHAnsi"/>
          <w:lang w:eastAsia="en-US"/>
        </w:rPr>
        <w:lastRenderedPageBreak/>
        <w:t>(максимальной)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02A9F" w:rsidRPr="007400FA" w:rsidRDefault="00E77319" w:rsidP="00E02A9F">
      <w:pPr>
        <w:keepNext/>
        <w:spacing w:line="240" w:lineRule="auto"/>
        <w:ind w:firstLine="567"/>
        <w:rPr>
          <w:b/>
          <w:bCs/>
        </w:rPr>
      </w:pPr>
      <w:bookmarkStart w:id="21" w:name="_Ref119429644"/>
      <w:bookmarkStart w:id="22" w:name="_Toc121738311"/>
      <w:bookmarkEnd w:id="17"/>
      <w:bookmarkEnd w:id="18"/>
      <w:bookmarkEnd w:id="19"/>
      <w:bookmarkEnd w:id="20"/>
      <w:r w:rsidRPr="007400FA">
        <w:rPr>
          <w:b/>
          <w:bCs/>
        </w:rPr>
        <w:t>1</w:t>
      </w:r>
      <w:r w:rsidR="001A1AF6" w:rsidRPr="007400FA">
        <w:rPr>
          <w:b/>
          <w:bCs/>
        </w:rPr>
        <w:t>5</w:t>
      </w:r>
      <w:r w:rsidRPr="007400FA">
        <w:rPr>
          <w:b/>
          <w:bCs/>
        </w:rPr>
        <w:t xml:space="preserve">. </w:t>
      </w:r>
      <w:bookmarkStart w:id="23" w:name="_Ref119429546"/>
      <w:bookmarkEnd w:id="21"/>
      <w:bookmarkEnd w:id="22"/>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3"/>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4"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5" w:name="_Ref119429503"/>
      <w:bookmarkStart w:id="26" w:name="_Toc121738315"/>
      <w:bookmarkEnd w:id="24"/>
      <w:r w:rsidRPr="007400FA">
        <w:rPr>
          <w:b/>
        </w:rPr>
        <w:t>1</w:t>
      </w:r>
      <w:r w:rsidR="008A62E9" w:rsidRPr="007400FA">
        <w:rPr>
          <w:b/>
        </w:rPr>
        <w:t>8</w:t>
      </w:r>
      <w:r w:rsidRPr="007400FA">
        <w:rPr>
          <w:b/>
        </w:rPr>
        <w:t xml:space="preserve">. </w:t>
      </w:r>
      <w:bookmarkStart w:id="27" w:name="_Toc336882981"/>
      <w:r w:rsidRPr="007400FA">
        <w:rPr>
          <w:b/>
        </w:rPr>
        <w:t>Порядок открытия доступа к заявкам на участие в аукционе</w:t>
      </w:r>
      <w:bookmarkEnd w:id="27"/>
      <w:r w:rsidRPr="007400FA">
        <w:rPr>
          <w:b/>
        </w:rPr>
        <w:t xml:space="preserve"> в электронной форме</w:t>
      </w:r>
    </w:p>
    <w:p w:rsidR="00E77319" w:rsidRPr="007400FA" w:rsidRDefault="00E77319" w:rsidP="00E77319">
      <w:pPr>
        <w:pStyle w:val="afc"/>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c"/>
        <w:numPr>
          <w:ilvl w:val="0"/>
          <w:numId w:val="0"/>
        </w:numPr>
        <w:spacing w:before="0" w:after="0"/>
      </w:pPr>
    </w:p>
    <w:bookmarkEnd w:id="25"/>
    <w:bookmarkEnd w:id="26"/>
    <w:p w:rsidR="00E77319" w:rsidRPr="007400FA" w:rsidRDefault="00E77319" w:rsidP="00E77319">
      <w:pPr>
        <w:keepNext/>
        <w:spacing w:line="240" w:lineRule="auto"/>
        <w:ind w:firstLine="567"/>
        <w:rPr>
          <w:b/>
          <w:bCs/>
        </w:rPr>
      </w:pPr>
      <w:r w:rsidRPr="007400FA">
        <w:rPr>
          <w:b/>
          <w:bCs/>
        </w:rPr>
        <w:lastRenderedPageBreak/>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c"/>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c"/>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c"/>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A37286">
      <w:pPr>
        <w:widowControl/>
        <w:numPr>
          <w:ilvl w:val="0"/>
          <w:numId w:val="5"/>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A37286">
      <w:pPr>
        <w:widowControl/>
        <w:numPr>
          <w:ilvl w:val="0"/>
          <w:numId w:val="5"/>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0451D7" w:rsidRDefault="007F64C9" w:rsidP="00A37286">
      <w:pPr>
        <w:pStyle w:val="afe"/>
        <w:numPr>
          <w:ilvl w:val="1"/>
          <w:numId w:val="12"/>
        </w:numPr>
        <w:tabs>
          <w:tab w:val="left" w:pos="360"/>
          <w:tab w:val="left" w:pos="851"/>
          <w:tab w:val="left" w:pos="1418"/>
        </w:tabs>
        <w:spacing w:line="240" w:lineRule="auto"/>
        <w:ind w:left="0" w:firstLine="567"/>
        <w:jc w:val="both"/>
        <w:rPr>
          <w:rFonts w:ascii="Times New Roman" w:hAnsi="Times New Roman" w:cs="Times New Roman"/>
          <w:sz w:val="24"/>
        </w:rPr>
      </w:pPr>
      <w:r w:rsidRPr="000451D7">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0451D7" w:rsidRDefault="007F64C9" w:rsidP="00A37286">
      <w:pPr>
        <w:pStyle w:val="afe"/>
        <w:numPr>
          <w:ilvl w:val="1"/>
          <w:numId w:val="13"/>
        </w:numPr>
        <w:tabs>
          <w:tab w:val="left" w:pos="360"/>
          <w:tab w:val="left" w:pos="851"/>
          <w:tab w:val="left" w:pos="1418"/>
        </w:tabs>
        <w:spacing w:line="240" w:lineRule="auto"/>
        <w:ind w:left="0" w:firstLine="567"/>
        <w:rPr>
          <w:rFonts w:ascii="Times New Roman" w:hAnsi="Times New Roman" w:cs="Times New Roman"/>
          <w:sz w:val="24"/>
        </w:rPr>
      </w:pPr>
      <w:r w:rsidRPr="000451D7">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A37286">
      <w:pPr>
        <w:pStyle w:val="afe"/>
        <w:numPr>
          <w:ilvl w:val="0"/>
          <w:numId w:val="6"/>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e"/>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8" w:name="_Ref119429773"/>
      <w:bookmarkStart w:id="29" w:name="_Ref119430371"/>
      <w:bookmarkStart w:id="30" w:name="_Toc121738320"/>
      <w:bookmarkStart w:id="31"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8"/>
    <w:bookmarkEnd w:id="29"/>
    <w:bookmarkEnd w:id="30"/>
    <w:bookmarkEnd w:id="31"/>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c"/>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c"/>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c"/>
        <w:numPr>
          <w:ilvl w:val="0"/>
          <w:numId w:val="0"/>
        </w:numPr>
        <w:tabs>
          <w:tab w:val="clear" w:pos="851"/>
          <w:tab w:val="left" w:pos="0"/>
        </w:tabs>
        <w:spacing w:before="0" w:after="0"/>
        <w:ind w:firstLine="567"/>
        <w:rPr>
          <w:highlight w:val="yellow"/>
        </w:rPr>
      </w:pPr>
    </w:p>
    <w:p w:rsidR="007F64C9" w:rsidRPr="000F7045" w:rsidRDefault="00E77319" w:rsidP="0059121E">
      <w:pPr>
        <w:pStyle w:val="afc"/>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c"/>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0451D7" w:rsidRDefault="00512966" w:rsidP="00512966">
      <w:pPr>
        <w:pStyle w:val="afc"/>
        <w:numPr>
          <w:ilvl w:val="0"/>
          <w:numId w:val="0"/>
        </w:numPr>
        <w:tabs>
          <w:tab w:val="clear" w:pos="851"/>
          <w:tab w:val="left" w:pos="284"/>
        </w:tabs>
        <w:spacing w:before="0" w:after="0"/>
        <w:ind w:firstLine="567"/>
      </w:pPr>
      <w:r w:rsidRPr="000451D7">
        <w:rPr>
          <w:color w:val="000000"/>
        </w:rPr>
        <w:t xml:space="preserve">22.4. Договор заключается </w:t>
      </w:r>
      <w:r w:rsidRPr="000451D7">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w:t>
      </w:r>
      <w:r w:rsidRPr="000451D7">
        <w:rPr>
          <w:lang w:eastAsia="en-US"/>
        </w:rPr>
        <w:lastRenderedPageBreak/>
        <w:t>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0451D7">
        <w:t xml:space="preserve"> </w:t>
      </w:r>
      <w:r w:rsidRPr="000451D7">
        <w:rPr>
          <w:lang w:eastAsia="en-US"/>
        </w:rPr>
        <w:t xml:space="preserve">Заказчик </w:t>
      </w:r>
      <w:r w:rsidRPr="000451D7">
        <w:t xml:space="preserve">направляет </w:t>
      </w:r>
      <w:r w:rsidRPr="000451D7">
        <w:rPr>
          <w:lang w:eastAsia="en-US"/>
        </w:rPr>
        <w:t>договор на ЭТП не ранее 10 дней с момента публикации итогового протокола</w:t>
      </w:r>
      <w:r w:rsidRPr="000451D7">
        <w:t>.</w:t>
      </w:r>
    </w:p>
    <w:p w:rsidR="00512966" w:rsidRPr="00DC67F8" w:rsidRDefault="00512966" w:rsidP="00512966">
      <w:pPr>
        <w:pStyle w:val="afc"/>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c"/>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c"/>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E634C" w:rsidRDefault="00E77319" w:rsidP="001C1A60">
      <w:pPr>
        <w:tabs>
          <w:tab w:val="num" w:pos="1307"/>
        </w:tabs>
        <w:spacing w:line="240" w:lineRule="auto"/>
        <w:ind w:firstLine="567"/>
        <w:rPr>
          <w:b/>
          <w:bCs/>
        </w:rPr>
      </w:pPr>
      <w:r w:rsidRPr="000F7045">
        <w:t>2</w:t>
      </w:r>
      <w:r w:rsidR="0079306F" w:rsidRPr="000F7045">
        <w:t>3</w:t>
      </w:r>
      <w:r w:rsidRPr="000F7045">
        <w:t>.2. Договор может быть заключен с момента предоставления обеспечения исполнения договора.</w:t>
      </w:r>
      <w:r w:rsidR="001C1A60">
        <w:t xml:space="preserve"> </w:t>
      </w:r>
      <w:r w:rsidR="006E634C">
        <w:br w:type="page"/>
      </w:r>
    </w:p>
    <w:p w:rsidR="00EF76DC" w:rsidRPr="00EC3282" w:rsidRDefault="00EF76DC" w:rsidP="00EF76DC">
      <w:pPr>
        <w:pStyle w:val="af0"/>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2" w:name="__2525252525252525252525252525252525D0_2"/>
      <w:bookmarkEnd w:id="32"/>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462F89" w:rsidP="00EC3282">
            <w:pPr>
              <w:keepNext/>
              <w:keepLines/>
              <w:widowControl/>
              <w:suppressLineNumbers/>
              <w:suppressAutoHyphens w:val="0"/>
              <w:snapToGrid/>
              <w:spacing w:line="240" w:lineRule="auto"/>
              <w:ind w:firstLine="0"/>
              <w:jc w:val="left"/>
              <w:rPr>
                <w:sz w:val="23"/>
                <w:szCs w:val="23"/>
                <w:lang w:eastAsia="ru-RU"/>
              </w:rPr>
            </w:pPr>
            <w:proofErr w:type="spellStart"/>
            <w:r>
              <w:rPr>
                <w:sz w:val="23"/>
                <w:szCs w:val="23"/>
                <w:lang w:eastAsia="ru-RU"/>
              </w:rPr>
              <w:t>Кулманакова</w:t>
            </w:r>
            <w:proofErr w:type="spellEnd"/>
            <w:r>
              <w:rPr>
                <w:sz w:val="23"/>
                <w:szCs w:val="23"/>
                <w:lang w:eastAsia="ru-RU"/>
              </w:rPr>
              <w:t xml:space="preserve"> Наталья Максимовна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b"/>
                  <w:sz w:val="23"/>
                  <w:szCs w:val="23"/>
                </w:rPr>
                <w:t>1616@</w:t>
              </w:r>
              <w:proofErr w:type="spellStart"/>
              <w:r w:rsidR="00AF4D93" w:rsidRPr="00EC3282">
                <w:rPr>
                  <w:rStyle w:val="ab"/>
                  <w:sz w:val="23"/>
                  <w:szCs w:val="23"/>
                  <w:lang w:val="en-US"/>
                </w:rPr>
                <w:t>komintern</w:t>
              </w:r>
              <w:proofErr w:type="spellEnd"/>
              <w:r w:rsidR="00AF4D93" w:rsidRPr="00EC3282">
                <w:rPr>
                  <w:rStyle w:val="ab"/>
                  <w:sz w:val="23"/>
                  <w:szCs w:val="23"/>
                </w:rPr>
                <w:t>.</w:t>
              </w:r>
              <w:proofErr w:type="spellStart"/>
              <w:r w:rsidR="00AF4D93" w:rsidRPr="00EC3282">
                <w:rPr>
                  <w:rStyle w:val="ab"/>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b"/>
                  <w:bCs/>
                  <w:color w:val="auto"/>
                  <w:sz w:val="23"/>
                  <w:szCs w:val="23"/>
                  <w:lang w:val="en-US"/>
                </w:rPr>
                <w:t>www</w:t>
              </w:r>
              <w:r w:rsidRPr="00EC3282">
                <w:rPr>
                  <w:rStyle w:val="ab"/>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b"/>
                  <w:bCs/>
                  <w:sz w:val="23"/>
                  <w:szCs w:val="23"/>
                  <w:lang w:val="en-US"/>
                </w:rPr>
                <w:t>www</w:t>
              </w:r>
              <w:r w:rsidRPr="00EC3282">
                <w:rPr>
                  <w:rStyle w:val="ab"/>
                  <w:bCs/>
                  <w:sz w:val="23"/>
                  <w:szCs w:val="23"/>
                </w:rPr>
                <w:t>.</w:t>
              </w:r>
              <w:proofErr w:type="spellStart"/>
              <w:r w:rsidRPr="00EC3282">
                <w:rPr>
                  <w:rStyle w:val="ab"/>
                  <w:bCs/>
                  <w:sz w:val="23"/>
                  <w:szCs w:val="23"/>
                  <w:lang w:val="en-US"/>
                </w:rPr>
                <w:t>zakupki</w:t>
              </w:r>
              <w:proofErr w:type="spellEnd"/>
              <w:r w:rsidRPr="00EC3282">
                <w:rPr>
                  <w:rStyle w:val="ab"/>
                  <w:bCs/>
                  <w:sz w:val="23"/>
                  <w:szCs w:val="23"/>
                </w:rPr>
                <w:t>.</w:t>
              </w:r>
              <w:proofErr w:type="spellStart"/>
              <w:r w:rsidRPr="00EC3282">
                <w:rPr>
                  <w:rStyle w:val="ab"/>
                  <w:bCs/>
                  <w:sz w:val="23"/>
                  <w:szCs w:val="23"/>
                  <w:lang w:val="en-US"/>
                </w:rPr>
                <w:t>gov</w:t>
              </w:r>
              <w:proofErr w:type="spellEnd"/>
              <w:r w:rsidRPr="00EC3282">
                <w:rPr>
                  <w:rStyle w:val="ab"/>
                  <w:bCs/>
                  <w:sz w:val="23"/>
                  <w:szCs w:val="23"/>
                </w:rPr>
                <w:t>.</w:t>
              </w:r>
              <w:proofErr w:type="spellStart"/>
              <w:r w:rsidRPr="00EC3282">
                <w:rPr>
                  <w:rStyle w:val="ab"/>
                  <w:bCs/>
                  <w:sz w:val="23"/>
                  <w:szCs w:val="23"/>
                  <w:lang w:val="en-US"/>
                </w:rPr>
                <w:t>ru</w:t>
              </w:r>
              <w:proofErr w:type="spellEnd"/>
              <w:r w:rsidRPr="00EC3282">
                <w:rPr>
                  <w:rStyle w:val="ab"/>
                  <w:bCs/>
                  <w:sz w:val="23"/>
                  <w:szCs w:val="23"/>
                </w:rPr>
                <w:t>/223/</w:t>
              </w:r>
            </w:hyperlink>
            <w:r w:rsidRPr="00EC3282">
              <w:rPr>
                <w:bCs/>
                <w:sz w:val="23"/>
                <w:szCs w:val="23"/>
              </w:rPr>
              <w:t>.</w:t>
            </w:r>
          </w:p>
          <w:p w:rsidR="0055127B" w:rsidRPr="00EC3282" w:rsidRDefault="002C7E62" w:rsidP="00EC3282">
            <w:pPr>
              <w:pStyle w:val="ac"/>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b"/>
                  <w:sz w:val="23"/>
                  <w:szCs w:val="23"/>
                  <w:lang w:val="en-US"/>
                </w:rPr>
                <w:t>http</w:t>
              </w:r>
              <w:r w:rsidR="006027D8" w:rsidRPr="00EC3282">
                <w:rPr>
                  <w:rStyle w:val="ab"/>
                  <w:sz w:val="23"/>
                  <w:szCs w:val="23"/>
                </w:rPr>
                <w:t>://</w:t>
              </w:r>
              <w:proofErr w:type="spellStart"/>
              <w:r w:rsidR="006027D8" w:rsidRPr="00EC3282">
                <w:rPr>
                  <w:rStyle w:val="ab"/>
                  <w:sz w:val="23"/>
                  <w:szCs w:val="23"/>
                  <w:lang w:val="en-US"/>
                </w:rPr>
                <w:t>etp</w:t>
              </w:r>
              <w:proofErr w:type="spellEnd"/>
              <w:r w:rsidR="006027D8" w:rsidRPr="00EC3282">
                <w:rPr>
                  <w:rStyle w:val="ab"/>
                  <w:sz w:val="23"/>
                  <w:szCs w:val="23"/>
                </w:rPr>
                <w:t>.</w:t>
              </w:r>
              <w:proofErr w:type="spellStart"/>
              <w:r w:rsidR="006027D8" w:rsidRPr="00EC3282">
                <w:rPr>
                  <w:rStyle w:val="ab"/>
                  <w:sz w:val="23"/>
                  <w:szCs w:val="23"/>
                  <w:lang w:val="en-US"/>
                </w:rPr>
                <w:t>gpb</w:t>
              </w:r>
              <w:proofErr w:type="spellEnd"/>
              <w:r w:rsidR="006027D8" w:rsidRPr="00EC3282">
                <w:rPr>
                  <w:rStyle w:val="ab"/>
                  <w:sz w:val="23"/>
                  <w:szCs w:val="23"/>
                </w:rPr>
                <w:t>.</w:t>
              </w:r>
              <w:proofErr w:type="spellStart"/>
              <w:r w:rsidR="006027D8" w:rsidRPr="00EC3282">
                <w:rPr>
                  <w:rStyle w:val="ab"/>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c"/>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r w:rsidRPr="00EC3282">
              <w:rPr>
                <w:b/>
                <w:sz w:val="23"/>
                <w:szCs w:val="23"/>
              </w:rPr>
              <w:t>Предмет договора с указанием количества поставляемого товара</w:t>
            </w:r>
            <w:r w:rsidR="00950C88">
              <w:rPr>
                <w:b/>
                <w:sz w:val="23"/>
                <w:szCs w:val="23"/>
              </w:rPr>
              <w:t xml:space="preserve"> и выполняемых работ</w:t>
            </w:r>
            <w:r w:rsidRPr="00EC3282">
              <w:rPr>
                <w:b/>
                <w:sz w:val="23"/>
                <w:szCs w:val="23"/>
              </w:rPr>
              <w:t>:</w:t>
            </w:r>
            <w:r w:rsidRPr="00EC3282">
              <w:rPr>
                <w:sz w:val="23"/>
                <w:szCs w:val="23"/>
              </w:rPr>
              <w:t xml:space="preserve"> </w:t>
            </w:r>
            <w:r w:rsidR="007437B5" w:rsidRPr="007437B5">
              <w:rPr>
                <w:bCs/>
                <w:sz w:val="23"/>
                <w:szCs w:val="23"/>
              </w:rPr>
              <w:t>Поставка копиро</w:t>
            </w:r>
            <w:r w:rsidR="00291670">
              <w:rPr>
                <w:bCs/>
                <w:sz w:val="23"/>
                <w:szCs w:val="23"/>
              </w:rPr>
              <w:t>вально-множительной техники – 26</w:t>
            </w:r>
            <w:r w:rsidR="007437B5" w:rsidRPr="007437B5">
              <w:rPr>
                <w:bCs/>
                <w:sz w:val="23"/>
                <w:szCs w:val="23"/>
              </w:rPr>
              <w:t xml:space="preserve"> </w:t>
            </w:r>
            <w:proofErr w:type="spellStart"/>
            <w:proofErr w:type="gramStart"/>
            <w:r w:rsidR="007437B5" w:rsidRPr="007437B5">
              <w:rPr>
                <w:bCs/>
                <w:sz w:val="23"/>
                <w:szCs w:val="23"/>
              </w:rPr>
              <w:t>шт</w:t>
            </w:r>
            <w:proofErr w:type="spellEnd"/>
            <w:proofErr w:type="gramEnd"/>
            <w:r w:rsidR="007437B5" w:rsidRPr="007437B5">
              <w:rPr>
                <w:bCs/>
                <w:sz w:val="23"/>
                <w:szCs w:val="23"/>
              </w:rPr>
              <w:t xml:space="preserve">, выполнение пусконаладочных работ и инструктажа персонала </w:t>
            </w:r>
            <w:r w:rsidR="009E2948" w:rsidRPr="009E2948">
              <w:rPr>
                <w:bCs/>
                <w:sz w:val="23"/>
                <w:szCs w:val="23"/>
              </w:rPr>
              <w:t>для нужд</w:t>
            </w:r>
            <w:r w:rsidR="00D651F5" w:rsidRPr="00EC3282">
              <w:rPr>
                <w:sz w:val="23"/>
                <w:szCs w:val="23"/>
              </w:rPr>
              <w:t>, в соответствии с технической частью документации об аукционе в электронной форме (Приложение № 6).</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Место поставки товара</w:t>
            </w:r>
            <w:r w:rsidR="00950C88">
              <w:rPr>
                <w:b/>
                <w:sz w:val="23"/>
                <w:szCs w:val="23"/>
                <w:lang w:eastAsia="ru-RU"/>
              </w:rPr>
              <w:t xml:space="preserve"> и выполнения работ</w:t>
            </w:r>
            <w:r w:rsidRPr="00EC3282">
              <w:rPr>
                <w:b/>
                <w:sz w:val="23"/>
                <w:szCs w:val="23"/>
                <w:lang w:eastAsia="ru-RU"/>
              </w:rPr>
              <w:t xml:space="preserve">: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9D336B" w:rsidRDefault="00D651F5" w:rsidP="009D336B">
            <w:pPr>
              <w:tabs>
                <w:tab w:val="left" w:pos="9720"/>
              </w:tabs>
              <w:spacing w:line="240" w:lineRule="auto"/>
              <w:ind w:firstLine="0"/>
            </w:pPr>
            <w:r w:rsidRPr="00EC3282">
              <w:rPr>
                <w:b/>
                <w:sz w:val="23"/>
                <w:szCs w:val="23"/>
              </w:rPr>
              <w:t>Срок поставки товара</w:t>
            </w:r>
            <w:r w:rsidR="00950C88">
              <w:rPr>
                <w:b/>
                <w:sz w:val="23"/>
                <w:szCs w:val="23"/>
              </w:rPr>
              <w:t xml:space="preserve"> и выполнения работ</w:t>
            </w:r>
            <w:r w:rsidRPr="00EC3282">
              <w:rPr>
                <w:b/>
                <w:sz w:val="23"/>
                <w:szCs w:val="23"/>
              </w:rPr>
              <w:t xml:space="preserve">: </w:t>
            </w:r>
            <w:r w:rsidR="009D336B">
              <w:t>до «27</w:t>
            </w:r>
            <w:r w:rsidR="00291670">
              <w:t>» июн</w:t>
            </w:r>
            <w:r w:rsidR="000D5D91">
              <w:t>я 2020</w:t>
            </w:r>
            <w:r w:rsidR="003E5B71">
              <w:t xml:space="preserve"> г</w:t>
            </w:r>
            <w:r w:rsidR="009D336B" w:rsidRPr="009D336B">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845959">
            <w:pPr>
              <w:spacing w:line="240" w:lineRule="auto"/>
              <w:ind w:firstLine="0"/>
              <w:rPr>
                <w:color w:val="000000"/>
                <w:sz w:val="23"/>
                <w:szCs w:val="23"/>
              </w:rPr>
            </w:pPr>
            <w:r w:rsidRPr="00EC3282">
              <w:rPr>
                <w:b/>
                <w:bCs/>
                <w:sz w:val="23"/>
                <w:szCs w:val="23"/>
              </w:rPr>
              <w:t>Форма, сроки и порядок оплаты товара</w:t>
            </w:r>
            <w:r w:rsidR="00950C88">
              <w:rPr>
                <w:b/>
                <w:bCs/>
                <w:sz w:val="23"/>
                <w:szCs w:val="23"/>
              </w:rPr>
              <w:t xml:space="preserve"> и выполненных работ</w:t>
            </w:r>
            <w:r w:rsidRPr="00EC3282">
              <w:rPr>
                <w:b/>
                <w:bCs/>
                <w:sz w:val="23"/>
                <w:szCs w:val="23"/>
              </w:rPr>
              <w:t xml:space="preserve">: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w:t>
            </w:r>
            <w:proofErr w:type="gramStart"/>
            <w:r w:rsidRPr="00EC3282">
              <w:rPr>
                <w:bCs/>
                <w:sz w:val="23"/>
                <w:szCs w:val="23"/>
              </w:rPr>
              <w:t>с даты получения</w:t>
            </w:r>
            <w:proofErr w:type="gramEnd"/>
            <w:r w:rsidRPr="00EC3282">
              <w:rPr>
                <w:bCs/>
                <w:sz w:val="23"/>
                <w:szCs w:val="23"/>
              </w:rPr>
              <w:t xml:space="preserve"> Заказчиком счета на оплату на основании подписанного Акта </w:t>
            </w:r>
            <w:r w:rsidR="009D336B">
              <w:rPr>
                <w:bCs/>
                <w:sz w:val="23"/>
                <w:szCs w:val="23"/>
              </w:rPr>
              <w:t>выполненных работ</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7F0E8A">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7F0E8A" w:rsidRDefault="007F0E8A" w:rsidP="007F0E8A">
            <w:pPr>
              <w:spacing w:line="240" w:lineRule="auto"/>
              <w:ind w:firstLine="0"/>
            </w:pPr>
            <w:r w:rsidRPr="007F0E8A">
              <w:t xml:space="preserve">1) </w:t>
            </w:r>
            <w:r w:rsidR="00BA7E01" w:rsidRPr="007F0E8A">
              <w:t xml:space="preserve">В соответствии с технической частью аукционной документации </w:t>
            </w:r>
            <w:r w:rsidR="001F0A85" w:rsidRPr="007F0E8A">
              <w:t>(Приложение № 6)</w:t>
            </w:r>
            <w:r w:rsidRPr="007F0E8A">
              <w:t>.</w:t>
            </w:r>
          </w:p>
          <w:p w:rsidR="007F0E8A" w:rsidRPr="000E30AC" w:rsidRDefault="007F0E8A" w:rsidP="007F0E8A">
            <w:pPr>
              <w:pStyle w:val="afe"/>
              <w:spacing w:after="0" w:line="240" w:lineRule="auto"/>
              <w:ind w:left="0"/>
              <w:jc w:val="both"/>
              <w:rPr>
                <w:rFonts w:ascii="Times New Roman" w:hAnsi="Times New Roman" w:cs="Times New Roman"/>
                <w:sz w:val="24"/>
                <w:szCs w:val="24"/>
              </w:rPr>
            </w:pPr>
            <w:r w:rsidRPr="007F0E8A">
              <w:rPr>
                <w:rFonts w:ascii="Times New Roman" w:hAnsi="Times New Roman" w:cs="Times New Roman"/>
                <w:sz w:val="24"/>
                <w:szCs w:val="24"/>
              </w:rPr>
              <w:t xml:space="preserve">2) </w:t>
            </w:r>
            <w:r w:rsidR="00857696">
              <w:rPr>
                <w:rFonts w:ascii="Times New Roman" w:hAnsi="Times New Roman" w:cs="Times New Roman"/>
                <w:sz w:val="24"/>
                <w:szCs w:val="24"/>
              </w:rPr>
              <w:t>Оборудование должно</w:t>
            </w:r>
            <w:r w:rsidR="00291670">
              <w:rPr>
                <w:rFonts w:ascii="Times New Roman" w:hAnsi="Times New Roman" w:cs="Times New Roman"/>
                <w:sz w:val="24"/>
                <w:szCs w:val="24"/>
              </w:rPr>
              <w:t xml:space="preserve"> быть новым, </w:t>
            </w:r>
            <w:r w:rsidRPr="000E30AC">
              <w:rPr>
                <w:rFonts w:ascii="Times New Roman" w:hAnsi="Times New Roman" w:cs="Times New Roman"/>
                <w:sz w:val="24"/>
                <w:szCs w:val="24"/>
              </w:rPr>
              <w:t>ранее не находившимся в использовании у П</w:t>
            </w:r>
            <w:r w:rsidR="00291670">
              <w:rPr>
                <w:rFonts w:ascii="Times New Roman" w:hAnsi="Times New Roman" w:cs="Times New Roman"/>
                <w:sz w:val="24"/>
                <w:szCs w:val="24"/>
              </w:rPr>
              <w:t>оставщика и/или у  третьих лиц</w:t>
            </w:r>
            <w:r w:rsidR="00857696">
              <w:rPr>
                <w:rFonts w:ascii="Times New Roman" w:hAnsi="Times New Roman" w:cs="Times New Roman"/>
                <w:sz w:val="24"/>
                <w:szCs w:val="24"/>
              </w:rPr>
              <w:t>. Оборудование не должно</w:t>
            </w:r>
            <w:r w:rsidRPr="000E30AC">
              <w:rPr>
                <w:rFonts w:ascii="Times New Roman" w:hAnsi="Times New Roman" w:cs="Times New Roman"/>
                <w:sz w:val="24"/>
                <w:szCs w:val="24"/>
              </w:rPr>
              <w:t xml:space="preserve"> быть ранее подвергнут</w:t>
            </w:r>
            <w:r w:rsidR="00857696">
              <w:rPr>
                <w:rFonts w:ascii="Times New Roman" w:hAnsi="Times New Roman" w:cs="Times New Roman"/>
                <w:sz w:val="24"/>
                <w:szCs w:val="24"/>
              </w:rPr>
              <w:t>о</w:t>
            </w:r>
            <w:r w:rsidRPr="000E30AC">
              <w:rPr>
                <w:rFonts w:ascii="Times New Roman" w:hAnsi="Times New Roman" w:cs="Times New Roman"/>
                <w:sz w:val="24"/>
                <w:szCs w:val="24"/>
              </w:rPr>
              <w:t xml:space="preserve"> ремонту (модернизаци</w:t>
            </w:r>
            <w:r w:rsidR="00857696">
              <w:rPr>
                <w:rFonts w:ascii="Times New Roman" w:hAnsi="Times New Roman" w:cs="Times New Roman"/>
                <w:sz w:val="24"/>
                <w:szCs w:val="24"/>
              </w:rPr>
              <w:t>и или восстановлению), не должно</w:t>
            </w:r>
            <w:r w:rsidRPr="000E30AC">
              <w:rPr>
                <w:rFonts w:ascii="Times New Roman" w:hAnsi="Times New Roman" w:cs="Times New Roman"/>
                <w:sz w:val="24"/>
                <w:szCs w:val="24"/>
              </w:rPr>
              <w:t xml:space="preserve">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0E30AC" w:rsidRPr="000E30AC" w:rsidRDefault="00857696" w:rsidP="000E30AC">
            <w:pPr>
              <w:spacing w:line="240" w:lineRule="auto"/>
              <w:ind w:firstLine="0"/>
              <w:rPr>
                <w:rFonts w:eastAsia="Calibri"/>
              </w:rPr>
            </w:pPr>
            <w:r>
              <w:rPr>
                <w:rFonts w:eastAsia="Calibri"/>
              </w:rPr>
              <w:t>Оборудование должно</w:t>
            </w:r>
            <w:r w:rsidR="000E30AC" w:rsidRPr="000E30AC">
              <w:rPr>
                <w:rFonts w:eastAsia="Calibri"/>
              </w:rPr>
              <w:t xml:space="preserve"> иметь маркировку производителя в соответствии с действовавшими требованиями в Российской Федерации и быть </w:t>
            </w:r>
            <w:proofErr w:type="gramStart"/>
            <w:r w:rsidR="000E30AC" w:rsidRPr="000E30AC">
              <w:rPr>
                <w:rFonts w:eastAsia="Calibri"/>
              </w:rPr>
              <w:t>упакован</w:t>
            </w:r>
            <w:proofErr w:type="gramEnd"/>
            <w:r w:rsidR="000E30AC" w:rsidRPr="000E30AC">
              <w:rPr>
                <w:rFonts w:eastAsia="Calibri"/>
              </w:rPr>
              <w:t xml:space="preserve">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w:t>
            </w:r>
          </w:p>
          <w:p w:rsidR="000E30AC" w:rsidRPr="000E30AC" w:rsidRDefault="00C201D0" w:rsidP="000E30AC">
            <w:pPr>
              <w:spacing w:line="240" w:lineRule="auto"/>
              <w:ind w:firstLine="0"/>
              <w:rPr>
                <w:rFonts w:eastAsia="Calibri"/>
              </w:rPr>
            </w:pPr>
            <w:r>
              <w:rPr>
                <w:rFonts w:eastAsia="Calibri"/>
              </w:rPr>
              <w:t>Оборудование должно</w:t>
            </w:r>
            <w:r w:rsidR="000E30AC" w:rsidRPr="000E30AC">
              <w:rPr>
                <w:rFonts w:eastAsia="Calibri"/>
              </w:rPr>
              <w:t xml:space="preserve"> отгружаться, транспортироваться в соответствии с требованиями, установленными производителем товара.</w:t>
            </w:r>
          </w:p>
          <w:p w:rsidR="00FB3A87" w:rsidRPr="00581F38" w:rsidRDefault="007F0E8A" w:rsidP="00FB3A87">
            <w:pPr>
              <w:spacing w:line="240" w:lineRule="auto"/>
              <w:ind w:firstLine="0"/>
              <w:rPr>
                <w:rFonts w:eastAsia="Calibri"/>
              </w:rPr>
            </w:pPr>
            <w:r w:rsidRPr="007F0E8A">
              <w:t xml:space="preserve">3) Гарантийный срок на </w:t>
            </w:r>
            <w:r w:rsidRPr="00AD4D74">
              <w:t>Оборудование со</w:t>
            </w:r>
            <w:r w:rsidR="00135206">
              <w:t>ставляет не менее 12 (двенадцати</w:t>
            </w:r>
            <w:r w:rsidRPr="00AD4D74">
              <w:t xml:space="preserve">) месяцев и исчисляется </w:t>
            </w:r>
            <w:proofErr w:type="gramStart"/>
            <w:r w:rsidRPr="00AD4D74">
              <w:t>с даты подписания</w:t>
            </w:r>
            <w:proofErr w:type="gramEnd"/>
            <w:r w:rsidRPr="00AD4D74">
              <w:t xml:space="preserve"> Акт</w:t>
            </w:r>
            <w:r w:rsidR="00291670">
              <w:t xml:space="preserve">а о приёме-передаче </w:t>
            </w:r>
            <w:r w:rsidR="00C201D0">
              <w:t>Оборудования</w:t>
            </w:r>
            <w:r w:rsidRPr="00AD4D74">
              <w:t xml:space="preserve">. </w:t>
            </w:r>
            <w:r w:rsidR="00FB3A87" w:rsidRPr="00581F38">
              <w:rPr>
                <w:rFonts w:eastAsia="Calibri"/>
              </w:rPr>
              <w:t>Срок действия гарантии, предоставляемой Поставщиком, должен быть не менее чем срок действия гарантии, предоставляем</w:t>
            </w:r>
            <w:r w:rsidR="004338A4">
              <w:rPr>
                <w:rFonts w:eastAsia="Calibri"/>
              </w:rPr>
              <w:t>ой производителем данного оборудования</w:t>
            </w:r>
            <w:r w:rsidR="00FB3A87" w:rsidRPr="00581F38">
              <w:rPr>
                <w:rFonts w:eastAsia="Calibri"/>
              </w:rPr>
              <w:t>.</w:t>
            </w:r>
          </w:p>
          <w:p w:rsidR="00FB3A87" w:rsidRPr="00581F38" w:rsidRDefault="00FB3A87" w:rsidP="00FB3A87">
            <w:pPr>
              <w:spacing w:line="240" w:lineRule="auto"/>
              <w:ind w:firstLine="0"/>
              <w:rPr>
                <w:rFonts w:eastAsia="Calibri"/>
              </w:rPr>
            </w:pPr>
            <w:r w:rsidRPr="00581F38">
              <w:rPr>
                <w:rFonts w:eastAsia="Calibri"/>
              </w:rPr>
              <w:t xml:space="preserve">Гарантийные обязательства подтверждаются выдачей Поставщиком гарантийного талона </w:t>
            </w:r>
            <w:r w:rsidR="004338A4">
              <w:rPr>
                <w:rFonts w:eastAsia="Calibri"/>
              </w:rPr>
              <w:lastRenderedPageBreak/>
              <w:t>(сертификата) на поставленное оборудование</w:t>
            </w:r>
            <w:r w:rsidRPr="00581F38">
              <w:rPr>
                <w:rFonts w:eastAsia="Calibri"/>
              </w:rPr>
              <w:t xml:space="preserve">, </w:t>
            </w:r>
            <w:proofErr w:type="gramStart"/>
            <w:r w:rsidRPr="00581F38">
              <w:rPr>
                <w:rFonts w:eastAsia="Calibri"/>
              </w:rPr>
              <w:t>заполненный</w:t>
            </w:r>
            <w:proofErr w:type="gramEnd"/>
            <w:r w:rsidRPr="00581F38">
              <w:rPr>
                <w:rFonts w:eastAsia="Calibri"/>
              </w:rPr>
              <w:t xml:space="preserve"> надлежащим образом с указанием модели, серийного номера, печати и подписи Поставщика или проставлением соответствующей записи на маркирово</w:t>
            </w:r>
            <w:r w:rsidR="004338A4">
              <w:rPr>
                <w:rFonts w:eastAsia="Calibri"/>
              </w:rPr>
              <w:t>чном ярлыке поставленного оборудования</w:t>
            </w:r>
            <w:r w:rsidRPr="00581F38">
              <w:rPr>
                <w:rFonts w:eastAsia="Calibri"/>
              </w:rPr>
              <w:t>.</w:t>
            </w:r>
          </w:p>
          <w:p w:rsidR="00FB3A87" w:rsidRPr="00581F38" w:rsidRDefault="00FB3A87" w:rsidP="00FB3A87">
            <w:pPr>
              <w:spacing w:line="240" w:lineRule="auto"/>
              <w:rPr>
                <w:rFonts w:eastAsia="Calibri"/>
              </w:rPr>
            </w:pPr>
            <w:r w:rsidRPr="00581F38">
              <w:rPr>
                <w:rFonts w:eastAsia="Calibri"/>
              </w:rPr>
              <w:t>Гарантийное обслуживание осуществляется</w:t>
            </w:r>
            <w:r w:rsidR="004338A4">
              <w:rPr>
                <w:rFonts w:eastAsia="Calibri"/>
              </w:rPr>
              <w:t xml:space="preserve"> путем ремонта или замены оборудования</w:t>
            </w:r>
            <w:r w:rsidRPr="00581F38">
              <w:rPr>
                <w:rFonts w:eastAsia="Calibri"/>
              </w:rPr>
              <w:t xml:space="preserve"> в соответствии с требованиями действующего законодательства Российской Федерации при условии соблюдения Заказчиком правил, условий и т</w:t>
            </w:r>
            <w:r w:rsidR="004338A4">
              <w:rPr>
                <w:rFonts w:eastAsia="Calibri"/>
              </w:rPr>
              <w:t>ребований по эксплуатации оборудования</w:t>
            </w:r>
            <w:r w:rsidRPr="00581F38">
              <w:rPr>
                <w:rFonts w:eastAsia="Calibri"/>
              </w:rPr>
              <w:t>. Выполнение гарантийных обязательств Поставщика должно осуществляться в авторизированных центрах пр</w:t>
            </w:r>
            <w:r w:rsidR="004338A4">
              <w:rPr>
                <w:rFonts w:eastAsia="Calibri"/>
              </w:rPr>
              <w:t>оизводителя поставляемого оборудования</w:t>
            </w:r>
            <w:r w:rsidRPr="00581F38">
              <w:rPr>
                <w:rFonts w:eastAsia="Calibri"/>
              </w:rPr>
              <w:t>.</w:t>
            </w:r>
          </w:p>
          <w:p w:rsidR="00FB3A87" w:rsidRPr="00581F38" w:rsidRDefault="00FB3A87" w:rsidP="00FB3A87">
            <w:pPr>
              <w:spacing w:line="240" w:lineRule="auto"/>
              <w:rPr>
                <w:rFonts w:eastAsia="Calibri"/>
              </w:rPr>
            </w:pPr>
            <w:r w:rsidRPr="00581F38">
              <w:rPr>
                <w:rFonts w:eastAsia="Calibri"/>
              </w:rPr>
              <w:t xml:space="preserve">В случае обнаружения, в течение гарантийного срока </w:t>
            </w:r>
            <w:r w:rsidR="004338A4">
              <w:rPr>
                <w:rFonts w:eastAsia="Calibri"/>
              </w:rPr>
              <w:t>недостатков оборудования</w:t>
            </w:r>
            <w:r w:rsidRPr="00581F38">
              <w:rPr>
                <w:rFonts w:eastAsia="Calibri"/>
              </w:rPr>
              <w:t>, представитель Заказчика оповещает Поставщика о возникновении гарантийного случая. Поставщик в течени</w:t>
            </w:r>
            <w:proofErr w:type="gramStart"/>
            <w:r w:rsidRPr="00581F38">
              <w:rPr>
                <w:rFonts w:eastAsia="Calibri"/>
              </w:rPr>
              <w:t>и</w:t>
            </w:r>
            <w:proofErr w:type="gramEnd"/>
            <w:r w:rsidRPr="00581F38">
              <w:rPr>
                <w:rFonts w:eastAsia="Calibri"/>
              </w:rPr>
              <w:t xml:space="preserve"> следующего рабочего дня, за днем получения оповещения о возникновении гарантийного случая, </w:t>
            </w:r>
            <w:r w:rsidR="004338A4">
              <w:rPr>
                <w:rFonts w:eastAsia="Calibri"/>
              </w:rPr>
              <w:t>выполняет транспортировку оборудования</w:t>
            </w:r>
            <w:r w:rsidRPr="00581F38">
              <w:rPr>
                <w:rFonts w:eastAsia="Calibri"/>
              </w:rPr>
              <w:t xml:space="preserve"> для гарантийного обсл</w:t>
            </w:r>
            <w:r w:rsidR="004338A4">
              <w:rPr>
                <w:rFonts w:eastAsia="Calibri"/>
              </w:rPr>
              <w:t>уживания. Транспортировку оборудования</w:t>
            </w:r>
            <w:r w:rsidRPr="00581F38">
              <w:rPr>
                <w:rFonts w:eastAsia="Calibri"/>
              </w:rPr>
              <w:t xml:space="preserve"> для гарантийного обслуживания и обратно осуществляется силами и за счет Поставщика.</w:t>
            </w:r>
          </w:p>
          <w:p w:rsidR="00FB3A87" w:rsidRPr="00581F38" w:rsidRDefault="00FB3A87" w:rsidP="00FB3A87">
            <w:pPr>
              <w:spacing w:line="240" w:lineRule="auto"/>
            </w:pPr>
            <w:r w:rsidRPr="00581F38">
              <w:rPr>
                <w:rFonts w:eastAsia="Calibri"/>
              </w:rPr>
              <w:t>В с</w:t>
            </w:r>
            <w:r w:rsidR="004338A4">
              <w:rPr>
                <w:rFonts w:eastAsia="Calibri"/>
              </w:rPr>
              <w:t>лучае устранения дефектов оборудования</w:t>
            </w:r>
            <w:r w:rsidRPr="00581F38">
              <w:rPr>
                <w:rFonts w:eastAsia="Calibri"/>
              </w:rPr>
              <w:t xml:space="preserve"> в период гарантийного срока этот срок продлевается на</w:t>
            </w:r>
            <w:r w:rsidR="005313FC">
              <w:rPr>
                <w:rFonts w:eastAsia="Calibri"/>
              </w:rPr>
              <w:t xml:space="preserve"> время, в течение которого оборудование</w:t>
            </w:r>
            <w:r w:rsidRPr="00581F38">
              <w:rPr>
                <w:rFonts w:eastAsia="Calibri"/>
              </w:rPr>
              <w:t xml:space="preserve"> не использовал</w:t>
            </w:r>
            <w:r w:rsidR="005313FC">
              <w:rPr>
                <w:rFonts w:eastAsia="Calibri"/>
              </w:rPr>
              <w:t>ось</w:t>
            </w:r>
            <w:r w:rsidRPr="00581F38">
              <w:rPr>
                <w:rFonts w:eastAsia="Calibri"/>
              </w:rPr>
              <w:t xml:space="preserve"> вследствие обнаруж</w:t>
            </w:r>
            <w:r w:rsidR="005313FC">
              <w:rPr>
                <w:rFonts w:eastAsia="Calibri"/>
              </w:rPr>
              <w:t>ения дефектов. При замене оборудования</w:t>
            </w:r>
            <w:r w:rsidRPr="00581F38">
              <w:rPr>
                <w:rFonts w:eastAsia="Calibri"/>
              </w:rPr>
              <w:t xml:space="preserve"> в целом гарантийный срок исчисляется заново со дня его замены.</w:t>
            </w:r>
          </w:p>
          <w:p w:rsidR="00FB3A87" w:rsidRPr="00581F38" w:rsidRDefault="00FB3A87" w:rsidP="00FB3A87">
            <w:pPr>
              <w:spacing w:line="240" w:lineRule="auto"/>
              <w:rPr>
                <w:rFonts w:eastAsia="Calibri"/>
              </w:rPr>
            </w:pPr>
            <w:r w:rsidRPr="00581F38">
              <w:rPr>
                <w:rFonts w:eastAsia="Calibri"/>
              </w:rPr>
              <w:t>Поставщик обязан осуществить</w:t>
            </w:r>
            <w:r w:rsidR="005313FC">
              <w:rPr>
                <w:rFonts w:eastAsia="Calibri"/>
              </w:rPr>
              <w:t xml:space="preserve"> гарантийное обслуживание оборудования</w:t>
            </w:r>
            <w:r w:rsidRPr="00581F38">
              <w:rPr>
                <w:rFonts w:eastAsia="Calibri"/>
              </w:rPr>
              <w:t xml:space="preserve"> в течение 10 (десяти) календарных дней с момента его оповещения Заказчиком. В случае невозможности устранения поломки в указанные сроки Поста</w:t>
            </w:r>
            <w:r w:rsidR="00C2506B">
              <w:rPr>
                <w:rFonts w:eastAsia="Calibri"/>
              </w:rPr>
              <w:t xml:space="preserve">вщик обязан </w:t>
            </w:r>
            <w:proofErr w:type="gramStart"/>
            <w:r w:rsidR="00C2506B">
              <w:rPr>
                <w:rFonts w:eastAsia="Calibri"/>
              </w:rPr>
              <w:t>заменить гарантийное оборудование на аналогичное</w:t>
            </w:r>
            <w:proofErr w:type="gramEnd"/>
            <w:r w:rsidR="00C2506B">
              <w:rPr>
                <w:rFonts w:eastAsia="Calibri"/>
              </w:rPr>
              <w:t xml:space="preserve"> оборудование</w:t>
            </w:r>
            <w:r w:rsidRPr="00581F38">
              <w:rPr>
                <w:rFonts w:eastAsia="Calibri"/>
              </w:rPr>
              <w:t>. На время выполнения гарантийного обслуживания, Поставщик обязан пр</w:t>
            </w:r>
            <w:r w:rsidR="00C2506B">
              <w:rPr>
                <w:rFonts w:eastAsia="Calibri"/>
              </w:rPr>
              <w:t xml:space="preserve">едоставить Заказчику аналогичное оборудование </w:t>
            </w:r>
            <w:r w:rsidRPr="00581F38">
              <w:rPr>
                <w:rFonts w:eastAsia="Calibri"/>
              </w:rPr>
              <w:t>в качестве подменного фонда.</w:t>
            </w:r>
          </w:p>
          <w:p w:rsidR="007F0E8A" w:rsidRPr="00581F38" w:rsidRDefault="006074C8" w:rsidP="007F0E8A">
            <w:pPr>
              <w:spacing w:line="240" w:lineRule="auto"/>
              <w:ind w:firstLine="0"/>
            </w:pPr>
            <w:r w:rsidRPr="00581F38">
              <w:t xml:space="preserve">4) МФУ </w:t>
            </w:r>
            <w:r w:rsidR="007437B5" w:rsidRPr="00581F38">
              <w:t xml:space="preserve">формата </w:t>
            </w:r>
            <w:r w:rsidRPr="00581F38">
              <w:t xml:space="preserve">А3 </w:t>
            </w:r>
            <w:r w:rsidR="007F0E8A" w:rsidRPr="00581F38">
              <w:t xml:space="preserve">сдаются по Акту выполнения </w:t>
            </w:r>
            <w:r w:rsidRPr="00581F38">
              <w:t xml:space="preserve">пусконаладочных </w:t>
            </w:r>
            <w:r w:rsidR="007F0E8A" w:rsidRPr="00581F38">
              <w:t xml:space="preserve">работ. </w:t>
            </w:r>
          </w:p>
          <w:p w:rsidR="007F0E8A" w:rsidRPr="00581F38" w:rsidRDefault="007F0E8A" w:rsidP="007F0E8A">
            <w:pPr>
              <w:spacing w:line="240" w:lineRule="auto"/>
              <w:ind w:firstLine="0"/>
            </w:pPr>
            <w:r w:rsidRPr="00581F38">
              <w:t xml:space="preserve">Пусконаладочные работы </w:t>
            </w:r>
            <w:r w:rsidR="006074C8" w:rsidRPr="00581F38">
              <w:t>должны быть выполнены Поставщиком в течени</w:t>
            </w:r>
            <w:proofErr w:type="gramStart"/>
            <w:r w:rsidR="006074C8" w:rsidRPr="00581F38">
              <w:t>и</w:t>
            </w:r>
            <w:proofErr w:type="gramEnd"/>
            <w:r w:rsidR="006074C8" w:rsidRPr="00581F38">
              <w:t xml:space="preserve"> трех ра</w:t>
            </w:r>
            <w:r w:rsidR="00C2506B">
              <w:t>бочих дней после поставки оборудования</w:t>
            </w:r>
            <w:r w:rsidR="006074C8" w:rsidRPr="00581F38">
              <w:t xml:space="preserve"> сертифицированным инженером и должны включать</w:t>
            </w:r>
            <w:r w:rsidRPr="00581F38">
              <w:t xml:space="preserve"> в себя: </w:t>
            </w:r>
          </w:p>
          <w:p w:rsidR="007F0E8A" w:rsidRPr="00581F38" w:rsidRDefault="007F0E8A" w:rsidP="007F0E8A">
            <w:pPr>
              <w:spacing w:line="240" w:lineRule="auto"/>
              <w:ind w:firstLine="0"/>
            </w:pPr>
            <w:r w:rsidRPr="00581F38">
              <w:t>4.1. Распаковку и установку оборудования;</w:t>
            </w:r>
          </w:p>
          <w:p w:rsidR="007F0E8A" w:rsidRPr="00581F38" w:rsidRDefault="007F0E8A" w:rsidP="007F0E8A">
            <w:pPr>
              <w:spacing w:line="240" w:lineRule="auto"/>
              <w:ind w:firstLine="0"/>
            </w:pPr>
            <w:r w:rsidRPr="00581F38">
              <w:t>4.2. Сборку (монтаж);</w:t>
            </w:r>
          </w:p>
          <w:p w:rsidR="007F0E8A" w:rsidRPr="00581F38" w:rsidRDefault="007F0E8A" w:rsidP="007F0E8A">
            <w:pPr>
              <w:spacing w:line="240" w:lineRule="auto"/>
              <w:ind w:firstLine="0"/>
            </w:pPr>
            <w:r w:rsidRPr="00581F38">
              <w:t>4.3. Инсталляцию;</w:t>
            </w:r>
          </w:p>
          <w:p w:rsidR="007F0E8A" w:rsidRPr="00581F38" w:rsidRDefault="007F0E8A" w:rsidP="007F0E8A">
            <w:pPr>
              <w:spacing w:line="240" w:lineRule="auto"/>
              <w:ind w:firstLine="0"/>
            </w:pPr>
            <w:r w:rsidRPr="00581F38">
              <w:t>4.4. Калибровку и тестирование;</w:t>
            </w:r>
          </w:p>
          <w:p w:rsidR="007F0E8A" w:rsidRPr="00581F38" w:rsidRDefault="00C2506B" w:rsidP="007F0E8A">
            <w:pPr>
              <w:spacing w:line="240" w:lineRule="auto"/>
              <w:ind w:firstLine="0"/>
            </w:pPr>
            <w:r>
              <w:t>4.5. Проверку работы о</w:t>
            </w:r>
            <w:r w:rsidR="007F0E8A" w:rsidRPr="00581F38">
              <w:t>борудования;</w:t>
            </w:r>
          </w:p>
          <w:p w:rsidR="007F0E8A" w:rsidRPr="00581F38" w:rsidRDefault="007F0E8A" w:rsidP="007F0E8A">
            <w:pPr>
              <w:spacing w:line="240" w:lineRule="auto"/>
              <w:ind w:firstLine="0"/>
            </w:pPr>
            <w:r w:rsidRPr="00581F38">
              <w:t>4.6. Демонстрацию работы оборудования.</w:t>
            </w:r>
          </w:p>
          <w:p w:rsidR="007F0E8A" w:rsidRPr="00581F38" w:rsidRDefault="007F0E8A" w:rsidP="007F0E8A">
            <w:pPr>
              <w:spacing w:line="240" w:lineRule="auto"/>
              <w:ind w:firstLine="0"/>
            </w:pPr>
            <w:r w:rsidRPr="00581F38">
              <w:t>5. Инструктаж персонала Заказчика по правилам эксплуатации и правилам техники безопасности при работе  на оборудовании:</w:t>
            </w:r>
          </w:p>
          <w:p w:rsidR="007F0E8A" w:rsidRPr="007F0E8A" w:rsidRDefault="007F0E8A" w:rsidP="007F0E8A">
            <w:pPr>
              <w:pStyle w:val="a4"/>
              <w:numPr>
                <w:ilvl w:val="0"/>
                <w:numId w:val="0"/>
              </w:numPr>
              <w:spacing w:before="0" w:after="0"/>
              <w:rPr>
                <w:rFonts w:ascii="Times New Roman" w:hAnsi="Times New Roman" w:cs="Times New Roman"/>
              </w:rPr>
            </w:pPr>
            <w:r w:rsidRPr="00581F38">
              <w:rPr>
                <w:rFonts w:ascii="Times New Roman" w:hAnsi="Times New Roman" w:cs="Times New Roman"/>
                <w:lang w:val="ru-RU"/>
              </w:rPr>
              <w:t>5</w:t>
            </w:r>
            <w:r w:rsidRPr="00581F38">
              <w:rPr>
                <w:rFonts w:ascii="Times New Roman" w:hAnsi="Times New Roman" w:cs="Times New Roman"/>
              </w:rPr>
              <w:t>.</w:t>
            </w:r>
            <w:r w:rsidRPr="00581F38">
              <w:rPr>
                <w:rFonts w:ascii="Times New Roman" w:hAnsi="Times New Roman" w:cs="Times New Roman"/>
                <w:lang w:val="ru-RU"/>
              </w:rPr>
              <w:t>1</w:t>
            </w:r>
            <w:r w:rsidRPr="00581F38">
              <w:rPr>
                <w:rFonts w:ascii="Times New Roman" w:hAnsi="Times New Roman" w:cs="Times New Roman"/>
              </w:rPr>
              <w:t xml:space="preserve">. Инструктаж персонала </w:t>
            </w:r>
            <w:r w:rsidRPr="00581F38">
              <w:rPr>
                <w:rFonts w:ascii="Times New Roman" w:hAnsi="Times New Roman" w:cs="Times New Roman"/>
                <w:lang w:val="ru-RU"/>
              </w:rPr>
              <w:t xml:space="preserve">Заказчика </w:t>
            </w:r>
            <w:r w:rsidRPr="00581F38">
              <w:rPr>
                <w:rFonts w:ascii="Times New Roman" w:hAnsi="Times New Roman" w:cs="Times New Roman"/>
              </w:rPr>
              <w:t>по основам работы на оборудовании в следующем</w:t>
            </w:r>
            <w:r w:rsidRPr="00581F38">
              <w:rPr>
                <w:rFonts w:ascii="Times New Roman" w:hAnsi="Times New Roman" w:cs="Times New Roman"/>
                <w:lang w:val="ru-RU"/>
              </w:rPr>
              <w:t xml:space="preserve"> </w:t>
            </w:r>
            <w:r w:rsidRPr="007F0E8A">
              <w:rPr>
                <w:rFonts w:ascii="Times New Roman" w:hAnsi="Times New Roman" w:cs="Times New Roman"/>
              </w:rPr>
              <w:t xml:space="preserve">объеме: </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Знание функций меню рабочей панели и умение правильно работать с ней</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Настройка установок «по умолчанию» для текущих копировальных работ;</w:t>
            </w:r>
          </w:p>
          <w:p w:rsidR="007F0E8A" w:rsidRPr="007F0E8A" w:rsidRDefault="007F0E8A" w:rsidP="007F0E8A">
            <w:pPr>
              <w:pStyle w:val="a4"/>
              <w:numPr>
                <w:ilvl w:val="0"/>
                <w:numId w:val="0"/>
              </w:numPr>
              <w:spacing w:before="0" w:after="0"/>
              <w:rPr>
                <w:rFonts w:ascii="Times New Roman" w:hAnsi="Times New Roman" w:cs="Times New Roman"/>
              </w:rPr>
            </w:pPr>
            <w:r w:rsidRPr="007F0E8A">
              <w:rPr>
                <w:rFonts w:ascii="Times New Roman" w:hAnsi="Times New Roman" w:cs="Times New Roman"/>
                <w:lang w:val="ru-RU"/>
              </w:rPr>
              <w:t xml:space="preserve">- </w:t>
            </w:r>
            <w:r w:rsidRPr="007F0E8A">
              <w:rPr>
                <w:rFonts w:ascii="Times New Roman" w:hAnsi="Times New Roman" w:cs="Times New Roman"/>
              </w:rPr>
              <w:t>Загрузка и подача бумаги;</w:t>
            </w:r>
          </w:p>
          <w:p w:rsidR="000253BE" w:rsidRPr="007F0E8A" w:rsidRDefault="007F0E8A" w:rsidP="007F0E8A">
            <w:pPr>
              <w:spacing w:line="240" w:lineRule="auto"/>
              <w:ind w:firstLine="0"/>
              <w:rPr>
                <w:sz w:val="23"/>
                <w:szCs w:val="23"/>
              </w:rPr>
            </w:pPr>
            <w:r w:rsidRPr="007F0E8A">
              <w:t>- Устранение случаев замятия бумаги и оригинала.</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 xml:space="preserve">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w:t>
            </w:r>
            <w:r w:rsidR="000F7045" w:rsidRPr="00EC3282">
              <w:rPr>
                <w:rFonts w:eastAsia="Calibri"/>
                <w:sz w:val="23"/>
                <w:szCs w:val="23"/>
                <w:lang w:eastAsia="en-US"/>
              </w:rPr>
              <w:lastRenderedPageBreak/>
              <w:t>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C11B31">
              <w:t>2 641 850</w:t>
            </w:r>
            <w:r w:rsidR="00C11B31" w:rsidRPr="00CF3598">
              <w:t xml:space="preserve"> (</w:t>
            </w:r>
            <w:r w:rsidR="00C11B31">
              <w:t>два миллиона шестьсот сорок одна тысяча восемьсот пятьдесят) рублей 00</w:t>
            </w:r>
            <w:r w:rsidR="00C11B31" w:rsidRPr="00CF3598">
              <w:t xml:space="preserve"> копеек</w:t>
            </w:r>
            <w:r w:rsidR="00C11B31">
              <w:t>.</w:t>
            </w:r>
          </w:p>
          <w:p w:rsidR="00C01FF6" w:rsidRPr="00EC3282" w:rsidRDefault="00C11B31" w:rsidP="008A31B4">
            <w:pPr>
              <w:widowControl/>
              <w:spacing w:line="240" w:lineRule="auto"/>
              <w:ind w:firstLine="0"/>
              <w:rPr>
                <w:sz w:val="23"/>
                <w:szCs w:val="23"/>
              </w:rPr>
            </w:pPr>
            <w:r w:rsidRPr="00C11B31">
              <w:rPr>
                <w:sz w:val="23"/>
                <w:szCs w:val="23"/>
              </w:rPr>
              <w:t>Начальная (максимальная) цена включает в себя: стоимость оборудования, все расходы, связанные с доставкой оборудования, упаковку, выполнением пусконаладочных работ и инструктажа персонала, а также уплату налогов и других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b"/>
                  <w:sz w:val="23"/>
                  <w:szCs w:val="23"/>
                  <w:lang w:val="en-US"/>
                </w:rPr>
                <w:t>http</w:t>
              </w:r>
              <w:r w:rsidRPr="00EC3282">
                <w:rPr>
                  <w:rStyle w:val="ab"/>
                  <w:sz w:val="23"/>
                  <w:szCs w:val="23"/>
                </w:rPr>
                <w:t>://</w:t>
              </w:r>
              <w:proofErr w:type="spellStart"/>
              <w:r w:rsidRPr="00EC3282">
                <w:rPr>
                  <w:rStyle w:val="ab"/>
                  <w:sz w:val="23"/>
                  <w:szCs w:val="23"/>
                  <w:lang w:val="en-US"/>
                </w:rPr>
                <w:t>etp</w:t>
              </w:r>
              <w:proofErr w:type="spellEnd"/>
              <w:r w:rsidRPr="00EC3282">
                <w:rPr>
                  <w:rStyle w:val="ab"/>
                  <w:sz w:val="23"/>
                  <w:szCs w:val="23"/>
                </w:rPr>
                <w:t>.</w:t>
              </w:r>
              <w:proofErr w:type="spellStart"/>
              <w:r w:rsidRPr="00EC3282">
                <w:rPr>
                  <w:rStyle w:val="ab"/>
                  <w:sz w:val="23"/>
                  <w:szCs w:val="23"/>
                  <w:lang w:val="en-US"/>
                </w:rPr>
                <w:t>gpb</w:t>
              </w:r>
              <w:proofErr w:type="spellEnd"/>
              <w:r w:rsidRPr="00EC3282">
                <w:rPr>
                  <w:rStyle w:val="ab"/>
                  <w:sz w:val="23"/>
                  <w:szCs w:val="23"/>
                </w:rPr>
                <w:t>.</w:t>
              </w:r>
              <w:proofErr w:type="spellStart"/>
              <w:r w:rsidRPr="00EC3282">
                <w:rPr>
                  <w:rStyle w:val="ab"/>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C11B31">
            <w:pPr>
              <w:keepNext/>
              <w:keepLines/>
              <w:suppressLineNumbers/>
              <w:spacing w:line="240" w:lineRule="auto"/>
              <w:ind w:firstLine="0"/>
              <w:jc w:val="left"/>
              <w:rPr>
                <w:sz w:val="23"/>
                <w:szCs w:val="23"/>
              </w:rPr>
            </w:pPr>
            <w:r w:rsidRPr="00EC3282">
              <w:rPr>
                <w:color w:val="000000"/>
                <w:sz w:val="23"/>
                <w:szCs w:val="23"/>
              </w:rPr>
              <w:t>«</w:t>
            </w:r>
            <w:r w:rsidR="003A5AD4">
              <w:rPr>
                <w:color w:val="000000"/>
                <w:sz w:val="23"/>
                <w:szCs w:val="23"/>
              </w:rPr>
              <w:t>12</w:t>
            </w:r>
            <w:r w:rsidR="001920AD">
              <w:rPr>
                <w:color w:val="000000"/>
                <w:sz w:val="23"/>
                <w:szCs w:val="23"/>
              </w:rPr>
              <w:t>»</w:t>
            </w:r>
            <w:r w:rsidR="003A5AD4">
              <w:rPr>
                <w:color w:val="000000"/>
                <w:sz w:val="23"/>
                <w:szCs w:val="23"/>
              </w:rPr>
              <w:t xml:space="preserve"> мая </w:t>
            </w:r>
            <w:r w:rsidR="00C11B31">
              <w:rPr>
                <w:color w:val="000000"/>
                <w:sz w:val="23"/>
                <w:szCs w:val="23"/>
              </w:rPr>
              <w:t>2020</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C11B31">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3A5AD4">
              <w:rPr>
                <w:color w:val="000000"/>
                <w:sz w:val="23"/>
                <w:szCs w:val="23"/>
              </w:rPr>
              <w:t>14</w:t>
            </w:r>
            <w:r w:rsidR="001920AD">
              <w:rPr>
                <w:color w:val="000000"/>
                <w:sz w:val="23"/>
                <w:szCs w:val="23"/>
              </w:rPr>
              <w:t>»</w:t>
            </w:r>
            <w:r w:rsidR="003A5AD4">
              <w:rPr>
                <w:color w:val="000000"/>
                <w:sz w:val="23"/>
                <w:szCs w:val="23"/>
              </w:rPr>
              <w:t xml:space="preserve"> м</w:t>
            </w:r>
            <w:bookmarkStart w:id="33" w:name="_GoBack"/>
            <w:bookmarkEnd w:id="33"/>
            <w:r w:rsidR="003A5AD4">
              <w:rPr>
                <w:color w:val="000000"/>
                <w:sz w:val="23"/>
                <w:szCs w:val="23"/>
              </w:rPr>
              <w:t xml:space="preserve">ая </w:t>
            </w:r>
            <w:r w:rsidR="00C11B31">
              <w:rPr>
                <w:color w:val="000000"/>
                <w:sz w:val="23"/>
                <w:szCs w:val="23"/>
              </w:rPr>
              <w:t>2020</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C11B31">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3A5AD4">
              <w:t xml:space="preserve"> «15</w:t>
            </w:r>
            <w:r w:rsidR="00C72C09">
              <w:t xml:space="preserve">» </w:t>
            </w:r>
            <w:r w:rsidR="003A5AD4">
              <w:t xml:space="preserve">мая </w:t>
            </w:r>
            <w:r w:rsidR="00C11B31">
              <w:t>2020</w:t>
            </w:r>
            <w:r>
              <w:t xml:space="preserve"> г.</w:t>
            </w:r>
            <w:r w:rsidR="001920AD" w:rsidRPr="00EC3282">
              <w:rPr>
                <w:sz w:val="23"/>
                <w:szCs w:val="23"/>
              </w:rPr>
              <w:t xml:space="preserve"> 12-00 (время местное)</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1920AD">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3A5AD4">
              <w:t>18</w:t>
            </w:r>
            <w:r w:rsidR="008A31B4">
              <w:t xml:space="preserve">» </w:t>
            </w:r>
            <w:r w:rsidR="003A5AD4">
              <w:t>ма</w:t>
            </w:r>
            <w:r w:rsidR="001920AD">
              <w:t xml:space="preserve">я </w:t>
            </w:r>
            <w:r>
              <w:t>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C11B31">
            <w:pPr>
              <w:spacing w:line="240" w:lineRule="auto"/>
              <w:ind w:firstLine="0"/>
              <w:rPr>
                <w:b/>
                <w:sz w:val="23"/>
                <w:szCs w:val="23"/>
              </w:rPr>
            </w:pPr>
            <w:r w:rsidRPr="00EC3282">
              <w:rPr>
                <w:color w:val="000000"/>
                <w:sz w:val="23"/>
                <w:szCs w:val="23"/>
              </w:rPr>
              <w:t>«</w:t>
            </w:r>
            <w:r w:rsidR="003A5AD4">
              <w:rPr>
                <w:color w:val="000000"/>
                <w:sz w:val="23"/>
                <w:szCs w:val="23"/>
              </w:rPr>
              <w:t>18»мая</w:t>
            </w:r>
            <w:r w:rsidR="00C11B31">
              <w:rPr>
                <w:color w:val="000000"/>
                <w:sz w:val="23"/>
                <w:szCs w:val="23"/>
              </w:rPr>
              <w:t xml:space="preserve"> 2020</w:t>
            </w:r>
            <w:r w:rsidRPr="00EC3282">
              <w:rPr>
                <w:color w:val="000000"/>
                <w:sz w:val="23"/>
                <w:szCs w:val="23"/>
              </w:rPr>
              <w:t xml:space="preserve">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C11B31">
            <w:pPr>
              <w:spacing w:line="240" w:lineRule="auto"/>
              <w:ind w:firstLine="0"/>
              <w:rPr>
                <w:sz w:val="23"/>
                <w:szCs w:val="23"/>
              </w:rPr>
            </w:pPr>
            <w:r w:rsidRPr="00EC3282">
              <w:rPr>
                <w:color w:val="000000"/>
                <w:sz w:val="23"/>
                <w:szCs w:val="23"/>
              </w:rPr>
              <w:t>«</w:t>
            </w:r>
            <w:r w:rsidR="003A5AD4">
              <w:rPr>
                <w:color w:val="000000"/>
                <w:sz w:val="23"/>
                <w:szCs w:val="23"/>
              </w:rPr>
              <w:t>19</w:t>
            </w:r>
            <w:r w:rsidR="00C11B31">
              <w:rPr>
                <w:color w:val="000000"/>
                <w:sz w:val="23"/>
                <w:szCs w:val="23"/>
              </w:rPr>
              <w:t xml:space="preserve"> </w:t>
            </w:r>
            <w:r w:rsidR="003A5AD4">
              <w:rPr>
                <w:color w:val="000000"/>
                <w:sz w:val="23"/>
                <w:szCs w:val="23"/>
              </w:rPr>
              <w:t>»мая</w:t>
            </w:r>
            <w:r w:rsidR="00C11B31">
              <w:rPr>
                <w:color w:val="000000"/>
                <w:sz w:val="23"/>
                <w:szCs w:val="23"/>
              </w:rPr>
              <w:t xml:space="preserve"> 2020</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Мы согласны осуществить поставку</w:t>
      </w:r>
      <w:r w:rsidR="00950C88">
        <w:rPr>
          <w:sz w:val="22"/>
          <w:szCs w:val="22"/>
        </w:rPr>
        <w:t xml:space="preserve"> и выполнить работы</w:t>
      </w:r>
      <w:r w:rsidRPr="00D4510D">
        <w:rPr>
          <w:sz w:val="22"/>
          <w:szCs w:val="22"/>
        </w:rPr>
        <w:t xml:space="preserve">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r w:rsidR="00950C88">
        <w:rPr>
          <w:sz w:val="22"/>
          <w:szCs w:val="22"/>
        </w:rPr>
        <w:t xml:space="preserve"> и выполняемых работ</w:t>
      </w:r>
      <w:r w:rsidRPr="00D4510D">
        <w:rPr>
          <w:sz w:val="22"/>
          <w:szCs w:val="22"/>
        </w:rPr>
        <w:t>)</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7F0E8A" w:rsidRDefault="007F0E8A" w:rsidP="007F0E8A">
      <w:pPr>
        <w:tabs>
          <w:tab w:val="left" w:pos="9720"/>
        </w:tabs>
        <w:spacing w:line="240" w:lineRule="auto"/>
        <w:ind w:firstLine="567"/>
        <w:jc w:val="right"/>
      </w:pPr>
    </w:p>
    <w:p w:rsidR="00B54718" w:rsidRPr="0094531C" w:rsidRDefault="00B54718" w:rsidP="00B54718">
      <w:pPr>
        <w:widowControl/>
        <w:suppressAutoHyphens w:val="0"/>
        <w:snapToGrid/>
        <w:spacing w:line="240" w:lineRule="auto"/>
        <w:ind w:firstLine="0"/>
        <w:jc w:val="center"/>
        <w:rPr>
          <w:rFonts w:eastAsia="Arial"/>
          <w:sz w:val="22"/>
          <w:szCs w:val="22"/>
          <w:lang w:eastAsia="ru-RU"/>
        </w:rPr>
      </w:pPr>
      <w:r w:rsidRPr="0094531C">
        <w:rPr>
          <w:rFonts w:eastAsia="Arial"/>
          <w:b/>
          <w:bCs/>
          <w:sz w:val="22"/>
          <w:szCs w:val="22"/>
          <w:lang w:eastAsia="ru-RU"/>
        </w:rPr>
        <w:t>ПРОЕКТ ДОГОВОРА</w:t>
      </w:r>
    </w:p>
    <w:p w:rsidR="00B54718" w:rsidRPr="0094531C" w:rsidRDefault="00B54718" w:rsidP="00B54718">
      <w:pPr>
        <w:widowControl/>
        <w:tabs>
          <w:tab w:val="left" w:leader="underscore" w:pos="797"/>
        </w:tabs>
        <w:suppressAutoHyphens w:val="0"/>
        <w:snapToGrid/>
        <w:spacing w:line="240" w:lineRule="auto"/>
        <w:ind w:firstLine="0"/>
        <w:jc w:val="center"/>
        <w:rPr>
          <w:rFonts w:eastAsia="Arial"/>
          <w:sz w:val="22"/>
          <w:szCs w:val="22"/>
          <w:lang w:eastAsia="ru-RU"/>
        </w:rPr>
      </w:pPr>
      <w:r w:rsidRPr="0094531C">
        <w:rPr>
          <w:rFonts w:eastAsia="Arial"/>
          <w:b/>
          <w:bCs/>
          <w:position w:val="4"/>
          <w:sz w:val="22"/>
          <w:szCs w:val="22"/>
          <w:lang w:eastAsia="ru-RU"/>
        </w:rPr>
        <w:t>№</w:t>
      </w:r>
      <w:r w:rsidRPr="0094531C">
        <w:rPr>
          <w:rFonts w:eastAsia="Arial"/>
          <w:b/>
          <w:bCs/>
          <w:position w:val="4"/>
          <w:sz w:val="22"/>
          <w:szCs w:val="22"/>
          <w:lang w:eastAsia="ru-RU"/>
        </w:rPr>
        <w:tab/>
      </w:r>
    </w:p>
    <w:p w:rsidR="00B54718" w:rsidRDefault="00B54718"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r w:rsidRPr="0094531C">
        <w:rPr>
          <w:rFonts w:eastAsia="Arial"/>
          <w:position w:val="6"/>
          <w:sz w:val="22"/>
          <w:szCs w:val="22"/>
          <w:lang w:eastAsia="ru-RU"/>
        </w:rPr>
        <w:t>Город Новосибирск.</w:t>
      </w:r>
      <w:r w:rsidRPr="0094531C">
        <w:rPr>
          <w:position w:val="6"/>
          <w:sz w:val="22"/>
          <w:szCs w:val="22"/>
          <w:lang w:eastAsia="ru-RU"/>
        </w:rPr>
        <w:t xml:space="preserve">                                                                                 </w:t>
      </w:r>
      <w:r>
        <w:rPr>
          <w:position w:val="6"/>
          <w:sz w:val="22"/>
          <w:szCs w:val="22"/>
          <w:lang w:eastAsia="ru-RU"/>
        </w:rPr>
        <w:t xml:space="preserve">                        </w:t>
      </w:r>
      <w:r w:rsidRPr="0094531C">
        <w:rPr>
          <w:position w:val="6"/>
          <w:sz w:val="22"/>
          <w:szCs w:val="22"/>
          <w:lang w:eastAsia="ru-RU"/>
        </w:rPr>
        <w:t xml:space="preserve"> </w:t>
      </w:r>
      <w:r w:rsidRPr="0094531C">
        <w:rPr>
          <w:rFonts w:eastAsia="Arial"/>
          <w:position w:val="6"/>
          <w:sz w:val="22"/>
          <w:szCs w:val="22"/>
          <w:lang w:eastAsia="ru-RU"/>
        </w:rPr>
        <w:t>«__»____</w:t>
      </w:r>
      <w:r w:rsidR="007329DC">
        <w:rPr>
          <w:rFonts w:eastAsia="Arial"/>
          <w:position w:val="6"/>
          <w:sz w:val="22"/>
          <w:szCs w:val="22"/>
          <w:lang w:eastAsia="ru-RU"/>
        </w:rPr>
        <w:t>__ 2020</w:t>
      </w:r>
      <w:r w:rsidRPr="0094531C">
        <w:rPr>
          <w:rFonts w:eastAsia="Arial"/>
          <w:position w:val="6"/>
          <w:sz w:val="22"/>
          <w:szCs w:val="22"/>
          <w:lang w:eastAsia="ru-RU"/>
        </w:rPr>
        <w:t xml:space="preserve"> года</w:t>
      </w:r>
    </w:p>
    <w:p w:rsidR="00736B52" w:rsidRPr="0094531C" w:rsidRDefault="00736B52" w:rsidP="00B54718">
      <w:pPr>
        <w:widowControl/>
        <w:tabs>
          <w:tab w:val="left" w:pos="6926"/>
          <w:tab w:val="left" w:leader="underscore" w:pos="7483"/>
          <w:tab w:val="left" w:leader="underscore" w:pos="9077"/>
        </w:tabs>
        <w:suppressAutoHyphens w:val="0"/>
        <w:snapToGrid/>
        <w:spacing w:line="240" w:lineRule="auto"/>
        <w:ind w:firstLine="0"/>
        <w:jc w:val="left"/>
        <w:rPr>
          <w:rFonts w:eastAsia="Arial"/>
          <w:position w:val="6"/>
          <w:sz w:val="22"/>
          <w:szCs w:val="22"/>
          <w:lang w:eastAsia="ru-RU"/>
        </w:rPr>
      </w:pPr>
    </w:p>
    <w:p w:rsidR="00B54718" w:rsidRPr="006325B3" w:rsidRDefault="00B54718" w:rsidP="006325B3">
      <w:pPr>
        <w:widowControl/>
        <w:suppressAutoHyphens w:val="0"/>
        <w:snapToGrid/>
        <w:spacing w:line="240" w:lineRule="auto"/>
        <w:ind w:firstLine="567"/>
        <w:rPr>
          <w:rFonts w:eastAsia="Arial"/>
          <w:b/>
          <w:bCs/>
          <w:u w:val="single"/>
          <w:lang w:eastAsia="ru-RU"/>
        </w:rPr>
      </w:pPr>
      <w:proofErr w:type="gramStart"/>
      <w:r w:rsidRPr="006325B3">
        <w:rPr>
          <w:lang w:eastAsia="ru-RU"/>
        </w:rPr>
        <w:t>___________________________________________________________, далее именуемое «</w:t>
      </w:r>
      <w:r w:rsidR="00B3076A" w:rsidRPr="00B3076A">
        <w:rPr>
          <w:lang w:eastAsia="ru-RU"/>
        </w:rPr>
        <w:t>__________________________________ «_______________________» (сокращенное наименование _______ «____________________»), далее именуемое «Поставщик», в лице _________________________________, действующего на основании 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00B3076A" w:rsidRPr="00B3076A">
        <w:rPr>
          <w:lang w:eastAsia="ru-RU"/>
        </w:rPr>
        <w:t>НЗиК</w:t>
      </w:r>
      <w:proofErr w:type="spellEnd"/>
      <w:r w:rsidR="00B3076A" w:rsidRPr="00B3076A">
        <w:rPr>
          <w:lang w:eastAsia="ru-RU"/>
        </w:rPr>
        <w:t>»),  далее именуемое «Заказчик», в лице Заместителя генерального директора по производству  Раменского Сергея Николаевича, действующего на основании Доверенности № 122/19 от «18» июля 2019 г., с другой стороны, на основании протокола</w:t>
      </w:r>
      <w:proofErr w:type="gramEnd"/>
      <w:r w:rsidR="00B3076A" w:rsidRPr="00B3076A">
        <w:rPr>
          <w:lang w:eastAsia="ru-RU"/>
        </w:rPr>
        <w:t xml:space="preserve"> подведения итогов на проведение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B54718" w:rsidRPr="00196C51" w:rsidRDefault="00B54718" w:rsidP="006325B3">
      <w:pPr>
        <w:widowControl/>
        <w:suppressAutoHyphens w:val="0"/>
        <w:snapToGrid/>
        <w:spacing w:line="240" w:lineRule="auto"/>
        <w:ind w:firstLine="567"/>
        <w:rPr>
          <w:rFonts w:eastAsia="Arial"/>
          <w:b/>
          <w:lang w:eastAsia="ru-RU"/>
        </w:rPr>
      </w:pPr>
      <w:r w:rsidRPr="00196C51">
        <w:rPr>
          <w:rFonts w:eastAsia="Arial"/>
          <w:b/>
          <w:bCs/>
          <w:lang w:eastAsia="ru-RU"/>
        </w:rPr>
        <w:t>1. Предмет Договора</w:t>
      </w:r>
    </w:p>
    <w:p w:rsidR="00B54718" w:rsidRPr="006325B3" w:rsidRDefault="00B54718" w:rsidP="006325B3">
      <w:pPr>
        <w:widowControl/>
        <w:tabs>
          <w:tab w:val="left" w:pos="379"/>
          <w:tab w:val="left" w:leader="underscore" w:pos="9356"/>
        </w:tabs>
        <w:suppressAutoHyphens w:val="0"/>
        <w:snapToGrid/>
        <w:spacing w:line="240" w:lineRule="auto"/>
        <w:ind w:firstLine="567"/>
        <w:rPr>
          <w:rFonts w:eastAsia="Arial"/>
          <w:lang w:eastAsia="ru-RU"/>
        </w:rPr>
      </w:pPr>
      <w:r w:rsidRPr="006325B3">
        <w:rPr>
          <w:rFonts w:eastAsia="Arial"/>
          <w:lang w:eastAsia="ru-RU"/>
        </w:rPr>
        <w:t>1.1</w:t>
      </w:r>
      <w:r w:rsidRPr="006325B3">
        <w:rPr>
          <w:lang w:eastAsia="ru-RU"/>
        </w:rPr>
        <w:t xml:space="preserve">. </w:t>
      </w:r>
      <w:r w:rsidRPr="006325B3">
        <w:rPr>
          <w:rFonts w:eastAsia="Arial"/>
          <w:lang w:eastAsia="ru-RU"/>
        </w:rPr>
        <w:t xml:space="preserve">Поставщик обязуется передать, а Заказчик обязуется оплатить и принять </w:t>
      </w:r>
      <w:r w:rsidRPr="006325B3">
        <w:t>копировально-множи</w:t>
      </w:r>
      <w:r w:rsidR="00FA22D7">
        <w:t>тельную технику, в количестве 26</w:t>
      </w:r>
      <w:r w:rsidRPr="006325B3">
        <w:t>-ти штук</w:t>
      </w:r>
      <w:r w:rsidRPr="006325B3">
        <w:rPr>
          <w:lang w:eastAsia="ru-RU"/>
        </w:rPr>
        <w:t xml:space="preserve"> </w:t>
      </w:r>
      <w:r w:rsidRPr="006325B3">
        <w:rPr>
          <w:rFonts w:eastAsia="Arial"/>
          <w:lang w:eastAsia="ru-RU"/>
        </w:rPr>
        <w:t xml:space="preserve">(далее - Оборудование), </w:t>
      </w:r>
      <w:r w:rsidRPr="006325B3">
        <w:t xml:space="preserve">в полном соответствии с техническими характеристиками и количеством, выполнить </w:t>
      </w:r>
      <w:r w:rsidR="004B4AA4">
        <w:t>пусконаладочные работы</w:t>
      </w:r>
      <w:r w:rsidRPr="006325B3">
        <w:t xml:space="preserve"> Оборудования и провести инструктаж персонала (далее - Работы) в полном объёме, согласно </w:t>
      </w:r>
      <w:r w:rsidR="004B4AA4">
        <w:t>Спецификации</w:t>
      </w:r>
      <w:r w:rsidRPr="006325B3">
        <w:t xml:space="preserve"> (Приложение № 1 к договору), а Заказчик обязуется оплатить и принять.</w:t>
      </w:r>
    </w:p>
    <w:p w:rsidR="00B54718" w:rsidRPr="006325B3" w:rsidRDefault="00B54718" w:rsidP="006325B3">
      <w:pPr>
        <w:widowControl/>
        <w:tabs>
          <w:tab w:val="left" w:pos="379"/>
          <w:tab w:val="left" w:leader="underscore" w:pos="7709"/>
        </w:tabs>
        <w:suppressAutoHyphens w:val="0"/>
        <w:snapToGrid/>
        <w:spacing w:line="240" w:lineRule="auto"/>
        <w:ind w:firstLine="567"/>
        <w:rPr>
          <w:color w:val="000000"/>
          <w:lang w:eastAsia="de-DE"/>
        </w:rPr>
      </w:pPr>
      <w:r w:rsidRPr="006325B3">
        <w:rPr>
          <w:rFonts w:eastAsia="Arial"/>
          <w:lang w:eastAsia="ru-RU"/>
        </w:rPr>
        <w:t>1.2</w:t>
      </w:r>
      <w:r w:rsidRPr="006325B3">
        <w:rPr>
          <w:lang w:eastAsia="ru-RU"/>
        </w:rPr>
        <w:t xml:space="preserve">. </w:t>
      </w:r>
      <w:r w:rsidRPr="006325B3">
        <w:rPr>
          <w:color w:val="000000"/>
          <w:lang w:eastAsia="de-DE"/>
        </w:rPr>
        <w:t>Поставка Оборудования осуществляется за счёт и силами Поставщика в адрес Покупателя</w:t>
      </w:r>
      <w:r w:rsidRPr="006325B3">
        <w:rPr>
          <w:b/>
          <w:color w:val="000000"/>
          <w:lang w:val="de-DE" w:eastAsia="de-DE"/>
        </w:rPr>
        <w:t xml:space="preserve"> - </w:t>
      </w:r>
      <w:r w:rsidRPr="006325B3">
        <w:rPr>
          <w:color w:val="000000"/>
          <w:lang w:val="de-DE" w:eastAsia="de-DE"/>
        </w:rPr>
        <w:t>АО «</w:t>
      </w:r>
      <w:r w:rsidRPr="006325B3">
        <w:rPr>
          <w:color w:val="000000"/>
          <w:lang w:eastAsia="de-DE"/>
        </w:rPr>
        <w:t>НПО НИИИП-</w:t>
      </w:r>
      <w:proofErr w:type="spellStart"/>
      <w:r w:rsidRPr="006325B3">
        <w:rPr>
          <w:color w:val="000000"/>
          <w:lang w:eastAsia="de-DE"/>
        </w:rPr>
        <w:t>НЗиК</w:t>
      </w:r>
      <w:proofErr w:type="spellEnd"/>
      <w:r w:rsidRPr="006325B3">
        <w:rPr>
          <w:color w:val="000000"/>
          <w:lang w:val="de-DE" w:eastAsia="de-DE"/>
        </w:rPr>
        <w:t xml:space="preserve">»  </w:t>
      </w:r>
      <w:r w:rsidRPr="006325B3">
        <w:rPr>
          <w:color w:val="000000"/>
          <w:lang w:eastAsia="de-DE"/>
        </w:rPr>
        <w:t>630015</w:t>
      </w:r>
      <w:r w:rsidRPr="006325B3">
        <w:rPr>
          <w:color w:val="000000"/>
          <w:lang w:val="de-DE" w:eastAsia="de-DE"/>
        </w:rPr>
        <w:t xml:space="preserve">, г. </w:t>
      </w:r>
      <w:r w:rsidRPr="006325B3">
        <w:rPr>
          <w:color w:val="000000"/>
          <w:lang w:eastAsia="de-DE"/>
        </w:rPr>
        <w:t>Новосибирск</w:t>
      </w:r>
      <w:r w:rsidRPr="006325B3">
        <w:rPr>
          <w:color w:val="000000"/>
          <w:lang w:val="de-DE" w:eastAsia="de-DE"/>
        </w:rPr>
        <w:t xml:space="preserve">, </w:t>
      </w:r>
      <w:r w:rsidRPr="006325B3">
        <w:rPr>
          <w:color w:val="000000"/>
          <w:lang w:eastAsia="de-DE"/>
        </w:rPr>
        <w:t>ул. Планетная</w:t>
      </w:r>
      <w:r w:rsidRPr="006325B3">
        <w:rPr>
          <w:color w:val="000000"/>
          <w:lang w:val="de-DE" w:eastAsia="de-DE"/>
        </w:rPr>
        <w:t xml:space="preserve">, </w:t>
      </w:r>
      <w:r w:rsidRPr="006325B3">
        <w:rPr>
          <w:color w:val="000000"/>
          <w:lang w:eastAsia="de-DE"/>
        </w:rPr>
        <w:t>д.32</w:t>
      </w:r>
    </w:p>
    <w:p w:rsidR="00196C51" w:rsidRDefault="00196C51" w:rsidP="00196C51">
      <w:pPr>
        <w:widowControl/>
        <w:suppressAutoHyphens w:val="0"/>
        <w:snapToGrid/>
        <w:spacing w:line="240" w:lineRule="auto"/>
        <w:ind w:firstLine="709"/>
        <w:rPr>
          <w:rFonts w:eastAsiaTheme="minorHAnsi"/>
          <w:b/>
          <w:sz w:val="23"/>
          <w:szCs w:val="23"/>
          <w:lang w:eastAsia="en-US"/>
        </w:rPr>
      </w:pPr>
    </w:p>
    <w:p w:rsidR="00B54718" w:rsidRPr="00196C51" w:rsidRDefault="00196C51" w:rsidP="00196C51">
      <w:pPr>
        <w:widowControl/>
        <w:suppressAutoHyphens w:val="0"/>
        <w:snapToGrid/>
        <w:spacing w:line="240" w:lineRule="auto"/>
        <w:ind w:firstLine="709"/>
        <w:rPr>
          <w:rFonts w:eastAsiaTheme="minorHAnsi"/>
          <w:b/>
          <w:lang w:eastAsia="en-US"/>
        </w:rPr>
      </w:pPr>
      <w:r w:rsidRPr="00196C51">
        <w:rPr>
          <w:rFonts w:eastAsiaTheme="minorHAnsi"/>
          <w:b/>
          <w:lang w:eastAsia="en-US"/>
        </w:rPr>
        <w:t>2. Цены и общая стоимость Договора</w:t>
      </w:r>
    </w:p>
    <w:p w:rsidR="00B54718" w:rsidRPr="006325B3" w:rsidRDefault="00B54718" w:rsidP="006325B3">
      <w:pPr>
        <w:spacing w:line="240" w:lineRule="auto"/>
        <w:ind w:firstLine="567"/>
      </w:pPr>
      <w:r w:rsidRPr="006325B3">
        <w:t xml:space="preserve">2.1. Общая стоимость Договора составляет __________ </w:t>
      </w:r>
      <w:r w:rsidRPr="006325B3">
        <w:rPr>
          <w:i/>
        </w:rPr>
        <w:t>рублей</w:t>
      </w:r>
      <w:r w:rsidRPr="006325B3">
        <w:t xml:space="preserve">, в том числе НДС 20 % в размере __________ </w:t>
      </w:r>
      <w:r w:rsidRPr="006325B3">
        <w:rPr>
          <w:i/>
        </w:rPr>
        <w:t>рублей</w:t>
      </w:r>
      <w:r w:rsidRPr="006325B3">
        <w:t>.</w:t>
      </w:r>
    </w:p>
    <w:p w:rsidR="00B54718" w:rsidRPr="006325B3" w:rsidRDefault="00B54718" w:rsidP="006325B3">
      <w:pPr>
        <w:spacing w:line="240" w:lineRule="auto"/>
        <w:ind w:firstLine="567"/>
      </w:pPr>
      <w:r w:rsidRPr="006325B3">
        <w:t xml:space="preserve">2.2. Общая стоимость Договора складывается из стоимости Оборудования, стоимости упаковки, доставки, стоимости пусконаладочных работ и инструктажа персонала, в том числе НДС </w:t>
      </w:r>
      <w:r w:rsidR="004B4AA4">
        <w:t>20</w:t>
      </w:r>
      <w:r w:rsidRPr="006325B3">
        <w:t xml:space="preserve"> %</w:t>
      </w:r>
      <w:r w:rsidR="004B4AA4">
        <w:t>, установленной Сторонами в Ценовой спецификации (Приложение № 2</w:t>
      </w:r>
      <w:r w:rsidRPr="006325B3">
        <w:t xml:space="preserve"> к Договору), и стоимости других обязательных платежей, необходимых для надлежащего исполнения обязательств по Договору.</w:t>
      </w:r>
    </w:p>
    <w:p w:rsidR="00B54718" w:rsidRPr="006325B3" w:rsidRDefault="00B54718" w:rsidP="006325B3">
      <w:pPr>
        <w:spacing w:line="240" w:lineRule="auto"/>
        <w:ind w:firstLine="567"/>
      </w:pPr>
      <w:r w:rsidRPr="006325B3">
        <w:t>2.3. Стоимость Договора является твердой и изменению не подлежит.</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3. Условия поставки</w:t>
      </w:r>
    </w:p>
    <w:p w:rsidR="00B54718" w:rsidRDefault="00B54718" w:rsidP="006325B3">
      <w:pPr>
        <w:spacing w:line="240" w:lineRule="auto"/>
        <w:ind w:firstLine="567"/>
      </w:pPr>
      <w:r w:rsidRPr="006325B3">
        <w:t>3.1. Срок поставки Оборудования</w:t>
      </w:r>
      <w:r w:rsidR="00736B52">
        <w:t>, выполнения пусконаладочных работ и проведения инструктажа персонала Заказчика</w:t>
      </w:r>
      <w:r w:rsidR="00EE3F7E">
        <w:t xml:space="preserve"> до «27» июня</w:t>
      </w:r>
      <w:r w:rsidR="00B3076A">
        <w:t xml:space="preserve"> 2020</w:t>
      </w:r>
      <w:r w:rsidRPr="006325B3">
        <w:t xml:space="preserve"> г.</w:t>
      </w:r>
    </w:p>
    <w:p w:rsidR="00D97E1F" w:rsidRPr="00135206" w:rsidRDefault="00D97E1F" w:rsidP="006325B3">
      <w:pPr>
        <w:spacing w:line="240" w:lineRule="auto"/>
        <w:ind w:firstLine="567"/>
        <w:rPr>
          <w:b/>
          <w:color w:val="000000" w:themeColor="text1"/>
        </w:rPr>
      </w:pPr>
      <w:r w:rsidRPr="00135206">
        <w:rPr>
          <w:color w:val="000000" w:themeColor="text1"/>
        </w:rPr>
        <w:t xml:space="preserve">Дата и время поставки дополнительно согласовывается Поставщиком с Заказчиком любым доступным способом не позднее, чем за 2 суток до даты предполагаемой поставки. </w:t>
      </w:r>
    </w:p>
    <w:p w:rsidR="00B54718" w:rsidRPr="006325B3" w:rsidRDefault="00B54718" w:rsidP="006325B3">
      <w:pPr>
        <w:spacing w:line="240" w:lineRule="auto"/>
        <w:ind w:firstLine="567"/>
        <w:rPr>
          <w:b/>
        </w:rPr>
      </w:pPr>
      <w:r w:rsidRPr="006325B3">
        <w:t xml:space="preserve">Риски случайной порчи, гибели и/или утраты Оборудования переходят от Поставщика к Заказчику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3.2. Доставка осуществляется автомобильным транспортом.</w:t>
      </w:r>
    </w:p>
    <w:p w:rsidR="00B54718" w:rsidRPr="006325B3" w:rsidRDefault="00B54718" w:rsidP="006325B3">
      <w:pPr>
        <w:spacing w:line="240" w:lineRule="auto"/>
        <w:ind w:firstLine="567"/>
      </w:pPr>
      <w:r w:rsidRPr="006325B3">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54718" w:rsidRPr="006325B3" w:rsidRDefault="00B54718" w:rsidP="006325B3">
      <w:pPr>
        <w:spacing w:line="240" w:lineRule="auto"/>
        <w:ind w:firstLine="567"/>
      </w:pPr>
      <w:r w:rsidRPr="006325B3">
        <w:t>3.4. Частичная отгрузка запрещена.</w:t>
      </w:r>
    </w:p>
    <w:p w:rsidR="00B54718" w:rsidRPr="006325B3" w:rsidRDefault="00B54718" w:rsidP="006325B3">
      <w:pPr>
        <w:spacing w:line="240" w:lineRule="auto"/>
        <w:ind w:firstLine="567"/>
      </w:pPr>
      <w:r w:rsidRPr="006325B3">
        <w:t xml:space="preserve">3.5. </w:t>
      </w:r>
      <w:proofErr w:type="gramStart"/>
      <w:r w:rsidRPr="006325B3">
        <w:t>Оборудование должно быть новым (ранее не находившимся в использовании у По</w:t>
      </w:r>
      <w:r w:rsidR="00FA22D7">
        <w:t>ставщика и (или у  третьих лиц)</w:t>
      </w:r>
      <w:r w:rsidR="00A14204">
        <w:t>.</w:t>
      </w:r>
      <w:proofErr w:type="gramEnd"/>
      <w:r w:rsidR="00A14204">
        <w:t xml:space="preserve"> Оборудование не должно</w:t>
      </w:r>
      <w:r w:rsidRPr="006325B3">
        <w:t xml:space="preserve">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B54718" w:rsidRPr="006325B3" w:rsidRDefault="00B54718" w:rsidP="006325B3">
      <w:pPr>
        <w:spacing w:line="240" w:lineRule="auto"/>
        <w:ind w:firstLine="567"/>
      </w:pPr>
    </w:p>
    <w:p w:rsidR="00B54718" w:rsidRPr="006325B3" w:rsidRDefault="00B54718" w:rsidP="006325B3">
      <w:pPr>
        <w:spacing w:line="240" w:lineRule="auto"/>
        <w:ind w:firstLine="567"/>
        <w:rPr>
          <w:b/>
        </w:rPr>
      </w:pPr>
      <w:r w:rsidRPr="006325B3">
        <w:rPr>
          <w:b/>
        </w:rPr>
        <w:t>4. Условия платежа</w:t>
      </w:r>
    </w:p>
    <w:p w:rsidR="00B54718" w:rsidRPr="000867B8" w:rsidRDefault="00B54718" w:rsidP="006325B3">
      <w:pPr>
        <w:tabs>
          <w:tab w:val="left" w:pos="9720"/>
        </w:tabs>
        <w:spacing w:line="240" w:lineRule="auto"/>
        <w:ind w:firstLine="567"/>
      </w:pPr>
      <w:r w:rsidRPr="006325B3">
        <w:lastRenderedPageBreak/>
        <w:t xml:space="preserve">4.1. Оплата Оборудования и работ согласно п. 2.1 Договора на сумму </w:t>
      </w:r>
      <w:r w:rsidRPr="006325B3">
        <w:rPr>
          <w:b/>
          <w:bCs/>
        </w:rPr>
        <w:t xml:space="preserve">__________________________ </w:t>
      </w:r>
      <w:r w:rsidRPr="006325B3">
        <w:rPr>
          <w:bCs/>
        </w:rPr>
        <w:t>рублей,</w:t>
      </w:r>
      <w:r w:rsidRPr="006325B3">
        <w:rPr>
          <w:b/>
          <w:bCs/>
        </w:rPr>
        <w:t xml:space="preserve"> </w:t>
      </w:r>
      <w:r w:rsidRPr="006325B3">
        <w:rPr>
          <w:bCs/>
        </w:rPr>
        <w:t xml:space="preserve">в том числе НДС 20 % __________________ рублей, </w:t>
      </w:r>
      <w:r w:rsidRPr="006325B3">
        <w:t>производится в размере</w:t>
      </w:r>
      <w:r w:rsidRPr="006325B3">
        <w:rPr>
          <w:bCs/>
        </w:rPr>
        <w:t xml:space="preserve"> 100 % в течение 10 (десяти) банковских </w:t>
      </w:r>
      <w:r w:rsidRPr="000867B8">
        <w:rPr>
          <w:bCs/>
        </w:rPr>
        <w:t>дней с момента подписания Акта сдачи-приемки выполненных работ.</w:t>
      </w:r>
    </w:p>
    <w:p w:rsidR="00B54718" w:rsidRPr="006325B3" w:rsidRDefault="00B54718" w:rsidP="006325B3">
      <w:pPr>
        <w:tabs>
          <w:tab w:val="left" w:pos="9720"/>
        </w:tabs>
        <w:spacing w:line="240" w:lineRule="auto"/>
        <w:ind w:firstLine="567"/>
      </w:pPr>
      <w:r w:rsidRPr="006325B3">
        <w:t>4.2. Обязательства по платежу считаются выполненными с момента списания денежных сре</w:t>
      </w:r>
      <w:proofErr w:type="gramStart"/>
      <w:r w:rsidRPr="006325B3">
        <w:t>дств с р</w:t>
      </w:r>
      <w:proofErr w:type="gramEnd"/>
      <w:r w:rsidRPr="006325B3">
        <w:t>асчетного счета Покупателя.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5. Упаковка</w:t>
      </w:r>
    </w:p>
    <w:p w:rsidR="00B54718" w:rsidRPr="006325B3" w:rsidRDefault="00B54718" w:rsidP="006325B3">
      <w:pPr>
        <w:spacing w:line="240" w:lineRule="auto"/>
        <w:ind w:firstLine="567"/>
      </w:pPr>
      <w:r w:rsidRPr="006325B3">
        <w:t>5.1. Оборудование должно отгружаться в упаковке, соответствующей характеру поставляемого Оборудования и условиям перевозки автотранспортом.</w:t>
      </w:r>
    </w:p>
    <w:p w:rsidR="00B54718" w:rsidRPr="006325B3" w:rsidRDefault="00B54718" w:rsidP="006325B3">
      <w:pPr>
        <w:tabs>
          <w:tab w:val="left" w:pos="9720"/>
        </w:tabs>
        <w:spacing w:line="240" w:lineRule="auto"/>
        <w:ind w:firstLine="567"/>
      </w:pPr>
      <w:r w:rsidRPr="006325B3">
        <w:t>5.2 Тара и упаковка являются невозвратными и входят в стоимость Оборудования.</w:t>
      </w:r>
    </w:p>
    <w:p w:rsidR="00B54718" w:rsidRPr="006325B3" w:rsidRDefault="00B54718" w:rsidP="006325B3">
      <w:pPr>
        <w:tabs>
          <w:tab w:val="left" w:pos="9720"/>
        </w:tabs>
        <w:spacing w:line="240" w:lineRule="auto"/>
        <w:ind w:firstLine="567"/>
      </w:pPr>
      <w:r w:rsidRPr="006325B3">
        <w:t xml:space="preserve">Оборудование должно иметь маркировку производителя в соответствии с действующими требованиями в РФ и быть упаковано в соответствующую ему оригинальную упаковку производителя, без механических повреждений. Упаковка Оборудования должна иметь маркировку, содержащую информацию о наименовании, производителе, дате изготовления, месте выпуска и иные необходимые для Оборудования такого рода сведения, в том числе: тип, номер (артикул). Упаковка Оборудования должна обеспечить его сохранность при транспортировке и хранении. </w:t>
      </w:r>
    </w:p>
    <w:p w:rsidR="00B54718" w:rsidRPr="006325B3" w:rsidRDefault="00B54718" w:rsidP="006325B3">
      <w:pPr>
        <w:tabs>
          <w:tab w:val="left" w:pos="9720"/>
        </w:tabs>
        <w:spacing w:line="240" w:lineRule="auto"/>
        <w:ind w:firstLine="567"/>
      </w:pPr>
      <w:r w:rsidRPr="006325B3">
        <w:t>5.3.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B54718" w:rsidRPr="006325B3" w:rsidRDefault="00B54718" w:rsidP="006325B3">
      <w:pPr>
        <w:tabs>
          <w:tab w:val="left" w:pos="9720"/>
        </w:tabs>
        <w:spacing w:line="240" w:lineRule="auto"/>
        <w:ind w:firstLine="567"/>
      </w:pPr>
      <w:r w:rsidRPr="006325B3">
        <w:t xml:space="preserve">5.4. </w:t>
      </w:r>
      <w:proofErr w:type="spellStart"/>
      <w:r w:rsidRPr="006325B3">
        <w:rPr>
          <w:lang w:val="de-DE"/>
        </w:rPr>
        <w:t>Поставщик</w:t>
      </w:r>
      <w:proofErr w:type="spellEnd"/>
      <w:r w:rsidRPr="006325B3">
        <w:rPr>
          <w:lang w:val="de-DE"/>
        </w:rPr>
        <w:t xml:space="preserve"> </w:t>
      </w:r>
      <w:proofErr w:type="spellStart"/>
      <w:r w:rsidRPr="006325B3">
        <w:rPr>
          <w:lang w:val="de-DE"/>
        </w:rPr>
        <w:t>несет</w:t>
      </w:r>
      <w:proofErr w:type="spellEnd"/>
      <w:r w:rsidRPr="006325B3">
        <w:rPr>
          <w:lang w:val="de-DE"/>
        </w:rPr>
        <w:t xml:space="preserve"> </w:t>
      </w:r>
      <w:proofErr w:type="spellStart"/>
      <w:r w:rsidRPr="006325B3">
        <w:rPr>
          <w:lang w:val="de-DE"/>
        </w:rPr>
        <w:t>ответственность</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proofErr w:type="spellStart"/>
      <w:r w:rsidRPr="006325B3">
        <w:rPr>
          <w:lang w:val="de-DE"/>
        </w:rPr>
        <w:t>целостность</w:t>
      </w:r>
      <w:proofErr w:type="spellEnd"/>
      <w:r w:rsidRPr="006325B3">
        <w:rPr>
          <w:lang w:val="de-DE"/>
        </w:rPr>
        <w:t xml:space="preserve"> </w:t>
      </w:r>
      <w:proofErr w:type="spellStart"/>
      <w:r w:rsidRPr="006325B3">
        <w:rPr>
          <w:lang w:val="de-DE"/>
        </w:rPr>
        <w:t>упаковки</w:t>
      </w:r>
      <w:proofErr w:type="spellEnd"/>
      <w:r w:rsidRPr="006325B3">
        <w:rPr>
          <w:lang w:val="de-DE"/>
        </w:rPr>
        <w:t xml:space="preserve"> </w:t>
      </w:r>
      <w:r w:rsidRPr="006325B3">
        <w:t>О</w:t>
      </w:r>
      <w:proofErr w:type="spellStart"/>
      <w:r w:rsidRPr="006325B3">
        <w:rPr>
          <w:lang w:val="de-DE"/>
        </w:rPr>
        <w:t>борудования</w:t>
      </w:r>
      <w:proofErr w:type="spellEnd"/>
      <w:r w:rsidRPr="006325B3">
        <w:rPr>
          <w:lang w:val="de-DE"/>
        </w:rPr>
        <w:t xml:space="preserve"> </w:t>
      </w:r>
      <w:r w:rsidRPr="006325B3">
        <w:t>при</w:t>
      </w:r>
      <w:r w:rsidRPr="006325B3">
        <w:rPr>
          <w:lang w:val="de-DE"/>
        </w:rPr>
        <w:t xml:space="preserve"> </w:t>
      </w:r>
      <w:r w:rsidRPr="006325B3">
        <w:t>поставке его в адрес Покупателя согласно п.1.2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6. Отгрузочные извещения</w:t>
      </w:r>
    </w:p>
    <w:p w:rsidR="00B54718" w:rsidRPr="006325B3" w:rsidRDefault="00B54718" w:rsidP="006325B3">
      <w:pPr>
        <w:tabs>
          <w:tab w:val="left" w:pos="9720"/>
        </w:tabs>
        <w:spacing w:line="240" w:lineRule="auto"/>
        <w:ind w:firstLine="567"/>
      </w:pPr>
      <w:r w:rsidRPr="006325B3">
        <w:rPr>
          <w:bCs/>
        </w:rPr>
        <w:t>6.1.</w:t>
      </w:r>
      <w:r w:rsidRPr="006325B3">
        <w:rPr>
          <w:b/>
          <w:bCs/>
        </w:rPr>
        <w:t xml:space="preserve"> </w:t>
      </w:r>
      <w:proofErr w:type="spellStart"/>
      <w:r w:rsidRPr="006325B3">
        <w:rPr>
          <w:lang w:val="de-DE"/>
        </w:rPr>
        <w:t>Поставщик</w:t>
      </w:r>
      <w:proofErr w:type="spellEnd"/>
      <w:r w:rsidRPr="006325B3">
        <w:rPr>
          <w:lang w:val="de-DE"/>
        </w:rPr>
        <w:t xml:space="preserve"> </w:t>
      </w:r>
      <w:proofErr w:type="spellStart"/>
      <w:r w:rsidRPr="006325B3">
        <w:rPr>
          <w:lang w:val="de-DE"/>
        </w:rPr>
        <w:t>направляет</w:t>
      </w:r>
      <w:proofErr w:type="spellEnd"/>
      <w:r w:rsidRPr="006325B3">
        <w:rPr>
          <w:lang w:val="de-DE"/>
        </w:rPr>
        <w:t xml:space="preserve"> </w:t>
      </w:r>
      <w:proofErr w:type="spellStart"/>
      <w:r w:rsidRPr="006325B3">
        <w:rPr>
          <w:lang w:val="de-DE"/>
        </w:rPr>
        <w:t>Заказчику</w:t>
      </w:r>
      <w:proofErr w:type="spellEnd"/>
      <w:r w:rsidRPr="006325B3">
        <w:rPr>
          <w:lang w:val="de-DE"/>
        </w:rPr>
        <w:t xml:space="preserve"> </w:t>
      </w:r>
      <w:r w:rsidRPr="006325B3">
        <w:t>в письменном виде извещение (уведомление)</w:t>
      </w:r>
      <w:r w:rsidRPr="006325B3">
        <w:rPr>
          <w:lang w:val="de-DE"/>
        </w:rPr>
        <w:t xml:space="preserve"> о </w:t>
      </w:r>
      <w:proofErr w:type="spellStart"/>
      <w:r w:rsidRPr="006325B3">
        <w:rPr>
          <w:lang w:val="de-DE"/>
        </w:rPr>
        <w:t>готовности</w:t>
      </w:r>
      <w:proofErr w:type="spellEnd"/>
      <w:r w:rsidRPr="006325B3">
        <w:rPr>
          <w:lang w:val="de-DE"/>
        </w:rPr>
        <w:t xml:space="preserve"> </w:t>
      </w:r>
      <w:proofErr w:type="spellStart"/>
      <w:r w:rsidRPr="006325B3">
        <w:rPr>
          <w:lang w:val="de-DE"/>
        </w:rPr>
        <w:t>Оборудования</w:t>
      </w:r>
      <w:proofErr w:type="spellEnd"/>
      <w:r w:rsidRPr="006325B3">
        <w:rPr>
          <w:lang w:val="de-DE"/>
        </w:rPr>
        <w:t xml:space="preserve"> к </w:t>
      </w:r>
      <w:proofErr w:type="spellStart"/>
      <w:r w:rsidRPr="006325B3">
        <w:rPr>
          <w:lang w:val="de-DE"/>
        </w:rPr>
        <w:t>отгрузке</w:t>
      </w:r>
      <w:proofErr w:type="spellEnd"/>
      <w:r w:rsidRPr="006325B3">
        <w:rPr>
          <w:lang w:val="de-DE"/>
        </w:rPr>
        <w:t xml:space="preserve"> </w:t>
      </w:r>
      <w:proofErr w:type="spellStart"/>
      <w:r w:rsidRPr="006325B3">
        <w:rPr>
          <w:lang w:val="de-DE"/>
        </w:rPr>
        <w:t>не</w:t>
      </w:r>
      <w:proofErr w:type="spellEnd"/>
      <w:r w:rsidRPr="006325B3">
        <w:rPr>
          <w:lang w:val="de-DE"/>
        </w:rPr>
        <w:t xml:space="preserve"> </w:t>
      </w:r>
      <w:proofErr w:type="spellStart"/>
      <w:r w:rsidRPr="006325B3">
        <w:rPr>
          <w:lang w:val="de-DE"/>
        </w:rPr>
        <w:t>позднее</w:t>
      </w:r>
      <w:proofErr w:type="spellEnd"/>
      <w:r w:rsidRPr="006325B3">
        <w:rPr>
          <w:lang w:val="de-DE"/>
        </w:rPr>
        <w:t xml:space="preserve">, </w:t>
      </w:r>
      <w:proofErr w:type="spellStart"/>
      <w:r w:rsidRPr="006325B3">
        <w:rPr>
          <w:lang w:val="de-DE"/>
        </w:rPr>
        <w:t>чем</w:t>
      </w:r>
      <w:proofErr w:type="spellEnd"/>
      <w:r w:rsidRPr="006325B3">
        <w:rPr>
          <w:lang w:val="de-DE"/>
        </w:rPr>
        <w:t xml:space="preserve"> </w:t>
      </w:r>
      <w:proofErr w:type="spellStart"/>
      <w:r w:rsidRPr="006325B3">
        <w:rPr>
          <w:lang w:val="de-DE"/>
        </w:rPr>
        <w:t>за</w:t>
      </w:r>
      <w:proofErr w:type="spellEnd"/>
      <w:r w:rsidRPr="006325B3">
        <w:rPr>
          <w:lang w:val="de-DE"/>
        </w:rPr>
        <w:t xml:space="preserve"> </w:t>
      </w:r>
      <w:r w:rsidRPr="006325B3">
        <w:t>2 суток</w:t>
      </w:r>
      <w:r w:rsidRPr="006325B3">
        <w:rPr>
          <w:lang w:val="de-DE"/>
        </w:rPr>
        <w:t xml:space="preserve"> </w:t>
      </w:r>
      <w:proofErr w:type="spellStart"/>
      <w:r w:rsidRPr="006325B3">
        <w:rPr>
          <w:lang w:val="de-DE"/>
        </w:rPr>
        <w:t>до</w:t>
      </w:r>
      <w:proofErr w:type="spellEnd"/>
      <w:r w:rsidRPr="006325B3">
        <w:rPr>
          <w:lang w:val="de-DE"/>
        </w:rPr>
        <w:t xml:space="preserve"> </w:t>
      </w:r>
      <w:proofErr w:type="spellStart"/>
      <w:r w:rsidRPr="006325B3">
        <w:rPr>
          <w:lang w:val="de-DE"/>
        </w:rPr>
        <w:t>отгрузки</w:t>
      </w:r>
      <w:proofErr w:type="spellEnd"/>
      <w:r w:rsidRPr="006325B3">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6325B3">
        <w:rPr>
          <w:lang w:val="de-DE"/>
        </w:rPr>
        <w:t>.</w:t>
      </w:r>
    </w:p>
    <w:p w:rsidR="00B54718" w:rsidRPr="006325B3" w:rsidRDefault="00B54718" w:rsidP="006325B3">
      <w:pPr>
        <w:tabs>
          <w:tab w:val="left" w:pos="9720"/>
        </w:tabs>
        <w:spacing w:line="240" w:lineRule="auto"/>
        <w:ind w:firstLine="567"/>
      </w:pPr>
      <w:r w:rsidRPr="006325B3">
        <w:t>6.2.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B54718" w:rsidRPr="006325B3" w:rsidRDefault="00B54718" w:rsidP="006325B3">
      <w:pPr>
        <w:tabs>
          <w:tab w:val="left" w:pos="9720"/>
        </w:tabs>
        <w:spacing w:line="240" w:lineRule="auto"/>
        <w:ind w:firstLine="567"/>
      </w:pPr>
    </w:p>
    <w:p w:rsidR="00B54718" w:rsidRPr="006325B3" w:rsidRDefault="00B54718" w:rsidP="006325B3">
      <w:pPr>
        <w:spacing w:line="240" w:lineRule="auto"/>
        <w:ind w:firstLine="567"/>
        <w:rPr>
          <w:b/>
        </w:rPr>
      </w:pPr>
      <w:r w:rsidRPr="006325B3">
        <w:rPr>
          <w:b/>
        </w:rPr>
        <w:t>7. Документация</w:t>
      </w:r>
    </w:p>
    <w:p w:rsidR="00B54718" w:rsidRPr="006325B3" w:rsidRDefault="00B54718" w:rsidP="006325B3">
      <w:pPr>
        <w:spacing w:line="240" w:lineRule="auto"/>
        <w:ind w:firstLine="567"/>
      </w:pPr>
      <w:r w:rsidRPr="006325B3">
        <w:t>7.1. Поставщик направляет следующие документы до отгрузки поставляемого Оборудования:</w:t>
      </w:r>
    </w:p>
    <w:p w:rsidR="00B54718" w:rsidRPr="006325B3" w:rsidRDefault="00B54718" w:rsidP="006325B3">
      <w:pPr>
        <w:spacing w:line="240" w:lineRule="auto"/>
        <w:ind w:firstLine="567"/>
      </w:pPr>
      <w:r w:rsidRPr="006325B3">
        <w:t>7.1.1.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B54718" w:rsidRPr="006325B3" w:rsidRDefault="00B54718" w:rsidP="006325B3">
      <w:pPr>
        <w:spacing w:line="240" w:lineRule="auto"/>
        <w:ind w:firstLine="567"/>
      </w:pPr>
      <w:r w:rsidRPr="006325B3">
        <w:t>7.2. Поставщик направляет следующие документы вместе с поставляем</w:t>
      </w:r>
      <w:r w:rsidR="004B4AA4">
        <w:t>ым Оборудованием</w:t>
      </w:r>
      <w:r w:rsidRPr="006325B3">
        <w:t>:</w:t>
      </w:r>
    </w:p>
    <w:p w:rsidR="00C72C09" w:rsidRPr="006D6760" w:rsidRDefault="00B54718" w:rsidP="00C72C09">
      <w:pPr>
        <w:spacing w:line="240" w:lineRule="auto"/>
        <w:ind w:firstLine="567"/>
      </w:pPr>
      <w:r w:rsidRPr="006325B3">
        <w:t xml:space="preserve">7.2.1. </w:t>
      </w:r>
      <w:r w:rsidRPr="006D6760">
        <w:t xml:space="preserve">Счет-фактура </w:t>
      </w:r>
      <w:r w:rsidR="00C72C09" w:rsidRPr="006D6760">
        <w:t xml:space="preserve"> с обязательным указанием номера ГТД</w:t>
      </w:r>
    </w:p>
    <w:p w:rsidR="00B54718" w:rsidRPr="006D6760" w:rsidRDefault="00C72C09" w:rsidP="00C72C09">
      <w:pPr>
        <w:spacing w:line="240" w:lineRule="auto"/>
        <w:ind w:firstLine="567"/>
      </w:pPr>
      <w:r w:rsidRPr="006D6760">
        <w:t xml:space="preserve">В случае отсутствия номера ГТД в </w:t>
      </w:r>
      <w:proofErr w:type="gramStart"/>
      <w:r w:rsidRPr="006D6760">
        <w:t>счет-фактуре</w:t>
      </w:r>
      <w:proofErr w:type="gramEnd"/>
      <w:r w:rsidRPr="006D6760">
        <w:t>, Поставщик передает копию ГТД, заверенную Поставщиком, либо иные доку</w:t>
      </w:r>
      <w:r w:rsidR="00A14204">
        <w:t>менты, подтверждающие, что оборудование</w:t>
      </w:r>
      <w:r w:rsidRPr="006D6760">
        <w:t xml:space="preserve"> выпущен</w:t>
      </w:r>
      <w:r w:rsidR="00A14204">
        <w:t>о</w:t>
      </w:r>
      <w:r w:rsidRPr="006D6760">
        <w:t xml:space="preserve"> в свободное обращение на территории Российской Федерации</w:t>
      </w:r>
      <w:r w:rsidR="000E30AC" w:rsidRPr="006D6760">
        <w:t xml:space="preserve"> </w:t>
      </w:r>
      <w:r w:rsidR="00B54718" w:rsidRPr="006D6760">
        <w:t>Поставщика с указанием общей суммы на поставленное Оборудование</w:t>
      </w:r>
      <w:r w:rsidR="004B4AA4" w:rsidRPr="006D6760">
        <w:t>;</w:t>
      </w:r>
    </w:p>
    <w:p w:rsidR="00B54718" w:rsidRPr="006325B3" w:rsidRDefault="00B54718" w:rsidP="006325B3">
      <w:pPr>
        <w:spacing w:line="240" w:lineRule="auto"/>
        <w:ind w:firstLine="567"/>
      </w:pPr>
      <w:r w:rsidRPr="006D6760">
        <w:t>7.2.5. Техническая документация, необходимая для эксплуатации и ремонта поставляемого Обо</w:t>
      </w:r>
      <w:r w:rsidR="004B4AA4" w:rsidRPr="006D6760">
        <w:t>рудования согласно Спецификации</w:t>
      </w:r>
      <w:r w:rsidRPr="006D6760">
        <w:t xml:space="preserve"> </w:t>
      </w:r>
      <w:r w:rsidRPr="006325B3">
        <w:t>(Приложение № 1 к Договору);</w:t>
      </w:r>
    </w:p>
    <w:p w:rsidR="00B54718" w:rsidRPr="006325B3" w:rsidRDefault="00B54718" w:rsidP="006325B3">
      <w:pPr>
        <w:spacing w:line="240" w:lineRule="auto"/>
        <w:ind w:firstLine="567"/>
      </w:pPr>
      <w:r w:rsidRPr="006325B3">
        <w:t>7.2.6. Товарная накладная унифицированной формы ТОРГ-12 - в 3-х (трёх) экземплярах;</w:t>
      </w:r>
    </w:p>
    <w:p w:rsidR="00B54718" w:rsidRPr="006325B3" w:rsidRDefault="00B54718" w:rsidP="006325B3">
      <w:pPr>
        <w:spacing w:line="240" w:lineRule="auto"/>
        <w:ind w:firstLine="567"/>
      </w:pPr>
      <w:r w:rsidRPr="006325B3">
        <w:t xml:space="preserve">7.2.7. Акт о приёме-передаче Оборудования (Приложение № </w:t>
      </w:r>
      <w:r w:rsidR="00B545F4">
        <w:t>5</w:t>
      </w:r>
      <w:r w:rsidRPr="006325B3">
        <w:t xml:space="preserve"> к Договору) – в 3-х (трёх) экземплярах;</w:t>
      </w:r>
    </w:p>
    <w:p w:rsidR="00B54718" w:rsidRPr="006325B3" w:rsidRDefault="00B54718" w:rsidP="006325B3">
      <w:pPr>
        <w:spacing w:line="240" w:lineRule="auto"/>
        <w:ind w:firstLine="567"/>
      </w:pPr>
      <w:r w:rsidRPr="006325B3">
        <w:t>7.2.8. Сертификат качества Производителя на Оборудование, выданный Поставщиком - в 2-х  (двух) экземплярах;</w:t>
      </w:r>
    </w:p>
    <w:p w:rsidR="00B54718" w:rsidRPr="006325B3" w:rsidRDefault="00B54718" w:rsidP="006325B3">
      <w:pPr>
        <w:spacing w:line="240" w:lineRule="auto"/>
        <w:ind w:firstLine="567"/>
      </w:pPr>
      <w:r w:rsidRPr="006325B3">
        <w:t xml:space="preserve">7.3. Поставщик </w:t>
      </w:r>
      <w:proofErr w:type="gramStart"/>
      <w:r w:rsidRPr="006325B3">
        <w:t>предоставляет следующие документы</w:t>
      </w:r>
      <w:proofErr w:type="gramEnd"/>
      <w:r w:rsidRPr="006325B3">
        <w:t xml:space="preserve"> на произведенные Работы по Договору:</w:t>
      </w:r>
    </w:p>
    <w:p w:rsidR="00B54718" w:rsidRPr="006325B3" w:rsidRDefault="00B54718" w:rsidP="006325B3">
      <w:pPr>
        <w:spacing w:line="240" w:lineRule="auto"/>
        <w:ind w:firstLine="567"/>
      </w:pPr>
      <w:r w:rsidRPr="006325B3">
        <w:t>7.3.1. Счет-фактура Поставщика с указанием общей суммы на произведенные Работы;</w:t>
      </w:r>
    </w:p>
    <w:p w:rsidR="00B54718" w:rsidRPr="006325B3" w:rsidRDefault="00B54718" w:rsidP="006325B3">
      <w:pPr>
        <w:spacing w:line="240" w:lineRule="auto"/>
        <w:ind w:firstLine="567"/>
      </w:pPr>
      <w:r w:rsidRPr="006325B3">
        <w:t xml:space="preserve">7.3.2. Акт выполненных Работ (Приложение № </w:t>
      </w:r>
      <w:r w:rsidR="00B545F4">
        <w:t>6</w:t>
      </w:r>
      <w:r w:rsidRPr="006325B3">
        <w:t xml:space="preserve"> к Договору) - в 3-х (трёх) экземплярах.</w:t>
      </w:r>
    </w:p>
    <w:p w:rsidR="00B54718" w:rsidRPr="006325B3" w:rsidRDefault="00B54718" w:rsidP="006325B3">
      <w:pPr>
        <w:spacing w:line="240" w:lineRule="auto"/>
        <w:ind w:firstLine="567"/>
      </w:pPr>
      <w:r w:rsidRPr="006325B3">
        <w:lastRenderedPageBreak/>
        <w:t>7.4. Поставщик направляет всю документацию в оригиналах на русском языке.</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8. Обязанности Сторон</w:t>
      </w:r>
    </w:p>
    <w:p w:rsidR="00B54718" w:rsidRPr="006325B3" w:rsidRDefault="00B54718" w:rsidP="006325B3">
      <w:pPr>
        <w:spacing w:line="240" w:lineRule="auto"/>
        <w:ind w:firstLine="567"/>
        <w:rPr>
          <w:b/>
        </w:rPr>
      </w:pPr>
      <w:r w:rsidRPr="006325B3">
        <w:rPr>
          <w:b/>
        </w:rPr>
        <w:t>8.1. Поставщик обязан:</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t xml:space="preserve">8.1.1. </w:t>
      </w:r>
      <w:r w:rsidRPr="006325B3">
        <w:rPr>
          <w:bCs/>
          <w:lang w:eastAsia="de-DE"/>
        </w:rPr>
        <w:t xml:space="preserve">Предоставить в письменном виде Заказчику документацию, необходимую для осуществления подготовительных работ. Документация, необходимая для проведения подготовительных работ (техническое описание Оборудования, технологическая планировка, габаритные чертежи, массу Оборудования, данные о потребляемых ресурсах и точках </w:t>
      </w:r>
      <w:proofErr w:type="spellStart"/>
      <w:r w:rsidRPr="006325B3">
        <w:rPr>
          <w:bCs/>
          <w:lang w:eastAsia="de-DE"/>
        </w:rPr>
        <w:t>энергоподвода</w:t>
      </w:r>
      <w:proofErr w:type="spellEnd"/>
      <w:r w:rsidRPr="006325B3">
        <w:rPr>
          <w:bCs/>
          <w:lang w:eastAsia="de-DE"/>
        </w:rPr>
        <w:t>), направляется Заказчику не позднее, чем через</w:t>
      </w:r>
      <w:r w:rsidRPr="006325B3">
        <w:rPr>
          <w:bCs/>
          <w:lang w:val="de-DE" w:eastAsia="de-DE"/>
        </w:rPr>
        <w:t xml:space="preserve"> </w:t>
      </w:r>
      <w:r w:rsidRPr="006325B3">
        <w:rPr>
          <w:bCs/>
          <w:lang w:eastAsia="de-DE"/>
        </w:rPr>
        <w:t xml:space="preserve">10 (десять) </w:t>
      </w:r>
      <w:proofErr w:type="spellStart"/>
      <w:r w:rsidRPr="006325B3">
        <w:rPr>
          <w:bCs/>
          <w:lang w:val="de-DE" w:eastAsia="de-DE"/>
        </w:rPr>
        <w:t>дней</w:t>
      </w:r>
      <w:proofErr w:type="spellEnd"/>
      <w:r w:rsidRPr="006325B3">
        <w:rPr>
          <w:bCs/>
          <w:lang w:eastAsia="de-DE"/>
        </w:rPr>
        <w:t xml:space="preserve"> </w:t>
      </w:r>
      <w:proofErr w:type="gramStart"/>
      <w:r w:rsidRPr="006325B3">
        <w:rPr>
          <w:bCs/>
          <w:lang w:eastAsia="de-DE"/>
        </w:rPr>
        <w:t>с даты подписания</w:t>
      </w:r>
      <w:proofErr w:type="gramEnd"/>
      <w:r w:rsidRPr="006325B3">
        <w:rPr>
          <w:bCs/>
          <w:lang w:eastAsia="de-DE"/>
        </w:rPr>
        <w:t xml:space="preserve"> Договора.</w:t>
      </w:r>
    </w:p>
    <w:p w:rsidR="00B54718" w:rsidRPr="006325B3" w:rsidRDefault="00B54718" w:rsidP="006325B3">
      <w:pPr>
        <w:widowControl/>
        <w:tabs>
          <w:tab w:val="left" w:pos="509"/>
        </w:tabs>
        <w:suppressAutoHyphens w:val="0"/>
        <w:snapToGrid/>
        <w:spacing w:line="240" w:lineRule="auto"/>
        <w:ind w:firstLine="567"/>
        <w:rPr>
          <w:rFonts w:eastAsia="Arial"/>
          <w:lang w:eastAsia="ru-RU"/>
        </w:rPr>
      </w:pPr>
      <w:r w:rsidRPr="006325B3">
        <w:rPr>
          <w:bCs/>
          <w:lang w:eastAsia="de-DE"/>
        </w:rPr>
        <w:t xml:space="preserve">Передача документации сопровождается подписанием представителями Сторон акта в произвольной форме. </w:t>
      </w:r>
    </w:p>
    <w:p w:rsidR="00B54718" w:rsidRPr="006325B3" w:rsidRDefault="00B54718" w:rsidP="006325B3">
      <w:pPr>
        <w:widowControl/>
        <w:tabs>
          <w:tab w:val="left" w:pos="509"/>
        </w:tabs>
        <w:suppressAutoHyphens w:val="0"/>
        <w:snapToGrid/>
        <w:spacing w:line="240" w:lineRule="auto"/>
        <w:ind w:firstLine="567"/>
        <w:rPr>
          <w:lang w:eastAsia="de-DE"/>
        </w:rPr>
      </w:pPr>
      <w:r w:rsidRPr="006325B3">
        <w:rPr>
          <w:rFonts w:eastAsia="Arial"/>
          <w:lang w:eastAsia="ru-RU"/>
        </w:rPr>
        <w:t xml:space="preserve">8.1.2. </w:t>
      </w:r>
      <w:r w:rsidRPr="006325B3">
        <w:rPr>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6325B3">
        <w:rPr>
          <w:lang w:val="de-DE" w:eastAsia="de-DE"/>
        </w:rPr>
        <w:t>.</w:t>
      </w:r>
    </w:p>
    <w:p w:rsidR="00B54718" w:rsidRPr="006325B3" w:rsidRDefault="00B54718" w:rsidP="006325B3">
      <w:pPr>
        <w:widowControl/>
        <w:tabs>
          <w:tab w:val="left" w:pos="509"/>
        </w:tabs>
        <w:suppressAutoHyphens w:val="0"/>
        <w:snapToGrid/>
        <w:spacing w:line="240" w:lineRule="auto"/>
        <w:ind w:firstLine="567"/>
        <w:rPr>
          <w:bCs/>
          <w:lang w:eastAsia="de-DE"/>
        </w:rPr>
      </w:pPr>
      <w:r w:rsidRPr="006325B3">
        <w:rPr>
          <w:rFonts w:eastAsia="Arial"/>
          <w:lang w:eastAsia="ru-RU"/>
        </w:rPr>
        <w:t>8.1.3.</w:t>
      </w:r>
      <w:r w:rsidRPr="006325B3">
        <w:rPr>
          <w:lang w:eastAsia="de-DE"/>
        </w:rPr>
        <w:t xml:space="preserve"> Надлежащим образом и в полном объеме выполнить обязательства перед Заказчиком в соответствии с условиями Договора</w:t>
      </w:r>
      <w:r w:rsidRPr="006325B3">
        <w:rPr>
          <w:bCs/>
          <w:lang w:val="de-DE" w:eastAsia="de-DE"/>
        </w:rPr>
        <w:t>.</w:t>
      </w:r>
    </w:p>
    <w:p w:rsidR="00B54718" w:rsidRPr="006325B3" w:rsidRDefault="00B54718" w:rsidP="006325B3">
      <w:pPr>
        <w:widowControl/>
        <w:suppressAutoHyphens w:val="0"/>
        <w:snapToGrid/>
        <w:spacing w:line="240" w:lineRule="auto"/>
        <w:ind w:firstLine="567"/>
        <w:rPr>
          <w:rFonts w:eastAsia="Arial"/>
          <w:lang w:eastAsia="ru-RU"/>
        </w:rPr>
      </w:pPr>
      <w:r w:rsidRPr="006325B3">
        <w:rPr>
          <w:bCs/>
          <w:lang w:eastAsia="de-DE"/>
        </w:rPr>
        <w:t xml:space="preserve">8.1.4. </w:t>
      </w:r>
      <w:r w:rsidRPr="006325B3">
        <w:rPr>
          <w:rFonts w:eastAsia="Arial"/>
          <w:lang w:eastAsia="ru-RU"/>
        </w:rPr>
        <w:t>Поставщик в течение следующего рабочего дня, за днем получения оповещения о возникновении гарантийного случая, выполняет транспортировку Оборудования для гарантийного обслуживания. Транспортировка Оборудования для гарантийного обслуживания и обратно осуществляется силами и за счет Поставщика</w:t>
      </w:r>
    </w:p>
    <w:p w:rsidR="00B54718" w:rsidRPr="006325B3" w:rsidRDefault="00B54718" w:rsidP="006325B3">
      <w:pPr>
        <w:spacing w:line="240" w:lineRule="auto"/>
        <w:ind w:firstLine="567"/>
        <w:rPr>
          <w:b/>
        </w:rPr>
      </w:pPr>
      <w:r w:rsidRPr="006325B3">
        <w:rPr>
          <w:b/>
        </w:rPr>
        <w:t>8.2. Заказчик обязан:</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t>8.2.1.</w:t>
      </w:r>
      <w:r w:rsidRPr="006325B3">
        <w:rPr>
          <w:rFonts w:eastAsia="Arial"/>
          <w:lang w:eastAsia="ru-RU"/>
        </w:rPr>
        <w:t xml:space="preserve"> </w:t>
      </w:r>
      <w:r w:rsidRPr="006325B3">
        <w:rPr>
          <w:lang w:eastAsia="de-DE"/>
        </w:rPr>
        <w:t>Обеспечить проведение подготовительных работ в соответствии с предоставленной Поставщиком документацией согласно п.8.1.1 Договора (в том числе: подготовку помещений, электрических соединений, соответствующих требованиям Поставщика).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8.2.2. Обеспечить представителям Поставщика доступ на территорию Заказчика и возможность проведения Работ согласно Договору. Обеспечить представителей Поставщика техническими средствами (в том числе погрузочно-разгрузочной, транспортной и другой необходимой техникой), материалами и персоналом для проведения Работ.</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8.2.3. П</w:t>
      </w:r>
      <w:proofErr w:type="spellStart"/>
      <w:r w:rsidRPr="006325B3">
        <w:rPr>
          <w:lang w:val="de-DE" w:eastAsia="de-DE"/>
        </w:rPr>
        <w:t>роизвести</w:t>
      </w:r>
      <w:proofErr w:type="spellEnd"/>
      <w:r w:rsidRPr="006325B3">
        <w:rPr>
          <w:lang w:val="de-DE" w:eastAsia="de-DE"/>
        </w:rPr>
        <w:t xml:space="preserve"> </w:t>
      </w:r>
      <w:proofErr w:type="spellStart"/>
      <w:r w:rsidRPr="006325B3">
        <w:rPr>
          <w:lang w:val="de-DE" w:eastAsia="de-DE"/>
        </w:rPr>
        <w:t>выгрузку</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с </w:t>
      </w:r>
      <w:proofErr w:type="spellStart"/>
      <w:r w:rsidRPr="006325B3">
        <w:rPr>
          <w:lang w:val="de-DE" w:eastAsia="de-DE"/>
        </w:rPr>
        <w:t>автотранспорта</w:t>
      </w:r>
      <w:proofErr w:type="spellEnd"/>
      <w:r w:rsidRPr="006325B3">
        <w:rPr>
          <w:lang w:val="de-DE" w:eastAsia="de-DE"/>
        </w:rPr>
        <w:t xml:space="preserve"> </w:t>
      </w:r>
      <w:proofErr w:type="spellStart"/>
      <w:r w:rsidRPr="006325B3">
        <w:rPr>
          <w:lang w:val="de-DE" w:eastAsia="de-DE"/>
        </w:rPr>
        <w:t>Поставщика</w:t>
      </w:r>
      <w:proofErr w:type="spellEnd"/>
      <w:r w:rsidRPr="006325B3">
        <w:rPr>
          <w:lang w:val="de-DE" w:eastAsia="de-DE"/>
        </w:rPr>
        <w:t xml:space="preserve">, </w:t>
      </w:r>
      <w:proofErr w:type="spellStart"/>
      <w:r w:rsidRPr="006325B3">
        <w:rPr>
          <w:lang w:val="de-DE" w:eastAsia="de-DE"/>
        </w:rPr>
        <w:t>обеспечив</w:t>
      </w:r>
      <w:proofErr w:type="spellEnd"/>
      <w:r w:rsidRPr="006325B3">
        <w:rPr>
          <w:lang w:val="de-DE" w:eastAsia="de-DE"/>
        </w:rPr>
        <w:t xml:space="preserve"> </w:t>
      </w:r>
      <w:proofErr w:type="spellStart"/>
      <w:r w:rsidRPr="006325B3">
        <w:rPr>
          <w:lang w:val="de-DE" w:eastAsia="de-DE"/>
        </w:rPr>
        <w:t>сохранность</w:t>
      </w:r>
      <w:proofErr w:type="spellEnd"/>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Заказчик</w:t>
      </w:r>
      <w:proofErr w:type="spellEnd"/>
      <w:r w:rsidRPr="006325B3">
        <w:rPr>
          <w:lang w:val="de-DE" w:eastAsia="de-DE"/>
        </w:rPr>
        <w:t xml:space="preserve"> </w:t>
      </w:r>
      <w:proofErr w:type="spellStart"/>
      <w:r w:rsidRPr="006325B3">
        <w:rPr>
          <w:lang w:val="de-DE" w:eastAsia="de-DE"/>
        </w:rPr>
        <w:t>несет</w:t>
      </w:r>
      <w:proofErr w:type="spellEnd"/>
      <w:r w:rsidRPr="006325B3">
        <w:rPr>
          <w:lang w:val="de-DE" w:eastAsia="de-DE"/>
        </w:rPr>
        <w:t xml:space="preserve"> </w:t>
      </w:r>
      <w:proofErr w:type="spellStart"/>
      <w:r w:rsidRPr="006325B3">
        <w:rPr>
          <w:lang w:val="de-DE" w:eastAsia="de-DE"/>
        </w:rPr>
        <w:t>ответственность</w:t>
      </w:r>
      <w:proofErr w:type="spellEnd"/>
      <w:r w:rsidRPr="006325B3">
        <w:rPr>
          <w:lang w:val="de-DE" w:eastAsia="de-DE"/>
        </w:rPr>
        <w:t xml:space="preserve"> </w:t>
      </w:r>
      <w:proofErr w:type="spellStart"/>
      <w:r w:rsidRPr="006325B3">
        <w:rPr>
          <w:lang w:val="de-DE" w:eastAsia="de-DE"/>
        </w:rPr>
        <w:t>за</w:t>
      </w:r>
      <w:proofErr w:type="spellEnd"/>
      <w:r w:rsidRPr="006325B3">
        <w:rPr>
          <w:lang w:val="de-DE" w:eastAsia="de-DE"/>
        </w:rPr>
        <w:t xml:space="preserve"> </w:t>
      </w:r>
      <w:proofErr w:type="spellStart"/>
      <w:r w:rsidRPr="006325B3">
        <w:rPr>
          <w:lang w:val="de-DE" w:eastAsia="de-DE"/>
        </w:rPr>
        <w:t>разгрузку</w:t>
      </w:r>
      <w:proofErr w:type="spellEnd"/>
      <w:r w:rsidRPr="006325B3">
        <w:rPr>
          <w:lang w:eastAsia="de-DE"/>
        </w:rPr>
        <w:t xml:space="preserve"> и перемещение</w:t>
      </w:r>
      <w:r w:rsidRPr="006325B3">
        <w:rPr>
          <w:lang w:val="de-DE" w:eastAsia="de-DE"/>
        </w:rPr>
        <w:t xml:space="preserve"> </w:t>
      </w:r>
      <w:proofErr w:type="spellStart"/>
      <w:r w:rsidRPr="006325B3">
        <w:rPr>
          <w:lang w:val="de-DE" w:eastAsia="de-DE"/>
        </w:rPr>
        <w:t>Оборудования</w:t>
      </w:r>
      <w:proofErr w:type="spellEnd"/>
      <w:r w:rsidRPr="006325B3">
        <w:rPr>
          <w:lang w:val="de-DE" w:eastAsia="de-DE"/>
        </w:rPr>
        <w:t xml:space="preserve"> </w:t>
      </w:r>
      <w:proofErr w:type="spellStart"/>
      <w:r w:rsidRPr="006325B3">
        <w:rPr>
          <w:lang w:val="de-DE" w:eastAsia="de-DE"/>
        </w:rPr>
        <w:t>на</w:t>
      </w:r>
      <w:proofErr w:type="spellEnd"/>
      <w:r w:rsidRPr="006325B3">
        <w:rPr>
          <w:lang w:val="de-DE" w:eastAsia="de-DE"/>
        </w:rPr>
        <w:t xml:space="preserve"> </w:t>
      </w:r>
      <w:proofErr w:type="spellStart"/>
      <w:r w:rsidRPr="006325B3">
        <w:rPr>
          <w:lang w:val="de-DE" w:eastAsia="de-DE"/>
        </w:rPr>
        <w:t>территори</w:t>
      </w:r>
      <w:proofErr w:type="spellEnd"/>
      <w:r w:rsidRPr="006325B3">
        <w:rPr>
          <w:lang w:eastAsia="de-DE"/>
        </w:rPr>
        <w:t>и</w:t>
      </w:r>
      <w:r w:rsidRPr="006325B3">
        <w:rPr>
          <w:lang w:val="de-DE" w:eastAsia="de-DE"/>
        </w:rPr>
        <w:t xml:space="preserve"> </w:t>
      </w:r>
      <w:r w:rsidRPr="006325B3">
        <w:rPr>
          <w:lang w:eastAsia="de-DE"/>
        </w:rPr>
        <w:t>Заказчика.</w:t>
      </w:r>
    </w:p>
    <w:p w:rsidR="00B54718" w:rsidRPr="006325B3" w:rsidRDefault="00B54718" w:rsidP="006325B3">
      <w:pPr>
        <w:widowControl/>
        <w:tabs>
          <w:tab w:val="left" w:pos="389"/>
        </w:tabs>
        <w:suppressAutoHyphens w:val="0"/>
        <w:snapToGrid/>
        <w:spacing w:line="240" w:lineRule="auto"/>
        <w:ind w:firstLine="567"/>
        <w:rPr>
          <w:lang w:eastAsia="de-DE"/>
        </w:rPr>
      </w:pPr>
      <w:r w:rsidRPr="006325B3">
        <w:rPr>
          <w:lang w:eastAsia="de-DE"/>
        </w:rPr>
        <w:t>8.2.4. Надлежащим образом и в полном объеме выполнить обязательства перед Поставщиком в соответствии с условиями Договора</w:t>
      </w:r>
      <w:r w:rsidRPr="006325B3">
        <w:rPr>
          <w:lang w:val="de-DE" w:eastAsia="de-DE"/>
        </w:rPr>
        <w:t>.</w:t>
      </w:r>
    </w:p>
    <w:p w:rsidR="00B54718" w:rsidRPr="006325B3" w:rsidRDefault="00B54718" w:rsidP="006325B3">
      <w:pPr>
        <w:widowControl/>
        <w:tabs>
          <w:tab w:val="left" w:pos="389"/>
        </w:tabs>
        <w:suppressAutoHyphens w:val="0"/>
        <w:snapToGrid/>
        <w:spacing w:line="240" w:lineRule="auto"/>
        <w:ind w:firstLine="567"/>
        <w:rPr>
          <w:rFonts w:eastAsia="Arial"/>
          <w:lang w:eastAsia="ru-RU"/>
        </w:rPr>
      </w:pPr>
      <w:r w:rsidRPr="006325B3">
        <w:rPr>
          <w:lang w:eastAsia="de-DE"/>
        </w:rPr>
        <w:t>8.2.5. Уведомить Поставщика о готовности к проведению пусконаладочных работ после выполнения п.8.2.1 Договора.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9. Гарантии</w:t>
      </w:r>
    </w:p>
    <w:p w:rsidR="00B54718" w:rsidRDefault="00B54718" w:rsidP="006325B3">
      <w:pPr>
        <w:widowControl/>
        <w:suppressAutoHyphens w:val="0"/>
        <w:snapToGrid/>
        <w:spacing w:line="240" w:lineRule="auto"/>
        <w:ind w:firstLine="567"/>
        <w:rPr>
          <w:lang w:eastAsia="de-DE"/>
        </w:rPr>
      </w:pPr>
      <w:r w:rsidRPr="006325B3">
        <w:rPr>
          <w:lang w:eastAsia="de-DE"/>
        </w:rPr>
        <w:t xml:space="preserve">9.1. Поставляемое Оборудование соответствует российским стандартам на данный тип Оборудования, паспорту производителя, иной технической документации и подтверждается сертификатом качества производителя, либо иной нормативно-технической документацией его заменяющей. </w:t>
      </w:r>
    </w:p>
    <w:p w:rsidR="006B7A93" w:rsidRPr="006D6760" w:rsidRDefault="006B7A93" w:rsidP="006B7A93">
      <w:pPr>
        <w:spacing w:line="240" w:lineRule="auto"/>
      </w:pPr>
      <w:r w:rsidRPr="006D6760">
        <w:t>9.2. Поставщик гарантирует, что к моменту передачи Заказчику</w:t>
      </w:r>
      <w:r w:rsidR="00A14204">
        <w:t xml:space="preserve"> оборудования</w:t>
      </w:r>
      <w:r w:rsidRPr="006D6760">
        <w:t>,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6B7A93" w:rsidRPr="006D6760" w:rsidRDefault="006B7A93" w:rsidP="006B7A93">
      <w:pPr>
        <w:spacing w:line="240" w:lineRule="auto"/>
      </w:pPr>
      <w:r w:rsidRPr="006D6760">
        <w:t>9.3. Поставщик гарантирует, что номера грузовых таможенных деклараций (далее-ГТД), указанные в счетах-фактурах на</w:t>
      </w:r>
      <w:r w:rsidR="00A14204">
        <w:t xml:space="preserve"> оборудования</w:t>
      </w:r>
      <w:r w:rsidRPr="006D6760">
        <w:t xml:space="preserve">, соответствует номерам ГТД, оформляемых при перемещении данного </w:t>
      </w:r>
      <w:r w:rsidR="00A14204">
        <w:t>оборудования</w:t>
      </w:r>
      <w:r w:rsidRPr="006D6760">
        <w:t xml:space="preserve"> через таможенную границу Российской Федерации. В случае отсутствия номера ГТД в </w:t>
      </w:r>
      <w:proofErr w:type="gramStart"/>
      <w:r w:rsidRPr="006D6760">
        <w:t>счет-фактуре</w:t>
      </w:r>
      <w:proofErr w:type="gramEnd"/>
      <w:r w:rsidRPr="006D6760">
        <w:t xml:space="preserve">,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w:t>
      </w:r>
      <w:r w:rsidR="00A14204">
        <w:t>оборудование</w:t>
      </w:r>
      <w:r w:rsidRPr="006D6760">
        <w:t xml:space="preserve"> выпущен</w:t>
      </w:r>
      <w:r w:rsidR="00A14204">
        <w:t>о</w:t>
      </w:r>
      <w:r w:rsidRPr="006D6760">
        <w:t xml:space="preserve"> в свободное обращение на территории Российской Федерации</w:t>
      </w:r>
    </w:p>
    <w:p w:rsidR="00B54718" w:rsidRPr="00B3076A" w:rsidRDefault="006B7A93" w:rsidP="006325B3">
      <w:pPr>
        <w:widowControl/>
        <w:suppressAutoHyphens w:val="0"/>
        <w:snapToGrid/>
        <w:spacing w:line="240" w:lineRule="auto"/>
        <w:ind w:firstLine="567"/>
        <w:rPr>
          <w:rFonts w:eastAsia="Arial"/>
          <w:b/>
          <w:bCs/>
          <w:u w:val="single"/>
          <w:lang w:eastAsia="ru-RU"/>
        </w:rPr>
      </w:pPr>
      <w:r w:rsidRPr="006D6760">
        <w:rPr>
          <w:lang w:eastAsia="de-DE"/>
        </w:rPr>
        <w:t>9.4</w:t>
      </w:r>
      <w:r w:rsidR="00B54718" w:rsidRPr="006D6760">
        <w:rPr>
          <w:lang w:eastAsia="de-DE"/>
        </w:rPr>
        <w:t>. Способ поставки Оборудования, а также отдельных его частей не должен привести  к прекращению гарантийных обязатель</w:t>
      </w:r>
      <w:proofErr w:type="gramStart"/>
      <w:r w:rsidR="00B54718" w:rsidRPr="006D6760">
        <w:rPr>
          <w:lang w:eastAsia="de-DE"/>
        </w:rPr>
        <w:t>ств пр</w:t>
      </w:r>
      <w:proofErr w:type="gramEnd"/>
      <w:r w:rsidR="00B54718" w:rsidRPr="006D6760">
        <w:rPr>
          <w:lang w:eastAsia="de-DE"/>
        </w:rPr>
        <w:t>оизводителя Оборудования</w:t>
      </w:r>
      <w:r w:rsidR="00B54718" w:rsidRPr="00B3076A">
        <w:rPr>
          <w:lang w:eastAsia="de-DE"/>
        </w:rPr>
        <w:t>.</w:t>
      </w:r>
    </w:p>
    <w:p w:rsidR="00B54718" w:rsidRPr="006325B3" w:rsidRDefault="006B7A93" w:rsidP="006325B3">
      <w:pPr>
        <w:widowControl/>
        <w:suppressAutoHyphens w:val="0"/>
        <w:snapToGrid/>
        <w:spacing w:line="240" w:lineRule="auto"/>
        <w:ind w:firstLine="567"/>
        <w:rPr>
          <w:rFonts w:eastAsia="Arial"/>
          <w:lang w:eastAsia="ru-RU"/>
        </w:rPr>
      </w:pPr>
      <w:r w:rsidRPr="00B3076A">
        <w:rPr>
          <w:lang w:eastAsia="de-DE"/>
        </w:rPr>
        <w:t>9.5</w:t>
      </w:r>
      <w:r w:rsidR="00B54718" w:rsidRPr="00B3076A">
        <w:rPr>
          <w:lang w:eastAsia="de-DE"/>
        </w:rPr>
        <w:t xml:space="preserve">. </w:t>
      </w:r>
      <w:r w:rsidR="00B54718" w:rsidRPr="00B3076A">
        <w:rPr>
          <w:rFonts w:eastAsia="Arial"/>
          <w:lang w:eastAsia="ru-RU"/>
        </w:rPr>
        <w:t xml:space="preserve">Поставщик гарантирует работу поставленного Оборудования не менее 12 (двенадцати) месяцев с даты подписания Акта о </w:t>
      </w:r>
      <w:proofErr w:type="gramStart"/>
      <w:r w:rsidR="00B54718" w:rsidRPr="00B3076A">
        <w:rPr>
          <w:rFonts w:eastAsia="Arial"/>
          <w:lang w:eastAsia="ru-RU"/>
        </w:rPr>
        <w:t>приеме-передачи</w:t>
      </w:r>
      <w:proofErr w:type="gramEnd"/>
      <w:r w:rsidR="00B54718" w:rsidRPr="00B3076A">
        <w:rPr>
          <w:rFonts w:eastAsia="Arial"/>
          <w:lang w:eastAsia="ru-RU"/>
        </w:rPr>
        <w:t xml:space="preserve"> Оборудования. При </w:t>
      </w:r>
      <w:r w:rsidR="00B54718" w:rsidRPr="00B3076A">
        <w:rPr>
          <w:rFonts w:eastAsia="Arial"/>
          <w:lang w:eastAsia="ru-RU"/>
        </w:rPr>
        <w:lastRenderedPageBreak/>
        <w:t xml:space="preserve">осуществлении пусконаладочных работ Оборудования, гарантия предоставляется не менее 12 (двенадцати) месяцев </w:t>
      </w:r>
      <w:proofErr w:type="gramStart"/>
      <w:r w:rsidR="00B54718" w:rsidRPr="00B3076A">
        <w:rPr>
          <w:rFonts w:eastAsia="Arial"/>
          <w:lang w:eastAsia="ru-RU"/>
        </w:rPr>
        <w:t>с даты подписания</w:t>
      </w:r>
      <w:proofErr w:type="gramEnd"/>
      <w:r w:rsidR="00B54718" w:rsidRPr="00B3076A">
        <w:rPr>
          <w:rFonts w:eastAsia="Arial"/>
          <w:lang w:eastAsia="ru-RU"/>
        </w:rPr>
        <w:t xml:space="preserve"> Акта выполнения</w:t>
      </w:r>
      <w:r w:rsidR="00B54718" w:rsidRPr="006325B3">
        <w:rPr>
          <w:rFonts w:eastAsia="Arial"/>
          <w:lang w:eastAsia="ru-RU"/>
        </w:rPr>
        <w:t xml:space="preserve"> работ. Срок действия гарантии, предоставляемой Поставщиком, должен быть не менее чем срок действия гарантии, предоставляемой производителем Оборудования.</w:t>
      </w:r>
    </w:p>
    <w:p w:rsidR="00B54718" w:rsidRDefault="006B7A93" w:rsidP="006325B3">
      <w:pPr>
        <w:widowControl/>
        <w:suppressAutoHyphens w:val="0"/>
        <w:snapToGrid/>
        <w:spacing w:line="240" w:lineRule="auto"/>
        <w:ind w:firstLine="567"/>
        <w:rPr>
          <w:rFonts w:eastAsia="Arial"/>
          <w:lang w:eastAsia="ru-RU"/>
        </w:rPr>
      </w:pPr>
      <w:r>
        <w:rPr>
          <w:rFonts w:eastAsia="Arial"/>
          <w:lang w:eastAsia="ru-RU"/>
        </w:rPr>
        <w:t>9.6</w:t>
      </w:r>
      <w:r w:rsidR="00B54718" w:rsidRPr="006325B3">
        <w:rPr>
          <w:rFonts w:eastAsia="Arial"/>
          <w:lang w:eastAsia="ru-RU"/>
        </w:rPr>
        <w:t>. Гарантийные обязательства подтверждаются выдачей Поставщиком гарантийного талона (се</w:t>
      </w:r>
      <w:r w:rsidR="00A14204">
        <w:rPr>
          <w:rFonts w:eastAsia="Arial"/>
          <w:lang w:eastAsia="ru-RU"/>
        </w:rPr>
        <w:t>ртификата) на поставленное оборудование</w:t>
      </w:r>
      <w:r w:rsidR="00B54718" w:rsidRPr="006325B3">
        <w:rPr>
          <w:rFonts w:eastAsia="Arial"/>
          <w:lang w:eastAsia="ru-RU"/>
        </w:rPr>
        <w:t xml:space="preserve">, </w:t>
      </w:r>
      <w:proofErr w:type="gramStart"/>
      <w:r w:rsidR="00B54718" w:rsidRPr="006325B3">
        <w:rPr>
          <w:rFonts w:eastAsia="Arial"/>
          <w:lang w:eastAsia="ru-RU"/>
        </w:rPr>
        <w:t>заполненный</w:t>
      </w:r>
      <w:proofErr w:type="gramEnd"/>
      <w:r w:rsidR="00B54718" w:rsidRPr="006325B3">
        <w:rPr>
          <w:rFonts w:eastAsia="Arial"/>
          <w:lang w:eastAsia="ru-RU"/>
        </w:rPr>
        <w:t xml:space="preserve"> надлежащим образом, с указанием модели, серийного номера,  печати и подписи Поставщика.</w:t>
      </w:r>
    </w:p>
    <w:p w:rsidR="00180A5F" w:rsidRPr="00D95904" w:rsidRDefault="00180A5F" w:rsidP="006325B3">
      <w:pPr>
        <w:widowControl/>
        <w:suppressAutoHyphens w:val="0"/>
        <w:snapToGrid/>
        <w:spacing w:line="240" w:lineRule="auto"/>
        <w:ind w:firstLine="567"/>
        <w:rPr>
          <w:rFonts w:eastAsia="Arial"/>
          <w:lang w:eastAsia="ru-RU"/>
        </w:rPr>
      </w:pPr>
      <w:r>
        <w:rPr>
          <w:rFonts w:eastAsia="Arial"/>
          <w:lang w:eastAsia="ru-RU"/>
        </w:rPr>
        <w:t xml:space="preserve">9.7. </w:t>
      </w:r>
      <w:r w:rsidRPr="00D95904">
        <w:rPr>
          <w:rFonts w:eastAsia="Arial"/>
          <w:lang w:eastAsia="ru-RU"/>
        </w:rPr>
        <w:t>Поставщик должен иметь авторизацию от производителя или представительства производителя в Российской Федерации на право проведения пусконаладочных работ, если  такие требования выдвигает производитель в рамках условий гарантийного обслуживания.</w:t>
      </w:r>
    </w:p>
    <w:p w:rsidR="00B54718" w:rsidRPr="006325B3" w:rsidRDefault="00180A5F" w:rsidP="006325B3">
      <w:pPr>
        <w:widowControl/>
        <w:suppressAutoHyphens w:val="0"/>
        <w:snapToGrid/>
        <w:spacing w:line="240" w:lineRule="auto"/>
        <w:ind w:firstLine="567"/>
        <w:rPr>
          <w:rFonts w:eastAsia="Arial"/>
          <w:lang w:eastAsia="ru-RU"/>
        </w:rPr>
      </w:pPr>
      <w:r>
        <w:rPr>
          <w:rFonts w:eastAsia="Arial"/>
          <w:lang w:eastAsia="ru-RU"/>
        </w:rPr>
        <w:t>9.8</w:t>
      </w:r>
      <w:r w:rsidR="00B54718" w:rsidRPr="006325B3">
        <w:rPr>
          <w:rFonts w:eastAsia="Arial"/>
          <w:lang w:eastAsia="ru-RU"/>
        </w:rPr>
        <w:t xml:space="preserve">. Гарантийное обслуживание осуществляется путем ремонта или замены </w:t>
      </w:r>
      <w:r w:rsidR="00A14204">
        <w:rPr>
          <w:rFonts w:eastAsia="Arial"/>
          <w:lang w:eastAsia="ru-RU"/>
        </w:rPr>
        <w:t>оборудования</w:t>
      </w:r>
      <w:r w:rsidR="00B54718" w:rsidRPr="006325B3">
        <w:rPr>
          <w:rFonts w:eastAsia="Arial"/>
          <w:lang w:eastAsia="ru-RU"/>
        </w:rPr>
        <w:t xml:space="preserve"> в соответствии </w:t>
      </w:r>
      <w:proofErr w:type="gramStart"/>
      <w:r w:rsidR="00B54718" w:rsidRPr="006325B3">
        <w:rPr>
          <w:rFonts w:eastAsia="Arial"/>
          <w:lang w:eastAsia="ru-RU"/>
        </w:rPr>
        <w:t>с</w:t>
      </w:r>
      <w:proofErr w:type="gramEnd"/>
      <w:r w:rsidR="00B54718" w:rsidRPr="006325B3">
        <w:rPr>
          <w:rFonts w:eastAsia="Arial"/>
          <w:lang w:eastAsia="ru-RU"/>
        </w:rPr>
        <w:t xml:space="preserve"> </w:t>
      </w:r>
      <w:proofErr w:type="gramStart"/>
      <w:r w:rsidR="00B54718" w:rsidRPr="006325B3">
        <w:rPr>
          <w:rFonts w:eastAsia="Arial"/>
          <w:lang w:eastAsia="ru-RU"/>
        </w:rPr>
        <w:t>требованиям</w:t>
      </w:r>
      <w:proofErr w:type="gramEnd"/>
      <w:r w:rsidR="00B54718" w:rsidRPr="006325B3">
        <w:rPr>
          <w:rFonts w:eastAsia="Arial"/>
          <w:lang w:eastAsia="ru-RU"/>
        </w:rPr>
        <w:t xml:space="preserve"> действующего законодательства РФ при условии соблюдения Заказчиком правил, условий и требований по эксплуатации Оборудования. Выполнение гарантийных обязательств Поставщика должно осуществляться в авторизированных центрах производителя поставляемого Оборудования</w:t>
      </w:r>
      <w:r w:rsidR="00F4217B">
        <w:rPr>
          <w:rFonts w:eastAsia="Arial"/>
          <w:lang w:eastAsia="ru-RU"/>
        </w:rPr>
        <w:t xml:space="preserve"> на территории Российской Федерации</w:t>
      </w:r>
      <w:r w:rsidR="00B54718" w:rsidRPr="006325B3">
        <w:rPr>
          <w:rFonts w:eastAsia="Arial"/>
          <w:lang w:eastAsia="ru-RU"/>
        </w:rPr>
        <w:t>.</w:t>
      </w:r>
    </w:p>
    <w:p w:rsidR="00B54718" w:rsidRPr="006325B3" w:rsidRDefault="00180A5F" w:rsidP="006325B3">
      <w:pPr>
        <w:widowControl/>
        <w:suppressAutoHyphens w:val="0"/>
        <w:snapToGrid/>
        <w:spacing w:line="240" w:lineRule="auto"/>
        <w:ind w:firstLine="567"/>
        <w:rPr>
          <w:lang w:eastAsia="de-DE"/>
        </w:rPr>
      </w:pPr>
      <w:r>
        <w:rPr>
          <w:rFonts w:eastAsia="Arial"/>
          <w:lang w:eastAsia="ru-RU"/>
        </w:rPr>
        <w:t>9.9</w:t>
      </w:r>
      <w:r w:rsidR="00B54718" w:rsidRPr="006325B3">
        <w:rPr>
          <w:rFonts w:eastAsia="Arial"/>
          <w:lang w:eastAsia="ru-RU"/>
        </w:rPr>
        <w:t xml:space="preserve">. В случае устранения дефектов Оборудования в период гарантийного срока, этот срок продлевается на время, в течение которого Оборудование не использовалось, вследствие обнаружения дефектов. </w:t>
      </w:r>
      <w:r w:rsidR="00B54718" w:rsidRPr="006325B3">
        <w:rPr>
          <w:lang w:eastAsia="de-DE"/>
        </w:rPr>
        <w:t xml:space="preserve">На замененное Оборудование будет действовать такая же гарантия Поставщика и будет начинаться </w:t>
      </w:r>
      <w:proofErr w:type="gramStart"/>
      <w:r w:rsidR="00B54718" w:rsidRPr="006325B3">
        <w:rPr>
          <w:lang w:eastAsia="de-DE"/>
        </w:rPr>
        <w:t>с даты</w:t>
      </w:r>
      <w:proofErr w:type="gramEnd"/>
      <w:r w:rsidR="00B54718" w:rsidRPr="006325B3">
        <w:rPr>
          <w:lang w:eastAsia="de-DE"/>
        </w:rPr>
        <w:t xml:space="preserve"> его замены или окончания ремонта.</w:t>
      </w:r>
    </w:p>
    <w:p w:rsidR="00B54718" w:rsidRPr="006325B3" w:rsidRDefault="00180A5F" w:rsidP="006325B3">
      <w:pPr>
        <w:widowControl/>
        <w:suppressAutoHyphens w:val="0"/>
        <w:snapToGrid/>
        <w:spacing w:line="240" w:lineRule="auto"/>
        <w:ind w:firstLine="567"/>
        <w:rPr>
          <w:lang w:eastAsia="de-DE"/>
        </w:rPr>
      </w:pPr>
      <w:r>
        <w:rPr>
          <w:lang w:eastAsia="de-DE"/>
        </w:rPr>
        <w:t>9.10</w:t>
      </w:r>
      <w:r w:rsidR="00B54718" w:rsidRPr="006325B3">
        <w:rPr>
          <w:lang w:eastAsia="de-DE"/>
        </w:rPr>
        <w:t xml:space="preserve">.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00B54718" w:rsidRPr="006325B3">
        <w:rPr>
          <w:lang w:eastAsia="de-DE"/>
        </w:rPr>
        <w:t>с даты уведомления</w:t>
      </w:r>
      <w:proofErr w:type="gramEnd"/>
      <w:r w:rsidR="00B54718" w:rsidRPr="006325B3">
        <w:rPr>
          <w:lang w:eastAsia="de-DE"/>
        </w:rPr>
        <w:t xml:space="preserve"> Заказчиком Поставщика об обнаружении некомплектности.</w:t>
      </w:r>
    </w:p>
    <w:p w:rsidR="00B54718" w:rsidRPr="006325B3" w:rsidRDefault="00180A5F" w:rsidP="006325B3">
      <w:pPr>
        <w:widowControl/>
        <w:suppressAutoHyphens w:val="0"/>
        <w:snapToGrid/>
        <w:spacing w:line="240" w:lineRule="auto"/>
        <w:ind w:firstLine="567"/>
        <w:rPr>
          <w:lang w:eastAsia="de-DE"/>
        </w:rPr>
      </w:pPr>
      <w:r>
        <w:rPr>
          <w:lang w:eastAsia="de-DE"/>
        </w:rPr>
        <w:t>9.11</w:t>
      </w:r>
      <w:r w:rsidR="00B54718" w:rsidRPr="006325B3">
        <w:rPr>
          <w:lang w:eastAsia="de-DE"/>
        </w:rPr>
        <w:t xml:space="preserve">. При обнаружении дефектов Оборудования во время действия гарантии Поставщик обязуется не позднее 10 (десяти) рабочих дней </w:t>
      </w:r>
      <w:proofErr w:type="gramStart"/>
      <w:r w:rsidR="00B54718" w:rsidRPr="006325B3">
        <w:rPr>
          <w:lang w:eastAsia="de-DE"/>
        </w:rPr>
        <w:t>с даты получения</w:t>
      </w:r>
      <w:proofErr w:type="gramEnd"/>
      <w:r w:rsidR="00B54718" w:rsidRPr="006325B3">
        <w:rPr>
          <w:lang w:eastAsia="de-DE"/>
        </w:rPr>
        <w:t xml:space="preserve">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Заказчик по письменному согласию Поставщика вправе устранить их сам за счет Поставщика, без ущерба для своих прав на гарантию. В случае невозможности устранения поломки в указанные сроки Поставщик обязан предоставить Заказчику аналогичное Оборудование в качестве подмененного</w:t>
      </w:r>
    </w:p>
    <w:p w:rsidR="00B54718" w:rsidRPr="006325B3" w:rsidRDefault="00180A5F" w:rsidP="006325B3">
      <w:pPr>
        <w:widowControl/>
        <w:suppressAutoHyphens w:val="0"/>
        <w:snapToGrid/>
        <w:spacing w:line="240" w:lineRule="auto"/>
        <w:ind w:firstLine="567"/>
        <w:rPr>
          <w:lang w:eastAsia="de-DE"/>
        </w:rPr>
      </w:pPr>
      <w:r>
        <w:rPr>
          <w:lang w:eastAsia="de-DE"/>
        </w:rPr>
        <w:t>9.12</w:t>
      </w:r>
      <w:r w:rsidR="00B54718" w:rsidRPr="006325B3">
        <w:rPr>
          <w:lang w:eastAsia="de-DE"/>
        </w:rPr>
        <w:t>. Заменённое дефектное Оборудование возвращается Поставщику по его требованию и за его счёт в срок, согласованный Сторонами.</w:t>
      </w:r>
    </w:p>
    <w:p w:rsidR="00B54718" w:rsidRPr="006325B3" w:rsidRDefault="00180A5F" w:rsidP="006325B3">
      <w:pPr>
        <w:widowControl/>
        <w:suppressAutoHyphens w:val="0"/>
        <w:snapToGrid/>
        <w:spacing w:line="240" w:lineRule="auto"/>
        <w:ind w:firstLine="567"/>
        <w:rPr>
          <w:lang w:eastAsia="de-DE"/>
        </w:rPr>
      </w:pPr>
      <w:r>
        <w:rPr>
          <w:lang w:eastAsia="de-DE"/>
        </w:rPr>
        <w:t>9.13</w:t>
      </w:r>
      <w:r w:rsidR="00B54718" w:rsidRPr="006325B3">
        <w:rPr>
          <w:lang w:eastAsia="de-DE"/>
        </w:rPr>
        <w:t>. Все транспортные и другие расходы, непосредственно связанные с возвратом или заменой дефектного Оборудования несет Поставщик.</w:t>
      </w:r>
    </w:p>
    <w:p w:rsidR="00B54718" w:rsidRPr="006325B3" w:rsidRDefault="00180A5F" w:rsidP="006325B3">
      <w:pPr>
        <w:widowControl/>
        <w:suppressAutoHyphens w:val="0"/>
        <w:snapToGrid/>
        <w:spacing w:line="240" w:lineRule="auto"/>
        <w:ind w:firstLine="567"/>
        <w:rPr>
          <w:lang w:eastAsia="de-DE"/>
        </w:rPr>
      </w:pPr>
      <w:r>
        <w:rPr>
          <w:lang w:eastAsia="de-DE"/>
        </w:rPr>
        <w:t>9.14</w:t>
      </w:r>
      <w:r w:rsidR="00B54718" w:rsidRPr="006325B3">
        <w:rPr>
          <w:lang w:eastAsia="de-DE"/>
        </w:rPr>
        <w:t>.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w:t>
      </w:r>
    </w:p>
    <w:p w:rsidR="00B54718" w:rsidRPr="006325B3" w:rsidRDefault="00180A5F" w:rsidP="006325B3">
      <w:pPr>
        <w:widowControl/>
        <w:suppressAutoHyphens w:val="0"/>
        <w:snapToGrid/>
        <w:spacing w:line="240" w:lineRule="auto"/>
        <w:ind w:firstLine="567"/>
        <w:rPr>
          <w:color w:val="000000"/>
          <w:lang w:eastAsia="de-DE"/>
        </w:rPr>
      </w:pPr>
      <w:r>
        <w:rPr>
          <w:color w:val="000000"/>
          <w:lang w:eastAsia="de-DE"/>
        </w:rPr>
        <w:t>9.15</w:t>
      </w:r>
      <w:r w:rsidR="00B54718" w:rsidRPr="006325B3">
        <w:rPr>
          <w:color w:val="000000"/>
          <w:lang w:eastAsia="de-DE"/>
        </w:rPr>
        <w:t>. Срок гарантии продлевается на срок осуществления гарантийного ремонта Оборудования.</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10. Прием О</w:t>
      </w:r>
      <w:r w:rsidR="00462F89">
        <w:rPr>
          <w:b/>
        </w:rPr>
        <w:t>борудования на складе Заказчика</w:t>
      </w:r>
    </w:p>
    <w:p w:rsidR="00B54718" w:rsidRPr="006325B3" w:rsidRDefault="00B54718" w:rsidP="006325B3">
      <w:pPr>
        <w:spacing w:line="240" w:lineRule="auto"/>
        <w:ind w:firstLine="567"/>
      </w:pPr>
      <w:r w:rsidRPr="006325B3">
        <w:t>10.1. Приемка Оборудования от Поставщика п</w:t>
      </w:r>
      <w:r w:rsidR="00462F89">
        <w:t>роизводится на складе Заказчика</w:t>
      </w:r>
      <w:r w:rsidRPr="006325B3">
        <w:t xml:space="preserve"> (630015, г. Новосибирск, ул. Планетная, д. 32). Выгрузка Оборудования с транспорта производится силами Покупателя в присутствии представителя Поставщика. В случае неявки представителей Поставщика на </w:t>
      </w:r>
      <w:r w:rsidR="00736B52">
        <w:t>приемку Оборудования, Заказчик</w:t>
      </w:r>
      <w:r w:rsidRPr="006325B3">
        <w:t xml:space="preserve"> вправе провести выгрузку самостоятельно.</w:t>
      </w:r>
    </w:p>
    <w:p w:rsidR="00B54718" w:rsidRPr="006325B3" w:rsidRDefault="00B54718" w:rsidP="006325B3">
      <w:pPr>
        <w:spacing w:line="240" w:lineRule="auto"/>
        <w:ind w:firstLine="567"/>
      </w:pPr>
      <w:r w:rsidRPr="006325B3">
        <w:t>10.1.1.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54718" w:rsidRPr="006325B3" w:rsidRDefault="00B54718" w:rsidP="006325B3">
      <w:pPr>
        <w:spacing w:line="240" w:lineRule="auto"/>
        <w:ind w:firstLine="567"/>
      </w:pPr>
      <w:r w:rsidRPr="006325B3">
        <w:t>10.1.2.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B54718" w:rsidRPr="006325B3" w:rsidRDefault="00B54718" w:rsidP="006325B3">
      <w:pPr>
        <w:spacing w:line="240" w:lineRule="auto"/>
        <w:ind w:firstLine="567"/>
      </w:pPr>
      <w:r w:rsidRPr="006325B3">
        <w:t xml:space="preserve">10.1.3. При обнаружении во время приемки несоответствия Оборудования условиям </w:t>
      </w:r>
      <w:r w:rsidRPr="006325B3">
        <w:lastRenderedPageBreak/>
        <w:t>Договора</w:t>
      </w:r>
      <w:r w:rsidR="00C952A1">
        <w:t>, указанным в Спецификации</w:t>
      </w:r>
      <w:r w:rsidRPr="006325B3">
        <w:t xml:space="preserve"> (Приложение № 1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B54718" w:rsidRPr="006325B3" w:rsidRDefault="00B54718" w:rsidP="006325B3">
      <w:pPr>
        <w:spacing w:line="240" w:lineRule="auto"/>
        <w:ind w:firstLine="567"/>
      </w:pPr>
      <w:r w:rsidRPr="006325B3">
        <w:t xml:space="preserve">10.2. Приемка Оборудования по количеству и качеству (кроме скрытых дефектов) производится на складе Покупателя в течение 5 (Пяти) рабочих дней </w:t>
      </w:r>
      <w:proofErr w:type="gramStart"/>
      <w:r w:rsidRPr="006325B3">
        <w:t>с даты поставки</w:t>
      </w:r>
      <w:proofErr w:type="gramEnd"/>
      <w:r w:rsidRPr="006325B3">
        <w:t xml:space="preserve"> Оборудования.</w:t>
      </w:r>
    </w:p>
    <w:p w:rsidR="00B54718" w:rsidRPr="006325B3" w:rsidRDefault="00B54718" w:rsidP="006325B3">
      <w:pPr>
        <w:spacing w:line="240" w:lineRule="auto"/>
        <w:ind w:firstLine="567"/>
      </w:pPr>
      <w:r w:rsidRPr="006325B3">
        <w:t xml:space="preserve">10.2.1.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6325B3">
        <w:t>с даты поставки</w:t>
      </w:r>
      <w:proofErr w:type="gramEnd"/>
      <w:r w:rsidRPr="006325B3">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w:t>
      </w:r>
      <w:r w:rsidR="00C952A1">
        <w:t>5</w:t>
      </w:r>
      <w:r w:rsidRPr="006325B3">
        <w:t xml:space="preserve"> к Договору). Один экземпляр Акта предоставляется Поставщику.</w:t>
      </w:r>
    </w:p>
    <w:p w:rsidR="00B54718" w:rsidRPr="006325B3" w:rsidRDefault="00B54718" w:rsidP="006325B3">
      <w:pPr>
        <w:spacing w:line="240" w:lineRule="auto"/>
        <w:ind w:firstLine="567"/>
      </w:pPr>
      <w:r w:rsidRPr="006325B3">
        <w:t>10.2.2. В случае обнаружения при приемке Оборудования несоответствия поставленного Оборудования условиям Договора</w:t>
      </w:r>
      <w:r w:rsidR="00C952A1">
        <w:t>, указанным в Спецификации</w:t>
      </w:r>
      <w:r w:rsidRPr="006325B3">
        <w:t xml:space="preserve"> (Приложение № 1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B54718" w:rsidRPr="006325B3" w:rsidRDefault="00B54718" w:rsidP="006325B3">
      <w:pPr>
        <w:spacing w:line="240" w:lineRule="auto"/>
        <w:ind w:firstLine="567"/>
      </w:pPr>
      <w:r w:rsidRPr="006325B3">
        <w:t>10.2.3.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B54718" w:rsidRPr="006325B3" w:rsidRDefault="00B54718" w:rsidP="006325B3">
      <w:pPr>
        <w:spacing w:line="240" w:lineRule="auto"/>
        <w:ind w:firstLine="567"/>
      </w:pPr>
      <w:r w:rsidRPr="006325B3">
        <w:t xml:space="preserve">10.3.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4 к Договору) без замечаний. </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11. Подготовительные и пусконаладочные работы</w:t>
      </w:r>
    </w:p>
    <w:p w:rsidR="00B54718" w:rsidRPr="006325B3" w:rsidRDefault="00B54718" w:rsidP="006325B3">
      <w:pPr>
        <w:widowControl/>
        <w:suppressAutoHyphens w:val="0"/>
        <w:snapToGrid/>
        <w:spacing w:line="240" w:lineRule="auto"/>
        <w:ind w:firstLine="567"/>
        <w:rPr>
          <w:color w:val="000000"/>
          <w:lang w:eastAsia="de-DE"/>
        </w:rPr>
      </w:pPr>
      <w:r w:rsidRPr="006325B3">
        <w:rPr>
          <w:color w:val="000000"/>
          <w:lang w:eastAsia="de-DE"/>
        </w:rPr>
        <w:t>11.1 Подготовительные работы выполняет Заказчик в соответствии с представленной Поставщиком документацией согласно п. 8.1.1 Договора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11.2. Пусконаладочные работы Поставщик проводит своими силами и за свой счет на территории Заказчика.</w:t>
      </w:r>
    </w:p>
    <w:p w:rsidR="00B54718" w:rsidRPr="006325B3" w:rsidRDefault="00B54718" w:rsidP="006325B3">
      <w:pPr>
        <w:widowControl/>
        <w:suppressAutoHyphens w:val="0"/>
        <w:snapToGrid/>
        <w:spacing w:line="240" w:lineRule="auto"/>
        <w:ind w:firstLine="567"/>
        <w:rPr>
          <w:rFonts w:eastAsia="Arial"/>
          <w:lang w:eastAsia="ru-RU"/>
        </w:rPr>
      </w:pPr>
      <w:r w:rsidRPr="006325B3">
        <w:rPr>
          <w:rFonts w:eastAsia="Arial"/>
          <w:lang w:eastAsia="ru-RU"/>
        </w:rPr>
        <w:t xml:space="preserve">11.3. Пусконаладочные работы </w:t>
      </w:r>
      <w:r w:rsidRPr="006325B3">
        <w:t xml:space="preserve">включают в себя: </w:t>
      </w:r>
    </w:p>
    <w:p w:rsidR="00B54718" w:rsidRPr="006D6760" w:rsidRDefault="00B54718" w:rsidP="006325B3">
      <w:pPr>
        <w:spacing w:line="240" w:lineRule="auto"/>
        <w:ind w:firstLine="567"/>
      </w:pPr>
      <w:r w:rsidRPr="006D6760">
        <w:t>- Распаковку и установку оборудования;</w:t>
      </w:r>
    </w:p>
    <w:p w:rsidR="00B54718" w:rsidRPr="006D6760" w:rsidRDefault="00B54718" w:rsidP="006325B3">
      <w:pPr>
        <w:spacing w:line="240" w:lineRule="auto"/>
        <w:ind w:firstLine="567"/>
      </w:pPr>
      <w:r w:rsidRPr="006D6760">
        <w:t>- Сборку (монтаж);</w:t>
      </w:r>
    </w:p>
    <w:p w:rsidR="00B54718" w:rsidRPr="006D6760" w:rsidRDefault="00FA22D7" w:rsidP="006325B3">
      <w:pPr>
        <w:spacing w:line="240" w:lineRule="auto"/>
        <w:ind w:firstLine="567"/>
      </w:pPr>
      <w:r>
        <w:t>-</w:t>
      </w:r>
      <w:r w:rsidR="00B54718" w:rsidRPr="006D6760">
        <w:t xml:space="preserve"> Инсталляцию;</w:t>
      </w:r>
    </w:p>
    <w:p w:rsidR="00B54718" w:rsidRPr="006D6760" w:rsidRDefault="00FA22D7" w:rsidP="006325B3">
      <w:pPr>
        <w:spacing w:line="240" w:lineRule="auto"/>
        <w:ind w:firstLine="567"/>
      </w:pPr>
      <w:r>
        <w:t>-</w:t>
      </w:r>
      <w:r w:rsidR="00B54718" w:rsidRPr="006D6760">
        <w:t xml:space="preserve"> Калибровку и тестирование;</w:t>
      </w:r>
    </w:p>
    <w:p w:rsidR="00B54718" w:rsidRPr="006D6760" w:rsidRDefault="00FA22D7" w:rsidP="006325B3">
      <w:pPr>
        <w:spacing w:line="240" w:lineRule="auto"/>
        <w:ind w:firstLine="567"/>
      </w:pPr>
      <w:r>
        <w:t>-</w:t>
      </w:r>
      <w:r w:rsidR="00B54718" w:rsidRPr="006D6760">
        <w:t xml:space="preserve"> Проверку работы Оборудования;</w:t>
      </w:r>
    </w:p>
    <w:p w:rsidR="00B54718" w:rsidRPr="006D6760" w:rsidRDefault="00B54718" w:rsidP="006325B3">
      <w:pPr>
        <w:spacing w:line="240" w:lineRule="auto"/>
        <w:ind w:firstLine="567"/>
      </w:pPr>
      <w:r w:rsidRPr="006D6760">
        <w:t>- Демонстрацию работы оборудования.</w:t>
      </w:r>
    </w:p>
    <w:p w:rsidR="00B54718" w:rsidRPr="006D6760" w:rsidRDefault="00B54718" w:rsidP="006325B3">
      <w:pPr>
        <w:widowControl/>
        <w:suppressAutoHyphens w:val="0"/>
        <w:snapToGrid/>
        <w:spacing w:line="240" w:lineRule="auto"/>
        <w:ind w:firstLine="567"/>
        <w:rPr>
          <w:rFonts w:eastAsia="Arial"/>
          <w:lang w:eastAsia="ru-RU"/>
        </w:rPr>
      </w:pPr>
      <w:r w:rsidRPr="006D6760">
        <w:rPr>
          <w:lang w:eastAsia="ru-RU"/>
        </w:rPr>
        <w:t>11.4.Пусконаладочные работы производятся</w:t>
      </w:r>
      <w:r w:rsidRPr="006D6760">
        <w:rPr>
          <w:lang w:eastAsia="de-DE"/>
        </w:rPr>
        <w:t xml:space="preserve"> </w:t>
      </w:r>
      <w:r w:rsidRPr="006D6760">
        <w:rPr>
          <w:lang w:eastAsia="ru-RU"/>
        </w:rPr>
        <w:t xml:space="preserve">согласно Графику (Приложение № </w:t>
      </w:r>
      <w:r w:rsidR="00C952A1" w:rsidRPr="006D6760">
        <w:rPr>
          <w:lang w:eastAsia="ru-RU"/>
        </w:rPr>
        <w:t>3</w:t>
      </w:r>
      <w:r w:rsidRPr="006D6760">
        <w:rPr>
          <w:lang w:eastAsia="ru-RU"/>
        </w:rPr>
        <w:t xml:space="preserve"> к Договору), при условии своевременного выполнения Заказчиком обязательств в соответствии с объемом и требованиями документации, предоставленной Поставщиком согласно п.8.1.1 Договора</w:t>
      </w:r>
    </w:p>
    <w:p w:rsidR="00B54718" w:rsidRPr="006D6760" w:rsidRDefault="00B54718" w:rsidP="006325B3">
      <w:pPr>
        <w:widowControl/>
        <w:suppressAutoHyphens w:val="0"/>
        <w:snapToGrid/>
        <w:spacing w:line="240" w:lineRule="auto"/>
        <w:ind w:firstLine="567"/>
        <w:rPr>
          <w:lang w:eastAsia="de-DE"/>
        </w:rPr>
      </w:pPr>
      <w:r w:rsidRPr="006D6760">
        <w:rPr>
          <w:lang w:eastAsia="ru-RU"/>
        </w:rPr>
        <w:t xml:space="preserve">11.5. Результаты проведения пусконаладочных работ включаются </w:t>
      </w:r>
      <w:r w:rsidRPr="006D6760">
        <w:rPr>
          <w:lang w:eastAsia="de-DE"/>
        </w:rPr>
        <w:t xml:space="preserve">в Акт выполнения Работ (Приложение № </w:t>
      </w:r>
      <w:r w:rsidR="00C952A1" w:rsidRPr="006D6760">
        <w:rPr>
          <w:lang w:eastAsia="de-DE"/>
        </w:rPr>
        <w:t xml:space="preserve">6 </w:t>
      </w:r>
      <w:r w:rsidRPr="006D6760">
        <w:rPr>
          <w:lang w:eastAsia="de-DE"/>
        </w:rPr>
        <w:t>к Договору).</w:t>
      </w:r>
    </w:p>
    <w:p w:rsidR="00B54718" w:rsidRPr="006D6760" w:rsidRDefault="00B54718" w:rsidP="006325B3">
      <w:pPr>
        <w:widowControl/>
        <w:suppressAutoHyphens w:val="0"/>
        <w:snapToGrid/>
        <w:spacing w:line="240" w:lineRule="auto"/>
        <w:ind w:firstLine="567"/>
        <w:rPr>
          <w:lang w:eastAsia="de-DE"/>
        </w:rPr>
      </w:pPr>
      <w:r w:rsidRPr="006D6760">
        <w:rPr>
          <w:lang w:eastAsia="de-DE"/>
        </w:rPr>
        <w:t>11.6. Расходные материалы для проведения пусконаладочных работ предоставляет Поставщик.</w:t>
      </w:r>
    </w:p>
    <w:p w:rsidR="00B54718" w:rsidRPr="006D6760" w:rsidRDefault="00B54718" w:rsidP="006325B3">
      <w:pPr>
        <w:spacing w:line="240" w:lineRule="auto"/>
        <w:ind w:firstLine="567"/>
        <w:rPr>
          <w:b/>
          <w:lang w:eastAsia="de-DE"/>
        </w:rPr>
      </w:pPr>
    </w:p>
    <w:p w:rsidR="00B54718" w:rsidRPr="006D6760" w:rsidRDefault="00B54718" w:rsidP="006325B3">
      <w:pPr>
        <w:spacing w:line="240" w:lineRule="auto"/>
        <w:ind w:firstLine="567"/>
        <w:rPr>
          <w:b/>
          <w:lang w:eastAsia="de-DE"/>
        </w:rPr>
      </w:pPr>
      <w:r w:rsidRPr="006D6760">
        <w:rPr>
          <w:b/>
          <w:lang w:eastAsia="de-DE"/>
        </w:rPr>
        <w:t>12. Инструктаж</w:t>
      </w:r>
    </w:p>
    <w:p w:rsidR="00B54718" w:rsidRPr="006D6760" w:rsidRDefault="00B54718" w:rsidP="006325B3">
      <w:pPr>
        <w:spacing w:line="240" w:lineRule="auto"/>
        <w:ind w:firstLine="567"/>
      </w:pPr>
      <w:r w:rsidRPr="006D6760">
        <w:t>12.1. Поставщиком проводится ин</w:t>
      </w:r>
      <w:r w:rsidR="00462F89">
        <w:t>структаж специалистов Заказчика</w:t>
      </w:r>
      <w:r w:rsidRPr="006D6760">
        <w:t xml:space="preserve"> по Программе </w:t>
      </w:r>
      <w:r w:rsidRPr="006D6760">
        <w:lastRenderedPageBreak/>
        <w:t xml:space="preserve">инструктажа (Приложение № </w:t>
      </w:r>
      <w:r w:rsidR="00C952A1" w:rsidRPr="006D6760">
        <w:t>4</w:t>
      </w:r>
      <w:r w:rsidRPr="006D6760">
        <w:t xml:space="preserve"> к Договору).</w:t>
      </w:r>
    </w:p>
    <w:p w:rsidR="00B54718" w:rsidRPr="006D6760" w:rsidRDefault="00B54718" w:rsidP="006325B3">
      <w:pPr>
        <w:spacing w:line="240" w:lineRule="auto"/>
        <w:ind w:firstLine="567"/>
      </w:pPr>
      <w:r w:rsidRPr="006D6760">
        <w:t xml:space="preserve">12.2. Инструктаж производится согласно Графику (Приложение № 3 к Договору), до подписания Акта выполненных Работ (Приложение № </w:t>
      </w:r>
      <w:r w:rsidR="00C952A1" w:rsidRPr="006D6760">
        <w:t>6</w:t>
      </w:r>
      <w:r w:rsidRPr="006D6760">
        <w:t xml:space="preserve"> к Договору).</w:t>
      </w:r>
    </w:p>
    <w:p w:rsidR="00B54718" w:rsidRPr="006D6760" w:rsidRDefault="00B54718" w:rsidP="006325B3">
      <w:pPr>
        <w:spacing w:line="240" w:lineRule="auto"/>
        <w:ind w:firstLine="567"/>
      </w:pPr>
      <w:r w:rsidRPr="006D6760">
        <w:t>12.3. В период инструктажа по Договору Поставщик направляет Заказчику:</w:t>
      </w:r>
    </w:p>
    <w:p w:rsidR="00B54718" w:rsidRPr="006D6760" w:rsidRDefault="00B54718" w:rsidP="006325B3">
      <w:pPr>
        <w:spacing w:line="240" w:lineRule="auto"/>
        <w:ind w:firstLine="567"/>
      </w:pPr>
      <w:r w:rsidRPr="006D6760">
        <w:t>- необходимую техническую документацию по Программе инструктажа, в том числе на электронных носителях;</w:t>
      </w:r>
    </w:p>
    <w:p w:rsidR="00B54718" w:rsidRPr="006D6760" w:rsidRDefault="00B54718" w:rsidP="006325B3">
      <w:pPr>
        <w:spacing w:line="240" w:lineRule="auto"/>
        <w:ind w:firstLine="567"/>
      </w:pPr>
      <w:r w:rsidRPr="006D6760">
        <w:t>- техническое описание и инструкции по эксплуатации Оборудования.</w:t>
      </w:r>
    </w:p>
    <w:p w:rsidR="00B3076A" w:rsidRPr="006D6760" w:rsidRDefault="00B3076A" w:rsidP="006325B3">
      <w:pPr>
        <w:spacing w:line="240" w:lineRule="auto"/>
        <w:ind w:firstLine="567"/>
      </w:pPr>
      <w:r w:rsidRPr="006D6760">
        <w:t>12.4. Инструктаж персонала Заказчика по основам работы на оборудовании в следующем объеме:</w:t>
      </w:r>
    </w:p>
    <w:p w:rsidR="00B3076A" w:rsidRPr="006D6760" w:rsidRDefault="00B3076A" w:rsidP="006325B3">
      <w:pPr>
        <w:spacing w:line="240" w:lineRule="auto"/>
        <w:ind w:firstLine="567"/>
      </w:pPr>
      <w:r w:rsidRPr="006D6760">
        <w:t>-Знание функций меню рабочей панели и умение работать с ней</w:t>
      </w:r>
    </w:p>
    <w:p w:rsidR="00B3076A" w:rsidRPr="006D6760" w:rsidRDefault="00B3076A" w:rsidP="006325B3">
      <w:pPr>
        <w:spacing w:line="240" w:lineRule="auto"/>
        <w:ind w:firstLine="567"/>
      </w:pPr>
      <w:r w:rsidRPr="006D6760">
        <w:t>-Настройка установок «по умолчанию» для текущих копировальных работ</w:t>
      </w:r>
    </w:p>
    <w:p w:rsidR="00B3076A" w:rsidRPr="006D6760" w:rsidRDefault="00B3076A" w:rsidP="006325B3">
      <w:pPr>
        <w:spacing w:line="240" w:lineRule="auto"/>
        <w:ind w:firstLine="567"/>
      </w:pPr>
      <w:r w:rsidRPr="006D6760">
        <w:t>-Загрузка и подача бумаги</w:t>
      </w:r>
    </w:p>
    <w:p w:rsidR="00B3076A" w:rsidRPr="006D6760" w:rsidRDefault="00B3076A" w:rsidP="006325B3">
      <w:pPr>
        <w:spacing w:line="240" w:lineRule="auto"/>
        <w:ind w:firstLine="567"/>
      </w:pPr>
      <w:r w:rsidRPr="006D6760">
        <w:t>-Устранение случаев замятия бумаги и оригинала</w:t>
      </w:r>
    </w:p>
    <w:p w:rsidR="00B54718" w:rsidRPr="006D6760" w:rsidRDefault="00B3076A" w:rsidP="006325B3">
      <w:pPr>
        <w:spacing w:line="240" w:lineRule="auto"/>
        <w:ind w:firstLine="567"/>
      </w:pPr>
      <w:r w:rsidRPr="006D6760">
        <w:t>12.5</w:t>
      </w:r>
      <w:r w:rsidR="00B54718" w:rsidRPr="006D6760">
        <w:t xml:space="preserve">. Результаты проведения инструктажа включаются в Акт выполненных Работ (Приложение № </w:t>
      </w:r>
      <w:r w:rsidR="00C952A1" w:rsidRPr="006D6760">
        <w:t>6</w:t>
      </w:r>
      <w:r w:rsidR="00B54718" w:rsidRPr="006D6760">
        <w:t xml:space="preserve"> к Договору).</w:t>
      </w:r>
    </w:p>
    <w:p w:rsidR="00B54718" w:rsidRPr="006D6760" w:rsidRDefault="00B3076A" w:rsidP="006325B3">
      <w:pPr>
        <w:spacing w:line="240" w:lineRule="auto"/>
        <w:ind w:firstLine="567"/>
      </w:pPr>
      <w:r w:rsidRPr="006D6760">
        <w:t>12.6</w:t>
      </w:r>
      <w:r w:rsidR="00B54718" w:rsidRPr="006D6760">
        <w:t>. Поставщик предоставляет сертификаты (или иной документ) о прохождении инструктажа специалистами Покупателя.</w:t>
      </w:r>
    </w:p>
    <w:p w:rsidR="00B54718" w:rsidRPr="006D6760" w:rsidRDefault="00B54718" w:rsidP="006325B3">
      <w:pPr>
        <w:spacing w:line="240" w:lineRule="auto"/>
        <w:ind w:firstLine="567"/>
        <w:rPr>
          <w:b/>
        </w:rPr>
      </w:pPr>
    </w:p>
    <w:p w:rsidR="00B54718" w:rsidRPr="006D6760" w:rsidRDefault="00B54718" w:rsidP="006325B3">
      <w:pPr>
        <w:spacing w:line="240" w:lineRule="auto"/>
        <w:ind w:firstLine="567"/>
        <w:rPr>
          <w:b/>
        </w:rPr>
      </w:pPr>
      <w:r w:rsidRPr="006D6760">
        <w:rPr>
          <w:b/>
        </w:rPr>
        <w:t>13. Окончательная приемка и ввод в эксплуатацию Оборудования</w:t>
      </w:r>
    </w:p>
    <w:p w:rsidR="00B54718" w:rsidRPr="006D6760" w:rsidRDefault="00B54718" w:rsidP="006325B3">
      <w:pPr>
        <w:spacing w:line="240" w:lineRule="auto"/>
        <w:ind w:firstLine="567"/>
      </w:pPr>
      <w:r w:rsidRPr="006D6760">
        <w:t>13.1. Окончательная приемка Оборудования проводится согласно Графику (Приложение № 2 к Договору) после проведения пусконаладочных работ. Инструктаж может проводиться в ходе окончательной приемки Оборудования.</w:t>
      </w:r>
    </w:p>
    <w:p w:rsidR="00B54718" w:rsidRPr="006D6760" w:rsidRDefault="00B54718" w:rsidP="006325B3">
      <w:pPr>
        <w:spacing w:line="240" w:lineRule="auto"/>
        <w:ind w:firstLine="567"/>
      </w:pPr>
      <w:r w:rsidRPr="006D6760">
        <w:t>13.2. Окончательная приемка Оборудования проводится совместно Поставщиком и Заказчик.</w:t>
      </w:r>
    </w:p>
    <w:p w:rsidR="00B54718" w:rsidRPr="006325B3" w:rsidRDefault="00B54718" w:rsidP="006325B3">
      <w:pPr>
        <w:spacing w:line="240" w:lineRule="auto"/>
        <w:ind w:firstLine="567"/>
      </w:pPr>
      <w:r w:rsidRPr="006D6760">
        <w:t>13.3. Если в процессе проведения оконч</w:t>
      </w:r>
      <w:r w:rsidRPr="006325B3">
        <w:t>ательной приемки Оборудования обнаружатся недостатки в работе Оборудования, Заказчик имеет право потребовать от Поставщика устранения недостатков в срок 10 (десяти) рабочих дней, в случае серьезных недостатков - в течение 30 (тридцати) рабочих дней (произвести доработки с перенесением срока окончательной приемки Оборудования). По устранению недостатков Поставщик имеет право на повторное проведение окончательной приёмки Оборудования.</w:t>
      </w:r>
    </w:p>
    <w:p w:rsidR="00B54718" w:rsidRPr="006325B3" w:rsidRDefault="00B54718" w:rsidP="006325B3">
      <w:pPr>
        <w:spacing w:line="240" w:lineRule="auto"/>
        <w:ind w:firstLine="567"/>
      </w:pPr>
      <w:r w:rsidRPr="006325B3">
        <w:t>При этом все расходы, связанные с увеличением срока окончательной приемки Оборудования, несет Поставщик.</w:t>
      </w:r>
    </w:p>
    <w:p w:rsidR="00B54718" w:rsidRPr="006325B3" w:rsidRDefault="00B54718" w:rsidP="006325B3">
      <w:pPr>
        <w:spacing w:line="240" w:lineRule="auto"/>
        <w:ind w:firstLine="567"/>
      </w:pPr>
      <w:r w:rsidRPr="006325B3">
        <w:t xml:space="preserve">13.4. После завершения проведения пусконаладочных работ, инструктажа, окончательной приемки Оборудования представителями Поставщика и Заказчика подписывается Акт выполненных Работ (Приложение № </w:t>
      </w:r>
      <w:r w:rsidR="00C952A1">
        <w:t>6</w:t>
      </w:r>
      <w:r w:rsidRPr="006325B3">
        <w:t xml:space="preserve"> к Договору) с предоставлением счета-фактуры на выполненные работы согласно п. 7.3.1. Договора. После подписания Акта выполненных Работ начинается гарантийный период Оборудования.</w:t>
      </w:r>
    </w:p>
    <w:p w:rsidR="00B54718" w:rsidRPr="006325B3" w:rsidRDefault="00B54718" w:rsidP="006325B3">
      <w:pPr>
        <w:spacing w:line="240" w:lineRule="auto"/>
        <w:ind w:firstLine="567"/>
      </w:pPr>
      <w:r w:rsidRPr="006325B3">
        <w:t xml:space="preserve">13.5. Датой ввода Оборудования в эксплуатацию считается дата подписания Акта выполненных Работ (Приложение № </w:t>
      </w:r>
      <w:r w:rsidR="00C952A1">
        <w:t>6</w:t>
      </w:r>
      <w:r w:rsidRPr="006325B3">
        <w:t xml:space="preserve"> к Договору).</w:t>
      </w:r>
    </w:p>
    <w:p w:rsidR="00B54718" w:rsidRPr="006325B3" w:rsidRDefault="00B54718" w:rsidP="006325B3">
      <w:pPr>
        <w:spacing w:line="240" w:lineRule="auto"/>
        <w:ind w:firstLine="567"/>
        <w:rPr>
          <w:b/>
        </w:rPr>
      </w:pPr>
    </w:p>
    <w:p w:rsidR="00B54718" w:rsidRPr="00196C51" w:rsidRDefault="00B54718" w:rsidP="006325B3">
      <w:pPr>
        <w:spacing w:line="240" w:lineRule="auto"/>
        <w:ind w:firstLine="567"/>
        <w:rPr>
          <w:b/>
        </w:rPr>
      </w:pPr>
      <w:r w:rsidRPr="00196C51">
        <w:rPr>
          <w:b/>
        </w:rPr>
        <w:t>14. Ответственность</w:t>
      </w:r>
    </w:p>
    <w:p w:rsidR="00B54718" w:rsidRPr="006325B3" w:rsidRDefault="006B7A93" w:rsidP="006325B3">
      <w:pPr>
        <w:spacing w:line="240" w:lineRule="auto"/>
        <w:ind w:firstLine="567"/>
        <w:rPr>
          <w:b/>
        </w:rPr>
      </w:pPr>
      <w:r>
        <w:t>14.1</w:t>
      </w:r>
      <w:r w:rsidR="00B54718" w:rsidRPr="006325B3">
        <w:t>.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54718" w:rsidRPr="006325B3" w:rsidRDefault="006B7A93" w:rsidP="006325B3">
      <w:pPr>
        <w:spacing w:line="240" w:lineRule="auto"/>
        <w:ind w:firstLine="567"/>
      </w:pPr>
      <w:r>
        <w:t>14.2</w:t>
      </w:r>
      <w:r w:rsidR="00B54718" w:rsidRPr="006325B3">
        <w:t xml:space="preserve">. </w:t>
      </w:r>
      <w:proofErr w:type="gramStart"/>
      <w:r w:rsidR="00B54718" w:rsidRPr="006325B3">
        <w:t>Если просрочка в поставке превысит 3 (Три) месяца против срока, предусмотренного Договором (п. 3.1.</w:t>
      </w:r>
      <w:proofErr w:type="gramEnd"/>
      <w:r w:rsidR="00B54718" w:rsidRPr="006325B3">
        <w:t xml:space="preserve"> </w:t>
      </w:r>
      <w:proofErr w:type="gramStart"/>
      <w:r w:rsidR="00B54718" w:rsidRPr="006325B3">
        <w:t>Договора), и при отсутствии согласованной с Заказчиком отсрочки поставки готового Оборудования Заказчик имеет право отказаться от Договора, письменно уведомив об этом Поставщика.</w:t>
      </w:r>
      <w:proofErr w:type="gramEnd"/>
    </w:p>
    <w:p w:rsidR="00B54718" w:rsidRPr="006325B3" w:rsidRDefault="006B7A93" w:rsidP="006325B3">
      <w:pPr>
        <w:spacing w:line="240" w:lineRule="auto"/>
        <w:ind w:firstLine="567"/>
      </w:pPr>
      <w:r>
        <w:t>14.3</w:t>
      </w:r>
      <w:r w:rsidR="00B54718" w:rsidRPr="006325B3">
        <w:t xml:space="preserve">. </w:t>
      </w:r>
      <w:proofErr w:type="gramStart"/>
      <w:r w:rsidR="00B54718" w:rsidRPr="006325B3">
        <w:t>В случае неоплаты Заказчиком Оборудования в ср</w:t>
      </w:r>
      <w:r w:rsidR="00736B52">
        <w:t xml:space="preserve">ок, предусмотренный в </w:t>
      </w:r>
      <w:proofErr w:type="spellStart"/>
      <w:r w:rsidR="00736B52">
        <w:t>пп</w:t>
      </w:r>
      <w:proofErr w:type="spellEnd"/>
      <w:r w:rsidR="00736B52">
        <w:t>. 4.1</w:t>
      </w:r>
      <w:r w:rsidR="00B54718" w:rsidRPr="006325B3">
        <w:t xml:space="preserve"> Договора, Поставщик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roofErr w:type="gramEnd"/>
    </w:p>
    <w:p w:rsidR="00B54718" w:rsidRPr="006325B3" w:rsidRDefault="006B7A93" w:rsidP="006325B3">
      <w:pPr>
        <w:spacing w:line="240" w:lineRule="auto"/>
        <w:ind w:firstLine="567"/>
      </w:pPr>
      <w:r>
        <w:t>14.4</w:t>
      </w:r>
      <w:r w:rsidR="00B54718" w:rsidRPr="006325B3">
        <w:t>. Оплата штрафов, их удержание, выплата компенсаций и др. не освобождает Стороны от их обязательств и ответственности по Договору.</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15. Форс-мажорные обстоятельства</w:t>
      </w:r>
    </w:p>
    <w:p w:rsidR="00B54718" w:rsidRPr="006325B3" w:rsidRDefault="00B54718" w:rsidP="006325B3">
      <w:pPr>
        <w:spacing w:line="240" w:lineRule="auto"/>
        <w:ind w:firstLine="567"/>
        <w:rPr>
          <w:b/>
        </w:rPr>
      </w:pPr>
      <w:r w:rsidRPr="006325B3">
        <w:t>15.1.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54718" w:rsidRPr="006325B3" w:rsidRDefault="00B54718" w:rsidP="006325B3">
      <w:pPr>
        <w:spacing w:line="240" w:lineRule="auto"/>
        <w:ind w:firstLine="567"/>
        <w:rPr>
          <w:b/>
        </w:rPr>
      </w:pPr>
      <w:r w:rsidRPr="006325B3">
        <w:t>15.2.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54718" w:rsidRPr="006325B3" w:rsidRDefault="00B54718" w:rsidP="006325B3">
      <w:pPr>
        <w:spacing w:line="240" w:lineRule="auto"/>
        <w:ind w:firstLine="567"/>
      </w:pPr>
      <w:r w:rsidRPr="006325B3">
        <w:t>15.3.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16. Арбитраж</w:t>
      </w:r>
    </w:p>
    <w:p w:rsidR="00B54718" w:rsidRPr="006325B3" w:rsidRDefault="00B54718" w:rsidP="006325B3">
      <w:pPr>
        <w:spacing w:line="240" w:lineRule="auto"/>
        <w:ind w:firstLine="567"/>
      </w:pPr>
      <w:r w:rsidRPr="006325B3">
        <w:t xml:space="preserve">16.1.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6325B3">
        <w:t>недостижении</w:t>
      </w:r>
      <w:proofErr w:type="spellEnd"/>
      <w:r w:rsidRPr="006325B3">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17. Прочие условия</w:t>
      </w:r>
    </w:p>
    <w:p w:rsidR="00B54718" w:rsidRPr="006325B3" w:rsidRDefault="00B54718" w:rsidP="006325B3">
      <w:pPr>
        <w:spacing w:line="240" w:lineRule="auto"/>
        <w:ind w:firstLine="567"/>
      </w:pPr>
      <w:r w:rsidRPr="006325B3">
        <w:t xml:space="preserve">17.1. Оборудование оснащается Поставщиком всеми необходимыми защитными устройствами, отвечающими </w:t>
      </w:r>
      <w:r w:rsidRPr="006325B3">
        <w:rPr>
          <w:i/>
        </w:rPr>
        <w:t xml:space="preserve">стандартам / требованиям РФ </w:t>
      </w:r>
      <w:r w:rsidRPr="006325B3">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54718" w:rsidRPr="006325B3" w:rsidRDefault="00B54718" w:rsidP="006325B3">
      <w:pPr>
        <w:spacing w:line="240" w:lineRule="auto"/>
        <w:ind w:firstLine="567"/>
      </w:pPr>
      <w:r w:rsidRPr="006325B3">
        <w:t>17.2.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54718" w:rsidRPr="006325B3" w:rsidRDefault="00B54718" w:rsidP="006325B3">
      <w:pPr>
        <w:spacing w:line="240" w:lineRule="auto"/>
        <w:ind w:firstLine="567"/>
      </w:pPr>
      <w:r w:rsidRPr="006325B3">
        <w:t>17.3. Все дополнения и изменения к Договору имеют силу, если они выполнены в письменной форме и подписаны обеими Сторонами.</w:t>
      </w:r>
    </w:p>
    <w:p w:rsidR="00B54718" w:rsidRPr="006325B3" w:rsidRDefault="00B54718" w:rsidP="006325B3">
      <w:pPr>
        <w:spacing w:line="240" w:lineRule="auto"/>
        <w:ind w:firstLine="567"/>
      </w:pPr>
      <w:r w:rsidRPr="006325B3">
        <w:t>17.4. После подписания Договора все предыдущие переговоры и переписка, имеющие к нему отношение, теряют силу.</w:t>
      </w:r>
    </w:p>
    <w:p w:rsidR="00B54718" w:rsidRPr="006325B3" w:rsidRDefault="00B54718" w:rsidP="006325B3">
      <w:pPr>
        <w:spacing w:line="240" w:lineRule="auto"/>
        <w:ind w:firstLine="567"/>
      </w:pPr>
      <w:r w:rsidRPr="006325B3">
        <w:t>17.5.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54718" w:rsidRPr="006325B3" w:rsidRDefault="00B54718" w:rsidP="006325B3">
      <w:pPr>
        <w:spacing w:line="240" w:lineRule="auto"/>
        <w:ind w:firstLine="567"/>
      </w:pPr>
      <w:r w:rsidRPr="006325B3">
        <w:t>17.6.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54718" w:rsidRPr="006325B3" w:rsidRDefault="00B54718" w:rsidP="006325B3">
      <w:pPr>
        <w:spacing w:line="240" w:lineRule="auto"/>
        <w:ind w:firstLine="567"/>
      </w:pPr>
      <w:r w:rsidRPr="006325B3">
        <w:t>17.7.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54718" w:rsidRPr="006325B3" w:rsidRDefault="00B54718" w:rsidP="006325B3">
      <w:pPr>
        <w:spacing w:line="240" w:lineRule="auto"/>
        <w:ind w:firstLine="567"/>
      </w:pPr>
      <w:r w:rsidRPr="006325B3">
        <w:rPr>
          <w:rFonts w:eastAsia="Calibri"/>
          <w:lang w:eastAsia="en-US"/>
        </w:rPr>
        <w:t>17.8.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w:t>
      </w:r>
    </w:p>
    <w:p w:rsidR="00B54718" w:rsidRPr="006325B3" w:rsidRDefault="00B54718" w:rsidP="006325B3">
      <w:pPr>
        <w:spacing w:line="240" w:lineRule="auto"/>
        <w:ind w:firstLine="567"/>
      </w:pPr>
      <w:r w:rsidRPr="006325B3">
        <w:t xml:space="preserve">17.8.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6325B3">
        <w:t xml:space="preserve">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w:t>
      </w:r>
      <w:r w:rsidRPr="006325B3">
        <w:lastRenderedPageBreak/>
        <w:t>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6325B3">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B54718" w:rsidRPr="006325B3" w:rsidRDefault="00B54718" w:rsidP="006325B3">
      <w:pPr>
        <w:spacing w:line="240" w:lineRule="auto"/>
        <w:ind w:firstLine="567"/>
        <w:rPr>
          <w:b/>
        </w:rPr>
      </w:pPr>
    </w:p>
    <w:p w:rsidR="00B54718" w:rsidRPr="006325B3" w:rsidRDefault="00B54718" w:rsidP="006325B3">
      <w:pPr>
        <w:spacing w:line="240" w:lineRule="auto"/>
        <w:ind w:firstLine="567"/>
        <w:rPr>
          <w:b/>
        </w:rPr>
      </w:pPr>
      <w:r w:rsidRPr="006325B3">
        <w:rPr>
          <w:b/>
        </w:rPr>
        <w:t>18. Срок действия Договора</w:t>
      </w:r>
    </w:p>
    <w:p w:rsidR="00B54718" w:rsidRPr="006325B3" w:rsidRDefault="00B54718" w:rsidP="006325B3">
      <w:pPr>
        <w:spacing w:line="240" w:lineRule="auto"/>
        <w:ind w:firstLine="567"/>
        <w:rPr>
          <w:b/>
        </w:rPr>
      </w:pPr>
      <w:r w:rsidRPr="006325B3">
        <w:t xml:space="preserve">18.1. Договор вступает в силу </w:t>
      </w:r>
      <w:proofErr w:type="gramStart"/>
      <w:r w:rsidRPr="006325B3">
        <w:t>с даты</w:t>
      </w:r>
      <w:proofErr w:type="gramEnd"/>
      <w:r w:rsidRPr="006325B3">
        <w:t xml:space="preserve"> его подписания и действует до выполнения Сторонами взятых на себя обязательств. </w:t>
      </w:r>
    </w:p>
    <w:p w:rsidR="00B54718" w:rsidRPr="006325B3" w:rsidRDefault="00B54718" w:rsidP="006325B3">
      <w:pPr>
        <w:spacing w:line="240" w:lineRule="auto"/>
        <w:ind w:firstLine="567"/>
      </w:pPr>
      <w:r w:rsidRPr="006325B3">
        <w:t>18.2. Стороны вправе расторгнуть Договор в случаях, предусмотренных Договором и законодательством РФ.</w:t>
      </w:r>
    </w:p>
    <w:p w:rsidR="00B54718" w:rsidRPr="006325B3" w:rsidRDefault="00B54718" w:rsidP="006325B3">
      <w:pPr>
        <w:tabs>
          <w:tab w:val="left" w:pos="9720"/>
        </w:tabs>
        <w:spacing w:line="240" w:lineRule="auto"/>
        <w:ind w:firstLine="567"/>
        <w:rPr>
          <w:b/>
        </w:rPr>
      </w:pPr>
    </w:p>
    <w:p w:rsidR="00B54718" w:rsidRPr="006325B3" w:rsidRDefault="00B54718" w:rsidP="006325B3">
      <w:pPr>
        <w:tabs>
          <w:tab w:val="left" w:pos="9720"/>
        </w:tabs>
        <w:spacing w:line="240" w:lineRule="auto"/>
        <w:ind w:firstLine="567"/>
        <w:rPr>
          <w:b/>
        </w:rPr>
      </w:pPr>
      <w:r w:rsidRPr="006325B3">
        <w:rPr>
          <w:b/>
        </w:rPr>
        <w:t>19. Антикоррупционная оговорка.</w:t>
      </w:r>
    </w:p>
    <w:p w:rsidR="00B54718" w:rsidRPr="006325B3" w:rsidRDefault="00B54718" w:rsidP="006325B3">
      <w:pPr>
        <w:tabs>
          <w:tab w:val="left" w:pos="9720"/>
        </w:tabs>
        <w:spacing w:line="240" w:lineRule="auto"/>
        <w:ind w:firstLine="567"/>
      </w:pPr>
      <w:r w:rsidRPr="006325B3">
        <w:t xml:space="preserve">19.1. </w:t>
      </w:r>
      <w:proofErr w:type="gramStart"/>
      <w:r w:rsidRPr="006325B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54718" w:rsidRPr="006325B3" w:rsidRDefault="00B54718" w:rsidP="006325B3">
      <w:pPr>
        <w:tabs>
          <w:tab w:val="left" w:pos="9720"/>
        </w:tabs>
        <w:spacing w:line="240" w:lineRule="auto"/>
        <w:ind w:firstLine="567"/>
      </w:pPr>
      <w:r w:rsidRPr="006325B3">
        <w:t xml:space="preserve">19.2. </w:t>
      </w:r>
      <w:proofErr w:type="gramStart"/>
      <w:r w:rsidRPr="006325B3">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t xml:space="preserve">19.3.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6325B3">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B54718" w:rsidRPr="006325B3" w:rsidRDefault="00B54718" w:rsidP="006325B3">
      <w:pPr>
        <w:tabs>
          <w:tab w:val="left" w:pos="9720"/>
        </w:tabs>
        <w:spacing w:line="240" w:lineRule="auto"/>
        <w:ind w:firstLine="567"/>
      </w:pPr>
      <w:r w:rsidRPr="006325B3">
        <w:t>19.4.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5A08A5" w:rsidRDefault="005A08A5" w:rsidP="005A08A5">
      <w:pPr>
        <w:spacing w:line="240" w:lineRule="auto"/>
        <w:ind w:firstLine="0"/>
        <w:rPr>
          <w:b/>
        </w:rPr>
      </w:pPr>
    </w:p>
    <w:p w:rsidR="00B54718" w:rsidRDefault="00B54718" w:rsidP="00B54718">
      <w:pPr>
        <w:spacing w:line="240" w:lineRule="auto"/>
        <w:ind w:firstLine="709"/>
        <w:rPr>
          <w:b/>
        </w:rPr>
      </w:pPr>
      <w:r>
        <w:rPr>
          <w:b/>
        </w:rPr>
        <w:t>20</w:t>
      </w:r>
      <w:r w:rsidRPr="00E61A1B">
        <w:rPr>
          <w:b/>
        </w:rPr>
        <w:t>. Подписи</w:t>
      </w:r>
      <w:r>
        <w:rPr>
          <w:b/>
        </w:rPr>
        <w:t xml:space="preserve"> и реквизиты Сторон:</w:t>
      </w:r>
    </w:p>
    <w:p w:rsidR="00B54718" w:rsidRPr="00E61A1B" w:rsidRDefault="00B54718" w:rsidP="00B54718">
      <w:pPr>
        <w:spacing w:line="240" w:lineRule="auto"/>
        <w:ind w:firstLine="709"/>
        <w:rPr>
          <w:b/>
        </w:rPr>
      </w:pPr>
    </w:p>
    <w:tbl>
      <w:tblPr>
        <w:tblW w:w="0" w:type="auto"/>
        <w:tblLayout w:type="fixed"/>
        <w:tblLook w:val="04A0" w:firstRow="1" w:lastRow="0" w:firstColumn="1" w:lastColumn="0" w:noHBand="0" w:noVBand="1"/>
      </w:tblPr>
      <w:tblGrid>
        <w:gridCol w:w="5250"/>
        <w:gridCol w:w="4856"/>
      </w:tblGrid>
      <w:tr w:rsidR="00B54718" w:rsidRPr="0094531C" w:rsidTr="00B54718">
        <w:trPr>
          <w:trHeight w:val="679"/>
        </w:trPr>
        <w:tc>
          <w:tcPr>
            <w:tcW w:w="5250" w:type="dxa"/>
            <w:hideMark/>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en-US"/>
              </w:rPr>
              <w:t>Поставщик</w:t>
            </w:r>
            <w:r w:rsidRPr="0094531C">
              <w:rPr>
                <w:sz w:val="22"/>
                <w:szCs w:val="22"/>
                <w:lang w:eastAsia="en-US"/>
              </w:rPr>
              <w:t>:</w:t>
            </w:r>
          </w:p>
        </w:tc>
        <w:tc>
          <w:tcPr>
            <w:tcW w:w="4856" w:type="dxa"/>
            <w:hideMark/>
          </w:tcPr>
          <w:p w:rsidR="00B54718" w:rsidRPr="0094531C" w:rsidRDefault="00B54718" w:rsidP="00B54718">
            <w:pPr>
              <w:widowControl/>
              <w:suppressAutoHyphens w:val="0"/>
              <w:snapToGrid/>
              <w:spacing w:line="240" w:lineRule="auto"/>
              <w:ind w:firstLine="0"/>
              <w:jc w:val="left"/>
              <w:rPr>
                <w:sz w:val="22"/>
                <w:szCs w:val="22"/>
                <w:lang w:eastAsia="ru-RU"/>
              </w:rPr>
            </w:pPr>
            <w:r w:rsidRPr="0094531C">
              <w:rPr>
                <w:sz w:val="22"/>
                <w:szCs w:val="22"/>
                <w:lang w:eastAsia="en-US"/>
              </w:rPr>
              <w:t>Заказчик:</w:t>
            </w:r>
          </w:p>
        </w:tc>
      </w:tr>
      <w:tr w:rsidR="00B54718" w:rsidRPr="0094531C" w:rsidTr="00B54718">
        <w:trPr>
          <w:trHeight w:val="137"/>
        </w:trPr>
        <w:tc>
          <w:tcPr>
            <w:tcW w:w="5250" w:type="dxa"/>
          </w:tcPr>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ru-RU"/>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 xml:space="preserve">_____________ </w:t>
            </w:r>
          </w:p>
          <w:p w:rsidR="00B54718" w:rsidRPr="0094531C" w:rsidRDefault="00B54718" w:rsidP="00B54718">
            <w:pPr>
              <w:widowControl/>
              <w:suppressAutoHyphens w:val="0"/>
              <w:snapToGrid/>
              <w:spacing w:line="240" w:lineRule="auto"/>
              <w:ind w:firstLine="0"/>
              <w:jc w:val="left"/>
              <w:rPr>
                <w:sz w:val="22"/>
                <w:szCs w:val="22"/>
                <w:lang w:eastAsia="en-US"/>
              </w:rPr>
            </w:pPr>
          </w:p>
          <w:p w:rsidR="00B54718" w:rsidRPr="0094531C" w:rsidRDefault="00B54718" w:rsidP="00B54718">
            <w:pPr>
              <w:widowControl/>
              <w:suppressAutoHyphens w:val="0"/>
              <w:snapToGrid/>
              <w:spacing w:line="240" w:lineRule="auto"/>
              <w:ind w:firstLine="0"/>
              <w:jc w:val="left"/>
              <w:rPr>
                <w:sz w:val="22"/>
                <w:szCs w:val="22"/>
                <w:lang w:eastAsia="en-US"/>
              </w:rPr>
            </w:pPr>
            <w:proofErr w:type="spellStart"/>
            <w:r w:rsidRPr="0094531C">
              <w:rPr>
                <w:sz w:val="22"/>
                <w:szCs w:val="22"/>
                <w:lang w:eastAsia="en-US"/>
              </w:rPr>
              <w:t>м.п</w:t>
            </w:r>
            <w:proofErr w:type="spellEnd"/>
            <w:r w:rsidRPr="0094531C">
              <w:rPr>
                <w:sz w:val="22"/>
                <w:szCs w:val="22"/>
                <w:lang w:eastAsia="en-US"/>
              </w:rPr>
              <w:t>.</w:t>
            </w:r>
          </w:p>
        </w:tc>
        <w:tc>
          <w:tcPr>
            <w:tcW w:w="4856" w:type="dxa"/>
          </w:tcPr>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АО «НПО НИИИП-</w:t>
            </w:r>
            <w:proofErr w:type="spellStart"/>
            <w:r w:rsidRPr="0094531C">
              <w:rPr>
                <w:sz w:val="22"/>
                <w:szCs w:val="22"/>
                <w:lang w:eastAsia="en-US"/>
              </w:rPr>
              <w:t>НЗиК</w:t>
            </w:r>
            <w:proofErr w:type="spellEnd"/>
            <w:r w:rsidRPr="0094531C">
              <w:rPr>
                <w:sz w:val="22"/>
                <w:szCs w:val="22"/>
                <w:lang w:eastAsia="en-US"/>
              </w:rPr>
              <w:t>»</w:t>
            </w:r>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 xml:space="preserve">630015, г. Новосибирск, ул. </w:t>
            </w:r>
            <w:proofErr w:type="gramStart"/>
            <w:r w:rsidRPr="0094531C">
              <w:rPr>
                <w:sz w:val="22"/>
                <w:szCs w:val="22"/>
                <w:lang w:eastAsia="en-US"/>
              </w:rPr>
              <w:t>Планетная</w:t>
            </w:r>
            <w:proofErr w:type="gramEnd"/>
            <w:r w:rsidRPr="0094531C">
              <w:rPr>
                <w:sz w:val="22"/>
                <w:szCs w:val="22"/>
                <w:lang w:eastAsia="en-US"/>
              </w:rPr>
              <w:t>, 32</w:t>
            </w:r>
          </w:p>
          <w:p w:rsidR="00B54718" w:rsidRPr="0094531C" w:rsidRDefault="00736B52" w:rsidP="00B54718">
            <w:pPr>
              <w:widowControl/>
              <w:suppressAutoHyphens w:val="0"/>
              <w:snapToGrid/>
              <w:spacing w:line="240" w:lineRule="auto"/>
              <w:ind w:firstLine="0"/>
              <w:rPr>
                <w:sz w:val="22"/>
                <w:szCs w:val="22"/>
                <w:lang w:eastAsia="en-US"/>
              </w:rPr>
            </w:pPr>
            <w:r>
              <w:rPr>
                <w:sz w:val="22"/>
                <w:szCs w:val="22"/>
                <w:lang w:eastAsia="en-US"/>
              </w:rPr>
              <w:t>ИНН 5401199015/КПП 5401</w:t>
            </w:r>
            <w:r w:rsidR="00B54718" w:rsidRPr="0094531C">
              <w:rPr>
                <w:sz w:val="22"/>
                <w:szCs w:val="22"/>
                <w:lang w:eastAsia="en-US"/>
              </w:rPr>
              <w:t>0</w:t>
            </w:r>
            <w:r>
              <w:rPr>
                <w:sz w:val="22"/>
                <w:szCs w:val="22"/>
                <w:lang w:eastAsia="en-US"/>
              </w:rPr>
              <w:t>1</w:t>
            </w:r>
            <w:r w:rsidR="00B54718" w:rsidRPr="0094531C">
              <w:rPr>
                <w:sz w:val="22"/>
                <w:szCs w:val="22"/>
                <w:lang w:eastAsia="en-US"/>
              </w:rPr>
              <w:t>001</w:t>
            </w:r>
          </w:p>
          <w:p w:rsidR="00B54718" w:rsidRPr="0094531C" w:rsidRDefault="00B54718" w:rsidP="00B54718">
            <w:pPr>
              <w:widowControl/>
              <w:suppressAutoHyphens w:val="0"/>
              <w:snapToGrid/>
              <w:spacing w:line="240" w:lineRule="auto"/>
              <w:ind w:firstLine="0"/>
              <w:rPr>
                <w:sz w:val="22"/>
                <w:szCs w:val="22"/>
                <w:lang w:eastAsia="en-US"/>
              </w:rPr>
            </w:pPr>
            <w:proofErr w:type="gramStart"/>
            <w:r w:rsidRPr="0094531C">
              <w:rPr>
                <w:sz w:val="22"/>
                <w:szCs w:val="22"/>
                <w:lang w:eastAsia="en-US"/>
              </w:rPr>
              <w:t>р</w:t>
            </w:r>
            <w:proofErr w:type="gramEnd"/>
            <w:r w:rsidRPr="0094531C">
              <w:rPr>
                <w:sz w:val="22"/>
                <w:szCs w:val="22"/>
                <w:lang w:eastAsia="en-US"/>
              </w:rPr>
              <w:t>/с 40702810244020003415</w:t>
            </w:r>
          </w:p>
          <w:p w:rsidR="00B54718" w:rsidRPr="0094531C" w:rsidRDefault="00B54718" w:rsidP="00B54718">
            <w:pPr>
              <w:widowControl/>
              <w:suppressAutoHyphens w:val="0"/>
              <w:snapToGrid/>
              <w:spacing w:line="240" w:lineRule="auto"/>
              <w:ind w:firstLine="0"/>
              <w:jc w:val="left"/>
              <w:rPr>
                <w:sz w:val="22"/>
                <w:szCs w:val="22"/>
                <w:lang w:eastAsia="en-US"/>
              </w:rPr>
            </w:pPr>
            <w:proofErr w:type="gramStart"/>
            <w:r w:rsidRPr="0094531C">
              <w:rPr>
                <w:sz w:val="22"/>
                <w:szCs w:val="22"/>
                <w:lang w:eastAsia="en-US"/>
              </w:rPr>
              <w:t xml:space="preserve">Сибирском банке </w:t>
            </w:r>
            <w:r>
              <w:rPr>
                <w:sz w:val="22"/>
                <w:szCs w:val="22"/>
                <w:lang w:eastAsia="en-US"/>
              </w:rPr>
              <w:t xml:space="preserve">ПАО </w:t>
            </w:r>
            <w:r w:rsidRPr="0094531C">
              <w:rPr>
                <w:sz w:val="22"/>
                <w:szCs w:val="22"/>
                <w:lang w:eastAsia="en-US"/>
              </w:rPr>
              <w:t>Сбербанк</w:t>
            </w:r>
            <w:proofErr w:type="gramEnd"/>
          </w:p>
          <w:p w:rsidR="00B54718" w:rsidRPr="0094531C" w:rsidRDefault="00B54718" w:rsidP="00B54718">
            <w:pPr>
              <w:widowControl/>
              <w:suppressAutoHyphens w:val="0"/>
              <w:snapToGrid/>
              <w:spacing w:line="240" w:lineRule="auto"/>
              <w:ind w:firstLine="0"/>
              <w:rPr>
                <w:sz w:val="22"/>
                <w:szCs w:val="22"/>
                <w:lang w:eastAsia="en-US"/>
              </w:rPr>
            </w:pPr>
            <w:r w:rsidRPr="0094531C">
              <w:rPr>
                <w:sz w:val="22"/>
                <w:szCs w:val="22"/>
                <w:lang w:eastAsia="en-US"/>
              </w:rPr>
              <w:t>к/с 30101810500000000641</w:t>
            </w:r>
          </w:p>
          <w:p w:rsidR="00B54718" w:rsidRPr="0094531C" w:rsidRDefault="00B54718" w:rsidP="00B54718">
            <w:pPr>
              <w:widowControl/>
              <w:suppressAutoHyphens w:val="0"/>
              <w:snapToGrid/>
              <w:spacing w:line="240" w:lineRule="auto"/>
              <w:ind w:firstLine="0"/>
              <w:jc w:val="left"/>
              <w:rPr>
                <w:sz w:val="22"/>
                <w:szCs w:val="22"/>
                <w:lang w:eastAsia="en-US"/>
              </w:rPr>
            </w:pPr>
            <w:r w:rsidRPr="0094531C">
              <w:rPr>
                <w:sz w:val="22"/>
                <w:szCs w:val="22"/>
                <w:lang w:eastAsia="en-US"/>
              </w:rPr>
              <w:t>БИК 045004641</w:t>
            </w:r>
          </w:p>
          <w:p w:rsidR="00B54718" w:rsidRPr="0094531C" w:rsidRDefault="00B54718" w:rsidP="00B54718">
            <w:pPr>
              <w:widowControl/>
              <w:suppressAutoHyphens w:val="0"/>
              <w:snapToGrid/>
              <w:spacing w:line="240" w:lineRule="auto"/>
              <w:ind w:firstLine="0"/>
              <w:jc w:val="left"/>
              <w:rPr>
                <w:bCs/>
                <w:sz w:val="22"/>
                <w:szCs w:val="22"/>
                <w:lang w:eastAsia="en-US"/>
              </w:rPr>
            </w:pPr>
            <w:r w:rsidRPr="0094531C">
              <w:rPr>
                <w:bCs/>
                <w:sz w:val="22"/>
                <w:szCs w:val="22"/>
                <w:lang w:eastAsia="en-US"/>
              </w:rPr>
              <w:t>Заместитель генерального директора</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94531C">
              <w:rPr>
                <w:bCs/>
                <w:sz w:val="22"/>
                <w:szCs w:val="22"/>
                <w:lang w:eastAsia="en-US"/>
              </w:rPr>
              <w:t xml:space="preserve">по </w:t>
            </w:r>
            <w:r w:rsidR="00462F89">
              <w:rPr>
                <w:bCs/>
                <w:sz w:val="22"/>
                <w:szCs w:val="22"/>
                <w:lang w:eastAsia="en-US"/>
              </w:rPr>
              <w:t>производству</w:t>
            </w:r>
          </w:p>
          <w:p w:rsidR="00B54718" w:rsidRPr="0094531C" w:rsidRDefault="00B54718" w:rsidP="00B5471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94531C">
              <w:rPr>
                <w:bCs/>
                <w:sz w:val="22"/>
                <w:szCs w:val="22"/>
                <w:lang w:eastAsia="en-US"/>
              </w:rPr>
              <w:t>________________ /</w:t>
            </w:r>
            <w:r w:rsidR="00AD4D74">
              <w:t xml:space="preserve"> </w:t>
            </w:r>
            <w:r w:rsidR="00AD4D74" w:rsidRPr="00AD4D74">
              <w:rPr>
                <w:bCs/>
                <w:sz w:val="22"/>
                <w:szCs w:val="22"/>
                <w:lang w:eastAsia="en-US"/>
              </w:rPr>
              <w:t>С.Н. Раменский</w:t>
            </w:r>
            <w:r>
              <w:rPr>
                <w:bCs/>
                <w:sz w:val="22"/>
                <w:szCs w:val="22"/>
                <w:lang w:eastAsia="en-US"/>
              </w:rPr>
              <w:t>/</w:t>
            </w:r>
          </w:p>
          <w:p w:rsidR="00B54718" w:rsidRPr="0094531C" w:rsidRDefault="00B54718" w:rsidP="00B5471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94531C">
              <w:rPr>
                <w:b/>
                <w:bCs/>
                <w:sz w:val="22"/>
                <w:szCs w:val="22"/>
                <w:lang w:eastAsia="en-US"/>
              </w:rPr>
              <w:t>м.п</w:t>
            </w:r>
            <w:proofErr w:type="spellEnd"/>
            <w:r w:rsidRPr="0094531C">
              <w:rPr>
                <w:b/>
                <w:bCs/>
                <w:sz w:val="22"/>
                <w:szCs w:val="22"/>
                <w:lang w:eastAsia="en-US"/>
              </w:rPr>
              <w:t>.</w:t>
            </w:r>
          </w:p>
        </w:tc>
      </w:tr>
    </w:tbl>
    <w:p w:rsidR="00B54718" w:rsidRDefault="00B54718" w:rsidP="00B54718">
      <w:pPr>
        <w:spacing w:line="240" w:lineRule="auto"/>
        <w:ind w:left="288" w:right="282"/>
        <w:jc w:val="right"/>
        <w:rPr>
          <w:b/>
          <w:szCs w:val="21"/>
        </w:rPr>
      </w:pPr>
      <w:r>
        <w:rPr>
          <w:szCs w:val="22"/>
        </w:rPr>
        <w:br w:type="page"/>
      </w:r>
    </w:p>
    <w:p w:rsidR="00B54718" w:rsidRPr="00A17AEA" w:rsidRDefault="00B54718" w:rsidP="00B54718">
      <w:pPr>
        <w:tabs>
          <w:tab w:val="left" w:pos="4500"/>
        </w:tabs>
        <w:spacing w:line="240" w:lineRule="auto"/>
        <w:ind w:firstLine="567"/>
        <w:jc w:val="right"/>
        <w:rPr>
          <w:sz w:val="20"/>
          <w:szCs w:val="20"/>
        </w:rPr>
      </w:pPr>
      <w:r w:rsidRPr="00A17AEA">
        <w:rPr>
          <w:sz w:val="20"/>
          <w:szCs w:val="20"/>
        </w:rPr>
        <w:lastRenderedPageBreak/>
        <w:t xml:space="preserve">Приложение № </w:t>
      </w:r>
      <w:r w:rsidR="006325B3">
        <w:rPr>
          <w:sz w:val="20"/>
          <w:szCs w:val="20"/>
        </w:rPr>
        <w:t>1</w:t>
      </w:r>
      <w:r w:rsidRPr="00A17AEA">
        <w:rPr>
          <w:sz w:val="20"/>
          <w:szCs w:val="20"/>
        </w:rPr>
        <w:t xml:space="preserve"> к Договору №___ </w:t>
      </w:r>
    </w:p>
    <w:p w:rsidR="00B54718" w:rsidRPr="00A17AEA" w:rsidRDefault="00A5234D" w:rsidP="00B54718">
      <w:pPr>
        <w:spacing w:line="240" w:lineRule="auto"/>
        <w:ind w:left="288" w:right="282"/>
        <w:jc w:val="right"/>
        <w:rPr>
          <w:sz w:val="20"/>
          <w:szCs w:val="20"/>
        </w:rPr>
      </w:pPr>
      <w:r>
        <w:rPr>
          <w:sz w:val="20"/>
          <w:szCs w:val="20"/>
        </w:rPr>
        <w:t>от «__»_______2020</w:t>
      </w:r>
      <w:r w:rsidR="00B54718" w:rsidRPr="00A17AEA">
        <w:rPr>
          <w:sz w:val="20"/>
          <w:szCs w:val="20"/>
        </w:rPr>
        <w:t xml:space="preserve"> г.</w:t>
      </w:r>
    </w:p>
    <w:p w:rsidR="00B54718" w:rsidRPr="00C457FA" w:rsidRDefault="00B54718" w:rsidP="00B54718">
      <w:pPr>
        <w:spacing w:line="240" w:lineRule="auto"/>
        <w:jc w:val="center"/>
        <w:rPr>
          <w:b/>
        </w:rPr>
      </w:pPr>
      <w:r w:rsidRPr="00C457FA">
        <w:rPr>
          <w:b/>
        </w:rPr>
        <w:t>СПЕЦИФИКАЦИЯ</w:t>
      </w:r>
    </w:p>
    <w:p w:rsidR="006325B3" w:rsidRPr="006325B3" w:rsidRDefault="006325B3" w:rsidP="006325B3">
      <w:pPr>
        <w:spacing w:line="240" w:lineRule="auto"/>
        <w:ind w:firstLine="0"/>
        <w:rPr>
          <w:b/>
        </w:rPr>
      </w:pPr>
    </w:p>
    <w:p w:rsidR="006325B3" w:rsidRPr="00A5234D" w:rsidRDefault="00196C51" w:rsidP="00A5234D">
      <w:pPr>
        <w:spacing w:line="240" w:lineRule="auto"/>
        <w:rPr>
          <w:b/>
        </w:rPr>
      </w:pPr>
      <w:r w:rsidRPr="00A5234D">
        <w:rPr>
          <w:b/>
        </w:rPr>
        <w:t>Таблица</w:t>
      </w:r>
      <w:r w:rsidR="006325B3" w:rsidRPr="00A5234D">
        <w:rPr>
          <w:b/>
        </w:rPr>
        <w:t>, содержащая технические характеристики Оборудования:</w:t>
      </w:r>
    </w:p>
    <w:tbl>
      <w:tblPr>
        <w:tblW w:w="11544" w:type="dxa"/>
        <w:tblInd w:w="-1230" w:type="dxa"/>
        <w:tblLayout w:type="fixed"/>
        <w:tblLook w:val="04A0" w:firstRow="1" w:lastRow="0" w:firstColumn="1" w:lastColumn="0" w:noHBand="0" w:noVBand="1"/>
      </w:tblPr>
      <w:tblGrid>
        <w:gridCol w:w="1764"/>
        <w:gridCol w:w="3543"/>
        <w:gridCol w:w="2835"/>
        <w:gridCol w:w="709"/>
        <w:gridCol w:w="1418"/>
        <w:gridCol w:w="1275"/>
      </w:tblGrid>
      <w:tr w:rsidR="00A5234D" w:rsidRPr="00DD6D15" w:rsidTr="00A5234D">
        <w:trPr>
          <w:trHeight w:val="600"/>
        </w:trPr>
        <w:tc>
          <w:tcPr>
            <w:tcW w:w="176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Наименование</w:t>
            </w:r>
            <w:r w:rsidRPr="00DD6D15">
              <w:rPr>
                <w:b/>
                <w:bCs/>
                <w:color w:val="000000"/>
                <w:sz w:val="22"/>
                <w:szCs w:val="22"/>
                <w:lang w:eastAsia="ru-RU"/>
              </w:rPr>
              <w:br/>
              <w:t>товара</w:t>
            </w:r>
          </w:p>
        </w:tc>
        <w:tc>
          <w:tcPr>
            <w:tcW w:w="3543" w:type="dxa"/>
            <w:tcBorders>
              <w:top w:val="single" w:sz="8" w:space="0" w:color="auto"/>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Характеристики товара</w:t>
            </w:r>
          </w:p>
        </w:tc>
        <w:tc>
          <w:tcPr>
            <w:tcW w:w="2835" w:type="dxa"/>
            <w:tcBorders>
              <w:top w:val="single" w:sz="8" w:space="0" w:color="auto"/>
              <w:left w:val="nil"/>
              <w:bottom w:val="single" w:sz="4" w:space="0" w:color="auto"/>
              <w:right w:val="single" w:sz="4" w:space="0" w:color="auto"/>
            </w:tcBorders>
            <w:shd w:val="clear" w:color="auto" w:fill="auto"/>
            <w:vAlign w:val="bottom"/>
            <w:hideMark/>
          </w:tcPr>
          <w:p w:rsidR="00A5234D" w:rsidRDefault="00A5234D" w:rsidP="00A5234D">
            <w:pPr>
              <w:autoSpaceDE w:val="0"/>
              <w:autoSpaceDN w:val="0"/>
              <w:adjustRightInd w:val="0"/>
              <w:spacing w:line="240" w:lineRule="auto"/>
              <w:ind w:firstLine="0"/>
              <w:rPr>
                <w:lang w:eastAsia="ru-RU"/>
              </w:rPr>
            </w:pPr>
            <w:r w:rsidRPr="00DD6D15">
              <w:rPr>
                <w:color w:val="000000"/>
                <w:sz w:val="22"/>
                <w:szCs w:val="22"/>
                <w:lang w:eastAsia="ru-RU"/>
              </w:rPr>
              <w:t> </w:t>
            </w:r>
            <w:r w:rsidRPr="00360CAE">
              <w:rPr>
                <w:b/>
                <w:lang w:eastAsia="ru-RU"/>
              </w:rPr>
              <w:t>Показатели</w:t>
            </w:r>
            <w:r>
              <w:rPr>
                <w:lang w:eastAsia="ru-RU"/>
              </w:rPr>
              <w:t xml:space="preserve"> </w:t>
            </w:r>
          </w:p>
          <w:p w:rsidR="00A5234D" w:rsidRDefault="00A5234D" w:rsidP="00A5234D">
            <w:pPr>
              <w:autoSpaceDE w:val="0"/>
              <w:autoSpaceDN w:val="0"/>
              <w:adjustRightInd w:val="0"/>
              <w:spacing w:line="240" w:lineRule="auto"/>
              <w:ind w:firstLine="0"/>
              <w:rPr>
                <w:lang w:eastAsia="ru-RU"/>
              </w:rPr>
            </w:pPr>
            <w:proofErr w:type="gramStart"/>
            <w:r>
              <w:rPr>
                <w:lang w:eastAsia="ru-RU"/>
              </w:rPr>
              <w:t>(заполняется на основании</w:t>
            </w:r>
            <w:proofErr w:type="gramEnd"/>
          </w:p>
          <w:p w:rsidR="00A5234D" w:rsidRPr="00DD6D15" w:rsidRDefault="00A5234D" w:rsidP="00A5234D">
            <w:pPr>
              <w:widowControl/>
              <w:suppressAutoHyphens w:val="0"/>
              <w:snapToGrid/>
              <w:spacing w:line="240" w:lineRule="auto"/>
              <w:ind w:firstLine="0"/>
              <w:jc w:val="left"/>
              <w:rPr>
                <w:color w:val="000000"/>
                <w:sz w:val="22"/>
                <w:szCs w:val="22"/>
                <w:lang w:eastAsia="ru-RU"/>
              </w:rPr>
            </w:pPr>
            <w:r>
              <w:rPr>
                <w:lang w:eastAsia="ru-RU"/>
              </w:rPr>
              <w:t>предложения о функциональных характеристиках победителя)</w:t>
            </w:r>
          </w:p>
        </w:tc>
        <w:tc>
          <w:tcPr>
            <w:tcW w:w="709" w:type="dxa"/>
            <w:tcBorders>
              <w:top w:val="single" w:sz="8" w:space="0" w:color="auto"/>
              <w:left w:val="nil"/>
              <w:bottom w:val="single" w:sz="4" w:space="0" w:color="auto"/>
              <w:right w:val="single" w:sz="8"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rPr>
                <w:b/>
                <w:bCs/>
                <w:color w:val="000000"/>
                <w:sz w:val="22"/>
                <w:szCs w:val="22"/>
                <w:lang w:eastAsia="ru-RU"/>
              </w:rPr>
            </w:pPr>
            <w:r w:rsidRPr="00DD6D15">
              <w:rPr>
                <w:b/>
                <w:bCs/>
                <w:color w:val="000000"/>
                <w:sz w:val="22"/>
                <w:szCs w:val="22"/>
                <w:lang w:eastAsia="ru-RU"/>
              </w:rPr>
              <w:t>Кол-во</w:t>
            </w:r>
            <w:r w:rsidRPr="00DD6D15">
              <w:rPr>
                <w:b/>
                <w:bCs/>
                <w:color w:val="000000"/>
                <w:sz w:val="22"/>
                <w:szCs w:val="22"/>
                <w:lang w:eastAsia="ru-RU"/>
              </w:rPr>
              <w:br/>
              <w:t>шт.</w:t>
            </w:r>
          </w:p>
        </w:tc>
        <w:tc>
          <w:tcPr>
            <w:tcW w:w="1418" w:type="dxa"/>
            <w:tcBorders>
              <w:top w:val="single" w:sz="8" w:space="0" w:color="auto"/>
              <w:left w:val="nil"/>
              <w:bottom w:val="single" w:sz="4" w:space="0" w:color="auto"/>
              <w:right w:val="single" w:sz="8" w:space="0" w:color="auto"/>
            </w:tcBorders>
          </w:tcPr>
          <w:p w:rsidR="00A5234D" w:rsidRPr="005527FF" w:rsidRDefault="00A5234D" w:rsidP="00A5234D">
            <w:pPr>
              <w:spacing w:line="240" w:lineRule="auto"/>
              <w:ind w:firstLine="0"/>
              <w:rPr>
                <w:b/>
                <w:bCs/>
                <w:sz w:val="22"/>
                <w:szCs w:val="22"/>
              </w:rPr>
            </w:pPr>
            <w:r w:rsidRPr="005527FF">
              <w:rPr>
                <w:b/>
                <w:bCs/>
                <w:sz w:val="22"/>
                <w:szCs w:val="22"/>
              </w:rPr>
              <w:t>Цена в руб. за единицу товара, с учетом (либо без учета) НДС</w:t>
            </w:r>
          </w:p>
        </w:tc>
        <w:tc>
          <w:tcPr>
            <w:tcW w:w="1275" w:type="dxa"/>
            <w:tcBorders>
              <w:top w:val="single" w:sz="8" w:space="0" w:color="auto"/>
              <w:left w:val="nil"/>
              <w:bottom w:val="single" w:sz="4" w:space="0" w:color="auto"/>
              <w:right w:val="single" w:sz="8" w:space="0" w:color="auto"/>
            </w:tcBorders>
          </w:tcPr>
          <w:p w:rsidR="00A5234D" w:rsidRPr="005527FF" w:rsidRDefault="00A5234D" w:rsidP="00A5234D">
            <w:pPr>
              <w:spacing w:line="240" w:lineRule="auto"/>
              <w:ind w:firstLine="0"/>
              <w:rPr>
                <w:b/>
                <w:bCs/>
                <w:sz w:val="22"/>
                <w:szCs w:val="22"/>
              </w:rPr>
            </w:pPr>
            <w:r w:rsidRPr="005527FF">
              <w:rPr>
                <w:b/>
                <w:bCs/>
                <w:sz w:val="22"/>
                <w:szCs w:val="22"/>
              </w:rPr>
              <w:t>Общая стоимость товара в руб., с учетом (либо без учета) НДС</w:t>
            </w: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w:t>
            </w:r>
            <w:proofErr w:type="gramStart"/>
            <w:r w:rsidRPr="00DD6D15">
              <w:rPr>
                <w:b/>
                <w:bCs/>
                <w:color w:val="000000"/>
                <w:sz w:val="22"/>
                <w:szCs w:val="22"/>
                <w:lang w:eastAsia="ru-RU"/>
              </w:rPr>
              <w:t>4</w:t>
            </w:r>
            <w:proofErr w:type="gramEnd"/>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15</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Разрешение копирования, точек на </w:t>
            </w:r>
            <w:r w:rsidRPr="00DD6D15">
              <w:rPr>
                <w:color w:val="000000"/>
                <w:sz w:val="22"/>
                <w:szCs w:val="22"/>
                <w:lang w:eastAsia="ru-RU"/>
              </w:rPr>
              <w:lastRenderedPageBreak/>
              <w:t>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single" w:sz="8" w:space="0" w:color="auto"/>
              <w:bottom w:val="single" w:sz="8"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8"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2835" w:type="dxa"/>
            <w:tcBorders>
              <w:top w:val="nil"/>
              <w:left w:val="nil"/>
              <w:bottom w:val="single" w:sz="8"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3543" w:type="dxa"/>
            <w:tcBorders>
              <w:top w:val="nil"/>
              <w:left w:val="nil"/>
              <w:bottom w:val="nil"/>
              <w:right w:val="nil"/>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2835" w:type="dxa"/>
            <w:tcBorders>
              <w:top w:val="nil"/>
              <w:left w:val="nil"/>
              <w:bottom w:val="nil"/>
              <w:right w:val="nil"/>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418"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А3</w:t>
            </w:r>
          </w:p>
        </w:tc>
        <w:tc>
          <w:tcPr>
            <w:tcW w:w="3543" w:type="dxa"/>
            <w:tcBorders>
              <w:top w:val="single" w:sz="8" w:space="0" w:color="auto"/>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2835" w:type="dxa"/>
            <w:tcBorders>
              <w:top w:val="single" w:sz="8" w:space="0" w:color="auto"/>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3</w:t>
            </w:r>
          </w:p>
        </w:tc>
        <w:tc>
          <w:tcPr>
            <w:tcW w:w="1418"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дополнительного лотка подачи бумаги,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копирования,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Дополнительные опции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15"/>
        </w:trPr>
        <w:tc>
          <w:tcPr>
            <w:tcW w:w="1764" w:type="dxa"/>
            <w:tcBorders>
              <w:top w:val="nil"/>
              <w:left w:val="single" w:sz="8" w:space="0" w:color="auto"/>
              <w:bottom w:val="single" w:sz="8"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8"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Модульная стойка с двойным лотком большой емкости</w:t>
            </w:r>
          </w:p>
        </w:tc>
        <w:tc>
          <w:tcPr>
            <w:tcW w:w="2835" w:type="dxa"/>
            <w:tcBorders>
              <w:top w:val="nil"/>
              <w:left w:val="nil"/>
              <w:bottom w:val="single" w:sz="8"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3543" w:type="dxa"/>
            <w:tcBorders>
              <w:top w:val="nil"/>
              <w:left w:val="nil"/>
              <w:bottom w:val="nil"/>
              <w:right w:val="nil"/>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2835" w:type="dxa"/>
            <w:tcBorders>
              <w:top w:val="nil"/>
              <w:left w:val="nil"/>
              <w:bottom w:val="nil"/>
              <w:right w:val="nil"/>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418"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А3</w:t>
            </w:r>
          </w:p>
        </w:tc>
        <w:tc>
          <w:tcPr>
            <w:tcW w:w="3543" w:type="dxa"/>
            <w:tcBorders>
              <w:top w:val="single" w:sz="8" w:space="0" w:color="auto"/>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2835" w:type="dxa"/>
            <w:tcBorders>
              <w:top w:val="single" w:sz="8" w:space="0" w:color="auto"/>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7</w:t>
            </w:r>
          </w:p>
        </w:tc>
        <w:tc>
          <w:tcPr>
            <w:tcW w:w="1418"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дополнительного лотка подачи бумаги,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копирования,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Дополнительные опции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single" w:sz="8" w:space="0" w:color="auto"/>
              <w:bottom w:val="single" w:sz="8"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8"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Однолотковый</w:t>
            </w:r>
            <w:proofErr w:type="spellEnd"/>
            <w:r w:rsidRPr="00DD6D15">
              <w:rPr>
                <w:color w:val="000000"/>
                <w:sz w:val="22"/>
                <w:szCs w:val="22"/>
                <w:lang w:eastAsia="ru-RU"/>
              </w:rPr>
              <w:t xml:space="preserve"> модуль с тумбой</w:t>
            </w:r>
          </w:p>
        </w:tc>
        <w:tc>
          <w:tcPr>
            <w:tcW w:w="2835" w:type="dxa"/>
            <w:tcBorders>
              <w:top w:val="nil"/>
              <w:left w:val="nil"/>
              <w:bottom w:val="single" w:sz="8"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3543" w:type="dxa"/>
            <w:tcBorders>
              <w:top w:val="nil"/>
              <w:left w:val="nil"/>
              <w:bottom w:val="nil"/>
              <w:right w:val="nil"/>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2835" w:type="dxa"/>
            <w:tcBorders>
              <w:top w:val="nil"/>
              <w:left w:val="nil"/>
              <w:bottom w:val="nil"/>
              <w:right w:val="nil"/>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nil"/>
              <w:right w:val="nil"/>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418"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nil"/>
              <w:right w:val="nil"/>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w:t>
            </w:r>
            <w:proofErr w:type="gramStart"/>
            <w:r w:rsidRPr="00DD6D15">
              <w:rPr>
                <w:b/>
                <w:bCs/>
                <w:color w:val="000000"/>
                <w:sz w:val="22"/>
                <w:szCs w:val="22"/>
                <w:lang w:eastAsia="ru-RU"/>
              </w:rPr>
              <w:t>4</w:t>
            </w:r>
            <w:proofErr w:type="gramEnd"/>
          </w:p>
        </w:tc>
        <w:tc>
          <w:tcPr>
            <w:tcW w:w="3543" w:type="dxa"/>
            <w:tcBorders>
              <w:top w:val="single" w:sz="8" w:space="0" w:color="auto"/>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2835" w:type="dxa"/>
            <w:tcBorders>
              <w:top w:val="single" w:sz="8" w:space="0" w:color="auto"/>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1</w:t>
            </w:r>
          </w:p>
        </w:tc>
        <w:tc>
          <w:tcPr>
            <w:tcW w:w="1418"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single" w:sz="8" w:space="0" w:color="auto"/>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расходных материалов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Те</w:t>
            </w:r>
            <w:proofErr w:type="gramStart"/>
            <w:r w:rsidRPr="00DD6D15">
              <w:rPr>
                <w:color w:val="000000"/>
                <w:sz w:val="22"/>
                <w:szCs w:val="22"/>
                <w:lang w:eastAsia="ru-RU"/>
              </w:rPr>
              <w:t>x</w:t>
            </w:r>
            <w:proofErr w:type="gramEnd"/>
            <w:r w:rsidRPr="00DD6D15">
              <w:rPr>
                <w:color w:val="000000"/>
                <w:sz w:val="22"/>
                <w:szCs w:val="22"/>
                <w:lang w:eastAsia="ru-RU"/>
              </w:rPr>
              <w:t>нология</w:t>
            </w:r>
            <w:proofErr w:type="spellEnd"/>
            <w:r w:rsidRPr="00DD6D15">
              <w:rPr>
                <w:color w:val="000000"/>
                <w:sz w:val="22"/>
                <w:szCs w:val="22"/>
                <w:lang w:eastAsia="ru-RU"/>
              </w:rPr>
              <w:t xml:space="preserve"> печати</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Область применения</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Назначение</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копирования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факса</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Цветность печати</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Количество цветов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Беспроводное подключение по </w:t>
            </w:r>
            <w:proofErr w:type="spellStart"/>
            <w:r w:rsidRPr="00DD6D15">
              <w:rPr>
                <w:color w:val="000000"/>
                <w:sz w:val="22"/>
                <w:szCs w:val="22"/>
                <w:lang w:eastAsia="ru-RU"/>
              </w:rPr>
              <w:t>Wi-Fi</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Сетевое подключение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iPrint</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Email</w:t>
            </w:r>
            <w:proofErr w:type="spellEnd"/>
            <w:r w:rsidRPr="00DD6D15">
              <w:rPr>
                <w:color w:val="000000"/>
                <w:sz w:val="22"/>
                <w:szCs w:val="22"/>
                <w:lang w:eastAsia="ru-RU"/>
              </w:rPr>
              <w:t xml:space="preserve"> </w:t>
            </w:r>
            <w:proofErr w:type="spellStart"/>
            <w:r w:rsidRPr="00DD6D15">
              <w:rPr>
                <w:color w:val="000000"/>
                <w:sz w:val="22"/>
                <w:szCs w:val="22"/>
                <w:lang w:eastAsia="ru-RU"/>
              </w:rPr>
              <w:t>Print</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Wi-Fi</w:t>
            </w:r>
            <w:proofErr w:type="spellEnd"/>
            <w:r w:rsidRPr="00DD6D15">
              <w:rPr>
                <w:color w:val="000000"/>
                <w:sz w:val="22"/>
                <w:szCs w:val="22"/>
                <w:lang w:eastAsia="ru-RU"/>
              </w:rPr>
              <w:t xml:space="preserve"> </w:t>
            </w:r>
            <w:proofErr w:type="spellStart"/>
            <w:r w:rsidRPr="00DD6D15">
              <w:rPr>
                <w:color w:val="000000"/>
                <w:sz w:val="22"/>
                <w:szCs w:val="22"/>
                <w:lang w:eastAsia="ru-RU"/>
              </w:rPr>
              <w:t>Direct</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3A5AD4"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eastAsia="ru-RU"/>
              </w:rPr>
              <w:t>Поддержка</w:t>
            </w:r>
            <w:r w:rsidRPr="00DD6D15">
              <w:rPr>
                <w:color w:val="000000"/>
                <w:sz w:val="22"/>
                <w:szCs w:val="22"/>
                <w:lang w:val="en-US" w:eastAsia="ru-RU"/>
              </w:rPr>
              <w:t xml:space="preserve"> Wi-Fi Direct Multi-NIC</w:t>
            </w:r>
          </w:p>
        </w:tc>
        <w:tc>
          <w:tcPr>
            <w:tcW w:w="2835" w:type="dxa"/>
            <w:tcBorders>
              <w:top w:val="nil"/>
              <w:left w:val="nil"/>
              <w:bottom w:val="single" w:sz="4" w:space="0" w:color="auto"/>
              <w:right w:val="single" w:sz="4" w:space="0" w:color="auto"/>
            </w:tcBorders>
            <w:shd w:val="clear" w:color="auto" w:fill="auto"/>
            <w:vAlign w:val="bottom"/>
          </w:tcPr>
          <w:p w:rsidR="00A5234D" w:rsidRPr="00A5234D" w:rsidRDefault="00A5234D" w:rsidP="00A5234D">
            <w:pPr>
              <w:widowControl/>
              <w:suppressAutoHyphens w:val="0"/>
              <w:snapToGrid/>
              <w:spacing w:line="240" w:lineRule="auto"/>
              <w:ind w:firstLine="0"/>
              <w:jc w:val="left"/>
              <w:rPr>
                <w:color w:val="000000"/>
                <w:sz w:val="22"/>
                <w:szCs w:val="22"/>
                <w:lang w:val="en-US"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A5234D" w:rsidRDefault="00A5234D" w:rsidP="00A5234D">
            <w:pPr>
              <w:widowControl/>
              <w:suppressAutoHyphens w:val="0"/>
              <w:snapToGrid/>
              <w:spacing w:line="240" w:lineRule="auto"/>
              <w:ind w:firstLine="0"/>
              <w:jc w:val="center"/>
              <w:rPr>
                <w:b/>
                <w:bCs/>
                <w:color w:val="000000"/>
                <w:sz w:val="22"/>
                <w:szCs w:val="22"/>
                <w:lang w:val="en-US" w:eastAsia="ru-RU"/>
              </w:rPr>
            </w:pPr>
            <w:r w:rsidRPr="00A5234D">
              <w:rPr>
                <w:b/>
                <w:bCs/>
                <w:color w:val="000000"/>
                <w:sz w:val="22"/>
                <w:szCs w:val="22"/>
                <w:lang w:val="en-US" w:eastAsia="ru-RU"/>
              </w:rPr>
              <w:t> </w:t>
            </w:r>
          </w:p>
        </w:tc>
        <w:tc>
          <w:tcPr>
            <w:tcW w:w="1418" w:type="dxa"/>
            <w:tcBorders>
              <w:top w:val="nil"/>
              <w:left w:val="nil"/>
              <w:bottom w:val="single" w:sz="4" w:space="0" w:color="auto"/>
              <w:right w:val="single" w:sz="8" w:space="0" w:color="auto"/>
            </w:tcBorders>
          </w:tcPr>
          <w:p w:rsidR="00A5234D" w:rsidRPr="00A5234D" w:rsidRDefault="00A5234D" w:rsidP="00A5234D">
            <w:pPr>
              <w:widowControl/>
              <w:suppressAutoHyphens w:val="0"/>
              <w:snapToGrid/>
              <w:spacing w:line="240" w:lineRule="auto"/>
              <w:ind w:firstLine="0"/>
              <w:jc w:val="center"/>
              <w:rPr>
                <w:b/>
                <w:bCs/>
                <w:color w:val="000000"/>
                <w:sz w:val="22"/>
                <w:szCs w:val="22"/>
                <w:lang w:val="en-US" w:eastAsia="ru-RU"/>
              </w:rPr>
            </w:pPr>
          </w:p>
        </w:tc>
        <w:tc>
          <w:tcPr>
            <w:tcW w:w="1275" w:type="dxa"/>
            <w:tcBorders>
              <w:top w:val="nil"/>
              <w:left w:val="nil"/>
              <w:bottom w:val="single" w:sz="4" w:space="0" w:color="auto"/>
              <w:right w:val="single" w:sz="8" w:space="0" w:color="auto"/>
            </w:tcBorders>
          </w:tcPr>
          <w:p w:rsidR="00A5234D" w:rsidRPr="00A5234D" w:rsidRDefault="00A5234D" w:rsidP="00A5234D">
            <w:pPr>
              <w:widowControl/>
              <w:suppressAutoHyphens w:val="0"/>
              <w:snapToGrid/>
              <w:spacing w:line="240" w:lineRule="auto"/>
              <w:ind w:firstLine="0"/>
              <w:jc w:val="center"/>
              <w:rPr>
                <w:b/>
                <w:bCs/>
                <w:color w:val="000000"/>
                <w:sz w:val="22"/>
                <w:szCs w:val="22"/>
                <w:lang w:val="en-US"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A5234D" w:rsidRDefault="00A5234D" w:rsidP="00A5234D">
            <w:pPr>
              <w:widowControl/>
              <w:suppressAutoHyphens w:val="0"/>
              <w:snapToGrid/>
              <w:spacing w:line="240" w:lineRule="auto"/>
              <w:ind w:firstLine="0"/>
              <w:jc w:val="center"/>
              <w:rPr>
                <w:b/>
                <w:bCs/>
                <w:color w:val="000000"/>
                <w:sz w:val="22"/>
                <w:szCs w:val="22"/>
                <w:lang w:val="en-US" w:eastAsia="ru-RU"/>
              </w:rPr>
            </w:pPr>
            <w:r w:rsidRPr="00A5234D">
              <w:rPr>
                <w:b/>
                <w:bCs/>
                <w:color w:val="000000"/>
                <w:sz w:val="22"/>
                <w:szCs w:val="22"/>
                <w:lang w:val="en-US"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без ПК</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USB, тип B</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Ethernet</w:t>
            </w:r>
            <w:proofErr w:type="spell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ЖК-дисплей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Диагональ ЖК-дисплея, </w:t>
            </w:r>
            <w:proofErr w:type="gramStart"/>
            <w:r w:rsidRPr="00DD6D15">
              <w:rPr>
                <w:color w:val="000000"/>
                <w:sz w:val="22"/>
                <w:szCs w:val="22"/>
                <w:lang w:eastAsia="ru-RU"/>
              </w:rPr>
              <w:t>см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Функции ЖК-дисплея</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Потребляемая мощность (при работе), </w:t>
            </w:r>
            <w:proofErr w:type="gramStart"/>
            <w:r w:rsidRPr="00DD6D15">
              <w:rPr>
                <w:color w:val="000000"/>
                <w:sz w:val="22"/>
                <w:szCs w:val="22"/>
                <w:lang w:eastAsia="ru-RU"/>
              </w:rPr>
              <w:t>Вт</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Минимальная рабочая температура, </w:t>
            </w:r>
            <w:proofErr w:type="gramStart"/>
            <w:r w:rsidRPr="00DD6D15">
              <w:rPr>
                <w:color w:val="000000"/>
                <w:sz w:val="22"/>
                <w:szCs w:val="22"/>
                <w:lang w:eastAsia="ru-RU"/>
              </w:rPr>
              <w:t>Со</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Максимальная рабочая температура, </w:t>
            </w:r>
            <w:proofErr w:type="gramStart"/>
            <w:r w:rsidRPr="00DD6D15">
              <w:rPr>
                <w:color w:val="000000"/>
                <w:sz w:val="22"/>
                <w:szCs w:val="22"/>
                <w:lang w:eastAsia="ru-RU"/>
              </w:rPr>
              <w:t>Со</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формат</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Максимальное разрешение, </w:t>
            </w:r>
            <w:proofErr w:type="spellStart"/>
            <w:r w:rsidRPr="00DD6D15">
              <w:rPr>
                <w:color w:val="000000"/>
                <w:sz w:val="22"/>
                <w:szCs w:val="22"/>
                <w:lang w:eastAsia="ru-RU"/>
              </w:rPr>
              <w:t>dpi</w:t>
            </w:r>
            <w:proofErr w:type="spell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фотографий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Автоматическая Двусторонняя печать (A4)</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Минимальный объем капли, </w:t>
            </w:r>
            <w:proofErr w:type="spellStart"/>
            <w:proofErr w:type="gramStart"/>
            <w:r w:rsidRPr="00DD6D15">
              <w:rPr>
                <w:color w:val="000000"/>
                <w:sz w:val="22"/>
                <w:szCs w:val="22"/>
                <w:lang w:eastAsia="ru-RU"/>
              </w:rPr>
              <w:t>пл</w:t>
            </w:r>
            <w:proofErr w:type="spellEnd"/>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без полей</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Область печати, </w:t>
            </w:r>
            <w:proofErr w:type="gramStart"/>
            <w:r w:rsidRPr="00DD6D15">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черно-белой печати A4 (</w:t>
            </w:r>
            <w:proofErr w:type="spellStart"/>
            <w:r w:rsidRPr="00DD6D15">
              <w:rPr>
                <w:color w:val="000000"/>
                <w:sz w:val="22"/>
                <w:szCs w:val="22"/>
                <w:lang w:eastAsia="ru-RU"/>
              </w:rPr>
              <w:t>драфт</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черно-белой печати A4 (ISO),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цветной печати A4 (</w:t>
            </w:r>
            <w:proofErr w:type="spellStart"/>
            <w:r w:rsidRPr="00DD6D15">
              <w:rPr>
                <w:color w:val="000000"/>
                <w:sz w:val="22"/>
                <w:szCs w:val="22"/>
                <w:lang w:eastAsia="ru-RU"/>
              </w:rPr>
              <w:t>драфт</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цветной печати A4 (ISO),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Скорость печати цветной фотографии 10x15 см., сек***</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фотобумаге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матовой бумаге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глянцевой бумаге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карточках</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конвертах</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Формат фотографий, </w:t>
            </w:r>
            <w:proofErr w:type="gramStart"/>
            <w:r w:rsidRPr="00DD6D15">
              <w:rPr>
                <w:color w:val="000000"/>
                <w:sz w:val="22"/>
                <w:szCs w:val="22"/>
                <w:lang w:eastAsia="ru-RU"/>
              </w:rPr>
              <w:t>см</w:t>
            </w:r>
            <w:proofErr w:type="gramEnd"/>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Минимальная плотность бумаги, г/м</w:t>
            </w:r>
            <w:proofErr w:type="gramStart"/>
            <w:r w:rsidRPr="00DD6D15">
              <w:rPr>
                <w:color w:val="000000"/>
                <w:sz w:val="22"/>
                <w:szCs w:val="22"/>
                <w:lang w:eastAsia="ru-RU"/>
              </w:rPr>
              <w:t>2</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плотность бумаги, г/м</w:t>
            </w:r>
            <w:proofErr w:type="gramStart"/>
            <w:r w:rsidRPr="00DD6D15">
              <w:rPr>
                <w:color w:val="000000"/>
                <w:sz w:val="22"/>
                <w:szCs w:val="22"/>
                <w:lang w:eastAsia="ru-RU"/>
              </w:rPr>
              <w:t>2</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Система </w:t>
            </w:r>
            <w:proofErr w:type="spellStart"/>
            <w:r w:rsidRPr="00DD6D15">
              <w:rPr>
                <w:color w:val="000000"/>
                <w:sz w:val="22"/>
                <w:szCs w:val="22"/>
                <w:lang w:eastAsia="ru-RU"/>
              </w:rPr>
              <w:t>неприрывной</w:t>
            </w:r>
            <w:proofErr w:type="spellEnd"/>
            <w:r w:rsidRPr="00DD6D15">
              <w:rPr>
                <w:color w:val="000000"/>
                <w:sz w:val="22"/>
                <w:szCs w:val="22"/>
                <w:lang w:eastAsia="ru-RU"/>
              </w:rPr>
              <w:t xml:space="preserve"> подачи </w:t>
            </w:r>
            <w:r w:rsidRPr="00DD6D15">
              <w:rPr>
                <w:color w:val="000000"/>
                <w:sz w:val="22"/>
                <w:szCs w:val="22"/>
                <w:lang w:eastAsia="ru-RU"/>
              </w:rPr>
              <w:lastRenderedPageBreak/>
              <w:t>чернил</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3543" w:type="dxa"/>
            <w:tcBorders>
              <w:top w:val="nil"/>
              <w:left w:val="nil"/>
              <w:bottom w:val="single" w:sz="4" w:space="0" w:color="auto"/>
              <w:right w:val="single" w:sz="4" w:space="0" w:color="auto"/>
            </w:tcBorders>
            <w:shd w:val="clear" w:color="auto" w:fill="auto"/>
            <w:noWrap/>
            <w:vAlign w:val="center"/>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proofErr w:type="spellStart"/>
            <w:r w:rsidRPr="00DD6D15">
              <w:rPr>
                <w:b/>
                <w:bCs/>
                <w:color w:val="000000"/>
                <w:sz w:val="22"/>
                <w:szCs w:val="22"/>
                <w:lang w:eastAsia="ru-RU"/>
              </w:rPr>
              <w:t>Рас</w:t>
            </w:r>
            <w:proofErr w:type="gramStart"/>
            <w:r w:rsidRPr="00DD6D15">
              <w:rPr>
                <w:b/>
                <w:bCs/>
                <w:color w:val="000000"/>
                <w:sz w:val="22"/>
                <w:szCs w:val="22"/>
                <w:lang w:eastAsia="ru-RU"/>
              </w:rPr>
              <w:t>x</w:t>
            </w:r>
            <w:proofErr w:type="gramEnd"/>
            <w:r w:rsidRPr="00DD6D15">
              <w:rPr>
                <w:b/>
                <w:bCs/>
                <w:color w:val="000000"/>
                <w:sz w:val="22"/>
                <w:szCs w:val="22"/>
                <w:lang w:eastAsia="ru-RU"/>
              </w:rPr>
              <w:t>одные</w:t>
            </w:r>
            <w:proofErr w:type="spellEnd"/>
            <w:r w:rsidRPr="00DD6D15">
              <w:rPr>
                <w:b/>
                <w:bCs/>
                <w:color w:val="000000"/>
                <w:sz w:val="22"/>
                <w:szCs w:val="22"/>
                <w:lang w:eastAsia="ru-RU"/>
              </w:rPr>
              <w:t xml:space="preserve"> материалы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чернил</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Количество контейнеров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стартового набора контейнеров, </w:t>
            </w:r>
            <w:proofErr w:type="gramStart"/>
            <w:r w:rsidRPr="00DD6D15">
              <w:rPr>
                <w:color w:val="000000"/>
                <w:sz w:val="22"/>
                <w:szCs w:val="22"/>
                <w:lang w:eastAsia="ru-RU"/>
              </w:rPr>
              <w:t>ч</w:t>
            </w:r>
            <w:proofErr w:type="gramEnd"/>
            <w:r w:rsidRPr="00DD6D15">
              <w:rPr>
                <w:color w:val="000000"/>
                <w:sz w:val="22"/>
                <w:szCs w:val="22"/>
                <w:lang w:eastAsia="ru-RU"/>
              </w:rPr>
              <w:t>/б. страниц</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Ресурс стартового набора контейнеров, цветных страниц</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9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3-х контейнеров с голубыми, </w:t>
            </w:r>
            <w:proofErr w:type="spellStart"/>
            <w:r w:rsidRPr="00DD6D15">
              <w:rPr>
                <w:color w:val="000000"/>
                <w:sz w:val="22"/>
                <w:szCs w:val="22"/>
                <w:lang w:eastAsia="ru-RU"/>
              </w:rPr>
              <w:t>пурпуными</w:t>
            </w:r>
            <w:proofErr w:type="spellEnd"/>
            <w:r w:rsidRPr="00DD6D15">
              <w:rPr>
                <w:color w:val="000000"/>
                <w:sz w:val="22"/>
                <w:szCs w:val="22"/>
                <w:lang w:eastAsia="ru-RU"/>
              </w:rPr>
              <w:t xml:space="preserve"> и желтыми чернилами, цветных страниц</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контейнера с черными чернилами, </w:t>
            </w:r>
            <w:proofErr w:type="gramStart"/>
            <w:r w:rsidRPr="00DD6D15">
              <w:rPr>
                <w:color w:val="000000"/>
                <w:sz w:val="22"/>
                <w:szCs w:val="22"/>
                <w:lang w:eastAsia="ru-RU"/>
              </w:rPr>
              <w:t>ч</w:t>
            </w:r>
            <w:proofErr w:type="gramEnd"/>
            <w:r w:rsidRPr="00DD6D15">
              <w:rPr>
                <w:color w:val="000000"/>
                <w:sz w:val="22"/>
                <w:szCs w:val="22"/>
                <w:lang w:eastAsia="ru-RU"/>
              </w:rPr>
              <w:t>/б страниц</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Цветное копирование</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разрешение копира (</w:t>
            </w:r>
            <w:proofErr w:type="gramStart"/>
            <w:r w:rsidRPr="00DD6D15">
              <w:rPr>
                <w:color w:val="000000"/>
                <w:sz w:val="22"/>
                <w:szCs w:val="22"/>
                <w:lang w:eastAsia="ru-RU"/>
              </w:rPr>
              <w:t>ч</w:t>
            </w:r>
            <w:proofErr w:type="gramEnd"/>
            <w:r w:rsidRPr="00DD6D15">
              <w:rPr>
                <w:color w:val="000000"/>
                <w:sz w:val="22"/>
                <w:szCs w:val="22"/>
                <w:lang w:eastAsia="ru-RU"/>
              </w:rPr>
              <w:t>/б)</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разрешение копира (</w:t>
            </w:r>
            <w:proofErr w:type="spellStart"/>
            <w:r w:rsidRPr="00DD6D15">
              <w:rPr>
                <w:color w:val="000000"/>
                <w:sz w:val="22"/>
                <w:szCs w:val="22"/>
                <w:lang w:eastAsia="ru-RU"/>
              </w:rPr>
              <w:t>цветн</w:t>
            </w:r>
            <w:proofErr w:type="spellEnd"/>
            <w:r w:rsidRPr="00DD6D15">
              <w:rPr>
                <w:color w:val="000000"/>
                <w:sz w:val="22"/>
                <w:szCs w:val="22"/>
                <w:lang w:eastAsia="ru-RU"/>
              </w:rPr>
              <w:t>.)</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количество копий за цикл</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сканера</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датчика</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формат оригинала</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Максимальный размер сканирования, </w:t>
            </w:r>
            <w:proofErr w:type="gramStart"/>
            <w:r w:rsidRPr="00DD6D15">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Разрешение сканера, </w:t>
            </w:r>
            <w:proofErr w:type="spellStart"/>
            <w:r w:rsidRPr="00DD6D15">
              <w:rPr>
                <w:color w:val="000000"/>
                <w:sz w:val="22"/>
                <w:szCs w:val="22"/>
                <w:lang w:eastAsia="ru-RU"/>
              </w:rPr>
              <w:t>dpi</w:t>
            </w:r>
            <w:proofErr w:type="spell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Устройство автоподачи оригиналов</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устройства автоподачи оригиналов, листов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факса</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передачи, Кбит/сек</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Максимальное разрешение факса, </w:t>
            </w:r>
            <w:proofErr w:type="spellStart"/>
            <w:r w:rsidRPr="00DD6D15">
              <w:rPr>
                <w:color w:val="000000"/>
                <w:sz w:val="22"/>
                <w:szCs w:val="22"/>
                <w:lang w:eastAsia="ru-RU"/>
              </w:rPr>
              <w:t>dpi</w:t>
            </w:r>
            <w:proofErr w:type="spell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6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Количество страниц A4, </w:t>
            </w:r>
            <w:proofErr w:type="spellStart"/>
            <w:r w:rsidRPr="00DD6D15">
              <w:rPr>
                <w:color w:val="000000"/>
                <w:sz w:val="22"/>
                <w:szCs w:val="22"/>
                <w:lang w:eastAsia="ru-RU"/>
              </w:rPr>
              <w:t>со</w:t>
            </w:r>
            <w:proofErr w:type="gramStart"/>
            <w:r w:rsidRPr="00DD6D15">
              <w:rPr>
                <w:color w:val="000000"/>
                <w:sz w:val="22"/>
                <w:szCs w:val="22"/>
                <w:lang w:eastAsia="ru-RU"/>
              </w:rPr>
              <w:t>x</w:t>
            </w:r>
            <w:proofErr w:type="gramEnd"/>
            <w:r w:rsidRPr="00DD6D15">
              <w:rPr>
                <w:color w:val="000000"/>
                <w:sz w:val="22"/>
                <w:szCs w:val="22"/>
                <w:lang w:eastAsia="ru-RU"/>
              </w:rPr>
              <w:t>раняемыx</w:t>
            </w:r>
            <w:proofErr w:type="spellEnd"/>
            <w:r w:rsidRPr="00DD6D15">
              <w:rPr>
                <w:color w:val="000000"/>
                <w:sz w:val="22"/>
                <w:szCs w:val="22"/>
                <w:lang w:eastAsia="ru-RU"/>
              </w:rPr>
              <w:t xml:space="preserve"> в памяти факса</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Скорость передачи, сек/</w:t>
            </w:r>
            <w:proofErr w:type="spellStart"/>
            <w:proofErr w:type="gramStart"/>
            <w:r w:rsidRPr="00DD6D15">
              <w:rPr>
                <w:color w:val="000000"/>
                <w:sz w:val="22"/>
                <w:szCs w:val="22"/>
                <w:lang w:eastAsia="ru-RU"/>
              </w:rPr>
              <w:t>стр</w:t>
            </w:r>
            <w:proofErr w:type="spellEnd"/>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Быстрый набор номеров в памяти факса</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bottom"/>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Подача бумаги стандартная, листов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вы</w:t>
            </w:r>
            <w:proofErr w:type="gramStart"/>
            <w:r w:rsidRPr="00DD6D15">
              <w:rPr>
                <w:color w:val="000000"/>
                <w:sz w:val="22"/>
                <w:szCs w:val="22"/>
                <w:lang w:eastAsia="ru-RU"/>
              </w:rPr>
              <w:t>x</w:t>
            </w:r>
            <w:proofErr w:type="gramEnd"/>
            <w:r w:rsidRPr="00DD6D15">
              <w:rPr>
                <w:color w:val="000000"/>
                <w:sz w:val="22"/>
                <w:szCs w:val="22"/>
                <w:lang w:eastAsia="ru-RU"/>
              </w:rPr>
              <w:t>одныx</w:t>
            </w:r>
            <w:proofErr w:type="spellEnd"/>
            <w:r w:rsidRPr="00DD6D15">
              <w:rPr>
                <w:color w:val="000000"/>
                <w:sz w:val="22"/>
                <w:szCs w:val="22"/>
                <w:lang w:eastAsia="ru-RU"/>
              </w:rPr>
              <w:t xml:space="preserve"> лотков, листов</w:t>
            </w:r>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noWrap/>
            <w:vAlign w:val="center"/>
            <w:hideMark/>
          </w:tcPr>
          <w:p w:rsidR="00A5234D" w:rsidRPr="00DD6D15" w:rsidRDefault="00A5234D" w:rsidP="00A5234D">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Габариты</w:t>
            </w:r>
          </w:p>
        </w:tc>
        <w:tc>
          <w:tcPr>
            <w:tcW w:w="2835" w:type="dxa"/>
            <w:tcBorders>
              <w:top w:val="nil"/>
              <w:left w:val="nil"/>
              <w:bottom w:val="single" w:sz="4" w:space="0" w:color="auto"/>
              <w:right w:val="single" w:sz="4" w:space="0" w:color="auto"/>
            </w:tcBorders>
            <w:shd w:val="clear" w:color="auto" w:fill="auto"/>
            <w:vAlign w:val="bottom"/>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Ширина, </w:t>
            </w:r>
            <w:proofErr w:type="gramStart"/>
            <w:r w:rsidRPr="00DD6D15">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Глубина, </w:t>
            </w:r>
            <w:proofErr w:type="gramStart"/>
            <w:r w:rsidRPr="00DD6D15">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00"/>
        </w:trPr>
        <w:tc>
          <w:tcPr>
            <w:tcW w:w="1764" w:type="dxa"/>
            <w:tcBorders>
              <w:top w:val="nil"/>
              <w:left w:val="single" w:sz="8" w:space="0" w:color="auto"/>
              <w:bottom w:val="single" w:sz="4"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4"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Высота, </w:t>
            </w:r>
            <w:proofErr w:type="gramStart"/>
            <w:r w:rsidRPr="00DD6D15">
              <w:rPr>
                <w:color w:val="000000"/>
                <w:sz w:val="22"/>
                <w:szCs w:val="22"/>
                <w:lang w:eastAsia="ru-RU"/>
              </w:rPr>
              <w:t>мм</w:t>
            </w:r>
            <w:proofErr w:type="gramEnd"/>
          </w:p>
        </w:tc>
        <w:tc>
          <w:tcPr>
            <w:tcW w:w="2835" w:type="dxa"/>
            <w:tcBorders>
              <w:top w:val="nil"/>
              <w:left w:val="nil"/>
              <w:bottom w:val="single" w:sz="4"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4"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4"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r w:rsidR="00A5234D" w:rsidRPr="00DD6D15" w:rsidTr="00A5234D">
        <w:trPr>
          <w:trHeight w:val="315"/>
        </w:trPr>
        <w:tc>
          <w:tcPr>
            <w:tcW w:w="1764" w:type="dxa"/>
            <w:tcBorders>
              <w:top w:val="nil"/>
              <w:left w:val="single" w:sz="8" w:space="0" w:color="auto"/>
              <w:bottom w:val="single" w:sz="8" w:space="0" w:color="auto"/>
              <w:right w:val="single" w:sz="4"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3543" w:type="dxa"/>
            <w:tcBorders>
              <w:top w:val="nil"/>
              <w:left w:val="nil"/>
              <w:bottom w:val="single" w:sz="8" w:space="0" w:color="auto"/>
              <w:right w:val="single" w:sz="4" w:space="0" w:color="auto"/>
            </w:tcBorders>
            <w:shd w:val="clear" w:color="auto" w:fill="auto"/>
            <w:vAlign w:val="center"/>
            <w:hideMark/>
          </w:tcPr>
          <w:p w:rsidR="00A5234D" w:rsidRPr="00DD6D15" w:rsidRDefault="00A5234D" w:rsidP="00A5234D">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Вес, </w:t>
            </w:r>
            <w:proofErr w:type="gramStart"/>
            <w:r w:rsidRPr="00DD6D15">
              <w:rPr>
                <w:color w:val="000000"/>
                <w:sz w:val="22"/>
                <w:szCs w:val="22"/>
                <w:lang w:eastAsia="ru-RU"/>
              </w:rPr>
              <w:t>кг</w:t>
            </w:r>
            <w:proofErr w:type="gramEnd"/>
          </w:p>
        </w:tc>
        <w:tc>
          <w:tcPr>
            <w:tcW w:w="2835" w:type="dxa"/>
            <w:tcBorders>
              <w:top w:val="nil"/>
              <w:left w:val="nil"/>
              <w:bottom w:val="single" w:sz="8" w:space="0" w:color="auto"/>
              <w:right w:val="single" w:sz="4" w:space="0" w:color="auto"/>
            </w:tcBorders>
            <w:shd w:val="clear" w:color="auto" w:fill="auto"/>
            <w:vAlign w:val="center"/>
          </w:tcPr>
          <w:p w:rsidR="00A5234D" w:rsidRPr="00DD6D15" w:rsidRDefault="00A5234D" w:rsidP="00A5234D">
            <w:pPr>
              <w:widowControl/>
              <w:suppressAutoHyphens w:val="0"/>
              <w:snapToGrid/>
              <w:spacing w:line="240" w:lineRule="auto"/>
              <w:ind w:firstLine="0"/>
              <w:jc w:val="left"/>
              <w:rPr>
                <w:color w:val="000000"/>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hideMark/>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1418"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c>
          <w:tcPr>
            <w:tcW w:w="1275" w:type="dxa"/>
            <w:tcBorders>
              <w:top w:val="nil"/>
              <w:left w:val="nil"/>
              <w:bottom w:val="single" w:sz="8" w:space="0" w:color="auto"/>
              <w:right w:val="single" w:sz="8" w:space="0" w:color="auto"/>
            </w:tcBorders>
          </w:tcPr>
          <w:p w:rsidR="00A5234D" w:rsidRPr="00DD6D15" w:rsidRDefault="00A5234D" w:rsidP="00A5234D">
            <w:pPr>
              <w:widowControl/>
              <w:suppressAutoHyphens w:val="0"/>
              <w:snapToGrid/>
              <w:spacing w:line="240" w:lineRule="auto"/>
              <w:ind w:firstLine="0"/>
              <w:jc w:val="center"/>
              <w:rPr>
                <w:b/>
                <w:bCs/>
                <w:color w:val="000000"/>
                <w:sz w:val="22"/>
                <w:szCs w:val="22"/>
                <w:lang w:eastAsia="ru-RU"/>
              </w:rPr>
            </w:pPr>
          </w:p>
        </w:tc>
      </w:tr>
    </w:tbl>
    <w:p w:rsidR="006325B3" w:rsidRPr="006325B3" w:rsidRDefault="006325B3" w:rsidP="006325B3">
      <w:pPr>
        <w:autoSpaceDE w:val="0"/>
        <w:autoSpaceDN w:val="0"/>
        <w:adjustRightInd w:val="0"/>
        <w:spacing w:line="240" w:lineRule="auto"/>
        <w:ind w:firstLine="0"/>
        <w:rPr>
          <w:lang w:eastAsia="ru-RU"/>
        </w:rPr>
      </w:pPr>
    </w:p>
    <w:p w:rsidR="00AB2963" w:rsidRPr="00DA15FE" w:rsidRDefault="00AB2963" w:rsidP="00AB2963">
      <w:pPr>
        <w:spacing w:line="240" w:lineRule="auto"/>
        <w:ind w:firstLine="567"/>
        <w:jc w:val="right"/>
        <w:rPr>
          <w:sz w:val="22"/>
          <w:szCs w:val="22"/>
        </w:rPr>
      </w:pPr>
      <w:r w:rsidRPr="00DA15FE">
        <w:rPr>
          <w:sz w:val="22"/>
          <w:szCs w:val="22"/>
        </w:rPr>
        <w:t xml:space="preserve">ИТОГО:  </w:t>
      </w:r>
    </w:p>
    <w:p w:rsidR="00AB2963" w:rsidRPr="00DA15FE" w:rsidRDefault="00AB2963" w:rsidP="00AB2963">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AB2963" w:rsidRPr="00DA15FE" w:rsidRDefault="00AB2963" w:rsidP="00AB2963">
      <w:pPr>
        <w:spacing w:line="240" w:lineRule="auto"/>
        <w:ind w:firstLine="567"/>
        <w:jc w:val="right"/>
        <w:rPr>
          <w:rStyle w:val="FontStyle16"/>
          <w:rFonts w:eastAsiaTheme="majorEastAsia"/>
          <w:b/>
          <w:sz w:val="22"/>
          <w:szCs w:val="22"/>
        </w:rPr>
      </w:pPr>
      <w:r w:rsidRPr="00DA15FE">
        <w:rPr>
          <w:b/>
          <w:sz w:val="22"/>
          <w:szCs w:val="22"/>
        </w:rPr>
        <w:lastRenderedPageBreak/>
        <w:t>Всего с НДС (</w:t>
      </w:r>
      <w:r>
        <w:rPr>
          <w:b/>
          <w:sz w:val="22"/>
          <w:szCs w:val="22"/>
        </w:rPr>
        <w:t>20</w:t>
      </w:r>
      <w:r w:rsidRPr="00DA15FE">
        <w:rPr>
          <w:b/>
          <w:sz w:val="22"/>
          <w:szCs w:val="22"/>
        </w:rPr>
        <w:t xml:space="preserve">%): </w:t>
      </w:r>
      <w:r w:rsidRPr="00DA15FE">
        <w:rPr>
          <w:sz w:val="22"/>
          <w:szCs w:val="22"/>
        </w:rPr>
        <w:t xml:space="preserve"> </w:t>
      </w:r>
    </w:p>
    <w:p w:rsidR="00AB2963" w:rsidRPr="00DA15FE" w:rsidRDefault="00AB2963" w:rsidP="00AB2963">
      <w:pPr>
        <w:spacing w:line="240" w:lineRule="auto"/>
        <w:rPr>
          <w:sz w:val="22"/>
          <w:szCs w:val="22"/>
          <w:u w:val="single"/>
        </w:rPr>
      </w:pPr>
      <w:r w:rsidRPr="00DA15FE">
        <w:rPr>
          <w:sz w:val="22"/>
          <w:szCs w:val="22"/>
        </w:rPr>
        <w:t xml:space="preserve">Общая стоимость: </w:t>
      </w:r>
      <w:r>
        <w:rPr>
          <w:sz w:val="22"/>
          <w:szCs w:val="22"/>
        </w:rPr>
        <w:t>________________________</w:t>
      </w:r>
    </w:p>
    <w:p w:rsidR="006325B3" w:rsidRPr="006325B3" w:rsidRDefault="006325B3" w:rsidP="00B54718">
      <w:pPr>
        <w:autoSpaceDE w:val="0"/>
        <w:autoSpaceDN w:val="0"/>
        <w:adjustRightInd w:val="0"/>
        <w:spacing w:line="240" w:lineRule="auto"/>
        <w:rPr>
          <w:lang w:eastAsia="ru-RU"/>
        </w:rPr>
      </w:pPr>
    </w:p>
    <w:p w:rsidR="00B54718" w:rsidRPr="006325B3" w:rsidRDefault="00B54718" w:rsidP="00B54718">
      <w:pPr>
        <w:spacing w:line="240" w:lineRule="auto"/>
        <w:ind w:firstLine="0"/>
      </w:pPr>
    </w:p>
    <w:tbl>
      <w:tblPr>
        <w:tblW w:w="0" w:type="auto"/>
        <w:tblLayout w:type="fixed"/>
        <w:tblLook w:val="01E0" w:firstRow="1" w:lastRow="1" w:firstColumn="1" w:lastColumn="1" w:noHBand="0" w:noVBand="0"/>
      </w:tblPr>
      <w:tblGrid>
        <w:gridCol w:w="4785"/>
        <w:gridCol w:w="4786"/>
      </w:tblGrid>
      <w:tr w:rsidR="00B54718" w:rsidRPr="006325B3" w:rsidTr="00B54718">
        <w:trPr>
          <w:trHeight w:val="779"/>
        </w:trPr>
        <w:tc>
          <w:tcPr>
            <w:tcW w:w="4785" w:type="dxa"/>
          </w:tcPr>
          <w:p w:rsidR="00B54718" w:rsidRPr="006325B3" w:rsidRDefault="00B54718" w:rsidP="006325B3">
            <w:pPr>
              <w:spacing w:line="240" w:lineRule="auto"/>
              <w:ind w:firstLine="0"/>
            </w:pPr>
            <w:r w:rsidRPr="006325B3">
              <w:t>От Поставщика:</w:t>
            </w:r>
          </w:p>
          <w:p w:rsidR="00B54718" w:rsidRPr="006325B3" w:rsidRDefault="00B54718" w:rsidP="00B54718">
            <w:pPr>
              <w:spacing w:line="240" w:lineRule="auto"/>
            </w:pPr>
            <w:r w:rsidRPr="006325B3">
              <w:t>__________</w:t>
            </w:r>
            <w:r w:rsidR="006325B3">
              <w:t>_______/__________/</w:t>
            </w:r>
          </w:p>
          <w:p w:rsidR="00B54718" w:rsidRPr="006325B3" w:rsidRDefault="00B54718" w:rsidP="00B54718">
            <w:pPr>
              <w:spacing w:line="240" w:lineRule="auto"/>
              <w:jc w:val="center"/>
            </w:pPr>
          </w:p>
          <w:p w:rsidR="00B54718" w:rsidRPr="006325B3" w:rsidRDefault="00B54718" w:rsidP="00B54718">
            <w:pPr>
              <w:spacing w:line="240" w:lineRule="auto"/>
            </w:pPr>
            <w:proofErr w:type="spellStart"/>
            <w:r w:rsidRPr="006325B3">
              <w:t>м.п</w:t>
            </w:r>
            <w:proofErr w:type="spellEnd"/>
            <w:r w:rsidRPr="006325B3">
              <w:t>.</w:t>
            </w:r>
          </w:p>
        </w:tc>
        <w:tc>
          <w:tcPr>
            <w:tcW w:w="4786" w:type="dxa"/>
          </w:tcPr>
          <w:p w:rsidR="00B54718" w:rsidRPr="006325B3" w:rsidRDefault="00B54718" w:rsidP="006325B3">
            <w:pPr>
              <w:spacing w:line="240" w:lineRule="auto"/>
              <w:ind w:firstLine="0"/>
            </w:pPr>
            <w:r w:rsidRPr="006325B3">
              <w:t>От Заказчика:</w:t>
            </w:r>
          </w:p>
          <w:p w:rsidR="00B54718" w:rsidRPr="006325B3" w:rsidRDefault="00B54718" w:rsidP="00AD4D74">
            <w:pPr>
              <w:spacing w:line="240" w:lineRule="auto"/>
              <w:ind w:left="255" w:firstLine="0"/>
            </w:pPr>
            <w:r w:rsidRPr="006325B3">
              <w:t>_______________ /</w:t>
            </w:r>
            <w:r w:rsidR="00AD4D74">
              <w:t xml:space="preserve"> </w:t>
            </w:r>
            <w:r w:rsidR="00AD4D74" w:rsidRPr="00AD4D74">
              <w:t>С.Н. Раменский</w:t>
            </w:r>
            <w:r w:rsidR="00462F89">
              <w:t>/</w:t>
            </w:r>
          </w:p>
          <w:p w:rsidR="00B54718" w:rsidRPr="006325B3" w:rsidRDefault="00B54718" w:rsidP="00B54718">
            <w:pPr>
              <w:spacing w:line="240" w:lineRule="auto"/>
              <w:ind w:left="255"/>
            </w:pPr>
            <w:proofErr w:type="spellStart"/>
            <w:r w:rsidRPr="006325B3">
              <w:t>м.п</w:t>
            </w:r>
            <w:proofErr w:type="spellEnd"/>
            <w:r w:rsidRPr="006325B3">
              <w:t>.</w:t>
            </w:r>
          </w:p>
          <w:p w:rsidR="00B54718" w:rsidRPr="006325B3" w:rsidRDefault="00B54718" w:rsidP="00B54718">
            <w:pPr>
              <w:spacing w:line="240" w:lineRule="auto"/>
              <w:jc w:val="center"/>
            </w:pPr>
          </w:p>
        </w:tc>
      </w:tr>
    </w:tbl>
    <w:p w:rsidR="00B54718" w:rsidRDefault="00B54718" w:rsidP="00B54718">
      <w:pPr>
        <w:tabs>
          <w:tab w:val="left" w:pos="7080"/>
        </w:tabs>
        <w:spacing w:line="240" w:lineRule="auto"/>
        <w:jc w:val="right"/>
        <w:rPr>
          <w:szCs w:val="22"/>
        </w:rPr>
      </w:pPr>
    </w:p>
    <w:p w:rsidR="00B54718" w:rsidRDefault="00B54718" w:rsidP="00B54718">
      <w:pPr>
        <w:widowControl/>
        <w:suppressAutoHyphens w:val="0"/>
        <w:snapToGrid/>
        <w:spacing w:after="200" w:line="276" w:lineRule="auto"/>
        <w:ind w:firstLine="0"/>
        <w:jc w:val="left"/>
        <w:rPr>
          <w:szCs w:val="22"/>
        </w:rPr>
      </w:pPr>
      <w:r>
        <w:rPr>
          <w:szCs w:val="22"/>
        </w:rPr>
        <w:br w:type="page"/>
      </w:r>
    </w:p>
    <w:p w:rsidR="00C457FA" w:rsidRPr="00C457FA" w:rsidRDefault="00C457FA" w:rsidP="00C457FA">
      <w:pPr>
        <w:keepNext/>
        <w:ind w:firstLine="567"/>
        <w:jc w:val="right"/>
        <w:rPr>
          <w:sz w:val="22"/>
          <w:szCs w:val="22"/>
        </w:rPr>
      </w:pPr>
      <w:r w:rsidRPr="00C457FA">
        <w:rPr>
          <w:sz w:val="22"/>
          <w:szCs w:val="22"/>
        </w:rPr>
        <w:lastRenderedPageBreak/>
        <w:t xml:space="preserve">Приложение № 2 к договору </w:t>
      </w:r>
    </w:p>
    <w:p w:rsidR="00C457FA" w:rsidRPr="00C457FA" w:rsidRDefault="00C457FA" w:rsidP="00C457FA">
      <w:pPr>
        <w:keepNext/>
        <w:ind w:firstLine="567"/>
        <w:jc w:val="right"/>
        <w:rPr>
          <w:sz w:val="22"/>
          <w:szCs w:val="22"/>
        </w:rPr>
      </w:pPr>
      <w:r w:rsidRPr="00C457FA">
        <w:rPr>
          <w:sz w:val="22"/>
          <w:szCs w:val="22"/>
        </w:rPr>
        <w:t xml:space="preserve">№ ________________  </w:t>
      </w:r>
      <w:r w:rsidR="005C4AEF">
        <w:rPr>
          <w:sz w:val="22"/>
          <w:szCs w:val="22"/>
        </w:rPr>
        <w:t>от «____» _____________2020</w:t>
      </w:r>
      <w:r w:rsidRPr="00C457FA">
        <w:rPr>
          <w:sz w:val="22"/>
          <w:szCs w:val="22"/>
        </w:rPr>
        <w:t xml:space="preserve"> г.</w:t>
      </w:r>
    </w:p>
    <w:p w:rsidR="00C457FA" w:rsidRPr="00C457FA" w:rsidRDefault="00C457FA" w:rsidP="00C457FA">
      <w:pPr>
        <w:keepNext/>
        <w:ind w:firstLine="0"/>
        <w:rPr>
          <w:b/>
          <w:i/>
          <w:sz w:val="22"/>
          <w:szCs w:val="22"/>
          <w:highlight w:val="yellow"/>
        </w:rPr>
      </w:pPr>
    </w:p>
    <w:p w:rsidR="00C457FA" w:rsidRPr="00C457FA" w:rsidRDefault="00C457FA" w:rsidP="00C457FA">
      <w:pPr>
        <w:keepNext/>
        <w:ind w:firstLine="567"/>
        <w:jc w:val="center"/>
        <w:rPr>
          <w:b/>
          <w:sz w:val="22"/>
          <w:szCs w:val="22"/>
        </w:rPr>
      </w:pPr>
      <w:r w:rsidRPr="00C457FA">
        <w:rPr>
          <w:b/>
          <w:sz w:val="22"/>
          <w:szCs w:val="22"/>
        </w:rPr>
        <w:t>Ценовая спецификация</w:t>
      </w:r>
    </w:p>
    <w:tbl>
      <w:tblPr>
        <w:tblW w:w="9873" w:type="dxa"/>
        <w:tblLook w:val="04A0" w:firstRow="1" w:lastRow="0" w:firstColumn="1" w:lastColumn="0" w:noHBand="0" w:noVBand="1"/>
      </w:tblPr>
      <w:tblGrid>
        <w:gridCol w:w="93"/>
        <w:gridCol w:w="1216"/>
        <w:gridCol w:w="3476"/>
        <w:gridCol w:w="2411"/>
        <w:gridCol w:w="1134"/>
        <w:gridCol w:w="1241"/>
        <w:gridCol w:w="302"/>
      </w:tblGrid>
      <w:tr w:rsidR="00C457FA" w:rsidRPr="00C457FA" w:rsidTr="00C457FA">
        <w:trPr>
          <w:gridBefore w:val="1"/>
          <w:wBefore w:w="93" w:type="dxa"/>
          <w:trHeight w:val="270"/>
        </w:trPr>
        <w:tc>
          <w:tcPr>
            <w:tcW w:w="9780" w:type="dxa"/>
            <w:gridSpan w:val="6"/>
            <w:tcBorders>
              <w:top w:val="nil"/>
              <w:left w:val="nil"/>
              <w:bottom w:val="nil"/>
              <w:right w:val="nil"/>
            </w:tcBorders>
            <w:shd w:val="clear" w:color="auto" w:fill="auto"/>
            <w:noWrap/>
            <w:vAlign w:val="bottom"/>
            <w:hideMark/>
          </w:tcPr>
          <w:p w:rsidR="00C457FA" w:rsidRPr="00C457FA" w:rsidRDefault="00C457FA" w:rsidP="00C457FA">
            <w:pPr>
              <w:ind w:firstLine="567"/>
              <w:jc w:val="center"/>
              <w:rPr>
                <w:rFonts w:eastAsia="Arial-BoldMT"/>
                <w:b/>
                <w:bCs/>
                <w:sz w:val="22"/>
                <w:szCs w:val="22"/>
                <w:highlight w:val="yellow"/>
                <w:lang w:eastAsia="en-US"/>
              </w:rPr>
            </w:pPr>
            <w:r w:rsidRPr="00C457FA">
              <w:rPr>
                <w:b/>
                <w:sz w:val="22"/>
                <w:szCs w:val="22"/>
              </w:rPr>
              <w:t xml:space="preserve">на </w:t>
            </w:r>
            <w:r>
              <w:rPr>
                <w:b/>
                <w:sz w:val="22"/>
                <w:szCs w:val="22"/>
              </w:rPr>
              <w:t xml:space="preserve">поставку </w:t>
            </w:r>
            <w:r w:rsidRPr="00C457FA">
              <w:rPr>
                <w:b/>
                <w:bCs/>
                <w:sz w:val="22"/>
                <w:szCs w:val="22"/>
              </w:rPr>
              <w:t>копировально-множ</w:t>
            </w:r>
            <w:r w:rsidR="005C4AEF">
              <w:rPr>
                <w:b/>
                <w:bCs/>
                <w:sz w:val="22"/>
                <w:szCs w:val="22"/>
              </w:rPr>
              <w:t>ительной техники в количестве 26</w:t>
            </w:r>
            <w:r w:rsidRPr="00C457FA">
              <w:rPr>
                <w:b/>
                <w:bCs/>
                <w:sz w:val="22"/>
                <w:szCs w:val="22"/>
              </w:rPr>
              <w:t>-ти штук, выполнения пусконаладочных работ и инструктажа персонала</w:t>
            </w:r>
          </w:p>
        </w:tc>
      </w:tr>
      <w:tr w:rsidR="00C457FA" w:rsidRPr="00C457FA" w:rsidTr="00C457FA">
        <w:trPr>
          <w:gridBefore w:val="1"/>
          <w:wBefore w:w="93" w:type="dxa"/>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 xml:space="preserve">№ </w:t>
            </w:r>
            <w:proofErr w:type="gramStart"/>
            <w:r w:rsidRPr="00C457FA">
              <w:rPr>
                <w:b/>
                <w:bCs/>
                <w:sz w:val="22"/>
                <w:szCs w:val="22"/>
              </w:rPr>
              <w:t>п</w:t>
            </w:r>
            <w:proofErr w:type="gramEnd"/>
            <w:r w:rsidRPr="00C457FA">
              <w:rPr>
                <w:b/>
                <w:bCs/>
                <w:sz w:val="22"/>
                <w:szCs w:val="22"/>
              </w:rPr>
              <w:t>/п</w:t>
            </w:r>
          </w:p>
        </w:tc>
        <w:tc>
          <w:tcPr>
            <w:tcW w:w="5887" w:type="dxa"/>
            <w:gridSpan w:val="2"/>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jc w:val="center"/>
              <w:rPr>
                <w:b/>
                <w:bCs/>
                <w:sz w:val="22"/>
                <w:szCs w:val="22"/>
              </w:rPr>
            </w:pPr>
            <w:r w:rsidRPr="00C457FA">
              <w:rPr>
                <w:b/>
                <w:bCs/>
                <w:sz w:val="22"/>
                <w:szCs w:val="22"/>
              </w:rPr>
              <w:t>Наименование, обозначение (артикул)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Кол-во</w:t>
            </w:r>
          </w:p>
        </w:tc>
        <w:tc>
          <w:tcPr>
            <w:tcW w:w="1543" w:type="dxa"/>
            <w:gridSpan w:val="2"/>
            <w:tcBorders>
              <w:top w:val="single" w:sz="4" w:space="0" w:color="auto"/>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Стоимость, рублей</w:t>
            </w:r>
          </w:p>
        </w:tc>
      </w:tr>
      <w:tr w:rsidR="00C457FA" w:rsidRPr="00C457FA" w:rsidTr="00C457FA">
        <w:trPr>
          <w:gridBefore w:val="1"/>
          <w:wBefore w:w="93" w:type="dxa"/>
          <w:trHeight w:val="135"/>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ind w:firstLine="0"/>
              <w:rPr>
                <w:b/>
                <w:sz w:val="22"/>
                <w:szCs w:val="22"/>
              </w:rPr>
            </w:pPr>
            <w:r w:rsidRPr="00C457FA">
              <w:rPr>
                <w:b/>
                <w:sz w:val="22"/>
                <w:szCs w:val="22"/>
              </w:rPr>
              <w:t>1.</w:t>
            </w:r>
          </w:p>
        </w:tc>
        <w:tc>
          <w:tcPr>
            <w:tcW w:w="5887" w:type="dxa"/>
            <w:gridSpan w:val="2"/>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widowControl/>
              <w:numPr>
                <w:ilvl w:val="0"/>
                <w:numId w:val="3"/>
              </w:numPr>
              <w:tabs>
                <w:tab w:val="clear" w:pos="720"/>
              </w:tabs>
              <w:suppressAutoHyphens w:val="0"/>
              <w:snapToGrid/>
              <w:spacing w:line="240" w:lineRule="auto"/>
              <w:ind w:left="0" w:firstLine="0"/>
              <w:jc w:val="left"/>
              <w:rPr>
                <w:rFonts w:eastAsia="Calibri"/>
                <w:b/>
                <w:color w:val="000000"/>
                <w:sz w:val="22"/>
                <w:szCs w:val="22"/>
                <w:lang w:eastAsia="en-US"/>
              </w:rPr>
            </w:pPr>
            <w:r w:rsidRPr="00C457FA">
              <w:rPr>
                <w:rFonts w:eastAsia="Calibri"/>
                <w:b/>
                <w:color w:val="000000"/>
                <w:sz w:val="22"/>
                <w:szCs w:val="22"/>
                <w:lang w:eastAsia="en-US"/>
              </w:rPr>
              <w:t>Оборудование</w:t>
            </w:r>
          </w:p>
        </w:tc>
        <w:tc>
          <w:tcPr>
            <w:tcW w:w="1134" w:type="dxa"/>
            <w:tcBorders>
              <w:top w:val="single" w:sz="4" w:space="0" w:color="auto"/>
              <w:left w:val="nil"/>
              <w:bottom w:val="single" w:sz="4" w:space="0" w:color="auto"/>
              <w:right w:val="single" w:sz="4" w:space="0" w:color="auto"/>
            </w:tcBorders>
            <w:shd w:val="clear" w:color="auto" w:fill="auto"/>
          </w:tcPr>
          <w:p w:rsidR="00C457FA" w:rsidRPr="00C457FA" w:rsidRDefault="00C457FA" w:rsidP="00C457FA">
            <w:pPr>
              <w:widowControl/>
              <w:suppressAutoHyphens w:val="0"/>
              <w:snapToGrid/>
              <w:spacing w:line="240" w:lineRule="auto"/>
              <w:ind w:firstLine="0"/>
              <w:jc w:val="left"/>
              <w:rPr>
                <w:rFonts w:eastAsia="Calibri"/>
                <w:sz w:val="22"/>
                <w:szCs w:val="22"/>
                <w:lang w:eastAsia="en-US"/>
              </w:rPr>
            </w:pPr>
          </w:p>
        </w:tc>
        <w:tc>
          <w:tcPr>
            <w:tcW w:w="1543" w:type="dxa"/>
            <w:gridSpan w:val="2"/>
            <w:tcBorders>
              <w:left w:val="nil"/>
              <w:right w:val="single" w:sz="4" w:space="0" w:color="auto"/>
            </w:tcBorders>
            <w:shd w:val="clear" w:color="auto" w:fill="auto"/>
            <w:vAlign w:val="center"/>
          </w:tcPr>
          <w:p w:rsidR="00C457FA" w:rsidRPr="00C457FA" w:rsidRDefault="00C457FA" w:rsidP="00C457FA">
            <w:pP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C457FA" w:rsidRPr="00C457FA" w:rsidRDefault="00C457FA"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C457FA" w:rsidRPr="00E6274F" w:rsidRDefault="00E6274F" w:rsidP="00C457FA">
            <w:pPr>
              <w:ind w:firstLine="0"/>
              <w:rPr>
                <w:bCs/>
                <w:sz w:val="22"/>
                <w:szCs w:val="22"/>
              </w:rPr>
            </w:pPr>
            <w:r>
              <w:rPr>
                <w:bCs/>
                <w:sz w:val="22"/>
                <w:szCs w:val="22"/>
              </w:rPr>
              <w:t>МФУ формата А</w:t>
            </w:r>
            <w:proofErr w:type="gramStart"/>
            <w:r>
              <w:rPr>
                <w:bCs/>
                <w:sz w:val="22"/>
                <w:szCs w:val="22"/>
              </w:rPr>
              <w:t>4</w:t>
            </w:r>
            <w:proofErr w:type="gramEnd"/>
            <w:r>
              <w:rPr>
                <w:bCs/>
                <w:sz w:val="22"/>
                <w:szCs w:val="22"/>
              </w:rPr>
              <w:t xml:space="preserve"> (модель ______________)</w:t>
            </w:r>
            <w:r w:rsidR="00BE2AFC">
              <w:rPr>
                <w:bCs/>
                <w:sz w:val="22"/>
                <w:szCs w:val="22"/>
              </w:rPr>
              <w:t xml:space="preserve">      </w:t>
            </w:r>
            <w:r w:rsidR="005C4AEF">
              <w:rPr>
                <w:bCs/>
                <w:sz w:val="22"/>
                <w:szCs w:val="22"/>
              </w:rPr>
              <w:t xml:space="preserve">                              15</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C457FA" w:rsidRPr="00C457FA" w:rsidRDefault="00C457FA" w:rsidP="00C457FA">
            <w:pPr>
              <w:jc w:val="center"/>
              <w:rPr>
                <w:b/>
                <w:bCs/>
                <w:sz w:val="22"/>
                <w:szCs w:val="22"/>
              </w:rPr>
            </w:pPr>
          </w:p>
        </w:tc>
      </w:tr>
      <w:tr w:rsidR="00E6274F"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E6274F" w:rsidRPr="00C457FA" w:rsidRDefault="00E6274F"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E6274F" w:rsidRDefault="00FA22D7" w:rsidP="00C457FA">
            <w:pPr>
              <w:ind w:firstLine="0"/>
              <w:rPr>
                <w:bCs/>
                <w:sz w:val="22"/>
                <w:szCs w:val="22"/>
              </w:rPr>
            </w:pPr>
            <w:r>
              <w:rPr>
                <w:bCs/>
                <w:sz w:val="22"/>
                <w:szCs w:val="22"/>
              </w:rPr>
              <w:t>МФУ формата А</w:t>
            </w:r>
            <w:proofErr w:type="gramStart"/>
            <w:r>
              <w:rPr>
                <w:bCs/>
                <w:sz w:val="22"/>
                <w:szCs w:val="22"/>
              </w:rPr>
              <w:t>4</w:t>
            </w:r>
            <w:proofErr w:type="gramEnd"/>
            <w:r>
              <w:rPr>
                <w:bCs/>
                <w:sz w:val="22"/>
                <w:szCs w:val="22"/>
              </w:rPr>
              <w:t xml:space="preserve"> (модель ______________)  </w:t>
            </w:r>
            <w:r w:rsidR="00BE2AFC">
              <w:rPr>
                <w:bCs/>
                <w:sz w:val="22"/>
                <w:szCs w:val="22"/>
              </w:rPr>
              <w:t xml:space="preserve">    </w:t>
            </w:r>
            <w:r w:rsidR="005C4AEF">
              <w:rPr>
                <w:bCs/>
                <w:sz w:val="22"/>
                <w:szCs w:val="22"/>
              </w:rPr>
              <w:t xml:space="preserve">                               1</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E6274F" w:rsidRPr="00C457FA" w:rsidRDefault="00E6274F" w:rsidP="00C457FA">
            <w:pPr>
              <w:jc w:val="center"/>
              <w:rPr>
                <w:b/>
                <w:bCs/>
                <w:sz w:val="22"/>
                <w:szCs w:val="22"/>
              </w:rPr>
            </w:pPr>
          </w:p>
        </w:tc>
      </w:tr>
      <w:tr w:rsidR="00FA22D7"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FA22D7" w:rsidRPr="00C457FA" w:rsidRDefault="00FA22D7"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FA22D7" w:rsidRDefault="00FA22D7" w:rsidP="00C457FA">
            <w:pPr>
              <w:ind w:firstLine="0"/>
              <w:rPr>
                <w:bCs/>
                <w:sz w:val="22"/>
                <w:szCs w:val="22"/>
              </w:rPr>
            </w:pPr>
            <w:r>
              <w:rPr>
                <w:bCs/>
                <w:sz w:val="22"/>
                <w:szCs w:val="22"/>
              </w:rPr>
              <w:t>МФУ формата А3</w:t>
            </w:r>
            <w:r w:rsidRPr="00BE2AFC">
              <w:rPr>
                <w:bCs/>
                <w:sz w:val="22"/>
                <w:szCs w:val="22"/>
              </w:rPr>
              <w:t xml:space="preserve"> (модель ______________)</w:t>
            </w:r>
            <w:r>
              <w:rPr>
                <w:bCs/>
                <w:sz w:val="22"/>
                <w:szCs w:val="22"/>
              </w:rPr>
              <w:t xml:space="preserve">   </w:t>
            </w:r>
            <w:r w:rsidR="005C4AEF">
              <w:rPr>
                <w:bCs/>
                <w:sz w:val="22"/>
                <w:szCs w:val="22"/>
              </w:rPr>
              <w:t xml:space="preserve">                                  3</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FA22D7" w:rsidRPr="00C457FA" w:rsidRDefault="00FA22D7" w:rsidP="00C457FA">
            <w:pPr>
              <w:jc w:val="center"/>
              <w:rPr>
                <w:b/>
                <w:bCs/>
                <w:sz w:val="22"/>
                <w:szCs w:val="22"/>
              </w:rPr>
            </w:pPr>
          </w:p>
        </w:tc>
      </w:tr>
      <w:tr w:rsidR="00BE2AFC"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vAlign w:val="bottom"/>
          </w:tcPr>
          <w:p w:rsidR="00BE2AFC" w:rsidRPr="00C457FA" w:rsidRDefault="00BE2AFC" w:rsidP="00C457FA">
            <w:pPr>
              <w:jc w:val="center"/>
              <w:rPr>
                <w:sz w:val="22"/>
                <w:szCs w:val="22"/>
              </w:rPr>
            </w:pPr>
          </w:p>
        </w:tc>
        <w:tc>
          <w:tcPr>
            <w:tcW w:w="7021" w:type="dxa"/>
            <w:gridSpan w:val="3"/>
            <w:tcBorders>
              <w:top w:val="single" w:sz="4" w:space="0" w:color="auto"/>
              <w:left w:val="nil"/>
              <w:bottom w:val="single" w:sz="4" w:space="0" w:color="auto"/>
              <w:right w:val="nil"/>
            </w:tcBorders>
            <w:shd w:val="clear" w:color="auto" w:fill="auto"/>
            <w:vAlign w:val="center"/>
          </w:tcPr>
          <w:p w:rsidR="00BE2AFC" w:rsidRDefault="00FA22D7" w:rsidP="00C457FA">
            <w:pPr>
              <w:ind w:firstLine="0"/>
              <w:rPr>
                <w:bCs/>
                <w:sz w:val="22"/>
                <w:szCs w:val="22"/>
              </w:rPr>
            </w:pPr>
            <w:r>
              <w:rPr>
                <w:bCs/>
                <w:sz w:val="22"/>
                <w:szCs w:val="22"/>
              </w:rPr>
              <w:t>МФУ формата А3</w:t>
            </w:r>
            <w:r w:rsidRPr="00BE2AFC">
              <w:rPr>
                <w:bCs/>
                <w:sz w:val="22"/>
                <w:szCs w:val="22"/>
              </w:rPr>
              <w:t xml:space="preserve"> (модель ______________)</w:t>
            </w:r>
            <w:r>
              <w:rPr>
                <w:bCs/>
                <w:sz w:val="22"/>
                <w:szCs w:val="22"/>
              </w:rPr>
              <w:t xml:space="preserve">                                     </w:t>
            </w:r>
            <w:r w:rsidR="005C4AEF">
              <w:rPr>
                <w:bCs/>
                <w:sz w:val="22"/>
                <w:szCs w:val="22"/>
              </w:rPr>
              <w:t>7</w:t>
            </w:r>
          </w:p>
        </w:tc>
        <w:tc>
          <w:tcPr>
            <w:tcW w:w="1543" w:type="dxa"/>
            <w:gridSpan w:val="2"/>
            <w:tcBorders>
              <w:top w:val="nil"/>
              <w:left w:val="single" w:sz="4" w:space="0" w:color="auto"/>
              <w:bottom w:val="single" w:sz="4" w:space="0" w:color="auto"/>
              <w:right w:val="single" w:sz="4" w:space="0" w:color="auto"/>
            </w:tcBorders>
            <w:shd w:val="clear" w:color="auto" w:fill="auto"/>
            <w:vAlign w:val="center"/>
          </w:tcPr>
          <w:p w:rsidR="00BE2AFC" w:rsidRPr="00C457FA" w:rsidRDefault="00BE2AFC" w:rsidP="00C457FA">
            <w:pPr>
              <w:jc w:val="center"/>
              <w:rPr>
                <w:b/>
                <w:bCs/>
                <w:sz w:val="22"/>
                <w:szCs w:val="22"/>
              </w:rPr>
            </w:pPr>
          </w:p>
        </w:tc>
      </w:tr>
      <w:tr w:rsidR="00C457FA" w:rsidRPr="00C457FA" w:rsidTr="00C457FA">
        <w:trPr>
          <w:gridBefore w:val="1"/>
          <w:wBefore w:w="93" w:type="dxa"/>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rPr>
                <w:sz w:val="22"/>
                <w:szCs w:val="22"/>
              </w:rPr>
            </w:pPr>
            <w:r w:rsidRPr="00C457FA">
              <w:rPr>
                <w:sz w:val="22"/>
                <w:szCs w:val="22"/>
              </w:rPr>
              <w:t> </w:t>
            </w:r>
          </w:p>
        </w:tc>
        <w:tc>
          <w:tcPr>
            <w:tcW w:w="58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457FA" w:rsidRPr="00C457FA" w:rsidRDefault="00C457FA" w:rsidP="00C457FA">
            <w:pPr>
              <w:ind w:firstLine="0"/>
              <w:rPr>
                <w:b/>
                <w:bCs/>
                <w:sz w:val="22"/>
                <w:szCs w:val="22"/>
              </w:rPr>
            </w:pPr>
            <w:r w:rsidRPr="00C457FA">
              <w:rPr>
                <w:b/>
                <w:bCs/>
                <w:sz w:val="22"/>
                <w:szCs w:val="22"/>
              </w:rPr>
              <w:t>Итого Оборудование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C457FA" w:rsidRPr="00C457FA" w:rsidRDefault="00C457FA" w:rsidP="00C457FA">
            <w:pPr>
              <w:jc w:val="center"/>
              <w:rPr>
                <w:sz w:val="22"/>
                <w:szCs w:val="22"/>
              </w:rPr>
            </w:pPr>
            <w:r w:rsidRPr="00C457FA">
              <w:rPr>
                <w:sz w:val="22"/>
                <w:szCs w:val="22"/>
              </w:rPr>
              <w:t> </w:t>
            </w:r>
          </w:p>
        </w:tc>
        <w:tc>
          <w:tcPr>
            <w:tcW w:w="1543" w:type="dxa"/>
            <w:gridSpan w:val="2"/>
            <w:tcBorders>
              <w:top w:val="nil"/>
              <w:left w:val="nil"/>
              <w:bottom w:val="single" w:sz="4" w:space="0" w:color="auto"/>
              <w:right w:val="single" w:sz="4" w:space="0" w:color="auto"/>
            </w:tcBorders>
            <w:shd w:val="clear" w:color="auto" w:fill="auto"/>
            <w:noWrap/>
            <w:vAlign w:val="bottom"/>
          </w:tcPr>
          <w:p w:rsidR="00C457FA" w:rsidRPr="00C457FA" w:rsidRDefault="00C457FA" w:rsidP="00C457FA">
            <w:pPr>
              <w:ind w:firstLine="0"/>
              <w:rPr>
                <w:b/>
                <w:bCs/>
                <w:sz w:val="22"/>
                <w:szCs w:val="22"/>
              </w:rPr>
            </w:pPr>
          </w:p>
        </w:tc>
      </w:tr>
      <w:tr w:rsidR="00C457FA" w:rsidRPr="00C457FA" w:rsidTr="00C457FA">
        <w:trPr>
          <w:gridBefore w:val="1"/>
          <w:wBefore w:w="93" w:type="dxa"/>
          <w:trHeight w:val="240"/>
        </w:trPr>
        <w:tc>
          <w:tcPr>
            <w:tcW w:w="97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7FA" w:rsidRPr="00C457FA" w:rsidRDefault="00C457FA" w:rsidP="00C457FA">
            <w:pPr>
              <w:rPr>
                <w:sz w:val="22"/>
                <w:szCs w:val="22"/>
              </w:rPr>
            </w:pPr>
            <w:r w:rsidRPr="00C457FA">
              <w:rPr>
                <w:sz w:val="22"/>
                <w:szCs w:val="22"/>
              </w:rPr>
              <w:t>В стоимость Оборудования включено.</w:t>
            </w:r>
          </w:p>
        </w:tc>
      </w:tr>
      <w:tr w:rsidR="00C457FA" w:rsidRPr="00C457FA" w:rsidTr="00C457FA">
        <w:trPr>
          <w:gridBefore w:val="1"/>
          <w:wBefore w:w="93" w:type="dxa"/>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C457FA" w:rsidRPr="00C457FA" w:rsidRDefault="00C457FA" w:rsidP="00C457FA">
            <w:pPr>
              <w:ind w:firstLine="0"/>
              <w:rPr>
                <w:sz w:val="22"/>
                <w:szCs w:val="22"/>
              </w:rPr>
            </w:pPr>
            <w:r w:rsidRPr="00C457FA">
              <w:rPr>
                <w:sz w:val="22"/>
                <w:szCs w:val="22"/>
              </w:rPr>
              <w:t>1.2.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hideMark/>
          </w:tcPr>
          <w:p w:rsidR="00C457FA" w:rsidRPr="00C457FA" w:rsidRDefault="00C457FA" w:rsidP="00C457FA">
            <w:pPr>
              <w:ind w:firstLine="0"/>
              <w:rPr>
                <w:sz w:val="22"/>
                <w:szCs w:val="22"/>
              </w:rPr>
            </w:pPr>
            <w:r w:rsidRPr="00C457FA">
              <w:rPr>
                <w:sz w:val="22"/>
                <w:szCs w:val="22"/>
              </w:rPr>
              <w:t>Стоимость услуг по доставке, упаковке и маркировке.</w:t>
            </w:r>
          </w:p>
        </w:tc>
      </w:tr>
      <w:tr w:rsidR="00C457FA" w:rsidRPr="00C457FA" w:rsidTr="00C457FA">
        <w:trPr>
          <w:gridBefore w:val="1"/>
          <w:wBefore w:w="93" w:type="dxa"/>
          <w:trHeight w:val="18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w:t>
            </w:r>
          </w:p>
        </w:tc>
        <w:tc>
          <w:tcPr>
            <w:tcW w:w="8564" w:type="dxa"/>
            <w:gridSpan w:val="5"/>
            <w:tcBorders>
              <w:top w:val="single" w:sz="4" w:space="0" w:color="auto"/>
              <w:left w:val="nil"/>
              <w:bottom w:val="single" w:sz="4" w:space="0" w:color="auto"/>
              <w:right w:val="single" w:sz="4" w:space="0" w:color="000000"/>
            </w:tcBorders>
            <w:shd w:val="clear" w:color="auto" w:fill="auto"/>
            <w:vAlign w:val="center"/>
          </w:tcPr>
          <w:p w:rsidR="00C457FA" w:rsidRPr="00C457FA" w:rsidRDefault="00C457FA" w:rsidP="00C457FA">
            <w:pPr>
              <w:ind w:firstLine="0"/>
              <w:rPr>
                <w:sz w:val="22"/>
                <w:szCs w:val="22"/>
              </w:rPr>
            </w:pPr>
            <w:r w:rsidRPr="00C457FA">
              <w:rPr>
                <w:sz w:val="22"/>
                <w:szCs w:val="22"/>
              </w:rPr>
              <w:t>Работы и услуги</w:t>
            </w:r>
          </w:p>
        </w:tc>
      </w:tr>
      <w:tr w:rsidR="00C457FA" w:rsidRPr="00C457FA" w:rsidTr="00C457FA">
        <w:trPr>
          <w:gridBefore w:val="1"/>
          <w:wBefore w:w="93" w:type="dxa"/>
          <w:trHeight w:val="92"/>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r w:rsidRPr="00C457FA">
              <w:rPr>
                <w:sz w:val="22"/>
                <w:szCs w:val="22"/>
              </w:rPr>
              <w:t>2.1.</w:t>
            </w: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BE2AFC">
            <w:pPr>
              <w:ind w:firstLine="0"/>
              <w:rPr>
                <w:sz w:val="22"/>
                <w:szCs w:val="22"/>
              </w:rPr>
            </w:pPr>
            <w:r w:rsidRPr="00360CAE">
              <w:rPr>
                <w:sz w:val="22"/>
                <w:szCs w:val="22"/>
              </w:rPr>
              <w:t xml:space="preserve">Пусконаладочные работы (Проводит </w:t>
            </w:r>
            <w:r w:rsidR="00BE2AFC" w:rsidRPr="00360CAE">
              <w:rPr>
                <w:sz w:val="22"/>
                <w:szCs w:val="22"/>
              </w:rPr>
              <w:t xml:space="preserve">1 </w:t>
            </w:r>
            <w:r w:rsidRPr="00360CAE">
              <w:rPr>
                <w:sz w:val="22"/>
                <w:szCs w:val="22"/>
              </w:rPr>
              <w:t>чел. Поставщика в течение 3 рабочих дней)</w:t>
            </w:r>
            <w:r w:rsidR="00BE2AFC" w:rsidRPr="00360CAE">
              <w:rPr>
                <w:sz w:val="22"/>
                <w:szCs w:val="22"/>
              </w:rPr>
              <w:t xml:space="preserve"> и инструктаж (Проводит 1 чел. Поставщика в течение 3 рабочих дней для 1 чел Покупателя)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ind w:firstLine="0"/>
              <w:rPr>
                <w:b/>
                <w:sz w:val="22"/>
                <w:szCs w:val="22"/>
              </w:rPr>
            </w:pPr>
          </w:p>
        </w:tc>
      </w:tr>
      <w:tr w:rsidR="00C457FA" w:rsidRPr="00C457FA" w:rsidTr="00C457FA">
        <w:trPr>
          <w:gridBefore w:val="1"/>
          <w:wBefore w:w="93" w:type="dxa"/>
          <w:trHeight w:val="39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57FA" w:rsidRPr="00C457FA" w:rsidRDefault="00C457FA" w:rsidP="00C457FA">
            <w:pPr>
              <w:ind w:firstLine="0"/>
              <w:rPr>
                <w:sz w:val="22"/>
                <w:szCs w:val="22"/>
              </w:rPr>
            </w:pPr>
          </w:p>
        </w:tc>
        <w:tc>
          <w:tcPr>
            <w:tcW w:w="5887" w:type="dxa"/>
            <w:gridSpan w:val="2"/>
            <w:tcBorders>
              <w:top w:val="single" w:sz="4" w:space="0" w:color="auto"/>
              <w:left w:val="nil"/>
              <w:bottom w:val="single" w:sz="4" w:space="0" w:color="auto"/>
              <w:right w:val="single" w:sz="4" w:space="0" w:color="auto"/>
            </w:tcBorders>
            <w:shd w:val="clear" w:color="auto" w:fill="auto"/>
            <w:vAlign w:val="center"/>
          </w:tcPr>
          <w:p w:rsidR="00C457FA" w:rsidRPr="00C457FA" w:rsidRDefault="00C457FA" w:rsidP="00C457FA">
            <w:pPr>
              <w:ind w:firstLine="0"/>
              <w:rPr>
                <w:sz w:val="22"/>
                <w:szCs w:val="22"/>
              </w:rPr>
            </w:pPr>
            <w:r w:rsidRPr="00C457FA">
              <w:rPr>
                <w:b/>
                <w:bCs/>
                <w:sz w:val="22"/>
                <w:szCs w:val="22"/>
              </w:rPr>
              <w:t>Итого за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57FA" w:rsidRPr="00C457FA" w:rsidRDefault="00C457FA" w:rsidP="00C457FA">
            <w:pPr>
              <w:rPr>
                <w:sz w:val="22"/>
                <w:szCs w:val="22"/>
              </w:rPr>
            </w:pPr>
          </w:p>
        </w:tc>
        <w:tc>
          <w:tcPr>
            <w:tcW w:w="1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457FA" w:rsidRPr="00C457FA" w:rsidRDefault="00C457FA" w:rsidP="00C457FA">
            <w:pPr>
              <w:rPr>
                <w:sz w:val="22"/>
                <w:szCs w:val="22"/>
              </w:rPr>
            </w:pPr>
          </w:p>
        </w:tc>
      </w:tr>
      <w:tr w:rsidR="00C457FA" w:rsidRPr="00C457FA" w:rsidTr="00C457FA">
        <w:trPr>
          <w:gridBefore w:val="1"/>
          <w:wBefore w:w="93" w:type="dxa"/>
          <w:trHeight w:val="28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Итого стоимость Оборудования и Работ</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30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НДС</w:t>
            </w:r>
          </w:p>
        </w:tc>
        <w:tc>
          <w:tcPr>
            <w:tcW w:w="1134" w:type="dxa"/>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r w:rsidRPr="00C457FA">
              <w:rPr>
                <w:b/>
                <w:bCs/>
                <w:sz w:val="22"/>
                <w:szCs w:val="22"/>
              </w:rPr>
              <w:t>20 %</w:t>
            </w:r>
          </w:p>
        </w:tc>
        <w:tc>
          <w:tcPr>
            <w:tcW w:w="1543" w:type="dxa"/>
            <w:gridSpan w:val="2"/>
            <w:tcBorders>
              <w:top w:val="nil"/>
              <w:left w:val="nil"/>
              <w:bottom w:val="single" w:sz="4" w:space="0" w:color="auto"/>
              <w:right w:val="single" w:sz="4" w:space="0" w:color="auto"/>
            </w:tcBorders>
            <w:shd w:val="clear" w:color="auto" w:fill="auto"/>
            <w:vAlign w:val="center"/>
            <w:hideMark/>
          </w:tcPr>
          <w:p w:rsidR="00C457FA" w:rsidRPr="00C457FA" w:rsidRDefault="00C457FA" w:rsidP="00C457FA">
            <w:pPr>
              <w:ind w:firstLine="0"/>
              <w:rPr>
                <w:b/>
                <w:bCs/>
                <w:sz w:val="22"/>
                <w:szCs w:val="22"/>
              </w:rPr>
            </w:pPr>
          </w:p>
        </w:tc>
      </w:tr>
      <w:tr w:rsidR="00C457FA" w:rsidRPr="00C457FA" w:rsidTr="00C457FA">
        <w:trPr>
          <w:gridBefore w:val="1"/>
          <w:wBefore w:w="93" w:type="dxa"/>
          <w:trHeight w:val="255"/>
        </w:trPr>
        <w:tc>
          <w:tcPr>
            <w:tcW w:w="82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457FA" w:rsidRPr="00C457FA" w:rsidRDefault="00C457FA" w:rsidP="00C457FA">
            <w:pPr>
              <w:ind w:firstLine="0"/>
              <w:rPr>
                <w:b/>
                <w:bCs/>
                <w:sz w:val="22"/>
                <w:szCs w:val="22"/>
              </w:rPr>
            </w:pPr>
            <w:bookmarkStart w:id="34" w:name="RANGE!A38"/>
            <w:r w:rsidRPr="00C457FA">
              <w:rPr>
                <w:b/>
                <w:bCs/>
                <w:sz w:val="22"/>
                <w:szCs w:val="22"/>
              </w:rPr>
              <w:t>ВСЕГО с НДС</w:t>
            </w:r>
            <w:bookmarkEnd w:id="34"/>
          </w:p>
        </w:tc>
        <w:tc>
          <w:tcPr>
            <w:tcW w:w="1543" w:type="dxa"/>
            <w:gridSpan w:val="2"/>
            <w:tcBorders>
              <w:top w:val="nil"/>
              <w:left w:val="nil"/>
              <w:bottom w:val="single" w:sz="4" w:space="0" w:color="auto"/>
              <w:right w:val="single" w:sz="4" w:space="0" w:color="auto"/>
            </w:tcBorders>
            <w:shd w:val="clear" w:color="auto" w:fill="auto"/>
            <w:vAlign w:val="center"/>
          </w:tcPr>
          <w:p w:rsidR="00C457FA" w:rsidRPr="00C457FA" w:rsidRDefault="00C457FA" w:rsidP="00C457FA">
            <w:pPr>
              <w:ind w:firstLine="0"/>
              <w:rPr>
                <w:b/>
                <w:bCs/>
                <w:sz w:val="22"/>
                <w:szCs w:val="22"/>
              </w:rPr>
            </w:pPr>
          </w:p>
        </w:tc>
      </w:tr>
      <w:tr w:rsidR="00C457FA" w:rsidRPr="00A17AEA" w:rsidTr="00C457FA">
        <w:tblPrEx>
          <w:tblLook w:val="01E0" w:firstRow="1" w:lastRow="1" w:firstColumn="1" w:lastColumn="1" w:noHBand="0" w:noVBand="0"/>
        </w:tblPrEx>
        <w:trPr>
          <w:gridAfter w:val="1"/>
          <w:wAfter w:w="302" w:type="dxa"/>
          <w:trHeight w:val="779"/>
        </w:trPr>
        <w:tc>
          <w:tcPr>
            <w:tcW w:w="4785" w:type="dxa"/>
            <w:gridSpan w:val="3"/>
          </w:tcPr>
          <w:p w:rsidR="00C457FA" w:rsidRDefault="00C457FA" w:rsidP="003E5B71">
            <w:pPr>
              <w:spacing w:line="240" w:lineRule="auto"/>
              <w:rPr>
                <w:sz w:val="20"/>
                <w:szCs w:val="20"/>
              </w:rPr>
            </w:pPr>
          </w:p>
          <w:p w:rsidR="00C457FA" w:rsidRDefault="00C457FA" w:rsidP="003E5B71">
            <w:pPr>
              <w:spacing w:line="240" w:lineRule="auto"/>
              <w:rPr>
                <w:sz w:val="20"/>
                <w:szCs w:val="20"/>
              </w:rPr>
            </w:pPr>
          </w:p>
          <w:p w:rsidR="00C457FA" w:rsidRPr="00A17AEA" w:rsidRDefault="00C457FA" w:rsidP="003E5B71">
            <w:pPr>
              <w:spacing w:line="240" w:lineRule="auto"/>
              <w:rPr>
                <w:sz w:val="20"/>
                <w:szCs w:val="20"/>
              </w:rPr>
            </w:pPr>
            <w:r w:rsidRPr="00A17AEA">
              <w:rPr>
                <w:sz w:val="20"/>
                <w:szCs w:val="20"/>
              </w:rPr>
              <w:t xml:space="preserve">От </w:t>
            </w:r>
            <w:r>
              <w:rPr>
                <w:sz w:val="20"/>
                <w:szCs w:val="20"/>
              </w:rPr>
              <w:t>Поставщика:</w:t>
            </w:r>
          </w:p>
          <w:p w:rsidR="00C457FA" w:rsidRPr="00A17AEA" w:rsidRDefault="00C457FA" w:rsidP="003E5B71">
            <w:pPr>
              <w:spacing w:line="240" w:lineRule="auto"/>
              <w:rPr>
                <w:sz w:val="20"/>
                <w:szCs w:val="20"/>
              </w:rPr>
            </w:pPr>
            <w:r w:rsidRPr="00A17AEA">
              <w:rPr>
                <w:sz w:val="20"/>
                <w:szCs w:val="20"/>
              </w:rPr>
              <w:t>_________________ / /</w:t>
            </w:r>
          </w:p>
          <w:p w:rsidR="00C457FA" w:rsidRPr="00A17AEA" w:rsidRDefault="00C457FA" w:rsidP="003E5B71">
            <w:pPr>
              <w:spacing w:line="240" w:lineRule="auto"/>
              <w:jc w:val="center"/>
              <w:rPr>
                <w:sz w:val="20"/>
                <w:szCs w:val="20"/>
              </w:rPr>
            </w:pPr>
          </w:p>
          <w:p w:rsidR="00C457FA" w:rsidRPr="00A17AEA" w:rsidRDefault="00C457FA" w:rsidP="003E5B71">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gridSpan w:val="3"/>
          </w:tcPr>
          <w:p w:rsidR="00C457FA" w:rsidRDefault="00C457FA" w:rsidP="003E5B71">
            <w:pPr>
              <w:spacing w:line="240" w:lineRule="auto"/>
              <w:ind w:left="255"/>
              <w:rPr>
                <w:sz w:val="20"/>
                <w:szCs w:val="20"/>
              </w:rPr>
            </w:pPr>
          </w:p>
          <w:p w:rsidR="00C457FA" w:rsidRDefault="00C457FA" w:rsidP="003E5B71">
            <w:pPr>
              <w:spacing w:line="240" w:lineRule="auto"/>
              <w:ind w:left="255"/>
              <w:rPr>
                <w:sz w:val="20"/>
                <w:szCs w:val="20"/>
              </w:rPr>
            </w:pPr>
          </w:p>
          <w:p w:rsidR="00C457FA" w:rsidRPr="00A17AEA" w:rsidRDefault="00C457FA" w:rsidP="003E5B71">
            <w:pPr>
              <w:spacing w:line="240" w:lineRule="auto"/>
              <w:ind w:left="255"/>
              <w:rPr>
                <w:sz w:val="20"/>
                <w:szCs w:val="20"/>
              </w:rPr>
            </w:pPr>
            <w:r w:rsidRPr="00A17AEA">
              <w:rPr>
                <w:sz w:val="20"/>
                <w:szCs w:val="20"/>
              </w:rPr>
              <w:t xml:space="preserve">От </w:t>
            </w:r>
            <w:r>
              <w:rPr>
                <w:sz w:val="20"/>
                <w:szCs w:val="20"/>
              </w:rPr>
              <w:t>Заказчика:</w:t>
            </w:r>
          </w:p>
          <w:p w:rsidR="00C457FA" w:rsidRPr="00A17AEA" w:rsidRDefault="00C457FA" w:rsidP="003E5B71">
            <w:pPr>
              <w:spacing w:line="240" w:lineRule="auto"/>
              <w:ind w:left="255"/>
              <w:jc w:val="center"/>
              <w:rPr>
                <w:sz w:val="20"/>
                <w:szCs w:val="20"/>
              </w:rPr>
            </w:pPr>
            <w:r w:rsidRPr="00A17AEA">
              <w:rPr>
                <w:sz w:val="20"/>
                <w:szCs w:val="20"/>
              </w:rPr>
              <w:t>_______________ /</w:t>
            </w:r>
            <w:r w:rsidR="00AD4D74">
              <w:t xml:space="preserve"> </w:t>
            </w:r>
            <w:r w:rsidR="00AD4D74" w:rsidRPr="00AD4D74">
              <w:rPr>
                <w:sz w:val="20"/>
                <w:szCs w:val="20"/>
              </w:rPr>
              <w:t>С.Н. Раменский</w:t>
            </w:r>
          </w:p>
          <w:p w:rsidR="00C457FA" w:rsidRPr="00A17AEA" w:rsidRDefault="00C457FA" w:rsidP="003E5B71">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C457FA" w:rsidRPr="00A17AEA" w:rsidRDefault="00C457FA" w:rsidP="003E5B71">
            <w:pPr>
              <w:spacing w:line="240" w:lineRule="auto"/>
              <w:jc w:val="center"/>
              <w:rPr>
                <w:sz w:val="20"/>
                <w:szCs w:val="20"/>
              </w:rPr>
            </w:pPr>
          </w:p>
        </w:tc>
      </w:tr>
    </w:tbl>
    <w:p w:rsidR="00C457FA" w:rsidRDefault="00C457FA" w:rsidP="00B54718">
      <w:pPr>
        <w:tabs>
          <w:tab w:val="left" w:pos="7080"/>
        </w:tabs>
        <w:spacing w:line="240" w:lineRule="auto"/>
        <w:jc w:val="right"/>
        <w:rPr>
          <w:szCs w:val="22"/>
        </w:rPr>
      </w:pPr>
    </w:p>
    <w:p w:rsidR="00C457FA" w:rsidRDefault="00C457FA" w:rsidP="00B54718">
      <w:pPr>
        <w:tabs>
          <w:tab w:val="left" w:pos="7080"/>
        </w:tabs>
        <w:spacing w:line="240" w:lineRule="auto"/>
        <w:jc w:val="right"/>
        <w:rPr>
          <w:szCs w:val="22"/>
        </w:rPr>
      </w:pPr>
      <w:r>
        <w:rPr>
          <w:szCs w:val="22"/>
        </w:rPr>
        <w:br w:type="page"/>
      </w:r>
    </w:p>
    <w:p w:rsidR="00B54718" w:rsidRPr="00EB5661" w:rsidRDefault="00B54718" w:rsidP="00B54718">
      <w:pPr>
        <w:tabs>
          <w:tab w:val="left" w:pos="7080"/>
        </w:tabs>
        <w:spacing w:line="240" w:lineRule="auto"/>
        <w:jc w:val="right"/>
        <w:rPr>
          <w:szCs w:val="22"/>
        </w:rPr>
      </w:pPr>
      <w:r>
        <w:rPr>
          <w:szCs w:val="22"/>
        </w:rPr>
        <w:lastRenderedPageBreak/>
        <w:t xml:space="preserve">Приложение № </w:t>
      </w:r>
      <w:r w:rsidR="005A08A5">
        <w:rPr>
          <w:szCs w:val="22"/>
        </w:rPr>
        <w:t xml:space="preserve">3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sidR="005C4AEF">
        <w:rPr>
          <w:szCs w:val="22"/>
        </w:rPr>
        <w:t>20</w:t>
      </w:r>
      <w:r>
        <w:rPr>
          <w:szCs w:val="22"/>
        </w:rPr>
        <w:t xml:space="preserve"> </w:t>
      </w:r>
      <w:r w:rsidRPr="00EB5661">
        <w:rPr>
          <w:szCs w:val="22"/>
        </w:rPr>
        <w:t>г.</w:t>
      </w:r>
    </w:p>
    <w:tbl>
      <w:tblPr>
        <w:tblW w:w="10044" w:type="dxa"/>
        <w:tblInd w:w="93" w:type="dxa"/>
        <w:tblLook w:val="04A0" w:firstRow="1" w:lastRow="0" w:firstColumn="1" w:lastColumn="0" w:noHBand="0" w:noVBand="1"/>
      </w:tblPr>
      <w:tblGrid>
        <w:gridCol w:w="502"/>
        <w:gridCol w:w="80"/>
        <w:gridCol w:w="2327"/>
        <w:gridCol w:w="433"/>
        <w:gridCol w:w="501"/>
        <w:gridCol w:w="1669"/>
        <w:gridCol w:w="515"/>
        <w:gridCol w:w="2175"/>
        <w:gridCol w:w="921"/>
        <w:gridCol w:w="921"/>
      </w:tblGrid>
      <w:tr w:rsidR="00B54718" w:rsidRPr="00A33A3B" w:rsidTr="00B54718">
        <w:trPr>
          <w:trHeight w:val="285"/>
        </w:trPr>
        <w:tc>
          <w:tcPr>
            <w:tcW w:w="10044" w:type="dxa"/>
            <w:gridSpan w:val="10"/>
            <w:tcBorders>
              <w:top w:val="nil"/>
              <w:left w:val="nil"/>
              <w:bottom w:val="nil"/>
              <w:right w:val="nil"/>
            </w:tcBorders>
            <w:shd w:val="clear" w:color="auto" w:fill="auto"/>
            <w:noWrap/>
            <w:vAlign w:val="bottom"/>
            <w:hideMark/>
          </w:tcPr>
          <w:p w:rsidR="005A08A5" w:rsidRDefault="005A08A5" w:rsidP="00B54718">
            <w:pPr>
              <w:widowControl/>
              <w:suppressAutoHyphens w:val="0"/>
              <w:snapToGrid/>
              <w:spacing w:line="240" w:lineRule="auto"/>
              <w:ind w:firstLine="0"/>
              <w:jc w:val="center"/>
              <w:rPr>
                <w:b/>
                <w:bCs/>
                <w:sz w:val="20"/>
                <w:szCs w:val="20"/>
                <w:lang w:eastAsia="ru-RU"/>
              </w:rPr>
            </w:pPr>
          </w:p>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ГРАФИК ПОСТАВКИ ОБОРУДОВАНИЯ И ВЫПОЛНЕНИЯ РАБОТ</w:t>
            </w:r>
          </w:p>
        </w:tc>
      </w:tr>
      <w:tr w:rsidR="00B54718" w:rsidRPr="00A33A3B" w:rsidTr="00B54718">
        <w:trPr>
          <w:trHeight w:val="135"/>
        </w:trPr>
        <w:tc>
          <w:tcPr>
            <w:tcW w:w="502"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407"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433"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17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270"/>
        </w:trPr>
        <w:tc>
          <w:tcPr>
            <w:tcW w:w="10044" w:type="dxa"/>
            <w:gridSpan w:val="10"/>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center"/>
              <w:rPr>
                <w:b/>
                <w:bCs/>
                <w:sz w:val="20"/>
                <w:szCs w:val="20"/>
                <w:lang w:eastAsia="ru-RU"/>
              </w:rPr>
            </w:pPr>
          </w:p>
        </w:tc>
      </w:tr>
      <w:tr w:rsidR="00B54718" w:rsidRPr="00A33A3B" w:rsidTr="00B54718">
        <w:trPr>
          <w:trHeight w:val="135"/>
        </w:trPr>
        <w:tc>
          <w:tcPr>
            <w:tcW w:w="582"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327"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34"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1669"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2690" w:type="dxa"/>
            <w:gridSpan w:val="2"/>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c>
          <w:tcPr>
            <w:tcW w:w="921" w:type="dxa"/>
            <w:tcBorders>
              <w:top w:val="nil"/>
              <w:left w:val="nil"/>
              <w:bottom w:val="nil"/>
              <w:right w:val="nil"/>
            </w:tcBorders>
            <w:shd w:val="clear" w:color="auto" w:fill="auto"/>
            <w:noWrap/>
            <w:vAlign w:val="bottom"/>
            <w:hideMark/>
          </w:tcPr>
          <w:p w:rsidR="00B54718" w:rsidRPr="00A33A3B" w:rsidRDefault="00B54718" w:rsidP="00B54718">
            <w:pPr>
              <w:widowControl/>
              <w:suppressAutoHyphens w:val="0"/>
              <w:snapToGrid/>
              <w:spacing w:line="240" w:lineRule="auto"/>
              <w:ind w:firstLine="0"/>
              <w:jc w:val="left"/>
              <w:rPr>
                <w:sz w:val="20"/>
                <w:szCs w:val="20"/>
                <w:lang w:eastAsia="ru-RU"/>
              </w:rPr>
            </w:pPr>
          </w:p>
        </w:tc>
      </w:tr>
      <w:tr w:rsidR="00B54718" w:rsidRPr="00A33A3B" w:rsidTr="00B54718">
        <w:trPr>
          <w:trHeight w:val="435"/>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 </w:t>
            </w:r>
            <w:proofErr w:type="gramStart"/>
            <w:r w:rsidRPr="00A33A3B">
              <w:rPr>
                <w:b/>
                <w:bCs/>
                <w:sz w:val="20"/>
                <w:szCs w:val="20"/>
                <w:lang w:eastAsia="ru-RU"/>
              </w:rPr>
              <w:t>п</w:t>
            </w:r>
            <w:proofErr w:type="gramEnd"/>
            <w:r w:rsidRPr="00A33A3B">
              <w:rPr>
                <w:b/>
                <w:bCs/>
                <w:sz w:val="20"/>
                <w:szCs w:val="20"/>
                <w:lang w:eastAsia="ru-RU"/>
              </w:rPr>
              <w:t>/п</w:t>
            </w:r>
          </w:p>
        </w:tc>
        <w:tc>
          <w:tcPr>
            <w:tcW w:w="23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Наименование оборудования</w:t>
            </w:r>
          </w:p>
        </w:tc>
        <w:tc>
          <w:tcPr>
            <w:tcW w:w="9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к-во</w:t>
            </w:r>
            <w:r>
              <w:rPr>
                <w:b/>
                <w:bCs/>
                <w:sz w:val="20"/>
                <w:szCs w:val="20"/>
                <w:lang w:eastAsia="ru-RU"/>
              </w:rPr>
              <w:t>, шт.</w:t>
            </w:r>
          </w:p>
        </w:tc>
        <w:tc>
          <w:tcPr>
            <w:tcW w:w="6201" w:type="dxa"/>
            <w:gridSpan w:val="5"/>
            <w:tcBorders>
              <w:top w:val="single" w:sz="4" w:space="0" w:color="auto"/>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Срок исполнения обязательств </w:t>
            </w:r>
            <w:r>
              <w:rPr>
                <w:b/>
                <w:bCs/>
                <w:sz w:val="20"/>
                <w:szCs w:val="20"/>
                <w:lang w:eastAsia="ru-RU"/>
              </w:rPr>
              <w:t>Поставщика</w:t>
            </w:r>
          </w:p>
        </w:tc>
      </w:tr>
      <w:tr w:rsidR="00B54718" w:rsidRPr="00A33A3B" w:rsidTr="00B54718">
        <w:trPr>
          <w:trHeight w:val="1620"/>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934" w:type="dxa"/>
            <w:gridSpan w:val="2"/>
            <w:vMerge/>
            <w:tcBorders>
              <w:top w:val="single" w:sz="4" w:space="0" w:color="auto"/>
              <w:left w:val="single" w:sz="4" w:space="0" w:color="auto"/>
              <w:bottom w:val="single" w:sz="4" w:space="0" w:color="auto"/>
              <w:right w:val="single" w:sz="4" w:space="0" w:color="auto"/>
            </w:tcBorders>
            <w:vAlign w:val="center"/>
            <w:hideMark/>
          </w:tcPr>
          <w:p w:rsidR="00B54718" w:rsidRPr="00A33A3B" w:rsidRDefault="00B54718" w:rsidP="00B54718">
            <w:pPr>
              <w:widowControl/>
              <w:suppressAutoHyphens w:val="0"/>
              <w:snapToGrid/>
              <w:spacing w:line="240" w:lineRule="auto"/>
              <w:ind w:firstLine="0"/>
              <w:jc w:val="left"/>
              <w:rPr>
                <w:b/>
                <w:bCs/>
                <w:sz w:val="20"/>
                <w:szCs w:val="20"/>
                <w:lang w:eastAsia="ru-RU"/>
              </w:rPr>
            </w:pPr>
          </w:p>
        </w:tc>
        <w:tc>
          <w:tcPr>
            <w:tcW w:w="2184" w:type="dxa"/>
            <w:gridSpan w:val="2"/>
            <w:tcBorders>
              <w:top w:val="nil"/>
              <w:left w:val="nil"/>
              <w:bottom w:val="single" w:sz="4" w:space="0" w:color="auto"/>
              <w:right w:val="single" w:sz="4" w:space="0" w:color="auto"/>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Поставка на склад </w:t>
            </w:r>
            <w:r>
              <w:rPr>
                <w:b/>
                <w:bCs/>
                <w:sz w:val="20"/>
                <w:szCs w:val="20"/>
                <w:lang w:eastAsia="ru-RU"/>
              </w:rPr>
              <w:t>Заказчика</w:t>
            </w:r>
          </w:p>
        </w:tc>
        <w:tc>
          <w:tcPr>
            <w:tcW w:w="4017" w:type="dxa"/>
            <w:gridSpan w:val="3"/>
            <w:tcBorders>
              <w:top w:val="single" w:sz="4" w:space="0" w:color="auto"/>
              <w:left w:val="nil"/>
              <w:bottom w:val="single" w:sz="4" w:space="0" w:color="auto"/>
              <w:right w:val="single" w:sz="4" w:space="0" w:color="000000"/>
            </w:tcBorders>
            <w:shd w:val="clear" w:color="auto" w:fill="auto"/>
            <w:vAlign w:val="center"/>
            <w:hideMark/>
          </w:tcPr>
          <w:p w:rsidR="00B54718" w:rsidRPr="00A33A3B" w:rsidRDefault="00B54718" w:rsidP="00B54718">
            <w:pPr>
              <w:widowControl/>
              <w:suppressAutoHyphens w:val="0"/>
              <w:snapToGrid/>
              <w:spacing w:line="240" w:lineRule="auto"/>
              <w:ind w:firstLine="0"/>
              <w:jc w:val="center"/>
              <w:rPr>
                <w:b/>
                <w:bCs/>
                <w:sz w:val="20"/>
                <w:szCs w:val="20"/>
                <w:lang w:eastAsia="ru-RU"/>
              </w:rPr>
            </w:pPr>
            <w:r w:rsidRPr="00A33A3B">
              <w:rPr>
                <w:b/>
                <w:bCs/>
                <w:sz w:val="20"/>
                <w:szCs w:val="20"/>
                <w:lang w:eastAsia="ru-RU"/>
              </w:rPr>
              <w:t xml:space="preserve">Выполнение пусконаладочных работ, проведение инструктажа и окончательной приемки </w:t>
            </w:r>
          </w:p>
        </w:tc>
      </w:tr>
      <w:tr w:rsidR="003C12C9" w:rsidRPr="00A33A3B" w:rsidTr="003C12C9">
        <w:trPr>
          <w:trHeight w:val="474"/>
        </w:trPr>
        <w:tc>
          <w:tcPr>
            <w:tcW w:w="582" w:type="dxa"/>
            <w:gridSpan w:val="2"/>
            <w:tcBorders>
              <w:top w:val="single" w:sz="4" w:space="0" w:color="auto"/>
              <w:left w:val="single" w:sz="4" w:space="0" w:color="auto"/>
              <w:bottom w:val="single" w:sz="4" w:space="0" w:color="000000"/>
              <w:right w:val="single" w:sz="4" w:space="0" w:color="auto"/>
            </w:tcBorders>
            <w:vAlign w:val="center"/>
          </w:tcPr>
          <w:p w:rsidR="003C12C9" w:rsidRPr="00F60FFC" w:rsidRDefault="003C12C9" w:rsidP="00B54718">
            <w:pPr>
              <w:spacing w:line="240" w:lineRule="auto"/>
              <w:ind w:firstLine="0"/>
              <w:jc w:val="left"/>
              <w:rPr>
                <w:b/>
                <w:bCs/>
                <w:sz w:val="20"/>
                <w:szCs w:val="20"/>
                <w:lang w:val="en-US" w:eastAsia="ru-RU"/>
              </w:rPr>
            </w:pPr>
            <w:r>
              <w:rPr>
                <w:b/>
                <w:bCs/>
                <w:sz w:val="20"/>
                <w:szCs w:val="20"/>
                <w:lang w:val="en-US" w:eastAsia="ru-RU"/>
              </w:rPr>
              <w:t>1</w:t>
            </w:r>
          </w:p>
        </w:tc>
        <w:tc>
          <w:tcPr>
            <w:tcW w:w="2327" w:type="dxa"/>
            <w:tcBorders>
              <w:top w:val="single" w:sz="4" w:space="0" w:color="auto"/>
              <w:left w:val="single" w:sz="4" w:space="0" w:color="auto"/>
              <w:bottom w:val="single" w:sz="4" w:space="0" w:color="000000"/>
              <w:right w:val="single" w:sz="4" w:space="0" w:color="auto"/>
            </w:tcBorders>
            <w:vAlign w:val="center"/>
          </w:tcPr>
          <w:p w:rsidR="003C12C9" w:rsidRPr="00A33A3B" w:rsidRDefault="003C12C9" w:rsidP="00B54718">
            <w:pPr>
              <w:spacing w:line="240" w:lineRule="auto"/>
              <w:ind w:firstLine="0"/>
              <w:jc w:val="left"/>
              <w:rPr>
                <w:b/>
                <w:bCs/>
                <w:sz w:val="20"/>
                <w:szCs w:val="20"/>
                <w:lang w:eastAsia="ru-RU"/>
              </w:rPr>
            </w:pPr>
            <w:r>
              <w:rPr>
                <w:color w:val="000000"/>
                <w:sz w:val="20"/>
                <w:szCs w:val="20"/>
              </w:rPr>
              <w:t>МФУ формата А</w:t>
            </w:r>
            <w:proofErr w:type="gramStart"/>
            <w:r>
              <w:rPr>
                <w:color w:val="000000"/>
                <w:sz w:val="20"/>
                <w:szCs w:val="20"/>
              </w:rPr>
              <w:t>4</w:t>
            </w:r>
            <w:proofErr w:type="gramEnd"/>
          </w:p>
        </w:tc>
        <w:tc>
          <w:tcPr>
            <w:tcW w:w="934" w:type="dxa"/>
            <w:gridSpan w:val="2"/>
            <w:tcBorders>
              <w:top w:val="single" w:sz="4" w:space="0" w:color="auto"/>
              <w:left w:val="single" w:sz="4" w:space="0" w:color="auto"/>
              <w:bottom w:val="single" w:sz="4" w:space="0" w:color="auto"/>
              <w:right w:val="single" w:sz="4" w:space="0" w:color="auto"/>
            </w:tcBorders>
            <w:vAlign w:val="center"/>
          </w:tcPr>
          <w:p w:rsidR="003C12C9" w:rsidRPr="00C457FA" w:rsidRDefault="005C4AEF" w:rsidP="00B54718">
            <w:pPr>
              <w:spacing w:line="240" w:lineRule="auto"/>
              <w:ind w:firstLine="0"/>
              <w:jc w:val="center"/>
              <w:rPr>
                <w:b/>
                <w:bCs/>
                <w:sz w:val="20"/>
                <w:szCs w:val="20"/>
                <w:lang w:eastAsia="ru-RU"/>
              </w:rPr>
            </w:pPr>
            <w:r>
              <w:rPr>
                <w:b/>
                <w:bCs/>
                <w:sz w:val="20"/>
                <w:szCs w:val="20"/>
                <w:lang w:eastAsia="ru-RU"/>
              </w:rPr>
              <w:t>15</w:t>
            </w:r>
          </w:p>
        </w:tc>
        <w:tc>
          <w:tcPr>
            <w:tcW w:w="2184" w:type="dxa"/>
            <w:gridSpan w:val="2"/>
            <w:tcBorders>
              <w:top w:val="single" w:sz="4" w:space="0" w:color="auto"/>
              <w:left w:val="nil"/>
              <w:bottom w:val="single" w:sz="4" w:space="0" w:color="auto"/>
              <w:right w:val="single" w:sz="4" w:space="0" w:color="auto"/>
            </w:tcBorders>
            <w:shd w:val="clear" w:color="auto" w:fill="auto"/>
            <w:vAlign w:val="center"/>
          </w:tcPr>
          <w:p w:rsidR="003C12C9" w:rsidRPr="00F60FFC" w:rsidRDefault="005C4AEF" w:rsidP="005C4AEF">
            <w:pPr>
              <w:spacing w:line="240" w:lineRule="auto"/>
              <w:ind w:firstLine="0"/>
              <w:rPr>
                <w:bCs/>
                <w:sz w:val="20"/>
                <w:szCs w:val="20"/>
                <w:lang w:eastAsia="ru-RU"/>
              </w:rPr>
            </w:pPr>
            <w:r>
              <w:rPr>
                <w:bCs/>
                <w:sz w:val="20"/>
                <w:szCs w:val="20"/>
                <w:lang w:eastAsia="ru-RU"/>
              </w:rPr>
              <w:t>до 27.06</w:t>
            </w:r>
            <w:r w:rsidR="003C12C9">
              <w:rPr>
                <w:bCs/>
                <w:sz w:val="20"/>
                <w:szCs w:val="20"/>
                <w:lang w:eastAsia="ru-RU"/>
              </w:rPr>
              <w:t>.2020</w:t>
            </w:r>
            <w:r w:rsidR="003C12C9" w:rsidRPr="00C457FA">
              <w:rPr>
                <w:bCs/>
                <w:sz w:val="20"/>
                <w:szCs w:val="20"/>
                <w:lang w:eastAsia="ru-RU"/>
              </w:rPr>
              <w:t xml:space="preserve"> г.</w:t>
            </w:r>
          </w:p>
        </w:tc>
        <w:tc>
          <w:tcPr>
            <w:tcW w:w="4017" w:type="dxa"/>
            <w:gridSpan w:val="3"/>
            <w:vMerge w:val="restart"/>
            <w:tcBorders>
              <w:top w:val="single" w:sz="4" w:space="0" w:color="auto"/>
              <w:left w:val="nil"/>
              <w:right w:val="single" w:sz="4" w:space="0" w:color="000000"/>
            </w:tcBorders>
            <w:shd w:val="clear" w:color="auto" w:fill="auto"/>
            <w:vAlign w:val="center"/>
          </w:tcPr>
          <w:p w:rsidR="003C12C9" w:rsidRPr="00D96E1D" w:rsidRDefault="003C12C9" w:rsidP="00AB2963">
            <w:pPr>
              <w:spacing w:line="240" w:lineRule="auto"/>
              <w:ind w:firstLine="0"/>
              <w:rPr>
                <w:bCs/>
                <w:color w:val="FF0000"/>
                <w:sz w:val="20"/>
                <w:szCs w:val="20"/>
                <w:lang w:eastAsia="ru-RU"/>
              </w:rPr>
            </w:pPr>
            <w:r w:rsidRPr="006D6760">
              <w:rPr>
                <w:bCs/>
                <w:sz w:val="20"/>
                <w:szCs w:val="20"/>
                <w:lang w:eastAsia="ru-RU"/>
              </w:rPr>
              <w:t>Пусконаладочные работы (Проводит 1 чел. Поставщика в течение 3 рабочих дней) и инструктаж (Проводит 1 чел. Поставщика в течение 3 рабочих дней для 1 чел Покупателя)</w:t>
            </w:r>
          </w:p>
        </w:tc>
      </w:tr>
      <w:tr w:rsidR="005C4AEF" w:rsidRPr="00A33A3B" w:rsidTr="00693283">
        <w:trPr>
          <w:trHeight w:val="550"/>
        </w:trPr>
        <w:tc>
          <w:tcPr>
            <w:tcW w:w="582" w:type="dxa"/>
            <w:gridSpan w:val="2"/>
            <w:tcBorders>
              <w:top w:val="single" w:sz="4" w:space="0" w:color="auto"/>
              <w:left w:val="single" w:sz="4" w:space="0" w:color="auto"/>
              <w:bottom w:val="single" w:sz="4" w:space="0" w:color="000000"/>
              <w:right w:val="single" w:sz="4" w:space="0" w:color="auto"/>
            </w:tcBorders>
            <w:vAlign w:val="center"/>
          </w:tcPr>
          <w:p w:rsidR="005C4AEF" w:rsidRPr="00D96E1D" w:rsidRDefault="005C4AEF" w:rsidP="00B54718">
            <w:pPr>
              <w:spacing w:line="240" w:lineRule="auto"/>
              <w:ind w:firstLine="0"/>
              <w:jc w:val="left"/>
              <w:rPr>
                <w:b/>
                <w:bCs/>
                <w:sz w:val="20"/>
                <w:szCs w:val="20"/>
                <w:lang w:eastAsia="ru-RU"/>
              </w:rPr>
            </w:pPr>
            <w:r>
              <w:rPr>
                <w:b/>
                <w:bCs/>
                <w:sz w:val="20"/>
                <w:szCs w:val="20"/>
                <w:lang w:eastAsia="ru-RU"/>
              </w:rPr>
              <w:t>2</w:t>
            </w:r>
          </w:p>
        </w:tc>
        <w:tc>
          <w:tcPr>
            <w:tcW w:w="2327" w:type="dxa"/>
            <w:tcBorders>
              <w:top w:val="single" w:sz="4" w:space="0" w:color="auto"/>
              <w:left w:val="single" w:sz="4" w:space="0" w:color="auto"/>
              <w:bottom w:val="single" w:sz="4" w:space="0" w:color="000000"/>
              <w:right w:val="single" w:sz="4" w:space="0" w:color="auto"/>
            </w:tcBorders>
            <w:vAlign w:val="center"/>
          </w:tcPr>
          <w:p w:rsidR="005C4AEF" w:rsidRPr="00A33A3B" w:rsidRDefault="005C4AEF" w:rsidP="00D96E1D">
            <w:pPr>
              <w:spacing w:line="240" w:lineRule="auto"/>
              <w:ind w:firstLine="0"/>
              <w:jc w:val="left"/>
              <w:rPr>
                <w:b/>
                <w:bCs/>
                <w:sz w:val="20"/>
                <w:szCs w:val="20"/>
                <w:lang w:eastAsia="ru-RU"/>
              </w:rPr>
            </w:pPr>
            <w:r>
              <w:rPr>
                <w:color w:val="000000"/>
                <w:sz w:val="20"/>
                <w:szCs w:val="20"/>
              </w:rPr>
              <w:t>МФУ формата А</w:t>
            </w:r>
            <w:proofErr w:type="gramStart"/>
            <w:r>
              <w:rPr>
                <w:color w:val="000000"/>
                <w:sz w:val="20"/>
                <w:szCs w:val="20"/>
              </w:rPr>
              <w:t>4</w:t>
            </w:r>
            <w:proofErr w:type="gramEnd"/>
          </w:p>
        </w:tc>
        <w:tc>
          <w:tcPr>
            <w:tcW w:w="934" w:type="dxa"/>
            <w:gridSpan w:val="2"/>
            <w:tcBorders>
              <w:top w:val="single" w:sz="4" w:space="0" w:color="auto"/>
              <w:left w:val="single" w:sz="4" w:space="0" w:color="auto"/>
              <w:bottom w:val="single" w:sz="4" w:space="0" w:color="auto"/>
              <w:right w:val="single" w:sz="4" w:space="0" w:color="auto"/>
            </w:tcBorders>
            <w:vAlign w:val="center"/>
          </w:tcPr>
          <w:p w:rsidR="005C4AEF" w:rsidRPr="00C457FA" w:rsidRDefault="005C4AEF" w:rsidP="00D96E1D">
            <w:pPr>
              <w:spacing w:line="240" w:lineRule="auto"/>
              <w:ind w:firstLine="0"/>
              <w:jc w:val="center"/>
              <w:rPr>
                <w:b/>
                <w:bCs/>
                <w:sz w:val="20"/>
                <w:szCs w:val="20"/>
                <w:lang w:eastAsia="ru-RU"/>
              </w:rPr>
            </w:pPr>
            <w:r>
              <w:rPr>
                <w:b/>
                <w:bCs/>
                <w:sz w:val="20"/>
                <w:szCs w:val="20"/>
                <w:lang w:eastAsia="ru-RU"/>
              </w:rPr>
              <w:t>1</w:t>
            </w:r>
          </w:p>
        </w:tc>
        <w:tc>
          <w:tcPr>
            <w:tcW w:w="2184" w:type="dxa"/>
            <w:gridSpan w:val="2"/>
            <w:tcBorders>
              <w:top w:val="single" w:sz="4" w:space="0" w:color="auto"/>
              <w:left w:val="nil"/>
              <w:bottom w:val="single" w:sz="4" w:space="0" w:color="auto"/>
              <w:right w:val="single" w:sz="4" w:space="0" w:color="auto"/>
            </w:tcBorders>
            <w:shd w:val="clear" w:color="auto" w:fill="auto"/>
          </w:tcPr>
          <w:p w:rsidR="005C4AEF" w:rsidRDefault="005C4AEF" w:rsidP="005C4AEF">
            <w:pPr>
              <w:ind w:firstLine="0"/>
            </w:pPr>
            <w:r w:rsidRPr="00C36BEB">
              <w:rPr>
                <w:bCs/>
                <w:sz w:val="20"/>
                <w:szCs w:val="20"/>
                <w:lang w:eastAsia="ru-RU"/>
              </w:rPr>
              <w:t>до 27.06.2020 г.</w:t>
            </w:r>
          </w:p>
        </w:tc>
        <w:tc>
          <w:tcPr>
            <w:tcW w:w="4017" w:type="dxa"/>
            <w:gridSpan w:val="3"/>
            <w:vMerge/>
            <w:tcBorders>
              <w:left w:val="nil"/>
              <w:right w:val="single" w:sz="4" w:space="0" w:color="000000"/>
            </w:tcBorders>
            <w:shd w:val="clear" w:color="auto" w:fill="auto"/>
            <w:vAlign w:val="center"/>
          </w:tcPr>
          <w:p w:rsidR="005C4AEF" w:rsidRPr="00D96E1D" w:rsidRDefault="005C4AEF" w:rsidP="00D96E1D">
            <w:pPr>
              <w:spacing w:line="240" w:lineRule="auto"/>
              <w:jc w:val="center"/>
              <w:rPr>
                <w:bCs/>
                <w:color w:val="FF0000"/>
                <w:sz w:val="20"/>
                <w:szCs w:val="20"/>
                <w:lang w:eastAsia="ru-RU"/>
              </w:rPr>
            </w:pPr>
          </w:p>
        </w:tc>
      </w:tr>
      <w:tr w:rsidR="005C4AEF" w:rsidRPr="00A33A3B" w:rsidTr="005C4AEF">
        <w:trPr>
          <w:trHeight w:val="560"/>
        </w:trPr>
        <w:tc>
          <w:tcPr>
            <w:tcW w:w="582" w:type="dxa"/>
            <w:gridSpan w:val="2"/>
            <w:tcBorders>
              <w:top w:val="single" w:sz="4" w:space="0" w:color="auto"/>
              <w:left w:val="single" w:sz="4" w:space="0" w:color="auto"/>
              <w:bottom w:val="single" w:sz="4" w:space="0" w:color="auto"/>
              <w:right w:val="single" w:sz="4" w:space="0" w:color="auto"/>
            </w:tcBorders>
            <w:vAlign w:val="center"/>
          </w:tcPr>
          <w:p w:rsidR="005C4AEF" w:rsidRPr="00D96E1D" w:rsidRDefault="005C4AEF" w:rsidP="00B54718">
            <w:pPr>
              <w:spacing w:line="240" w:lineRule="auto"/>
              <w:ind w:firstLine="0"/>
              <w:jc w:val="left"/>
              <w:rPr>
                <w:b/>
                <w:bCs/>
                <w:sz w:val="20"/>
                <w:szCs w:val="20"/>
                <w:lang w:eastAsia="ru-RU"/>
              </w:rPr>
            </w:pPr>
            <w:r>
              <w:rPr>
                <w:b/>
                <w:bCs/>
                <w:sz w:val="20"/>
                <w:szCs w:val="20"/>
                <w:lang w:eastAsia="ru-RU"/>
              </w:rPr>
              <w:t>3</w:t>
            </w:r>
          </w:p>
        </w:tc>
        <w:tc>
          <w:tcPr>
            <w:tcW w:w="2327" w:type="dxa"/>
            <w:tcBorders>
              <w:top w:val="single" w:sz="4" w:space="0" w:color="auto"/>
              <w:left w:val="single" w:sz="4" w:space="0" w:color="auto"/>
              <w:bottom w:val="single" w:sz="4" w:space="0" w:color="auto"/>
              <w:right w:val="single" w:sz="4" w:space="0" w:color="auto"/>
            </w:tcBorders>
          </w:tcPr>
          <w:p w:rsidR="005C4AEF" w:rsidRDefault="005C4AEF" w:rsidP="005C4AEF">
            <w:pPr>
              <w:ind w:firstLine="0"/>
              <w:rPr>
                <w:color w:val="000000"/>
                <w:sz w:val="20"/>
                <w:szCs w:val="20"/>
              </w:rPr>
            </w:pPr>
          </w:p>
          <w:p w:rsidR="005C4AEF" w:rsidRDefault="005C4AEF" w:rsidP="005C4AEF">
            <w:pPr>
              <w:ind w:firstLine="0"/>
            </w:pPr>
            <w:r w:rsidRPr="001947B8">
              <w:rPr>
                <w:color w:val="000000"/>
                <w:sz w:val="20"/>
                <w:szCs w:val="20"/>
              </w:rPr>
              <w:t>МФУ формата А3</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5C4AEF" w:rsidRDefault="005C4AEF" w:rsidP="00B54718">
            <w:pPr>
              <w:spacing w:line="240" w:lineRule="auto"/>
              <w:ind w:firstLine="0"/>
              <w:jc w:val="center"/>
              <w:rPr>
                <w:b/>
                <w:bCs/>
                <w:sz w:val="20"/>
                <w:szCs w:val="20"/>
                <w:lang w:eastAsia="ru-RU"/>
              </w:rPr>
            </w:pPr>
            <w:r>
              <w:rPr>
                <w:b/>
                <w:bCs/>
                <w:sz w:val="20"/>
                <w:szCs w:val="20"/>
                <w:lang w:eastAsia="ru-RU"/>
              </w:rPr>
              <w:t>3</w:t>
            </w:r>
          </w:p>
        </w:tc>
        <w:tc>
          <w:tcPr>
            <w:tcW w:w="2184" w:type="dxa"/>
            <w:gridSpan w:val="2"/>
            <w:tcBorders>
              <w:top w:val="single" w:sz="4" w:space="0" w:color="auto"/>
              <w:left w:val="nil"/>
              <w:bottom w:val="single" w:sz="4" w:space="0" w:color="auto"/>
              <w:right w:val="single" w:sz="4" w:space="0" w:color="auto"/>
            </w:tcBorders>
            <w:shd w:val="clear" w:color="auto" w:fill="auto"/>
          </w:tcPr>
          <w:p w:rsidR="005C4AEF" w:rsidRDefault="005C4AEF" w:rsidP="005C4AEF">
            <w:pPr>
              <w:ind w:firstLine="0"/>
            </w:pPr>
            <w:r w:rsidRPr="00C36BEB">
              <w:rPr>
                <w:bCs/>
                <w:sz w:val="20"/>
                <w:szCs w:val="20"/>
                <w:lang w:eastAsia="ru-RU"/>
              </w:rPr>
              <w:t>до 27.06.2020 г.</w:t>
            </w:r>
          </w:p>
        </w:tc>
        <w:tc>
          <w:tcPr>
            <w:tcW w:w="4017" w:type="dxa"/>
            <w:gridSpan w:val="3"/>
            <w:vMerge/>
            <w:tcBorders>
              <w:left w:val="nil"/>
              <w:right w:val="single" w:sz="4" w:space="0" w:color="000000"/>
            </w:tcBorders>
            <w:shd w:val="clear" w:color="auto" w:fill="auto"/>
            <w:vAlign w:val="center"/>
          </w:tcPr>
          <w:p w:rsidR="005C4AEF" w:rsidRPr="00F60FFC" w:rsidRDefault="005C4AEF" w:rsidP="00B54718">
            <w:pPr>
              <w:spacing w:line="240" w:lineRule="auto"/>
              <w:jc w:val="center"/>
              <w:rPr>
                <w:bCs/>
                <w:sz w:val="20"/>
                <w:szCs w:val="20"/>
                <w:lang w:eastAsia="ru-RU"/>
              </w:rPr>
            </w:pPr>
          </w:p>
        </w:tc>
      </w:tr>
      <w:tr w:rsidR="005C4AEF" w:rsidRPr="00A33A3B" w:rsidTr="005C4AEF">
        <w:trPr>
          <w:trHeight w:val="500"/>
        </w:trPr>
        <w:tc>
          <w:tcPr>
            <w:tcW w:w="582" w:type="dxa"/>
            <w:gridSpan w:val="2"/>
            <w:tcBorders>
              <w:top w:val="single" w:sz="4" w:space="0" w:color="auto"/>
              <w:left w:val="single" w:sz="4" w:space="0" w:color="auto"/>
              <w:bottom w:val="single" w:sz="4" w:space="0" w:color="000000"/>
              <w:right w:val="single" w:sz="4" w:space="0" w:color="auto"/>
            </w:tcBorders>
            <w:vAlign w:val="center"/>
          </w:tcPr>
          <w:p w:rsidR="005C4AEF" w:rsidRDefault="005C4AEF" w:rsidP="00B54718">
            <w:pPr>
              <w:spacing w:line="240" w:lineRule="auto"/>
              <w:ind w:firstLine="0"/>
              <w:jc w:val="left"/>
              <w:rPr>
                <w:b/>
                <w:bCs/>
                <w:sz w:val="20"/>
                <w:szCs w:val="20"/>
                <w:lang w:eastAsia="ru-RU"/>
              </w:rPr>
            </w:pPr>
            <w:r>
              <w:rPr>
                <w:b/>
                <w:bCs/>
                <w:sz w:val="20"/>
                <w:szCs w:val="20"/>
                <w:lang w:eastAsia="ru-RU"/>
              </w:rPr>
              <w:t>4</w:t>
            </w:r>
          </w:p>
        </w:tc>
        <w:tc>
          <w:tcPr>
            <w:tcW w:w="2327" w:type="dxa"/>
            <w:tcBorders>
              <w:top w:val="single" w:sz="4" w:space="0" w:color="auto"/>
              <w:left w:val="single" w:sz="4" w:space="0" w:color="auto"/>
              <w:bottom w:val="single" w:sz="4" w:space="0" w:color="000000"/>
              <w:right w:val="single" w:sz="4" w:space="0" w:color="auto"/>
            </w:tcBorders>
          </w:tcPr>
          <w:p w:rsidR="005C4AEF" w:rsidRDefault="005C4AEF" w:rsidP="005C4AEF">
            <w:pPr>
              <w:ind w:firstLine="0"/>
              <w:rPr>
                <w:color w:val="000000"/>
                <w:sz w:val="20"/>
                <w:szCs w:val="20"/>
              </w:rPr>
            </w:pPr>
          </w:p>
          <w:p w:rsidR="005C4AEF" w:rsidRDefault="005C4AEF" w:rsidP="005C4AEF">
            <w:pPr>
              <w:ind w:firstLine="0"/>
            </w:pPr>
            <w:r w:rsidRPr="001947B8">
              <w:rPr>
                <w:color w:val="000000"/>
                <w:sz w:val="20"/>
                <w:szCs w:val="20"/>
              </w:rPr>
              <w:t>МФУ формата А3</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5C4AEF" w:rsidRDefault="005C4AEF" w:rsidP="00B54718">
            <w:pPr>
              <w:spacing w:line="240" w:lineRule="auto"/>
              <w:ind w:firstLine="0"/>
              <w:jc w:val="center"/>
              <w:rPr>
                <w:b/>
                <w:bCs/>
                <w:sz w:val="20"/>
                <w:szCs w:val="20"/>
                <w:lang w:eastAsia="ru-RU"/>
              </w:rPr>
            </w:pPr>
            <w:r>
              <w:rPr>
                <w:b/>
                <w:bCs/>
                <w:sz w:val="20"/>
                <w:szCs w:val="20"/>
                <w:lang w:eastAsia="ru-RU"/>
              </w:rPr>
              <w:t>7</w:t>
            </w:r>
          </w:p>
        </w:tc>
        <w:tc>
          <w:tcPr>
            <w:tcW w:w="2184" w:type="dxa"/>
            <w:gridSpan w:val="2"/>
            <w:tcBorders>
              <w:top w:val="single" w:sz="4" w:space="0" w:color="auto"/>
              <w:left w:val="nil"/>
              <w:bottom w:val="single" w:sz="4" w:space="0" w:color="auto"/>
              <w:right w:val="single" w:sz="4" w:space="0" w:color="auto"/>
            </w:tcBorders>
            <w:shd w:val="clear" w:color="auto" w:fill="auto"/>
          </w:tcPr>
          <w:p w:rsidR="005C4AEF" w:rsidRDefault="005C4AEF" w:rsidP="005C4AEF">
            <w:pPr>
              <w:ind w:firstLine="0"/>
            </w:pPr>
            <w:r w:rsidRPr="00C36BEB">
              <w:rPr>
                <w:bCs/>
                <w:sz w:val="20"/>
                <w:szCs w:val="20"/>
                <w:lang w:eastAsia="ru-RU"/>
              </w:rPr>
              <w:t>до 27.06.2020 г.</w:t>
            </w:r>
          </w:p>
        </w:tc>
        <w:tc>
          <w:tcPr>
            <w:tcW w:w="4017" w:type="dxa"/>
            <w:gridSpan w:val="3"/>
            <w:tcBorders>
              <w:left w:val="nil"/>
              <w:bottom w:val="single" w:sz="4" w:space="0" w:color="auto"/>
              <w:right w:val="single" w:sz="4" w:space="0" w:color="000000"/>
            </w:tcBorders>
            <w:shd w:val="clear" w:color="auto" w:fill="auto"/>
            <w:vAlign w:val="center"/>
          </w:tcPr>
          <w:p w:rsidR="005C4AEF" w:rsidRPr="00F60FFC" w:rsidRDefault="005C4AEF" w:rsidP="00B54718">
            <w:pPr>
              <w:spacing w:line="240" w:lineRule="auto"/>
              <w:jc w:val="center"/>
              <w:rPr>
                <w:bCs/>
                <w:sz w:val="20"/>
                <w:szCs w:val="20"/>
                <w:lang w:eastAsia="ru-RU"/>
              </w:rPr>
            </w:pPr>
          </w:p>
        </w:tc>
      </w:tr>
    </w:tbl>
    <w:p w:rsidR="00B54718" w:rsidRDefault="00B54718"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Pr="007A757A" w:rsidRDefault="005A08A5" w:rsidP="00B54718">
      <w:pPr>
        <w:keepNext/>
        <w:widowControl/>
        <w:snapToGrid/>
        <w:spacing w:line="240" w:lineRule="auto"/>
        <w:ind w:firstLine="0"/>
        <w:jc w:val="left"/>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r w:rsidR="00462F89">
              <w:rPr>
                <w:sz w:val="20"/>
                <w:szCs w:val="20"/>
              </w:rPr>
              <w:t>/</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EB5661" w:rsidRDefault="00B54718" w:rsidP="00B54718">
      <w:pPr>
        <w:spacing w:line="240" w:lineRule="auto"/>
        <w:jc w:val="right"/>
        <w:rPr>
          <w:szCs w:val="22"/>
        </w:rPr>
      </w:pPr>
      <w:r>
        <w:rPr>
          <w:b/>
          <w:i/>
        </w:rPr>
        <w:br w:type="page"/>
      </w:r>
      <w:r>
        <w:rPr>
          <w:szCs w:val="22"/>
        </w:rPr>
        <w:lastRenderedPageBreak/>
        <w:t xml:space="preserve">Приложение № </w:t>
      </w:r>
      <w:r w:rsidR="005A08A5">
        <w:rPr>
          <w:szCs w:val="22"/>
        </w:rPr>
        <w:t xml:space="preserve">4 </w:t>
      </w:r>
      <w:r>
        <w:rPr>
          <w:szCs w:val="22"/>
        </w:rPr>
        <w:t xml:space="preserve">к Договору </w:t>
      </w:r>
      <w:r w:rsidRPr="00EB5661">
        <w:rPr>
          <w:szCs w:val="22"/>
        </w:rPr>
        <w:t xml:space="preserve">№ _______ </w:t>
      </w:r>
    </w:p>
    <w:p w:rsidR="00B54718" w:rsidRPr="00EB5661" w:rsidRDefault="00B54718" w:rsidP="00B54718">
      <w:pPr>
        <w:spacing w:line="240" w:lineRule="auto"/>
        <w:jc w:val="right"/>
        <w:rPr>
          <w:szCs w:val="22"/>
        </w:rPr>
      </w:pPr>
      <w:r w:rsidRPr="00EB5661">
        <w:rPr>
          <w:szCs w:val="22"/>
        </w:rPr>
        <w:t>от «__» _____20</w:t>
      </w:r>
      <w:r w:rsidR="005C4AEF">
        <w:rPr>
          <w:szCs w:val="22"/>
        </w:rPr>
        <w:t>20</w:t>
      </w:r>
      <w:r w:rsidR="005A08A5">
        <w:rPr>
          <w:szCs w:val="22"/>
        </w:rPr>
        <w:t xml:space="preserve"> </w:t>
      </w:r>
      <w:r>
        <w:rPr>
          <w:szCs w:val="22"/>
        </w:rPr>
        <w:t>г.</w:t>
      </w:r>
    </w:p>
    <w:p w:rsidR="005A08A5" w:rsidRDefault="005A08A5" w:rsidP="00B54718">
      <w:pPr>
        <w:keepNext/>
        <w:ind w:firstLine="567"/>
        <w:jc w:val="center"/>
        <w:rPr>
          <w:rFonts w:eastAsia="Arial"/>
          <w:b/>
          <w:bCs/>
          <w:sz w:val="22"/>
          <w:szCs w:val="22"/>
        </w:rPr>
      </w:pP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 xml:space="preserve">ПРОГРАММА ИНСТРУКТАЖА </w:t>
      </w:r>
    </w:p>
    <w:p w:rsidR="00B54718" w:rsidRPr="00E218F6" w:rsidRDefault="00B54718" w:rsidP="00B54718">
      <w:pPr>
        <w:keepNext/>
        <w:ind w:firstLine="567"/>
        <w:jc w:val="center"/>
        <w:rPr>
          <w:rFonts w:eastAsia="Arial"/>
          <w:b/>
          <w:bCs/>
          <w:sz w:val="22"/>
          <w:szCs w:val="22"/>
        </w:rPr>
      </w:pPr>
      <w:r w:rsidRPr="00E218F6">
        <w:rPr>
          <w:rFonts w:eastAsia="Arial"/>
          <w:b/>
          <w:bCs/>
          <w:sz w:val="22"/>
          <w:szCs w:val="22"/>
        </w:rPr>
        <w:t>Специалистов Покупателя</w:t>
      </w:r>
    </w:p>
    <w:p w:rsidR="00B54718" w:rsidRPr="004039CB" w:rsidRDefault="00B54718" w:rsidP="00B54718">
      <w:pPr>
        <w:spacing w:line="240" w:lineRule="auto"/>
        <w:ind w:firstLine="0"/>
      </w:pPr>
      <w:r>
        <w:t xml:space="preserve">1. </w:t>
      </w:r>
      <w:r w:rsidRPr="004039CB">
        <w:t>Инструктаж персонала Заказчика по правилам эксплуатации и правилам техники безопасности при работе  на оборудовании;</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2.</w:t>
      </w:r>
      <w:r w:rsidRPr="004039CB">
        <w:rPr>
          <w:rFonts w:ascii="Times New Roman" w:hAnsi="Times New Roman" w:cs="Times New Roman"/>
        </w:rPr>
        <w:t xml:space="preserve"> Инструктаж персонала </w:t>
      </w:r>
      <w:r w:rsidRPr="004039CB">
        <w:rPr>
          <w:rFonts w:ascii="Times New Roman" w:hAnsi="Times New Roman" w:cs="Times New Roman"/>
          <w:lang w:val="ru-RU"/>
        </w:rPr>
        <w:t xml:space="preserve">Заказчика </w:t>
      </w:r>
      <w:r w:rsidRPr="004039CB">
        <w:rPr>
          <w:rFonts w:ascii="Times New Roman" w:hAnsi="Times New Roman" w:cs="Times New Roman"/>
        </w:rPr>
        <w:t>по основам раб</w:t>
      </w:r>
      <w:r>
        <w:rPr>
          <w:rFonts w:ascii="Times New Roman" w:hAnsi="Times New Roman" w:cs="Times New Roman"/>
        </w:rPr>
        <w:t>оты на оборудовании в следующем</w:t>
      </w:r>
      <w:r>
        <w:rPr>
          <w:rFonts w:ascii="Times New Roman" w:hAnsi="Times New Roman" w:cs="Times New Roman"/>
          <w:lang w:val="ru-RU"/>
        </w:rPr>
        <w:t xml:space="preserve"> </w:t>
      </w:r>
      <w:r w:rsidRPr="004039CB">
        <w:rPr>
          <w:rFonts w:ascii="Times New Roman" w:hAnsi="Times New Roman" w:cs="Times New Roman"/>
        </w:rPr>
        <w:t xml:space="preserve">объеме: </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2.1. </w:t>
      </w:r>
      <w:r w:rsidRPr="004039CB">
        <w:rPr>
          <w:rFonts w:ascii="Times New Roman" w:hAnsi="Times New Roman" w:cs="Times New Roman"/>
        </w:rPr>
        <w:t>Знание функций меню рабочей панели и умение правильно работать с ней</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2.2. </w:t>
      </w:r>
      <w:r w:rsidRPr="004039CB">
        <w:rPr>
          <w:rFonts w:ascii="Times New Roman" w:hAnsi="Times New Roman" w:cs="Times New Roman"/>
        </w:rPr>
        <w:t>Настройка установок «по умолчанию» для текущих копировальных работ;</w:t>
      </w:r>
    </w:p>
    <w:p w:rsidR="00B54718" w:rsidRPr="004039CB" w:rsidRDefault="00B54718" w:rsidP="00B54718">
      <w:pPr>
        <w:pStyle w:val="a4"/>
        <w:numPr>
          <w:ilvl w:val="0"/>
          <w:numId w:val="0"/>
        </w:numPr>
        <w:ind w:left="680" w:hanging="680"/>
        <w:rPr>
          <w:rFonts w:ascii="Times New Roman" w:hAnsi="Times New Roman" w:cs="Times New Roman"/>
        </w:rPr>
      </w:pPr>
      <w:r>
        <w:rPr>
          <w:rFonts w:ascii="Times New Roman" w:hAnsi="Times New Roman" w:cs="Times New Roman"/>
          <w:lang w:val="ru-RU"/>
        </w:rPr>
        <w:t xml:space="preserve">2.3. </w:t>
      </w:r>
      <w:r w:rsidRPr="004039CB">
        <w:rPr>
          <w:rFonts w:ascii="Times New Roman" w:hAnsi="Times New Roman" w:cs="Times New Roman"/>
        </w:rPr>
        <w:t>Загрузка и подача бумаги;</w:t>
      </w:r>
    </w:p>
    <w:p w:rsidR="00B54718" w:rsidRDefault="00B54718" w:rsidP="00B54718">
      <w:pPr>
        <w:keepNext/>
        <w:widowControl/>
        <w:snapToGrid/>
        <w:spacing w:line="240" w:lineRule="auto"/>
        <w:ind w:firstLine="0"/>
        <w:jc w:val="left"/>
      </w:pPr>
      <w:r>
        <w:t xml:space="preserve">2.4. </w:t>
      </w:r>
      <w:r w:rsidRPr="004039CB">
        <w:t>Устранение случаев замятия бумаги и оригинала.</w:t>
      </w: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pPr>
    </w:p>
    <w:p w:rsidR="005A08A5" w:rsidRDefault="005A08A5" w:rsidP="00B54718">
      <w:pPr>
        <w:keepNext/>
        <w:widowControl/>
        <w:snapToGrid/>
        <w:spacing w:line="240" w:lineRule="auto"/>
        <w:ind w:firstLine="0"/>
        <w:jc w:val="left"/>
        <w:rPr>
          <w:b/>
          <w:i/>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 xml:space="preserve">_________________ / </w:t>
            </w:r>
            <w:r w:rsidR="006D6760">
              <w:rPr>
                <w:sz w:val="20"/>
                <w:szCs w:val="20"/>
              </w:rPr>
              <w:t xml:space="preserve">                  </w:t>
            </w:r>
            <w:r w:rsidRPr="00A17AEA">
              <w:rPr>
                <w:sz w:val="20"/>
                <w:szCs w:val="20"/>
              </w:rPr>
              <w:t>/</w:t>
            </w:r>
          </w:p>
          <w:p w:rsidR="00B54718" w:rsidRPr="00A17AEA" w:rsidRDefault="00B54718" w:rsidP="00B54718">
            <w:pPr>
              <w:spacing w:line="240" w:lineRule="auto"/>
              <w:jc w:val="center"/>
              <w:rPr>
                <w:sz w:val="20"/>
                <w:szCs w:val="20"/>
              </w:rPr>
            </w:pP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r w:rsidR="00462F89">
              <w:rPr>
                <w:sz w:val="20"/>
                <w:szCs w:val="20"/>
              </w:rPr>
              <w:t>/</w:t>
            </w:r>
          </w:p>
          <w:p w:rsidR="00B54718" w:rsidRPr="00A17AEA" w:rsidRDefault="00B54718" w:rsidP="00B54718">
            <w:pPr>
              <w:spacing w:line="240" w:lineRule="auto"/>
              <w:ind w:left="255"/>
              <w:jc w:val="center"/>
              <w:rPr>
                <w:sz w:val="20"/>
                <w:szCs w:val="20"/>
              </w:rPr>
            </w:pP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keepNext/>
        <w:widowControl/>
        <w:snapToGrid/>
        <w:spacing w:line="240" w:lineRule="auto"/>
        <w:ind w:firstLine="0"/>
        <w:jc w:val="left"/>
        <w:rPr>
          <w:b/>
          <w:i/>
        </w:rPr>
      </w:pPr>
    </w:p>
    <w:p w:rsidR="00B54718" w:rsidRPr="008E7108" w:rsidRDefault="00B54718" w:rsidP="00B54718">
      <w:pPr>
        <w:spacing w:line="240" w:lineRule="auto"/>
        <w:jc w:val="right"/>
        <w:rPr>
          <w:sz w:val="18"/>
          <w:szCs w:val="18"/>
        </w:rPr>
      </w:pPr>
      <w:r>
        <w:rPr>
          <w:b/>
          <w:i/>
        </w:rPr>
        <w:br w:type="page"/>
      </w:r>
      <w:r w:rsidRPr="008E7108">
        <w:rPr>
          <w:sz w:val="18"/>
          <w:szCs w:val="18"/>
        </w:rPr>
        <w:lastRenderedPageBreak/>
        <w:t xml:space="preserve">Приложение № </w:t>
      </w:r>
      <w:r w:rsidR="005A08A5">
        <w:rPr>
          <w:sz w:val="18"/>
          <w:szCs w:val="18"/>
        </w:rPr>
        <w:t>5</w:t>
      </w:r>
      <w:r w:rsidRPr="008E7108">
        <w:rPr>
          <w:sz w:val="18"/>
          <w:szCs w:val="18"/>
        </w:rPr>
        <w:t xml:space="preserve"> к Договору № _______ </w:t>
      </w:r>
    </w:p>
    <w:p w:rsidR="00B54718" w:rsidRPr="008E7108" w:rsidRDefault="00B657A6" w:rsidP="00B54718">
      <w:pPr>
        <w:spacing w:line="240" w:lineRule="auto"/>
        <w:jc w:val="right"/>
        <w:rPr>
          <w:sz w:val="18"/>
          <w:szCs w:val="18"/>
        </w:rPr>
      </w:pPr>
      <w:r>
        <w:rPr>
          <w:sz w:val="18"/>
          <w:szCs w:val="18"/>
        </w:rPr>
        <w:t>от «__» _____2020</w:t>
      </w:r>
      <w:r w:rsidR="005A08A5">
        <w:rPr>
          <w:sz w:val="18"/>
          <w:szCs w:val="18"/>
        </w:rPr>
        <w:t xml:space="preserve"> </w:t>
      </w:r>
      <w:r w:rsidR="00B54718" w:rsidRPr="008E7108">
        <w:rPr>
          <w:sz w:val="18"/>
          <w:szCs w:val="18"/>
        </w:rPr>
        <w:t>г.</w:t>
      </w:r>
    </w:p>
    <w:p w:rsidR="00B54718" w:rsidRPr="008E7108" w:rsidRDefault="00B54718" w:rsidP="00B54718">
      <w:pPr>
        <w:spacing w:line="240" w:lineRule="auto"/>
        <w:jc w:val="right"/>
        <w:rPr>
          <w:sz w:val="18"/>
          <w:szCs w:val="18"/>
        </w:rPr>
      </w:pPr>
      <w:r w:rsidRPr="008E7108">
        <w:rPr>
          <w:sz w:val="18"/>
          <w:szCs w:val="18"/>
        </w:rPr>
        <w:t>Форма</w:t>
      </w:r>
    </w:p>
    <w:tbl>
      <w:tblPr>
        <w:tblW w:w="11002"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4962"/>
        <w:gridCol w:w="5019"/>
        <w:gridCol w:w="569"/>
      </w:tblGrid>
      <w:tr w:rsidR="00B54718" w:rsidRPr="008E7108" w:rsidTr="00B54718">
        <w:trPr>
          <w:trHeight w:val="2125"/>
        </w:trPr>
        <w:tc>
          <w:tcPr>
            <w:tcW w:w="11002" w:type="dxa"/>
            <w:gridSpan w:val="4"/>
          </w:tcPr>
          <w:tbl>
            <w:tblPr>
              <w:tblW w:w="10786" w:type="dxa"/>
              <w:tblLook w:val="04A0" w:firstRow="1" w:lastRow="0" w:firstColumn="1" w:lastColumn="0" w:noHBand="0" w:noVBand="1"/>
            </w:tblPr>
            <w:tblGrid>
              <w:gridCol w:w="683"/>
              <w:gridCol w:w="383"/>
              <w:gridCol w:w="417"/>
              <w:gridCol w:w="383"/>
              <w:gridCol w:w="1637"/>
              <w:gridCol w:w="2721"/>
              <w:gridCol w:w="439"/>
              <w:gridCol w:w="164"/>
              <w:gridCol w:w="667"/>
              <w:gridCol w:w="329"/>
              <w:gridCol w:w="138"/>
              <w:gridCol w:w="777"/>
              <w:gridCol w:w="253"/>
              <w:gridCol w:w="223"/>
              <w:gridCol w:w="1332"/>
              <w:gridCol w:w="240"/>
            </w:tblGrid>
            <w:tr w:rsidR="00B54718" w:rsidRPr="008E7108" w:rsidTr="005A08A5">
              <w:trPr>
                <w:gridBefore w:val="1"/>
                <w:wBefore w:w="683" w:type="dxa"/>
                <w:trHeight w:val="285"/>
              </w:trPr>
              <w:tc>
                <w:tcPr>
                  <w:tcW w:w="10103" w:type="dxa"/>
                  <w:gridSpan w:val="15"/>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АКТ  О ПРИЕМЕ - ПЕРЕДАЧЕ ОБОРУДОВАНИЯ.</w:t>
                  </w:r>
                </w:p>
              </w:tc>
            </w:tr>
            <w:tr w:rsidR="00B54718" w:rsidRPr="008E7108" w:rsidTr="005A08A5">
              <w:trPr>
                <w:gridBefore w:val="1"/>
                <w:wBefore w:w="683" w:type="dxa"/>
                <w:trHeight w:val="435"/>
              </w:trPr>
              <w:tc>
                <w:tcPr>
                  <w:tcW w:w="10103" w:type="dxa"/>
                  <w:gridSpan w:val="15"/>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Копировально-множительная техника</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b/>
                      <w:bCs/>
                      <w:sz w:val="18"/>
                      <w:szCs w:val="18"/>
                      <w:lang w:eastAsia="ru-RU"/>
                    </w:rPr>
                  </w:pPr>
                  <w:r w:rsidRPr="008E7108">
                    <w:rPr>
                      <w:b/>
                      <w:bCs/>
                      <w:sz w:val="18"/>
                      <w:szCs w:val="18"/>
                      <w:lang w:eastAsia="ru-RU"/>
                    </w:rPr>
                    <w:t xml:space="preserve">от </w:t>
                  </w:r>
                </w:p>
              </w:tc>
              <w:tc>
                <w:tcPr>
                  <w:tcW w:w="2963"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i/>
                      <w:iCs/>
                      <w:sz w:val="18"/>
                      <w:szCs w:val="18"/>
                      <w:lang w:eastAsia="ru-RU"/>
                    </w:rPr>
                  </w:pPr>
                  <w:r w:rsidRPr="008E7108">
                    <w:rPr>
                      <w:i/>
                      <w:iCs/>
                      <w:sz w:val="18"/>
                      <w:szCs w:val="18"/>
                      <w:lang w:eastAsia="ru-RU"/>
                    </w:rPr>
                    <w:t>дата подписания</w:t>
                  </w:r>
                </w:p>
              </w:tc>
            </w:tr>
            <w:tr w:rsidR="00B54718" w:rsidRPr="008E7108" w:rsidTr="005A08A5">
              <w:trPr>
                <w:gridBefore w:val="1"/>
                <w:wBefore w:w="683" w:type="dxa"/>
                <w:trHeight w:val="10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w:t>
                  </w:r>
                </w:p>
              </w:tc>
              <w:tc>
                <w:tcPr>
                  <w:tcW w:w="7283" w:type="dxa"/>
                  <w:gridSpan w:val="11"/>
                  <w:tcBorders>
                    <w:top w:val="nil"/>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ПОКУПАТЕЛЬ</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АО «НПО НИИИП-</w:t>
                  </w:r>
                  <w:proofErr w:type="spellStart"/>
                  <w:r w:rsidRPr="008E7108">
                    <w:rPr>
                      <w:b/>
                      <w:bCs/>
                      <w:sz w:val="18"/>
                      <w:szCs w:val="18"/>
                      <w:lang w:eastAsia="ru-RU"/>
                    </w:rPr>
                    <w:t>НЗиК</w:t>
                  </w:r>
                  <w:proofErr w:type="spellEnd"/>
                  <w:r w:rsidRPr="008E7108">
                    <w:rPr>
                      <w:b/>
                      <w:bCs/>
                      <w:sz w:val="18"/>
                      <w:szCs w:val="18"/>
                      <w:lang w:eastAsia="ru-RU"/>
                    </w:rPr>
                    <w:t>»»</w:t>
                  </w:r>
                </w:p>
              </w:tc>
            </w:tr>
            <w:tr w:rsidR="00B54718" w:rsidRPr="008E7108" w:rsidTr="005A08A5">
              <w:trPr>
                <w:gridBefore w:val="1"/>
                <w:wBefore w:w="683" w:type="dxa"/>
                <w:trHeight w:val="28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место приемки:</w:t>
                  </w:r>
                </w:p>
              </w:tc>
              <w:tc>
                <w:tcPr>
                  <w:tcW w:w="7283" w:type="dxa"/>
                  <w:gridSpan w:val="11"/>
                  <w:tcBorders>
                    <w:top w:val="single" w:sz="4" w:space="0" w:color="auto"/>
                    <w:left w:val="nil"/>
                    <w:bottom w:val="single" w:sz="4" w:space="0" w:color="auto"/>
                    <w:right w:val="nil"/>
                  </w:tcBorders>
                  <w:shd w:val="clear" w:color="auto" w:fill="auto"/>
                  <w:vAlign w:val="center"/>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r>
            <w:tr w:rsidR="00B54718" w:rsidRPr="008E7108" w:rsidTr="005A08A5">
              <w:trPr>
                <w:gridBefore w:val="1"/>
                <w:wBefore w:w="683" w:type="dxa"/>
                <w:trHeight w:val="135"/>
              </w:trPr>
              <w:tc>
                <w:tcPr>
                  <w:tcW w:w="80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202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3160"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160"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r>
            <w:tr w:rsidR="00B54718" w:rsidRPr="008E7108" w:rsidTr="005A08A5">
              <w:trPr>
                <w:gridBefore w:val="1"/>
                <w:wBefore w:w="683" w:type="dxa"/>
                <w:trHeight w:val="285"/>
              </w:trPr>
              <w:tc>
                <w:tcPr>
                  <w:tcW w:w="5980" w:type="dxa"/>
                  <w:gridSpan w:val="6"/>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Настоящий Акт составлен в соответствии с Договором №</w:t>
                  </w:r>
                </w:p>
              </w:tc>
              <w:tc>
                <w:tcPr>
                  <w:tcW w:w="1160" w:type="dxa"/>
                  <w:gridSpan w:val="3"/>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391" w:type="dxa"/>
                  <w:gridSpan w:val="4"/>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sz w:val="18"/>
                      <w:szCs w:val="18"/>
                      <w:lang w:eastAsia="ru-RU"/>
                    </w:rPr>
                  </w:pPr>
                  <w:r w:rsidRPr="008E7108">
                    <w:rPr>
                      <w:sz w:val="18"/>
                      <w:szCs w:val="18"/>
                      <w:lang w:eastAsia="ru-RU"/>
                    </w:rPr>
                    <w:t>от</w:t>
                  </w:r>
                </w:p>
              </w:tc>
              <w:tc>
                <w:tcPr>
                  <w:tcW w:w="1572" w:type="dxa"/>
                  <w:gridSpan w:val="2"/>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right"/>
                    <w:rPr>
                      <w:sz w:val="18"/>
                      <w:szCs w:val="18"/>
                      <w:lang w:eastAsia="ru-RU"/>
                    </w:rPr>
                  </w:pPr>
                  <w:r w:rsidRPr="008E7108">
                    <w:rPr>
                      <w:sz w:val="18"/>
                      <w:szCs w:val="18"/>
                      <w:lang w:eastAsia="ru-RU"/>
                    </w:rPr>
                    <w:t> </w:t>
                  </w:r>
                </w:p>
              </w:tc>
            </w:tr>
            <w:tr w:rsidR="00B54718" w:rsidRPr="008E7108" w:rsidTr="005A08A5">
              <w:trPr>
                <w:gridBefore w:val="1"/>
                <w:wBefore w:w="683" w:type="dxa"/>
                <w:trHeight w:val="28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1.</w:t>
                  </w:r>
                </w:p>
              </w:tc>
              <w:tc>
                <w:tcPr>
                  <w:tcW w:w="7348" w:type="dxa"/>
                  <w:gridSpan w:val="10"/>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Pr>
                      <w:b/>
                      <w:bCs/>
                      <w:sz w:val="18"/>
                      <w:szCs w:val="18"/>
                      <w:lang w:eastAsia="ru-RU"/>
                    </w:rPr>
                    <w:t>ПОСТАВЩИК</w:t>
                  </w:r>
                  <w:r w:rsidRPr="008E7108">
                    <w:rPr>
                      <w:b/>
                      <w:bCs/>
                      <w:sz w:val="18"/>
                      <w:szCs w:val="18"/>
                      <w:lang w:eastAsia="ru-RU"/>
                    </w:rPr>
                    <w:t xml:space="preserve"> поставил, а ПОКУПАТЕЛЬ принял Оборудование в комплекте:</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54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Наименование:</w:t>
                  </w:r>
                </w:p>
              </w:tc>
              <w:tc>
                <w:tcPr>
                  <w:tcW w:w="7283" w:type="dxa"/>
                  <w:gridSpan w:val="11"/>
                  <w:tcBorders>
                    <w:top w:val="nil"/>
                    <w:left w:val="nil"/>
                    <w:bottom w:val="single" w:sz="4" w:space="0" w:color="auto"/>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6D6760">
                    <w:rPr>
                      <w:b/>
                      <w:bCs/>
                      <w:sz w:val="18"/>
                      <w:szCs w:val="18"/>
                      <w:lang w:eastAsia="ru-RU"/>
                    </w:rPr>
                    <w:t>Копировально-множительная техника</w:t>
                  </w: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Номер грузовика:</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Упаковочный лист:</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360"/>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В количестве</w:t>
                  </w:r>
                </w:p>
              </w:tc>
              <w:tc>
                <w:tcPr>
                  <w:tcW w:w="4320" w:type="dxa"/>
                  <w:gridSpan w:val="5"/>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 </w:t>
                  </w:r>
                </w:p>
              </w:tc>
              <w:tc>
                <w:tcPr>
                  <w:tcW w:w="1391" w:type="dxa"/>
                  <w:gridSpan w:val="4"/>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тарных мест</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p>
              </w:tc>
            </w:tr>
            <w:tr w:rsidR="00B54718" w:rsidRPr="008E7108" w:rsidTr="005A08A5">
              <w:trPr>
                <w:gridBefore w:val="1"/>
                <w:wBefore w:w="683" w:type="dxa"/>
                <w:trHeight w:val="495"/>
              </w:trPr>
              <w:tc>
                <w:tcPr>
                  <w:tcW w:w="1183" w:type="dxa"/>
                  <w:gridSpan w:val="3"/>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2.</w:t>
                  </w:r>
                </w:p>
              </w:tc>
              <w:tc>
                <w:tcPr>
                  <w:tcW w:w="4961" w:type="dxa"/>
                  <w:gridSpan w:val="4"/>
                  <w:tcBorders>
                    <w:top w:val="nil"/>
                    <w:left w:val="nil"/>
                    <w:bottom w:val="nil"/>
                    <w:right w:val="nil"/>
                  </w:tcBorders>
                  <w:shd w:val="clear" w:color="auto" w:fill="auto"/>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Стоимость поставленного оборудования с НДС составляет:</w:t>
                  </w:r>
                </w:p>
              </w:tc>
              <w:tc>
                <w:tcPr>
                  <w:tcW w:w="2387" w:type="dxa"/>
                  <w:gridSpan w:val="6"/>
                  <w:tcBorders>
                    <w:top w:val="nil"/>
                    <w:left w:val="nil"/>
                    <w:bottom w:val="single" w:sz="4" w:space="0" w:color="auto"/>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center"/>
                    <w:rPr>
                      <w:b/>
                      <w:bCs/>
                      <w:sz w:val="18"/>
                      <w:szCs w:val="18"/>
                      <w:lang w:eastAsia="ru-RU"/>
                    </w:rPr>
                  </w:pPr>
                  <w:r w:rsidRPr="008E7108">
                    <w:rPr>
                      <w:b/>
                      <w:bCs/>
                      <w:sz w:val="18"/>
                      <w:szCs w:val="18"/>
                      <w:lang w:eastAsia="ru-RU"/>
                    </w:rPr>
                    <w:t> </w:t>
                  </w: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b/>
                      <w:bCs/>
                      <w:sz w:val="18"/>
                      <w:szCs w:val="18"/>
                      <w:lang w:eastAsia="ru-RU"/>
                    </w:rPr>
                  </w:pPr>
                  <w:r w:rsidRPr="008E7108">
                    <w:rPr>
                      <w:b/>
                      <w:bCs/>
                      <w:sz w:val="18"/>
                      <w:szCs w:val="18"/>
                      <w:lang w:eastAsia="ru-RU"/>
                    </w:rPr>
                    <w:t>Сумма, руб.</w:t>
                  </w:r>
                </w:p>
              </w:tc>
            </w:tr>
            <w:tr w:rsidR="00B54718" w:rsidRPr="008E7108" w:rsidTr="005A08A5">
              <w:trPr>
                <w:gridBefore w:val="1"/>
                <w:wBefore w:w="683" w:type="dxa"/>
                <w:trHeight w:val="180"/>
              </w:trPr>
              <w:tc>
                <w:tcPr>
                  <w:tcW w:w="118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637" w:type="dxa"/>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332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134"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253" w:type="dxa"/>
                  <w:gridSpan w:val="3"/>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c>
                <w:tcPr>
                  <w:tcW w:w="1572" w:type="dxa"/>
                  <w:gridSpan w:val="2"/>
                  <w:tcBorders>
                    <w:top w:val="nil"/>
                    <w:left w:val="nil"/>
                    <w:bottom w:val="nil"/>
                    <w:right w:val="nil"/>
                  </w:tcBorders>
                  <w:shd w:val="clear" w:color="auto" w:fill="auto"/>
                  <w:noWrap/>
                  <w:vAlign w:val="bottom"/>
                  <w:hideMark/>
                </w:tcPr>
                <w:p w:rsidR="00B54718" w:rsidRPr="008E7108" w:rsidRDefault="00B54718" w:rsidP="00B54718">
                  <w:pPr>
                    <w:widowControl/>
                    <w:suppressAutoHyphens w:val="0"/>
                    <w:snapToGrid/>
                    <w:spacing w:line="240" w:lineRule="auto"/>
                    <w:ind w:firstLine="0"/>
                    <w:jc w:val="left"/>
                    <w:rPr>
                      <w:sz w:val="18"/>
                      <w:szCs w:val="18"/>
                      <w:lang w:eastAsia="ru-RU"/>
                    </w:rPr>
                  </w:pPr>
                </w:p>
              </w:tc>
            </w:tr>
            <w:tr w:rsidR="005A08A5" w:rsidRPr="005C61CC" w:rsidTr="005A08A5">
              <w:trPr>
                <w:gridAfter w:val="1"/>
                <w:wAfter w:w="240" w:type="dxa"/>
                <w:trHeight w:val="495"/>
              </w:trPr>
              <w:tc>
                <w:tcPr>
                  <w:tcW w:w="1066" w:type="dxa"/>
                  <w:gridSpan w:val="2"/>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w:t>
                  </w:r>
                </w:p>
              </w:tc>
              <w:tc>
                <w:tcPr>
                  <w:tcW w:w="6428" w:type="dxa"/>
                  <w:gridSpan w:val="7"/>
                  <w:tcBorders>
                    <w:top w:val="nil"/>
                    <w:left w:val="nil"/>
                    <w:bottom w:val="nil"/>
                    <w:right w:val="nil"/>
                  </w:tcBorders>
                  <w:shd w:val="clear" w:color="auto" w:fill="auto"/>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Стоимость поставленного оборудования с НДС составляет:</w:t>
                  </w:r>
                </w:p>
              </w:tc>
              <w:tc>
                <w:tcPr>
                  <w:tcW w:w="1244" w:type="dxa"/>
                  <w:gridSpan w:val="3"/>
                  <w:tcBorders>
                    <w:top w:val="nil"/>
                    <w:left w:val="nil"/>
                    <w:bottom w:val="single" w:sz="4" w:space="0" w:color="auto"/>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center"/>
                    <w:rPr>
                      <w:b/>
                      <w:bCs/>
                      <w:sz w:val="22"/>
                      <w:szCs w:val="22"/>
                      <w:lang w:eastAsia="ru-RU"/>
                    </w:rPr>
                  </w:pPr>
                </w:p>
              </w:tc>
              <w:tc>
                <w:tcPr>
                  <w:tcW w:w="1808" w:type="dxa"/>
                  <w:gridSpan w:val="3"/>
                  <w:tcBorders>
                    <w:top w:val="nil"/>
                    <w:left w:val="nil"/>
                    <w:bottom w:val="nil"/>
                    <w:right w:val="nil"/>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Сумма, рублей</w:t>
                  </w:r>
                </w:p>
              </w:tc>
            </w:tr>
            <w:tr w:rsidR="005A08A5" w:rsidRPr="005C61CC" w:rsidTr="005A08A5">
              <w:trPr>
                <w:gridAfter w:val="1"/>
                <w:wAfter w:w="240" w:type="dxa"/>
                <w:trHeight w:val="510"/>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 xml:space="preserve">№ </w:t>
                  </w:r>
                  <w:proofErr w:type="gramStart"/>
                  <w:r w:rsidRPr="005C61CC">
                    <w:rPr>
                      <w:b/>
                      <w:bCs/>
                      <w:sz w:val="22"/>
                      <w:szCs w:val="22"/>
                      <w:lang w:eastAsia="ru-RU"/>
                    </w:rPr>
                    <w:t>п</w:t>
                  </w:r>
                  <w:proofErr w:type="gramEnd"/>
                  <w:r w:rsidRPr="005C61CC">
                    <w:rPr>
                      <w:b/>
                      <w:bCs/>
                      <w:sz w:val="22"/>
                      <w:szCs w:val="22"/>
                      <w:lang w:eastAsia="ru-RU"/>
                    </w:rPr>
                    <w:t>/п</w:t>
                  </w:r>
                </w:p>
              </w:tc>
              <w:tc>
                <w:tcPr>
                  <w:tcW w:w="6428" w:type="dxa"/>
                  <w:gridSpan w:val="7"/>
                  <w:tcBorders>
                    <w:top w:val="single" w:sz="4" w:space="0" w:color="auto"/>
                    <w:left w:val="nil"/>
                    <w:bottom w:val="single" w:sz="4" w:space="0" w:color="auto"/>
                    <w:right w:val="nil"/>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Наименование, обозначение (артикул)</w:t>
                  </w:r>
                </w:p>
              </w:tc>
              <w:tc>
                <w:tcPr>
                  <w:tcW w:w="1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Кол-во</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Стоимость, рублей</w:t>
                  </w:r>
                </w:p>
              </w:tc>
            </w:tr>
            <w:tr w:rsidR="005A08A5" w:rsidRPr="005C61CC" w:rsidTr="005A08A5">
              <w:trPr>
                <w:gridAfter w:val="1"/>
                <w:wAfter w:w="240" w:type="dxa"/>
                <w:trHeight w:val="330"/>
              </w:trPr>
              <w:tc>
                <w:tcPr>
                  <w:tcW w:w="1066" w:type="dxa"/>
                  <w:gridSpan w:val="2"/>
                  <w:tcBorders>
                    <w:top w:val="nil"/>
                    <w:left w:val="single" w:sz="4" w:space="0" w:color="auto"/>
                    <w:bottom w:val="single" w:sz="4" w:space="0" w:color="auto"/>
                    <w:right w:val="single" w:sz="4" w:space="0" w:color="auto"/>
                  </w:tcBorders>
                  <w:shd w:val="clear" w:color="auto" w:fill="auto"/>
                  <w:vAlign w:val="center"/>
                </w:tcPr>
                <w:p w:rsidR="005A08A5" w:rsidRPr="005C61CC" w:rsidRDefault="005A08A5" w:rsidP="003E5B71">
                  <w:pPr>
                    <w:ind w:firstLine="0"/>
                    <w:rPr>
                      <w:b/>
                      <w:sz w:val="22"/>
                      <w:szCs w:val="22"/>
                    </w:rPr>
                  </w:pPr>
                  <w:r w:rsidRPr="005C61CC">
                    <w:rPr>
                      <w:b/>
                      <w:sz w:val="22"/>
                      <w:szCs w:val="22"/>
                    </w:rPr>
                    <w:t>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5A08A5" w:rsidRPr="005C61CC" w:rsidRDefault="005A08A5" w:rsidP="003E5B71">
                  <w:pPr>
                    <w:widowControl/>
                    <w:suppressAutoHyphens w:val="0"/>
                    <w:snapToGrid/>
                    <w:spacing w:line="240" w:lineRule="auto"/>
                    <w:ind w:firstLine="0"/>
                    <w:jc w:val="left"/>
                    <w:rPr>
                      <w:rFonts w:eastAsia="Calibri"/>
                      <w:b/>
                      <w:color w:val="000000"/>
                      <w:sz w:val="22"/>
                      <w:szCs w:val="22"/>
                      <w:lang w:eastAsia="en-US"/>
                    </w:rPr>
                  </w:pPr>
                  <w:r w:rsidRPr="005C61CC">
                    <w:rPr>
                      <w:rFonts w:eastAsia="Calibri"/>
                      <w:b/>
                      <w:color w:val="000000"/>
                      <w:sz w:val="22"/>
                      <w:szCs w:val="22"/>
                      <w:lang w:eastAsia="en-US"/>
                    </w:rPr>
                    <w:t>Оборудование</w:t>
                  </w:r>
                </w:p>
              </w:tc>
              <w:tc>
                <w:tcPr>
                  <w:tcW w:w="1497" w:type="dxa"/>
                  <w:gridSpan w:val="4"/>
                  <w:tcBorders>
                    <w:top w:val="nil"/>
                    <w:left w:val="nil"/>
                    <w:bottom w:val="single" w:sz="4" w:space="0" w:color="auto"/>
                    <w:right w:val="single" w:sz="4" w:space="0" w:color="auto"/>
                  </w:tcBorders>
                  <w:shd w:val="clear" w:color="auto" w:fill="auto"/>
                  <w:vAlign w:val="center"/>
                </w:tcPr>
                <w:p w:rsidR="005A08A5" w:rsidRPr="005C61CC" w:rsidRDefault="005A08A5" w:rsidP="003E5B71">
                  <w:pPr>
                    <w:ind w:firstLine="0"/>
                    <w:rPr>
                      <w:bCs/>
                      <w:sz w:val="22"/>
                      <w:szCs w:val="22"/>
                    </w:rPr>
                  </w:pPr>
                </w:p>
              </w:tc>
              <w:tc>
                <w:tcPr>
                  <w:tcW w:w="1555" w:type="dxa"/>
                  <w:gridSpan w:val="2"/>
                  <w:vMerge w:val="restart"/>
                  <w:tcBorders>
                    <w:top w:val="nil"/>
                    <w:left w:val="single" w:sz="4" w:space="0" w:color="auto"/>
                    <w:right w:val="single" w:sz="4" w:space="0" w:color="auto"/>
                  </w:tcBorders>
                  <w:shd w:val="clear" w:color="auto" w:fill="auto"/>
                  <w:hideMark/>
                </w:tcPr>
                <w:p w:rsidR="005A08A5" w:rsidRPr="005C61CC" w:rsidRDefault="005A08A5" w:rsidP="003E5B71">
                  <w:pPr>
                    <w:spacing w:after="200" w:line="276" w:lineRule="auto"/>
                    <w:ind w:firstLine="0"/>
                    <w:rPr>
                      <w:rFonts w:eastAsia="Calibri"/>
                      <w:sz w:val="22"/>
                      <w:szCs w:val="22"/>
                      <w:lang w:eastAsia="en-US"/>
                    </w:rPr>
                  </w:pPr>
                </w:p>
              </w:tc>
            </w:tr>
            <w:tr w:rsidR="00D96E1D"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E1D" w:rsidRPr="005C61CC" w:rsidRDefault="00D96E1D" w:rsidP="003E5B71">
                  <w:pPr>
                    <w:ind w:firstLine="0"/>
                    <w:rPr>
                      <w:sz w:val="22"/>
                      <w:szCs w:val="22"/>
                    </w:rPr>
                  </w:pPr>
                  <w:r>
                    <w:rPr>
                      <w:sz w:val="22"/>
                      <w:szCs w:val="22"/>
                    </w:rPr>
                    <w:t>1.1.</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D96E1D" w:rsidRPr="00E6274F" w:rsidRDefault="00D96E1D" w:rsidP="00D96E1D">
                  <w:pPr>
                    <w:ind w:firstLine="0"/>
                    <w:rPr>
                      <w:bCs/>
                      <w:sz w:val="22"/>
                      <w:szCs w:val="22"/>
                    </w:rPr>
                  </w:pPr>
                  <w:r>
                    <w:rPr>
                      <w:bCs/>
                      <w:sz w:val="22"/>
                      <w:szCs w:val="22"/>
                    </w:rPr>
                    <w:t>МФУ формата А</w:t>
                  </w:r>
                  <w:proofErr w:type="gramStart"/>
                  <w:r>
                    <w:rPr>
                      <w:bCs/>
                      <w:sz w:val="22"/>
                      <w:szCs w:val="22"/>
                    </w:rPr>
                    <w:t>4</w:t>
                  </w:r>
                  <w:proofErr w:type="gramEnd"/>
                  <w:r>
                    <w:rPr>
                      <w:bCs/>
                      <w:sz w:val="22"/>
                      <w:szCs w:val="22"/>
                    </w:rPr>
                    <w:t xml:space="preserve">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D96E1D" w:rsidRPr="005C61CC" w:rsidRDefault="00B657A6"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15</w:t>
                  </w:r>
                </w:p>
              </w:tc>
              <w:tc>
                <w:tcPr>
                  <w:tcW w:w="1555" w:type="dxa"/>
                  <w:gridSpan w:val="2"/>
                  <w:vMerge/>
                  <w:tcBorders>
                    <w:left w:val="single" w:sz="4" w:space="0" w:color="auto"/>
                    <w:bottom w:val="single" w:sz="4" w:space="0" w:color="auto"/>
                    <w:right w:val="single" w:sz="4" w:space="0" w:color="auto"/>
                  </w:tcBorders>
                  <w:shd w:val="clear" w:color="auto" w:fill="auto"/>
                </w:tcPr>
                <w:p w:rsidR="00D96E1D" w:rsidRPr="005C61CC" w:rsidRDefault="00D96E1D" w:rsidP="003E5B71">
                  <w:pPr>
                    <w:spacing w:after="200" w:line="276" w:lineRule="auto"/>
                    <w:jc w:val="center"/>
                    <w:rPr>
                      <w:rFonts w:eastAsia="Calibri"/>
                      <w:sz w:val="22"/>
                      <w:szCs w:val="22"/>
                      <w:lang w:eastAsia="en-US"/>
                    </w:rPr>
                  </w:pPr>
                </w:p>
              </w:tc>
            </w:tr>
            <w:tr w:rsidR="00D96E1D" w:rsidRPr="005C61CC" w:rsidTr="005A08A5">
              <w:trPr>
                <w:gridAfter w:val="1"/>
                <w:wAfter w:w="240" w:type="dxa"/>
                <w:trHeight w:val="168"/>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E1D" w:rsidRPr="005C61CC" w:rsidRDefault="00D96E1D" w:rsidP="003E5B71">
                  <w:pPr>
                    <w:ind w:firstLine="0"/>
                    <w:rPr>
                      <w:sz w:val="22"/>
                      <w:szCs w:val="22"/>
                    </w:rPr>
                  </w:pPr>
                  <w:r>
                    <w:rPr>
                      <w:sz w:val="22"/>
                      <w:szCs w:val="22"/>
                    </w:rPr>
                    <w:t>1.2.</w:t>
                  </w:r>
                </w:p>
              </w:tc>
              <w:tc>
                <w:tcPr>
                  <w:tcW w:w="6428" w:type="dxa"/>
                  <w:gridSpan w:val="7"/>
                  <w:tcBorders>
                    <w:top w:val="single" w:sz="4" w:space="0" w:color="auto"/>
                    <w:left w:val="nil"/>
                    <w:bottom w:val="single" w:sz="4" w:space="0" w:color="auto"/>
                    <w:right w:val="single" w:sz="4" w:space="0" w:color="000000"/>
                  </w:tcBorders>
                  <w:shd w:val="clear" w:color="auto" w:fill="auto"/>
                  <w:vAlign w:val="center"/>
                </w:tcPr>
                <w:p w:rsidR="00D96E1D" w:rsidRDefault="00B657A6" w:rsidP="00D96E1D">
                  <w:pPr>
                    <w:ind w:firstLine="0"/>
                    <w:rPr>
                      <w:bCs/>
                      <w:sz w:val="22"/>
                      <w:szCs w:val="22"/>
                    </w:rPr>
                  </w:pPr>
                  <w:r>
                    <w:rPr>
                      <w:bCs/>
                      <w:sz w:val="22"/>
                      <w:szCs w:val="22"/>
                    </w:rPr>
                    <w:t>МФУ формата А</w:t>
                  </w:r>
                  <w:proofErr w:type="gramStart"/>
                  <w:r>
                    <w:rPr>
                      <w:bCs/>
                      <w:sz w:val="22"/>
                      <w:szCs w:val="22"/>
                    </w:rPr>
                    <w:t>4</w:t>
                  </w:r>
                  <w:proofErr w:type="gramEnd"/>
                  <w:r>
                    <w:rPr>
                      <w:bCs/>
                      <w:sz w:val="22"/>
                      <w:szCs w:val="22"/>
                    </w:rPr>
                    <w:t xml:space="preserve">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D96E1D" w:rsidRPr="005C61CC" w:rsidRDefault="00B657A6"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1</w:t>
                  </w:r>
                </w:p>
              </w:tc>
              <w:tc>
                <w:tcPr>
                  <w:tcW w:w="1555" w:type="dxa"/>
                  <w:gridSpan w:val="2"/>
                  <w:tcBorders>
                    <w:left w:val="single" w:sz="4" w:space="0" w:color="auto"/>
                    <w:bottom w:val="single" w:sz="4" w:space="0" w:color="auto"/>
                    <w:right w:val="single" w:sz="4" w:space="0" w:color="auto"/>
                  </w:tcBorders>
                  <w:shd w:val="clear" w:color="auto" w:fill="auto"/>
                </w:tcPr>
                <w:p w:rsidR="00D96E1D" w:rsidRPr="005C61CC" w:rsidRDefault="00D96E1D" w:rsidP="003E5B71">
                  <w:pPr>
                    <w:spacing w:after="200" w:line="276" w:lineRule="auto"/>
                    <w:jc w:val="center"/>
                    <w:rPr>
                      <w:rFonts w:eastAsia="Calibri"/>
                      <w:sz w:val="22"/>
                      <w:szCs w:val="22"/>
                      <w:lang w:eastAsia="en-US"/>
                    </w:rPr>
                  </w:pPr>
                </w:p>
              </w:tc>
            </w:tr>
            <w:tr w:rsidR="00B657A6" w:rsidRPr="005C61CC" w:rsidTr="00693283">
              <w:trPr>
                <w:gridAfter w:val="1"/>
                <w:wAfter w:w="240" w:type="dxa"/>
                <w:trHeight w:val="367"/>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7A6" w:rsidRPr="005C61CC" w:rsidRDefault="00B657A6" w:rsidP="003E5B71">
                  <w:pPr>
                    <w:ind w:firstLine="0"/>
                    <w:rPr>
                      <w:sz w:val="22"/>
                      <w:szCs w:val="22"/>
                    </w:rPr>
                  </w:pPr>
                  <w:r>
                    <w:rPr>
                      <w:sz w:val="22"/>
                      <w:szCs w:val="22"/>
                    </w:rPr>
                    <w:t>1.3.</w:t>
                  </w:r>
                </w:p>
              </w:tc>
              <w:tc>
                <w:tcPr>
                  <w:tcW w:w="6428" w:type="dxa"/>
                  <w:gridSpan w:val="7"/>
                  <w:tcBorders>
                    <w:top w:val="single" w:sz="4" w:space="0" w:color="auto"/>
                    <w:left w:val="nil"/>
                    <w:bottom w:val="single" w:sz="4" w:space="0" w:color="auto"/>
                    <w:right w:val="single" w:sz="4" w:space="0" w:color="000000"/>
                  </w:tcBorders>
                  <w:shd w:val="clear" w:color="auto" w:fill="auto"/>
                </w:tcPr>
                <w:p w:rsidR="00B657A6" w:rsidRDefault="00B657A6" w:rsidP="00B657A6">
                  <w:pPr>
                    <w:ind w:firstLine="0"/>
                  </w:pPr>
                  <w:r w:rsidRPr="00BC7C76">
                    <w:rPr>
                      <w:bCs/>
                      <w:sz w:val="22"/>
                      <w:szCs w:val="22"/>
                    </w:rPr>
                    <w:t xml:space="preserve">МФУ формата А3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B657A6" w:rsidRPr="005C61CC" w:rsidRDefault="00B657A6"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3</w:t>
                  </w:r>
                </w:p>
              </w:tc>
              <w:tc>
                <w:tcPr>
                  <w:tcW w:w="1555" w:type="dxa"/>
                  <w:gridSpan w:val="2"/>
                  <w:tcBorders>
                    <w:left w:val="single" w:sz="4" w:space="0" w:color="auto"/>
                    <w:bottom w:val="single" w:sz="4" w:space="0" w:color="auto"/>
                    <w:right w:val="single" w:sz="4" w:space="0" w:color="auto"/>
                  </w:tcBorders>
                  <w:shd w:val="clear" w:color="auto" w:fill="auto"/>
                </w:tcPr>
                <w:p w:rsidR="00B657A6" w:rsidRPr="005C61CC" w:rsidRDefault="00B657A6" w:rsidP="003E5B71">
                  <w:pPr>
                    <w:spacing w:after="200" w:line="276" w:lineRule="auto"/>
                    <w:jc w:val="center"/>
                    <w:rPr>
                      <w:rFonts w:eastAsia="Calibri"/>
                      <w:sz w:val="22"/>
                      <w:szCs w:val="22"/>
                      <w:lang w:eastAsia="en-US"/>
                    </w:rPr>
                  </w:pPr>
                </w:p>
              </w:tc>
            </w:tr>
            <w:tr w:rsidR="00B657A6" w:rsidRPr="005C61CC" w:rsidTr="00693283">
              <w:trPr>
                <w:gridAfter w:val="1"/>
                <w:wAfter w:w="240" w:type="dxa"/>
                <w:trHeight w:val="367"/>
              </w:trPr>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7A6" w:rsidRDefault="00B657A6" w:rsidP="003E5B71">
                  <w:pPr>
                    <w:ind w:firstLine="0"/>
                    <w:rPr>
                      <w:sz w:val="22"/>
                      <w:szCs w:val="22"/>
                    </w:rPr>
                  </w:pPr>
                </w:p>
              </w:tc>
              <w:tc>
                <w:tcPr>
                  <w:tcW w:w="6428" w:type="dxa"/>
                  <w:gridSpan w:val="7"/>
                  <w:tcBorders>
                    <w:top w:val="single" w:sz="4" w:space="0" w:color="auto"/>
                    <w:left w:val="nil"/>
                    <w:bottom w:val="single" w:sz="4" w:space="0" w:color="auto"/>
                    <w:right w:val="single" w:sz="4" w:space="0" w:color="000000"/>
                  </w:tcBorders>
                  <w:shd w:val="clear" w:color="auto" w:fill="auto"/>
                </w:tcPr>
                <w:p w:rsidR="00B657A6" w:rsidRDefault="00B657A6" w:rsidP="00B657A6">
                  <w:pPr>
                    <w:ind w:firstLine="0"/>
                  </w:pPr>
                  <w:r w:rsidRPr="00BC7C76">
                    <w:rPr>
                      <w:bCs/>
                      <w:sz w:val="22"/>
                      <w:szCs w:val="22"/>
                    </w:rPr>
                    <w:t xml:space="preserve">МФУ формата А3 (модель ______________)                                    </w:t>
                  </w:r>
                </w:p>
              </w:tc>
              <w:tc>
                <w:tcPr>
                  <w:tcW w:w="1497" w:type="dxa"/>
                  <w:gridSpan w:val="4"/>
                  <w:tcBorders>
                    <w:top w:val="single" w:sz="4" w:space="0" w:color="auto"/>
                    <w:left w:val="nil"/>
                    <w:bottom w:val="single" w:sz="4" w:space="0" w:color="auto"/>
                    <w:right w:val="single" w:sz="4" w:space="0" w:color="auto"/>
                  </w:tcBorders>
                  <w:shd w:val="clear" w:color="auto" w:fill="auto"/>
                </w:tcPr>
                <w:p w:rsidR="00B657A6" w:rsidRDefault="00B657A6" w:rsidP="003E5B71">
                  <w:pPr>
                    <w:widowControl/>
                    <w:suppressAutoHyphens w:val="0"/>
                    <w:snapToGrid/>
                    <w:spacing w:line="240" w:lineRule="auto"/>
                    <w:ind w:firstLine="0"/>
                    <w:jc w:val="left"/>
                    <w:rPr>
                      <w:rFonts w:eastAsia="Calibri"/>
                      <w:sz w:val="22"/>
                      <w:szCs w:val="22"/>
                      <w:lang w:eastAsia="en-US"/>
                    </w:rPr>
                  </w:pPr>
                  <w:r>
                    <w:rPr>
                      <w:rFonts w:eastAsia="Calibri"/>
                      <w:sz w:val="22"/>
                      <w:szCs w:val="22"/>
                      <w:lang w:eastAsia="en-US"/>
                    </w:rPr>
                    <w:t>7</w:t>
                  </w:r>
                </w:p>
              </w:tc>
              <w:tc>
                <w:tcPr>
                  <w:tcW w:w="1555" w:type="dxa"/>
                  <w:gridSpan w:val="2"/>
                  <w:tcBorders>
                    <w:left w:val="single" w:sz="4" w:space="0" w:color="auto"/>
                    <w:bottom w:val="single" w:sz="4" w:space="0" w:color="auto"/>
                    <w:right w:val="single" w:sz="4" w:space="0" w:color="auto"/>
                  </w:tcBorders>
                  <w:shd w:val="clear" w:color="auto" w:fill="auto"/>
                </w:tcPr>
                <w:p w:rsidR="00B657A6" w:rsidRPr="005C61CC" w:rsidRDefault="00B657A6" w:rsidP="003E5B71">
                  <w:pPr>
                    <w:spacing w:after="200" w:line="276" w:lineRule="auto"/>
                    <w:jc w:val="center"/>
                    <w:rPr>
                      <w:rFonts w:eastAsia="Calibri"/>
                      <w:sz w:val="22"/>
                      <w:szCs w:val="22"/>
                      <w:lang w:eastAsia="en-US"/>
                    </w:rPr>
                  </w:pPr>
                </w:p>
              </w:tc>
            </w:tr>
            <w:tr w:rsidR="005A08A5" w:rsidRPr="005C61CC" w:rsidTr="005A08A5">
              <w:trPr>
                <w:gridAfter w:val="1"/>
                <w:wAfter w:w="240" w:type="dxa"/>
                <w:trHeight w:val="255"/>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 </w:t>
                  </w:r>
                </w:p>
              </w:tc>
              <w:tc>
                <w:tcPr>
                  <w:tcW w:w="7925"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Итого Оборудование</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300"/>
              </w:trPr>
              <w:tc>
                <w:tcPr>
                  <w:tcW w:w="622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НДС</w:t>
                  </w:r>
                </w:p>
              </w:tc>
              <w:tc>
                <w:tcPr>
                  <w:tcW w:w="2767" w:type="dxa"/>
                  <w:gridSpan w:val="7"/>
                  <w:tcBorders>
                    <w:top w:val="nil"/>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center"/>
                    <w:rPr>
                      <w:b/>
                      <w:bCs/>
                      <w:sz w:val="22"/>
                      <w:szCs w:val="22"/>
                      <w:lang w:eastAsia="ru-RU"/>
                    </w:rPr>
                  </w:pPr>
                  <w:r w:rsidRPr="005C61CC">
                    <w:rPr>
                      <w:b/>
                      <w:bCs/>
                      <w:sz w:val="22"/>
                      <w:szCs w:val="22"/>
                      <w:lang w:eastAsia="ru-RU"/>
                    </w:rPr>
                    <w:t>20%</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b/>
                      <w:sz w:val="22"/>
                      <w:szCs w:val="22"/>
                      <w:lang w:eastAsia="ru-RU"/>
                    </w:rPr>
                  </w:pPr>
                </w:p>
              </w:tc>
            </w:tr>
            <w:tr w:rsidR="005A08A5" w:rsidRPr="005C61CC" w:rsidTr="005A08A5">
              <w:trPr>
                <w:gridAfter w:val="1"/>
                <w:wAfter w:w="240" w:type="dxa"/>
                <w:trHeight w:val="255"/>
              </w:trPr>
              <w:tc>
                <w:tcPr>
                  <w:tcW w:w="899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b/>
                      <w:bCs/>
                      <w:sz w:val="22"/>
                      <w:szCs w:val="22"/>
                      <w:lang w:eastAsia="ru-RU"/>
                    </w:rPr>
                  </w:pPr>
                  <w:r w:rsidRPr="005C61CC">
                    <w:rPr>
                      <w:b/>
                      <w:bCs/>
                      <w:sz w:val="22"/>
                      <w:szCs w:val="22"/>
                      <w:lang w:eastAsia="ru-RU"/>
                    </w:rPr>
                    <w:t>ВСЕГО с НДС</w:t>
                  </w:r>
                </w:p>
              </w:tc>
              <w:tc>
                <w:tcPr>
                  <w:tcW w:w="1555" w:type="dxa"/>
                  <w:gridSpan w:val="2"/>
                  <w:tcBorders>
                    <w:top w:val="nil"/>
                    <w:left w:val="nil"/>
                    <w:bottom w:val="single" w:sz="4" w:space="0" w:color="auto"/>
                    <w:right w:val="single" w:sz="4" w:space="0" w:color="auto"/>
                  </w:tcBorders>
                  <w:shd w:val="clear" w:color="auto" w:fill="auto"/>
                  <w:vAlign w:val="center"/>
                </w:tcPr>
                <w:p w:rsidR="005A08A5" w:rsidRPr="005C61CC" w:rsidRDefault="005A08A5" w:rsidP="003E5B71">
                  <w:pPr>
                    <w:widowControl/>
                    <w:suppressAutoHyphens w:val="0"/>
                    <w:snapToGrid/>
                    <w:spacing w:line="240" w:lineRule="auto"/>
                    <w:ind w:firstLine="0"/>
                    <w:jc w:val="center"/>
                    <w:rPr>
                      <w:sz w:val="22"/>
                      <w:szCs w:val="22"/>
                      <w:lang w:eastAsia="ru-RU"/>
                    </w:rPr>
                  </w:pPr>
                </w:p>
              </w:tc>
            </w:tr>
            <w:tr w:rsidR="005A08A5" w:rsidRPr="005C61CC" w:rsidTr="005A08A5">
              <w:trPr>
                <w:gridAfter w:val="1"/>
                <w:wAfter w:w="240" w:type="dxa"/>
                <w:trHeight w:val="240"/>
              </w:trPr>
              <w:tc>
                <w:tcPr>
                  <w:tcW w:w="1054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В стоимость Оборудования включено.</w:t>
                  </w:r>
                </w:p>
              </w:tc>
            </w:tr>
            <w:tr w:rsidR="005A08A5" w:rsidRPr="005C61CC" w:rsidTr="005A08A5">
              <w:trPr>
                <w:gridAfter w:val="1"/>
                <w:wAfter w:w="240" w:type="dxa"/>
                <w:trHeight w:val="270"/>
              </w:trPr>
              <w:tc>
                <w:tcPr>
                  <w:tcW w:w="1066" w:type="dxa"/>
                  <w:gridSpan w:val="2"/>
                  <w:tcBorders>
                    <w:top w:val="nil"/>
                    <w:left w:val="single" w:sz="4" w:space="0" w:color="auto"/>
                    <w:bottom w:val="single" w:sz="4" w:space="0" w:color="auto"/>
                    <w:right w:val="single" w:sz="4" w:space="0" w:color="auto"/>
                  </w:tcBorders>
                  <w:shd w:val="clear" w:color="auto" w:fill="auto"/>
                  <w:noWrap/>
                  <w:vAlign w:val="bottom"/>
                  <w:hideMark/>
                </w:tcPr>
                <w:p w:rsidR="005A08A5" w:rsidRPr="005C61CC" w:rsidRDefault="00D96E1D" w:rsidP="00D96E1D">
                  <w:pPr>
                    <w:widowControl/>
                    <w:suppressAutoHyphens w:val="0"/>
                    <w:snapToGrid/>
                    <w:spacing w:line="240" w:lineRule="auto"/>
                    <w:ind w:firstLine="0"/>
                    <w:rPr>
                      <w:sz w:val="22"/>
                      <w:szCs w:val="22"/>
                      <w:lang w:eastAsia="ru-RU"/>
                    </w:rPr>
                  </w:pPr>
                  <w:r>
                    <w:rPr>
                      <w:sz w:val="22"/>
                      <w:szCs w:val="22"/>
                      <w:lang w:eastAsia="ru-RU"/>
                    </w:rPr>
                    <w:t>2</w:t>
                  </w:r>
                  <w:r w:rsidR="005A08A5" w:rsidRPr="005C61CC">
                    <w:rPr>
                      <w:sz w:val="22"/>
                      <w:szCs w:val="22"/>
                      <w:lang w:eastAsia="ru-RU"/>
                    </w:rPr>
                    <w:t>.</w:t>
                  </w:r>
                </w:p>
              </w:tc>
              <w:tc>
                <w:tcPr>
                  <w:tcW w:w="9480" w:type="dxa"/>
                  <w:gridSpan w:val="13"/>
                  <w:tcBorders>
                    <w:top w:val="single" w:sz="4" w:space="0" w:color="auto"/>
                    <w:left w:val="nil"/>
                    <w:bottom w:val="single" w:sz="4" w:space="0" w:color="auto"/>
                    <w:right w:val="single" w:sz="4" w:space="0" w:color="auto"/>
                  </w:tcBorders>
                  <w:shd w:val="clear" w:color="auto" w:fill="auto"/>
                  <w:vAlign w:val="center"/>
                  <w:hideMark/>
                </w:tcPr>
                <w:p w:rsidR="005A08A5" w:rsidRPr="005C61CC" w:rsidRDefault="005A08A5" w:rsidP="003E5B71">
                  <w:pPr>
                    <w:widowControl/>
                    <w:suppressAutoHyphens w:val="0"/>
                    <w:snapToGrid/>
                    <w:spacing w:line="240" w:lineRule="auto"/>
                    <w:ind w:firstLine="0"/>
                    <w:jc w:val="left"/>
                    <w:rPr>
                      <w:sz w:val="22"/>
                      <w:szCs w:val="22"/>
                      <w:lang w:eastAsia="ru-RU"/>
                    </w:rPr>
                  </w:pPr>
                  <w:r w:rsidRPr="005C61CC">
                    <w:rPr>
                      <w:sz w:val="22"/>
                      <w:szCs w:val="22"/>
                      <w:lang w:eastAsia="ru-RU"/>
                    </w:rPr>
                    <w:t>Стоимость услуг по доставке, упаковке и маркировке.</w:t>
                  </w:r>
                </w:p>
              </w:tc>
            </w:tr>
          </w:tbl>
          <w:p w:rsidR="005A08A5" w:rsidRPr="005C61CC" w:rsidRDefault="005A08A5" w:rsidP="005A08A5">
            <w:pPr>
              <w:keepNext/>
              <w:spacing w:line="240" w:lineRule="auto"/>
              <w:ind w:left="698"/>
              <w:jc w:val="left"/>
              <w:rPr>
                <w:b/>
                <w:i/>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От Покупателя</w:t>
            </w:r>
            <w:proofErr w:type="gramStart"/>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r>
            <w:r w:rsidRPr="005C61CC">
              <w:rPr>
                <w:sz w:val="22"/>
                <w:szCs w:val="22"/>
              </w:rPr>
              <w:tab/>
              <w:t>О</w:t>
            </w:r>
            <w:proofErr w:type="gramEnd"/>
            <w:r w:rsidRPr="005C61CC">
              <w:rPr>
                <w:sz w:val="22"/>
                <w:szCs w:val="22"/>
              </w:rPr>
              <w:t>т Продавца</w:t>
            </w:r>
          </w:p>
          <w:p w:rsidR="005A08A5" w:rsidRPr="005C61CC" w:rsidRDefault="005A08A5" w:rsidP="005A08A5">
            <w:pPr>
              <w:keepNext/>
              <w:spacing w:line="240" w:lineRule="auto"/>
              <w:ind w:left="698"/>
              <w:jc w:val="left"/>
              <w:rPr>
                <w:sz w:val="22"/>
                <w:szCs w:val="22"/>
              </w:rPr>
            </w:pPr>
          </w:p>
          <w:p w:rsidR="005A08A5" w:rsidRPr="005C61CC" w:rsidRDefault="005A08A5" w:rsidP="005A08A5">
            <w:pPr>
              <w:keepNext/>
              <w:spacing w:line="240" w:lineRule="auto"/>
              <w:ind w:firstLine="0"/>
              <w:jc w:val="left"/>
              <w:rPr>
                <w:sz w:val="22"/>
                <w:szCs w:val="22"/>
              </w:rPr>
            </w:pPr>
            <w:r w:rsidRPr="005C61CC">
              <w:rPr>
                <w:sz w:val="22"/>
                <w:szCs w:val="22"/>
              </w:rPr>
              <w:t>__</w:t>
            </w:r>
            <w:r>
              <w:rPr>
                <w:sz w:val="22"/>
                <w:szCs w:val="22"/>
              </w:rPr>
              <w:t>________________/__________/</w:t>
            </w:r>
            <w:r>
              <w:rPr>
                <w:sz w:val="22"/>
                <w:szCs w:val="22"/>
              </w:rPr>
              <w:tab/>
            </w:r>
            <w:r>
              <w:rPr>
                <w:sz w:val="22"/>
                <w:szCs w:val="22"/>
              </w:rPr>
              <w:tab/>
            </w:r>
            <w:r>
              <w:rPr>
                <w:sz w:val="22"/>
                <w:szCs w:val="22"/>
              </w:rPr>
              <w:tab/>
            </w:r>
            <w:r w:rsidRPr="005C61CC">
              <w:rPr>
                <w:sz w:val="22"/>
                <w:szCs w:val="22"/>
              </w:rPr>
              <w:t>_________________/__________/</w:t>
            </w:r>
          </w:p>
          <w:p w:rsidR="00B54718" w:rsidRPr="008E7108" w:rsidRDefault="00B54718" w:rsidP="005A08A5">
            <w:pPr>
              <w:keepNext/>
              <w:spacing w:line="240" w:lineRule="auto"/>
              <w:ind w:left="698"/>
              <w:jc w:val="left"/>
              <w:rPr>
                <w:b/>
                <w:bCs/>
                <w:sz w:val="18"/>
                <w:szCs w:val="18"/>
                <w:lang w:eastAsia="ru-RU"/>
              </w:rPr>
            </w:pPr>
          </w:p>
        </w:tc>
      </w:tr>
      <w:tr w:rsidR="00B54718" w:rsidRPr="008E7108" w:rsidTr="00B54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452" w:type="dxa"/>
          <w:wAfter w:w="569" w:type="dxa"/>
          <w:trHeight w:val="779"/>
        </w:trPr>
        <w:tc>
          <w:tcPr>
            <w:tcW w:w="4962" w:type="dxa"/>
          </w:tcPr>
          <w:p w:rsidR="005A08A5" w:rsidRDefault="005A08A5" w:rsidP="00B54718">
            <w:pPr>
              <w:spacing w:line="240" w:lineRule="auto"/>
              <w:rPr>
                <w:sz w:val="20"/>
                <w:szCs w:val="20"/>
              </w:rPr>
            </w:pPr>
          </w:p>
          <w:p w:rsidR="005A08A5" w:rsidRDefault="005A08A5" w:rsidP="00B54718">
            <w:pPr>
              <w:spacing w:line="240" w:lineRule="auto"/>
              <w:rPr>
                <w:sz w:val="20"/>
                <w:szCs w:val="20"/>
              </w:rPr>
            </w:pPr>
          </w:p>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5019" w:type="dxa"/>
          </w:tcPr>
          <w:p w:rsidR="005A08A5" w:rsidRDefault="005A08A5" w:rsidP="00B54718">
            <w:pPr>
              <w:spacing w:line="240" w:lineRule="auto"/>
              <w:ind w:left="255"/>
              <w:rPr>
                <w:sz w:val="20"/>
                <w:szCs w:val="20"/>
              </w:rPr>
            </w:pPr>
          </w:p>
          <w:p w:rsidR="005A08A5" w:rsidRDefault="005A08A5" w:rsidP="00B54718">
            <w:pPr>
              <w:spacing w:line="240" w:lineRule="auto"/>
              <w:ind w:left="255"/>
              <w:rPr>
                <w:sz w:val="20"/>
                <w:szCs w:val="20"/>
              </w:rPr>
            </w:pPr>
          </w:p>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t xml:space="preserve"> </w:t>
            </w:r>
            <w:r w:rsidR="00AD4D74" w:rsidRPr="00AD4D74">
              <w:rPr>
                <w:sz w:val="20"/>
                <w:szCs w:val="20"/>
              </w:rPr>
              <w:t>С.Н. Раменский</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B54718" w:rsidRDefault="00B54718" w:rsidP="00B54718">
      <w:pPr>
        <w:spacing w:line="240" w:lineRule="auto"/>
        <w:jc w:val="right"/>
        <w:rPr>
          <w:szCs w:val="22"/>
        </w:rPr>
      </w:pPr>
      <w:r>
        <w:rPr>
          <w:b/>
          <w:i/>
        </w:rPr>
        <w:br w:type="page"/>
      </w:r>
      <w:r>
        <w:rPr>
          <w:szCs w:val="22"/>
        </w:rPr>
        <w:lastRenderedPageBreak/>
        <w:t xml:space="preserve"> </w:t>
      </w:r>
    </w:p>
    <w:p w:rsidR="00B54718" w:rsidRPr="00B260EB" w:rsidRDefault="00B54718" w:rsidP="00B54718">
      <w:pPr>
        <w:spacing w:line="240" w:lineRule="auto"/>
        <w:jc w:val="right"/>
        <w:rPr>
          <w:sz w:val="22"/>
          <w:szCs w:val="22"/>
        </w:rPr>
      </w:pPr>
      <w:r w:rsidRPr="00B260EB">
        <w:rPr>
          <w:sz w:val="22"/>
          <w:szCs w:val="22"/>
        </w:rPr>
        <w:t xml:space="preserve">Приложение № </w:t>
      </w:r>
      <w:r w:rsidR="005A08A5">
        <w:rPr>
          <w:sz w:val="22"/>
          <w:szCs w:val="22"/>
        </w:rPr>
        <w:t>6</w:t>
      </w:r>
      <w:r w:rsidRPr="00B260EB">
        <w:rPr>
          <w:sz w:val="22"/>
          <w:szCs w:val="22"/>
        </w:rPr>
        <w:t xml:space="preserve"> к Договору № _______ </w:t>
      </w:r>
    </w:p>
    <w:p w:rsidR="00B54718" w:rsidRPr="00B260EB" w:rsidRDefault="00B657A6" w:rsidP="00B54718">
      <w:pPr>
        <w:spacing w:line="240" w:lineRule="auto"/>
        <w:jc w:val="right"/>
        <w:rPr>
          <w:sz w:val="22"/>
          <w:szCs w:val="22"/>
        </w:rPr>
      </w:pPr>
      <w:r>
        <w:rPr>
          <w:sz w:val="22"/>
          <w:szCs w:val="22"/>
        </w:rPr>
        <w:t>от «__» _____2020</w:t>
      </w:r>
      <w:r w:rsidR="00B54718">
        <w:rPr>
          <w:sz w:val="22"/>
          <w:szCs w:val="22"/>
        </w:rPr>
        <w:t xml:space="preserve"> </w:t>
      </w:r>
      <w:r w:rsidR="00B54718" w:rsidRPr="00B260EB">
        <w:rPr>
          <w:sz w:val="22"/>
          <w:szCs w:val="22"/>
        </w:rPr>
        <w:t>г.</w:t>
      </w:r>
    </w:p>
    <w:p w:rsidR="00B54718" w:rsidRPr="00B260EB" w:rsidRDefault="00B54718" w:rsidP="00B54718">
      <w:pPr>
        <w:spacing w:line="240" w:lineRule="auto"/>
        <w:jc w:val="right"/>
        <w:rPr>
          <w:sz w:val="22"/>
          <w:szCs w:val="22"/>
        </w:rPr>
      </w:pPr>
      <w:r w:rsidRPr="00B260EB">
        <w:rPr>
          <w:sz w:val="22"/>
          <w:szCs w:val="22"/>
        </w:rPr>
        <w:t>Форма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B54718" w:rsidRPr="008B5E3B" w:rsidTr="00B54718">
        <w:trPr>
          <w:trHeight w:val="1977"/>
        </w:trPr>
        <w:tc>
          <w:tcPr>
            <w:tcW w:w="10217" w:type="dxa"/>
          </w:tcPr>
          <w:tbl>
            <w:tblPr>
              <w:tblW w:w="10001" w:type="dxa"/>
              <w:tblLook w:val="04A0" w:firstRow="1" w:lastRow="0" w:firstColumn="1" w:lastColumn="0" w:noHBand="0" w:noVBand="1"/>
            </w:tblPr>
            <w:tblGrid>
              <w:gridCol w:w="514"/>
              <w:gridCol w:w="216"/>
              <w:gridCol w:w="1723"/>
              <w:gridCol w:w="2587"/>
              <w:gridCol w:w="2150"/>
              <w:gridCol w:w="1323"/>
              <w:gridCol w:w="1488"/>
            </w:tblGrid>
            <w:tr w:rsidR="00B54718" w:rsidRPr="008B5E3B" w:rsidTr="00B54718">
              <w:trPr>
                <w:trHeight w:val="285"/>
              </w:trPr>
              <w:tc>
                <w:tcPr>
                  <w:tcW w:w="10001" w:type="dxa"/>
                  <w:gridSpan w:val="7"/>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АКТ ВЫПОЛНЕНИЯ РАБОТ</w:t>
                  </w:r>
                </w:p>
              </w:tc>
            </w:tr>
            <w:tr w:rsidR="00B54718" w:rsidRPr="008B5E3B" w:rsidTr="00B54718">
              <w:trPr>
                <w:trHeight w:val="615"/>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r w:rsidRPr="008B5E3B">
                    <w:rPr>
                      <w:b/>
                      <w:bCs/>
                      <w:sz w:val="19"/>
                      <w:szCs w:val="19"/>
                      <w:lang w:eastAsia="ru-RU"/>
                    </w:rPr>
                    <w:t>от</w:t>
                  </w:r>
                </w:p>
              </w:tc>
              <w:tc>
                <w:tcPr>
                  <w:tcW w:w="2811"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i/>
                      <w:iCs/>
                      <w:sz w:val="19"/>
                      <w:szCs w:val="19"/>
                      <w:lang w:eastAsia="ru-RU"/>
                    </w:rPr>
                  </w:pPr>
                  <w:r w:rsidRPr="008B5E3B">
                    <w:rPr>
                      <w:i/>
                      <w:iCs/>
                      <w:sz w:val="19"/>
                      <w:szCs w:val="19"/>
                      <w:lang w:eastAsia="ru-RU"/>
                    </w:rPr>
                    <w:t>дата подписания</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Pr>
                      <w:b/>
                      <w:bCs/>
                      <w:sz w:val="19"/>
                      <w:szCs w:val="19"/>
                      <w:lang w:eastAsia="ru-RU"/>
                    </w:rPr>
                    <w:t>ПОСТАВЩИК</w:t>
                  </w:r>
                  <w:r w:rsidRPr="008B5E3B">
                    <w:rPr>
                      <w:b/>
                      <w:bCs/>
                      <w:sz w:val="19"/>
                      <w:szCs w:val="19"/>
                      <w:lang w:eastAsia="ru-RU"/>
                    </w:rPr>
                    <w:t xml:space="preserve"> </w:t>
                  </w:r>
                </w:p>
              </w:tc>
              <w:tc>
                <w:tcPr>
                  <w:tcW w:w="7548" w:type="dxa"/>
                  <w:gridSpan w:val="4"/>
                  <w:tcBorders>
                    <w:top w:val="nil"/>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ПОКУПАТЕЛЬ</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АО «НПО НИИИП-</w:t>
                  </w:r>
                  <w:proofErr w:type="spellStart"/>
                  <w:r w:rsidRPr="008B5E3B">
                    <w:rPr>
                      <w:b/>
                      <w:bCs/>
                      <w:sz w:val="19"/>
                      <w:szCs w:val="19"/>
                      <w:lang w:eastAsia="ru-RU"/>
                    </w:rPr>
                    <w:t>НЗиК</w:t>
                  </w:r>
                  <w:proofErr w:type="spellEnd"/>
                  <w:r w:rsidRPr="008B5E3B">
                    <w:rPr>
                      <w:b/>
                      <w:bCs/>
                      <w:sz w:val="19"/>
                      <w:szCs w:val="19"/>
                      <w:lang w:eastAsia="ru-RU"/>
                    </w:rPr>
                    <w:t>»</w:t>
                  </w:r>
                </w:p>
              </w:tc>
            </w:tr>
            <w:tr w:rsidR="00B54718" w:rsidRPr="008B5E3B" w:rsidTr="00B54718">
              <w:trPr>
                <w:trHeight w:val="285"/>
              </w:trPr>
              <w:tc>
                <w:tcPr>
                  <w:tcW w:w="2453" w:type="dxa"/>
                  <w:gridSpan w:val="3"/>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место проведения работ:</w:t>
                  </w:r>
                </w:p>
              </w:tc>
              <w:tc>
                <w:tcPr>
                  <w:tcW w:w="7548"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630015, г. Новосибирск, ул. </w:t>
                  </w:r>
                  <w:proofErr w:type="gramStart"/>
                  <w:r w:rsidRPr="008B5E3B">
                    <w:rPr>
                      <w:b/>
                      <w:bCs/>
                      <w:sz w:val="19"/>
                      <w:szCs w:val="19"/>
                      <w:lang w:eastAsia="ru-RU"/>
                    </w:rPr>
                    <w:t>Планетная</w:t>
                  </w:r>
                  <w:proofErr w:type="gramEnd"/>
                  <w:r w:rsidRPr="008B5E3B">
                    <w:rPr>
                      <w:b/>
                      <w:bCs/>
                      <w:sz w:val="19"/>
                      <w:szCs w:val="19"/>
                      <w:lang w:eastAsia="ru-RU"/>
                    </w:rPr>
                    <w:t>, 32</w:t>
                  </w:r>
                </w:p>
              </w:tc>
            </w:tr>
            <w:tr w:rsidR="00B54718" w:rsidRPr="008B5E3B" w:rsidTr="00B54718">
              <w:trPr>
                <w:trHeight w:val="285"/>
              </w:trPr>
              <w:tc>
                <w:tcPr>
                  <w:tcW w:w="514"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939"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r>
            <w:tr w:rsidR="00B54718" w:rsidRPr="008B5E3B" w:rsidTr="00B54718">
              <w:trPr>
                <w:trHeight w:val="285"/>
              </w:trPr>
              <w:tc>
                <w:tcPr>
                  <w:tcW w:w="5040" w:type="dxa"/>
                  <w:gridSpan w:val="4"/>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Настоящий Акт составлен в соответствии с Договором №</w:t>
                  </w:r>
                </w:p>
              </w:tc>
              <w:tc>
                <w:tcPr>
                  <w:tcW w:w="2150"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 </w:t>
                  </w:r>
                </w:p>
              </w:tc>
              <w:tc>
                <w:tcPr>
                  <w:tcW w:w="1323"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от</w:t>
                  </w:r>
                </w:p>
              </w:tc>
              <w:tc>
                <w:tcPr>
                  <w:tcW w:w="1488"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sz w:val="19"/>
                      <w:szCs w:val="19"/>
                      <w:lang w:eastAsia="ru-RU"/>
                    </w:rPr>
                  </w:pPr>
                  <w:r w:rsidRPr="008B5E3B">
                    <w:rPr>
                      <w:sz w:val="19"/>
                      <w:szCs w:val="19"/>
                      <w:lang w:eastAsia="ru-RU"/>
                    </w:rPr>
                    <w:t> </w:t>
                  </w:r>
                </w:p>
              </w:tc>
            </w:tr>
            <w:tr w:rsidR="00B54718" w:rsidRPr="008B5E3B" w:rsidTr="00B54718">
              <w:trPr>
                <w:trHeight w:val="31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9271" w:type="dxa"/>
                  <w:gridSpan w:val="5"/>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431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Стоимость Работ с НДС составляет:</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xml:space="preserve">Сумма, </w:t>
                  </w:r>
                  <w:proofErr w:type="spellStart"/>
                  <w:r w:rsidRPr="008B5E3B">
                    <w:rPr>
                      <w:b/>
                      <w:bCs/>
                      <w:sz w:val="19"/>
                      <w:szCs w:val="19"/>
                      <w:lang w:eastAsia="ru-RU"/>
                    </w:rPr>
                    <w:t>руб</w:t>
                  </w:r>
                  <w:proofErr w:type="spellEnd"/>
                </w:p>
              </w:tc>
            </w:tr>
            <w:tr w:rsidR="00B54718" w:rsidRPr="008B5E3B" w:rsidTr="00B54718">
              <w:trPr>
                <w:trHeight w:val="285"/>
              </w:trPr>
              <w:tc>
                <w:tcPr>
                  <w:tcW w:w="730" w:type="dxa"/>
                  <w:gridSpan w:val="2"/>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right"/>
                    <w:rPr>
                      <w:b/>
                      <w:bCs/>
                      <w:sz w:val="19"/>
                      <w:szCs w:val="19"/>
                      <w:lang w:eastAsia="ru-RU"/>
                    </w:rPr>
                  </w:pPr>
                </w:p>
              </w:tc>
              <w:tc>
                <w:tcPr>
                  <w:tcW w:w="2587" w:type="dxa"/>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i/>
                      <w:iCs/>
                      <w:sz w:val="19"/>
                      <w:szCs w:val="19"/>
                      <w:lang w:eastAsia="ru-RU"/>
                    </w:rPr>
                  </w:pPr>
                  <w:r w:rsidRPr="008B5E3B">
                    <w:rPr>
                      <w:i/>
                      <w:iCs/>
                      <w:sz w:val="19"/>
                      <w:szCs w:val="19"/>
                      <w:lang w:eastAsia="ru-RU"/>
                    </w:rPr>
                    <w:t> </w:t>
                  </w:r>
                </w:p>
              </w:tc>
              <w:tc>
                <w:tcPr>
                  <w:tcW w:w="3473" w:type="dxa"/>
                  <w:gridSpan w:val="2"/>
                  <w:tcBorders>
                    <w:top w:val="nil"/>
                    <w:left w:val="nil"/>
                    <w:bottom w:val="single" w:sz="4" w:space="0" w:color="auto"/>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w:t>
                  </w: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b/>
                      <w:bCs/>
                      <w:sz w:val="19"/>
                      <w:szCs w:val="19"/>
                      <w:lang w:eastAsia="ru-RU"/>
                    </w:rPr>
                  </w:pPr>
                </w:p>
              </w:tc>
            </w:tr>
            <w:tr w:rsidR="00B54718" w:rsidRPr="008B5E3B" w:rsidTr="00B54718">
              <w:trPr>
                <w:trHeight w:val="255"/>
              </w:trPr>
              <w:tc>
                <w:tcPr>
                  <w:tcW w:w="730" w:type="dxa"/>
                  <w:gridSpan w:val="2"/>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7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587"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2150"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323"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c>
                <w:tcPr>
                  <w:tcW w:w="1488" w:type="dxa"/>
                  <w:tcBorders>
                    <w:top w:val="nil"/>
                    <w:left w:val="nil"/>
                    <w:bottom w:val="nil"/>
                    <w:right w:val="nil"/>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p>
              </w:tc>
            </w:tr>
            <w:tr w:rsidR="00B54718" w:rsidRPr="008B5E3B" w:rsidTr="00B54718">
              <w:trPr>
                <w:trHeight w:val="510"/>
              </w:trPr>
              <w:tc>
                <w:tcPr>
                  <w:tcW w:w="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roofErr w:type="gramStart"/>
                  <w:r w:rsidRPr="008B5E3B">
                    <w:rPr>
                      <w:b/>
                      <w:bCs/>
                      <w:sz w:val="19"/>
                      <w:szCs w:val="19"/>
                      <w:lang w:eastAsia="ru-RU"/>
                    </w:rPr>
                    <w:t>п</w:t>
                  </w:r>
                  <w:proofErr w:type="gramEnd"/>
                  <w:r w:rsidRPr="008B5E3B">
                    <w:rPr>
                      <w:b/>
                      <w:bCs/>
                      <w:sz w:val="19"/>
                      <w:szCs w:val="19"/>
                      <w:lang w:eastAsia="ru-RU"/>
                    </w:rPr>
                    <w:t>/п</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Наименование, обозначение (артикул)</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Стоимость с НДС, РУБ</w:t>
                  </w:r>
                </w:p>
              </w:tc>
            </w:tr>
            <w:tr w:rsidR="00B54718" w:rsidRPr="008B5E3B" w:rsidTr="00B54718">
              <w:trPr>
                <w:trHeight w:val="345"/>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1</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Работы и услуги</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 </w:t>
                  </w:r>
                </w:p>
              </w:tc>
            </w:tr>
            <w:tr w:rsidR="00B54718" w:rsidRPr="008B5E3B" w:rsidTr="00B54718">
              <w:trPr>
                <w:trHeight w:val="54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1.1.</w:t>
                  </w:r>
                </w:p>
              </w:tc>
              <w:tc>
                <w:tcPr>
                  <w:tcW w:w="7783" w:type="dxa"/>
                  <w:gridSpan w:val="4"/>
                  <w:tcBorders>
                    <w:top w:val="single" w:sz="4" w:space="0" w:color="auto"/>
                    <w:left w:val="nil"/>
                    <w:bottom w:val="single" w:sz="4" w:space="0" w:color="auto"/>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Пусконаладочные работы и инс</w:t>
                  </w:r>
                  <w:r w:rsidR="00AD4D74">
                    <w:rPr>
                      <w:sz w:val="19"/>
                      <w:szCs w:val="19"/>
                      <w:lang w:eastAsia="ru-RU"/>
                    </w:rPr>
                    <w:t xml:space="preserve">труктаж персонала  (Проводят 1 </w:t>
                  </w:r>
                  <w:r>
                    <w:rPr>
                      <w:sz w:val="19"/>
                      <w:szCs w:val="19"/>
                      <w:lang w:eastAsia="ru-RU"/>
                    </w:rPr>
                    <w:t xml:space="preserve">чел. Продавца </w:t>
                  </w:r>
                  <w:r w:rsidR="00AD4D74">
                    <w:rPr>
                      <w:sz w:val="19"/>
                      <w:szCs w:val="19"/>
                      <w:lang w:eastAsia="ru-RU"/>
                    </w:rPr>
                    <w:t xml:space="preserve">для 1 чел. Покупателя </w:t>
                  </w:r>
                  <w:r>
                    <w:rPr>
                      <w:sz w:val="19"/>
                      <w:szCs w:val="19"/>
                      <w:lang w:eastAsia="ru-RU"/>
                    </w:rPr>
                    <w:t>в течение 3 рабочих дней.)</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90"/>
              </w:trPr>
              <w:tc>
                <w:tcPr>
                  <w:tcW w:w="730" w:type="dxa"/>
                  <w:gridSpan w:val="2"/>
                  <w:tcBorders>
                    <w:top w:val="nil"/>
                    <w:left w:val="single" w:sz="4" w:space="0" w:color="auto"/>
                    <w:bottom w:val="single" w:sz="4" w:space="0" w:color="auto"/>
                    <w:right w:val="single" w:sz="4" w:space="0" w:color="auto"/>
                  </w:tcBorders>
                  <w:shd w:val="clear" w:color="auto" w:fill="auto"/>
                  <w:vAlign w:val="bottom"/>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2</w:t>
                  </w:r>
                </w:p>
              </w:tc>
              <w:tc>
                <w:tcPr>
                  <w:tcW w:w="7783" w:type="dxa"/>
                  <w:gridSpan w:val="4"/>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Итого стоимость Работ</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100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В стоимости Работ включено:</w:t>
                  </w:r>
                </w:p>
              </w:tc>
            </w:tr>
            <w:tr w:rsidR="00B54718" w:rsidRPr="008B5E3B" w:rsidTr="00B54718">
              <w:trPr>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B54718" w:rsidRPr="008B5E3B" w:rsidRDefault="00B54718" w:rsidP="00B54718">
                  <w:pPr>
                    <w:widowControl/>
                    <w:suppressAutoHyphens w:val="0"/>
                    <w:snapToGrid/>
                    <w:spacing w:line="240" w:lineRule="auto"/>
                    <w:ind w:firstLine="0"/>
                    <w:jc w:val="center"/>
                    <w:rPr>
                      <w:sz w:val="19"/>
                      <w:szCs w:val="19"/>
                      <w:lang w:eastAsia="ru-RU"/>
                    </w:rPr>
                  </w:pPr>
                  <w:r w:rsidRPr="008B5E3B">
                    <w:rPr>
                      <w:sz w:val="19"/>
                      <w:szCs w:val="19"/>
                      <w:lang w:eastAsia="ru-RU"/>
                    </w:rPr>
                    <w:t>2.1.</w:t>
                  </w:r>
                </w:p>
              </w:tc>
              <w:tc>
                <w:tcPr>
                  <w:tcW w:w="9271" w:type="dxa"/>
                  <w:gridSpan w:val="5"/>
                  <w:tcBorders>
                    <w:top w:val="single" w:sz="4" w:space="0" w:color="auto"/>
                    <w:left w:val="nil"/>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Командировочные расходы на персонал Продавца</w:t>
                  </w:r>
                </w:p>
              </w:tc>
            </w:tr>
            <w:tr w:rsidR="00B54718" w:rsidRPr="008B5E3B" w:rsidTr="00B54718">
              <w:trPr>
                <w:trHeight w:val="330"/>
              </w:trPr>
              <w:tc>
                <w:tcPr>
                  <w:tcW w:w="71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 том числе НДС</w:t>
                  </w:r>
                </w:p>
              </w:tc>
              <w:tc>
                <w:tcPr>
                  <w:tcW w:w="1323" w:type="dxa"/>
                  <w:tcBorders>
                    <w:top w:val="nil"/>
                    <w:left w:val="nil"/>
                    <w:bottom w:val="single" w:sz="4" w:space="0" w:color="auto"/>
                    <w:right w:val="single" w:sz="4" w:space="0" w:color="auto"/>
                  </w:tcBorders>
                  <w:shd w:val="clear" w:color="auto" w:fill="auto"/>
                  <w:vAlign w:val="center"/>
                  <w:hideMark/>
                </w:tcPr>
                <w:p w:rsidR="00B54718" w:rsidRPr="008B5E3B" w:rsidRDefault="00A259FB" w:rsidP="00B54718">
                  <w:pPr>
                    <w:widowControl/>
                    <w:suppressAutoHyphens w:val="0"/>
                    <w:snapToGrid/>
                    <w:spacing w:line="240" w:lineRule="auto"/>
                    <w:ind w:firstLine="0"/>
                    <w:jc w:val="center"/>
                    <w:rPr>
                      <w:b/>
                      <w:bCs/>
                      <w:sz w:val="19"/>
                      <w:szCs w:val="19"/>
                      <w:lang w:eastAsia="ru-RU"/>
                    </w:rPr>
                  </w:pPr>
                  <w:r>
                    <w:rPr>
                      <w:b/>
                      <w:bCs/>
                      <w:sz w:val="19"/>
                      <w:szCs w:val="19"/>
                      <w:lang w:eastAsia="ru-RU"/>
                    </w:rPr>
                    <w:t>20</w:t>
                  </w:r>
                  <w:r w:rsidR="00B54718" w:rsidRPr="008B5E3B">
                    <w:rPr>
                      <w:b/>
                      <w:bCs/>
                      <w:sz w:val="19"/>
                      <w:szCs w:val="19"/>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45"/>
              </w:trPr>
              <w:tc>
                <w:tcPr>
                  <w:tcW w:w="851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b/>
                      <w:bCs/>
                      <w:sz w:val="19"/>
                      <w:szCs w:val="19"/>
                      <w:lang w:eastAsia="ru-RU"/>
                    </w:rPr>
                  </w:pPr>
                  <w:r w:rsidRPr="008B5E3B">
                    <w:rPr>
                      <w:b/>
                      <w:bCs/>
                      <w:sz w:val="19"/>
                      <w:szCs w:val="19"/>
                      <w:lang w:eastAsia="ru-RU"/>
                    </w:rPr>
                    <w:t>ВСЕГО с НДС</w:t>
                  </w:r>
                </w:p>
              </w:tc>
              <w:tc>
                <w:tcPr>
                  <w:tcW w:w="1488" w:type="dxa"/>
                  <w:tcBorders>
                    <w:top w:val="nil"/>
                    <w:left w:val="nil"/>
                    <w:bottom w:val="single" w:sz="4" w:space="0" w:color="auto"/>
                    <w:right w:val="single" w:sz="4" w:space="0" w:color="auto"/>
                  </w:tcBorders>
                  <w:shd w:val="clear" w:color="auto" w:fill="auto"/>
                  <w:vAlign w:val="center"/>
                  <w:hideMark/>
                </w:tcPr>
                <w:p w:rsidR="00B54718" w:rsidRPr="008B5E3B" w:rsidRDefault="00B54718" w:rsidP="00B54718">
                  <w:pPr>
                    <w:widowControl/>
                    <w:suppressAutoHyphens w:val="0"/>
                    <w:snapToGrid/>
                    <w:spacing w:line="240" w:lineRule="auto"/>
                    <w:ind w:firstLine="0"/>
                    <w:jc w:val="center"/>
                    <w:rPr>
                      <w:b/>
                      <w:bCs/>
                      <w:sz w:val="19"/>
                      <w:szCs w:val="19"/>
                      <w:lang w:eastAsia="ru-RU"/>
                    </w:rPr>
                  </w:pPr>
                  <w:r w:rsidRPr="008B5E3B">
                    <w:rPr>
                      <w:b/>
                      <w:bCs/>
                      <w:sz w:val="19"/>
                      <w:szCs w:val="19"/>
                      <w:lang w:eastAsia="ru-RU"/>
                    </w:rPr>
                    <w:t xml:space="preserve"> </w:t>
                  </w:r>
                </w:p>
              </w:tc>
            </w:tr>
            <w:tr w:rsidR="00B54718" w:rsidRPr="008B5E3B" w:rsidTr="00B54718">
              <w:trPr>
                <w:trHeight w:val="300"/>
              </w:trPr>
              <w:tc>
                <w:tcPr>
                  <w:tcW w:w="10001" w:type="dxa"/>
                  <w:gridSpan w:val="7"/>
                  <w:tcBorders>
                    <w:top w:val="nil"/>
                    <w:left w:val="nil"/>
                    <w:bottom w:val="nil"/>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выполнения Работ Покупатель претензий не имеет</w:t>
                  </w:r>
                </w:p>
              </w:tc>
            </w:tr>
            <w:tr w:rsidR="00B54718" w:rsidRPr="008B5E3B" w:rsidTr="00B54718">
              <w:trPr>
                <w:trHeight w:val="525"/>
              </w:trPr>
              <w:tc>
                <w:tcPr>
                  <w:tcW w:w="2453" w:type="dxa"/>
                  <w:gridSpan w:val="3"/>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Примечания:</w:t>
                  </w:r>
                </w:p>
              </w:tc>
              <w:tc>
                <w:tcPr>
                  <w:tcW w:w="7548" w:type="dxa"/>
                  <w:gridSpan w:val="4"/>
                  <w:tcBorders>
                    <w:top w:val="nil"/>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525"/>
              </w:trPr>
              <w:tc>
                <w:tcPr>
                  <w:tcW w:w="10001" w:type="dxa"/>
                  <w:gridSpan w:val="7"/>
                  <w:tcBorders>
                    <w:top w:val="single" w:sz="4" w:space="0" w:color="auto"/>
                    <w:left w:val="nil"/>
                    <w:bottom w:val="single" w:sz="4" w:space="0" w:color="auto"/>
                    <w:right w:val="nil"/>
                  </w:tcBorders>
                  <w:shd w:val="clear" w:color="auto" w:fill="auto"/>
                  <w:vAlign w:val="bottom"/>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Pr>
                      <w:sz w:val="19"/>
                      <w:szCs w:val="19"/>
                      <w:lang w:eastAsia="ru-RU"/>
                    </w:rPr>
                    <w:t>Поставщик</w:t>
                  </w:r>
                  <w:r w:rsidRPr="008B5E3B">
                    <w:rPr>
                      <w:sz w:val="19"/>
                      <w:szCs w:val="19"/>
                      <w:lang w:eastAsia="ru-RU"/>
                    </w:rPr>
                    <w:t xml:space="preserve"> не имеет замечаний к состоянию рабочего помещения Покупателя </w:t>
                  </w:r>
                </w:p>
              </w:tc>
            </w:tr>
            <w:tr w:rsidR="00B54718" w:rsidRPr="008B5E3B" w:rsidTr="00B54718">
              <w:trPr>
                <w:trHeight w:val="52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Стороны не имеют замечаний к нарушению техники безопасности во время проведения пусконаладочных работ и окончательной приемки</w:t>
                  </w:r>
                </w:p>
              </w:tc>
            </w:tr>
            <w:tr w:rsidR="00B54718" w:rsidRPr="008B5E3B" w:rsidTr="00B54718">
              <w:trPr>
                <w:trHeight w:val="54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Пусконаладочные работы, окончательная приемка были проведены Продавцом в полном </w:t>
                  </w:r>
                  <w:proofErr w:type="gramStart"/>
                  <w:r w:rsidRPr="008B5E3B">
                    <w:rPr>
                      <w:sz w:val="19"/>
                      <w:szCs w:val="19"/>
                      <w:lang w:eastAsia="ru-RU"/>
                    </w:rPr>
                    <w:t>объеме</w:t>
                  </w:r>
                  <w:proofErr w:type="gramEnd"/>
                  <w:r w:rsidRPr="008B5E3B">
                    <w:rPr>
                      <w:sz w:val="19"/>
                      <w:szCs w:val="19"/>
                      <w:lang w:eastAsia="ru-RU"/>
                    </w:rPr>
                    <w:t xml:space="preserve"> предусмотренном технической документацией  в установленные сроки</w:t>
                  </w:r>
                </w:p>
              </w:tc>
            </w:tr>
            <w:tr w:rsidR="00B54718" w:rsidRPr="008B5E3B" w:rsidTr="00B54718">
              <w:trPr>
                <w:trHeight w:val="585"/>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 xml:space="preserve">Инструктаж  проведен представителями Продавца в полном объеме. Разъяснения и полученные рекомендации понятны. </w:t>
                  </w:r>
                  <w:proofErr w:type="spellStart"/>
                  <w:r w:rsidRPr="008B5E3B">
                    <w:rPr>
                      <w:sz w:val="19"/>
                      <w:szCs w:val="19"/>
                      <w:lang w:eastAsia="ru-RU"/>
                    </w:rPr>
                    <w:t>Претенезий</w:t>
                  </w:r>
                  <w:proofErr w:type="spellEnd"/>
                  <w:r w:rsidRPr="008B5E3B">
                    <w:rPr>
                      <w:sz w:val="19"/>
                      <w:szCs w:val="19"/>
                      <w:lang w:eastAsia="ru-RU"/>
                    </w:rPr>
                    <w:t xml:space="preserve"> и вопросов Покупатель не имеет.</w:t>
                  </w:r>
                </w:p>
              </w:tc>
            </w:tr>
            <w:tr w:rsidR="00B54718" w:rsidRPr="008B5E3B" w:rsidTr="00B54718">
              <w:trPr>
                <w:trHeight w:val="48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Оборудование полностью комплектно (включая техническую документацию) и находится в исправном состоянии. Претензий по качеству оборудования Покупатель не имеет.</w:t>
                  </w:r>
                </w:p>
              </w:tc>
            </w:tr>
            <w:tr w:rsidR="00B54718" w:rsidRPr="008B5E3B" w:rsidTr="00B54718">
              <w:trPr>
                <w:trHeight w:val="300"/>
              </w:trPr>
              <w:tc>
                <w:tcPr>
                  <w:tcW w:w="10001" w:type="dxa"/>
                  <w:gridSpan w:val="7"/>
                  <w:tcBorders>
                    <w:top w:val="nil"/>
                    <w:left w:val="nil"/>
                    <w:bottom w:val="nil"/>
                    <w:right w:val="nil"/>
                  </w:tcBorders>
                  <w:shd w:val="clear" w:color="auto" w:fill="auto"/>
                  <w:vAlign w:val="center"/>
                  <w:hideMark/>
                </w:tcPr>
                <w:p w:rsidR="00B54718" w:rsidRPr="008B5E3B" w:rsidRDefault="00B54718" w:rsidP="00B54718">
                  <w:pPr>
                    <w:widowControl/>
                    <w:suppressAutoHyphens w:val="0"/>
                    <w:snapToGrid/>
                    <w:spacing w:line="240" w:lineRule="auto"/>
                    <w:ind w:firstLine="0"/>
                    <w:jc w:val="left"/>
                    <w:rPr>
                      <w:sz w:val="19"/>
                      <w:szCs w:val="19"/>
                      <w:lang w:eastAsia="ru-RU"/>
                    </w:rPr>
                  </w:pPr>
                  <w:r w:rsidRPr="008B5E3B">
                    <w:rPr>
                      <w:sz w:val="19"/>
                      <w:szCs w:val="19"/>
                      <w:lang w:eastAsia="ru-RU"/>
                    </w:rPr>
                    <w:t>К срокам передачи Оборудования и выполнения Работ Покупатель претензий не имеет</w:t>
                  </w:r>
                </w:p>
                <w:p w:rsidR="00B54718" w:rsidRPr="008B5E3B" w:rsidRDefault="00B54718" w:rsidP="00B54718">
                  <w:pPr>
                    <w:keepNext/>
                    <w:spacing w:line="240" w:lineRule="auto"/>
                    <w:ind w:firstLine="0"/>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От Покупателя</w:t>
                  </w:r>
                  <w:proofErr w:type="gramStart"/>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t>О</w:t>
                  </w:r>
                  <w:proofErr w:type="gramEnd"/>
                  <w:r w:rsidRPr="008B5E3B">
                    <w:rPr>
                      <w:sz w:val="19"/>
                      <w:szCs w:val="19"/>
                    </w:rPr>
                    <w:t>т Продавца</w:t>
                  </w:r>
                </w:p>
                <w:p w:rsidR="00B54718" w:rsidRPr="008B5E3B" w:rsidRDefault="00B54718" w:rsidP="00B54718">
                  <w:pPr>
                    <w:keepNext/>
                    <w:spacing w:line="240" w:lineRule="auto"/>
                    <w:ind w:left="698"/>
                    <w:jc w:val="left"/>
                    <w:rPr>
                      <w:sz w:val="19"/>
                      <w:szCs w:val="19"/>
                    </w:rPr>
                  </w:pPr>
                </w:p>
                <w:p w:rsidR="00B54718" w:rsidRPr="008B5E3B" w:rsidRDefault="00B54718" w:rsidP="00B54718">
                  <w:pPr>
                    <w:keepNext/>
                    <w:spacing w:line="240" w:lineRule="auto"/>
                    <w:ind w:firstLine="0"/>
                    <w:jc w:val="left"/>
                    <w:rPr>
                      <w:sz w:val="19"/>
                      <w:szCs w:val="19"/>
                    </w:rPr>
                  </w:pPr>
                  <w:r w:rsidRPr="008B5E3B">
                    <w:rPr>
                      <w:sz w:val="19"/>
                      <w:szCs w:val="19"/>
                    </w:rPr>
                    <w:t>__________________/__________/</w:t>
                  </w:r>
                  <w:r w:rsidRPr="008B5E3B">
                    <w:rPr>
                      <w:sz w:val="19"/>
                      <w:szCs w:val="19"/>
                    </w:rPr>
                    <w:tab/>
                  </w:r>
                  <w:r w:rsidRPr="008B5E3B">
                    <w:rPr>
                      <w:sz w:val="19"/>
                      <w:szCs w:val="19"/>
                    </w:rPr>
                    <w:tab/>
                  </w:r>
                  <w:r w:rsidRPr="008B5E3B">
                    <w:rPr>
                      <w:sz w:val="19"/>
                      <w:szCs w:val="19"/>
                    </w:rPr>
                    <w:tab/>
                  </w:r>
                  <w:r w:rsidRPr="008B5E3B">
                    <w:rPr>
                      <w:sz w:val="19"/>
                      <w:szCs w:val="19"/>
                    </w:rPr>
                    <w:tab/>
                    <w:t>_________________/__________/</w:t>
                  </w:r>
                </w:p>
                <w:p w:rsidR="00B54718" w:rsidRPr="008B5E3B" w:rsidRDefault="00B54718" w:rsidP="00B54718">
                  <w:pPr>
                    <w:keepNext/>
                    <w:spacing w:line="240" w:lineRule="auto"/>
                    <w:ind w:firstLine="0"/>
                    <w:jc w:val="left"/>
                    <w:rPr>
                      <w:sz w:val="19"/>
                      <w:szCs w:val="19"/>
                      <w:lang w:eastAsia="ru-RU"/>
                    </w:rPr>
                  </w:pPr>
                  <w:proofErr w:type="spellStart"/>
                  <w:r w:rsidRPr="008B5E3B">
                    <w:rPr>
                      <w:sz w:val="19"/>
                      <w:szCs w:val="19"/>
                    </w:rPr>
                    <w:t>М.п</w:t>
                  </w:r>
                  <w:proofErr w:type="spellEnd"/>
                  <w:r w:rsidRPr="008B5E3B">
                    <w:rPr>
                      <w:sz w:val="19"/>
                      <w:szCs w:val="19"/>
                    </w:rPr>
                    <w:t>.</w:t>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r w:rsidRPr="008B5E3B">
                    <w:rPr>
                      <w:sz w:val="19"/>
                      <w:szCs w:val="19"/>
                    </w:rPr>
                    <w:tab/>
                  </w:r>
                  <w:proofErr w:type="spellStart"/>
                  <w:r w:rsidRPr="008B5E3B">
                    <w:rPr>
                      <w:sz w:val="19"/>
                      <w:szCs w:val="19"/>
                    </w:rPr>
                    <w:t>М.</w:t>
                  </w:r>
                  <w:proofErr w:type="gramStart"/>
                  <w:r w:rsidRPr="008B5E3B">
                    <w:rPr>
                      <w:sz w:val="19"/>
                      <w:szCs w:val="19"/>
                    </w:rPr>
                    <w:t>п</w:t>
                  </w:r>
                  <w:proofErr w:type="spellEnd"/>
                  <w:proofErr w:type="gramEnd"/>
                </w:p>
              </w:tc>
            </w:tr>
          </w:tbl>
          <w:p w:rsidR="00B54718" w:rsidRPr="008B5E3B" w:rsidRDefault="00B54718" w:rsidP="00B54718">
            <w:pPr>
              <w:keepNext/>
              <w:widowControl/>
              <w:snapToGrid/>
              <w:spacing w:line="240" w:lineRule="auto"/>
              <w:ind w:firstLine="0"/>
              <w:jc w:val="left"/>
              <w:rPr>
                <w:b/>
                <w:i/>
                <w:sz w:val="19"/>
                <w:szCs w:val="19"/>
              </w:rPr>
            </w:pPr>
          </w:p>
        </w:tc>
      </w:tr>
    </w:tbl>
    <w:p w:rsidR="00B54718" w:rsidRPr="008B5E3B" w:rsidRDefault="00B54718" w:rsidP="00B54718">
      <w:pPr>
        <w:keepNext/>
        <w:spacing w:line="240" w:lineRule="auto"/>
        <w:ind w:firstLine="0"/>
        <w:jc w:val="left"/>
        <w:rPr>
          <w:sz w:val="19"/>
          <w:szCs w:val="19"/>
        </w:rPr>
      </w:pPr>
    </w:p>
    <w:tbl>
      <w:tblPr>
        <w:tblW w:w="0" w:type="auto"/>
        <w:tblLayout w:type="fixed"/>
        <w:tblLook w:val="01E0" w:firstRow="1" w:lastRow="1" w:firstColumn="1" w:lastColumn="1" w:noHBand="0" w:noVBand="0"/>
      </w:tblPr>
      <w:tblGrid>
        <w:gridCol w:w="4785"/>
        <w:gridCol w:w="4786"/>
      </w:tblGrid>
      <w:tr w:rsidR="00B54718" w:rsidRPr="00A17AEA" w:rsidTr="00B54718">
        <w:trPr>
          <w:trHeight w:val="779"/>
        </w:trPr>
        <w:tc>
          <w:tcPr>
            <w:tcW w:w="4785" w:type="dxa"/>
          </w:tcPr>
          <w:p w:rsidR="00B54718" w:rsidRPr="00A17AEA" w:rsidRDefault="00B54718" w:rsidP="00B54718">
            <w:pPr>
              <w:spacing w:line="240" w:lineRule="auto"/>
              <w:rPr>
                <w:sz w:val="20"/>
                <w:szCs w:val="20"/>
              </w:rPr>
            </w:pPr>
            <w:r w:rsidRPr="00A17AEA">
              <w:rPr>
                <w:sz w:val="20"/>
                <w:szCs w:val="20"/>
              </w:rPr>
              <w:t xml:space="preserve">От </w:t>
            </w:r>
            <w:r>
              <w:rPr>
                <w:sz w:val="20"/>
                <w:szCs w:val="20"/>
              </w:rPr>
              <w:t>Поставщика:</w:t>
            </w:r>
          </w:p>
          <w:p w:rsidR="00B54718" w:rsidRPr="00A17AEA" w:rsidRDefault="00B54718" w:rsidP="00B54718">
            <w:pPr>
              <w:spacing w:line="240" w:lineRule="auto"/>
              <w:rPr>
                <w:sz w:val="20"/>
                <w:szCs w:val="20"/>
              </w:rPr>
            </w:pPr>
            <w:r w:rsidRPr="00A17AEA">
              <w:rPr>
                <w:sz w:val="20"/>
                <w:szCs w:val="20"/>
              </w:rPr>
              <w:t>_________________ / /</w:t>
            </w:r>
          </w:p>
          <w:p w:rsidR="00B54718" w:rsidRPr="00A17AEA" w:rsidRDefault="00B54718" w:rsidP="00B54718">
            <w:pPr>
              <w:spacing w:line="240" w:lineRule="auto"/>
              <w:rPr>
                <w:sz w:val="20"/>
                <w:szCs w:val="20"/>
              </w:rPr>
            </w:pPr>
            <w:proofErr w:type="spellStart"/>
            <w:r w:rsidRPr="00A17AEA">
              <w:rPr>
                <w:sz w:val="20"/>
                <w:szCs w:val="20"/>
              </w:rPr>
              <w:t>м.п</w:t>
            </w:r>
            <w:proofErr w:type="spellEnd"/>
            <w:r w:rsidRPr="00A17AEA">
              <w:rPr>
                <w:sz w:val="20"/>
                <w:szCs w:val="20"/>
              </w:rPr>
              <w:t>.</w:t>
            </w:r>
          </w:p>
        </w:tc>
        <w:tc>
          <w:tcPr>
            <w:tcW w:w="4786" w:type="dxa"/>
          </w:tcPr>
          <w:p w:rsidR="00B54718" w:rsidRPr="00A17AEA" w:rsidRDefault="00B54718" w:rsidP="00B54718">
            <w:pPr>
              <w:spacing w:line="240" w:lineRule="auto"/>
              <w:ind w:left="255"/>
              <w:rPr>
                <w:sz w:val="20"/>
                <w:szCs w:val="20"/>
              </w:rPr>
            </w:pPr>
            <w:r w:rsidRPr="00A17AEA">
              <w:rPr>
                <w:sz w:val="20"/>
                <w:szCs w:val="20"/>
              </w:rPr>
              <w:t xml:space="preserve">От </w:t>
            </w:r>
            <w:r>
              <w:rPr>
                <w:sz w:val="20"/>
                <w:szCs w:val="20"/>
              </w:rPr>
              <w:t>Заказчика:</w:t>
            </w:r>
          </w:p>
          <w:p w:rsidR="00B54718" w:rsidRPr="00A17AEA" w:rsidRDefault="00B54718" w:rsidP="00B54718">
            <w:pPr>
              <w:spacing w:line="240" w:lineRule="auto"/>
              <w:ind w:left="255"/>
              <w:rPr>
                <w:sz w:val="20"/>
                <w:szCs w:val="20"/>
              </w:rPr>
            </w:pPr>
            <w:r w:rsidRPr="00A17AEA">
              <w:rPr>
                <w:sz w:val="20"/>
                <w:szCs w:val="20"/>
              </w:rPr>
              <w:t>_______________ /</w:t>
            </w:r>
            <w:r w:rsidR="00AD4D74">
              <w:rPr>
                <w:sz w:val="20"/>
                <w:szCs w:val="20"/>
              </w:rPr>
              <w:t>С.Н. Раменский</w:t>
            </w:r>
          </w:p>
          <w:p w:rsidR="00B54718" w:rsidRPr="00A17AEA" w:rsidRDefault="00B54718" w:rsidP="00B54718">
            <w:pPr>
              <w:spacing w:line="240" w:lineRule="auto"/>
              <w:ind w:left="255"/>
              <w:rPr>
                <w:sz w:val="20"/>
                <w:szCs w:val="20"/>
              </w:rPr>
            </w:pPr>
            <w:proofErr w:type="spellStart"/>
            <w:r w:rsidRPr="00A17AEA">
              <w:rPr>
                <w:sz w:val="20"/>
                <w:szCs w:val="20"/>
              </w:rPr>
              <w:t>м.п</w:t>
            </w:r>
            <w:proofErr w:type="spellEnd"/>
            <w:r w:rsidRPr="00A17AEA">
              <w:rPr>
                <w:sz w:val="20"/>
                <w:szCs w:val="20"/>
              </w:rPr>
              <w:t>.</w:t>
            </w:r>
          </w:p>
          <w:p w:rsidR="00B54718" w:rsidRPr="00A17AEA" w:rsidRDefault="00B54718" w:rsidP="00B54718">
            <w:pPr>
              <w:spacing w:line="240" w:lineRule="auto"/>
              <w:jc w:val="center"/>
              <w:rPr>
                <w:sz w:val="20"/>
                <w:szCs w:val="20"/>
              </w:rPr>
            </w:pPr>
          </w:p>
        </w:tc>
      </w:tr>
    </w:tbl>
    <w:p w:rsidR="009D336B" w:rsidRPr="009D336B" w:rsidRDefault="009D336B" w:rsidP="009D336B">
      <w:pPr>
        <w:autoSpaceDE w:val="0"/>
        <w:autoSpaceDN w:val="0"/>
        <w:adjustRightInd w:val="0"/>
        <w:jc w:val="right"/>
        <w:outlineLvl w:val="2"/>
        <w:rPr>
          <w:b/>
        </w:rPr>
      </w:pPr>
    </w:p>
    <w:p w:rsidR="00863970" w:rsidRDefault="00863970" w:rsidP="005A08A5">
      <w:pPr>
        <w:spacing w:line="240" w:lineRule="auto"/>
        <w:ind w:firstLine="0"/>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r w:rsidR="00950C88">
        <w:rPr>
          <w:b/>
        </w:rPr>
        <w:t xml:space="preserve"> и выполняемых работ</w:t>
      </w:r>
      <w:r w:rsidRPr="00FE1569">
        <w:rPr>
          <w:b/>
        </w:rPr>
        <w:t>:</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r w:rsidR="00950C88">
              <w:rPr>
                <w:b/>
                <w:color w:val="000000"/>
                <w:spacing w:val="-4"/>
              </w:rPr>
              <w:t xml:space="preserve"> (выполняемых работ)</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B657A6" w:rsidP="00EF76DC">
      <w:r>
        <w:t>«___»____________2020</w:t>
      </w:r>
      <w:r w:rsidR="00EF76DC"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w:t>
      </w:r>
      <w:r w:rsidR="00B657A6">
        <w:t>____ от «____» _____________ 2020</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360CAE" w:rsidRDefault="00176C3D" w:rsidP="00360CAE">
      <w:pPr>
        <w:jc w:val="center"/>
        <w:rPr>
          <w:b/>
          <w:szCs w:val="20"/>
          <w:lang w:eastAsia="ru-RU"/>
        </w:rPr>
      </w:pPr>
      <w:r>
        <w:rPr>
          <w:b/>
          <w:szCs w:val="20"/>
          <w:lang w:eastAsia="ru-RU"/>
        </w:rPr>
        <w:t xml:space="preserve">на </w:t>
      </w:r>
      <w:r w:rsidR="00360CAE">
        <w:rPr>
          <w:b/>
          <w:szCs w:val="20"/>
          <w:lang w:eastAsia="ru-RU"/>
        </w:rPr>
        <w:t>поставку</w:t>
      </w:r>
      <w:r w:rsidR="00360CAE" w:rsidRPr="00360CAE">
        <w:rPr>
          <w:b/>
          <w:szCs w:val="20"/>
          <w:lang w:eastAsia="ru-RU"/>
        </w:rPr>
        <w:t xml:space="preserve"> копиро</w:t>
      </w:r>
      <w:r w:rsidR="00B657A6">
        <w:rPr>
          <w:b/>
          <w:szCs w:val="20"/>
          <w:lang w:eastAsia="ru-RU"/>
        </w:rPr>
        <w:t>вально-множительной техники – 26</w:t>
      </w:r>
      <w:r w:rsidR="00360CAE" w:rsidRPr="00360CAE">
        <w:rPr>
          <w:b/>
          <w:szCs w:val="20"/>
          <w:lang w:eastAsia="ru-RU"/>
        </w:rPr>
        <w:t xml:space="preserve"> </w:t>
      </w:r>
      <w:proofErr w:type="spellStart"/>
      <w:proofErr w:type="gramStart"/>
      <w:r w:rsidR="00360CAE" w:rsidRPr="00360CAE">
        <w:rPr>
          <w:b/>
          <w:szCs w:val="20"/>
          <w:lang w:eastAsia="ru-RU"/>
        </w:rPr>
        <w:t>шт</w:t>
      </w:r>
      <w:proofErr w:type="spellEnd"/>
      <w:proofErr w:type="gramEnd"/>
      <w:r w:rsidR="00360CAE" w:rsidRPr="00360CAE">
        <w:rPr>
          <w:b/>
          <w:szCs w:val="20"/>
          <w:lang w:eastAsia="ru-RU"/>
        </w:rPr>
        <w:t xml:space="preserve">, выполнение пусконаладочных работ и инструктажа персонала </w:t>
      </w:r>
    </w:p>
    <w:p w:rsidR="00345465" w:rsidRDefault="00345465" w:rsidP="00360CAE">
      <w:pPr>
        <w:jc w:val="center"/>
        <w:rPr>
          <w:b/>
          <w:szCs w:val="20"/>
          <w:lang w:eastAsia="ru-RU"/>
        </w:rPr>
      </w:pPr>
      <w:r>
        <w:rPr>
          <w:b/>
          <w:szCs w:val="20"/>
          <w:lang w:eastAsia="ru-RU"/>
        </w:rPr>
        <w:t>Т</w:t>
      </w:r>
      <w:r w:rsidR="00DD6D15">
        <w:rPr>
          <w:b/>
          <w:szCs w:val="20"/>
          <w:lang w:eastAsia="ru-RU"/>
        </w:rPr>
        <w:t>ехнические характеристики оборудования</w:t>
      </w:r>
      <w:r>
        <w:rPr>
          <w:b/>
          <w:szCs w:val="20"/>
          <w:lang w:eastAsia="ru-RU"/>
        </w:rPr>
        <w:t>.</w:t>
      </w:r>
    </w:p>
    <w:p w:rsidR="00345465" w:rsidRDefault="00DD6D15" w:rsidP="00345465">
      <w:pPr>
        <w:spacing w:line="240" w:lineRule="auto"/>
        <w:ind w:firstLine="284"/>
        <w:rPr>
          <w:szCs w:val="20"/>
          <w:lang w:eastAsia="ru-RU"/>
        </w:rPr>
      </w:pPr>
      <w:r>
        <w:rPr>
          <w:szCs w:val="20"/>
          <w:lang w:eastAsia="ru-RU"/>
        </w:rPr>
        <w:t>Поставляемое оборудование должно</w:t>
      </w:r>
      <w:r w:rsidR="00345465">
        <w:rPr>
          <w:szCs w:val="20"/>
          <w:lang w:eastAsia="ru-RU"/>
        </w:rPr>
        <w:t xml:space="preserve"> соответствовать техническим характеристикам, указанным в таблице.</w:t>
      </w:r>
    </w:p>
    <w:tbl>
      <w:tblPr>
        <w:tblW w:w="10580" w:type="dxa"/>
        <w:tblInd w:w="93" w:type="dxa"/>
        <w:tblLook w:val="04A0" w:firstRow="1" w:lastRow="0" w:firstColumn="1" w:lastColumn="0" w:noHBand="0" w:noVBand="1"/>
      </w:tblPr>
      <w:tblGrid>
        <w:gridCol w:w="1689"/>
        <w:gridCol w:w="4460"/>
        <w:gridCol w:w="3591"/>
        <w:gridCol w:w="840"/>
      </w:tblGrid>
      <w:tr w:rsidR="00693283" w:rsidRPr="00693283" w:rsidTr="00693283">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Наименование</w:t>
            </w:r>
            <w:r w:rsidRPr="00DD6D15">
              <w:rPr>
                <w:b/>
                <w:bCs/>
                <w:color w:val="000000"/>
                <w:sz w:val="22"/>
                <w:szCs w:val="22"/>
                <w:lang w:eastAsia="ru-RU"/>
              </w:rPr>
              <w:br/>
              <w:t>товара</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Характеристики товара</w:t>
            </w:r>
          </w:p>
        </w:tc>
        <w:tc>
          <w:tcPr>
            <w:tcW w:w="370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single" w:sz="8" w:space="0" w:color="auto"/>
              <w:left w:val="nil"/>
              <w:bottom w:val="single" w:sz="4" w:space="0" w:color="auto"/>
              <w:right w:val="single" w:sz="8"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Кол-во</w:t>
            </w:r>
            <w:r w:rsidRPr="00DD6D15">
              <w:rPr>
                <w:b/>
                <w:bCs/>
                <w:color w:val="000000"/>
                <w:sz w:val="22"/>
                <w:szCs w:val="22"/>
                <w:lang w:eastAsia="ru-RU"/>
              </w:rPr>
              <w:br/>
              <w:t>шт.</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w:t>
            </w:r>
            <w:proofErr w:type="gramStart"/>
            <w:r w:rsidRPr="00DD6D15">
              <w:rPr>
                <w:b/>
                <w:bCs/>
                <w:color w:val="000000"/>
                <w:sz w:val="22"/>
                <w:szCs w:val="22"/>
                <w:lang w:eastAsia="ru-RU"/>
              </w:rPr>
              <w:t>4</w:t>
            </w:r>
            <w:proofErr w:type="gramEnd"/>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Копир / Принтер / Сканер / Факс</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15</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Монохромная лазерная</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2048 Мб</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Не менее 1,05 </w:t>
            </w:r>
            <w:proofErr w:type="spellStart"/>
            <w:r w:rsidRPr="00DD6D15">
              <w:rPr>
                <w:color w:val="000000"/>
                <w:sz w:val="22"/>
                <w:szCs w:val="22"/>
                <w:lang w:eastAsia="ru-RU"/>
              </w:rPr>
              <w:t>Ггц</w:t>
            </w:r>
            <w:proofErr w:type="spellEnd"/>
            <w:r w:rsidRPr="00DD6D15">
              <w:rPr>
                <w:color w:val="000000"/>
                <w:sz w:val="22"/>
                <w:szCs w:val="22"/>
                <w:lang w:eastAsia="ru-RU"/>
              </w:rPr>
              <w:t xml:space="preserve"> (двухъядерный)</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Отсутсвует</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Ethernet</w:t>
            </w:r>
            <w:proofErr w:type="spellEnd"/>
            <w:r w:rsidRPr="00DD6D15">
              <w:rPr>
                <w:color w:val="000000"/>
                <w:sz w:val="22"/>
                <w:szCs w:val="22"/>
                <w:lang w:eastAsia="ru-RU"/>
              </w:rPr>
              <w:t xml:space="preserve"> 10/100/1000 </w:t>
            </w:r>
            <w:proofErr w:type="spellStart"/>
            <w:r w:rsidRPr="00DD6D15">
              <w:rPr>
                <w:color w:val="000000"/>
                <w:sz w:val="22"/>
                <w:szCs w:val="22"/>
                <w:lang w:eastAsia="ru-RU"/>
              </w:rPr>
              <w:t>Base</w:t>
            </w:r>
            <w:proofErr w:type="spellEnd"/>
            <w:r w:rsidRPr="00DD6D15">
              <w:rPr>
                <w:color w:val="000000"/>
                <w:sz w:val="22"/>
                <w:szCs w:val="22"/>
                <w:lang w:eastAsia="ru-RU"/>
              </w:rPr>
              <w:t>-T, USB 3.0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Windows</w:t>
            </w:r>
            <w:proofErr w:type="spellEnd"/>
            <w:r w:rsidRPr="00DD6D15">
              <w:rPr>
                <w:color w:val="000000"/>
                <w:sz w:val="22"/>
                <w:szCs w:val="22"/>
                <w:lang w:eastAsia="ru-RU"/>
              </w:rPr>
              <w:t xml:space="preserve">, </w:t>
            </w:r>
            <w:proofErr w:type="spellStart"/>
            <w:r w:rsidRPr="00DD6D15">
              <w:rPr>
                <w:color w:val="000000"/>
                <w:sz w:val="22"/>
                <w:szCs w:val="22"/>
                <w:lang w:eastAsia="ru-RU"/>
              </w:rPr>
              <w:t>MacOS</w:t>
            </w:r>
            <w:proofErr w:type="spellEnd"/>
            <w:r w:rsidRPr="00DD6D15">
              <w:rPr>
                <w:color w:val="000000"/>
                <w:sz w:val="22"/>
                <w:szCs w:val="22"/>
                <w:lang w:eastAsia="ru-RU"/>
              </w:rPr>
              <w:t xml:space="preserve">, </w:t>
            </w:r>
            <w:proofErr w:type="spellStart"/>
            <w:r w:rsidRPr="00DD6D15">
              <w:rPr>
                <w:color w:val="000000"/>
                <w:sz w:val="22"/>
                <w:szCs w:val="22"/>
                <w:lang w:eastAsia="ru-RU"/>
              </w:rPr>
              <w:t>Linux</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Цветной ЖК-дисплей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3A5AD4"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val="en-US" w:eastAsia="ru-RU"/>
              </w:rPr>
              <w:t xml:space="preserve">PCL 5e, 6 / PDF / XPS / TIFF / JPEG / HP-GL / True Adobe PostScript 3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22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650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А5-А4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50-220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700 / 2350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45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8</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110000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45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копирования,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6</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24000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370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65000</w:t>
            </w:r>
          </w:p>
        </w:tc>
        <w:tc>
          <w:tcPr>
            <w:tcW w:w="840" w:type="dxa"/>
            <w:tcBorders>
              <w:top w:val="nil"/>
              <w:left w:val="nil"/>
              <w:bottom w:val="single" w:sz="8"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c>
          <w:tcPr>
            <w:tcW w:w="446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370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84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r>
      <w:tr w:rsidR="00693283" w:rsidRPr="00693283" w:rsidTr="00693283">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А3</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370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Копир / Принтер / Сканер</w:t>
            </w:r>
          </w:p>
        </w:tc>
        <w:tc>
          <w:tcPr>
            <w:tcW w:w="840" w:type="dxa"/>
            <w:tcBorders>
              <w:top w:val="single" w:sz="8" w:space="0" w:color="auto"/>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3</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Монохромная светодиодная</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2048 Мб</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Не менее 1,05 </w:t>
            </w:r>
            <w:proofErr w:type="spellStart"/>
            <w:r w:rsidRPr="00DD6D15">
              <w:rPr>
                <w:color w:val="000000"/>
                <w:sz w:val="22"/>
                <w:szCs w:val="22"/>
                <w:lang w:eastAsia="ru-RU"/>
              </w:rPr>
              <w:t>Ггц</w:t>
            </w:r>
            <w:proofErr w:type="spellEnd"/>
            <w:r w:rsidRPr="00DD6D15">
              <w:rPr>
                <w:color w:val="000000"/>
                <w:sz w:val="22"/>
                <w:szCs w:val="22"/>
                <w:lang w:eastAsia="ru-RU"/>
              </w:rPr>
              <w:t xml:space="preserve"> (двухъядерный)</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320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3A5AD4"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val="en-US" w:eastAsia="ru-RU"/>
              </w:rPr>
              <w:t>Ethernet 10/100/1000 Base-T, USB 3.0, NFC Tap-to-Pair</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Windows</w:t>
            </w:r>
            <w:proofErr w:type="spellEnd"/>
            <w:r w:rsidRPr="00DD6D15">
              <w:rPr>
                <w:color w:val="000000"/>
                <w:sz w:val="22"/>
                <w:szCs w:val="22"/>
                <w:lang w:eastAsia="ru-RU"/>
              </w:rPr>
              <w:t xml:space="preserve">, </w:t>
            </w:r>
            <w:proofErr w:type="spellStart"/>
            <w:r w:rsidRPr="00DD6D15">
              <w:rPr>
                <w:color w:val="000000"/>
                <w:sz w:val="22"/>
                <w:szCs w:val="22"/>
                <w:lang w:eastAsia="ru-RU"/>
              </w:rPr>
              <w:t>MacOS</w:t>
            </w:r>
            <w:proofErr w:type="spellEnd"/>
            <w:r w:rsidRPr="00DD6D15">
              <w:rPr>
                <w:color w:val="000000"/>
                <w:sz w:val="22"/>
                <w:szCs w:val="22"/>
                <w:lang w:eastAsia="ru-RU"/>
              </w:rPr>
              <w:t xml:space="preserve">, </w:t>
            </w:r>
            <w:proofErr w:type="spellStart"/>
            <w:r w:rsidRPr="00DD6D15">
              <w:rPr>
                <w:color w:val="000000"/>
                <w:sz w:val="22"/>
                <w:szCs w:val="22"/>
                <w:lang w:eastAsia="ru-RU"/>
              </w:rPr>
              <w:t>Linux</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Цветной ЖК-дисплей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3A5AD4"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val="en-US" w:eastAsia="ru-RU"/>
              </w:rPr>
              <w:t xml:space="preserve">PCL 5e, 6 / PDF / XPS / TIFF / JPEG / HP-GL / True Adobe PostScript 3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52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1200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А5-А3</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60-256</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620 / 5140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дополнительного лотка подачи бумаги,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2 лотка, не менее 1000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2 лотка, не менее 500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110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107000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копирования,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55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31000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80000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Дополнительные опции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15"/>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Модульная стойка с двойным лотком большой емкости</w:t>
            </w:r>
          </w:p>
        </w:tc>
        <w:tc>
          <w:tcPr>
            <w:tcW w:w="370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8"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c>
          <w:tcPr>
            <w:tcW w:w="446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370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84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r>
      <w:tr w:rsidR="00693283" w:rsidRPr="00693283" w:rsidTr="00693283">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А3</w:t>
            </w:r>
          </w:p>
        </w:tc>
        <w:tc>
          <w:tcPr>
            <w:tcW w:w="446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370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Копир / Принтер / Сканер</w:t>
            </w:r>
          </w:p>
        </w:tc>
        <w:tc>
          <w:tcPr>
            <w:tcW w:w="840" w:type="dxa"/>
            <w:tcBorders>
              <w:top w:val="single" w:sz="8" w:space="0" w:color="auto"/>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7</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Технология создания изображения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Монохромная светодиодная</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Память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w:t>
            </w:r>
            <w:proofErr w:type="spellStart"/>
            <w:proofErr w:type="gramStart"/>
            <w:r w:rsidRPr="00DD6D15">
              <w:rPr>
                <w:color w:val="000000"/>
                <w:sz w:val="22"/>
                <w:szCs w:val="22"/>
                <w:lang w:eastAsia="ru-RU"/>
              </w:rPr>
              <w:t>M</w:t>
            </w:r>
            <w:proofErr w:type="gramEnd"/>
            <w:r w:rsidRPr="00DD6D15">
              <w:rPr>
                <w:color w:val="000000"/>
                <w:sz w:val="22"/>
                <w:szCs w:val="22"/>
                <w:lang w:eastAsia="ru-RU"/>
              </w:rPr>
              <w:t>б</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2048 Мб</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Процессор, </w:t>
            </w:r>
            <w:proofErr w:type="spellStart"/>
            <w:r w:rsidRPr="00DD6D15">
              <w:rPr>
                <w:color w:val="000000"/>
                <w:sz w:val="22"/>
                <w:szCs w:val="22"/>
                <w:lang w:eastAsia="ru-RU"/>
              </w:rPr>
              <w:t>Ггц</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Не менее 1,05 </w:t>
            </w:r>
            <w:proofErr w:type="spellStart"/>
            <w:r w:rsidRPr="00DD6D15">
              <w:rPr>
                <w:color w:val="000000"/>
                <w:sz w:val="22"/>
                <w:szCs w:val="22"/>
                <w:lang w:eastAsia="ru-RU"/>
              </w:rPr>
              <w:t>Ггц</w:t>
            </w:r>
            <w:proofErr w:type="spellEnd"/>
            <w:r w:rsidRPr="00DD6D15">
              <w:rPr>
                <w:color w:val="000000"/>
                <w:sz w:val="22"/>
                <w:szCs w:val="22"/>
                <w:lang w:eastAsia="ru-RU"/>
              </w:rPr>
              <w:t xml:space="preserve"> (двухъядерный)</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Встроенный жесткий диск, Гб</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Отсутсвует</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3A5AD4"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Интерфейсы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val="en-US" w:eastAsia="ru-RU"/>
              </w:rPr>
              <w:t>Ethernet 10/100/1000 Base-T, USB 3.0, NFC Tap-to-Pair</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Поддерживаемые операционные системы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Windows</w:t>
            </w:r>
            <w:proofErr w:type="spellEnd"/>
            <w:r w:rsidRPr="00DD6D15">
              <w:rPr>
                <w:color w:val="000000"/>
                <w:sz w:val="22"/>
                <w:szCs w:val="22"/>
                <w:lang w:eastAsia="ru-RU"/>
              </w:rPr>
              <w:t xml:space="preserve">, </w:t>
            </w:r>
            <w:proofErr w:type="spellStart"/>
            <w:r w:rsidRPr="00DD6D15">
              <w:rPr>
                <w:color w:val="000000"/>
                <w:sz w:val="22"/>
                <w:szCs w:val="22"/>
                <w:lang w:eastAsia="ru-RU"/>
              </w:rPr>
              <w:t>MacOS</w:t>
            </w:r>
            <w:proofErr w:type="spellEnd"/>
            <w:r w:rsidRPr="00DD6D15">
              <w:rPr>
                <w:color w:val="000000"/>
                <w:sz w:val="22"/>
                <w:szCs w:val="22"/>
                <w:lang w:eastAsia="ru-RU"/>
              </w:rPr>
              <w:t xml:space="preserve">, </w:t>
            </w:r>
            <w:proofErr w:type="spellStart"/>
            <w:r w:rsidRPr="00DD6D15">
              <w:rPr>
                <w:color w:val="000000"/>
                <w:sz w:val="22"/>
                <w:szCs w:val="22"/>
                <w:lang w:eastAsia="ru-RU"/>
              </w:rPr>
              <w:t>Linux</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Отображение информации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Цветной ЖК-дисплей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Диагональ дисплея, дюймов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3A5AD4"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Язык описания страниц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val="en-US" w:eastAsia="ru-RU"/>
              </w:rPr>
              <w:t xml:space="preserve">PCL 5e, 6 / PDF / XPS / TIFF / JPEG / HP-GL / True Adobe PostScript 3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val="en-US" w:eastAsia="ru-RU"/>
              </w:rPr>
            </w:pPr>
            <w:r w:rsidRPr="00DD6D15">
              <w:rPr>
                <w:b/>
                <w:bCs/>
                <w:color w:val="000000"/>
                <w:sz w:val="22"/>
                <w:szCs w:val="22"/>
                <w:lang w:val="en-US"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Bec</w:t>
            </w:r>
            <w:proofErr w:type="spellEnd"/>
            <w:r w:rsidRPr="00DD6D15">
              <w:rPr>
                <w:color w:val="000000"/>
                <w:sz w:val="22"/>
                <w:szCs w:val="22"/>
                <w:lang w:eastAsia="ru-RU"/>
              </w:rPr>
              <w:t>, кг</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52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Энергототребление</w:t>
            </w:r>
            <w:proofErr w:type="spellEnd"/>
            <w:r w:rsidRPr="00DD6D15">
              <w:rPr>
                <w:color w:val="000000"/>
                <w:sz w:val="22"/>
                <w:szCs w:val="22"/>
                <w:lang w:eastAsia="ru-RU"/>
              </w:rPr>
              <w:t xml:space="preserve"> при непрерывной печати, </w:t>
            </w:r>
            <w:proofErr w:type="gramStart"/>
            <w:r w:rsidRPr="00DD6D15">
              <w:rPr>
                <w:color w:val="000000"/>
                <w:sz w:val="22"/>
                <w:szCs w:val="22"/>
                <w:lang w:eastAsia="ru-RU"/>
              </w:rPr>
              <w:t>Вт</w:t>
            </w:r>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1200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Форматы печатных носителей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А5-А3</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Плотность материала, </w:t>
            </w:r>
            <w:proofErr w:type="gramStart"/>
            <w:r w:rsidRPr="00DD6D15">
              <w:rPr>
                <w:color w:val="000000"/>
                <w:sz w:val="22"/>
                <w:szCs w:val="22"/>
                <w:lang w:eastAsia="ru-RU"/>
              </w:rPr>
              <w:t>г</w:t>
            </w:r>
            <w:proofErr w:type="gramEnd"/>
            <w:r w:rsidRPr="00DD6D15">
              <w:rPr>
                <w:color w:val="000000"/>
                <w:sz w:val="22"/>
                <w:szCs w:val="22"/>
                <w:lang w:eastAsia="ru-RU"/>
              </w:rPr>
              <w:t>/м²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60-256</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лотков подачи бумаги (</w:t>
            </w:r>
            <w:proofErr w:type="spellStart"/>
            <w:r w:rsidRPr="00DD6D15">
              <w:rPr>
                <w:color w:val="000000"/>
                <w:sz w:val="22"/>
                <w:szCs w:val="22"/>
                <w:lang w:eastAsia="ru-RU"/>
              </w:rPr>
              <w:t>станд</w:t>
            </w:r>
            <w:proofErr w:type="spellEnd"/>
            <w:r w:rsidRPr="00DD6D15">
              <w:rPr>
                <w:color w:val="000000"/>
                <w:sz w:val="22"/>
                <w:szCs w:val="22"/>
                <w:lang w:eastAsia="ru-RU"/>
              </w:rPr>
              <w:t xml:space="preserve"> / макс),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620 / 5140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дополнительного лотка подачи бумаги,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Неменее</w:t>
            </w:r>
            <w:proofErr w:type="spellEnd"/>
            <w:r w:rsidRPr="00DD6D15">
              <w:rPr>
                <w:color w:val="000000"/>
                <w:sz w:val="22"/>
                <w:szCs w:val="22"/>
                <w:lang w:eastAsia="ru-RU"/>
              </w:rPr>
              <w:t xml:space="preserve"> 520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выходного лотка, листов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Не менее 500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лотка ручной подачи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Наличие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сканера</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автоподатчика</w:t>
            </w:r>
            <w:proofErr w:type="spellEnd"/>
            <w:r w:rsidRPr="00DD6D15">
              <w:rPr>
                <w:color w:val="000000"/>
                <w:sz w:val="22"/>
                <w:szCs w:val="22"/>
                <w:lang w:eastAsia="ru-RU"/>
              </w:rPr>
              <w:t xml:space="preserve"> оригиналов сканера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110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Двусторонняя печать</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Двустороннее сканирование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Наличие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односторонней печати A3,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первого отпечатка,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печати,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объем работ, страниц в месяц</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107000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одностороннего копирования А3,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копирования,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Время выхода первой копии, сек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сканирования А4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55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Разрешение сканирования, точек на дюйм</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 х 600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Сохранение изображений на сетевой диск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Расходные материалы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тонер-картриджей высокой емкости ресурсом,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 xml:space="preserve">  </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31000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w:t>
            </w:r>
            <w:proofErr w:type="spellStart"/>
            <w:r w:rsidRPr="00DD6D15">
              <w:rPr>
                <w:color w:val="000000"/>
                <w:sz w:val="22"/>
                <w:szCs w:val="22"/>
                <w:lang w:eastAsia="ru-RU"/>
              </w:rPr>
              <w:t>фотобарабана</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80000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Дополнительные опции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Однолотковый</w:t>
            </w:r>
            <w:proofErr w:type="spellEnd"/>
            <w:r w:rsidRPr="00DD6D15">
              <w:rPr>
                <w:color w:val="000000"/>
                <w:sz w:val="22"/>
                <w:szCs w:val="22"/>
                <w:lang w:eastAsia="ru-RU"/>
              </w:rPr>
              <w:t xml:space="preserve"> модуль с тумбой</w:t>
            </w:r>
          </w:p>
        </w:tc>
        <w:tc>
          <w:tcPr>
            <w:tcW w:w="3700" w:type="dxa"/>
            <w:tcBorders>
              <w:top w:val="nil"/>
              <w:left w:val="nil"/>
              <w:bottom w:val="single" w:sz="8"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8"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c>
          <w:tcPr>
            <w:tcW w:w="446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3700" w:type="dxa"/>
            <w:tcBorders>
              <w:top w:val="nil"/>
              <w:left w:val="nil"/>
              <w:bottom w:val="nil"/>
              <w:right w:val="nil"/>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
        </w:tc>
        <w:tc>
          <w:tcPr>
            <w:tcW w:w="840" w:type="dxa"/>
            <w:tcBorders>
              <w:top w:val="nil"/>
              <w:left w:val="nil"/>
              <w:bottom w:val="nil"/>
              <w:right w:val="nil"/>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p>
        </w:tc>
      </w:tr>
      <w:tr w:rsidR="00693283" w:rsidRPr="00693283" w:rsidTr="00693283">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МФУ</w:t>
            </w:r>
            <w:r w:rsidRPr="00DD6D15">
              <w:rPr>
                <w:b/>
                <w:bCs/>
                <w:color w:val="000000"/>
                <w:sz w:val="22"/>
                <w:szCs w:val="22"/>
                <w:lang w:eastAsia="ru-RU"/>
              </w:rPr>
              <w:br/>
              <w:t>формата А</w:t>
            </w:r>
            <w:proofErr w:type="gramStart"/>
            <w:r w:rsidRPr="00DD6D15">
              <w:rPr>
                <w:b/>
                <w:bCs/>
                <w:color w:val="000000"/>
                <w:sz w:val="22"/>
                <w:szCs w:val="22"/>
                <w:lang w:eastAsia="ru-RU"/>
              </w:rPr>
              <w:t>4</w:t>
            </w:r>
            <w:proofErr w:type="gramEnd"/>
          </w:p>
        </w:tc>
        <w:tc>
          <w:tcPr>
            <w:tcW w:w="446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w:t>
            </w:r>
          </w:p>
        </w:tc>
        <w:tc>
          <w:tcPr>
            <w:tcW w:w="3700" w:type="dxa"/>
            <w:tcBorders>
              <w:top w:val="single" w:sz="8" w:space="0" w:color="auto"/>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Копир / Принтер / Сканер / Факс</w:t>
            </w:r>
          </w:p>
        </w:tc>
        <w:tc>
          <w:tcPr>
            <w:tcW w:w="840" w:type="dxa"/>
            <w:tcBorders>
              <w:top w:val="single" w:sz="8" w:space="0" w:color="auto"/>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1</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Общие характеристики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расходных материалов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Встроенные емкости для чернил</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Те</w:t>
            </w:r>
            <w:proofErr w:type="gramStart"/>
            <w:r w:rsidRPr="00DD6D15">
              <w:rPr>
                <w:color w:val="000000"/>
                <w:sz w:val="22"/>
                <w:szCs w:val="22"/>
                <w:lang w:eastAsia="ru-RU"/>
              </w:rPr>
              <w:t>x</w:t>
            </w:r>
            <w:proofErr w:type="gramEnd"/>
            <w:r w:rsidRPr="00DD6D15">
              <w:rPr>
                <w:color w:val="000000"/>
                <w:sz w:val="22"/>
                <w:szCs w:val="22"/>
                <w:lang w:eastAsia="ru-RU"/>
              </w:rPr>
              <w:t>нология</w:t>
            </w:r>
            <w:proofErr w:type="spellEnd"/>
            <w:r w:rsidRPr="00DD6D15">
              <w:rPr>
                <w:color w:val="000000"/>
                <w:sz w:val="22"/>
                <w:szCs w:val="22"/>
                <w:lang w:eastAsia="ru-RU"/>
              </w:rPr>
              <w:t xml:space="preserve"> печати</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Струйная</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Область применения</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Для дома и офиса</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Назначение</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Для печати цветных документов</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копирования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Функция факса</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Цветность печати</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Цветная</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Количество цветов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Беспроводное подключение по </w:t>
            </w:r>
            <w:proofErr w:type="spellStart"/>
            <w:r w:rsidRPr="00DD6D15">
              <w:rPr>
                <w:color w:val="000000"/>
                <w:sz w:val="22"/>
                <w:szCs w:val="22"/>
                <w:lang w:eastAsia="ru-RU"/>
              </w:rPr>
              <w:t>Wi-Fi</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Сетевое подключение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iPrint</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Email</w:t>
            </w:r>
            <w:proofErr w:type="spellEnd"/>
            <w:r w:rsidRPr="00DD6D15">
              <w:rPr>
                <w:color w:val="000000"/>
                <w:sz w:val="22"/>
                <w:szCs w:val="22"/>
                <w:lang w:eastAsia="ru-RU"/>
              </w:rPr>
              <w:t xml:space="preserve"> </w:t>
            </w:r>
            <w:proofErr w:type="spellStart"/>
            <w:r w:rsidRPr="00DD6D15">
              <w:rPr>
                <w:color w:val="000000"/>
                <w:sz w:val="22"/>
                <w:szCs w:val="22"/>
                <w:lang w:eastAsia="ru-RU"/>
              </w:rPr>
              <w:t>Print</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Поддержка </w:t>
            </w:r>
            <w:proofErr w:type="spellStart"/>
            <w:r w:rsidRPr="00DD6D15">
              <w:rPr>
                <w:color w:val="000000"/>
                <w:sz w:val="22"/>
                <w:szCs w:val="22"/>
                <w:lang w:eastAsia="ru-RU"/>
              </w:rPr>
              <w:t>Wi-Fi</w:t>
            </w:r>
            <w:proofErr w:type="spellEnd"/>
            <w:r w:rsidRPr="00DD6D15">
              <w:rPr>
                <w:color w:val="000000"/>
                <w:sz w:val="22"/>
                <w:szCs w:val="22"/>
                <w:lang w:eastAsia="ru-RU"/>
              </w:rPr>
              <w:t xml:space="preserve"> </w:t>
            </w:r>
            <w:proofErr w:type="spellStart"/>
            <w:r w:rsidRPr="00DD6D15">
              <w:rPr>
                <w:color w:val="000000"/>
                <w:sz w:val="22"/>
                <w:szCs w:val="22"/>
                <w:lang w:eastAsia="ru-RU"/>
              </w:rPr>
              <w:t>Direct</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val="en-US" w:eastAsia="ru-RU"/>
              </w:rPr>
            </w:pPr>
            <w:r w:rsidRPr="00DD6D15">
              <w:rPr>
                <w:color w:val="000000"/>
                <w:sz w:val="22"/>
                <w:szCs w:val="22"/>
                <w:lang w:eastAsia="ru-RU"/>
              </w:rPr>
              <w:t>Поддержка</w:t>
            </w:r>
            <w:r w:rsidRPr="00DD6D15">
              <w:rPr>
                <w:color w:val="000000"/>
                <w:sz w:val="22"/>
                <w:szCs w:val="22"/>
                <w:lang w:val="en-US" w:eastAsia="ru-RU"/>
              </w:rPr>
              <w:t xml:space="preserve"> Wi-Fi Direct Multi-NIC</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без ПК</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USB, тип B</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proofErr w:type="spellStart"/>
            <w:r w:rsidRPr="00DD6D15">
              <w:rPr>
                <w:color w:val="000000"/>
                <w:sz w:val="22"/>
                <w:szCs w:val="22"/>
                <w:lang w:eastAsia="ru-RU"/>
              </w:rPr>
              <w:t>Ethernet</w:t>
            </w:r>
            <w:proofErr w:type="spell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ЖК-дисплей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Диагональ ЖК-дисплея, </w:t>
            </w:r>
            <w:proofErr w:type="gramStart"/>
            <w:r w:rsidRPr="00DD6D15">
              <w:rPr>
                <w:color w:val="000000"/>
                <w:sz w:val="22"/>
                <w:szCs w:val="22"/>
                <w:lang w:eastAsia="ru-RU"/>
              </w:rPr>
              <w:t>см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6,1</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Функции ЖК-дисплея</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Выбор фотографий, просмотр, управление </w:t>
            </w:r>
            <w:proofErr w:type="spellStart"/>
            <w:r w:rsidRPr="00DD6D15">
              <w:rPr>
                <w:color w:val="000000"/>
                <w:sz w:val="22"/>
                <w:szCs w:val="22"/>
                <w:lang w:eastAsia="ru-RU"/>
              </w:rPr>
              <w:t>устройсвом</w:t>
            </w:r>
            <w:proofErr w:type="spellEnd"/>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Потребляемая мощность (при работе), </w:t>
            </w:r>
            <w:proofErr w:type="gramStart"/>
            <w:r w:rsidRPr="00DD6D15">
              <w:rPr>
                <w:color w:val="000000"/>
                <w:sz w:val="22"/>
                <w:szCs w:val="22"/>
                <w:lang w:eastAsia="ru-RU"/>
              </w:rPr>
              <w:t>Вт</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12</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Минимальная рабочая температура, </w:t>
            </w:r>
            <w:proofErr w:type="gramStart"/>
            <w:r w:rsidRPr="00DD6D15">
              <w:rPr>
                <w:color w:val="000000"/>
                <w:sz w:val="22"/>
                <w:szCs w:val="22"/>
                <w:lang w:eastAsia="ru-RU"/>
              </w:rPr>
              <w:t>Со</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10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Максимальная рабочая температура, </w:t>
            </w:r>
            <w:proofErr w:type="gramStart"/>
            <w:r w:rsidRPr="00DD6D15">
              <w:rPr>
                <w:color w:val="000000"/>
                <w:sz w:val="22"/>
                <w:szCs w:val="22"/>
                <w:lang w:eastAsia="ru-RU"/>
              </w:rPr>
              <w:t>Со</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35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печати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формат</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A4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Максимальное разрешение, </w:t>
            </w:r>
            <w:proofErr w:type="spellStart"/>
            <w:r w:rsidRPr="00DD6D15">
              <w:rPr>
                <w:color w:val="000000"/>
                <w:sz w:val="22"/>
                <w:szCs w:val="22"/>
                <w:lang w:eastAsia="ru-RU"/>
              </w:rPr>
              <w:t>dpi</w:t>
            </w:r>
            <w:proofErr w:type="spell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4800x1200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фотографий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Автоматическая Двусторонняя печать (A4)</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Минимальный объем капли, </w:t>
            </w:r>
            <w:proofErr w:type="spellStart"/>
            <w:proofErr w:type="gramStart"/>
            <w:r w:rsidRPr="00DD6D15">
              <w:rPr>
                <w:color w:val="000000"/>
                <w:sz w:val="22"/>
                <w:szCs w:val="22"/>
                <w:lang w:eastAsia="ru-RU"/>
              </w:rPr>
              <w:t>пл</w:t>
            </w:r>
            <w:proofErr w:type="spellEnd"/>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3,3</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без полей</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Область печати, </w:t>
            </w:r>
            <w:proofErr w:type="gramStart"/>
            <w:r w:rsidRPr="00DD6D15">
              <w:rPr>
                <w:color w:val="000000"/>
                <w:sz w:val="22"/>
                <w:szCs w:val="22"/>
                <w:lang w:eastAsia="ru-RU"/>
              </w:rPr>
              <w:t>мм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210x297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черно-белой печати A4 (</w:t>
            </w:r>
            <w:proofErr w:type="spellStart"/>
            <w:r w:rsidRPr="00DD6D15">
              <w:rPr>
                <w:color w:val="000000"/>
                <w:sz w:val="22"/>
                <w:szCs w:val="22"/>
                <w:lang w:eastAsia="ru-RU"/>
              </w:rPr>
              <w:t>драфт</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33</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черно-белой печати A4 (ISO),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цветной печати A4 (</w:t>
            </w:r>
            <w:proofErr w:type="spellStart"/>
            <w:r w:rsidRPr="00DD6D15">
              <w:rPr>
                <w:color w:val="000000"/>
                <w:sz w:val="22"/>
                <w:szCs w:val="22"/>
                <w:lang w:eastAsia="ru-RU"/>
              </w:rPr>
              <w:t>драфт</w:t>
            </w:r>
            <w:proofErr w:type="spellEnd"/>
            <w:r w:rsidRPr="00DD6D15">
              <w:rPr>
                <w:color w:val="000000"/>
                <w:sz w:val="22"/>
                <w:szCs w:val="22"/>
                <w:lang w:eastAsia="ru-RU"/>
              </w:rPr>
              <w:t xml:space="preserve">),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Скорость цветной печати A4 (ISO), </w:t>
            </w:r>
            <w:proofErr w:type="spellStart"/>
            <w:proofErr w:type="gramStart"/>
            <w:r w:rsidRPr="00DD6D15">
              <w:rPr>
                <w:color w:val="000000"/>
                <w:sz w:val="22"/>
                <w:szCs w:val="22"/>
                <w:lang w:eastAsia="ru-RU"/>
              </w:rPr>
              <w:t>стр</w:t>
            </w:r>
            <w:proofErr w:type="spellEnd"/>
            <w:proofErr w:type="gramEnd"/>
            <w:r w:rsidRPr="00DD6D15">
              <w:rPr>
                <w:color w:val="000000"/>
                <w:sz w:val="22"/>
                <w:szCs w:val="22"/>
                <w:lang w:eastAsia="ru-RU"/>
              </w:rPr>
              <w:t>/мин**</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8</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Скорость печати цветной фотографии 10x15 см., сек***</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69</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фотобумаге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матовой бумаге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глянцевой бумаге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карточках</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Печать на конвертах</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Формат фотографий, </w:t>
            </w:r>
            <w:proofErr w:type="gramStart"/>
            <w:r w:rsidRPr="00DD6D15">
              <w:rPr>
                <w:color w:val="000000"/>
                <w:sz w:val="22"/>
                <w:szCs w:val="22"/>
                <w:lang w:eastAsia="ru-RU"/>
              </w:rPr>
              <w:t>см</w:t>
            </w:r>
            <w:proofErr w:type="gramEnd"/>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9x13; 10x15; 10x18; 13x18; 13x20; 20x25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Минимальная плотность бумаги, г/м</w:t>
            </w:r>
            <w:proofErr w:type="gramStart"/>
            <w:r w:rsidRPr="00DD6D15">
              <w:rPr>
                <w:color w:val="000000"/>
                <w:sz w:val="22"/>
                <w:szCs w:val="22"/>
                <w:lang w:eastAsia="ru-RU"/>
              </w:rPr>
              <w:t>2</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плотность бумаги, г/м</w:t>
            </w:r>
            <w:proofErr w:type="gramStart"/>
            <w:r w:rsidRPr="00DD6D15">
              <w:rPr>
                <w:color w:val="000000"/>
                <w:sz w:val="22"/>
                <w:szCs w:val="22"/>
                <w:lang w:eastAsia="ru-RU"/>
              </w:rPr>
              <w:t>2</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256</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Система </w:t>
            </w:r>
            <w:proofErr w:type="spellStart"/>
            <w:r w:rsidRPr="00DD6D15">
              <w:rPr>
                <w:color w:val="000000"/>
                <w:sz w:val="22"/>
                <w:szCs w:val="22"/>
                <w:lang w:eastAsia="ru-RU"/>
              </w:rPr>
              <w:t>неприрывной</w:t>
            </w:r>
            <w:proofErr w:type="spellEnd"/>
            <w:r w:rsidRPr="00DD6D15">
              <w:rPr>
                <w:color w:val="000000"/>
                <w:sz w:val="22"/>
                <w:szCs w:val="22"/>
                <w:lang w:eastAsia="ru-RU"/>
              </w:rPr>
              <w:t xml:space="preserve"> подачи чернил</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center"/>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proofErr w:type="spellStart"/>
            <w:r w:rsidRPr="00DD6D15">
              <w:rPr>
                <w:b/>
                <w:bCs/>
                <w:color w:val="000000"/>
                <w:sz w:val="22"/>
                <w:szCs w:val="22"/>
                <w:lang w:eastAsia="ru-RU"/>
              </w:rPr>
              <w:t>Рас</w:t>
            </w:r>
            <w:proofErr w:type="gramStart"/>
            <w:r w:rsidRPr="00DD6D15">
              <w:rPr>
                <w:b/>
                <w:bCs/>
                <w:color w:val="000000"/>
                <w:sz w:val="22"/>
                <w:szCs w:val="22"/>
                <w:lang w:eastAsia="ru-RU"/>
              </w:rPr>
              <w:t>x</w:t>
            </w:r>
            <w:proofErr w:type="gramEnd"/>
            <w:r w:rsidRPr="00DD6D15">
              <w:rPr>
                <w:b/>
                <w:bCs/>
                <w:color w:val="000000"/>
                <w:sz w:val="22"/>
                <w:szCs w:val="22"/>
                <w:lang w:eastAsia="ru-RU"/>
              </w:rPr>
              <w:t>одные</w:t>
            </w:r>
            <w:proofErr w:type="spellEnd"/>
            <w:r w:rsidRPr="00DD6D15">
              <w:rPr>
                <w:b/>
                <w:bCs/>
                <w:color w:val="000000"/>
                <w:sz w:val="22"/>
                <w:szCs w:val="22"/>
                <w:lang w:eastAsia="ru-RU"/>
              </w:rPr>
              <w:t xml:space="preserve"> материалы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чернил</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Водорастворимые, пигментные</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Количество контейнеров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стартового набора контейнеров, </w:t>
            </w:r>
            <w:proofErr w:type="gramStart"/>
            <w:r w:rsidRPr="00DD6D15">
              <w:rPr>
                <w:color w:val="000000"/>
                <w:sz w:val="22"/>
                <w:szCs w:val="22"/>
                <w:lang w:eastAsia="ru-RU"/>
              </w:rPr>
              <w:t>ч</w:t>
            </w:r>
            <w:proofErr w:type="gramEnd"/>
            <w:r w:rsidRPr="00DD6D15">
              <w:rPr>
                <w:color w:val="000000"/>
                <w:sz w:val="22"/>
                <w:szCs w:val="22"/>
                <w:lang w:eastAsia="ru-RU"/>
              </w:rPr>
              <w:t>/б. страниц</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14000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Ресурс стартового набора контейнеров, цветных страниц</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11200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9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3-х контейнеров с голубыми, </w:t>
            </w:r>
            <w:proofErr w:type="spellStart"/>
            <w:r w:rsidRPr="00DD6D15">
              <w:rPr>
                <w:color w:val="000000"/>
                <w:sz w:val="22"/>
                <w:szCs w:val="22"/>
                <w:lang w:eastAsia="ru-RU"/>
              </w:rPr>
              <w:t>пурпуными</w:t>
            </w:r>
            <w:proofErr w:type="spellEnd"/>
            <w:r w:rsidRPr="00DD6D15">
              <w:rPr>
                <w:color w:val="000000"/>
                <w:sz w:val="22"/>
                <w:szCs w:val="22"/>
                <w:lang w:eastAsia="ru-RU"/>
              </w:rPr>
              <w:t xml:space="preserve"> и желтыми чернилами, цветных страниц</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Ресурс контейнера с черными чернилами, </w:t>
            </w:r>
            <w:proofErr w:type="gramStart"/>
            <w:r w:rsidRPr="00DD6D15">
              <w:rPr>
                <w:color w:val="000000"/>
                <w:sz w:val="22"/>
                <w:szCs w:val="22"/>
                <w:lang w:eastAsia="ru-RU"/>
              </w:rPr>
              <w:t>ч</w:t>
            </w:r>
            <w:proofErr w:type="gramEnd"/>
            <w:r w:rsidRPr="00DD6D15">
              <w:rPr>
                <w:color w:val="000000"/>
                <w:sz w:val="22"/>
                <w:szCs w:val="22"/>
                <w:lang w:eastAsia="ru-RU"/>
              </w:rPr>
              <w:t>/б страниц</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7500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копирования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Цветное копирование</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разрешение копира (</w:t>
            </w:r>
            <w:proofErr w:type="gramStart"/>
            <w:r w:rsidRPr="00DD6D15">
              <w:rPr>
                <w:color w:val="000000"/>
                <w:sz w:val="22"/>
                <w:szCs w:val="22"/>
                <w:lang w:eastAsia="ru-RU"/>
              </w:rPr>
              <w:t>ч</w:t>
            </w:r>
            <w:proofErr w:type="gramEnd"/>
            <w:r w:rsidRPr="00DD6D15">
              <w:rPr>
                <w:color w:val="000000"/>
                <w:sz w:val="22"/>
                <w:szCs w:val="22"/>
                <w:lang w:eastAsia="ru-RU"/>
              </w:rPr>
              <w:t>/б)</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1200x2400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разрешение копира (</w:t>
            </w:r>
            <w:proofErr w:type="spellStart"/>
            <w:r w:rsidRPr="00DD6D15">
              <w:rPr>
                <w:color w:val="000000"/>
                <w:sz w:val="22"/>
                <w:szCs w:val="22"/>
                <w:lang w:eastAsia="ru-RU"/>
              </w:rPr>
              <w:t>цветн</w:t>
            </w:r>
            <w:proofErr w:type="spellEnd"/>
            <w:r w:rsidRPr="00DD6D15">
              <w:rPr>
                <w:color w:val="000000"/>
                <w:sz w:val="22"/>
                <w:szCs w:val="22"/>
                <w:lang w:eastAsia="ru-RU"/>
              </w:rPr>
              <w:t>.)</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1200x2400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Максимальное количество копий за цикл</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99</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lastRenderedPageBreak/>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сканирования</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сканера</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Планшетный</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Тип датчика</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CIS</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Максимальный формат оригинала</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A4</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Максимальный размер сканирования, </w:t>
            </w:r>
            <w:proofErr w:type="gramStart"/>
            <w:r w:rsidRPr="00DD6D15">
              <w:rPr>
                <w:color w:val="000000"/>
                <w:sz w:val="22"/>
                <w:szCs w:val="22"/>
                <w:lang w:eastAsia="ru-RU"/>
              </w:rPr>
              <w:t>мм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216x297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Разрешение сканера, </w:t>
            </w:r>
            <w:proofErr w:type="spellStart"/>
            <w:r w:rsidRPr="00DD6D15">
              <w:rPr>
                <w:color w:val="000000"/>
                <w:sz w:val="22"/>
                <w:szCs w:val="22"/>
                <w:lang w:eastAsia="ru-RU"/>
              </w:rPr>
              <w:t>dpi</w:t>
            </w:r>
            <w:proofErr w:type="spell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1200x2400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Устройство автоподачи оригиналов</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Обязательно</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Емкость устройства автоподачи оригиналов, листов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Характеристики факса</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Максимальная скорость передачи, Кбит/сек</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33.6</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Максимальное разрешение факса, </w:t>
            </w:r>
            <w:proofErr w:type="spellStart"/>
            <w:r w:rsidRPr="00DD6D15">
              <w:rPr>
                <w:color w:val="000000"/>
                <w:sz w:val="22"/>
                <w:szCs w:val="22"/>
                <w:lang w:eastAsia="ru-RU"/>
              </w:rPr>
              <w:t>dpi</w:t>
            </w:r>
            <w:proofErr w:type="spell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200x200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6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Количество страниц A4, </w:t>
            </w:r>
            <w:proofErr w:type="spellStart"/>
            <w:r w:rsidRPr="00DD6D15">
              <w:rPr>
                <w:color w:val="000000"/>
                <w:sz w:val="22"/>
                <w:szCs w:val="22"/>
                <w:lang w:eastAsia="ru-RU"/>
              </w:rPr>
              <w:t>со</w:t>
            </w:r>
            <w:proofErr w:type="gramStart"/>
            <w:r w:rsidRPr="00DD6D15">
              <w:rPr>
                <w:color w:val="000000"/>
                <w:sz w:val="22"/>
                <w:szCs w:val="22"/>
                <w:lang w:eastAsia="ru-RU"/>
              </w:rPr>
              <w:t>x</w:t>
            </w:r>
            <w:proofErr w:type="gramEnd"/>
            <w:r w:rsidRPr="00DD6D15">
              <w:rPr>
                <w:color w:val="000000"/>
                <w:sz w:val="22"/>
                <w:szCs w:val="22"/>
                <w:lang w:eastAsia="ru-RU"/>
              </w:rPr>
              <w:t>раняемыx</w:t>
            </w:r>
            <w:proofErr w:type="spellEnd"/>
            <w:r w:rsidRPr="00DD6D15">
              <w:rPr>
                <w:color w:val="000000"/>
                <w:sz w:val="22"/>
                <w:szCs w:val="22"/>
                <w:lang w:eastAsia="ru-RU"/>
              </w:rPr>
              <w:t xml:space="preserve"> в памяти факса</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180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Скорость передачи, сек/</w:t>
            </w:r>
            <w:proofErr w:type="spellStart"/>
            <w:proofErr w:type="gramStart"/>
            <w:r w:rsidRPr="00DD6D15">
              <w:rPr>
                <w:color w:val="000000"/>
                <w:sz w:val="22"/>
                <w:szCs w:val="22"/>
                <w:lang w:eastAsia="ru-RU"/>
              </w:rPr>
              <w:t>стр</w:t>
            </w:r>
            <w:proofErr w:type="spellEnd"/>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Быстрый набор номеров в памяти факса</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60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Работа с материалами</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Подача бумаги стандартная, листов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250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Емкость </w:t>
            </w:r>
            <w:proofErr w:type="spellStart"/>
            <w:r w:rsidRPr="00DD6D15">
              <w:rPr>
                <w:color w:val="000000"/>
                <w:sz w:val="22"/>
                <w:szCs w:val="22"/>
                <w:lang w:eastAsia="ru-RU"/>
              </w:rPr>
              <w:t>вы</w:t>
            </w:r>
            <w:proofErr w:type="gramStart"/>
            <w:r w:rsidRPr="00DD6D15">
              <w:rPr>
                <w:color w:val="000000"/>
                <w:sz w:val="22"/>
                <w:szCs w:val="22"/>
                <w:lang w:eastAsia="ru-RU"/>
              </w:rPr>
              <w:t>x</w:t>
            </w:r>
            <w:proofErr w:type="gramEnd"/>
            <w:r w:rsidRPr="00DD6D15">
              <w:rPr>
                <w:color w:val="000000"/>
                <w:sz w:val="22"/>
                <w:szCs w:val="22"/>
                <w:lang w:eastAsia="ru-RU"/>
              </w:rPr>
              <w:t>одныx</w:t>
            </w:r>
            <w:proofErr w:type="spellEnd"/>
            <w:r w:rsidRPr="00DD6D15">
              <w:rPr>
                <w:color w:val="000000"/>
                <w:sz w:val="22"/>
                <w:szCs w:val="22"/>
                <w:lang w:eastAsia="ru-RU"/>
              </w:rPr>
              <w:t xml:space="preserve"> лотков, листов</w:t>
            </w:r>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менее 30</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noWrap/>
            <w:vAlign w:val="center"/>
            <w:hideMark/>
          </w:tcPr>
          <w:p w:rsidR="00693283" w:rsidRPr="00DD6D15" w:rsidRDefault="00693283" w:rsidP="00693283">
            <w:pPr>
              <w:widowControl/>
              <w:suppressAutoHyphens w:val="0"/>
              <w:snapToGrid/>
              <w:spacing w:line="240" w:lineRule="auto"/>
              <w:ind w:firstLine="0"/>
              <w:jc w:val="left"/>
              <w:rPr>
                <w:b/>
                <w:bCs/>
                <w:color w:val="000000"/>
                <w:sz w:val="22"/>
                <w:szCs w:val="22"/>
                <w:lang w:eastAsia="ru-RU"/>
              </w:rPr>
            </w:pPr>
            <w:r w:rsidRPr="00DD6D15">
              <w:rPr>
                <w:b/>
                <w:bCs/>
                <w:color w:val="000000"/>
                <w:sz w:val="22"/>
                <w:szCs w:val="22"/>
                <w:lang w:eastAsia="ru-RU"/>
              </w:rPr>
              <w:t>Габариты</w:t>
            </w:r>
          </w:p>
        </w:tc>
        <w:tc>
          <w:tcPr>
            <w:tcW w:w="3700" w:type="dxa"/>
            <w:tcBorders>
              <w:top w:val="nil"/>
              <w:left w:val="nil"/>
              <w:bottom w:val="single" w:sz="4" w:space="0" w:color="auto"/>
              <w:right w:val="single" w:sz="4" w:space="0" w:color="auto"/>
            </w:tcBorders>
            <w:shd w:val="clear" w:color="auto" w:fill="auto"/>
            <w:vAlign w:val="bottom"/>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Ширина, </w:t>
            </w:r>
            <w:proofErr w:type="gramStart"/>
            <w:r w:rsidRPr="00DD6D15">
              <w:rPr>
                <w:color w:val="000000"/>
                <w:sz w:val="22"/>
                <w:szCs w:val="22"/>
                <w:lang w:eastAsia="ru-RU"/>
              </w:rPr>
              <w:t>мм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375</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Глубина, </w:t>
            </w:r>
            <w:proofErr w:type="gramStart"/>
            <w:r w:rsidRPr="00DD6D15">
              <w:rPr>
                <w:color w:val="000000"/>
                <w:sz w:val="22"/>
                <w:szCs w:val="22"/>
                <w:lang w:eastAsia="ru-RU"/>
              </w:rPr>
              <w:t>мм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347</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Высота, </w:t>
            </w:r>
            <w:proofErr w:type="gramStart"/>
            <w:r w:rsidRPr="00DD6D15">
              <w:rPr>
                <w:color w:val="000000"/>
                <w:sz w:val="22"/>
                <w:szCs w:val="22"/>
                <w:lang w:eastAsia="ru-RU"/>
              </w:rPr>
              <w:t>мм</w:t>
            </w:r>
            <w:proofErr w:type="gramEnd"/>
          </w:p>
        </w:tc>
        <w:tc>
          <w:tcPr>
            <w:tcW w:w="3700" w:type="dxa"/>
            <w:tcBorders>
              <w:top w:val="nil"/>
              <w:left w:val="nil"/>
              <w:bottom w:val="single" w:sz="4"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231</w:t>
            </w:r>
          </w:p>
        </w:tc>
        <w:tc>
          <w:tcPr>
            <w:tcW w:w="840" w:type="dxa"/>
            <w:tcBorders>
              <w:top w:val="nil"/>
              <w:left w:val="nil"/>
              <w:bottom w:val="single" w:sz="4"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r w:rsidR="00693283" w:rsidRPr="00693283" w:rsidTr="00693283">
        <w:trPr>
          <w:trHeight w:val="315"/>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c>
          <w:tcPr>
            <w:tcW w:w="4460" w:type="dxa"/>
            <w:tcBorders>
              <w:top w:val="nil"/>
              <w:left w:val="nil"/>
              <w:bottom w:val="single" w:sz="8"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 xml:space="preserve">Вес, </w:t>
            </w:r>
            <w:proofErr w:type="gramStart"/>
            <w:r w:rsidRPr="00DD6D15">
              <w:rPr>
                <w:color w:val="000000"/>
                <w:sz w:val="22"/>
                <w:szCs w:val="22"/>
                <w:lang w:eastAsia="ru-RU"/>
              </w:rPr>
              <w:t>кг</w:t>
            </w:r>
            <w:proofErr w:type="gramEnd"/>
          </w:p>
        </w:tc>
        <w:tc>
          <w:tcPr>
            <w:tcW w:w="3700" w:type="dxa"/>
            <w:tcBorders>
              <w:top w:val="nil"/>
              <w:left w:val="nil"/>
              <w:bottom w:val="single" w:sz="8" w:space="0" w:color="auto"/>
              <w:right w:val="single" w:sz="4" w:space="0" w:color="auto"/>
            </w:tcBorders>
            <w:shd w:val="clear" w:color="auto" w:fill="auto"/>
            <w:vAlign w:val="center"/>
            <w:hideMark/>
          </w:tcPr>
          <w:p w:rsidR="00693283" w:rsidRPr="00DD6D15" w:rsidRDefault="00693283" w:rsidP="00693283">
            <w:pPr>
              <w:widowControl/>
              <w:suppressAutoHyphens w:val="0"/>
              <w:snapToGrid/>
              <w:spacing w:line="240" w:lineRule="auto"/>
              <w:ind w:firstLine="0"/>
              <w:jc w:val="left"/>
              <w:rPr>
                <w:color w:val="000000"/>
                <w:sz w:val="22"/>
                <w:szCs w:val="22"/>
                <w:lang w:eastAsia="ru-RU"/>
              </w:rPr>
            </w:pPr>
            <w:r w:rsidRPr="00DD6D15">
              <w:rPr>
                <w:color w:val="000000"/>
                <w:sz w:val="22"/>
                <w:szCs w:val="22"/>
                <w:lang w:eastAsia="ru-RU"/>
              </w:rPr>
              <w:t>Не более 6,8</w:t>
            </w:r>
          </w:p>
        </w:tc>
        <w:tc>
          <w:tcPr>
            <w:tcW w:w="840" w:type="dxa"/>
            <w:tcBorders>
              <w:top w:val="nil"/>
              <w:left w:val="nil"/>
              <w:bottom w:val="single" w:sz="8" w:space="0" w:color="auto"/>
              <w:right w:val="single" w:sz="8" w:space="0" w:color="auto"/>
            </w:tcBorders>
            <w:shd w:val="clear" w:color="auto" w:fill="auto"/>
            <w:noWrap/>
            <w:vAlign w:val="bottom"/>
            <w:hideMark/>
          </w:tcPr>
          <w:p w:rsidR="00693283" w:rsidRPr="00DD6D15" w:rsidRDefault="00693283" w:rsidP="00693283">
            <w:pPr>
              <w:widowControl/>
              <w:suppressAutoHyphens w:val="0"/>
              <w:snapToGrid/>
              <w:spacing w:line="240" w:lineRule="auto"/>
              <w:ind w:firstLine="0"/>
              <w:jc w:val="center"/>
              <w:rPr>
                <w:b/>
                <w:bCs/>
                <w:color w:val="000000"/>
                <w:sz w:val="22"/>
                <w:szCs w:val="22"/>
                <w:lang w:eastAsia="ru-RU"/>
              </w:rPr>
            </w:pPr>
            <w:r w:rsidRPr="00DD6D15">
              <w:rPr>
                <w:b/>
                <w:bCs/>
                <w:color w:val="000000"/>
                <w:sz w:val="22"/>
                <w:szCs w:val="22"/>
                <w:lang w:eastAsia="ru-RU"/>
              </w:rPr>
              <w:t> </w:t>
            </w:r>
          </w:p>
        </w:tc>
      </w:tr>
    </w:tbl>
    <w:p w:rsidR="00345465" w:rsidRDefault="00345465" w:rsidP="004A18CC">
      <w:pPr>
        <w:spacing w:line="240" w:lineRule="auto"/>
        <w:rPr>
          <w:szCs w:val="20"/>
          <w:lang w:eastAsia="ru-RU"/>
        </w:rPr>
      </w:pPr>
    </w:p>
    <w:p w:rsidR="00693283" w:rsidRPr="004E7D07" w:rsidRDefault="00693283" w:rsidP="004A18CC">
      <w:pPr>
        <w:spacing w:line="240" w:lineRule="auto"/>
        <w:rPr>
          <w:szCs w:val="20"/>
          <w:lang w:eastAsia="ru-RU"/>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3C12C9" w:rsidRDefault="003C12C9" w:rsidP="008A162E">
      <w:pPr>
        <w:widowControl/>
        <w:suppressAutoHyphens w:val="0"/>
        <w:snapToGrid/>
        <w:spacing w:after="200" w:line="276" w:lineRule="auto"/>
        <w:ind w:firstLine="0"/>
        <w:jc w:val="right"/>
        <w:rPr>
          <w:rFonts w:eastAsiaTheme="minorHAnsi"/>
          <w:color w:val="FF0000"/>
          <w:lang w:eastAsia="en-US"/>
        </w:rPr>
      </w:pPr>
    </w:p>
    <w:p w:rsidR="00DD6D15" w:rsidRDefault="00DD6D15" w:rsidP="008A162E">
      <w:pPr>
        <w:widowControl/>
        <w:suppressAutoHyphens w:val="0"/>
        <w:snapToGrid/>
        <w:spacing w:after="200" w:line="276" w:lineRule="auto"/>
        <w:ind w:firstLine="0"/>
        <w:jc w:val="right"/>
        <w:rPr>
          <w:rFonts w:eastAsiaTheme="minorHAnsi"/>
          <w:color w:val="FF0000"/>
          <w:lang w:eastAsia="en-US"/>
        </w:rPr>
      </w:pPr>
    </w:p>
    <w:p w:rsidR="00DD6D15" w:rsidRDefault="00DD6D15" w:rsidP="008A162E">
      <w:pPr>
        <w:widowControl/>
        <w:suppressAutoHyphens w:val="0"/>
        <w:snapToGrid/>
        <w:spacing w:after="200" w:line="276" w:lineRule="auto"/>
        <w:ind w:firstLine="0"/>
        <w:jc w:val="right"/>
        <w:rPr>
          <w:rFonts w:eastAsiaTheme="minorHAnsi"/>
          <w:color w:val="FF0000"/>
          <w:lang w:eastAsia="en-US"/>
        </w:rPr>
      </w:pPr>
    </w:p>
    <w:p w:rsidR="00DD6D15" w:rsidRDefault="00DD6D15" w:rsidP="008A162E">
      <w:pPr>
        <w:widowControl/>
        <w:suppressAutoHyphens w:val="0"/>
        <w:snapToGrid/>
        <w:spacing w:after="200" w:line="276" w:lineRule="auto"/>
        <w:ind w:firstLine="0"/>
        <w:jc w:val="right"/>
        <w:rPr>
          <w:rFonts w:eastAsiaTheme="minorHAnsi"/>
          <w:color w:val="FF0000"/>
          <w:lang w:eastAsia="en-US"/>
        </w:rPr>
      </w:pPr>
    </w:p>
    <w:p w:rsidR="00DD6D15" w:rsidRDefault="00DD6D15" w:rsidP="008A162E">
      <w:pPr>
        <w:widowControl/>
        <w:suppressAutoHyphens w:val="0"/>
        <w:snapToGrid/>
        <w:spacing w:after="200" w:line="276" w:lineRule="auto"/>
        <w:ind w:firstLine="0"/>
        <w:jc w:val="right"/>
        <w:rPr>
          <w:rFonts w:eastAsiaTheme="minorHAnsi"/>
          <w:color w:val="FF0000"/>
          <w:lang w:eastAsia="en-US"/>
        </w:rPr>
      </w:pPr>
    </w:p>
    <w:p w:rsidR="008A162E" w:rsidRPr="009627FB" w:rsidRDefault="008A162E" w:rsidP="008A162E">
      <w:pPr>
        <w:widowControl/>
        <w:suppressAutoHyphens w:val="0"/>
        <w:snapToGrid/>
        <w:spacing w:after="200" w:line="276" w:lineRule="auto"/>
        <w:ind w:firstLine="0"/>
        <w:jc w:val="right"/>
        <w:rPr>
          <w:b/>
          <w:i/>
          <w:sz w:val="22"/>
          <w:szCs w:val="22"/>
        </w:rPr>
      </w:pPr>
      <w:r w:rsidRPr="009627FB">
        <w:rPr>
          <w:b/>
          <w:i/>
          <w:sz w:val="22"/>
          <w:szCs w:val="22"/>
        </w:rPr>
        <w:lastRenderedPageBreak/>
        <w:t>Приложение № 7 к аукционной документации</w:t>
      </w:r>
    </w:p>
    <w:p w:rsidR="00A31B0A" w:rsidRPr="009627FB" w:rsidRDefault="00A31B0A" w:rsidP="00A31B0A">
      <w:pPr>
        <w:jc w:val="center"/>
        <w:rPr>
          <w:sz w:val="22"/>
          <w:szCs w:val="22"/>
        </w:rPr>
      </w:pPr>
      <w:r w:rsidRPr="009627FB">
        <w:rPr>
          <w:sz w:val="22"/>
          <w:szCs w:val="22"/>
        </w:rPr>
        <w:t xml:space="preserve">Сведения о начальной (максимальной) цене единицы </w:t>
      </w:r>
      <w:r w:rsidR="00FE1569" w:rsidRPr="009627FB">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9627FB"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 xml:space="preserve">№ </w:t>
            </w:r>
            <w:proofErr w:type="gramStart"/>
            <w:r w:rsidRPr="009627FB">
              <w:rPr>
                <w:sz w:val="22"/>
                <w:szCs w:val="22"/>
                <w:lang w:eastAsia="ru-RU"/>
              </w:rPr>
              <w:t>п</w:t>
            </w:r>
            <w:proofErr w:type="gramEnd"/>
            <w:r w:rsidRPr="009627FB">
              <w:rPr>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9627FB" w:rsidRDefault="004A18CC" w:rsidP="00AB0099">
            <w:pPr>
              <w:widowControl/>
              <w:suppressAutoHyphens w:val="0"/>
              <w:snapToGrid/>
              <w:spacing w:line="240" w:lineRule="auto"/>
              <w:ind w:firstLine="0"/>
              <w:jc w:val="center"/>
              <w:rPr>
                <w:sz w:val="22"/>
                <w:szCs w:val="22"/>
                <w:lang w:eastAsia="ru-RU"/>
              </w:rPr>
            </w:pPr>
            <w:r w:rsidRPr="009627FB">
              <w:rPr>
                <w:sz w:val="22"/>
                <w:szCs w:val="22"/>
                <w:lang w:eastAsia="ru-RU"/>
              </w:rPr>
              <w:t>Средняя ц</w:t>
            </w:r>
            <w:r w:rsidR="00D550B0" w:rsidRPr="009627FB">
              <w:rPr>
                <w:sz w:val="22"/>
                <w:szCs w:val="22"/>
                <w:lang w:eastAsia="ru-RU"/>
              </w:rPr>
              <w:t>ена за ед., в руб.</w:t>
            </w:r>
            <w:r w:rsidRPr="009627FB">
              <w:rPr>
                <w:sz w:val="22"/>
                <w:szCs w:val="22"/>
                <w:lang w:eastAsia="ru-RU"/>
              </w:rPr>
              <w:t xml:space="preserve"> с НДС</w:t>
            </w:r>
          </w:p>
        </w:tc>
      </w:tr>
      <w:tr w:rsidR="00D550B0" w:rsidRPr="009627FB"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9627FB" w:rsidRDefault="00D550B0" w:rsidP="00AB0099">
            <w:pPr>
              <w:widowControl/>
              <w:suppressAutoHyphens w:val="0"/>
              <w:snapToGrid/>
              <w:spacing w:line="240" w:lineRule="auto"/>
              <w:ind w:firstLine="0"/>
              <w:jc w:val="left"/>
              <w:rPr>
                <w:sz w:val="22"/>
                <w:szCs w:val="22"/>
                <w:lang w:eastAsia="ru-RU"/>
              </w:rPr>
            </w:pPr>
          </w:p>
        </w:tc>
      </w:tr>
      <w:tr w:rsidR="00D550B0" w:rsidRPr="009627FB"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9627FB" w:rsidRDefault="003E5B71" w:rsidP="00D550B0">
            <w:pPr>
              <w:ind w:firstLine="0"/>
            </w:pPr>
            <w:r w:rsidRPr="009627FB">
              <w:t>МФУ формата А</w:t>
            </w:r>
            <w:proofErr w:type="gramStart"/>
            <w:r w:rsidRPr="009627FB">
              <w:t>4</w:t>
            </w:r>
            <w:proofErr w:type="gramEnd"/>
            <w:r w:rsidR="005E1D85">
              <w:t xml:space="preserve"> (с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9627FB" w:rsidRDefault="00B657A6" w:rsidP="00AB0099">
            <w:pPr>
              <w:widowControl/>
              <w:suppressAutoHyphens w:val="0"/>
              <w:snapToGrid/>
              <w:spacing w:line="240" w:lineRule="auto"/>
              <w:ind w:firstLine="0"/>
              <w:jc w:val="center"/>
              <w:rPr>
                <w:sz w:val="22"/>
                <w:szCs w:val="22"/>
                <w:lang w:eastAsia="ru-RU"/>
              </w:rPr>
            </w:pPr>
            <w:r>
              <w:rPr>
                <w:sz w:val="22"/>
                <w:szCs w:val="22"/>
                <w:lang w:eastAsia="ru-RU"/>
              </w:rPr>
              <w:t>15</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4A18CC" w:rsidP="00B657A6">
            <w:pPr>
              <w:ind w:firstLine="0"/>
            </w:pPr>
            <w:r w:rsidRPr="009627FB">
              <w:t xml:space="preserve">           </w:t>
            </w:r>
            <w:r w:rsidR="00B657A6">
              <w:t>53 200,00</w:t>
            </w:r>
          </w:p>
        </w:tc>
      </w:tr>
      <w:tr w:rsidR="00D550B0" w:rsidRPr="009627FB"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Pr="009627FB" w:rsidRDefault="00B657A6" w:rsidP="004A18CC">
            <w:pPr>
              <w:ind w:firstLine="0"/>
            </w:pPr>
            <w:r w:rsidRPr="009627FB">
              <w:t>МФУ формата А</w:t>
            </w:r>
            <w:proofErr w:type="gramStart"/>
            <w:r w:rsidRPr="009627FB">
              <w:t>4</w:t>
            </w:r>
            <w:proofErr w:type="gramEnd"/>
            <w:r>
              <w:t xml:space="preserve"> (с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9627FB" w:rsidRDefault="00D550B0" w:rsidP="00AB0099">
            <w:pPr>
              <w:widowControl/>
              <w:suppressAutoHyphens w:val="0"/>
              <w:snapToGrid/>
              <w:spacing w:line="240" w:lineRule="auto"/>
              <w:ind w:firstLine="0"/>
              <w:jc w:val="center"/>
              <w:rPr>
                <w:sz w:val="22"/>
                <w:szCs w:val="22"/>
                <w:lang w:eastAsia="ru-RU"/>
              </w:rPr>
            </w:pPr>
            <w:r w:rsidRPr="009627FB">
              <w:rPr>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B657A6" w:rsidP="00D550B0">
            <w:r>
              <w:t>214 300,00</w:t>
            </w:r>
          </w:p>
        </w:tc>
      </w:tr>
      <w:tr w:rsidR="004A18CC" w:rsidRPr="009627FB"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4A18CC" w:rsidRPr="009627FB" w:rsidRDefault="004A18CC" w:rsidP="007437B5">
            <w:pPr>
              <w:widowControl/>
              <w:suppressAutoHyphens w:val="0"/>
              <w:snapToGrid/>
              <w:spacing w:line="240" w:lineRule="auto"/>
              <w:ind w:firstLine="0"/>
              <w:jc w:val="center"/>
              <w:rPr>
                <w:sz w:val="22"/>
                <w:szCs w:val="22"/>
                <w:lang w:eastAsia="ru-RU"/>
              </w:rPr>
            </w:pPr>
            <w:r w:rsidRPr="009627FB">
              <w:rPr>
                <w:sz w:val="22"/>
                <w:szCs w:val="22"/>
                <w:lang w:eastAsia="ru-RU"/>
              </w:rPr>
              <w:t>3</w:t>
            </w:r>
          </w:p>
        </w:tc>
        <w:tc>
          <w:tcPr>
            <w:tcW w:w="5103" w:type="dxa"/>
            <w:tcBorders>
              <w:top w:val="nil"/>
              <w:left w:val="nil"/>
              <w:bottom w:val="single" w:sz="4" w:space="0" w:color="auto"/>
              <w:right w:val="single" w:sz="4" w:space="0" w:color="auto"/>
            </w:tcBorders>
            <w:shd w:val="clear" w:color="auto" w:fill="auto"/>
            <w:noWrap/>
            <w:vAlign w:val="center"/>
          </w:tcPr>
          <w:p w:rsidR="004A18CC" w:rsidRPr="009627FB" w:rsidRDefault="00B657A6" w:rsidP="007437B5">
            <w:pPr>
              <w:ind w:firstLine="0"/>
            </w:pPr>
            <w:r w:rsidRPr="009627FB">
              <w:t xml:space="preserve">МФУ формата А3 </w:t>
            </w:r>
            <w:r w:rsidRPr="005E1D85">
              <w:t>(с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tcPr>
          <w:p w:rsidR="004A18CC" w:rsidRPr="009627FB" w:rsidRDefault="00B657A6" w:rsidP="007437B5">
            <w:pPr>
              <w:widowControl/>
              <w:suppressAutoHyphens w:val="0"/>
              <w:snapToGrid/>
              <w:spacing w:line="240" w:lineRule="auto"/>
              <w:ind w:firstLine="0"/>
              <w:jc w:val="center"/>
              <w:rPr>
                <w:sz w:val="22"/>
                <w:szCs w:val="22"/>
                <w:lang w:eastAsia="ru-RU"/>
              </w:rPr>
            </w:pPr>
            <w:r>
              <w:rPr>
                <w:sz w:val="22"/>
                <w:szCs w:val="22"/>
                <w:lang w:eastAsia="ru-RU"/>
              </w:rPr>
              <w:t>3</w:t>
            </w:r>
          </w:p>
        </w:tc>
        <w:tc>
          <w:tcPr>
            <w:tcW w:w="2410" w:type="dxa"/>
            <w:tcBorders>
              <w:top w:val="nil"/>
              <w:left w:val="nil"/>
              <w:bottom w:val="single" w:sz="4" w:space="0" w:color="auto"/>
              <w:right w:val="single" w:sz="4" w:space="0" w:color="auto"/>
            </w:tcBorders>
            <w:shd w:val="clear" w:color="auto" w:fill="auto"/>
            <w:noWrap/>
            <w:vAlign w:val="center"/>
          </w:tcPr>
          <w:p w:rsidR="004A18CC" w:rsidRPr="009627FB" w:rsidRDefault="00B657A6" w:rsidP="007437B5">
            <w:r>
              <w:t>165 000,00</w:t>
            </w:r>
          </w:p>
        </w:tc>
      </w:tr>
      <w:tr w:rsidR="00B657A6" w:rsidRPr="009627FB"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tcPr>
          <w:p w:rsidR="00B657A6" w:rsidRPr="009627FB" w:rsidRDefault="00B657A6" w:rsidP="007437B5">
            <w:pPr>
              <w:widowControl/>
              <w:suppressAutoHyphens w:val="0"/>
              <w:snapToGrid/>
              <w:spacing w:line="240" w:lineRule="auto"/>
              <w:ind w:firstLine="0"/>
              <w:jc w:val="center"/>
              <w:rPr>
                <w:sz w:val="22"/>
                <w:szCs w:val="22"/>
                <w:lang w:eastAsia="ru-RU"/>
              </w:rPr>
            </w:pPr>
            <w:r>
              <w:rPr>
                <w:sz w:val="22"/>
                <w:szCs w:val="22"/>
                <w:lang w:eastAsia="ru-RU"/>
              </w:rPr>
              <w:t>4</w:t>
            </w:r>
          </w:p>
        </w:tc>
        <w:tc>
          <w:tcPr>
            <w:tcW w:w="5103" w:type="dxa"/>
            <w:tcBorders>
              <w:top w:val="nil"/>
              <w:left w:val="nil"/>
              <w:bottom w:val="single" w:sz="4" w:space="0" w:color="auto"/>
              <w:right w:val="single" w:sz="4" w:space="0" w:color="auto"/>
            </w:tcBorders>
            <w:shd w:val="clear" w:color="auto" w:fill="auto"/>
            <w:noWrap/>
            <w:vAlign w:val="center"/>
          </w:tcPr>
          <w:p w:rsidR="00B657A6" w:rsidRPr="009627FB" w:rsidRDefault="00B657A6" w:rsidP="007437B5">
            <w:pPr>
              <w:ind w:firstLine="0"/>
            </w:pPr>
            <w:r w:rsidRPr="009627FB">
              <w:t xml:space="preserve">МФУ формата А3 </w:t>
            </w:r>
            <w:r w:rsidRPr="005E1D85">
              <w:t>(с выполнением пусконаладочных работ и инструктажа)</w:t>
            </w:r>
          </w:p>
        </w:tc>
        <w:tc>
          <w:tcPr>
            <w:tcW w:w="1559" w:type="dxa"/>
            <w:tcBorders>
              <w:top w:val="nil"/>
              <w:left w:val="nil"/>
              <w:bottom w:val="single" w:sz="4" w:space="0" w:color="auto"/>
              <w:right w:val="single" w:sz="4" w:space="0" w:color="auto"/>
            </w:tcBorders>
            <w:shd w:val="clear" w:color="000000" w:fill="FFFFFF"/>
            <w:noWrap/>
            <w:vAlign w:val="center"/>
          </w:tcPr>
          <w:p w:rsidR="00B657A6" w:rsidRPr="009627FB" w:rsidRDefault="00B657A6" w:rsidP="007437B5">
            <w:pPr>
              <w:widowControl/>
              <w:suppressAutoHyphens w:val="0"/>
              <w:snapToGrid/>
              <w:spacing w:line="240" w:lineRule="auto"/>
              <w:ind w:firstLine="0"/>
              <w:jc w:val="center"/>
              <w:rPr>
                <w:sz w:val="22"/>
                <w:szCs w:val="22"/>
                <w:lang w:eastAsia="ru-RU"/>
              </w:rPr>
            </w:pPr>
            <w:r>
              <w:rPr>
                <w:sz w:val="22"/>
                <w:szCs w:val="22"/>
                <w:lang w:eastAsia="ru-RU"/>
              </w:rPr>
              <w:t>7</w:t>
            </w:r>
          </w:p>
        </w:tc>
        <w:tc>
          <w:tcPr>
            <w:tcW w:w="2410" w:type="dxa"/>
            <w:tcBorders>
              <w:top w:val="nil"/>
              <w:left w:val="nil"/>
              <w:bottom w:val="single" w:sz="4" w:space="0" w:color="auto"/>
              <w:right w:val="single" w:sz="4" w:space="0" w:color="auto"/>
            </w:tcBorders>
            <w:shd w:val="clear" w:color="auto" w:fill="auto"/>
            <w:noWrap/>
            <w:vAlign w:val="center"/>
          </w:tcPr>
          <w:p w:rsidR="00B657A6" w:rsidRPr="009627FB" w:rsidRDefault="00B657A6" w:rsidP="007437B5">
            <w:r>
              <w:t>45 950,00</w:t>
            </w:r>
          </w:p>
        </w:tc>
      </w:tr>
      <w:tr w:rsidR="00D550B0" w:rsidRPr="009627FB"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9627FB" w:rsidRDefault="00B657A6" w:rsidP="00AB0099">
            <w:pPr>
              <w:widowControl/>
              <w:suppressAutoHyphens w:val="0"/>
              <w:snapToGrid/>
              <w:spacing w:line="240" w:lineRule="auto"/>
              <w:ind w:firstLine="0"/>
              <w:jc w:val="center"/>
              <w:rPr>
                <w:sz w:val="22"/>
                <w:szCs w:val="22"/>
                <w:lang w:eastAsia="ru-RU"/>
              </w:rPr>
            </w:pPr>
            <w:r>
              <w:rPr>
                <w:sz w:val="22"/>
                <w:szCs w:val="22"/>
                <w:lang w:eastAsia="ru-RU"/>
              </w:rPr>
              <w:t>5</w:t>
            </w:r>
          </w:p>
        </w:tc>
        <w:tc>
          <w:tcPr>
            <w:tcW w:w="5103" w:type="dxa"/>
            <w:tcBorders>
              <w:top w:val="nil"/>
              <w:left w:val="nil"/>
              <w:bottom w:val="single" w:sz="4" w:space="0" w:color="auto"/>
              <w:right w:val="single" w:sz="4" w:space="0" w:color="auto"/>
            </w:tcBorders>
            <w:shd w:val="clear" w:color="auto" w:fill="auto"/>
            <w:vAlign w:val="center"/>
            <w:hideMark/>
          </w:tcPr>
          <w:p w:rsidR="00D550B0" w:rsidRPr="009627FB" w:rsidRDefault="004A18CC" w:rsidP="00D550B0">
            <w:pPr>
              <w:ind w:firstLine="0"/>
            </w:pPr>
            <w:r w:rsidRPr="009627FB">
              <w:rPr>
                <w:bCs/>
                <w:sz w:val="22"/>
                <w:szCs w:val="22"/>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9627FB" w:rsidRDefault="00B657A6" w:rsidP="00AB0099">
            <w:pPr>
              <w:widowControl/>
              <w:suppressAutoHyphens w:val="0"/>
              <w:snapToGrid/>
              <w:spacing w:line="240" w:lineRule="auto"/>
              <w:ind w:firstLine="0"/>
              <w:jc w:val="center"/>
              <w:rPr>
                <w:sz w:val="22"/>
                <w:szCs w:val="22"/>
                <w:lang w:eastAsia="ru-RU"/>
              </w:rPr>
            </w:pPr>
            <w:r>
              <w:rPr>
                <w:sz w:val="22"/>
                <w:szCs w:val="22"/>
                <w:lang w:eastAsia="ru-RU"/>
              </w:rPr>
              <w:t>26</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Pr="009627FB" w:rsidRDefault="00D550B0" w:rsidP="00983ED2"/>
        </w:tc>
      </w:tr>
    </w:tbl>
    <w:p w:rsidR="00D550B0" w:rsidRPr="009627FB" w:rsidRDefault="00D550B0">
      <w:pPr>
        <w:widowControl/>
        <w:suppressAutoHyphens w:val="0"/>
        <w:snapToGrid/>
        <w:spacing w:after="200" w:line="276" w:lineRule="auto"/>
        <w:ind w:firstLine="0"/>
        <w:jc w:val="left"/>
        <w:rPr>
          <w:sz w:val="22"/>
          <w:szCs w:val="22"/>
        </w:rPr>
      </w:pPr>
    </w:p>
    <w:sectPr w:rsidR="00D550B0" w:rsidRPr="009627FB"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D4" w:rsidRDefault="003A5AD4" w:rsidP="00E46CC8">
      <w:pPr>
        <w:spacing w:line="240" w:lineRule="auto"/>
      </w:pPr>
      <w:r>
        <w:separator/>
      </w:r>
    </w:p>
  </w:endnote>
  <w:endnote w:type="continuationSeparator" w:id="0">
    <w:p w:rsidR="003A5AD4" w:rsidRDefault="003A5AD4"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D4" w:rsidRDefault="003A5AD4" w:rsidP="001903A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rsidR="003A5AD4" w:rsidRDefault="003A5A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D4" w:rsidRDefault="003A5AD4">
    <w:pPr>
      <w:pStyle w:val="afb"/>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D4" w:rsidRDefault="003A5AD4">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D4" w:rsidRDefault="003A5AD4" w:rsidP="00E46CC8">
      <w:pPr>
        <w:spacing w:line="240" w:lineRule="auto"/>
      </w:pPr>
      <w:r>
        <w:separator/>
      </w:r>
    </w:p>
  </w:footnote>
  <w:footnote w:type="continuationSeparator" w:id="0">
    <w:p w:rsidR="003A5AD4" w:rsidRDefault="003A5AD4"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1E571AD9"/>
    <w:multiLevelType w:val="multilevel"/>
    <w:tmpl w:val="AF3046AC"/>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3A86C96"/>
    <w:multiLevelType w:val="hybridMultilevel"/>
    <w:tmpl w:val="B718C534"/>
    <w:lvl w:ilvl="0" w:tplc="FFFFFFFF">
      <w:start w:val="1"/>
      <w:numFmt w:val="bullet"/>
      <w:pStyle w:val="a3"/>
      <w:lvlText w:val="—"/>
      <w:lvlJc w:val="left"/>
      <w:pPr>
        <w:ind w:left="3479"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6FC6C9B"/>
    <w:multiLevelType w:val="multilevel"/>
    <w:tmpl w:val="25EAD1BC"/>
    <w:lvl w:ilvl="0">
      <w:start w:val="1"/>
      <w:numFmt w:val="decimal"/>
      <w:pStyle w:val="a4"/>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9"/>
  </w:num>
  <w:num w:numId="2">
    <w:abstractNumId w:val="0"/>
  </w:num>
  <w:num w:numId="3">
    <w:abstractNumId w:val="16"/>
  </w:num>
  <w:num w:numId="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7"/>
  </w:num>
  <w:num w:numId="8">
    <w:abstractNumId w:val="22"/>
  </w:num>
  <w:num w:numId="9">
    <w:abstractNumId w:val="15"/>
  </w:num>
  <w:num w:numId="10">
    <w:abstractNumId w:val="14"/>
  </w:num>
  <w:num w:numId="11">
    <w:abstractNumId w:val="20"/>
    <w:lvlOverride w:ilvl="0">
      <w:startOverride w:val="1"/>
    </w:lvlOverride>
  </w:num>
  <w:num w:numId="12">
    <w:abstractNumId w:val="18"/>
  </w:num>
  <w:num w:numId="13">
    <w:abstractNumId w:val="21"/>
  </w:num>
  <w:num w:numId="14">
    <w:abstractNumId w:val="5"/>
  </w:num>
  <w:num w:numId="15">
    <w:abstractNumId w:val="17"/>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3BE"/>
    <w:rsid w:val="00025C8C"/>
    <w:rsid w:val="00026CED"/>
    <w:rsid w:val="0002710D"/>
    <w:rsid w:val="00033DFF"/>
    <w:rsid w:val="00033E56"/>
    <w:rsid w:val="000342CB"/>
    <w:rsid w:val="00035303"/>
    <w:rsid w:val="00037A38"/>
    <w:rsid w:val="00037D4C"/>
    <w:rsid w:val="00041FFA"/>
    <w:rsid w:val="000451D7"/>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67B8"/>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5D91"/>
    <w:rsid w:val="000D6541"/>
    <w:rsid w:val="000D7D92"/>
    <w:rsid w:val="000E13E6"/>
    <w:rsid w:val="000E1653"/>
    <w:rsid w:val="000E1C39"/>
    <w:rsid w:val="000E30AC"/>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3EF8"/>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0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0A5F"/>
    <w:rsid w:val="00181C22"/>
    <w:rsid w:val="001832BF"/>
    <w:rsid w:val="0018398D"/>
    <w:rsid w:val="00187BDA"/>
    <w:rsid w:val="001903A0"/>
    <w:rsid w:val="00190AD9"/>
    <w:rsid w:val="0019175C"/>
    <w:rsid w:val="001920AD"/>
    <w:rsid w:val="001949D3"/>
    <w:rsid w:val="0019612C"/>
    <w:rsid w:val="00196C51"/>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1A60"/>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50"/>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98F"/>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1670"/>
    <w:rsid w:val="00292F84"/>
    <w:rsid w:val="00293F80"/>
    <w:rsid w:val="00294D20"/>
    <w:rsid w:val="002958D3"/>
    <w:rsid w:val="002A049B"/>
    <w:rsid w:val="002A127F"/>
    <w:rsid w:val="002A4E78"/>
    <w:rsid w:val="002A69C1"/>
    <w:rsid w:val="002A70CA"/>
    <w:rsid w:val="002B0ED5"/>
    <w:rsid w:val="002B1581"/>
    <w:rsid w:val="002B2A7A"/>
    <w:rsid w:val="002B4604"/>
    <w:rsid w:val="002B4ED3"/>
    <w:rsid w:val="002C051E"/>
    <w:rsid w:val="002C18B6"/>
    <w:rsid w:val="002C7DD4"/>
    <w:rsid w:val="002C7E62"/>
    <w:rsid w:val="002D06B7"/>
    <w:rsid w:val="002D1B5D"/>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0CAE"/>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5743"/>
    <w:rsid w:val="003A5AD4"/>
    <w:rsid w:val="003A7D00"/>
    <w:rsid w:val="003B0B35"/>
    <w:rsid w:val="003B2270"/>
    <w:rsid w:val="003B286B"/>
    <w:rsid w:val="003B4696"/>
    <w:rsid w:val="003B4CC1"/>
    <w:rsid w:val="003B676F"/>
    <w:rsid w:val="003B689D"/>
    <w:rsid w:val="003C0863"/>
    <w:rsid w:val="003C12C9"/>
    <w:rsid w:val="003C17BE"/>
    <w:rsid w:val="003C5317"/>
    <w:rsid w:val="003C5C45"/>
    <w:rsid w:val="003C609F"/>
    <w:rsid w:val="003C7560"/>
    <w:rsid w:val="003C76AF"/>
    <w:rsid w:val="003C7B9A"/>
    <w:rsid w:val="003D043F"/>
    <w:rsid w:val="003D0A7A"/>
    <w:rsid w:val="003D1206"/>
    <w:rsid w:val="003D2443"/>
    <w:rsid w:val="003D3403"/>
    <w:rsid w:val="003D3616"/>
    <w:rsid w:val="003D36E2"/>
    <w:rsid w:val="003D55CF"/>
    <w:rsid w:val="003D6BFC"/>
    <w:rsid w:val="003E59E6"/>
    <w:rsid w:val="003E5B71"/>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38A4"/>
    <w:rsid w:val="0043428C"/>
    <w:rsid w:val="0043463A"/>
    <w:rsid w:val="004359DB"/>
    <w:rsid w:val="004407C9"/>
    <w:rsid w:val="00442389"/>
    <w:rsid w:val="0044495C"/>
    <w:rsid w:val="00445A31"/>
    <w:rsid w:val="00446ED1"/>
    <w:rsid w:val="004540D5"/>
    <w:rsid w:val="00456CA2"/>
    <w:rsid w:val="004573C9"/>
    <w:rsid w:val="004600F8"/>
    <w:rsid w:val="0046197A"/>
    <w:rsid w:val="00462676"/>
    <w:rsid w:val="00462ED6"/>
    <w:rsid w:val="00462F89"/>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8CC"/>
    <w:rsid w:val="004A1F0B"/>
    <w:rsid w:val="004A2113"/>
    <w:rsid w:val="004A2192"/>
    <w:rsid w:val="004A4BE4"/>
    <w:rsid w:val="004A4C22"/>
    <w:rsid w:val="004A771A"/>
    <w:rsid w:val="004A79A0"/>
    <w:rsid w:val="004B17EF"/>
    <w:rsid w:val="004B186D"/>
    <w:rsid w:val="004B1CC4"/>
    <w:rsid w:val="004B3437"/>
    <w:rsid w:val="004B3730"/>
    <w:rsid w:val="004B4AA4"/>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6474"/>
    <w:rsid w:val="00527069"/>
    <w:rsid w:val="00530EA5"/>
    <w:rsid w:val="005313FC"/>
    <w:rsid w:val="00533567"/>
    <w:rsid w:val="005335F9"/>
    <w:rsid w:val="00533D6B"/>
    <w:rsid w:val="00535102"/>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0D5D"/>
    <w:rsid w:val="0056196C"/>
    <w:rsid w:val="0056208D"/>
    <w:rsid w:val="00563154"/>
    <w:rsid w:val="005635CA"/>
    <w:rsid w:val="0056465D"/>
    <w:rsid w:val="00564F33"/>
    <w:rsid w:val="00570200"/>
    <w:rsid w:val="005722C7"/>
    <w:rsid w:val="00572DBE"/>
    <w:rsid w:val="005740F2"/>
    <w:rsid w:val="005779DB"/>
    <w:rsid w:val="00580DEB"/>
    <w:rsid w:val="00581F38"/>
    <w:rsid w:val="0058432D"/>
    <w:rsid w:val="005860C9"/>
    <w:rsid w:val="00586B21"/>
    <w:rsid w:val="0059121E"/>
    <w:rsid w:val="00592AB4"/>
    <w:rsid w:val="00593B1F"/>
    <w:rsid w:val="00593C79"/>
    <w:rsid w:val="005945DD"/>
    <w:rsid w:val="00595C82"/>
    <w:rsid w:val="005A08A5"/>
    <w:rsid w:val="005A2540"/>
    <w:rsid w:val="005A3196"/>
    <w:rsid w:val="005A6444"/>
    <w:rsid w:val="005A7BB4"/>
    <w:rsid w:val="005B0901"/>
    <w:rsid w:val="005B1924"/>
    <w:rsid w:val="005B4FBF"/>
    <w:rsid w:val="005B79EE"/>
    <w:rsid w:val="005C256A"/>
    <w:rsid w:val="005C31E4"/>
    <w:rsid w:val="005C4749"/>
    <w:rsid w:val="005C4AEF"/>
    <w:rsid w:val="005C53AF"/>
    <w:rsid w:val="005C7447"/>
    <w:rsid w:val="005C74D4"/>
    <w:rsid w:val="005D3FC4"/>
    <w:rsid w:val="005D52DF"/>
    <w:rsid w:val="005D52EE"/>
    <w:rsid w:val="005D5C90"/>
    <w:rsid w:val="005D7F9D"/>
    <w:rsid w:val="005E079C"/>
    <w:rsid w:val="005E17C4"/>
    <w:rsid w:val="005E1D85"/>
    <w:rsid w:val="005E2E30"/>
    <w:rsid w:val="005E6566"/>
    <w:rsid w:val="005F01A6"/>
    <w:rsid w:val="005F379C"/>
    <w:rsid w:val="00600727"/>
    <w:rsid w:val="006011F7"/>
    <w:rsid w:val="006027D8"/>
    <w:rsid w:val="0060362F"/>
    <w:rsid w:val="00604D16"/>
    <w:rsid w:val="0060584B"/>
    <w:rsid w:val="00606B21"/>
    <w:rsid w:val="00606B6E"/>
    <w:rsid w:val="00606E1C"/>
    <w:rsid w:val="006074C8"/>
    <w:rsid w:val="00607ADF"/>
    <w:rsid w:val="00607CD2"/>
    <w:rsid w:val="00610D1F"/>
    <w:rsid w:val="006113C2"/>
    <w:rsid w:val="006132A5"/>
    <w:rsid w:val="00615D45"/>
    <w:rsid w:val="006167B8"/>
    <w:rsid w:val="00616D2C"/>
    <w:rsid w:val="00616F1E"/>
    <w:rsid w:val="00617BB6"/>
    <w:rsid w:val="00620440"/>
    <w:rsid w:val="00621806"/>
    <w:rsid w:val="00623BAD"/>
    <w:rsid w:val="00631330"/>
    <w:rsid w:val="006325B3"/>
    <w:rsid w:val="00637F07"/>
    <w:rsid w:val="00643CE1"/>
    <w:rsid w:val="00643FFC"/>
    <w:rsid w:val="0064472E"/>
    <w:rsid w:val="006470F6"/>
    <w:rsid w:val="0065255D"/>
    <w:rsid w:val="0065286A"/>
    <w:rsid w:val="00654832"/>
    <w:rsid w:val="00654872"/>
    <w:rsid w:val="00654F03"/>
    <w:rsid w:val="00655430"/>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2A96"/>
    <w:rsid w:val="0068455F"/>
    <w:rsid w:val="00684B0F"/>
    <w:rsid w:val="00690812"/>
    <w:rsid w:val="006908F8"/>
    <w:rsid w:val="006909A7"/>
    <w:rsid w:val="006912FE"/>
    <w:rsid w:val="00691702"/>
    <w:rsid w:val="00693283"/>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B7A93"/>
    <w:rsid w:val="006C1083"/>
    <w:rsid w:val="006C20DF"/>
    <w:rsid w:val="006C523E"/>
    <w:rsid w:val="006C5B1E"/>
    <w:rsid w:val="006C6E56"/>
    <w:rsid w:val="006D03B7"/>
    <w:rsid w:val="006D15B7"/>
    <w:rsid w:val="006D1A5A"/>
    <w:rsid w:val="006D1F41"/>
    <w:rsid w:val="006D6713"/>
    <w:rsid w:val="006D6760"/>
    <w:rsid w:val="006E1397"/>
    <w:rsid w:val="006E2D4D"/>
    <w:rsid w:val="006E339D"/>
    <w:rsid w:val="006E634C"/>
    <w:rsid w:val="006E6639"/>
    <w:rsid w:val="006E7A10"/>
    <w:rsid w:val="006F01C4"/>
    <w:rsid w:val="006F5FE5"/>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29DC"/>
    <w:rsid w:val="0073424F"/>
    <w:rsid w:val="007352C1"/>
    <w:rsid w:val="007362E1"/>
    <w:rsid w:val="00736ABE"/>
    <w:rsid w:val="00736B52"/>
    <w:rsid w:val="007400FA"/>
    <w:rsid w:val="00741AB3"/>
    <w:rsid w:val="007437B5"/>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1325"/>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0E8A"/>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766C"/>
    <w:rsid w:val="00834ACB"/>
    <w:rsid w:val="00834C99"/>
    <w:rsid w:val="00835E95"/>
    <w:rsid w:val="0083682E"/>
    <w:rsid w:val="0083763F"/>
    <w:rsid w:val="00837AE2"/>
    <w:rsid w:val="008421CA"/>
    <w:rsid w:val="00842BC2"/>
    <w:rsid w:val="00843A96"/>
    <w:rsid w:val="008440C5"/>
    <w:rsid w:val="00845959"/>
    <w:rsid w:val="00845F91"/>
    <w:rsid w:val="008469A5"/>
    <w:rsid w:val="0085366C"/>
    <w:rsid w:val="00855B8F"/>
    <w:rsid w:val="00857696"/>
    <w:rsid w:val="00861D8D"/>
    <w:rsid w:val="00861E4D"/>
    <w:rsid w:val="00863970"/>
    <w:rsid w:val="00867556"/>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2A1A"/>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0C88"/>
    <w:rsid w:val="00952044"/>
    <w:rsid w:val="00960FA2"/>
    <w:rsid w:val="00961E94"/>
    <w:rsid w:val="009627FB"/>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336B"/>
    <w:rsid w:val="009D4D9D"/>
    <w:rsid w:val="009D7C56"/>
    <w:rsid w:val="009E00EE"/>
    <w:rsid w:val="009E167B"/>
    <w:rsid w:val="009E2948"/>
    <w:rsid w:val="009E344B"/>
    <w:rsid w:val="009E352F"/>
    <w:rsid w:val="009E4795"/>
    <w:rsid w:val="009E4D38"/>
    <w:rsid w:val="009E7D45"/>
    <w:rsid w:val="009F1476"/>
    <w:rsid w:val="009F1A7C"/>
    <w:rsid w:val="009F1ED7"/>
    <w:rsid w:val="009F3652"/>
    <w:rsid w:val="009F3B37"/>
    <w:rsid w:val="009F44D0"/>
    <w:rsid w:val="009F56CA"/>
    <w:rsid w:val="009F664A"/>
    <w:rsid w:val="00A0242F"/>
    <w:rsid w:val="00A03004"/>
    <w:rsid w:val="00A048CA"/>
    <w:rsid w:val="00A07294"/>
    <w:rsid w:val="00A121FC"/>
    <w:rsid w:val="00A127FA"/>
    <w:rsid w:val="00A12BB8"/>
    <w:rsid w:val="00A14204"/>
    <w:rsid w:val="00A145ED"/>
    <w:rsid w:val="00A14FA8"/>
    <w:rsid w:val="00A20C1B"/>
    <w:rsid w:val="00A23E0D"/>
    <w:rsid w:val="00A259FB"/>
    <w:rsid w:val="00A26D56"/>
    <w:rsid w:val="00A30517"/>
    <w:rsid w:val="00A313DC"/>
    <w:rsid w:val="00A314D1"/>
    <w:rsid w:val="00A31B0A"/>
    <w:rsid w:val="00A350B5"/>
    <w:rsid w:val="00A35BC4"/>
    <w:rsid w:val="00A37286"/>
    <w:rsid w:val="00A37A9E"/>
    <w:rsid w:val="00A40817"/>
    <w:rsid w:val="00A40BB6"/>
    <w:rsid w:val="00A4160A"/>
    <w:rsid w:val="00A4176F"/>
    <w:rsid w:val="00A45242"/>
    <w:rsid w:val="00A45274"/>
    <w:rsid w:val="00A45EF4"/>
    <w:rsid w:val="00A46BE9"/>
    <w:rsid w:val="00A5091A"/>
    <w:rsid w:val="00A51B66"/>
    <w:rsid w:val="00A5234D"/>
    <w:rsid w:val="00A6044C"/>
    <w:rsid w:val="00A62E1E"/>
    <w:rsid w:val="00A6309B"/>
    <w:rsid w:val="00A64B40"/>
    <w:rsid w:val="00A65AEC"/>
    <w:rsid w:val="00A65D0E"/>
    <w:rsid w:val="00A6740E"/>
    <w:rsid w:val="00A73DD4"/>
    <w:rsid w:val="00A75422"/>
    <w:rsid w:val="00A7679A"/>
    <w:rsid w:val="00A814A9"/>
    <w:rsid w:val="00A845D8"/>
    <w:rsid w:val="00A84AD5"/>
    <w:rsid w:val="00A84B43"/>
    <w:rsid w:val="00A87101"/>
    <w:rsid w:val="00A90280"/>
    <w:rsid w:val="00A90E10"/>
    <w:rsid w:val="00A956D3"/>
    <w:rsid w:val="00A95D52"/>
    <w:rsid w:val="00A96CF1"/>
    <w:rsid w:val="00A96DF1"/>
    <w:rsid w:val="00A97B15"/>
    <w:rsid w:val="00AA2EE1"/>
    <w:rsid w:val="00AA7F21"/>
    <w:rsid w:val="00AB0099"/>
    <w:rsid w:val="00AB2963"/>
    <w:rsid w:val="00AB5940"/>
    <w:rsid w:val="00AB68C2"/>
    <w:rsid w:val="00AC078C"/>
    <w:rsid w:val="00AC0885"/>
    <w:rsid w:val="00AC372F"/>
    <w:rsid w:val="00AC507B"/>
    <w:rsid w:val="00AC62E5"/>
    <w:rsid w:val="00AC66E0"/>
    <w:rsid w:val="00AC6D81"/>
    <w:rsid w:val="00AD1BCC"/>
    <w:rsid w:val="00AD36F5"/>
    <w:rsid w:val="00AD3778"/>
    <w:rsid w:val="00AD43CA"/>
    <w:rsid w:val="00AD4D74"/>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6DD4"/>
    <w:rsid w:val="00B177CF"/>
    <w:rsid w:val="00B22918"/>
    <w:rsid w:val="00B229D7"/>
    <w:rsid w:val="00B22D42"/>
    <w:rsid w:val="00B242AC"/>
    <w:rsid w:val="00B26606"/>
    <w:rsid w:val="00B3060C"/>
    <w:rsid w:val="00B3076A"/>
    <w:rsid w:val="00B3108A"/>
    <w:rsid w:val="00B328CB"/>
    <w:rsid w:val="00B334FD"/>
    <w:rsid w:val="00B365E2"/>
    <w:rsid w:val="00B36FC2"/>
    <w:rsid w:val="00B37066"/>
    <w:rsid w:val="00B4118F"/>
    <w:rsid w:val="00B41D97"/>
    <w:rsid w:val="00B545F4"/>
    <w:rsid w:val="00B54718"/>
    <w:rsid w:val="00B55501"/>
    <w:rsid w:val="00B57291"/>
    <w:rsid w:val="00B6080D"/>
    <w:rsid w:val="00B609AB"/>
    <w:rsid w:val="00B628E3"/>
    <w:rsid w:val="00B636B8"/>
    <w:rsid w:val="00B64114"/>
    <w:rsid w:val="00B657A6"/>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2AFC"/>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1B31"/>
    <w:rsid w:val="00C1296B"/>
    <w:rsid w:val="00C12A79"/>
    <w:rsid w:val="00C1615E"/>
    <w:rsid w:val="00C201D0"/>
    <w:rsid w:val="00C208EC"/>
    <w:rsid w:val="00C2350E"/>
    <w:rsid w:val="00C24C28"/>
    <w:rsid w:val="00C2506B"/>
    <w:rsid w:val="00C27939"/>
    <w:rsid w:val="00C30601"/>
    <w:rsid w:val="00C30907"/>
    <w:rsid w:val="00C31A8D"/>
    <w:rsid w:val="00C31CC0"/>
    <w:rsid w:val="00C33C66"/>
    <w:rsid w:val="00C40330"/>
    <w:rsid w:val="00C407FE"/>
    <w:rsid w:val="00C40FDA"/>
    <w:rsid w:val="00C42A8D"/>
    <w:rsid w:val="00C436A7"/>
    <w:rsid w:val="00C44F9E"/>
    <w:rsid w:val="00C457FA"/>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2C09"/>
    <w:rsid w:val="00C74BE6"/>
    <w:rsid w:val="00C754B2"/>
    <w:rsid w:val="00C76B2A"/>
    <w:rsid w:val="00C76F56"/>
    <w:rsid w:val="00C77A31"/>
    <w:rsid w:val="00C804C3"/>
    <w:rsid w:val="00C82D51"/>
    <w:rsid w:val="00C837C1"/>
    <w:rsid w:val="00C846A3"/>
    <w:rsid w:val="00C91786"/>
    <w:rsid w:val="00C937A1"/>
    <w:rsid w:val="00C9519D"/>
    <w:rsid w:val="00C952A1"/>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5616B"/>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5904"/>
    <w:rsid w:val="00D96536"/>
    <w:rsid w:val="00D96E1D"/>
    <w:rsid w:val="00D97E1F"/>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D6D15"/>
    <w:rsid w:val="00DE151E"/>
    <w:rsid w:val="00DE61A5"/>
    <w:rsid w:val="00DE6AB9"/>
    <w:rsid w:val="00DE6AF4"/>
    <w:rsid w:val="00DE780B"/>
    <w:rsid w:val="00DF0A00"/>
    <w:rsid w:val="00DF12D5"/>
    <w:rsid w:val="00DF23F0"/>
    <w:rsid w:val="00DF35D3"/>
    <w:rsid w:val="00DF6AAE"/>
    <w:rsid w:val="00DF70DE"/>
    <w:rsid w:val="00DF744E"/>
    <w:rsid w:val="00DF76AF"/>
    <w:rsid w:val="00DF7988"/>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6117"/>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74F"/>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3F7E"/>
    <w:rsid w:val="00EE5149"/>
    <w:rsid w:val="00EE5A51"/>
    <w:rsid w:val="00EF00C3"/>
    <w:rsid w:val="00EF36C1"/>
    <w:rsid w:val="00EF51C5"/>
    <w:rsid w:val="00EF5E75"/>
    <w:rsid w:val="00EF60D7"/>
    <w:rsid w:val="00EF76DC"/>
    <w:rsid w:val="00F0073E"/>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1CD0"/>
    <w:rsid w:val="00F320E0"/>
    <w:rsid w:val="00F3368E"/>
    <w:rsid w:val="00F373C9"/>
    <w:rsid w:val="00F41C1F"/>
    <w:rsid w:val="00F4217B"/>
    <w:rsid w:val="00F4349F"/>
    <w:rsid w:val="00F4519F"/>
    <w:rsid w:val="00F45F01"/>
    <w:rsid w:val="00F545FF"/>
    <w:rsid w:val="00F56F88"/>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22D7"/>
    <w:rsid w:val="00FA2CC0"/>
    <w:rsid w:val="00FA32A0"/>
    <w:rsid w:val="00FA3AB4"/>
    <w:rsid w:val="00FA3FCC"/>
    <w:rsid w:val="00FA5EC5"/>
    <w:rsid w:val="00FA7D47"/>
    <w:rsid w:val="00FB28DD"/>
    <w:rsid w:val="00FB29A1"/>
    <w:rsid w:val="00FB3A87"/>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uiPriority w:val="99"/>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693283"/>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E5B71"/>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5"/>
    <w:next w:val="a5"/>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6"/>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5"/>
    <w:next w:val="a5"/>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5"/>
    <w:next w:val="a5"/>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5"/>
    <w:next w:val="a5"/>
    <w:link w:val="80"/>
    <w:qFormat/>
    <w:rsid w:val="00EF76DC"/>
    <w:pPr>
      <w:widowControl/>
      <w:snapToGrid/>
      <w:spacing w:before="240" w:after="60" w:line="240" w:lineRule="auto"/>
      <w:ind w:firstLine="0"/>
      <w:outlineLvl w:val="7"/>
    </w:pPr>
    <w:rPr>
      <w:rFonts w:ascii="Arial" w:hAnsi="Arial" w:cs="Arial"/>
      <w:i/>
      <w:iCs/>
      <w:sz w:val="20"/>
      <w:szCs w:val="20"/>
    </w:rPr>
  </w:style>
  <w:style w:type="paragraph" w:styleId="9">
    <w:name w:val="heading 9"/>
    <w:basedOn w:val="a5"/>
    <w:next w:val="a5"/>
    <w:link w:val="90"/>
    <w:uiPriority w:val="9"/>
    <w:semiHidden/>
    <w:unhideWhenUsed/>
    <w:qFormat/>
    <w:rsid w:val="009D336B"/>
    <w:pPr>
      <w:keepNext/>
      <w:keepLines/>
      <w:spacing w:before="200"/>
      <w:outlineLvl w:val="8"/>
    </w:pPr>
    <w:rPr>
      <w:rFonts w:ascii="Cambria" w:eastAsia="Malgun Gothic"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7"/>
    <w:link w:val="1"/>
    <w:rsid w:val="00EF76DC"/>
    <w:rPr>
      <w:rFonts w:ascii="Times New Roman" w:eastAsia="Times New Roman" w:hAnsi="Times New Roman" w:cs="Times New Roman"/>
      <w:b/>
      <w:bCs/>
      <w:kern w:val="1"/>
      <w:sz w:val="36"/>
      <w:szCs w:val="36"/>
      <w:lang w:eastAsia="ar-SA"/>
    </w:rPr>
  </w:style>
  <w:style w:type="paragraph" w:styleId="a6">
    <w:name w:val="Body Text"/>
    <w:basedOn w:val="a5"/>
    <w:link w:val="aa"/>
    <w:rsid w:val="00EF76DC"/>
    <w:pPr>
      <w:widowControl/>
      <w:snapToGrid/>
      <w:spacing w:after="120" w:line="240" w:lineRule="auto"/>
      <w:ind w:firstLine="0"/>
    </w:pPr>
  </w:style>
  <w:style w:type="character" w:customStyle="1" w:styleId="aa">
    <w:name w:val="Основной текст Знак"/>
    <w:basedOn w:val="a7"/>
    <w:link w:val="a6"/>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7"/>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7"/>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7"/>
    <w:link w:val="4"/>
    <w:uiPriority w:val="9"/>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7"/>
    <w:link w:val="6"/>
    <w:rsid w:val="00EF76DC"/>
    <w:rPr>
      <w:rFonts w:ascii="Times New Roman" w:eastAsia="Times New Roman" w:hAnsi="Times New Roman" w:cs="Times New Roman"/>
      <w:i/>
      <w:iCs/>
      <w:lang w:eastAsia="ar-SA"/>
    </w:rPr>
  </w:style>
  <w:style w:type="character" w:customStyle="1" w:styleId="80">
    <w:name w:val="Заголовок 8 Знак"/>
    <w:basedOn w:val="a7"/>
    <w:link w:val="8"/>
    <w:rsid w:val="00EF76DC"/>
    <w:rPr>
      <w:rFonts w:ascii="Arial" w:eastAsia="Times New Roman" w:hAnsi="Arial" w:cs="Arial"/>
      <w:i/>
      <w:iCs/>
      <w:sz w:val="20"/>
      <w:szCs w:val="20"/>
      <w:lang w:eastAsia="ar-SA"/>
    </w:rPr>
  </w:style>
  <w:style w:type="character" w:styleId="ab">
    <w:name w:val="Hyperlink"/>
    <w:basedOn w:val="a7"/>
    <w:uiPriority w:val="99"/>
    <w:rsid w:val="00EF76DC"/>
    <w:rPr>
      <w:color w:val="0000FF"/>
      <w:u w:val="single"/>
    </w:rPr>
  </w:style>
  <w:style w:type="paragraph" w:styleId="ac">
    <w:name w:val="Body Text Indent"/>
    <w:basedOn w:val="a5"/>
    <w:link w:val="ad"/>
    <w:rsid w:val="00EF76DC"/>
    <w:pPr>
      <w:widowControl/>
      <w:snapToGrid/>
      <w:spacing w:line="240" w:lineRule="auto"/>
      <w:ind w:left="5760" w:firstLine="0"/>
    </w:pPr>
  </w:style>
  <w:style w:type="character" w:customStyle="1" w:styleId="ad">
    <w:name w:val="Основной текст с отступом Знак"/>
    <w:basedOn w:val="a7"/>
    <w:link w:val="ac"/>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5"/>
    <w:qFormat/>
    <w:rsid w:val="00EF76DC"/>
    <w:pPr>
      <w:widowControl/>
      <w:snapToGrid/>
      <w:spacing w:after="120" w:line="480" w:lineRule="auto"/>
      <w:ind w:left="283" w:firstLine="0"/>
    </w:pPr>
  </w:style>
  <w:style w:type="paragraph" w:customStyle="1" w:styleId="31">
    <w:name w:val="Стиль3"/>
    <w:basedOn w:val="210"/>
    <w:qFormat/>
    <w:rsid w:val="00EF76DC"/>
    <w:pPr>
      <w:widowControl w:val="0"/>
      <w:tabs>
        <w:tab w:val="left" w:pos="1307"/>
      </w:tabs>
      <w:spacing w:after="0" w:line="240" w:lineRule="auto"/>
      <w:ind w:left="1080"/>
      <w:textAlignment w:val="baseline"/>
    </w:pPr>
  </w:style>
  <w:style w:type="paragraph" w:styleId="ae">
    <w:name w:val="footer"/>
    <w:basedOn w:val="a5"/>
    <w:link w:val="af"/>
    <w:uiPriority w:val="99"/>
    <w:rsid w:val="00EF76DC"/>
    <w:pPr>
      <w:widowControl/>
      <w:tabs>
        <w:tab w:val="center" w:pos="4677"/>
        <w:tab w:val="right" w:pos="9355"/>
      </w:tabs>
      <w:snapToGrid/>
      <w:spacing w:line="240" w:lineRule="auto"/>
      <w:ind w:firstLine="0"/>
    </w:pPr>
  </w:style>
  <w:style w:type="character" w:customStyle="1" w:styleId="af">
    <w:name w:val="Нижний колонтитул Знак"/>
    <w:basedOn w:val="a7"/>
    <w:link w:val="ae"/>
    <w:uiPriority w:val="99"/>
    <w:rsid w:val="00EF76DC"/>
    <w:rPr>
      <w:rFonts w:ascii="Times New Roman" w:eastAsia="Times New Roman" w:hAnsi="Times New Roman" w:cs="Times New Roman"/>
      <w:sz w:val="24"/>
      <w:szCs w:val="24"/>
      <w:lang w:eastAsia="ar-SA"/>
    </w:rPr>
  </w:style>
  <w:style w:type="paragraph" w:customStyle="1" w:styleId="af0">
    <w:name w:val="АД_Наименование главы без нумерации"/>
    <w:basedOn w:val="20"/>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qFormat/>
    <w:rsid w:val="00EF76DC"/>
    <w:pPr>
      <w:widowControl w:val="0"/>
      <w:tabs>
        <w:tab w:val="left" w:pos="227"/>
      </w:tabs>
      <w:spacing w:after="0" w:line="240" w:lineRule="auto"/>
      <w:ind w:left="0"/>
      <w:textAlignment w:val="baseline"/>
    </w:pPr>
  </w:style>
  <w:style w:type="paragraph" w:styleId="af1">
    <w:name w:val="Title"/>
    <w:basedOn w:val="a5"/>
    <w:next w:val="af2"/>
    <w:link w:val="af3"/>
    <w:qFormat/>
    <w:rsid w:val="00EF76DC"/>
    <w:pPr>
      <w:shd w:val="clear" w:color="auto" w:fill="FFFFFF"/>
      <w:autoSpaceDE w:val="0"/>
      <w:snapToGrid/>
      <w:spacing w:line="240" w:lineRule="auto"/>
      <w:ind w:left="72" w:firstLine="0"/>
      <w:jc w:val="center"/>
    </w:pPr>
    <w:rPr>
      <w:color w:val="000000"/>
      <w:spacing w:val="13"/>
    </w:rPr>
  </w:style>
  <w:style w:type="paragraph" w:styleId="af2">
    <w:name w:val="Subtitle"/>
    <w:basedOn w:val="a5"/>
    <w:next w:val="a5"/>
    <w:link w:val="af4"/>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7"/>
    <w:link w:val="af2"/>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3">
    <w:name w:val="Название Знак"/>
    <w:basedOn w:val="a7"/>
    <w:link w:val="af1"/>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5"/>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7"/>
    <w:link w:val="33"/>
    <w:rsid w:val="00EF76DC"/>
    <w:rPr>
      <w:rFonts w:ascii="Times New Roman" w:eastAsia="Times New Roman" w:hAnsi="Times New Roman" w:cs="Times New Roman"/>
      <w:sz w:val="16"/>
      <w:szCs w:val="16"/>
      <w:lang w:eastAsia="ru-RU"/>
    </w:rPr>
  </w:style>
  <w:style w:type="paragraph" w:styleId="35">
    <w:name w:val="Body Text 3"/>
    <w:basedOn w:val="a5"/>
    <w:link w:val="36"/>
    <w:rsid w:val="00EF76DC"/>
    <w:pPr>
      <w:widowControl/>
      <w:snapToGrid/>
      <w:spacing w:after="120" w:line="240" w:lineRule="auto"/>
      <w:ind w:firstLine="0"/>
    </w:pPr>
    <w:rPr>
      <w:sz w:val="16"/>
      <w:szCs w:val="16"/>
    </w:rPr>
  </w:style>
  <w:style w:type="character" w:customStyle="1" w:styleId="36">
    <w:name w:val="Основной текст 3 Знак"/>
    <w:basedOn w:val="a7"/>
    <w:link w:val="35"/>
    <w:rsid w:val="00EF76DC"/>
    <w:rPr>
      <w:rFonts w:ascii="Times New Roman" w:eastAsia="Times New Roman" w:hAnsi="Times New Roman" w:cs="Times New Roman"/>
      <w:sz w:val="16"/>
      <w:szCs w:val="16"/>
      <w:lang w:eastAsia="ar-SA"/>
    </w:rPr>
  </w:style>
  <w:style w:type="paragraph" w:styleId="22">
    <w:name w:val="Body Text 2"/>
    <w:basedOn w:val="a5"/>
    <w:link w:val="23"/>
    <w:rsid w:val="00EF76DC"/>
    <w:pPr>
      <w:widowControl/>
      <w:snapToGrid/>
      <w:spacing w:after="120" w:line="480" w:lineRule="auto"/>
      <w:ind w:firstLine="0"/>
    </w:pPr>
  </w:style>
  <w:style w:type="character" w:customStyle="1" w:styleId="23">
    <w:name w:val="Основной текст 2 Знак"/>
    <w:basedOn w:val="a7"/>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7"/>
    <w:link w:val="12"/>
    <w:rsid w:val="00EF76DC"/>
    <w:rPr>
      <w:rFonts w:ascii="Times New Roman" w:eastAsia="Times New Roman" w:hAnsi="Times New Roman" w:cs="Times New Roman"/>
      <w:sz w:val="24"/>
      <w:szCs w:val="20"/>
      <w:lang w:eastAsia="ru-RU"/>
    </w:rPr>
  </w:style>
  <w:style w:type="paragraph" w:styleId="24">
    <w:name w:val="Body Text Indent 2"/>
    <w:basedOn w:val="a5"/>
    <w:link w:val="25"/>
    <w:rsid w:val="00EF76DC"/>
    <w:pPr>
      <w:spacing w:after="120" w:line="480" w:lineRule="auto"/>
      <w:ind w:left="283"/>
    </w:pPr>
  </w:style>
  <w:style w:type="character" w:customStyle="1" w:styleId="25">
    <w:name w:val="Основной текст с отступом 2 Знак"/>
    <w:basedOn w:val="a7"/>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5"/>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5"/>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5"/>
    <w:uiPriority w:val="99"/>
    <w:qFormat/>
    <w:rsid w:val="00EF76DC"/>
    <w:pPr>
      <w:widowControl/>
      <w:suppressAutoHyphens w:val="0"/>
      <w:snapToGrid/>
      <w:spacing w:line="240" w:lineRule="auto"/>
      <w:ind w:firstLine="0"/>
    </w:pPr>
    <w:rPr>
      <w:lang w:eastAsia="ru-RU"/>
    </w:rPr>
  </w:style>
  <w:style w:type="paragraph" w:customStyle="1" w:styleId="af5">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6">
    <w:name w:val="List Bullet"/>
    <w:basedOn w:val="a5"/>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5"/>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5"/>
    <w:rsid w:val="00EF76DC"/>
    <w:pPr>
      <w:ind w:left="566" w:hanging="283"/>
      <w:contextualSpacing/>
    </w:pPr>
  </w:style>
  <w:style w:type="paragraph" w:styleId="af7">
    <w:name w:val="header"/>
    <w:aliases w:val="Aa?oiee eieiioeooe,Heder,Titul"/>
    <w:basedOn w:val="a5"/>
    <w:link w:val="af8"/>
    <w:unhideWhenUsed/>
    <w:qFormat/>
    <w:rsid w:val="00EF76DC"/>
    <w:pPr>
      <w:tabs>
        <w:tab w:val="center" w:pos="4677"/>
        <w:tab w:val="right" w:pos="9355"/>
      </w:tabs>
      <w:spacing w:line="240" w:lineRule="auto"/>
    </w:pPr>
  </w:style>
  <w:style w:type="character" w:customStyle="1" w:styleId="af8">
    <w:name w:val="Верхний колонтитул Знак"/>
    <w:aliases w:val="Aa?oiee eieiioeooe Знак1,Heder Знак,Titul Знак"/>
    <w:basedOn w:val="a7"/>
    <w:link w:val="af7"/>
    <w:rsid w:val="00EF76DC"/>
    <w:rPr>
      <w:rFonts w:ascii="Times New Roman" w:eastAsia="Times New Roman" w:hAnsi="Times New Roman" w:cs="Times New Roman"/>
      <w:sz w:val="24"/>
      <w:szCs w:val="24"/>
      <w:lang w:eastAsia="ar-SA"/>
    </w:rPr>
  </w:style>
  <w:style w:type="character" w:styleId="af9">
    <w:name w:val="page number"/>
    <w:basedOn w:val="a7"/>
    <w:rsid w:val="00EF76DC"/>
    <w:rPr>
      <w:rFonts w:cs="Times New Roman"/>
    </w:rPr>
  </w:style>
  <w:style w:type="character" w:customStyle="1" w:styleId="13">
    <w:name w:val="Верхний колонтитул Знак1"/>
    <w:aliases w:val="Aa?oiee eieiioeooe Знак,Heder Знак1,Titul Знак1"/>
    <w:basedOn w:val="a7"/>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5"/>
    <w:qFormat/>
    <w:rsid w:val="00EF76DC"/>
    <w:pPr>
      <w:widowControl/>
      <w:suppressAutoHyphens w:val="0"/>
      <w:snapToGrid/>
      <w:spacing w:before="120"/>
      <w:ind w:firstLine="0"/>
    </w:pPr>
    <w:rPr>
      <w:szCs w:val="20"/>
      <w:lang w:eastAsia="ru-RU"/>
    </w:rPr>
  </w:style>
  <w:style w:type="paragraph" w:customStyle="1" w:styleId="afa">
    <w:name w:val="Тендерные данные"/>
    <w:basedOn w:val="a5"/>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b">
    <w:name w:val="_КакЕсть"/>
    <w:basedOn w:val="a5"/>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5"/>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c">
    <w:name w:val="Простой стиль с нумерацией"/>
    <w:basedOn w:val="a1"/>
    <w:link w:val="afd"/>
    <w:qFormat/>
    <w:rsid w:val="00EF76DC"/>
    <w:rPr>
      <w:rFonts w:ascii="Times New Roman" w:hAnsi="Times New Roman"/>
    </w:rPr>
  </w:style>
  <w:style w:type="character" w:customStyle="1" w:styleId="afd">
    <w:name w:val="Простой стиль с нумерацией Знак"/>
    <w:link w:val="afc"/>
    <w:locked/>
    <w:rsid w:val="00EF76DC"/>
    <w:rPr>
      <w:rFonts w:ascii="Times New Roman" w:eastAsia="Times New Roman" w:hAnsi="Times New Roman" w:cs="Times New Roman"/>
      <w:sz w:val="24"/>
      <w:szCs w:val="24"/>
      <w:lang w:eastAsia="ru-RU"/>
    </w:rPr>
  </w:style>
  <w:style w:type="paragraph" w:customStyle="1" w:styleId="Times12">
    <w:name w:val="Times 12"/>
    <w:basedOn w:val="a5"/>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5"/>
    <w:link w:val="15"/>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e">
    <w:name w:val="List Paragraph"/>
    <w:aliases w:val="lp1,Bullet List,FooterText,numbered,Paragraphe de liste1,Подпись рисунка"/>
    <w:basedOn w:val="a5"/>
    <w:link w:val="aff"/>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f">
    <w:name w:val="Абзац списка Знак"/>
    <w:aliases w:val="lp1 Знак,Bullet List Знак,FooterText Знак,numbered Знак,Paragraphe de liste1 Знак,Подпись рисунка Знак"/>
    <w:link w:val="afe"/>
    <w:uiPriority w:val="34"/>
    <w:locked/>
    <w:rsid w:val="004039D2"/>
  </w:style>
  <w:style w:type="paragraph" w:customStyle="1" w:styleId="Style1">
    <w:name w:val="Style1"/>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5"/>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5"/>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5"/>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5"/>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5"/>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5"/>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5"/>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5"/>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5"/>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7"/>
    <w:uiPriority w:val="99"/>
    <w:rsid w:val="00A7679A"/>
    <w:rPr>
      <w:rFonts w:ascii="Courier New" w:hAnsi="Courier New" w:cs="Courier New"/>
      <w:b/>
      <w:bCs/>
      <w:sz w:val="28"/>
      <w:szCs w:val="28"/>
    </w:rPr>
  </w:style>
  <w:style w:type="character" w:customStyle="1" w:styleId="FontStyle18">
    <w:name w:val="Font Style18"/>
    <w:basedOn w:val="a7"/>
    <w:uiPriority w:val="99"/>
    <w:rsid w:val="00A7679A"/>
    <w:rPr>
      <w:rFonts w:ascii="Courier New" w:hAnsi="Courier New" w:cs="Courier New"/>
      <w:sz w:val="18"/>
      <w:szCs w:val="18"/>
    </w:rPr>
  </w:style>
  <w:style w:type="character" w:customStyle="1" w:styleId="FontStyle19">
    <w:name w:val="Font Style19"/>
    <w:basedOn w:val="a7"/>
    <w:uiPriority w:val="99"/>
    <w:rsid w:val="00A7679A"/>
    <w:rPr>
      <w:rFonts w:ascii="Courier New" w:hAnsi="Courier New" w:cs="Courier New"/>
      <w:b/>
      <w:bCs/>
      <w:sz w:val="18"/>
      <w:szCs w:val="18"/>
    </w:rPr>
  </w:style>
  <w:style w:type="character" w:customStyle="1" w:styleId="FontStyle20">
    <w:name w:val="Font Style20"/>
    <w:basedOn w:val="a7"/>
    <w:uiPriority w:val="99"/>
    <w:rsid w:val="00A7679A"/>
    <w:rPr>
      <w:rFonts w:ascii="Courier New" w:hAnsi="Courier New" w:cs="Courier New"/>
      <w:b/>
      <w:bCs/>
      <w:smallCaps/>
      <w:sz w:val="20"/>
      <w:szCs w:val="20"/>
    </w:rPr>
  </w:style>
  <w:style w:type="character" w:customStyle="1" w:styleId="FontStyle21">
    <w:name w:val="Font Style21"/>
    <w:basedOn w:val="a7"/>
    <w:uiPriority w:val="99"/>
    <w:rsid w:val="00A7679A"/>
    <w:rPr>
      <w:rFonts w:ascii="Courier New" w:hAnsi="Courier New" w:cs="Courier New"/>
      <w:b/>
      <w:bCs/>
      <w:i/>
      <w:iCs/>
      <w:smallCaps/>
      <w:sz w:val="16"/>
      <w:szCs w:val="16"/>
    </w:rPr>
  </w:style>
  <w:style w:type="character" w:customStyle="1" w:styleId="FontStyle22">
    <w:name w:val="Font Style22"/>
    <w:basedOn w:val="a7"/>
    <w:uiPriority w:val="99"/>
    <w:rsid w:val="00A7679A"/>
    <w:rPr>
      <w:rFonts w:ascii="Courier New" w:hAnsi="Courier New" w:cs="Courier New"/>
      <w:b/>
      <w:bCs/>
      <w:sz w:val="20"/>
      <w:szCs w:val="20"/>
    </w:rPr>
  </w:style>
  <w:style w:type="character" w:customStyle="1" w:styleId="FontStyle23">
    <w:name w:val="Font Style23"/>
    <w:basedOn w:val="a7"/>
    <w:uiPriority w:val="99"/>
    <w:rsid w:val="00A7679A"/>
    <w:rPr>
      <w:rFonts w:ascii="Courier New" w:hAnsi="Courier New" w:cs="Courier New"/>
      <w:i/>
      <w:iCs/>
      <w:sz w:val="18"/>
      <w:szCs w:val="18"/>
    </w:rPr>
  </w:style>
  <w:style w:type="character" w:customStyle="1" w:styleId="FontStyle24">
    <w:name w:val="Font Style24"/>
    <w:basedOn w:val="a7"/>
    <w:uiPriority w:val="99"/>
    <w:rsid w:val="00A7679A"/>
    <w:rPr>
      <w:rFonts w:ascii="Courier New" w:hAnsi="Courier New" w:cs="Courier New"/>
      <w:b/>
      <w:bCs/>
      <w:sz w:val="16"/>
      <w:szCs w:val="16"/>
    </w:rPr>
  </w:style>
  <w:style w:type="character" w:customStyle="1" w:styleId="FontStyle25">
    <w:name w:val="Font Style25"/>
    <w:basedOn w:val="a7"/>
    <w:uiPriority w:val="99"/>
    <w:rsid w:val="00A7679A"/>
    <w:rPr>
      <w:rFonts w:ascii="Courier New" w:hAnsi="Courier New" w:cs="Courier New"/>
      <w:b/>
      <w:bCs/>
      <w:sz w:val="16"/>
      <w:szCs w:val="16"/>
    </w:rPr>
  </w:style>
  <w:style w:type="character" w:customStyle="1" w:styleId="FontStyle26">
    <w:name w:val="Font Style26"/>
    <w:basedOn w:val="a7"/>
    <w:uiPriority w:val="99"/>
    <w:rsid w:val="00A7679A"/>
    <w:rPr>
      <w:rFonts w:ascii="Courier New" w:hAnsi="Courier New" w:cs="Courier New"/>
      <w:sz w:val="18"/>
      <w:szCs w:val="18"/>
    </w:rPr>
  </w:style>
  <w:style w:type="table" w:styleId="aff0">
    <w:name w:val="Table Grid"/>
    <w:basedOn w:val="a8"/>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Normal (Web)"/>
    <w:aliases w:val="Обычный (Web),Обычный (веб) Знак Знак,Обычный (Web) Знак Знак Знак,Знак Знак10, Знак Знак10"/>
    <w:basedOn w:val="a5"/>
    <w:link w:val="aff2"/>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2">
    <w:name w:val="Обычный (веб) Знак"/>
    <w:aliases w:val="Обычный (Web) Знак,Обычный (веб) Знак Знак Знак,Обычный (Web) Знак Знак Знак Знак,Знак Знак10 Знак, Знак Знак10 Знак"/>
    <w:link w:val="aff1"/>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5"/>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3">
    <w:name w:val="Emphasis"/>
    <w:basedOn w:val="a7"/>
    <w:uiPriority w:val="20"/>
    <w:qFormat/>
    <w:rsid w:val="00B07A78"/>
    <w:rPr>
      <w:i/>
      <w:iCs/>
    </w:rPr>
  </w:style>
  <w:style w:type="character" w:customStyle="1" w:styleId="apple-converted-space">
    <w:name w:val="apple-converted-space"/>
    <w:basedOn w:val="a7"/>
    <w:rsid w:val="00B07A78"/>
  </w:style>
  <w:style w:type="paragraph" w:styleId="aff4">
    <w:name w:val="Balloon Text"/>
    <w:basedOn w:val="a5"/>
    <w:link w:val="aff5"/>
    <w:uiPriority w:val="99"/>
    <w:semiHidden/>
    <w:unhideWhenUsed/>
    <w:rsid w:val="00D24AC6"/>
    <w:pPr>
      <w:spacing w:line="240" w:lineRule="auto"/>
    </w:pPr>
    <w:rPr>
      <w:rFonts w:ascii="Tahoma" w:hAnsi="Tahoma" w:cs="Tahoma"/>
      <w:sz w:val="16"/>
      <w:szCs w:val="16"/>
    </w:rPr>
  </w:style>
  <w:style w:type="character" w:customStyle="1" w:styleId="aff5">
    <w:name w:val="Текст выноски Знак"/>
    <w:basedOn w:val="a7"/>
    <w:link w:val="aff4"/>
    <w:uiPriority w:val="99"/>
    <w:semiHidden/>
    <w:rsid w:val="00D24AC6"/>
    <w:rPr>
      <w:rFonts w:ascii="Tahoma" w:eastAsia="Times New Roman" w:hAnsi="Tahoma" w:cs="Tahoma"/>
      <w:sz w:val="16"/>
      <w:szCs w:val="16"/>
      <w:lang w:eastAsia="ar-SA"/>
    </w:rPr>
  </w:style>
  <w:style w:type="paragraph" w:customStyle="1" w:styleId="Standard">
    <w:name w:val="Standard"/>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5"/>
    <w:uiPriority w:val="99"/>
    <w:semiHidden/>
    <w:unhideWhenUsed/>
    <w:rsid w:val="00F23128"/>
    <w:pPr>
      <w:numPr>
        <w:numId w:val="2"/>
      </w:numPr>
      <w:contextualSpacing/>
    </w:pPr>
  </w:style>
  <w:style w:type="paragraph" w:customStyle="1" w:styleId="Preformat">
    <w:name w:val="Preformat"/>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5"/>
    <w:next w:val="a5"/>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5"/>
    <w:qFormat/>
    <w:rsid w:val="009931A2"/>
    <w:pPr>
      <w:widowControl/>
      <w:numPr>
        <w:ilvl w:val="1"/>
        <w:numId w:val="3"/>
      </w:numPr>
      <w:suppressAutoHyphens w:val="0"/>
      <w:snapToGrid/>
      <w:spacing w:before="120" w:line="240" w:lineRule="auto"/>
    </w:pPr>
    <w:rPr>
      <w:szCs w:val="20"/>
      <w:lang w:eastAsia="ru-RU"/>
    </w:rPr>
  </w:style>
  <w:style w:type="paragraph" w:styleId="aff6">
    <w:name w:val="caption"/>
    <w:basedOn w:val="a5"/>
    <w:next w:val="a5"/>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7">
    <w:name w:val="Абзац Требование нумерованный Знак"/>
    <w:link w:val="a4"/>
    <w:locked/>
    <w:rsid w:val="004039D2"/>
    <w:rPr>
      <w:sz w:val="24"/>
      <w:szCs w:val="24"/>
      <w:lang w:val="x-none" w:eastAsia="x-none"/>
    </w:rPr>
  </w:style>
  <w:style w:type="paragraph" w:customStyle="1" w:styleId="a4">
    <w:name w:val="Абзац Требование нумерованный"/>
    <w:basedOn w:val="a5"/>
    <w:link w:val="aff7"/>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8">
    <w:name w:val="No Spacing"/>
    <w:uiPriority w:val="1"/>
    <w:qFormat/>
    <w:rsid w:val="008B206A"/>
    <w:pPr>
      <w:spacing w:after="0" w:line="240" w:lineRule="auto"/>
    </w:pPr>
  </w:style>
  <w:style w:type="table" w:customStyle="1" w:styleId="16">
    <w:name w:val="Сетка таблицы1"/>
    <w:basedOn w:val="a8"/>
    <w:next w:val="aff0"/>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99"/>
    <w:qFormat/>
    <w:rsid w:val="000E1653"/>
    <w:rPr>
      <w:b/>
      <w:bCs/>
    </w:rPr>
  </w:style>
  <w:style w:type="table" w:customStyle="1" w:styleId="28">
    <w:name w:val="Сетка таблицы2"/>
    <w:basedOn w:val="a8"/>
    <w:next w:val="aff0"/>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8"/>
    <w:next w:val="aff0"/>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5"/>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8"/>
    <w:next w:val="aff0"/>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Подзаголовок для информации об изменениях"/>
    <w:basedOn w:val="a5"/>
    <w:next w:val="a5"/>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7">
    <w:name w:val="Абзац списка1"/>
    <w:basedOn w:val="a5"/>
    <w:link w:val="ListParagraphChar"/>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7"/>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b">
    <w:name w:val="Block Text"/>
    <w:basedOn w:val="a5"/>
    <w:unhideWhenUsed/>
    <w:rsid w:val="00E04D68"/>
    <w:pPr>
      <w:widowControl/>
      <w:suppressAutoHyphens w:val="0"/>
      <w:snapToGrid/>
      <w:spacing w:line="259" w:lineRule="auto"/>
      <w:ind w:left="1520" w:right="400" w:firstLine="0"/>
    </w:pPr>
    <w:rPr>
      <w:szCs w:val="20"/>
      <w:lang w:eastAsia="ru-RU"/>
    </w:rPr>
  </w:style>
  <w:style w:type="character" w:customStyle="1" w:styleId="affc">
    <w:name w:val="Гипертекстовая ссылка"/>
    <w:basedOn w:val="a7"/>
    <w:uiPriority w:val="99"/>
    <w:rsid w:val="00867556"/>
    <w:rPr>
      <w:color w:val="106BBE"/>
    </w:rPr>
  </w:style>
  <w:style w:type="character" w:customStyle="1" w:styleId="affd">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5"/>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7"/>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e">
    <w:name w:val="Дата Знак"/>
    <w:basedOn w:val="a7"/>
    <w:link w:val="a2"/>
    <w:semiHidden/>
    <w:locked/>
    <w:rsid w:val="00863970"/>
    <w:rPr>
      <w:rFonts w:ascii="Times New Roman" w:eastAsia="Times New Roman" w:hAnsi="Times New Roman" w:cs="Times New Roman"/>
      <w:sz w:val="24"/>
    </w:rPr>
  </w:style>
  <w:style w:type="paragraph" w:styleId="a2">
    <w:name w:val="Date"/>
    <w:basedOn w:val="a5"/>
    <w:next w:val="a5"/>
    <w:link w:val="affe"/>
    <w:semiHidden/>
    <w:unhideWhenUsed/>
    <w:rsid w:val="00863970"/>
    <w:pPr>
      <w:numPr>
        <w:numId w:val="8"/>
      </w:numPr>
      <w:tabs>
        <w:tab w:val="clear" w:pos="720"/>
      </w:tabs>
      <w:ind w:left="0" w:firstLine="720"/>
    </w:pPr>
    <w:rPr>
      <w:szCs w:val="22"/>
      <w:lang w:eastAsia="en-US"/>
    </w:rPr>
  </w:style>
  <w:style w:type="paragraph" w:customStyle="1" w:styleId="afff">
    <w:name w:val="Пункт б/н"/>
    <w:basedOn w:val="a5"/>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5"/>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0">
    <w:name w:val="Пункт"/>
    <w:basedOn w:val="a5"/>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1">
    <w:name w:val="Подпункт"/>
    <w:basedOn w:val="afff0"/>
    <w:uiPriority w:val="99"/>
    <w:qFormat/>
    <w:rsid w:val="00863970"/>
  </w:style>
  <w:style w:type="paragraph" w:customStyle="1" w:styleId="afff2">
    <w:name w:val="Подподпункт"/>
    <w:basedOn w:val="afff1"/>
    <w:uiPriority w:val="99"/>
    <w:qFormat/>
    <w:rsid w:val="00863970"/>
    <w:pPr>
      <w:tabs>
        <w:tab w:val="clear" w:pos="1134"/>
        <w:tab w:val="num" w:pos="1701"/>
      </w:tabs>
      <w:ind w:left="1701" w:hanging="567"/>
    </w:pPr>
  </w:style>
  <w:style w:type="paragraph" w:styleId="29">
    <w:name w:val="List Continue 2"/>
    <w:basedOn w:val="a5"/>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9"/>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5"/>
    <w:next w:val="a0"/>
    <w:uiPriority w:val="99"/>
    <w:qFormat/>
    <w:rsid w:val="00863970"/>
    <w:pPr>
      <w:keepNext/>
      <w:widowControl/>
      <w:numPr>
        <w:ilvl w:val="1"/>
        <w:numId w:val="9"/>
      </w:numPr>
      <w:suppressAutoHyphens w:val="0"/>
      <w:snapToGrid/>
      <w:spacing w:line="240" w:lineRule="auto"/>
      <w:outlineLvl w:val="0"/>
    </w:pPr>
    <w:rPr>
      <w:b/>
      <w:bCs/>
      <w:sz w:val="28"/>
      <w:szCs w:val="20"/>
      <w:lang w:eastAsia="ru-RU"/>
    </w:rPr>
  </w:style>
  <w:style w:type="paragraph" w:customStyle="1" w:styleId="ConsNonformat">
    <w:name w:val="ConsNonformat"/>
    <w:uiPriority w:val="99"/>
    <w:qFormat/>
    <w:rsid w:val="00863970"/>
    <w:pPr>
      <w:widowControl w:val="0"/>
      <w:numPr>
        <w:ilvl w:val="1"/>
        <w:numId w:val="8"/>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Без интервала1"/>
    <w:next w:val="aff8"/>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8"/>
    <w:uiPriority w:val="99"/>
    <w:qFormat/>
    <w:rsid w:val="00863970"/>
    <w:pPr>
      <w:numPr>
        <w:numId w:val="10"/>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8"/>
    <w:uiPriority w:val="99"/>
    <w:qFormat/>
    <w:rsid w:val="00863970"/>
    <w:pPr>
      <w:numPr>
        <w:ilvl w:val="1"/>
        <w:numId w:val="10"/>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9">
    <w:name w:val="Название Знак1"/>
    <w:basedOn w:val="a7"/>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a">
    <w:name w:val="Дата Знак1"/>
    <w:basedOn w:val="a7"/>
    <w:semiHidden/>
    <w:rsid w:val="00863970"/>
    <w:rPr>
      <w:rFonts w:ascii="Times New Roman" w:eastAsia="Times New Roman" w:hAnsi="Times New Roman" w:cs="Times New Roman"/>
      <w:sz w:val="24"/>
      <w:szCs w:val="24"/>
      <w:lang w:eastAsia="ar-SA"/>
    </w:rPr>
  </w:style>
  <w:style w:type="character" w:customStyle="1" w:styleId="afff3">
    <w:name w:val="Без интервала Знак"/>
    <w:uiPriority w:val="1"/>
    <w:rsid w:val="00863970"/>
  </w:style>
  <w:style w:type="paragraph" w:customStyle="1" w:styleId="91">
    <w:name w:val="Заголовок 91"/>
    <w:basedOn w:val="a5"/>
    <w:next w:val="a5"/>
    <w:uiPriority w:val="9"/>
    <w:semiHidden/>
    <w:unhideWhenUsed/>
    <w:qFormat/>
    <w:rsid w:val="009D336B"/>
    <w:pPr>
      <w:keepNext/>
      <w:keepLines/>
      <w:suppressAutoHyphens w:val="0"/>
      <w:autoSpaceDE w:val="0"/>
      <w:autoSpaceDN w:val="0"/>
      <w:adjustRightInd w:val="0"/>
      <w:snapToGrid/>
      <w:spacing w:before="200" w:line="240" w:lineRule="auto"/>
      <w:ind w:firstLine="0"/>
      <w:jc w:val="left"/>
      <w:outlineLvl w:val="8"/>
    </w:pPr>
    <w:rPr>
      <w:rFonts w:ascii="Cambria" w:eastAsia="Malgun Gothic" w:hAnsi="Cambria"/>
      <w:i/>
      <w:iCs/>
      <w:color w:val="404040"/>
      <w:sz w:val="20"/>
      <w:szCs w:val="20"/>
      <w:lang w:eastAsia="ru-RU"/>
    </w:rPr>
  </w:style>
  <w:style w:type="table" w:customStyle="1" w:styleId="50">
    <w:name w:val="Сетка таблицы5"/>
    <w:basedOn w:val="a8"/>
    <w:next w:val="aff0"/>
    <w:uiPriority w:val="59"/>
    <w:rsid w:val="009D336B"/>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7"/>
    <w:uiPriority w:val="99"/>
    <w:semiHidden/>
    <w:unhideWhenUsed/>
    <w:rsid w:val="009D336B"/>
    <w:rPr>
      <w:color w:val="800080"/>
      <w:u w:val="single"/>
    </w:rPr>
  </w:style>
  <w:style w:type="paragraph" w:customStyle="1" w:styleId="font5">
    <w:name w:val="font5"/>
    <w:basedOn w:val="a5"/>
    <w:rsid w:val="009D336B"/>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5"/>
    <w:rsid w:val="009D336B"/>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5"/>
    <w:rsid w:val="009D336B"/>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5"/>
    <w:rsid w:val="009D336B"/>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5"/>
    <w:rsid w:val="009D336B"/>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5"/>
    <w:rsid w:val="009D336B"/>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5"/>
    <w:rsid w:val="009D336B"/>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9D336B"/>
  </w:style>
  <w:style w:type="paragraph" w:customStyle="1" w:styleId="2a">
    <w:name w:val="Абзац списка2"/>
    <w:basedOn w:val="a5"/>
    <w:rsid w:val="009D336B"/>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0">
    <w:name w:val="Сетка таблицы41"/>
    <w:basedOn w:val="a8"/>
    <w:uiPriority w:val="59"/>
    <w:rsid w:val="009D336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5"/>
    <w:rsid w:val="009D336B"/>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5"/>
    <w:rsid w:val="009D336B"/>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5"/>
    <w:rsid w:val="009D336B"/>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12">
    <w:name w:val="Сетка таблицы11"/>
    <w:basedOn w:val="a8"/>
    <w:next w:val="aff0"/>
    <w:uiPriority w:val="59"/>
    <w:rsid w:val="009D336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7"/>
    <w:link w:val="9"/>
    <w:uiPriority w:val="9"/>
    <w:semiHidden/>
    <w:rsid w:val="009D336B"/>
    <w:rPr>
      <w:rFonts w:ascii="Cambria" w:eastAsia="Malgun Gothic" w:hAnsi="Cambria" w:cs="Times New Roman"/>
      <w:i/>
      <w:iCs/>
      <w:color w:val="404040"/>
      <w:sz w:val="20"/>
      <w:szCs w:val="20"/>
      <w:lang w:eastAsia="ru-RU"/>
    </w:rPr>
  </w:style>
  <w:style w:type="numbering" w:customStyle="1" w:styleId="1b">
    <w:name w:val="Нет списка1"/>
    <w:next w:val="a9"/>
    <w:uiPriority w:val="99"/>
    <w:semiHidden/>
    <w:unhideWhenUsed/>
    <w:rsid w:val="009D336B"/>
  </w:style>
  <w:style w:type="paragraph" w:customStyle="1" w:styleId="Style33">
    <w:name w:val="Style33"/>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paragraph" w:customStyle="1" w:styleId="Style72">
    <w:name w:val="Style72"/>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74">
    <w:name w:val="Style74"/>
    <w:basedOn w:val="a5"/>
    <w:uiPriority w:val="99"/>
    <w:rsid w:val="009D336B"/>
    <w:pPr>
      <w:suppressAutoHyphens w:val="0"/>
      <w:autoSpaceDE w:val="0"/>
      <w:autoSpaceDN w:val="0"/>
      <w:adjustRightInd w:val="0"/>
      <w:snapToGrid/>
      <w:spacing w:line="281" w:lineRule="exact"/>
      <w:ind w:firstLine="529"/>
    </w:pPr>
    <w:rPr>
      <w:rFonts w:eastAsia="Malgun Gothic"/>
      <w:lang w:eastAsia="ru-RU"/>
    </w:rPr>
  </w:style>
  <w:style w:type="paragraph" w:customStyle="1" w:styleId="Style75">
    <w:name w:val="Style75"/>
    <w:basedOn w:val="a5"/>
    <w:uiPriority w:val="99"/>
    <w:rsid w:val="009D336B"/>
    <w:pPr>
      <w:suppressAutoHyphens w:val="0"/>
      <w:autoSpaceDE w:val="0"/>
      <w:autoSpaceDN w:val="0"/>
      <w:adjustRightInd w:val="0"/>
      <w:snapToGrid/>
      <w:spacing w:line="240" w:lineRule="auto"/>
      <w:ind w:firstLine="0"/>
      <w:jc w:val="center"/>
    </w:pPr>
    <w:rPr>
      <w:rFonts w:eastAsia="Malgun Gothic"/>
      <w:lang w:eastAsia="ru-RU"/>
    </w:rPr>
  </w:style>
  <w:style w:type="paragraph" w:customStyle="1" w:styleId="Style83">
    <w:name w:val="Style83"/>
    <w:basedOn w:val="a5"/>
    <w:uiPriority w:val="99"/>
    <w:rsid w:val="009D336B"/>
    <w:pPr>
      <w:suppressAutoHyphens w:val="0"/>
      <w:autoSpaceDE w:val="0"/>
      <w:autoSpaceDN w:val="0"/>
      <w:adjustRightInd w:val="0"/>
      <w:snapToGrid/>
      <w:spacing w:line="272" w:lineRule="exact"/>
      <w:ind w:firstLine="553"/>
    </w:pPr>
    <w:rPr>
      <w:rFonts w:eastAsia="Malgun Gothic"/>
      <w:lang w:eastAsia="ru-RU"/>
    </w:rPr>
  </w:style>
  <w:style w:type="character" w:customStyle="1" w:styleId="FontStyle98">
    <w:name w:val="Font Style98"/>
    <w:basedOn w:val="a7"/>
    <w:uiPriority w:val="99"/>
    <w:rsid w:val="009D336B"/>
    <w:rPr>
      <w:rFonts w:ascii="Times New Roman" w:hAnsi="Times New Roman" w:cs="Times New Roman" w:hint="default"/>
      <w:b/>
      <w:bCs/>
      <w:sz w:val="26"/>
      <w:szCs w:val="26"/>
    </w:rPr>
  </w:style>
  <w:style w:type="character" w:customStyle="1" w:styleId="FontStyle117">
    <w:name w:val="Font Style117"/>
    <w:basedOn w:val="a7"/>
    <w:uiPriority w:val="99"/>
    <w:rsid w:val="009D336B"/>
    <w:rPr>
      <w:rFonts w:ascii="Times New Roman" w:hAnsi="Times New Roman" w:cs="Times New Roman" w:hint="default"/>
      <w:b/>
      <w:bCs/>
      <w:sz w:val="24"/>
      <w:szCs w:val="24"/>
    </w:rPr>
  </w:style>
  <w:style w:type="character" w:customStyle="1" w:styleId="FontStyle120">
    <w:name w:val="Font Style120"/>
    <w:basedOn w:val="a7"/>
    <w:uiPriority w:val="99"/>
    <w:rsid w:val="009D336B"/>
    <w:rPr>
      <w:rFonts w:ascii="Times New Roman" w:hAnsi="Times New Roman" w:cs="Times New Roman" w:hint="default"/>
      <w:sz w:val="24"/>
      <w:szCs w:val="24"/>
    </w:rPr>
  </w:style>
  <w:style w:type="character" w:customStyle="1" w:styleId="FontStyle133">
    <w:name w:val="Font Style133"/>
    <w:basedOn w:val="a7"/>
    <w:uiPriority w:val="99"/>
    <w:rsid w:val="009D336B"/>
    <w:rPr>
      <w:rFonts w:ascii="Times New Roman" w:hAnsi="Times New Roman" w:cs="Times New Roman" w:hint="default"/>
      <w:sz w:val="40"/>
      <w:szCs w:val="40"/>
    </w:rPr>
  </w:style>
  <w:style w:type="paragraph" w:customStyle="1" w:styleId="Style59">
    <w:name w:val="Style59"/>
    <w:basedOn w:val="a5"/>
    <w:uiPriority w:val="99"/>
    <w:rsid w:val="009D336B"/>
    <w:pPr>
      <w:suppressAutoHyphens w:val="0"/>
      <w:autoSpaceDE w:val="0"/>
      <w:autoSpaceDN w:val="0"/>
      <w:adjustRightInd w:val="0"/>
      <w:snapToGrid/>
      <w:spacing w:line="240" w:lineRule="auto"/>
      <w:ind w:firstLine="0"/>
      <w:jc w:val="left"/>
    </w:pPr>
    <w:rPr>
      <w:rFonts w:eastAsia="Malgun Gothic"/>
      <w:lang w:eastAsia="ru-RU"/>
    </w:rPr>
  </w:style>
  <w:style w:type="paragraph" w:customStyle="1" w:styleId="Style69">
    <w:name w:val="Style69"/>
    <w:basedOn w:val="a5"/>
    <w:uiPriority w:val="99"/>
    <w:rsid w:val="009D336B"/>
    <w:pPr>
      <w:suppressAutoHyphens w:val="0"/>
      <w:autoSpaceDE w:val="0"/>
      <w:autoSpaceDN w:val="0"/>
      <w:adjustRightInd w:val="0"/>
      <w:snapToGrid/>
      <w:spacing w:line="240" w:lineRule="auto"/>
      <w:ind w:firstLine="0"/>
    </w:pPr>
    <w:rPr>
      <w:rFonts w:eastAsia="Malgun Gothic"/>
      <w:lang w:eastAsia="ru-RU"/>
    </w:rPr>
  </w:style>
  <w:style w:type="character" w:customStyle="1" w:styleId="FontStyle118">
    <w:name w:val="Font Style118"/>
    <w:basedOn w:val="a7"/>
    <w:uiPriority w:val="99"/>
    <w:rsid w:val="009D336B"/>
    <w:rPr>
      <w:rFonts w:ascii="Times New Roman" w:hAnsi="Times New Roman" w:cs="Times New Roman" w:hint="default"/>
      <w:i/>
      <w:iCs/>
      <w:sz w:val="24"/>
      <w:szCs w:val="24"/>
    </w:rPr>
  </w:style>
  <w:style w:type="paragraph" w:customStyle="1" w:styleId="Style64">
    <w:name w:val="Style64"/>
    <w:basedOn w:val="a5"/>
    <w:uiPriority w:val="99"/>
    <w:rsid w:val="009D336B"/>
    <w:pPr>
      <w:suppressAutoHyphens w:val="0"/>
      <w:autoSpaceDE w:val="0"/>
      <w:autoSpaceDN w:val="0"/>
      <w:adjustRightInd w:val="0"/>
      <w:snapToGrid/>
      <w:spacing w:line="286" w:lineRule="exact"/>
      <w:ind w:firstLine="553"/>
      <w:jc w:val="left"/>
    </w:pPr>
    <w:rPr>
      <w:rFonts w:eastAsia="Malgun Gothic"/>
      <w:lang w:eastAsia="ru-RU"/>
    </w:rPr>
  </w:style>
  <w:style w:type="paragraph" w:customStyle="1" w:styleId="Style81">
    <w:name w:val="Style81"/>
    <w:basedOn w:val="a5"/>
    <w:uiPriority w:val="99"/>
    <w:rsid w:val="009D336B"/>
    <w:pPr>
      <w:suppressAutoHyphens w:val="0"/>
      <w:autoSpaceDE w:val="0"/>
      <w:autoSpaceDN w:val="0"/>
      <w:adjustRightInd w:val="0"/>
      <w:snapToGrid/>
      <w:spacing w:line="234" w:lineRule="exact"/>
      <w:ind w:firstLine="186"/>
    </w:pPr>
    <w:rPr>
      <w:rFonts w:eastAsia="Malgun Gothic"/>
      <w:lang w:eastAsia="ru-RU"/>
    </w:rPr>
  </w:style>
  <w:style w:type="character" w:customStyle="1" w:styleId="FontStyle100">
    <w:name w:val="Font Style100"/>
    <w:basedOn w:val="a7"/>
    <w:uiPriority w:val="99"/>
    <w:rsid w:val="009D336B"/>
    <w:rPr>
      <w:rFonts w:ascii="Times New Roman" w:hAnsi="Times New Roman" w:cs="Times New Roman" w:hint="default"/>
      <w:sz w:val="26"/>
      <w:szCs w:val="26"/>
    </w:rPr>
  </w:style>
  <w:style w:type="character" w:customStyle="1" w:styleId="FontStyle119">
    <w:name w:val="Font Style119"/>
    <w:basedOn w:val="a7"/>
    <w:uiPriority w:val="99"/>
    <w:rsid w:val="009D336B"/>
    <w:rPr>
      <w:rFonts w:ascii="Times New Roman" w:hAnsi="Times New Roman" w:cs="Times New Roman" w:hint="default"/>
      <w:b/>
      <w:bCs/>
      <w:i/>
      <w:iCs/>
      <w:sz w:val="18"/>
      <w:szCs w:val="18"/>
    </w:rPr>
  </w:style>
  <w:style w:type="paragraph" w:customStyle="1" w:styleId="Style43">
    <w:name w:val="Style43"/>
    <w:basedOn w:val="a5"/>
    <w:uiPriority w:val="99"/>
    <w:rsid w:val="009D336B"/>
    <w:pPr>
      <w:suppressAutoHyphens w:val="0"/>
      <w:autoSpaceDE w:val="0"/>
      <w:autoSpaceDN w:val="0"/>
      <w:adjustRightInd w:val="0"/>
      <w:snapToGrid/>
      <w:spacing w:line="334" w:lineRule="exact"/>
      <w:ind w:firstLine="0"/>
    </w:pPr>
    <w:rPr>
      <w:rFonts w:eastAsia="Malgun Gothic"/>
      <w:lang w:eastAsia="ru-RU"/>
    </w:rPr>
  </w:style>
  <w:style w:type="paragraph" w:customStyle="1" w:styleId="1c">
    <w:name w:val="Текст сноски1"/>
    <w:basedOn w:val="a5"/>
    <w:next w:val="afff5"/>
    <w:link w:val="afff6"/>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6">
    <w:name w:val="Текст сноски Знак"/>
    <w:basedOn w:val="a7"/>
    <w:link w:val="1c"/>
    <w:uiPriority w:val="99"/>
    <w:semiHidden/>
    <w:rsid w:val="009D336B"/>
    <w:rPr>
      <w:rFonts w:ascii="Times New Roman" w:hAnsi="Times New Roman" w:cs="Times New Roman"/>
      <w:sz w:val="20"/>
      <w:szCs w:val="20"/>
      <w:lang w:eastAsia="ru-RU"/>
    </w:rPr>
  </w:style>
  <w:style w:type="character" w:styleId="afff7">
    <w:name w:val="footnote reference"/>
    <w:basedOn w:val="a7"/>
    <w:uiPriority w:val="99"/>
    <w:semiHidden/>
    <w:unhideWhenUsed/>
    <w:rsid w:val="009D336B"/>
    <w:rPr>
      <w:vertAlign w:val="superscript"/>
    </w:rPr>
  </w:style>
  <w:style w:type="table" w:customStyle="1" w:styleId="211">
    <w:name w:val="Сетка таблицы21"/>
    <w:basedOn w:val="a8"/>
    <w:next w:val="aff0"/>
    <w:uiPriority w:val="59"/>
    <w:rsid w:val="009D3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5"/>
    <w:next w:val="-0"/>
    <w:rsid w:val="009D336B"/>
    <w:pPr>
      <w:keepNext/>
      <w:widowControl/>
      <w:numPr>
        <w:numId w:val="15"/>
      </w:numPr>
      <w:tabs>
        <w:tab w:val="left" w:pos="540"/>
      </w:tabs>
      <w:snapToGrid/>
      <w:spacing w:before="360" w:after="120" w:line="240" w:lineRule="auto"/>
      <w:jc w:val="center"/>
      <w:outlineLvl w:val="3"/>
    </w:pPr>
    <w:rPr>
      <w:b/>
      <w:bCs/>
      <w:caps/>
      <w:smallCaps/>
      <w:lang w:eastAsia="ru-RU"/>
    </w:rPr>
  </w:style>
  <w:style w:type="paragraph" w:customStyle="1" w:styleId="-0">
    <w:name w:val="Контракт-пункт"/>
    <w:basedOn w:val="a5"/>
    <w:link w:val="-3"/>
    <w:rsid w:val="009D336B"/>
    <w:pPr>
      <w:widowControl/>
      <w:numPr>
        <w:ilvl w:val="1"/>
        <w:numId w:val="15"/>
      </w:numPr>
      <w:suppressAutoHyphens w:val="0"/>
      <w:snapToGrid/>
      <w:spacing w:line="240" w:lineRule="auto"/>
    </w:pPr>
    <w:rPr>
      <w:lang w:eastAsia="ru-RU"/>
    </w:rPr>
  </w:style>
  <w:style w:type="paragraph" w:customStyle="1" w:styleId="-1">
    <w:name w:val="Контракт-подпункт"/>
    <w:basedOn w:val="a5"/>
    <w:rsid w:val="009D336B"/>
    <w:pPr>
      <w:widowControl/>
      <w:numPr>
        <w:ilvl w:val="2"/>
        <w:numId w:val="15"/>
      </w:numPr>
      <w:suppressAutoHyphens w:val="0"/>
      <w:snapToGrid/>
      <w:spacing w:line="240" w:lineRule="auto"/>
    </w:pPr>
    <w:rPr>
      <w:lang w:eastAsia="ru-RU"/>
    </w:rPr>
  </w:style>
  <w:style w:type="paragraph" w:customStyle="1" w:styleId="-2">
    <w:name w:val="Контракт-подподпункт"/>
    <w:basedOn w:val="a5"/>
    <w:rsid w:val="009D336B"/>
    <w:pPr>
      <w:widowControl/>
      <w:numPr>
        <w:ilvl w:val="3"/>
        <w:numId w:val="15"/>
      </w:numPr>
      <w:suppressAutoHyphens w:val="0"/>
      <w:snapToGrid/>
      <w:spacing w:line="240" w:lineRule="auto"/>
    </w:pPr>
    <w:rPr>
      <w:lang w:eastAsia="ru-RU"/>
    </w:rPr>
  </w:style>
  <w:style w:type="character" w:customStyle="1" w:styleId="15">
    <w:name w:val="Стиль1 Знак"/>
    <w:basedOn w:val="a7"/>
    <w:link w:val="14"/>
    <w:rsid w:val="009D336B"/>
    <w:rPr>
      <w:rFonts w:ascii="Times New Roman" w:eastAsia="Times New Roman" w:hAnsi="Times New Roman" w:cs="Times New Roman"/>
      <w:b/>
      <w:sz w:val="28"/>
      <w:szCs w:val="24"/>
      <w:lang w:eastAsia="ru-RU"/>
    </w:rPr>
  </w:style>
  <w:style w:type="paragraph" w:customStyle="1" w:styleId="afff8">
    <w:name w:val="Таблица текст"/>
    <w:basedOn w:val="a5"/>
    <w:rsid w:val="009D336B"/>
    <w:pPr>
      <w:widowControl/>
      <w:suppressAutoHyphens w:val="0"/>
      <w:snapToGrid/>
      <w:spacing w:before="40" w:after="40" w:line="240" w:lineRule="auto"/>
      <w:ind w:left="57" w:right="57" w:firstLine="0"/>
      <w:jc w:val="left"/>
    </w:pPr>
    <w:rPr>
      <w:sz w:val="22"/>
      <w:szCs w:val="22"/>
      <w:lang w:eastAsia="ru-RU"/>
    </w:rPr>
  </w:style>
  <w:style w:type="character" w:customStyle="1" w:styleId="-3">
    <w:name w:val="Контракт-пункт Знак"/>
    <w:basedOn w:val="a7"/>
    <w:link w:val="-0"/>
    <w:rsid w:val="009D336B"/>
    <w:rPr>
      <w:rFonts w:ascii="Times New Roman" w:eastAsia="Times New Roman" w:hAnsi="Times New Roman" w:cs="Times New Roman"/>
      <w:sz w:val="24"/>
      <w:szCs w:val="24"/>
      <w:lang w:eastAsia="ru-RU"/>
    </w:rPr>
  </w:style>
  <w:style w:type="character" w:customStyle="1" w:styleId="FontStyle31">
    <w:name w:val="Font Style31"/>
    <w:basedOn w:val="a7"/>
    <w:uiPriority w:val="99"/>
    <w:rsid w:val="009D336B"/>
    <w:rPr>
      <w:rFonts w:ascii="Times New Roman" w:hAnsi="Times New Roman" w:cs="Times New Roman"/>
      <w:sz w:val="26"/>
      <w:szCs w:val="26"/>
    </w:rPr>
  </w:style>
  <w:style w:type="paragraph" w:styleId="afff9">
    <w:name w:val="Plain Text"/>
    <w:basedOn w:val="a5"/>
    <w:link w:val="afffa"/>
    <w:rsid w:val="009D336B"/>
    <w:pPr>
      <w:widowControl/>
      <w:suppressAutoHyphens w:val="0"/>
      <w:snapToGrid/>
      <w:spacing w:line="240" w:lineRule="auto"/>
      <w:ind w:firstLine="0"/>
      <w:jc w:val="left"/>
    </w:pPr>
    <w:rPr>
      <w:rFonts w:ascii="Courier New" w:hAnsi="Courier New"/>
      <w:sz w:val="20"/>
      <w:szCs w:val="20"/>
      <w:lang w:eastAsia="ru-RU"/>
    </w:rPr>
  </w:style>
  <w:style w:type="character" w:customStyle="1" w:styleId="afffa">
    <w:name w:val="Текст Знак"/>
    <w:basedOn w:val="a7"/>
    <w:link w:val="afff9"/>
    <w:rsid w:val="009D336B"/>
    <w:rPr>
      <w:rFonts w:ascii="Courier New" w:eastAsia="Times New Roman" w:hAnsi="Courier New" w:cs="Times New Roman"/>
      <w:sz w:val="20"/>
      <w:szCs w:val="20"/>
      <w:lang w:eastAsia="ru-RU"/>
    </w:rPr>
  </w:style>
  <w:style w:type="paragraph" w:customStyle="1" w:styleId="TableText">
    <w:name w:val="Table Text"/>
    <w:rsid w:val="009D336B"/>
    <w:pPr>
      <w:widowControl w:val="0"/>
      <w:spacing w:before="20" w:after="20" w:line="240" w:lineRule="auto"/>
    </w:pPr>
    <w:rPr>
      <w:rFonts w:ascii="Times New Roman" w:eastAsia="Times New Roman" w:hAnsi="Times New Roman" w:cs="Times New Roman"/>
      <w:snapToGrid w:val="0"/>
      <w:sz w:val="20"/>
      <w:szCs w:val="20"/>
      <w:lang w:eastAsia="ru-RU"/>
    </w:rPr>
  </w:style>
  <w:style w:type="character" w:styleId="afffb">
    <w:name w:val="annotation reference"/>
    <w:basedOn w:val="a7"/>
    <w:uiPriority w:val="99"/>
    <w:semiHidden/>
    <w:unhideWhenUsed/>
    <w:rsid w:val="009D336B"/>
    <w:rPr>
      <w:sz w:val="16"/>
      <w:szCs w:val="16"/>
    </w:rPr>
  </w:style>
  <w:style w:type="paragraph" w:customStyle="1" w:styleId="1d">
    <w:name w:val="Текст примечания1"/>
    <w:basedOn w:val="a5"/>
    <w:next w:val="afffc"/>
    <w:link w:val="afffd"/>
    <w:uiPriority w:val="99"/>
    <w:semiHidden/>
    <w:unhideWhenUsed/>
    <w:rsid w:val="009D336B"/>
    <w:pPr>
      <w:suppressAutoHyphens w:val="0"/>
      <w:autoSpaceDE w:val="0"/>
      <w:autoSpaceDN w:val="0"/>
      <w:adjustRightInd w:val="0"/>
      <w:snapToGrid/>
      <w:spacing w:line="240" w:lineRule="auto"/>
      <w:ind w:firstLine="0"/>
      <w:jc w:val="left"/>
    </w:pPr>
    <w:rPr>
      <w:rFonts w:eastAsiaTheme="minorHAnsi"/>
      <w:sz w:val="20"/>
      <w:szCs w:val="20"/>
      <w:lang w:eastAsia="ru-RU"/>
    </w:rPr>
  </w:style>
  <w:style w:type="character" w:customStyle="1" w:styleId="afffd">
    <w:name w:val="Текст примечания Знак"/>
    <w:basedOn w:val="a7"/>
    <w:link w:val="1d"/>
    <w:uiPriority w:val="99"/>
    <w:semiHidden/>
    <w:rsid w:val="009D336B"/>
    <w:rPr>
      <w:rFonts w:ascii="Times New Roman" w:hAnsi="Times New Roman" w:cs="Times New Roman"/>
      <w:sz w:val="20"/>
      <w:szCs w:val="20"/>
      <w:lang w:eastAsia="ru-RU"/>
    </w:rPr>
  </w:style>
  <w:style w:type="paragraph" w:styleId="afffc">
    <w:name w:val="annotation text"/>
    <w:basedOn w:val="a5"/>
    <w:link w:val="1e"/>
    <w:uiPriority w:val="99"/>
    <w:semiHidden/>
    <w:unhideWhenUsed/>
    <w:rsid w:val="009D336B"/>
    <w:pPr>
      <w:spacing w:line="240" w:lineRule="auto"/>
    </w:pPr>
    <w:rPr>
      <w:sz w:val="20"/>
      <w:szCs w:val="20"/>
    </w:rPr>
  </w:style>
  <w:style w:type="character" w:customStyle="1" w:styleId="1e">
    <w:name w:val="Текст примечания Знак1"/>
    <w:basedOn w:val="a7"/>
    <w:link w:val="afffc"/>
    <w:uiPriority w:val="99"/>
    <w:semiHidden/>
    <w:rsid w:val="009D336B"/>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unhideWhenUsed/>
    <w:rsid w:val="009D336B"/>
    <w:pPr>
      <w:suppressAutoHyphens w:val="0"/>
      <w:autoSpaceDE w:val="0"/>
      <w:autoSpaceDN w:val="0"/>
      <w:adjustRightInd w:val="0"/>
      <w:snapToGrid/>
      <w:ind w:firstLine="0"/>
      <w:jc w:val="left"/>
    </w:pPr>
    <w:rPr>
      <w:rFonts w:eastAsia="Malgun Gothic"/>
      <w:b/>
      <w:bCs/>
      <w:lang w:eastAsia="ru-RU"/>
    </w:rPr>
  </w:style>
  <w:style w:type="character" w:customStyle="1" w:styleId="affff">
    <w:name w:val="Тема примечания Знак"/>
    <w:basedOn w:val="1e"/>
    <w:link w:val="afffe"/>
    <w:uiPriority w:val="99"/>
    <w:semiHidden/>
    <w:rsid w:val="009D336B"/>
    <w:rPr>
      <w:rFonts w:ascii="Times New Roman" w:eastAsia="Malgun Gothic" w:hAnsi="Times New Roman" w:cs="Times New Roman"/>
      <w:b/>
      <w:bCs/>
      <w:sz w:val="20"/>
      <w:szCs w:val="20"/>
      <w:lang w:eastAsia="ru-RU"/>
    </w:rPr>
  </w:style>
  <w:style w:type="paragraph" w:styleId="affff0">
    <w:name w:val="Revision"/>
    <w:hidden/>
    <w:uiPriority w:val="99"/>
    <w:semiHidden/>
    <w:rsid w:val="009D336B"/>
    <w:pPr>
      <w:spacing w:after="0" w:line="240" w:lineRule="auto"/>
    </w:pPr>
    <w:rPr>
      <w:rFonts w:ascii="Times New Roman" w:eastAsia="Malgun Gothic" w:hAnsi="Times New Roman" w:cs="Times New Roman"/>
      <w:sz w:val="24"/>
      <w:szCs w:val="24"/>
      <w:lang w:eastAsia="ru-RU"/>
    </w:rPr>
  </w:style>
  <w:style w:type="paragraph" w:customStyle="1" w:styleId="-30">
    <w:name w:val="Пункт-3"/>
    <w:basedOn w:val="a5"/>
    <w:rsid w:val="009D336B"/>
    <w:pPr>
      <w:widowControl/>
      <w:tabs>
        <w:tab w:val="left" w:pos="1701"/>
      </w:tabs>
      <w:suppressAutoHyphens w:val="0"/>
      <w:snapToGrid/>
      <w:spacing w:line="288" w:lineRule="auto"/>
      <w:ind w:firstLine="567"/>
    </w:pPr>
    <w:rPr>
      <w:sz w:val="28"/>
      <w:lang w:eastAsia="ru-RU"/>
    </w:rPr>
  </w:style>
  <w:style w:type="character" w:customStyle="1" w:styleId="ListParagraphChar">
    <w:name w:val="List Paragraph Char"/>
    <w:link w:val="17"/>
    <w:uiPriority w:val="99"/>
    <w:locked/>
    <w:rsid w:val="009D336B"/>
    <w:rPr>
      <w:rFonts w:ascii="Cambria" w:eastAsia="Times New Roman" w:hAnsi="Cambria" w:cs="Cambria"/>
      <w:kern w:val="1"/>
      <w:lang w:val="en-US" w:eastAsia="zh-CN"/>
    </w:rPr>
  </w:style>
  <w:style w:type="character" w:customStyle="1" w:styleId="affff1">
    <w:name w:val="Мой писок Знак"/>
    <w:link w:val="a3"/>
    <w:locked/>
    <w:rsid w:val="009D336B"/>
    <w:rPr>
      <w:rFonts w:ascii="Calibri" w:eastAsia="Calibri" w:hAnsi="Calibri"/>
      <w:sz w:val="24"/>
      <w:szCs w:val="24"/>
    </w:rPr>
  </w:style>
  <w:style w:type="paragraph" w:customStyle="1" w:styleId="a3">
    <w:name w:val="Мой писок"/>
    <w:basedOn w:val="ac"/>
    <w:link w:val="affff1"/>
    <w:rsid w:val="009D336B"/>
    <w:pPr>
      <w:widowControl w:val="0"/>
      <w:numPr>
        <w:numId w:val="16"/>
      </w:numPr>
      <w:tabs>
        <w:tab w:val="left" w:pos="709"/>
      </w:tabs>
      <w:suppressAutoHyphens w:val="0"/>
      <w:ind w:left="0" w:firstLine="426"/>
    </w:pPr>
    <w:rPr>
      <w:rFonts w:ascii="Calibri" w:eastAsia="Calibri" w:hAnsi="Calibri" w:cstheme="minorBidi"/>
      <w:lang w:eastAsia="en-US"/>
    </w:rPr>
  </w:style>
  <w:style w:type="character" w:customStyle="1" w:styleId="b-vendortitle-text">
    <w:name w:val="b-vendor__title-text"/>
    <w:rsid w:val="009D336B"/>
    <w:rPr>
      <w:sz w:val="24"/>
      <w:szCs w:val="24"/>
      <w:bdr w:val="none" w:sz="0" w:space="0" w:color="auto" w:frame="1"/>
      <w:vertAlign w:val="baseline"/>
    </w:rPr>
  </w:style>
  <w:style w:type="table" w:customStyle="1" w:styleId="310">
    <w:name w:val="Сетка таблицы3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8"/>
    <w:next w:val="aff0"/>
    <w:uiPriority w:val="59"/>
    <w:rsid w:val="009D336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8"/>
    <w:next w:val="aff0"/>
    <w:uiPriority w:val="59"/>
    <w:rsid w:val="009D336B"/>
    <w:pPr>
      <w:spacing w:after="0" w:line="240" w:lineRule="auto"/>
    </w:pPr>
    <w:rPr>
      <w:rFonts w:ascii="Arial" w:eastAsia="Calibri" w:hAnsi="Arial" w:cs="Arial"/>
      <w:sz w:val="20"/>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1"/>
    <w:basedOn w:val="a8"/>
    <w:next w:val="aff0"/>
    <w:uiPriority w:val="59"/>
    <w:rsid w:val="009D336B"/>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10">
    <w:name w:val="Заголовок 9 Знак1"/>
    <w:basedOn w:val="a7"/>
    <w:uiPriority w:val="9"/>
    <w:semiHidden/>
    <w:rsid w:val="009D336B"/>
    <w:rPr>
      <w:rFonts w:asciiTheme="majorHAnsi" w:eastAsiaTheme="majorEastAsia" w:hAnsiTheme="majorHAnsi" w:cstheme="majorBidi"/>
      <w:i/>
      <w:iCs/>
      <w:color w:val="404040" w:themeColor="text1" w:themeTint="BF"/>
      <w:sz w:val="20"/>
      <w:szCs w:val="20"/>
      <w:lang w:eastAsia="ar-SA"/>
    </w:rPr>
  </w:style>
  <w:style w:type="paragraph" w:styleId="afff5">
    <w:name w:val="footnote text"/>
    <w:basedOn w:val="a5"/>
    <w:link w:val="1f"/>
    <w:uiPriority w:val="99"/>
    <w:semiHidden/>
    <w:unhideWhenUsed/>
    <w:rsid w:val="009D336B"/>
    <w:pPr>
      <w:spacing w:line="240" w:lineRule="auto"/>
    </w:pPr>
    <w:rPr>
      <w:sz w:val="20"/>
      <w:szCs w:val="20"/>
    </w:rPr>
  </w:style>
  <w:style w:type="character" w:customStyle="1" w:styleId="1f">
    <w:name w:val="Текст сноски Знак1"/>
    <w:basedOn w:val="a7"/>
    <w:link w:val="afff5"/>
    <w:uiPriority w:val="99"/>
    <w:semiHidden/>
    <w:rsid w:val="009D336B"/>
    <w:rPr>
      <w:rFonts w:ascii="Times New Roman" w:eastAsia="Times New Roman" w:hAnsi="Times New Roman" w:cs="Times New Roman"/>
      <w:sz w:val="20"/>
      <w:szCs w:val="20"/>
      <w:lang w:eastAsia="ar-SA"/>
    </w:rPr>
  </w:style>
  <w:style w:type="table" w:customStyle="1" w:styleId="61">
    <w:name w:val="Сетка таблицы6"/>
    <w:basedOn w:val="a8"/>
    <w:next w:val="aff0"/>
    <w:uiPriority w:val="59"/>
    <w:rsid w:val="003E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9">
    <w:name w:val="xl89"/>
    <w:basedOn w:val="a5"/>
    <w:rsid w:val="00693283"/>
    <w:pPr>
      <w:widowControl/>
      <w:pBdr>
        <w:top w:val="single" w:sz="4" w:space="0" w:color="auto"/>
        <w:left w:val="single" w:sz="4" w:space="0" w:color="auto"/>
        <w:bottom w:val="single" w:sz="8"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90600419">
      <w:bodyDiv w:val="1"/>
      <w:marLeft w:val="0"/>
      <w:marRight w:val="0"/>
      <w:marTop w:val="0"/>
      <w:marBottom w:val="0"/>
      <w:divBdr>
        <w:top w:val="none" w:sz="0" w:space="0" w:color="auto"/>
        <w:left w:val="none" w:sz="0" w:space="0" w:color="auto"/>
        <w:bottom w:val="none" w:sz="0" w:space="0" w:color="auto"/>
        <w:right w:val="none" w:sz="0" w:space="0" w:color="auto"/>
      </w:divBdr>
    </w:div>
    <w:div w:id="1006982652">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03711657">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49984187">
      <w:bodyDiv w:val="1"/>
      <w:marLeft w:val="0"/>
      <w:marRight w:val="0"/>
      <w:marTop w:val="0"/>
      <w:marBottom w:val="0"/>
      <w:divBdr>
        <w:top w:val="none" w:sz="0" w:space="0" w:color="auto"/>
        <w:left w:val="none" w:sz="0" w:space="0" w:color="auto"/>
        <w:bottom w:val="none" w:sz="0" w:space="0" w:color="auto"/>
        <w:right w:val="none" w:sz="0" w:space="0" w:color="auto"/>
      </w:divBdr>
    </w:div>
    <w:div w:id="1396272571">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46490943">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70337639">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6611171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067C-8C52-4B63-A38C-B31101BC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46</Pages>
  <Words>17004</Words>
  <Characters>96923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Кулманакова Наталья Максимовна</cp:lastModifiedBy>
  <cp:revision>13</cp:revision>
  <cp:lastPrinted>2020-04-24T01:58:00Z</cp:lastPrinted>
  <dcterms:created xsi:type="dcterms:W3CDTF">2019-11-19T04:22:00Z</dcterms:created>
  <dcterms:modified xsi:type="dcterms:W3CDTF">2020-04-28T12:25:00Z</dcterms:modified>
</cp:coreProperties>
</file>