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36A" w:rsidRPr="00E762E6" w:rsidRDefault="00E4536A" w:rsidP="00E4536A">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Pr>
          <w:rFonts w:eastAsia="Calibri"/>
          <w:lang w:eastAsia="en-US"/>
        </w:rPr>
        <w:t>Заместитель г</w:t>
      </w:r>
      <w:r w:rsidRPr="00E762E6">
        <w:rPr>
          <w:rFonts w:eastAsia="Calibri"/>
          <w:lang w:eastAsia="en-US"/>
        </w:rPr>
        <w:t>енеральн</w:t>
      </w:r>
      <w:r>
        <w:rPr>
          <w:rFonts w:eastAsia="Calibri"/>
          <w:lang w:eastAsia="en-US"/>
        </w:rPr>
        <w:t>ого</w:t>
      </w:r>
      <w:r w:rsidRPr="00E762E6">
        <w:rPr>
          <w:rFonts w:eastAsia="Calibri"/>
          <w:lang w:eastAsia="en-US"/>
        </w:rPr>
        <w:t xml:space="preserve"> директор</w:t>
      </w:r>
      <w:r>
        <w:rPr>
          <w:rFonts w:eastAsia="Calibri"/>
          <w:lang w:eastAsia="en-US"/>
        </w:rPr>
        <w:t>а по режиму и безопасности</w:t>
      </w:r>
    </w:p>
    <w:p w:rsidR="00E4536A" w:rsidRDefault="00E4536A" w:rsidP="00E4536A">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4536A" w:rsidRPr="00E762E6" w:rsidRDefault="00E4536A" w:rsidP="00E4536A">
      <w:pPr>
        <w:spacing w:line="240" w:lineRule="auto"/>
        <w:ind w:left="5670"/>
        <w:jc w:val="right"/>
        <w:rPr>
          <w:rFonts w:eastAsia="Calibri"/>
          <w:lang w:eastAsia="en-US"/>
        </w:rPr>
      </w:pPr>
    </w:p>
    <w:p w:rsidR="00E4536A" w:rsidRPr="001F0462" w:rsidRDefault="00E4536A" w:rsidP="00E4536A">
      <w:pPr>
        <w:spacing w:line="240" w:lineRule="auto"/>
        <w:ind w:left="5670"/>
        <w:jc w:val="right"/>
        <w:rPr>
          <w:rFonts w:eastAsia="Calibri"/>
          <w:lang w:eastAsia="en-US"/>
        </w:rPr>
      </w:pPr>
      <w:r>
        <w:rPr>
          <w:rFonts w:eastAsia="Calibri"/>
          <w:lang w:eastAsia="en-US"/>
        </w:rPr>
        <w:t>_____</w:t>
      </w:r>
      <w:r w:rsidRPr="00E762E6">
        <w:rPr>
          <w:rFonts w:eastAsia="Calibri"/>
          <w:lang w:eastAsia="en-US"/>
        </w:rPr>
        <w:t xml:space="preserve">_________ </w:t>
      </w:r>
      <w:r>
        <w:rPr>
          <w:rFonts w:eastAsia="Calibri"/>
          <w:lang w:eastAsia="en-US"/>
        </w:rPr>
        <w:t>А.А. Афанасьев</w:t>
      </w:r>
    </w:p>
    <w:p w:rsidR="00E4536A" w:rsidRPr="001F0462" w:rsidRDefault="00E4536A" w:rsidP="00E4536A">
      <w:pPr>
        <w:spacing w:before="240" w:after="200" w:line="276" w:lineRule="auto"/>
        <w:jc w:val="right"/>
        <w:rPr>
          <w:rFonts w:eastAsia="Calibri"/>
          <w:lang w:eastAsia="en-US"/>
        </w:rPr>
      </w:pPr>
      <w:r>
        <w:rPr>
          <w:rFonts w:eastAsia="Calibri"/>
          <w:lang w:eastAsia="en-US"/>
        </w:rPr>
        <w:t>«</w:t>
      </w:r>
      <w:r w:rsidR="00626D1F">
        <w:rPr>
          <w:rFonts w:eastAsia="Calibri"/>
          <w:lang w:eastAsia="en-US"/>
        </w:rPr>
        <w:t>20</w:t>
      </w:r>
      <w:r>
        <w:rPr>
          <w:rFonts w:eastAsia="Calibri"/>
          <w:lang w:eastAsia="en-US"/>
        </w:rPr>
        <w:t xml:space="preserve">» </w:t>
      </w:r>
      <w:r w:rsidR="00626D1F">
        <w:rPr>
          <w:rFonts w:eastAsia="Calibri"/>
          <w:lang w:eastAsia="en-US"/>
        </w:rPr>
        <w:t>декабря</w:t>
      </w:r>
      <w:r>
        <w:rPr>
          <w:rFonts w:eastAsia="Calibri"/>
          <w:lang w:eastAsia="en-US"/>
        </w:rPr>
        <w:t xml:space="preserve"> 2019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E4536A" w:rsidRDefault="00EF76DC" w:rsidP="00EF76DC">
      <w:pPr>
        <w:jc w:val="center"/>
        <w:rPr>
          <w:b/>
          <w:sz w:val="32"/>
          <w:szCs w:val="32"/>
        </w:rPr>
      </w:pPr>
    </w:p>
    <w:p w:rsidR="00EF76DC" w:rsidRPr="00E4536A" w:rsidRDefault="00E4536A" w:rsidP="00404A97">
      <w:pPr>
        <w:pStyle w:val="35"/>
        <w:jc w:val="center"/>
        <w:rPr>
          <w:b/>
          <w:sz w:val="32"/>
          <w:szCs w:val="32"/>
        </w:rPr>
      </w:pPr>
      <w:r w:rsidRPr="00E4536A">
        <w:rPr>
          <w:b/>
          <w:sz w:val="32"/>
          <w:szCs w:val="32"/>
        </w:rPr>
        <w:t xml:space="preserve">ДОКУМЕНТАЦИЯ НА ПРОВЕДЕНИЕ АУКЦИОНА В ЭЛЕКТРОННОЙ ФОРМЕ </w:t>
      </w:r>
      <w:r w:rsidRPr="00E4536A">
        <w:rPr>
          <w:b/>
          <w:spacing w:val="-7"/>
          <w:sz w:val="32"/>
          <w:szCs w:val="32"/>
        </w:rPr>
        <w:t xml:space="preserve">на право заключения договора на </w:t>
      </w:r>
      <w:r w:rsidRPr="00E4536A">
        <w:rPr>
          <w:b/>
          <w:bCs/>
          <w:sz w:val="32"/>
          <w:szCs w:val="32"/>
        </w:rPr>
        <w:t>поставку, пуско-наладку кругло-шлифовального станка с УЦИ и инструктаж персонала</w:t>
      </w:r>
      <w:r w:rsidRPr="00E4536A">
        <w:rPr>
          <w:b/>
          <w:sz w:val="32"/>
          <w:szCs w:val="32"/>
        </w:rPr>
        <w:t xml:space="preserve"> для нужд АО «НПО НИИИП-</w:t>
      </w:r>
      <w:proofErr w:type="spellStart"/>
      <w:r w:rsidRPr="00E4536A">
        <w:rPr>
          <w:b/>
          <w:sz w:val="32"/>
          <w:szCs w:val="32"/>
        </w:rPr>
        <w:t>НЗиК</w:t>
      </w:r>
      <w:proofErr w:type="spellEnd"/>
      <w:r w:rsidRPr="00E4536A">
        <w:rPr>
          <w:b/>
          <w:sz w:val="32"/>
          <w:szCs w:val="32"/>
        </w:rPr>
        <w:t>»</w:t>
      </w: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E4536A" w:rsidRDefault="00EF76DC" w:rsidP="003C7B9A">
      <w:pPr>
        <w:jc w:val="center"/>
      </w:pPr>
      <w:r w:rsidRPr="001F0462">
        <w:t>201</w:t>
      </w:r>
      <w:r w:rsidR="00E4536A">
        <w:t>9</w:t>
      </w:r>
    </w:p>
    <w:p w:rsidR="00E4536A" w:rsidRDefault="00E4536A">
      <w:pPr>
        <w:widowControl/>
        <w:suppressAutoHyphens w:val="0"/>
        <w:snapToGrid/>
        <w:spacing w:after="200" w:line="276" w:lineRule="auto"/>
        <w:ind w:firstLine="0"/>
        <w:jc w:val="left"/>
      </w:pPr>
      <w:r>
        <w:br w:type="page"/>
      </w:r>
    </w:p>
    <w:p w:rsidR="00476A9E" w:rsidRPr="003C7B9A" w:rsidRDefault="00476A9E" w:rsidP="003C7B9A">
      <w:pPr>
        <w:jc w:val="center"/>
        <w:rPr>
          <w:bCs/>
          <w:sz w:val="22"/>
          <w:szCs w:val="22"/>
        </w:rPr>
      </w:pPr>
    </w:p>
    <w:p w:rsidR="00E77319" w:rsidRPr="00DE6AF4" w:rsidRDefault="00E77319" w:rsidP="00E77319">
      <w:pPr>
        <w:keepNext/>
        <w:spacing w:line="240" w:lineRule="auto"/>
        <w:ind w:firstLine="567"/>
        <w:rPr>
          <w:b/>
          <w:bCs/>
        </w:rPr>
      </w:pPr>
      <w:r w:rsidRPr="002D7129">
        <w:rPr>
          <w:b/>
          <w:bCs/>
        </w:rPr>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0" w:name="_Ref119427085"/>
      <w:r w:rsidRPr="00DE6AF4">
        <w:t xml:space="preserve">1.1. Настоящая документация об аукционе в электронной форме (далее – документация) </w:t>
      </w:r>
      <w:bookmarkEnd w:id="0"/>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b"/>
        <w:widowControl w:val="0"/>
        <w:ind w:left="0" w:firstLine="567"/>
        <w:rPr>
          <w:b/>
          <w:bCs/>
        </w:rPr>
      </w:pPr>
      <w:r w:rsidRPr="00DE6AF4">
        <w:rPr>
          <w:b/>
          <w:bCs/>
        </w:rPr>
        <w:t>2. Заказчик.</w:t>
      </w:r>
    </w:p>
    <w:p w:rsidR="00E77319" w:rsidRPr="00DE6AF4" w:rsidRDefault="00E77319" w:rsidP="00E77319">
      <w:pPr>
        <w:pStyle w:val="ab"/>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1" w:name="_Toc121738297"/>
      <w:bookmarkStart w:id="2"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proofErr w:type="gramStart"/>
      <w:r w:rsidRPr="00DE6AF4">
        <w:t>3.2.1</w:t>
      </w:r>
      <w:bookmarkEnd w:id="1"/>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roofErr w:type="gramEnd"/>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proofErr w:type="gramStart"/>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DE6AF4">
        <w:rPr>
          <w:color w:val="000000"/>
          <w:lang w:eastAsia="ru-RU"/>
        </w:rPr>
        <w:t xml:space="preserve"> </w:t>
      </w:r>
      <w:proofErr w:type="gramStart"/>
      <w:r w:rsidRPr="00DE6AF4">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DE6AF4" w:rsidRDefault="008B39AE" w:rsidP="00674C2D">
      <w:pPr>
        <w:tabs>
          <w:tab w:val="left" w:pos="0"/>
          <w:tab w:val="left" w:pos="360"/>
        </w:tabs>
        <w:snapToGrid/>
        <w:spacing w:line="240" w:lineRule="auto"/>
        <w:contextualSpacing/>
      </w:pPr>
      <w:proofErr w:type="gramStart"/>
      <w:r w:rsidRPr="00DE6AF4">
        <w:t xml:space="preserve">3.2.7 </w:t>
      </w:r>
      <w:r w:rsidR="00674C2D" w:rsidRPr="00DE6AF4">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Pr="00D651F5" w:rsidRDefault="001A1AF6" w:rsidP="00E77319">
      <w:pPr>
        <w:spacing w:line="240" w:lineRule="auto"/>
        <w:ind w:firstLine="567"/>
        <w:rPr>
          <w:b/>
          <w:bCs/>
          <w:highlight w:val="yellow"/>
        </w:rPr>
      </w:pPr>
    </w:p>
    <w:p w:rsidR="00E77319" w:rsidRPr="004B17EF" w:rsidRDefault="00E77319" w:rsidP="00E77319">
      <w:pPr>
        <w:spacing w:line="240" w:lineRule="auto"/>
        <w:ind w:firstLine="567"/>
        <w:rPr>
          <w:b/>
          <w:bCs/>
        </w:rPr>
      </w:pPr>
      <w:r w:rsidRPr="004B17EF">
        <w:rPr>
          <w:b/>
          <w:bCs/>
        </w:rPr>
        <w:t xml:space="preserve">4. Затраты на участие в </w:t>
      </w:r>
      <w:bookmarkEnd w:id="2"/>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 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3" w:name="_Ref11225592"/>
      <w:bookmarkStart w:id="4" w:name="_Toc13035844"/>
      <w:bookmarkStart w:id="5" w:name="_Toc121738299"/>
      <w:r w:rsidRPr="004B17EF">
        <w:rPr>
          <w:b/>
          <w:bCs/>
        </w:rPr>
        <w:t>Порядок предоставления документации</w:t>
      </w:r>
      <w:bookmarkEnd w:id="3"/>
      <w:bookmarkEnd w:id="4"/>
      <w:bookmarkEnd w:id="5"/>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7" w:name="sub_30206"/>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 xml:space="preserve">7.2. </w:t>
      </w:r>
      <w:bookmarkEnd w:id="7"/>
      <w:r w:rsidR="00DE6AF4" w:rsidRPr="00DE6A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DE6AF4" w:rsidRPr="00DE6AF4">
        <w:rPr>
          <w:bCs/>
        </w:rPr>
        <w:t xml:space="preserve"> </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rPr>
          <w:bCs/>
        </w:rPr>
        <w:t>возникновение обстоятельств непреодолимой силы</w:t>
      </w:r>
      <w:r w:rsidRPr="00DE6AF4">
        <w:t xml:space="preserve"> </w:t>
      </w:r>
      <w:r w:rsidRPr="00DE6AF4">
        <w:rPr>
          <w:bCs/>
        </w:rPr>
        <w:t>(форс-мажор), влияющих на целесообразность закупки;</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достижения взаимного соглашения сторон.</w:t>
      </w:r>
    </w:p>
    <w:p w:rsidR="00DE6AF4" w:rsidRPr="00F543CB" w:rsidRDefault="00DE6AF4" w:rsidP="00DE6AF4">
      <w:pPr>
        <w:widowControl/>
        <w:tabs>
          <w:tab w:val="left" w:pos="0"/>
        </w:tabs>
        <w:suppressAutoHyphens w:val="0"/>
        <w:snapToGrid/>
        <w:spacing w:line="240" w:lineRule="auto"/>
        <w:ind w:firstLine="567"/>
      </w:pPr>
      <w:r w:rsidRPr="00DE6AF4">
        <w:t xml:space="preserve">7.3. Заказчик размещает информацию </w:t>
      </w:r>
      <w:proofErr w:type="gramStart"/>
      <w:r w:rsidRPr="00DE6AF4">
        <w:t>об отказе от проведения процедуры закупки в день принятия решения об отказе в порядке</w:t>
      </w:r>
      <w:proofErr w:type="gramEnd"/>
      <w:r w:rsidRPr="00DE6AF4">
        <w:t>, установленном для размещения в ЕИС извещения о проведении процедуры закупки.</w:t>
      </w: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6"/>
      <w:r w:rsidRPr="004B17EF">
        <w:rPr>
          <w:b/>
          <w:bCs/>
        </w:rPr>
        <w:t>.</w:t>
      </w:r>
      <w:bookmarkStart w:id="8" w:name="_Ref119429410"/>
      <w:bookmarkStart w:id="9"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DE6AF4" w:rsidRPr="00D651F5" w:rsidRDefault="00DE6AF4" w:rsidP="00B82973">
      <w:pPr>
        <w:spacing w:line="240" w:lineRule="auto"/>
        <w:ind w:firstLine="567"/>
        <w:rPr>
          <w:rFonts w:eastAsiaTheme="minorHAnsi"/>
          <w:highlight w:val="yellow"/>
          <w:lang w:eastAsia="en-US"/>
        </w:rPr>
      </w:pP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8"/>
      <w:bookmarkEnd w:id="9"/>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w:t>
      </w:r>
      <w:proofErr w:type="gramStart"/>
      <w:r w:rsidR="004B17EF" w:rsidRPr="00C13B62">
        <w:t xml:space="preserve">В случае внесения изменений в извещение об осуществлении конкурентной закупки, документацию о конкурентной закупке, срок подачи </w:t>
      </w:r>
      <w:r w:rsidR="004B17EF" w:rsidRPr="00C13B62">
        <w:lastRenderedPageBreak/>
        <w:t>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sidR="004B17EF">
        <w:t>ей</w:t>
      </w:r>
      <w:proofErr w:type="gramEnd"/>
      <w:r w:rsidR="004B17EF">
        <w:t xml:space="preserve">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B2395F">
        <w:t xml:space="preserve">В течение </w:t>
      </w:r>
      <w:r>
        <w:t>трех</w:t>
      </w:r>
      <w:r w:rsidRPr="00B2395F">
        <w:t xml:space="preserve"> дн</w:t>
      </w:r>
      <w:r>
        <w:t>ей</w:t>
      </w:r>
      <w:r w:rsidRPr="00B2395F">
        <w:t xml:space="preserve"> со дня принятия решения о внесении изменений в документацию такие изменения размещаются Заказчиком в ЕИС</w:t>
      </w:r>
      <w:r>
        <w:t>.</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4B17EF" w:rsidRPr="00B2395F" w:rsidRDefault="004B17EF" w:rsidP="004B17EF">
      <w:pPr>
        <w:spacing w:line="240" w:lineRule="auto"/>
      </w:pP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0"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BB6B32" w:rsidRDefault="00D23578" w:rsidP="00487E44">
      <w:pPr>
        <w:pStyle w:val="5"/>
        <w:numPr>
          <w:ilvl w:val="0"/>
          <w:numId w:val="8"/>
        </w:numPr>
        <w:spacing w:before="0"/>
        <w:ind w:left="851" w:firstLine="0"/>
        <w:contextualSpacing/>
      </w:pPr>
      <w:r w:rsidRPr="00BB6B32">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BB6B32" w:rsidRDefault="00D23578" w:rsidP="00487E44">
      <w:pPr>
        <w:pStyle w:val="5"/>
        <w:numPr>
          <w:ilvl w:val="0"/>
          <w:numId w:val="8"/>
        </w:numPr>
        <w:spacing w:before="0"/>
        <w:ind w:left="0" w:firstLine="851"/>
        <w:contextualSpacing/>
      </w:pPr>
      <w:proofErr w:type="gramStart"/>
      <w:r w:rsidRPr="00BB6B32">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B6B32">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BB6B32">
        <w:rPr>
          <w:rFonts w:ascii="Times New Roman" w:hAnsi="Times New Roman" w:cs="Times New Roman"/>
          <w:color w:val="000000"/>
          <w:sz w:val="24"/>
          <w:szCs w:val="24"/>
        </w:rPr>
        <w:t>заключения</w:t>
      </w:r>
      <w:proofErr w:type="gramEnd"/>
      <w:r w:rsidRPr="00BB6B32">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w:t>
      </w:r>
      <w:r w:rsidRPr="00BB6B32">
        <w:rPr>
          <w:color w:val="000000"/>
        </w:rPr>
        <w:lastRenderedPageBreak/>
        <w:t>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BB6B32">
        <w:rPr>
          <w:color w:val="000000"/>
        </w:rPr>
        <w:t>.</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0"/>
      <w:r w:rsidRPr="002D7129">
        <w:rPr>
          <w:b/>
          <w:bCs/>
        </w:rPr>
        <w:t>аукционе в электронной форме.</w:t>
      </w:r>
    </w:p>
    <w:p w:rsidR="00BB6B32" w:rsidRDefault="002D7129" w:rsidP="00BB6B32">
      <w:pPr>
        <w:spacing w:line="240" w:lineRule="auto"/>
        <w:ind w:firstLine="708"/>
      </w:pPr>
      <w:r>
        <w:t>11</w:t>
      </w:r>
      <w:r w:rsidR="00BB6B32" w:rsidRPr="007908B9">
        <w:t>.1.</w:t>
      </w:r>
      <w:r w:rsidR="00BB6B32" w:rsidRPr="007908B9">
        <w:rPr>
          <w:lang w:val="en-US"/>
        </w:rPr>
        <w:t> </w:t>
      </w:r>
      <w:r w:rsidR="00BB6B32" w:rsidRPr="00ED1A80">
        <w:t xml:space="preserve">В соответствии с пунктом 19 статьи 3.4. Федерального закона № 223-ФЗ </w:t>
      </w:r>
      <w:r w:rsidR="00BB6B32" w:rsidRPr="00ED1A80">
        <w:rPr>
          <w:lang w:eastAsia="ru-RU"/>
        </w:rPr>
        <w:t>заявка</w:t>
      </w:r>
      <w:r w:rsidR="00BB6B32" w:rsidRPr="007908B9">
        <w:t xml:space="preserve"> на участие в </w:t>
      </w:r>
      <w:r w:rsidR="00BB6B32">
        <w:t>аукционе в электронной форме состоит из двух частей.</w:t>
      </w:r>
    </w:p>
    <w:p w:rsidR="00BB6B32" w:rsidRDefault="002D7129" w:rsidP="00BB6B32">
      <w:pPr>
        <w:spacing w:line="240" w:lineRule="auto"/>
        <w:ind w:firstLine="708"/>
        <w:rPr>
          <w:lang w:eastAsia="ru-RU"/>
        </w:rPr>
      </w:pPr>
      <w:r>
        <w:t>11</w:t>
      </w:r>
      <w:r w:rsidR="00BB6B32">
        <w:t>.2.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BB6B32" w:rsidRPr="007908B9">
        <w:t xml:space="preserve"> </w:t>
      </w:r>
      <w:r w:rsidR="00BB6B32">
        <w:t>раздела 13 документации о</w:t>
      </w:r>
      <w:r w:rsidR="003D36E2">
        <w:t>б аукционе</w:t>
      </w:r>
      <w:r w:rsidR="00BB6B32">
        <w:t xml:space="preserve">, заполняется по форме Приложения № </w:t>
      </w:r>
      <w:r w:rsidR="003D3403">
        <w:t>4</w:t>
      </w:r>
      <w:r w:rsidR="00BB6B32">
        <w:rPr>
          <w:color w:val="FF0000"/>
        </w:rPr>
        <w:t xml:space="preserve">. </w:t>
      </w:r>
      <w:r w:rsidR="00BB6B32" w:rsidRPr="00ED1A80">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Pr>
          <w:lang w:eastAsia="ru-RU"/>
        </w:rPr>
        <w:t>закупки</w:t>
      </w:r>
      <w:r w:rsidR="00BB6B32" w:rsidRPr="00ED1A80">
        <w:rPr>
          <w:lang w:eastAsia="ru-RU"/>
        </w:rPr>
        <w:t>.</w:t>
      </w:r>
    </w:p>
    <w:p w:rsidR="003D3403" w:rsidRDefault="002D7129" w:rsidP="003D3403">
      <w:pPr>
        <w:spacing w:line="240" w:lineRule="auto"/>
        <w:ind w:firstLine="708"/>
      </w:pPr>
      <w:r>
        <w:rPr>
          <w:lang w:eastAsia="ru-RU"/>
        </w:rPr>
        <w:t>11</w:t>
      </w:r>
      <w:r w:rsidR="00BB6B32">
        <w:rPr>
          <w:lang w:eastAsia="ru-RU"/>
        </w:rPr>
        <w:t xml:space="preserve">.3. Вторая часть </w:t>
      </w:r>
      <w:r w:rsidR="00BB6B32" w:rsidRPr="00ED1A80">
        <w:rPr>
          <w:lang w:eastAsia="ru-RU"/>
        </w:rPr>
        <w:t xml:space="preserve">заявки на участие в </w:t>
      </w:r>
      <w:r w:rsidR="003D3403">
        <w:rPr>
          <w:lang w:eastAsia="ru-RU"/>
        </w:rPr>
        <w:t>аукционе</w:t>
      </w:r>
      <w:r w:rsidR="00BB6B32" w:rsidRPr="00ED1A80">
        <w:rPr>
          <w:lang w:eastAsia="ru-RU"/>
        </w:rPr>
        <w:t xml:space="preserve"> в электронной форме должна содержать сведения о данном участнике </w:t>
      </w:r>
      <w:r w:rsidR="003D3403">
        <w:rPr>
          <w:lang w:eastAsia="ru-RU"/>
        </w:rPr>
        <w:t>такой закупки</w:t>
      </w:r>
      <w:r w:rsidR="00BB6B32">
        <w:rPr>
          <w:lang w:eastAsia="ru-RU"/>
        </w:rPr>
        <w:t>, о его соответствии обязательным требованиям</w:t>
      </w:r>
      <w:r w:rsidR="00BB6B32" w:rsidRPr="004669F5">
        <w:rPr>
          <w:lang w:eastAsia="ru-RU"/>
        </w:rPr>
        <w:t xml:space="preserve"> </w:t>
      </w:r>
      <w:r w:rsidR="00BB6B32">
        <w:rPr>
          <w:lang w:eastAsia="ru-RU"/>
        </w:rPr>
        <w:t>заполненные по форме Приложения № 1 и должна содержать</w:t>
      </w:r>
      <w:r w:rsidR="00BB6B32">
        <w:t xml:space="preserve"> документы, </w:t>
      </w:r>
      <w:r w:rsidR="00BB6B32" w:rsidRPr="007908B9">
        <w:t xml:space="preserve">в соответствии с </w:t>
      </w:r>
      <w:proofErr w:type="spellStart"/>
      <w:r w:rsidR="00BB6B32">
        <w:t>п.п</w:t>
      </w:r>
      <w:proofErr w:type="spellEnd"/>
      <w:r w:rsidR="00BB6B32">
        <w:t xml:space="preserve">. </w:t>
      </w:r>
      <w:r w:rsidR="003D3403">
        <w:t xml:space="preserve">10.2. </w:t>
      </w:r>
      <w:r w:rsidR="00BB6B32" w:rsidRPr="007908B9">
        <w:t>Информационной карт</w:t>
      </w:r>
      <w:r w:rsidR="003D3403">
        <w:t>ы</w:t>
      </w:r>
      <w:r w:rsidR="00BB6B32" w:rsidRPr="007908B9">
        <w:t>.</w:t>
      </w:r>
    </w:p>
    <w:p w:rsidR="002D7129" w:rsidRPr="00C837C1" w:rsidRDefault="002D7129" w:rsidP="002D7129">
      <w:pPr>
        <w:widowControl/>
        <w:suppressAutoHyphens w:val="0"/>
        <w:autoSpaceDE w:val="0"/>
        <w:autoSpaceDN w:val="0"/>
        <w:adjustRightInd w:val="0"/>
        <w:snapToGrid/>
        <w:spacing w:line="240" w:lineRule="auto"/>
        <w:ind w:firstLine="567"/>
        <w:rPr>
          <w:color w:val="000000"/>
          <w:lang w:eastAsia="ru-RU"/>
        </w:rPr>
      </w:pPr>
      <w:r>
        <w:rPr>
          <w:rFonts w:eastAsia="Calibri"/>
          <w:color w:val="000000"/>
          <w:lang w:eastAsia="en-US"/>
        </w:rPr>
        <w:t xml:space="preserve">11.4. </w:t>
      </w:r>
      <w:r w:rsidRPr="00C837C1">
        <w:rPr>
          <w:rFonts w:eastAsia="Calibri"/>
          <w:color w:val="000000"/>
          <w:lang w:eastAsia="en-US"/>
        </w:rPr>
        <w:t xml:space="preserve">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2D7129" w:rsidRDefault="002D7129" w:rsidP="002D7129">
      <w:pPr>
        <w:autoSpaceDE w:val="0"/>
        <w:autoSpaceDN w:val="0"/>
        <w:adjustRightInd w:val="0"/>
        <w:spacing w:line="240" w:lineRule="auto"/>
        <w:ind w:firstLine="567"/>
      </w:pPr>
      <w:r>
        <w:rPr>
          <w:rFonts w:eastAsia="Calibri"/>
          <w:lang w:eastAsia="en-US"/>
        </w:rPr>
        <w:t>11.4.</w:t>
      </w:r>
      <w:r w:rsidRPr="00C837C1">
        <w:rPr>
          <w:rFonts w:eastAsia="Calibri"/>
          <w:lang w:eastAsia="en-US"/>
        </w:rPr>
        <w:t xml:space="preserve"> </w:t>
      </w:r>
      <w:r w:rsidRPr="00C837C1">
        <w:t xml:space="preserve">Все документы, входящие в состав заявки на участие в электронном аукционе, должны быть составлены на русском языке. </w:t>
      </w:r>
    </w:p>
    <w:p w:rsidR="002D7129" w:rsidRDefault="002D7129" w:rsidP="002D7129">
      <w:pPr>
        <w:autoSpaceDE w:val="0"/>
        <w:autoSpaceDN w:val="0"/>
        <w:adjustRightInd w:val="0"/>
        <w:spacing w:line="240" w:lineRule="auto"/>
        <w:ind w:firstLine="567"/>
      </w:pPr>
      <w:r>
        <w:t xml:space="preserve">11.5.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2D7129" w:rsidRPr="0036136D" w:rsidRDefault="002D7129" w:rsidP="002D7129">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2D7129" w:rsidRPr="00C837C1" w:rsidRDefault="002D7129" w:rsidP="002D7129">
      <w:pPr>
        <w:autoSpaceDE w:val="0"/>
        <w:autoSpaceDN w:val="0"/>
        <w:adjustRightInd w:val="0"/>
        <w:spacing w:line="240" w:lineRule="auto"/>
        <w:ind w:firstLine="567"/>
      </w:pPr>
      <w:r w:rsidRPr="00C837C1">
        <w:t>1</w:t>
      </w:r>
      <w:r>
        <w:t>1</w:t>
      </w:r>
      <w:r w:rsidRPr="00C837C1">
        <w:t>.</w:t>
      </w:r>
      <w:r>
        <w:t>6</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2D7129" w:rsidRDefault="002D7129" w:rsidP="002D7129">
      <w:pPr>
        <w:autoSpaceDE w:val="0"/>
        <w:autoSpaceDN w:val="0"/>
        <w:adjustRightInd w:val="0"/>
        <w:spacing w:line="240" w:lineRule="auto"/>
        <w:ind w:firstLine="567"/>
      </w:pPr>
      <w:r w:rsidRPr="00C837C1">
        <w:t>1</w:t>
      </w:r>
      <w:r>
        <w:t>1</w:t>
      </w:r>
      <w:r w:rsidRPr="00C837C1">
        <w:t>.</w:t>
      </w:r>
      <w:r>
        <w:t>7</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BB6B32" w:rsidRPr="002D7129" w:rsidRDefault="002D7129" w:rsidP="002D7129">
      <w:pPr>
        <w:autoSpaceDE w:val="0"/>
        <w:autoSpaceDN w:val="0"/>
        <w:adjustRightInd w:val="0"/>
        <w:spacing w:line="240" w:lineRule="auto"/>
        <w:ind w:firstLine="567"/>
        <w:rPr>
          <w:rFonts w:eastAsia="Calibri"/>
          <w:lang w:eastAsia="en-US"/>
        </w:rPr>
      </w:pPr>
      <w:r>
        <w:rPr>
          <w:rFonts w:eastAsia="Calibri"/>
          <w:lang w:eastAsia="en-US"/>
        </w:rPr>
        <w:t>11</w:t>
      </w:r>
      <w:r w:rsidR="00BB6B32">
        <w:t>.</w:t>
      </w:r>
      <w:r w:rsidR="00512966">
        <w:t>8</w:t>
      </w:r>
      <w:r w:rsidR="00BB6B32">
        <w:t xml:space="preserve">. В соответствии с пунктом 21 статьи 3.4. Федерального закона № 223-ФЗ, в случае содержания в первой части заявки на участие в </w:t>
      </w:r>
      <w:r>
        <w:t>аукционе</w:t>
      </w:r>
      <w:r w:rsidR="00BB6B32">
        <w:t xml:space="preserve"> в электронной форме, сведений об участнике тако</w:t>
      </w:r>
      <w:r>
        <w:t>й закупке</w:t>
      </w:r>
      <w:r w:rsidR="00BB6B32">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1" w:name="_Toc121738307"/>
      <w:bookmarkStart w:id="12" w:name="_Ref119429784"/>
      <w:bookmarkStart w:id="13" w:name="_Ref119429817"/>
      <w:bookmarkStart w:id="14" w:name="_Ref119430333"/>
      <w:bookmarkStart w:id="15"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1"/>
      <w:r w:rsidRPr="002D7129">
        <w:rPr>
          <w:b/>
          <w:bCs/>
        </w:rPr>
        <w:t xml:space="preserve"> (цене лота). </w:t>
      </w:r>
    </w:p>
    <w:p w:rsidR="0054273A" w:rsidRPr="002D7129" w:rsidRDefault="00E77319" w:rsidP="0054273A">
      <w:pPr>
        <w:tabs>
          <w:tab w:val="num" w:pos="1307"/>
        </w:tabs>
        <w:spacing w:line="240" w:lineRule="auto"/>
        <w:ind w:firstLine="567"/>
      </w:pPr>
      <w:bookmarkStart w:id="16" w:name="_Ref11560130"/>
      <w:r w:rsidRPr="002D7129">
        <w:t>1</w:t>
      </w:r>
      <w:r w:rsidR="001A1AF6" w:rsidRPr="002D7129">
        <w:t>2</w:t>
      </w:r>
      <w:r w:rsidRPr="002D7129">
        <w:t xml:space="preserve">.1. </w:t>
      </w:r>
      <w:bookmarkEnd w:id="16"/>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D7129" w:rsidRDefault="0054273A" w:rsidP="0054273A">
      <w:pPr>
        <w:tabs>
          <w:tab w:val="num" w:pos="1307"/>
        </w:tabs>
        <w:spacing w:line="240" w:lineRule="auto"/>
        <w:ind w:firstLine="567"/>
        <w:rPr>
          <w:b/>
          <w:bCs/>
        </w:rPr>
      </w:pPr>
      <w:r w:rsidRPr="002D7129">
        <w:t>1</w:t>
      </w:r>
      <w:r w:rsidR="001A1AF6" w:rsidRPr="002D7129">
        <w:t>2</w:t>
      </w:r>
      <w:r w:rsidRPr="002D7129">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D7129" w:rsidRDefault="0054273A" w:rsidP="0054273A">
      <w:pPr>
        <w:tabs>
          <w:tab w:val="num" w:pos="1307"/>
        </w:tabs>
        <w:spacing w:line="240" w:lineRule="auto"/>
        <w:ind w:firstLine="567"/>
        <w:rPr>
          <w:rFonts w:eastAsiaTheme="minorHAnsi"/>
          <w:lang w:eastAsia="en-US"/>
        </w:rPr>
      </w:pPr>
      <w:r w:rsidRPr="002D7129">
        <w:rPr>
          <w:bCs/>
        </w:rPr>
        <w:t>1</w:t>
      </w:r>
      <w:r w:rsidR="001A1AF6" w:rsidRPr="002D7129">
        <w:rPr>
          <w:bCs/>
        </w:rPr>
        <w:t>2</w:t>
      </w:r>
      <w:r w:rsidRPr="002D7129">
        <w:rPr>
          <w:bCs/>
        </w:rPr>
        <w:t xml:space="preserve">.5. </w:t>
      </w:r>
      <w:proofErr w:type="gramStart"/>
      <w:r w:rsidRPr="002D7129">
        <w:rPr>
          <w:rFonts w:eastAsiaTheme="minorHAnsi"/>
          <w:lang w:eastAsia="en-US"/>
        </w:rPr>
        <w:t xml:space="preserve">Для целей установления соотношения цены предлагаемых к поставке товаров </w:t>
      </w:r>
      <w:r w:rsidRPr="002D7129">
        <w:rPr>
          <w:rFonts w:eastAsiaTheme="minorHAnsi"/>
          <w:lang w:eastAsia="en-US"/>
        </w:rPr>
        <w:lastRenderedPageBreak/>
        <w:t>российского и иностранного происхождения, в случае, предусмотренным п.1</w:t>
      </w:r>
      <w:r w:rsidR="00512966">
        <w:rPr>
          <w:rFonts w:eastAsiaTheme="minorHAnsi"/>
          <w:lang w:eastAsia="en-US"/>
        </w:rPr>
        <w:t>2</w:t>
      </w:r>
      <w:r w:rsidRPr="002D7129">
        <w:rPr>
          <w:rFonts w:eastAsiaTheme="minorHAnsi"/>
          <w:lang w:eastAsia="en-US"/>
        </w:rPr>
        <w:t>.6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54273A" w:rsidRPr="002D7129" w:rsidRDefault="0054273A" w:rsidP="0054273A">
      <w:pPr>
        <w:spacing w:line="240" w:lineRule="auto"/>
        <w:rPr>
          <w:rFonts w:eastAsiaTheme="minorHAnsi"/>
          <w:lang w:eastAsia="en-US"/>
        </w:rPr>
      </w:pPr>
      <w:r w:rsidRPr="002D7129">
        <w:rPr>
          <w:rFonts w:eastAsiaTheme="minorHAnsi"/>
          <w:lang w:eastAsia="en-US"/>
        </w:rPr>
        <w:t>1</w:t>
      </w:r>
      <w:r w:rsidR="001A1AF6" w:rsidRPr="002D7129">
        <w:rPr>
          <w:rFonts w:eastAsiaTheme="minorHAnsi"/>
          <w:lang w:eastAsia="en-US"/>
        </w:rPr>
        <w:t>2</w:t>
      </w:r>
      <w:r w:rsidRPr="002D7129">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D651F5"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w:t>
      </w:r>
      <w:proofErr w:type="gramStart"/>
      <w:r w:rsidRPr="002D7129">
        <w:t xml:space="preserve">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D7129">
        <w:t xml:space="preserve">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E02A9F" w:rsidRDefault="00EC3282" w:rsidP="00EC3282">
      <w:pPr>
        <w:keepNext/>
        <w:spacing w:line="240" w:lineRule="auto"/>
        <w:ind w:firstLine="567"/>
      </w:pPr>
      <w:r>
        <w:rPr>
          <w:color w:val="000000"/>
          <w:lang w:eastAsia="ru-RU"/>
        </w:rPr>
        <w:t>14.4.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EC3282" w:rsidRPr="00E02A9F" w:rsidRDefault="00EC3282" w:rsidP="00EC3282">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77319" w:rsidRPr="00D651F5" w:rsidRDefault="00E77319" w:rsidP="00E77319">
      <w:pPr>
        <w:pStyle w:val="20"/>
        <w:spacing w:before="0" w:after="0"/>
        <w:ind w:firstLine="567"/>
        <w:jc w:val="both"/>
        <w:rPr>
          <w:sz w:val="24"/>
          <w:szCs w:val="24"/>
          <w:highlight w:val="yellow"/>
          <w:lang w:val="ru-RU"/>
        </w:rPr>
      </w:pPr>
      <w:bookmarkStart w:id="21" w:name="_Toc293477589"/>
      <w:bookmarkEnd w:id="17"/>
      <w:bookmarkEnd w:id="18"/>
      <w:bookmarkEnd w:id="19"/>
    </w:p>
    <w:p w:rsidR="00E02A9F" w:rsidRPr="007400FA" w:rsidRDefault="00E77319" w:rsidP="00E02A9F">
      <w:pPr>
        <w:keepNext/>
        <w:spacing w:line="240" w:lineRule="auto"/>
        <w:ind w:firstLine="567"/>
        <w:rPr>
          <w:b/>
          <w:bCs/>
        </w:rPr>
      </w:pPr>
      <w:bookmarkStart w:id="22" w:name="_Ref119429644"/>
      <w:bookmarkStart w:id="23" w:name="_Toc121738311"/>
      <w:bookmarkEnd w:id="20"/>
      <w:bookmarkEnd w:id="21"/>
      <w:r w:rsidRPr="007400FA">
        <w:rPr>
          <w:b/>
          <w:bCs/>
        </w:rPr>
        <w:t>1</w:t>
      </w:r>
      <w:r w:rsidR="001A1AF6" w:rsidRPr="007400FA">
        <w:rPr>
          <w:b/>
          <w:bCs/>
        </w:rPr>
        <w:t>5</w:t>
      </w:r>
      <w:r w:rsidRPr="007400FA">
        <w:rPr>
          <w:b/>
          <w:bCs/>
        </w:rPr>
        <w:t xml:space="preserve">. </w:t>
      </w:r>
      <w:bookmarkStart w:id="24" w:name="_Ref119429546"/>
      <w:bookmarkEnd w:id="22"/>
      <w:bookmarkEnd w:id="23"/>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5"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6" w:name="_Ref119429503"/>
      <w:bookmarkStart w:id="27" w:name="_Toc121738315"/>
      <w:bookmarkEnd w:id="25"/>
      <w:r w:rsidRPr="007400FA">
        <w:rPr>
          <w:b/>
        </w:rPr>
        <w:t>1</w:t>
      </w:r>
      <w:r w:rsidR="008A62E9" w:rsidRPr="007400FA">
        <w:rPr>
          <w:b/>
        </w:rPr>
        <w:t>8</w:t>
      </w:r>
      <w:r w:rsidRPr="007400FA">
        <w:rPr>
          <w:b/>
        </w:rPr>
        <w:t xml:space="preserve">. </w:t>
      </w:r>
      <w:bookmarkStart w:id="28" w:name="_Toc336882981"/>
      <w:r w:rsidRPr="007400FA">
        <w:rPr>
          <w:b/>
        </w:rPr>
        <w:t>Порядок открытия доступа к заявкам на участие в аукционе</w:t>
      </w:r>
      <w:bookmarkEnd w:id="28"/>
      <w:r w:rsidRPr="007400FA">
        <w:rPr>
          <w:b/>
        </w:rPr>
        <w:t xml:space="preserve"> в электронной форме</w:t>
      </w:r>
    </w:p>
    <w:p w:rsidR="00E77319" w:rsidRPr="007400FA" w:rsidRDefault="00E77319" w:rsidP="00E77319">
      <w:pPr>
        <w:pStyle w:val="afb"/>
        <w:numPr>
          <w:ilvl w:val="0"/>
          <w:numId w:val="0"/>
        </w:numPr>
        <w:tabs>
          <w:tab w:val="clear" w:pos="851"/>
          <w:tab w:val="left" w:pos="0"/>
        </w:tabs>
        <w:spacing w:before="0" w:after="0"/>
        <w:ind w:firstLine="567"/>
      </w:pPr>
      <w:r w:rsidRPr="007400FA">
        <w:lastRenderedPageBreak/>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b"/>
        <w:numPr>
          <w:ilvl w:val="0"/>
          <w:numId w:val="0"/>
        </w:numPr>
        <w:spacing w:before="0" w:after="0"/>
      </w:pPr>
    </w:p>
    <w:bookmarkEnd w:id="26"/>
    <w:bookmarkEnd w:id="27"/>
    <w:p w:rsidR="00E77319" w:rsidRPr="007400FA" w:rsidRDefault="00E77319" w:rsidP="00E77319">
      <w:pPr>
        <w:keepNext/>
        <w:spacing w:line="240" w:lineRule="auto"/>
        <w:ind w:firstLine="567"/>
        <w:rPr>
          <w:b/>
          <w:bCs/>
        </w:rPr>
      </w:pPr>
      <w:r w:rsidRPr="007400FA">
        <w:rPr>
          <w:b/>
          <w:bCs/>
        </w:rPr>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b"/>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не может превышать </w:t>
      </w:r>
      <w:r w:rsidR="007400FA" w:rsidRPr="007400FA">
        <w:t>10</w:t>
      </w:r>
      <w:r w:rsidRPr="007400FA">
        <w:t xml:space="preserve"> (</w:t>
      </w:r>
      <w:r w:rsidR="007400FA" w:rsidRPr="007400FA">
        <w:t>десять</w:t>
      </w:r>
      <w:r w:rsidRPr="007400FA">
        <w:t>) дней со дня открытия доступа к поданным в форме электронных документов заявкам на участие в электронном аукционе.</w:t>
      </w:r>
    </w:p>
    <w:p w:rsidR="00E77319" w:rsidRPr="007400FA" w:rsidRDefault="00E77319" w:rsidP="00E77319">
      <w:pPr>
        <w:pStyle w:val="afb"/>
        <w:numPr>
          <w:ilvl w:val="0"/>
          <w:numId w:val="0"/>
        </w:numPr>
        <w:spacing w:before="0" w:after="0"/>
        <w:ind w:firstLine="567"/>
      </w:pPr>
      <w:r w:rsidRPr="007400FA">
        <w:t>1</w:t>
      </w:r>
      <w:r w:rsidR="008A62E9" w:rsidRPr="007400FA">
        <w:t>9</w:t>
      </w:r>
      <w:r w:rsidRPr="007400FA">
        <w:t xml:space="preserve">.3. </w:t>
      </w:r>
      <w:proofErr w:type="gramStart"/>
      <w:r w:rsidRPr="007400FA">
        <w:t xml:space="preserve">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w:t>
      </w:r>
      <w:proofErr w:type="gramEnd"/>
      <w:r w:rsidR="00535102" w:rsidRPr="007400FA">
        <w:t xml:space="preserve"> в течение 3 (трех) дней с момента подписания</w:t>
      </w:r>
      <w:r w:rsidRPr="007400FA">
        <w:t>.</w:t>
      </w:r>
    </w:p>
    <w:p w:rsidR="00CB0B5B" w:rsidRPr="00512966" w:rsidRDefault="00E77319" w:rsidP="00CB0B5B">
      <w:pPr>
        <w:pStyle w:val="afb"/>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512966">
      <w:pPr>
        <w:widowControl/>
        <w:numPr>
          <w:ilvl w:val="0"/>
          <w:numId w:val="6"/>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512966">
      <w:pPr>
        <w:widowControl/>
        <w:numPr>
          <w:ilvl w:val="0"/>
          <w:numId w:val="6"/>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Pr="00512966"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7F64C9" w:rsidRPr="00512966" w:rsidRDefault="007F64C9" w:rsidP="008A62E9">
      <w:pPr>
        <w:pStyle w:val="afd"/>
        <w:numPr>
          <w:ilvl w:val="1"/>
          <w:numId w:val="22"/>
        </w:numPr>
        <w:tabs>
          <w:tab w:val="left" w:pos="360"/>
          <w:tab w:val="left" w:pos="851"/>
          <w:tab w:val="left" w:pos="1418"/>
        </w:tabs>
        <w:spacing w:line="240" w:lineRule="auto"/>
        <w:ind w:left="0" w:firstLine="567"/>
        <w:jc w:val="both"/>
        <w:rPr>
          <w:rFonts w:ascii="Times New Roman" w:hAnsi="Times New Roman" w:cs="Times New Roman"/>
        </w:rPr>
      </w:pPr>
      <w:r w:rsidRPr="0051296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512966" w:rsidRDefault="007F64C9" w:rsidP="008A62E9">
      <w:pPr>
        <w:pStyle w:val="afd"/>
        <w:numPr>
          <w:ilvl w:val="1"/>
          <w:numId w:val="23"/>
        </w:numPr>
        <w:tabs>
          <w:tab w:val="left" w:pos="360"/>
          <w:tab w:val="left" w:pos="851"/>
          <w:tab w:val="left" w:pos="1418"/>
        </w:tabs>
        <w:spacing w:line="240" w:lineRule="auto"/>
        <w:ind w:left="0" w:firstLine="567"/>
        <w:rPr>
          <w:rFonts w:ascii="Times New Roman" w:hAnsi="Times New Roman" w:cs="Times New Roman"/>
        </w:rPr>
      </w:pPr>
      <w:r w:rsidRPr="0051296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512966" w:rsidRDefault="008A62E9" w:rsidP="00E77319">
      <w:pPr>
        <w:keepNext/>
        <w:spacing w:line="240" w:lineRule="auto"/>
        <w:ind w:firstLine="567"/>
        <w:rPr>
          <w:b/>
          <w:bCs/>
        </w:rPr>
      </w:pPr>
      <w:r w:rsidRPr="00512966">
        <w:rPr>
          <w:b/>
          <w:bCs/>
        </w:rPr>
        <w:t>20</w:t>
      </w:r>
      <w:r w:rsidR="00E77319" w:rsidRPr="00512966">
        <w:rPr>
          <w:b/>
          <w:bCs/>
        </w:rPr>
        <w:t xml:space="preserve">. Последствия признания аукциона в электронной форме </w:t>
      </w:r>
      <w:proofErr w:type="gramStart"/>
      <w:r w:rsidR="00E77319" w:rsidRPr="00512966">
        <w:rPr>
          <w:b/>
          <w:bCs/>
        </w:rPr>
        <w:t>несостоявшимся</w:t>
      </w:r>
      <w:proofErr w:type="gramEnd"/>
      <w:r w:rsidR="00E77319" w:rsidRPr="00512966">
        <w:rPr>
          <w:b/>
          <w:bCs/>
        </w:rPr>
        <w:t>.</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lastRenderedPageBreak/>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d"/>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 xml:space="preserve">комиссией в порядке, предусмотренном п. </w:t>
      </w:r>
      <w:r w:rsidR="00512966" w:rsidRPr="00512966">
        <w:rPr>
          <w:rFonts w:ascii="Times New Roman" w:hAnsi="Times New Roman" w:cs="Times New Roman"/>
          <w:sz w:val="24"/>
          <w:szCs w:val="24"/>
        </w:rPr>
        <w:t>22</w:t>
      </w:r>
      <w:r w:rsidR="005740F2" w:rsidRPr="00512966">
        <w:rPr>
          <w:rFonts w:ascii="Times New Roman" w:hAnsi="Times New Roman" w:cs="Times New Roman"/>
          <w:sz w:val="24"/>
          <w:szCs w:val="24"/>
        </w:rPr>
        <w:t>.</w:t>
      </w:r>
      <w:r w:rsidR="00512966">
        <w:rPr>
          <w:rFonts w:ascii="Times New Roman" w:hAnsi="Times New Roman" w:cs="Times New Roman"/>
          <w:sz w:val="24"/>
          <w:szCs w:val="24"/>
        </w:rPr>
        <w:t>4</w:t>
      </w:r>
      <w:r w:rsidR="005740F2" w:rsidRPr="00512966">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9" w:name="_Ref119429773"/>
      <w:bookmarkStart w:id="30" w:name="_Ref119430371"/>
      <w:bookmarkStart w:id="31" w:name="_Toc121738320"/>
      <w:bookmarkStart w:id="32"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29"/>
    <w:bookmarkEnd w:id="30"/>
    <w:bookmarkEnd w:id="31"/>
    <w:bookmarkEnd w:id="32"/>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кциона, на "шаг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.4. При проведен</w:t>
      </w:r>
      <w:proofErr w:type="gramStart"/>
      <w:r w:rsidRPr="00512966">
        <w:t>ии ау</w:t>
      </w:r>
      <w:proofErr w:type="gramEnd"/>
      <w:r w:rsidRPr="0051296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b"/>
        <w:numPr>
          <w:ilvl w:val="0"/>
          <w:numId w:val="0"/>
        </w:numPr>
        <w:tabs>
          <w:tab w:val="clear" w:pos="851"/>
          <w:tab w:val="left" w:pos="0"/>
        </w:tabs>
        <w:spacing w:before="0" w:after="0"/>
        <w:ind w:firstLine="567"/>
        <w:rPr>
          <w:highlight w:val="yellow"/>
        </w:rPr>
      </w:pPr>
    </w:p>
    <w:p w:rsidR="007F64C9" w:rsidRPr="000F7045" w:rsidRDefault="00E77319" w:rsidP="0059121E">
      <w:pPr>
        <w:pStyle w:val="afb"/>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b"/>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Договор заключается на условиях, указанных в заявке, поданной участником конкурса,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r w:rsidR="00900FF1" w:rsidRPr="00B2395F">
        <w:t>Заказчик вправе до заключения договора с лицом, с которым заключается договор, проводить переговоры, направлен</w:t>
      </w:r>
      <w:r w:rsidR="00900FF1">
        <w:t>ные на уменьшение цены договора</w:t>
      </w:r>
      <w:r w:rsidR="00900FF1" w:rsidRPr="00B2395F">
        <w:t>.</w:t>
      </w:r>
      <w:r w:rsidR="00626D1F" w:rsidRPr="00626D1F">
        <w:t xml:space="preserve"> </w:t>
      </w:r>
      <w:r w:rsidR="00626D1F">
        <w:t>Заказчик вправе до заключения договора с лицом, с которым заключается договор, проводить переговоры, направленные на уменьшение цены договора.</w:t>
      </w:r>
    </w:p>
    <w:p w:rsidR="00512966" w:rsidRDefault="00512966" w:rsidP="00512966">
      <w:pPr>
        <w:spacing w:line="240" w:lineRule="auto"/>
        <w:ind w:firstLine="567"/>
        <w:rPr>
          <w:color w:val="000000"/>
          <w:kern w:val="1"/>
          <w:lang w:eastAsia="zh-CN"/>
        </w:rPr>
      </w:pPr>
      <w:r>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Default="00512966" w:rsidP="00512966">
      <w:pPr>
        <w:pStyle w:val="afb"/>
        <w:numPr>
          <w:ilvl w:val="0"/>
          <w:numId w:val="0"/>
        </w:numPr>
        <w:tabs>
          <w:tab w:val="clear" w:pos="851"/>
          <w:tab w:val="left" w:pos="284"/>
        </w:tabs>
        <w:spacing w:before="0" w:after="0"/>
        <w:ind w:firstLine="567"/>
      </w:pPr>
      <w:r>
        <w:rPr>
          <w:color w:val="000000"/>
        </w:rPr>
        <w:lastRenderedPageBreak/>
        <w:t>22</w:t>
      </w:r>
      <w:r w:rsidRPr="00DC67F8">
        <w:rPr>
          <w:color w:val="000000"/>
        </w:rPr>
        <w:t xml:space="preserve">.4. Договор заключается </w:t>
      </w:r>
      <w:r w:rsidRPr="00DC67F8">
        <w:rPr>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DC67F8">
        <w:rPr>
          <w:sz w:val="22"/>
          <w:szCs w:val="22"/>
        </w:rPr>
        <w:t xml:space="preserve"> </w:t>
      </w:r>
      <w:r w:rsidRPr="00DC67F8">
        <w:rPr>
          <w:sz w:val="22"/>
          <w:szCs w:val="22"/>
          <w:lang w:eastAsia="en-US"/>
        </w:rPr>
        <w:t xml:space="preserve">Заказчик </w:t>
      </w:r>
      <w:r w:rsidRPr="00DC67F8">
        <w:t xml:space="preserve">направляет </w:t>
      </w:r>
      <w:r w:rsidRPr="00DC67F8">
        <w:rPr>
          <w:sz w:val="22"/>
          <w:szCs w:val="22"/>
          <w:lang w:eastAsia="en-US"/>
        </w:rPr>
        <w:t>договор на ЭТП не ранее 10 дней с момента публикации итогового протокола</w:t>
      </w:r>
      <w:r w:rsidRPr="00DC67F8">
        <w:t>.</w:t>
      </w:r>
    </w:p>
    <w:p w:rsidR="00512966" w:rsidRPr="00DC67F8" w:rsidRDefault="00512966" w:rsidP="00512966">
      <w:pPr>
        <w:pStyle w:val="afb"/>
        <w:numPr>
          <w:ilvl w:val="0"/>
          <w:numId w:val="0"/>
        </w:numPr>
        <w:tabs>
          <w:tab w:val="clear" w:pos="851"/>
          <w:tab w:val="left" w:pos="284"/>
        </w:tabs>
        <w:spacing w:before="0" w:after="0"/>
        <w:ind w:firstLine="567"/>
        <w:rPr>
          <w:sz w:val="22"/>
          <w:szCs w:val="22"/>
        </w:rPr>
      </w:pPr>
      <w:r>
        <w:rPr>
          <w:color w:val="000000"/>
          <w:kern w:val="1"/>
        </w:rPr>
        <w:t xml:space="preserve">22.5. </w:t>
      </w:r>
      <w:r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5D52DF" w:rsidRPr="000F7045" w:rsidRDefault="005D52DF" w:rsidP="00512966">
      <w:pPr>
        <w:pStyle w:val="afb"/>
        <w:numPr>
          <w:ilvl w:val="0"/>
          <w:numId w:val="0"/>
        </w:numPr>
        <w:tabs>
          <w:tab w:val="clear" w:pos="851"/>
          <w:tab w:val="left" w:pos="0"/>
        </w:tabs>
        <w:spacing w:before="0" w:after="0"/>
        <w:ind w:firstLine="567"/>
        <w:rPr>
          <w:rFonts w:eastAsiaTheme="minorHAnsi"/>
          <w:lang w:eastAsia="en-US"/>
        </w:rPr>
      </w:pPr>
      <w:r w:rsidRPr="000F7045">
        <w:t>22.</w:t>
      </w:r>
      <w:r w:rsidR="00512966" w:rsidRPr="000F7045">
        <w:t>6</w:t>
      </w:r>
      <w:r w:rsidRPr="000F7045">
        <w:t xml:space="preserve">. В случае если </w:t>
      </w:r>
      <w:r w:rsidRPr="000F7045">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0F7045" w:rsidRDefault="005D52DF" w:rsidP="005D52DF">
      <w:pPr>
        <w:pStyle w:val="afb"/>
        <w:numPr>
          <w:ilvl w:val="0"/>
          <w:numId w:val="0"/>
        </w:numPr>
        <w:tabs>
          <w:tab w:val="clear" w:pos="851"/>
          <w:tab w:val="left" w:pos="0"/>
        </w:tabs>
        <w:spacing w:before="0" w:after="0"/>
        <w:ind w:firstLine="567"/>
        <w:rPr>
          <w:b/>
          <w:bCs/>
        </w:rPr>
      </w:pPr>
      <w:r w:rsidRPr="000F7045">
        <w:rPr>
          <w:rFonts w:eastAsiaTheme="minorHAnsi"/>
          <w:lang w:eastAsia="en-US"/>
        </w:rPr>
        <w:t>22.</w:t>
      </w:r>
      <w:r w:rsidR="00512966" w:rsidRPr="000F7045">
        <w:rPr>
          <w:rFonts w:eastAsiaTheme="minorHAnsi"/>
          <w:lang w:eastAsia="en-US"/>
        </w:rPr>
        <w:t>7</w:t>
      </w:r>
      <w:r w:rsidRPr="000F7045">
        <w:rPr>
          <w:rFonts w:eastAsiaTheme="minorHAnsi"/>
          <w:lang w:eastAsia="en-US"/>
        </w:rPr>
        <w:t xml:space="preserve">. </w:t>
      </w:r>
      <w:proofErr w:type="gramStart"/>
      <w:r w:rsidRPr="000F7045">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8</w:t>
      </w:r>
      <w:r w:rsidRPr="000F7045">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9</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0F7045" w:rsidRPr="000F7045">
        <w:rPr>
          <w:lang w:eastAsia="ru-RU"/>
        </w:rPr>
        <w:t>10</w:t>
      </w:r>
      <w:r w:rsidRPr="000F7045">
        <w:rPr>
          <w:lang w:eastAsia="ru-RU"/>
        </w:rPr>
        <w:t xml:space="preserve">. </w:t>
      </w:r>
      <w:proofErr w:type="gramStart"/>
      <w:r w:rsidRPr="000F7045">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0F7045" w:rsidRDefault="005D52DF" w:rsidP="005D52DF">
      <w:pPr>
        <w:tabs>
          <w:tab w:val="num" w:pos="1307"/>
        </w:tabs>
        <w:spacing w:line="240" w:lineRule="auto"/>
        <w:ind w:firstLine="567"/>
      </w:pPr>
      <w:r w:rsidRPr="000F7045">
        <w:t>22.</w:t>
      </w:r>
      <w:r w:rsidR="000F7045" w:rsidRPr="000F7045">
        <w:t>11</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0F7045" w:rsidRDefault="005D52DF" w:rsidP="005D52DF">
      <w:pPr>
        <w:tabs>
          <w:tab w:val="num" w:pos="1307"/>
        </w:tabs>
        <w:spacing w:line="240" w:lineRule="auto"/>
        <w:ind w:firstLine="567"/>
      </w:pPr>
      <w:r w:rsidRPr="000F7045">
        <w:t>22.1</w:t>
      </w:r>
      <w:r w:rsidR="000F7045" w:rsidRPr="000F7045">
        <w:t>2</w:t>
      </w:r>
      <w:r w:rsidRPr="000F7045">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0F7045" w:rsidRDefault="005D52DF" w:rsidP="005D52DF">
      <w:pPr>
        <w:tabs>
          <w:tab w:val="num" w:pos="1307"/>
        </w:tabs>
        <w:spacing w:line="240" w:lineRule="auto"/>
        <w:ind w:firstLine="567"/>
      </w:pPr>
      <w:r w:rsidRPr="000F7045">
        <w:t>22.1</w:t>
      </w:r>
      <w:r w:rsidR="000F7045" w:rsidRPr="000F7045">
        <w:t>3</w:t>
      </w:r>
      <w:r w:rsidRPr="000F7045">
        <w:t xml:space="preserve">. Договор в бумажной форме заключается Заказчиком торгов с победителем аукциона </w:t>
      </w:r>
      <w:proofErr w:type="gramStart"/>
      <w:r w:rsidRPr="000F7045">
        <w:t>вне</w:t>
      </w:r>
      <w:proofErr w:type="gramEnd"/>
      <w:r w:rsidRPr="000F7045">
        <w:t xml:space="preserve"> </w:t>
      </w:r>
      <w:proofErr w:type="gramStart"/>
      <w:r w:rsidRPr="000F7045">
        <w:t>АС</w:t>
      </w:r>
      <w:proofErr w:type="gramEnd"/>
      <w:r w:rsidRPr="000F7045">
        <w:t xml:space="preserve"> Оператора в сроки и порядок, установленный извещением об аукционе. </w:t>
      </w:r>
    </w:p>
    <w:p w:rsidR="005D52DF" w:rsidRDefault="005D52DF" w:rsidP="005D52DF">
      <w:pPr>
        <w:tabs>
          <w:tab w:val="num" w:pos="1307"/>
        </w:tabs>
        <w:spacing w:line="240" w:lineRule="auto"/>
        <w:ind w:firstLine="567"/>
      </w:pPr>
      <w:r w:rsidRPr="000F7045">
        <w:t>22.1</w:t>
      </w:r>
      <w:r w:rsidR="000F7045" w:rsidRPr="000F7045">
        <w:t>4</w:t>
      </w:r>
      <w:r w:rsidRPr="000F7045">
        <w:t xml:space="preserve">. </w:t>
      </w:r>
      <w:proofErr w:type="gramStart"/>
      <w:r w:rsidRPr="000F7045">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F7045">
        <w:t xml:space="preserve">, </w:t>
      </w:r>
      <w:proofErr w:type="gramStart"/>
      <w:r w:rsidRPr="000F7045">
        <w:t>указанных</w:t>
      </w:r>
      <w:proofErr w:type="gramEnd"/>
      <w:r w:rsidRPr="000F7045">
        <w:t xml:space="preserve"> в договоре.</w:t>
      </w:r>
    </w:p>
    <w:p w:rsidR="000F4076" w:rsidRPr="0029361A" w:rsidRDefault="000F4076" w:rsidP="000F4076">
      <w:pPr>
        <w:tabs>
          <w:tab w:val="num" w:pos="1307"/>
        </w:tabs>
        <w:spacing w:line="240" w:lineRule="auto"/>
        <w:ind w:firstLine="567"/>
        <w:rPr>
          <w:sz w:val="22"/>
          <w:szCs w:val="22"/>
        </w:rPr>
      </w:pPr>
      <w:r>
        <w:t xml:space="preserve">22.15. </w:t>
      </w:r>
      <w:r w:rsidRPr="0029361A">
        <w:rPr>
          <w:sz w:val="22"/>
          <w:szCs w:val="22"/>
        </w:rPr>
        <w:t>В случае</w:t>
      </w:r>
      <w:proofErr w:type="gramStart"/>
      <w:r w:rsidRPr="0029361A">
        <w:rPr>
          <w:sz w:val="22"/>
          <w:szCs w:val="22"/>
        </w:rPr>
        <w:t>,</w:t>
      </w:r>
      <w:proofErr w:type="gramEnd"/>
      <w:r w:rsidRPr="0029361A">
        <w:rPr>
          <w:sz w:val="22"/>
          <w:szCs w:val="22"/>
        </w:rPr>
        <w:t xml:space="preserve"> если победитель аукциона предложил товар иностранного происхождения в проект договора включаются следующие условия:</w:t>
      </w:r>
    </w:p>
    <w:p w:rsidR="000F4076" w:rsidRPr="0029361A" w:rsidRDefault="000F4076" w:rsidP="000F4076">
      <w:pPr>
        <w:spacing w:line="240" w:lineRule="auto"/>
        <w:ind w:firstLine="0"/>
        <w:rPr>
          <w:sz w:val="22"/>
          <w:szCs w:val="22"/>
        </w:rPr>
      </w:pPr>
      <w:r w:rsidRPr="0029361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29361A">
        <w:rPr>
          <w:sz w:val="22"/>
          <w:szCs w:val="22"/>
        </w:rPr>
        <w:t>счет-фактуре</w:t>
      </w:r>
      <w:proofErr w:type="gramEnd"/>
      <w:r w:rsidRPr="0029361A">
        <w:rPr>
          <w:sz w:val="22"/>
          <w:szCs w:val="22"/>
        </w:rPr>
        <w:t xml:space="preserve">, либо отсутствии обязанности у Продавца в соответствии с законодательством выставлять счет-фактуру, </w:t>
      </w:r>
      <w:r w:rsidRPr="0029361A">
        <w:rPr>
          <w:sz w:val="22"/>
          <w:szCs w:val="22"/>
        </w:rPr>
        <w:lastRenderedPageBreak/>
        <w:t>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0F4076" w:rsidRPr="0029361A" w:rsidRDefault="000F4076" w:rsidP="000F4076">
      <w:pPr>
        <w:spacing w:line="240" w:lineRule="auto"/>
        <w:ind w:firstLine="0"/>
        <w:rPr>
          <w:sz w:val="22"/>
          <w:szCs w:val="22"/>
        </w:rPr>
      </w:pPr>
      <w:r w:rsidRPr="0029361A">
        <w:rPr>
          <w:sz w:val="22"/>
          <w:szCs w:val="22"/>
        </w:rPr>
        <w:t>- Продавец передает Покупателю счет-фактуру, с обязательным указанием номера ГТД</w:t>
      </w:r>
    </w:p>
    <w:p w:rsidR="000F4076" w:rsidRPr="0029361A" w:rsidRDefault="000F4076" w:rsidP="000F4076">
      <w:pPr>
        <w:spacing w:line="240" w:lineRule="auto"/>
        <w:ind w:firstLine="0"/>
        <w:rPr>
          <w:sz w:val="22"/>
          <w:szCs w:val="22"/>
        </w:rPr>
      </w:pPr>
      <w:r w:rsidRPr="0029361A">
        <w:rPr>
          <w:sz w:val="22"/>
          <w:szCs w:val="22"/>
        </w:rPr>
        <w:t xml:space="preserve">В случае отсутствия номера ГТД в </w:t>
      </w:r>
      <w:proofErr w:type="gramStart"/>
      <w:r w:rsidRPr="0029361A">
        <w:rPr>
          <w:sz w:val="22"/>
          <w:szCs w:val="22"/>
        </w:rPr>
        <w:t>счет-фактуре</w:t>
      </w:r>
      <w:proofErr w:type="gramEnd"/>
      <w:r w:rsidRPr="0029361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0F4076" w:rsidRPr="0029361A" w:rsidRDefault="000F4076" w:rsidP="000F4076">
      <w:pPr>
        <w:tabs>
          <w:tab w:val="num" w:pos="709"/>
        </w:tabs>
        <w:spacing w:line="240" w:lineRule="auto"/>
        <w:ind w:firstLine="0"/>
        <w:rPr>
          <w:sz w:val="22"/>
          <w:szCs w:val="22"/>
        </w:rPr>
      </w:pPr>
      <w:proofErr w:type="gramStart"/>
      <w:r w:rsidRPr="0029361A">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29361A">
        <w:rPr>
          <w:sz w:val="22"/>
          <w:szCs w:val="22"/>
        </w:rPr>
        <w:t xml:space="preserve"> договору товара, Продавец обязан возместить убытки, понесенные Покупателем.</w:t>
      </w:r>
    </w:p>
    <w:p w:rsidR="000F4076" w:rsidRPr="0029361A" w:rsidRDefault="000F4076" w:rsidP="000F4076">
      <w:pPr>
        <w:tabs>
          <w:tab w:val="num" w:pos="1307"/>
        </w:tabs>
        <w:spacing w:line="240" w:lineRule="auto"/>
        <w:ind w:firstLine="0"/>
        <w:rPr>
          <w:sz w:val="22"/>
          <w:szCs w:val="22"/>
        </w:rPr>
      </w:pPr>
    </w:p>
    <w:p w:rsidR="000F4076" w:rsidRPr="000F7045" w:rsidRDefault="000F4076" w:rsidP="005D52DF">
      <w:pPr>
        <w:tabs>
          <w:tab w:val="num" w:pos="1307"/>
        </w:tabs>
        <w:spacing w:line="240" w:lineRule="auto"/>
        <w:ind w:firstLine="567"/>
      </w:pP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79306F" w:rsidRPr="000F7045">
        <w:rPr>
          <w:b/>
          <w:bCs/>
        </w:rPr>
        <w:t>3</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79306F" w:rsidRPr="000F7045">
        <w:t>3</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0F4076" w:rsidRDefault="00E77319" w:rsidP="00E77319">
      <w:pPr>
        <w:tabs>
          <w:tab w:val="num" w:pos="1307"/>
        </w:tabs>
        <w:spacing w:line="240" w:lineRule="auto"/>
        <w:ind w:firstLine="567"/>
      </w:pPr>
      <w:r w:rsidRPr="000F7045">
        <w:t>2</w:t>
      </w:r>
      <w:r w:rsidR="0079306F" w:rsidRPr="000F7045">
        <w:t>3</w:t>
      </w:r>
      <w:r w:rsidRPr="000F7045">
        <w:t>.2. Договор может быть заключен с момента предоставления обеспечения исполнения договора.</w:t>
      </w:r>
    </w:p>
    <w:p w:rsidR="00E77319" w:rsidRDefault="00E77319" w:rsidP="00E77319">
      <w:pPr>
        <w:tabs>
          <w:tab w:val="num" w:pos="1307"/>
        </w:tabs>
        <w:spacing w:line="240" w:lineRule="auto"/>
        <w:ind w:firstLine="567"/>
      </w:pPr>
    </w:p>
    <w:p w:rsidR="000F4076" w:rsidRPr="0029361A" w:rsidRDefault="000F4076" w:rsidP="000F4076">
      <w:pPr>
        <w:tabs>
          <w:tab w:val="num" w:pos="1307"/>
        </w:tabs>
        <w:spacing w:line="240" w:lineRule="auto"/>
        <w:ind w:firstLine="567"/>
        <w:rPr>
          <w:b/>
          <w:sz w:val="22"/>
          <w:szCs w:val="22"/>
        </w:rPr>
      </w:pPr>
      <w:r w:rsidRPr="0029361A">
        <w:rPr>
          <w:b/>
          <w:sz w:val="22"/>
          <w:szCs w:val="22"/>
        </w:rPr>
        <w:t>2</w:t>
      </w:r>
      <w:r>
        <w:rPr>
          <w:b/>
          <w:sz w:val="22"/>
          <w:szCs w:val="22"/>
        </w:rPr>
        <w:t>4</w:t>
      </w:r>
      <w:r w:rsidRPr="0029361A">
        <w:rPr>
          <w:b/>
          <w:sz w:val="22"/>
          <w:szCs w:val="22"/>
        </w:rPr>
        <w:t>. Антидемпинговые меры</w:t>
      </w:r>
    </w:p>
    <w:p w:rsidR="000F4076" w:rsidRPr="0029361A" w:rsidRDefault="000F4076" w:rsidP="000F4076">
      <w:pPr>
        <w:tabs>
          <w:tab w:val="num" w:pos="1307"/>
        </w:tabs>
        <w:spacing w:line="240" w:lineRule="auto"/>
        <w:ind w:firstLine="567"/>
        <w:rPr>
          <w:sz w:val="22"/>
          <w:szCs w:val="22"/>
        </w:rPr>
      </w:pPr>
      <w:r w:rsidRPr="0029361A">
        <w:rPr>
          <w:sz w:val="22"/>
          <w:szCs w:val="22"/>
        </w:rPr>
        <w:t>2</w:t>
      </w:r>
      <w:r>
        <w:rPr>
          <w:sz w:val="22"/>
          <w:szCs w:val="22"/>
        </w:rPr>
        <w:t>4</w:t>
      </w:r>
      <w:r w:rsidRPr="0029361A">
        <w:rPr>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29361A">
        <w:rPr>
          <w:sz w:val="22"/>
          <w:szCs w:val="22"/>
        </w:rPr>
        <w:t>более % ниже</w:t>
      </w:r>
      <w:proofErr w:type="gramEnd"/>
      <w:r w:rsidRPr="0029361A">
        <w:rPr>
          <w:sz w:val="22"/>
          <w:szCs w:val="22"/>
        </w:rPr>
        <w:t xml:space="preserve"> начальной максимальной цены договора (цены лота), установленной Заказчиком в документации процеду</w:t>
      </w:r>
      <w:r w:rsidR="005B4D39">
        <w:rPr>
          <w:sz w:val="22"/>
          <w:szCs w:val="22"/>
        </w:rPr>
        <w:t>ры закупки (демпинговая цена).</w:t>
      </w:r>
    </w:p>
    <w:p w:rsidR="000F4076" w:rsidRDefault="000F4076" w:rsidP="000F4076">
      <w:pPr>
        <w:tabs>
          <w:tab w:val="num" w:pos="1307"/>
        </w:tabs>
        <w:spacing w:line="240" w:lineRule="auto"/>
        <w:ind w:firstLine="567"/>
        <w:rPr>
          <w:sz w:val="22"/>
          <w:szCs w:val="22"/>
        </w:rPr>
      </w:pPr>
      <w:r w:rsidRPr="0029361A">
        <w:rPr>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0F4076" w:rsidRDefault="000F4076" w:rsidP="000F4076">
      <w:pPr>
        <w:tabs>
          <w:tab w:val="num" w:pos="1307"/>
        </w:tabs>
        <w:spacing w:line="240" w:lineRule="auto"/>
        <w:ind w:firstLine="567"/>
        <w:rPr>
          <w:sz w:val="22"/>
          <w:szCs w:val="22"/>
        </w:rPr>
      </w:pPr>
      <w:r w:rsidRPr="0029361A">
        <w:rPr>
          <w:sz w:val="22"/>
          <w:szCs w:val="22"/>
        </w:rPr>
        <w:t>2</w:t>
      </w:r>
      <w:r>
        <w:rPr>
          <w:sz w:val="22"/>
          <w:szCs w:val="22"/>
        </w:rPr>
        <w:t>4.2</w:t>
      </w:r>
      <w:r w:rsidRPr="0029361A">
        <w:rPr>
          <w:sz w:val="22"/>
          <w:szCs w:val="22"/>
        </w:rPr>
        <w:t xml:space="preserve">. Если участником закупки, с которым заключается договор, </w:t>
      </w:r>
      <w:proofErr w:type="gramStart"/>
      <w:r w:rsidRPr="0029361A">
        <w:rPr>
          <w:sz w:val="22"/>
          <w:szCs w:val="22"/>
        </w:rPr>
        <w:t>предложена демпинговая цена Договор может</w:t>
      </w:r>
      <w:proofErr w:type="gramEnd"/>
      <w:r w:rsidRPr="0029361A">
        <w:rPr>
          <w:sz w:val="22"/>
          <w:szCs w:val="22"/>
        </w:rPr>
        <w:t xml:space="preserve"> быть заключен только после предоставления таким участником обеспечения исполнения договора в размере не менее 30 % от цены договора в форме банковской гарантии.</w:t>
      </w:r>
    </w:p>
    <w:p w:rsidR="000F4076" w:rsidRPr="0029361A" w:rsidRDefault="000F4076" w:rsidP="000F4076">
      <w:pPr>
        <w:tabs>
          <w:tab w:val="num" w:pos="1307"/>
        </w:tabs>
        <w:spacing w:line="240" w:lineRule="auto"/>
        <w:ind w:firstLine="567"/>
        <w:rPr>
          <w:sz w:val="22"/>
          <w:szCs w:val="22"/>
        </w:rPr>
      </w:pPr>
      <w:r w:rsidRPr="0029361A">
        <w:rPr>
          <w:sz w:val="22"/>
          <w:szCs w:val="22"/>
          <w:lang w:eastAsia="ru-RU"/>
        </w:rPr>
        <w:t>2</w:t>
      </w:r>
      <w:r>
        <w:rPr>
          <w:sz w:val="22"/>
          <w:szCs w:val="22"/>
          <w:lang w:eastAsia="ru-RU"/>
        </w:rPr>
        <w:t>4</w:t>
      </w:r>
      <w:r w:rsidRPr="0029361A">
        <w:rPr>
          <w:sz w:val="22"/>
          <w:szCs w:val="22"/>
          <w:lang w:eastAsia="ru-RU"/>
        </w:rPr>
        <w:t>.</w:t>
      </w:r>
      <w:r>
        <w:rPr>
          <w:sz w:val="22"/>
          <w:szCs w:val="22"/>
          <w:lang w:eastAsia="ru-RU"/>
        </w:rPr>
        <w:t>3</w:t>
      </w:r>
      <w:r w:rsidRPr="0029361A">
        <w:rPr>
          <w:sz w:val="22"/>
          <w:szCs w:val="22"/>
          <w:lang w:eastAsia="ru-RU"/>
        </w:rPr>
        <w:t>. Требования к банковской гарантии:</w:t>
      </w:r>
    </w:p>
    <w:p w:rsidR="000F4076" w:rsidRPr="0029361A" w:rsidRDefault="000F4076" w:rsidP="000F4076">
      <w:pPr>
        <w:widowControl/>
        <w:suppressAutoHyphens w:val="0"/>
        <w:snapToGrid/>
        <w:spacing w:line="240" w:lineRule="auto"/>
        <w:ind w:firstLine="567"/>
        <w:rPr>
          <w:sz w:val="22"/>
          <w:szCs w:val="22"/>
          <w:lang w:eastAsia="ru-RU"/>
        </w:rPr>
      </w:pPr>
      <w:r w:rsidRPr="0029361A">
        <w:rPr>
          <w:sz w:val="22"/>
          <w:szCs w:val="22"/>
          <w:lang w:eastAsia="ru-RU"/>
        </w:rPr>
        <w:t>1. Банковская гарантия должна быть выдана банком или иной кредитной организацией;</w:t>
      </w:r>
    </w:p>
    <w:p w:rsidR="000F4076" w:rsidRPr="0029361A" w:rsidRDefault="000F4076" w:rsidP="000F4076">
      <w:pPr>
        <w:widowControl/>
        <w:shd w:val="clear" w:color="auto" w:fill="FFFFFF"/>
        <w:suppressAutoHyphens w:val="0"/>
        <w:snapToGrid/>
        <w:spacing w:line="240" w:lineRule="auto"/>
        <w:ind w:firstLine="567"/>
        <w:rPr>
          <w:sz w:val="22"/>
          <w:szCs w:val="22"/>
          <w:lang w:eastAsia="ru-RU"/>
        </w:rPr>
      </w:pPr>
      <w:r w:rsidRPr="0029361A">
        <w:rPr>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0F4076" w:rsidRPr="0029361A" w:rsidRDefault="000F4076" w:rsidP="000F4076">
      <w:pPr>
        <w:widowControl/>
        <w:shd w:val="clear" w:color="auto" w:fill="FFFFFF"/>
        <w:suppressAutoHyphens w:val="0"/>
        <w:snapToGrid/>
        <w:spacing w:line="240" w:lineRule="auto"/>
        <w:ind w:firstLine="567"/>
        <w:rPr>
          <w:sz w:val="22"/>
          <w:szCs w:val="22"/>
          <w:lang w:eastAsia="ru-RU"/>
        </w:rPr>
      </w:pPr>
      <w:r w:rsidRPr="0029361A">
        <w:rPr>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от цены договора.</w:t>
      </w:r>
    </w:p>
    <w:p w:rsidR="000F4076" w:rsidRPr="0029361A" w:rsidRDefault="000F4076" w:rsidP="000F4076">
      <w:pPr>
        <w:widowControl/>
        <w:shd w:val="clear" w:color="auto" w:fill="FFFFFF"/>
        <w:suppressAutoHyphens w:val="0"/>
        <w:snapToGrid/>
        <w:spacing w:line="240" w:lineRule="auto"/>
        <w:ind w:firstLine="567"/>
        <w:rPr>
          <w:rFonts w:eastAsiaTheme="minorHAnsi"/>
          <w:sz w:val="22"/>
          <w:szCs w:val="22"/>
          <w:lang w:eastAsia="en-US"/>
        </w:rPr>
      </w:pPr>
      <w:r w:rsidRPr="0029361A">
        <w:rPr>
          <w:sz w:val="22"/>
          <w:szCs w:val="22"/>
          <w:lang w:eastAsia="ru-RU"/>
        </w:rPr>
        <w:t xml:space="preserve">4. </w:t>
      </w:r>
      <w:r w:rsidRPr="0029361A">
        <w:rPr>
          <w:sz w:val="22"/>
          <w:szCs w:val="22"/>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0F4076" w:rsidRPr="0029361A" w:rsidRDefault="000F4076" w:rsidP="000F4076">
      <w:pPr>
        <w:widowControl/>
        <w:shd w:val="clear" w:color="auto" w:fill="FFFFFF"/>
        <w:suppressAutoHyphens w:val="0"/>
        <w:snapToGrid/>
        <w:spacing w:line="240" w:lineRule="auto"/>
        <w:ind w:firstLine="567"/>
        <w:rPr>
          <w:rFonts w:eastAsiaTheme="minorHAnsi"/>
          <w:sz w:val="22"/>
          <w:szCs w:val="22"/>
          <w:lang w:eastAsia="en-US"/>
        </w:rPr>
      </w:pPr>
      <w:r w:rsidRPr="0029361A">
        <w:rPr>
          <w:rFonts w:eastAsiaTheme="minorHAnsi"/>
          <w:sz w:val="22"/>
          <w:szCs w:val="22"/>
          <w:lang w:eastAsia="en-US"/>
        </w:rPr>
        <w:t>5. Срок действия банковской гарантии, предоставленной в качестве обеспечения исполнения договора, должен превышать не менее чем два месяца от даты поставки товара, установленной п.5 Информационной карты настоящей документации.</w:t>
      </w:r>
    </w:p>
    <w:p w:rsidR="000F4076" w:rsidRPr="004B5182" w:rsidRDefault="000F4076" w:rsidP="00E77319">
      <w:pPr>
        <w:tabs>
          <w:tab w:val="num" w:pos="1307"/>
        </w:tabs>
        <w:spacing w:line="240" w:lineRule="auto"/>
        <w:ind w:firstLine="567"/>
      </w:pPr>
    </w:p>
    <w:p w:rsidR="006E634C" w:rsidRDefault="006E634C">
      <w:pPr>
        <w:widowControl/>
        <w:suppressAutoHyphens w:val="0"/>
        <w:snapToGrid/>
        <w:spacing w:after="200" w:line="276" w:lineRule="auto"/>
        <w:ind w:firstLine="0"/>
        <w:jc w:val="left"/>
        <w:rPr>
          <w:b/>
          <w:bCs/>
        </w:rPr>
      </w:pPr>
      <w:r>
        <w:br w:type="page"/>
      </w:r>
    </w:p>
    <w:p w:rsidR="00EF76DC" w:rsidRPr="00EC3282" w:rsidRDefault="00EF76DC" w:rsidP="00EF76DC">
      <w:pPr>
        <w:pStyle w:val="af"/>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tbl>
      <w:tblPr>
        <w:tblW w:w="10380" w:type="dxa"/>
        <w:jc w:val="center"/>
        <w:tblLayout w:type="fixed"/>
        <w:tblLook w:val="0000" w:firstRow="0" w:lastRow="0" w:firstColumn="0" w:lastColumn="0" w:noHBand="0" w:noVBand="0"/>
      </w:tblPr>
      <w:tblGrid>
        <w:gridCol w:w="939"/>
        <w:gridCol w:w="9441"/>
      </w:tblGrid>
      <w:tr w:rsidR="002C7E62" w:rsidRPr="00EC3282" w:rsidTr="00C02F06">
        <w:trPr>
          <w:jc w:val="center"/>
        </w:trPr>
        <w:tc>
          <w:tcPr>
            <w:tcW w:w="939"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xml:space="preserve">№ </w:t>
            </w:r>
            <w:proofErr w:type="gramStart"/>
            <w:r w:rsidRPr="00EC3282">
              <w:rPr>
                <w:b/>
                <w:bCs/>
                <w:sz w:val="23"/>
                <w:szCs w:val="23"/>
              </w:rPr>
              <w:t>п</w:t>
            </w:r>
            <w:proofErr w:type="gramEnd"/>
            <w:r w:rsidRPr="00EC3282">
              <w:rPr>
                <w:b/>
                <w:bCs/>
                <w:sz w:val="23"/>
                <w:szCs w:val="23"/>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D651F5">
        <w:trPr>
          <w:trHeight w:val="3427"/>
          <w:jc w:val="center"/>
        </w:trPr>
        <w:tc>
          <w:tcPr>
            <w:tcW w:w="939"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proofErr w:type="gramStart"/>
            <w:r w:rsidRPr="00EC3282">
              <w:rPr>
                <w:sz w:val="23"/>
                <w:szCs w:val="23"/>
              </w:rPr>
              <w:t>а</w:t>
            </w:r>
            <w:proofErr w:type="gramEnd"/>
            <w:r w:rsidRPr="00EC3282">
              <w:rPr>
                <w:sz w:val="23"/>
                <w:szCs w:val="23"/>
              </w:rPr>
              <w:t>дрес: 630015 г. Новосибирск, ул. Планетная,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AF4D93" w:rsidP="00EC3282">
            <w:pPr>
              <w:keepNext/>
              <w:keepLines/>
              <w:widowControl/>
              <w:suppressLineNumbers/>
              <w:suppressAutoHyphens w:val="0"/>
              <w:snapToGrid/>
              <w:spacing w:line="240" w:lineRule="auto"/>
              <w:ind w:firstLine="0"/>
              <w:jc w:val="left"/>
              <w:rPr>
                <w:sz w:val="23"/>
                <w:szCs w:val="23"/>
                <w:lang w:eastAsia="ru-RU"/>
              </w:rPr>
            </w:pPr>
            <w:r w:rsidRPr="00EC3282">
              <w:rPr>
                <w:sz w:val="23"/>
                <w:szCs w:val="23"/>
                <w:lang w:eastAsia="ru-RU"/>
              </w:rPr>
              <w:t>Лестева Елена Валерьевна</w:t>
            </w:r>
          </w:p>
          <w:p w:rsidR="00AF4D93" w:rsidRPr="00EC3282" w:rsidRDefault="00AF4D93" w:rsidP="00EC3282">
            <w:pPr>
              <w:keepNext/>
              <w:keepLines/>
              <w:widowControl/>
              <w:suppressLineNumbers/>
              <w:suppressAutoHyphens w:val="0"/>
              <w:snapToGrid/>
              <w:spacing w:line="240" w:lineRule="auto"/>
              <w:ind w:firstLine="0"/>
              <w:jc w:val="left"/>
              <w:rPr>
                <w:sz w:val="23"/>
                <w:szCs w:val="23"/>
                <w:lang w:eastAsia="ru-RU"/>
              </w:rPr>
            </w:pPr>
            <w:r w:rsidRPr="00EC3282">
              <w:rPr>
                <w:sz w:val="23"/>
                <w:szCs w:val="23"/>
                <w:lang w:eastAsia="ru-RU"/>
              </w:rPr>
              <w:t xml:space="preserve">тел. (383) 278-99-97 </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Pr="00EC3282">
              <w:rPr>
                <w:sz w:val="23"/>
                <w:szCs w:val="23"/>
              </w:rPr>
              <w:t xml:space="preserve">:  </w:t>
            </w:r>
            <w:hyperlink r:id="rId11" w:history="1">
              <w:r w:rsidR="00AF4D93" w:rsidRPr="00EC3282">
                <w:rPr>
                  <w:rStyle w:val="aa"/>
                  <w:sz w:val="23"/>
                  <w:szCs w:val="23"/>
                </w:rPr>
                <w:t>1616@</w:t>
              </w:r>
              <w:proofErr w:type="spellStart"/>
              <w:r w:rsidR="00AF4D93" w:rsidRPr="00EC3282">
                <w:rPr>
                  <w:rStyle w:val="aa"/>
                  <w:sz w:val="23"/>
                  <w:szCs w:val="23"/>
                  <w:lang w:val="en-US"/>
                </w:rPr>
                <w:t>komintern</w:t>
              </w:r>
              <w:proofErr w:type="spellEnd"/>
              <w:r w:rsidR="00AF4D93" w:rsidRPr="00EC3282">
                <w:rPr>
                  <w:rStyle w:val="aa"/>
                  <w:sz w:val="23"/>
                  <w:szCs w:val="23"/>
                </w:rPr>
                <w:t>.</w:t>
              </w:r>
              <w:proofErr w:type="spellStart"/>
              <w:r w:rsidR="00AF4D93" w:rsidRPr="00EC3282">
                <w:rPr>
                  <w:rStyle w:val="aa"/>
                  <w:sz w:val="23"/>
                  <w:szCs w:val="23"/>
                  <w:lang w:val="en-US"/>
                </w:rPr>
                <w:t>ru</w:t>
              </w:r>
              <w:proofErr w:type="spellEnd"/>
            </w:hyperlink>
          </w:p>
          <w:p w:rsidR="00E4536A" w:rsidRPr="005A180D" w:rsidRDefault="00E4536A" w:rsidP="00E4536A">
            <w:pPr>
              <w:widowControl/>
              <w:suppressAutoHyphens w:val="0"/>
              <w:snapToGrid/>
              <w:spacing w:line="240" w:lineRule="auto"/>
              <w:ind w:firstLine="0"/>
              <w:rPr>
                <w:lang w:eastAsia="ru-RU"/>
              </w:rPr>
            </w:pPr>
            <w:r w:rsidRPr="005A180D">
              <w:rPr>
                <w:lang w:eastAsia="ru-RU"/>
              </w:rPr>
              <w:t>Раменский Сергей Николаевич</w:t>
            </w:r>
          </w:p>
          <w:p w:rsidR="00E4536A" w:rsidRDefault="00E4536A" w:rsidP="00E4536A">
            <w:pPr>
              <w:keepNext/>
              <w:keepLines/>
              <w:suppressLineNumbers/>
              <w:snapToGrid/>
              <w:spacing w:line="240" w:lineRule="auto"/>
              <w:ind w:firstLine="0"/>
              <w:jc w:val="left"/>
              <w:rPr>
                <w:lang w:eastAsia="ru-RU"/>
              </w:rPr>
            </w:pPr>
            <w:r w:rsidRPr="005A180D">
              <w:rPr>
                <w:lang w:eastAsia="ru-RU"/>
              </w:rPr>
              <w:t>тел. (383) 278-98-99</w:t>
            </w:r>
          </w:p>
          <w:p w:rsidR="00E4536A" w:rsidRPr="002F7CFB" w:rsidRDefault="00E4536A" w:rsidP="00E4536A">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a"/>
                  <w:bCs/>
                  <w:color w:val="auto"/>
                  <w:lang w:val="en-US"/>
                </w:rPr>
                <w:t>www</w:t>
              </w:r>
              <w:r w:rsidRPr="002F7CFB">
                <w:rPr>
                  <w:rStyle w:val="aa"/>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E4536A" w:rsidRPr="002F7CFB" w:rsidRDefault="00E4536A" w:rsidP="00E4536A">
            <w:pPr>
              <w:keepNext/>
              <w:keepLines/>
              <w:suppressLineNumbers/>
              <w:snapToGrid/>
              <w:spacing w:line="240" w:lineRule="auto"/>
              <w:ind w:firstLine="0"/>
              <w:jc w:val="left"/>
            </w:pPr>
            <w:r w:rsidRPr="002F7CFB">
              <w:t xml:space="preserve">Адрес ЕИС: </w:t>
            </w:r>
            <w:hyperlink r:id="rId13" w:history="1">
              <w:r w:rsidRPr="002F7CFB">
                <w:rPr>
                  <w:rStyle w:val="aa"/>
                  <w:bCs/>
                  <w:lang w:val="en-US"/>
                </w:rPr>
                <w:t>www</w:t>
              </w:r>
              <w:r w:rsidRPr="002F7CFB">
                <w:rPr>
                  <w:rStyle w:val="aa"/>
                  <w:bCs/>
                </w:rPr>
                <w:t>.</w:t>
              </w:r>
              <w:proofErr w:type="spellStart"/>
              <w:r w:rsidRPr="002F7CFB">
                <w:rPr>
                  <w:rStyle w:val="aa"/>
                  <w:bCs/>
                  <w:lang w:val="en-US"/>
                </w:rPr>
                <w:t>zakupki</w:t>
              </w:r>
              <w:proofErr w:type="spellEnd"/>
              <w:r w:rsidRPr="002F7CFB">
                <w:rPr>
                  <w:rStyle w:val="aa"/>
                  <w:bCs/>
                </w:rPr>
                <w:t>.</w:t>
              </w:r>
              <w:proofErr w:type="spellStart"/>
              <w:r w:rsidRPr="002F7CFB">
                <w:rPr>
                  <w:rStyle w:val="aa"/>
                  <w:bCs/>
                  <w:lang w:val="en-US"/>
                </w:rPr>
                <w:t>gov</w:t>
              </w:r>
              <w:proofErr w:type="spellEnd"/>
              <w:r w:rsidRPr="002F7CFB">
                <w:rPr>
                  <w:rStyle w:val="aa"/>
                  <w:bCs/>
                </w:rPr>
                <w:t>.</w:t>
              </w:r>
              <w:proofErr w:type="spellStart"/>
              <w:r w:rsidRPr="002F7CFB">
                <w:rPr>
                  <w:rStyle w:val="aa"/>
                  <w:bCs/>
                  <w:lang w:val="en-US"/>
                </w:rPr>
                <w:t>ru</w:t>
              </w:r>
              <w:proofErr w:type="spellEnd"/>
              <w:r w:rsidRPr="002F7CFB">
                <w:rPr>
                  <w:rStyle w:val="aa"/>
                  <w:bCs/>
                </w:rPr>
                <w:t>/223/</w:t>
              </w:r>
            </w:hyperlink>
            <w:r w:rsidRPr="002F7CFB">
              <w:rPr>
                <w:bCs/>
              </w:rPr>
              <w:t>.</w:t>
            </w:r>
          </w:p>
          <w:p w:rsidR="0055127B" w:rsidRPr="00EC3282" w:rsidRDefault="00E4536A" w:rsidP="00E4536A">
            <w:pPr>
              <w:pStyle w:val="ab"/>
              <w:widowControl w:val="0"/>
              <w:ind w:left="0"/>
              <w:rPr>
                <w:sz w:val="23"/>
                <w:szCs w:val="23"/>
              </w:rPr>
            </w:pPr>
            <w:r w:rsidRPr="002F7CFB">
              <w:rPr>
                <w:bCs/>
              </w:rPr>
              <w:t xml:space="preserve">Адрес электронной площадки: </w:t>
            </w:r>
            <w:hyperlink r:id="rId14" w:history="1">
              <w:r w:rsidRPr="004A0C99">
                <w:rPr>
                  <w:rStyle w:val="aa"/>
                  <w:lang w:val="en-US"/>
                </w:rPr>
                <w:t>http</w:t>
              </w:r>
              <w:r w:rsidRPr="004A0C99">
                <w:rPr>
                  <w:rStyle w:val="aa"/>
                </w:rPr>
                <w:t>://</w:t>
              </w:r>
              <w:proofErr w:type="spellStart"/>
              <w:r w:rsidRPr="004A0C99">
                <w:rPr>
                  <w:rStyle w:val="aa"/>
                  <w:lang w:val="en-US"/>
                </w:rPr>
                <w:t>etp</w:t>
              </w:r>
              <w:proofErr w:type="spellEnd"/>
              <w:r w:rsidRPr="004A0C99">
                <w:rPr>
                  <w:rStyle w:val="aa"/>
                </w:rPr>
                <w:t>.</w:t>
              </w:r>
              <w:proofErr w:type="spellStart"/>
              <w:r w:rsidRPr="004A0C99">
                <w:rPr>
                  <w:rStyle w:val="aa"/>
                  <w:lang w:val="en-US"/>
                </w:rPr>
                <w:t>gpb</w:t>
              </w:r>
              <w:proofErr w:type="spellEnd"/>
              <w:r w:rsidRPr="004A0C99">
                <w:rPr>
                  <w:rStyle w:val="aa"/>
                </w:rPr>
                <w:t>.</w:t>
              </w:r>
              <w:proofErr w:type="spellStart"/>
              <w:r w:rsidRPr="004A0C99">
                <w:rPr>
                  <w:rStyle w:val="aa"/>
                  <w:lang w:val="en-US"/>
                </w:rPr>
                <w:t>ru</w:t>
              </w:r>
              <w:proofErr w:type="spellEnd"/>
            </w:hyperlink>
          </w:p>
        </w:tc>
      </w:tr>
      <w:tr w:rsidR="0055127B" w:rsidRPr="00EC3282"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b"/>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7C195C" w:rsidRDefault="007C195C" w:rsidP="00A90280">
            <w:pPr>
              <w:widowControl/>
              <w:suppressAutoHyphens w:val="0"/>
              <w:snapToGrid/>
              <w:spacing w:line="240" w:lineRule="auto"/>
              <w:ind w:firstLine="0"/>
              <w:rPr>
                <w:rFonts w:eastAsiaTheme="minorHAnsi"/>
                <w:lang w:eastAsia="en-US"/>
              </w:rPr>
            </w:pPr>
            <w:r w:rsidRPr="007C195C">
              <w:rPr>
                <w:b/>
                <w:lang w:eastAsia="ru-RU"/>
              </w:rPr>
              <w:t>Предмет договора с указанием количества (объема) поставляемого товара (выполняемых работ, оказываемых услуг)</w:t>
            </w:r>
            <w:r w:rsidRPr="007C195C">
              <w:rPr>
                <w:b/>
                <w:sz w:val="22"/>
                <w:szCs w:val="22"/>
                <w:lang w:eastAsia="ru-RU"/>
              </w:rPr>
              <w:t>:</w:t>
            </w:r>
            <w:r w:rsidRPr="007C195C">
              <w:rPr>
                <w:sz w:val="22"/>
                <w:szCs w:val="22"/>
                <w:lang w:eastAsia="ru-RU"/>
              </w:rPr>
              <w:t xml:space="preserve"> </w:t>
            </w:r>
            <w:r w:rsidRPr="007C195C">
              <w:rPr>
                <w:bCs/>
                <w:sz w:val="22"/>
                <w:szCs w:val="22"/>
                <w:lang w:eastAsia="ru-RU"/>
              </w:rPr>
              <w:t>Поставка, пуско-наладка кругло-шлифовального станка с УЦИ и инструктаж персонала</w:t>
            </w:r>
            <w:r w:rsidRPr="007C195C">
              <w:rPr>
                <w:sz w:val="22"/>
                <w:szCs w:val="22"/>
                <w:lang w:eastAsia="ru-RU"/>
              </w:rPr>
              <w:t>, в соответствии с технической частью документации об аукционе в электронной форме (Приложение № 6).</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7C195C" w:rsidRDefault="007C195C" w:rsidP="00870530">
            <w:pPr>
              <w:widowControl/>
              <w:suppressAutoHyphens w:val="0"/>
              <w:snapToGrid/>
              <w:spacing w:line="240" w:lineRule="auto"/>
              <w:ind w:firstLine="0"/>
              <w:rPr>
                <w:lang w:eastAsia="ru-RU"/>
              </w:rPr>
            </w:pPr>
            <w:r w:rsidRPr="007C195C">
              <w:rPr>
                <w:b/>
                <w:bCs/>
                <w:lang w:eastAsia="ru-RU"/>
              </w:rPr>
              <w:t xml:space="preserve">Место поставки товара (выполнения работ, оказания услуг): </w:t>
            </w:r>
            <w:r w:rsidRPr="007C195C">
              <w:rPr>
                <w:lang w:eastAsia="ru-RU"/>
              </w:rPr>
              <w:t xml:space="preserve">г. Новосибирск, ул. </w:t>
            </w:r>
            <w:proofErr w:type="gramStart"/>
            <w:r w:rsidRPr="007C195C">
              <w:rPr>
                <w:lang w:eastAsia="ru-RU"/>
              </w:rPr>
              <w:t>Планетная</w:t>
            </w:r>
            <w:proofErr w:type="gramEnd"/>
            <w:r w:rsidRPr="007C195C">
              <w:rPr>
                <w:lang w:eastAsia="ru-RU"/>
              </w:rPr>
              <w:t xml:space="preserve">, 32.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7C195C" w:rsidRPr="007C195C" w:rsidRDefault="007C195C" w:rsidP="007C195C">
            <w:pPr>
              <w:widowControl/>
              <w:suppressAutoHyphens w:val="0"/>
              <w:snapToGrid/>
              <w:spacing w:line="240" w:lineRule="auto"/>
              <w:ind w:firstLine="0"/>
              <w:jc w:val="left"/>
            </w:pPr>
            <w:r w:rsidRPr="007C195C">
              <w:rPr>
                <w:b/>
                <w:lang w:val="en-US" w:eastAsia="ru-RU"/>
              </w:rPr>
              <w:t>C</w:t>
            </w:r>
            <w:r w:rsidRPr="007C195C">
              <w:rPr>
                <w:b/>
                <w:lang w:eastAsia="ru-RU"/>
              </w:rPr>
              <w:t>рок поставки товара (</w:t>
            </w:r>
            <w:r w:rsidRPr="007C195C">
              <w:rPr>
                <w:b/>
                <w:bCs/>
                <w:lang w:eastAsia="ru-RU"/>
              </w:rPr>
              <w:t>выполнения работ, оказания услуг)</w:t>
            </w:r>
            <w:r w:rsidRPr="007C195C">
              <w:rPr>
                <w:b/>
                <w:lang w:eastAsia="ru-RU"/>
              </w:rPr>
              <w:t>:</w:t>
            </w:r>
            <w:r w:rsidRPr="007C195C">
              <w:rPr>
                <w:lang w:eastAsia="ru-RU"/>
              </w:rPr>
              <w:t xml:space="preserve"> </w:t>
            </w:r>
            <w:r w:rsidRPr="007C195C">
              <w:rPr>
                <w:b/>
              </w:rPr>
              <w:t xml:space="preserve"> </w:t>
            </w:r>
            <w:r w:rsidRPr="007C195C">
              <w:t>по «29» мая 20</w:t>
            </w:r>
            <w:r w:rsidR="005B4D39">
              <w:t>20</w:t>
            </w:r>
            <w:r w:rsidRPr="007C195C">
              <w:t xml:space="preserve"> г.</w:t>
            </w:r>
          </w:p>
          <w:p w:rsidR="00402FA5" w:rsidRPr="007C195C" w:rsidRDefault="007C195C" w:rsidP="007C195C">
            <w:pPr>
              <w:widowControl/>
              <w:suppressAutoHyphens w:val="0"/>
              <w:snapToGrid/>
              <w:spacing w:line="240" w:lineRule="auto"/>
              <w:ind w:firstLine="0"/>
              <w:rPr>
                <w:rFonts w:eastAsiaTheme="minorEastAsia"/>
                <w:lang w:eastAsia="ru-RU"/>
              </w:rPr>
            </w:pPr>
            <w:r w:rsidRPr="007C195C">
              <w:rPr>
                <w:rFonts w:eastAsiaTheme="minorEastAsia"/>
                <w:lang w:eastAsia="ru-RU"/>
              </w:rPr>
              <w:t>- Срок выполнения пусконаладочных работ и инструктаж персонала: в течение 3 (трех) дней  со дня прибытия сервисных инженеров</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0F4076" w:rsidP="00BA7E01">
            <w:pPr>
              <w:spacing w:line="240" w:lineRule="auto"/>
              <w:ind w:firstLine="0"/>
              <w:rPr>
                <w:color w:val="000000"/>
                <w:sz w:val="23"/>
                <w:szCs w:val="23"/>
              </w:rPr>
            </w:pPr>
            <w:r w:rsidRPr="00FC703C">
              <w:rPr>
                <w:b/>
              </w:rPr>
              <w:t xml:space="preserve">Форма, срок и порядок оплаты </w:t>
            </w:r>
            <w:r>
              <w:rPr>
                <w:b/>
              </w:rPr>
              <w:t>товара (работ, услуг)</w:t>
            </w:r>
            <w:r w:rsidRPr="00FC703C">
              <w:rPr>
                <w:b/>
              </w:rPr>
              <w:t>:</w:t>
            </w:r>
            <w:r w:rsidRPr="00FC703C">
              <w:t xml:space="preserve"> </w:t>
            </w:r>
            <w:r w:rsidRPr="00FC703C">
              <w:rPr>
                <w:bCs/>
              </w:rPr>
              <w:t xml:space="preserve">Безналичный расчет, </w:t>
            </w:r>
            <w:r>
              <w:rPr>
                <w:bCs/>
              </w:rPr>
              <w:t xml:space="preserve">первый платеж - оплата за оборудование в полном объеме в течение 10 (десяти) банковских дней </w:t>
            </w:r>
            <w:proofErr w:type="gramStart"/>
            <w:r>
              <w:rPr>
                <w:bCs/>
              </w:rPr>
              <w:t>с даты получения</w:t>
            </w:r>
            <w:proofErr w:type="gramEnd"/>
            <w:r>
              <w:rPr>
                <w:bCs/>
              </w:rPr>
              <w:t xml:space="preserve"> Покупателем счеты на оплату на основании следующих документов: акта о приеме-передаче оборудования, подписанного сторонами; товарной накладной по форме ТОРГ-12, подписанного сторонами; счета-фактуры на оборудования. Второй платеж – оплата за выполненные работы в течение 10 (десяти) банковских дней </w:t>
            </w:r>
            <w:proofErr w:type="gramStart"/>
            <w:r>
              <w:rPr>
                <w:bCs/>
              </w:rPr>
              <w:t>с даты получения</w:t>
            </w:r>
            <w:proofErr w:type="gramEnd"/>
            <w:r>
              <w:rPr>
                <w:bCs/>
              </w:rPr>
              <w:t xml:space="preserve"> Покупателем счета на оплату на основании следующих документов: акта выполнения работ, подписанного сторонами, счета-фактуры на работы.</w:t>
            </w:r>
          </w:p>
        </w:tc>
      </w:tr>
      <w:tr w:rsidR="00EB1075" w:rsidRPr="00EC3282"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EC3282" w:rsidRDefault="00BF782C" w:rsidP="00BA7E01">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roofErr w:type="gramEnd"/>
          </w:p>
          <w:p w:rsidR="00F41C1F" w:rsidRPr="00EC3282" w:rsidRDefault="00BA7E01" w:rsidP="00BA7E01">
            <w:pPr>
              <w:pStyle w:val="afd"/>
              <w:numPr>
                <w:ilvl w:val="0"/>
                <w:numId w:val="5"/>
              </w:numPr>
              <w:spacing w:after="0" w:line="240" w:lineRule="auto"/>
              <w:ind w:left="0" w:firstLine="34"/>
              <w:rPr>
                <w:rFonts w:ascii="Times New Roman" w:hAnsi="Times New Roman" w:cs="Times New Roman"/>
                <w:sz w:val="23"/>
                <w:szCs w:val="23"/>
              </w:rPr>
            </w:pPr>
            <w:r w:rsidRPr="00EC3282">
              <w:rPr>
                <w:rFonts w:ascii="Times New Roman" w:hAnsi="Times New Roman" w:cs="Times New Roman"/>
                <w:sz w:val="23"/>
                <w:szCs w:val="23"/>
              </w:rPr>
              <w:t xml:space="preserve">В соответствии с технической частью аукционной документации </w:t>
            </w:r>
            <w:r w:rsidR="001F0A85" w:rsidRPr="00EC3282">
              <w:rPr>
                <w:rFonts w:ascii="Times New Roman" w:hAnsi="Times New Roman" w:cs="Times New Roman"/>
                <w:sz w:val="23"/>
                <w:szCs w:val="23"/>
              </w:rPr>
              <w:t>(Приложение № 6)</w:t>
            </w:r>
          </w:p>
          <w:p w:rsidR="001E5668" w:rsidRPr="000F4076" w:rsidRDefault="00022022" w:rsidP="000F4076">
            <w:pPr>
              <w:pStyle w:val="afd"/>
              <w:numPr>
                <w:ilvl w:val="0"/>
                <w:numId w:val="5"/>
              </w:numPr>
              <w:spacing w:after="0" w:line="240" w:lineRule="auto"/>
              <w:ind w:left="0" w:firstLine="34"/>
              <w:jc w:val="both"/>
              <w:rPr>
                <w:rFonts w:ascii="Times New Roman" w:hAnsi="Times New Roman" w:cs="Times New Roman"/>
                <w:sz w:val="23"/>
                <w:szCs w:val="23"/>
              </w:rPr>
            </w:pPr>
            <w:r w:rsidRPr="00EC3282">
              <w:rPr>
                <w:rFonts w:ascii="Times New Roman" w:hAnsi="Times New Roman" w:cs="Times New Roman"/>
                <w:sz w:val="23"/>
                <w:szCs w:val="23"/>
              </w:rPr>
              <w:t>Гарантийный срок не менее 12 (двенадцати) месяцев.</w:t>
            </w:r>
            <w:r w:rsidR="001E5668" w:rsidRPr="00EC3282">
              <w:rPr>
                <w:rFonts w:ascii="Times New Roman" w:hAnsi="Times New Roman" w:cs="Times New Roman"/>
                <w:sz w:val="23"/>
                <w:szCs w:val="23"/>
              </w:rPr>
              <w:t xml:space="preserve">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10</w:t>
            </w:r>
          </w:p>
        </w:tc>
        <w:tc>
          <w:tcPr>
            <w:tcW w:w="9441" w:type="dxa"/>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w:t>
            </w:r>
            <w:proofErr w:type="gramStart"/>
            <w:r w:rsidRPr="00EC3282">
              <w:rPr>
                <w:b/>
                <w:bCs/>
                <w:sz w:val="23"/>
                <w:szCs w:val="23"/>
              </w:rPr>
              <w:t>Требования к содержанию документов, входящих в состав второй части заявки на участие в конкурса</w:t>
            </w:r>
            <w:r w:rsidRPr="00EC3282">
              <w:rPr>
                <w:sz w:val="23"/>
                <w:szCs w:val="23"/>
              </w:rPr>
              <w:t xml:space="preserve"> </w:t>
            </w:r>
            <w:r w:rsidRPr="00EC3282">
              <w:rPr>
                <w:b/>
                <w:bCs/>
                <w:sz w:val="23"/>
                <w:szCs w:val="23"/>
              </w:rPr>
              <w:t>в электронной форме:</w:t>
            </w:r>
            <w:proofErr w:type="gramEnd"/>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w:t>
            </w:r>
            <w:r w:rsidRPr="00EC3282">
              <w:rPr>
                <w:sz w:val="23"/>
                <w:szCs w:val="23"/>
              </w:rPr>
              <w:lastRenderedPageBreak/>
              <w:t xml:space="preserve">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3) </w:t>
            </w:r>
            <w:r w:rsidR="00292F84" w:rsidRPr="00EC3282">
              <w:rPr>
                <w:color w:val="000000"/>
                <w:sz w:val="23"/>
                <w:szCs w:val="23"/>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EC3282">
              <w:rPr>
                <w:sz w:val="23"/>
                <w:szCs w:val="23"/>
              </w:rPr>
              <w:t>;</w:t>
            </w:r>
            <w:proofErr w:type="gramEnd"/>
          </w:p>
          <w:p w:rsidR="00292F84" w:rsidRPr="00EC3282" w:rsidRDefault="00743F3D" w:rsidP="003136E1">
            <w:pPr>
              <w:widowControl/>
              <w:snapToGrid/>
              <w:spacing w:line="240" w:lineRule="auto"/>
              <w:ind w:firstLine="0"/>
              <w:contextualSpacing/>
              <w:rPr>
                <w:sz w:val="23"/>
                <w:szCs w:val="23"/>
              </w:rPr>
            </w:pPr>
            <w:r w:rsidRPr="00EC3282">
              <w:rPr>
                <w:sz w:val="23"/>
                <w:szCs w:val="23"/>
              </w:rPr>
              <w:t xml:space="preserve">4) </w:t>
            </w:r>
            <w:r w:rsidR="00292F84" w:rsidRPr="00EC3282">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C3282" w:rsidRDefault="003136E1" w:rsidP="00292F84">
            <w:pPr>
              <w:autoSpaceDE w:val="0"/>
              <w:autoSpaceDN w:val="0"/>
              <w:adjustRightInd w:val="0"/>
              <w:spacing w:line="240" w:lineRule="auto"/>
              <w:ind w:firstLine="0"/>
              <w:rPr>
                <w:sz w:val="23"/>
                <w:szCs w:val="23"/>
              </w:rPr>
            </w:pPr>
            <w:r w:rsidRPr="00EC3282">
              <w:rPr>
                <w:color w:val="000000"/>
                <w:sz w:val="23"/>
                <w:szCs w:val="23"/>
              </w:rPr>
              <w:t xml:space="preserve">5) </w:t>
            </w:r>
            <w:r w:rsidR="00292F84" w:rsidRPr="00EC3282">
              <w:rPr>
                <w:color w:val="000000"/>
                <w:sz w:val="23"/>
                <w:szCs w:val="23"/>
              </w:rPr>
              <w:t>копи</w:t>
            </w:r>
            <w:r w:rsidRPr="00EC3282">
              <w:rPr>
                <w:color w:val="000000"/>
                <w:sz w:val="23"/>
                <w:szCs w:val="23"/>
              </w:rPr>
              <w:t>я</w:t>
            </w:r>
            <w:r w:rsidR="00292F84" w:rsidRPr="00EC3282">
              <w:rPr>
                <w:color w:val="000000"/>
                <w:sz w:val="23"/>
                <w:szCs w:val="23"/>
              </w:rPr>
              <w:t xml:space="preserve"> свидетельства о постановке на учет в налоговом органе</w:t>
            </w:r>
            <w:r w:rsidR="00BF782C" w:rsidRPr="00EC3282">
              <w:rPr>
                <w:sz w:val="23"/>
                <w:szCs w:val="23"/>
              </w:rPr>
              <w:t>;</w:t>
            </w:r>
          </w:p>
          <w:p w:rsidR="003136E1" w:rsidRPr="00EC3282" w:rsidRDefault="00743F3D" w:rsidP="003136E1">
            <w:pPr>
              <w:widowControl/>
              <w:snapToGrid/>
              <w:spacing w:line="240" w:lineRule="auto"/>
              <w:ind w:firstLine="0"/>
              <w:contextualSpacing/>
              <w:rPr>
                <w:sz w:val="23"/>
                <w:szCs w:val="23"/>
              </w:rPr>
            </w:pPr>
            <w:r w:rsidRPr="00EC3282">
              <w:rPr>
                <w:sz w:val="23"/>
                <w:szCs w:val="23"/>
              </w:rPr>
              <w:t xml:space="preserve">6) </w:t>
            </w:r>
            <w:r w:rsidR="003136E1" w:rsidRPr="00EC3282">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EC3282" w:rsidRDefault="003136E1" w:rsidP="003136E1">
            <w:pPr>
              <w:widowControl/>
              <w:snapToGrid/>
              <w:spacing w:line="240" w:lineRule="auto"/>
              <w:ind w:firstLine="0"/>
              <w:contextualSpacing/>
              <w:rPr>
                <w:sz w:val="23"/>
                <w:szCs w:val="23"/>
              </w:rPr>
            </w:pPr>
            <w:r w:rsidRPr="00EC3282">
              <w:rPr>
                <w:sz w:val="23"/>
                <w:szCs w:val="23"/>
              </w:rPr>
              <w:t xml:space="preserve">7) </w:t>
            </w:r>
            <w:r w:rsidRPr="00EC3282">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EC3282" w:rsidRDefault="00743F3D" w:rsidP="003136E1">
            <w:pPr>
              <w:widowControl/>
              <w:snapToGrid/>
              <w:spacing w:line="240" w:lineRule="auto"/>
              <w:ind w:firstLine="0"/>
              <w:contextualSpacing/>
              <w:rPr>
                <w:sz w:val="23"/>
                <w:szCs w:val="23"/>
              </w:rPr>
            </w:pPr>
            <w:proofErr w:type="gramStart"/>
            <w:r w:rsidRPr="00EC3282">
              <w:rPr>
                <w:sz w:val="23"/>
                <w:szCs w:val="23"/>
              </w:rPr>
              <w:t xml:space="preserve">8) </w:t>
            </w:r>
            <w:r w:rsidR="003136E1" w:rsidRPr="00EC3282">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EC3282">
              <w:rPr>
                <w:color w:val="000000"/>
                <w:sz w:val="23"/>
                <w:szCs w:val="23"/>
              </w:rPr>
              <w:t xml:space="preserve"> </w:t>
            </w:r>
            <w:proofErr w:type="gramStart"/>
            <w:r w:rsidR="003136E1" w:rsidRPr="00EC3282">
              <w:rPr>
                <w:color w:val="000000"/>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EC3282" w:rsidRDefault="00900FF1" w:rsidP="001F0A85">
            <w:pPr>
              <w:spacing w:line="240" w:lineRule="auto"/>
              <w:ind w:firstLine="0"/>
              <w:rPr>
                <w:rFonts w:eastAsia="Calibri"/>
                <w:sz w:val="23"/>
                <w:szCs w:val="23"/>
                <w:lang w:eastAsia="ru-RU"/>
              </w:rPr>
            </w:pPr>
            <w:proofErr w:type="gramStart"/>
            <w:r>
              <w:rPr>
                <w:sz w:val="23"/>
                <w:szCs w:val="23"/>
              </w:rPr>
              <w:t>9</w:t>
            </w:r>
            <w:r w:rsidR="00743F3D" w:rsidRPr="00EC3282">
              <w:rPr>
                <w:sz w:val="23"/>
                <w:szCs w:val="23"/>
              </w:rPr>
              <w:t xml:space="preserve">) </w:t>
            </w:r>
            <w:r w:rsidR="003136E1" w:rsidRPr="00EC3282">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EC3282">
              <w:rPr>
                <w:color w:val="000000"/>
                <w:sz w:val="23"/>
                <w:szCs w:val="23"/>
              </w:rPr>
              <w:t xml:space="preserve"> </w:t>
            </w:r>
            <w:proofErr w:type="gramStart"/>
            <w:r w:rsidR="003136E1" w:rsidRPr="00EC3282">
              <w:rPr>
                <w:color w:val="000000"/>
                <w:sz w:val="23"/>
                <w:szCs w:val="23"/>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EC3282">
              <w:rPr>
                <w:sz w:val="23"/>
                <w:szCs w:val="23"/>
              </w:rPr>
              <w:t>;</w:t>
            </w:r>
            <w:proofErr w:type="gramEnd"/>
          </w:p>
          <w:p w:rsidR="00743F3D" w:rsidRPr="00EC3282" w:rsidRDefault="00743F3D" w:rsidP="00BF782C">
            <w:pPr>
              <w:spacing w:line="240" w:lineRule="auto"/>
              <w:ind w:firstLine="0"/>
              <w:rPr>
                <w:sz w:val="23"/>
                <w:szCs w:val="23"/>
              </w:rPr>
            </w:pPr>
            <w:r w:rsidRPr="00EC3282">
              <w:rPr>
                <w:sz w:val="23"/>
                <w:szCs w:val="23"/>
              </w:rPr>
              <w:t>1</w:t>
            </w:r>
            <w:r w:rsidR="00900FF1">
              <w:rPr>
                <w:sz w:val="23"/>
                <w:szCs w:val="23"/>
              </w:rPr>
              <w:t>0</w:t>
            </w:r>
            <w:r w:rsidRPr="00EC3282">
              <w:rPr>
                <w:sz w:val="23"/>
                <w:szCs w:val="23"/>
              </w:rPr>
              <w:t xml:space="preserve">) </w:t>
            </w:r>
            <w:r w:rsidR="000F7045" w:rsidRPr="00EC3282">
              <w:rPr>
                <w:rFonts w:eastAsia="Calibr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1</w:t>
            </w:r>
            <w:r w:rsidR="00900FF1">
              <w:rPr>
                <w:sz w:val="23"/>
                <w:szCs w:val="23"/>
              </w:rPr>
              <w:t>1</w:t>
            </w:r>
            <w:r w:rsidRPr="00EC3282">
              <w:rPr>
                <w:sz w:val="23"/>
                <w:szCs w:val="23"/>
              </w:rPr>
              <w:t xml:space="preserve">) </w:t>
            </w:r>
            <w:r w:rsidR="000F7045" w:rsidRPr="00EC3282">
              <w:rPr>
                <w:sz w:val="23"/>
                <w:szCs w:val="23"/>
              </w:rPr>
              <w:t>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000F7045" w:rsidRPr="00EC3282">
              <w:rPr>
                <w:sz w:val="23"/>
                <w:szCs w:val="23"/>
              </w:rPr>
              <w:t xml:space="preserve"> В случае наличия недоимки по налогам и сборам дополнительн</w:t>
            </w:r>
            <w:proofErr w:type="gramStart"/>
            <w:r w:rsidR="000F7045" w:rsidRPr="00EC3282">
              <w:rPr>
                <w:sz w:val="23"/>
                <w:szCs w:val="23"/>
              </w:rPr>
              <w:t>о-</w:t>
            </w:r>
            <w:proofErr w:type="gramEnd"/>
            <w:r w:rsidR="000F7045" w:rsidRPr="00EC3282">
              <w:rPr>
                <w:sz w:val="23"/>
                <w:szCs w:val="23"/>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w:t>
            </w:r>
            <w:r w:rsidR="000F7045" w:rsidRPr="00EC3282">
              <w:rPr>
                <w:sz w:val="23"/>
                <w:szCs w:val="23"/>
              </w:rPr>
              <w:lastRenderedPageBreak/>
              <w:t>подписанную усиленной квалифицированной электронной подписью должностного лица налогового органа</w:t>
            </w:r>
            <w:r w:rsidRPr="00EC3282">
              <w:rPr>
                <w:sz w:val="23"/>
                <w:szCs w:val="23"/>
              </w:rPr>
              <w:t>;</w:t>
            </w:r>
          </w:p>
          <w:p w:rsidR="00743F3D" w:rsidRPr="00EC3282" w:rsidRDefault="00743F3D" w:rsidP="003136E1">
            <w:pPr>
              <w:widowControl/>
              <w:snapToGrid/>
              <w:spacing w:line="240" w:lineRule="auto"/>
              <w:ind w:firstLine="0"/>
              <w:contextualSpacing/>
              <w:rPr>
                <w:sz w:val="23"/>
                <w:szCs w:val="23"/>
              </w:rPr>
            </w:pPr>
            <w:r w:rsidRPr="00EC3282">
              <w:rPr>
                <w:sz w:val="23"/>
                <w:szCs w:val="23"/>
              </w:rPr>
              <w:t>1</w:t>
            </w:r>
            <w:r w:rsidR="00900FF1">
              <w:rPr>
                <w:sz w:val="23"/>
                <w:szCs w:val="23"/>
              </w:rPr>
              <w:t>2</w:t>
            </w:r>
            <w:r w:rsidRPr="00EC3282">
              <w:rPr>
                <w:sz w:val="23"/>
                <w:szCs w:val="23"/>
              </w:rPr>
              <w:t xml:space="preserve">) </w:t>
            </w:r>
            <w:r w:rsidR="003136E1" w:rsidRPr="00EC3282">
              <w:rPr>
                <w:color w:val="000000"/>
                <w:sz w:val="23"/>
                <w:szCs w:val="23"/>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EC3282" w:rsidRDefault="00743F3D" w:rsidP="003136E1">
            <w:pPr>
              <w:autoSpaceDE w:val="0"/>
              <w:autoSpaceDN w:val="0"/>
              <w:adjustRightInd w:val="0"/>
              <w:spacing w:line="240" w:lineRule="auto"/>
              <w:ind w:firstLine="0"/>
              <w:rPr>
                <w:color w:val="000000"/>
                <w:sz w:val="23"/>
                <w:szCs w:val="23"/>
              </w:rPr>
            </w:pPr>
            <w:r w:rsidRPr="00EC3282">
              <w:rPr>
                <w:sz w:val="23"/>
                <w:szCs w:val="23"/>
              </w:rPr>
              <w:t>1</w:t>
            </w:r>
            <w:r w:rsidR="00900FF1">
              <w:rPr>
                <w:sz w:val="23"/>
                <w:szCs w:val="23"/>
              </w:rPr>
              <w:t>3</w:t>
            </w:r>
            <w:r w:rsidRPr="00EC3282">
              <w:rPr>
                <w:sz w:val="23"/>
                <w:szCs w:val="23"/>
              </w:rPr>
              <w:t xml:space="preserve">) </w:t>
            </w:r>
            <w:r w:rsidR="003136E1" w:rsidRPr="00EC3282">
              <w:rPr>
                <w:color w:val="000000"/>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C3282" w:rsidRDefault="003136E1" w:rsidP="003136E1">
            <w:pPr>
              <w:autoSpaceDE w:val="0"/>
              <w:autoSpaceDN w:val="0"/>
              <w:adjustRightInd w:val="0"/>
              <w:spacing w:line="240" w:lineRule="auto"/>
              <w:ind w:firstLine="0"/>
              <w:rPr>
                <w:color w:val="000000"/>
                <w:sz w:val="23"/>
                <w:szCs w:val="23"/>
              </w:rPr>
            </w:pPr>
            <w:r w:rsidRPr="00EC3282">
              <w:rPr>
                <w:color w:val="000000"/>
                <w:sz w:val="23"/>
                <w:szCs w:val="23"/>
              </w:rPr>
              <w:t>1</w:t>
            </w:r>
            <w:r w:rsidR="00900FF1">
              <w:rPr>
                <w:color w:val="000000"/>
                <w:sz w:val="23"/>
                <w:szCs w:val="23"/>
              </w:rPr>
              <w:t>4</w:t>
            </w:r>
            <w:r w:rsidRPr="00EC3282">
              <w:rPr>
                <w:color w:val="000000"/>
                <w:sz w:val="23"/>
                <w:szCs w:val="23"/>
              </w:rPr>
              <w:t>) копии документов, подтверждающих полномочия лица, подписавшего заявку, на совершение указанных действий.</w:t>
            </w:r>
          </w:p>
          <w:p w:rsidR="00643FFC" w:rsidRPr="00EC3282" w:rsidRDefault="00643FFC" w:rsidP="003136E1">
            <w:pPr>
              <w:autoSpaceDE w:val="0"/>
              <w:autoSpaceDN w:val="0"/>
              <w:adjustRightInd w:val="0"/>
              <w:spacing w:line="240" w:lineRule="auto"/>
              <w:ind w:firstLine="0"/>
              <w:rPr>
                <w:sz w:val="23"/>
                <w:szCs w:val="23"/>
              </w:rPr>
            </w:pPr>
            <w:r w:rsidRPr="00EC3282">
              <w:rPr>
                <w:sz w:val="23"/>
                <w:szCs w:val="23"/>
              </w:rPr>
              <w:t>1</w:t>
            </w:r>
            <w:r w:rsidR="00900FF1">
              <w:rPr>
                <w:sz w:val="23"/>
                <w:szCs w:val="23"/>
              </w:rPr>
              <w:t>5</w:t>
            </w:r>
            <w:r w:rsidRPr="00EC3282">
              <w:rPr>
                <w:sz w:val="23"/>
                <w:szCs w:val="23"/>
              </w:rPr>
              <w:t>) копия приказа о назначении главного бухгалтера (при наличии должности гл. бухгалтера). В случае</w:t>
            </w:r>
            <w:proofErr w:type="gramStart"/>
            <w:r w:rsidRPr="00EC3282">
              <w:rPr>
                <w:sz w:val="23"/>
                <w:szCs w:val="23"/>
              </w:rPr>
              <w:t>,</w:t>
            </w:r>
            <w:proofErr w:type="gramEnd"/>
            <w:r w:rsidRPr="00EC3282">
              <w:rPr>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EC3282" w:rsidRDefault="00EB1075" w:rsidP="00491DC0">
            <w:pPr>
              <w:spacing w:line="240" w:lineRule="auto"/>
              <w:ind w:firstLine="0"/>
              <w:rPr>
                <w:sz w:val="23"/>
                <w:szCs w:val="23"/>
              </w:rPr>
            </w:pPr>
            <w:r w:rsidRPr="00EC3282">
              <w:rPr>
                <w:sz w:val="23"/>
                <w:szCs w:val="23"/>
              </w:rPr>
              <w:t xml:space="preserve">- Отсутствие или неполное представление документов, входящих в состав заявки, указанных в п. </w:t>
            </w:r>
            <w:r w:rsidR="0055127B" w:rsidRPr="00EC3282">
              <w:rPr>
                <w:sz w:val="23"/>
                <w:szCs w:val="23"/>
              </w:rPr>
              <w:t>10</w:t>
            </w:r>
            <w:r w:rsidRPr="00EC3282">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C3282"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C3282">
              <w:rPr>
                <w:rFonts w:eastAsia="Calibri"/>
                <w:sz w:val="23"/>
                <w:szCs w:val="23"/>
                <w:lang w:eastAsia="en-US"/>
              </w:rPr>
              <w:t>- </w:t>
            </w:r>
            <w:r w:rsidR="00202CF1" w:rsidRPr="00EC3282">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C3282">
              <w:rPr>
                <w:rFonts w:eastAsia="Calibri"/>
                <w:sz w:val="23"/>
                <w:szCs w:val="23"/>
                <w:lang w:eastAsia="en-US"/>
              </w:rPr>
              <w:t>закупки</w:t>
            </w:r>
            <w:r w:rsidR="00202CF1" w:rsidRPr="00EC3282">
              <w:rPr>
                <w:rFonts w:eastAsia="Calibri"/>
                <w:sz w:val="23"/>
                <w:szCs w:val="23"/>
                <w:lang w:eastAsia="en-US"/>
              </w:rPr>
              <w:t xml:space="preserve"> на адрес электронной площадки.</w:t>
            </w:r>
          </w:p>
          <w:p w:rsidR="00EB1075" w:rsidRPr="00EC3282" w:rsidRDefault="00EB1075" w:rsidP="000F7045">
            <w:pPr>
              <w:spacing w:line="240" w:lineRule="auto"/>
              <w:ind w:firstLine="0"/>
              <w:rPr>
                <w:sz w:val="23"/>
                <w:szCs w:val="23"/>
              </w:rPr>
            </w:pPr>
            <w:r w:rsidRPr="00EC3282">
              <w:rPr>
                <w:sz w:val="23"/>
                <w:szCs w:val="23"/>
              </w:rPr>
              <w:t>- </w:t>
            </w:r>
            <w:r w:rsidR="000F7045" w:rsidRPr="00EC3282">
              <w:rPr>
                <w:sz w:val="23"/>
                <w:szCs w:val="23"/>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11.5 раздела 11 Документации об аукционе</w:t>
            </w:r>
            <w:r w:rsidRPr="00EC3282">
              <w:rPr>
                <w:sz w:val="23"/>
                <w:szCs w:val="23"/>
              </w:rPr>
              <w:t xml:space="preserve">. </w:t>
            </w:r>
          </w:p>
          <w:p w:rsidR="00EB1075" w:rsidRPr="00EC3282" w:rsidRDefault="00EB1075" w:rsidP="001A1AF6">
            <w:pPr>
              <w:keepNext/>
              <w:spacing w:line="240" w:lineRule="auto"/>
              <w:ind w:firstLine="0"/>
              <w:rPr>
                <w:b/>
                <w:sz w:val="23"/>
                <w:szCs w:val="23"/>
              </w:rPr>
            </w:pPr>
            <w:r w:rsidRPr="00EC328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EC3282">
              <w:rPr>
                <w:sz w:val="23"/>
                <w:szCs w:val="23"/>
              </w:rPr>
              <w:t>закупки</w:t>
            </w:r>
            <w:r w:rsidRPr="00EC3282">
              <w:rPr>
                <w:sz w:val="23"/>
                <w:szCs w:val="23"/>
              </w:rPr>
              <w:t>.</w:t>
            </w:r>
          </w:p>
        </w:tc>
      </w:tr>
      <w:tr w:rsidR="00EB1075" w:rsidRPr="00EC3282"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lastRenderedPageBreak/>
              <w:t>1</w:t>
            </w:r>
            <w:r w:rsidR="00523F7D"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tcPr>
          <w:p w:rsidR="000F4076" w:rsidRPr="000F4076" w:rsidRDefault="00F235BC" w:rsidP="000F4076">
            <w:pPr>
              <w:widowControl/>
              <w:spacing w:line="240" w:lineRule="auto"/>
              <w:ind w:firstLine="0"/>
            </w:pPr>
            <w:r w:rsidRPr="00EC3282">
              <w:rPr>
                <w:b/>
                <w:sz w:val="23"/>
                <w:szCs w:val="23"/>
              </w:rPr>
              <w:t>Сведения о начальной (максимальной) цене договора (цене лота):</w:t>
            </w:r>
            <w:r w:rsidRPr="00EC3282">
              <w:rPr>
                <w:sz w:val="23"/>
                <w:szCs w:val="23"/>
              </w:rPr>
              <w:t xml:space="preserve"> </w:t>
            </w:r>
            <w:r w:rsidR="000F4076" w:rsidRPr="000F4076">
              <w:t>8 949 338 (восемь миллионов девятьсот сорок девять тысяч триста тридцать восемь) рублей 50 копеек.</w:t>
            </w:r>
          </w:p>
          <w:p w:rsidR="00C01FF6" w:rsidRPr="000F4076" w:rsidRDefault="000F4076" w:rsidP="000F4076">
            <w:pPr>
              <w:widowControl/>
              <w:snapToGrid/>
              <w:spacing w:line="240" w:lineRule="auto"/>
              <w:ind w:firstLine="0"/>
            </w:pPr>
            <w:r w:rsidRPr="000F4076">
              <w:t>Начальная (максимальная) цена включает в себя: стоимость оборудования, расходы на доставку до Заказчика, упаковку, проведение пусконаладочных работ, инструктаж персонала, НДС 20 % и другие обязательные платежи.</w:t>
            </w:r>
          </w:p>
        </w:tc>
      </w:tr>
      <w:tr w:rsidR="00C01FF6" w:rsidRPr="00EC3282"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EC3282" w:rsidRDefault="00C01FF6" w:rsidP="00C02F06">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EC3282" w:rsidRDefault="00BF782C" w:rsidP="00EF60D7">
            <w:pPr>
              <w:spacing w:line="240" w:lineRule="auto"/>
              <w:ind w:firstLine="0"/>
              <w:rPr>
                <w:b/>
                <w:sz w:val="23"/>
                <w:szCs w:val="23"/>
              </w:rPr>
            </w:pPr>
            <w:r w:rsidRPr="00EC3282">
              <w:rPr>
                <w:b/>
                <w:sz w:val="23"/>
                <w:szCs w:val="23"/>
                <w:lang w:eastAsia="en-US"/>
              </w:rPr>
              <w:t xml:space="preserve">Сведения о начальной (максимальной) цене единицы </w:t>
            </w:r>
            <w:r w:rsidR="00D4510D" w:rsidRPr="00EC3282">
              <w:rPr>
                <w:b/>
                <w:sz w:val="23"/>
                <w:szCs w:val="23"/>
                <w:lang w:eastAsia="en-US"/>
              </w:rPr>
              <w:t>товара</w:t>
            </w:r>
            <w:r w:rsidRPr="00EC3282">
              <w:rPr>
                <w:b/>
                <w:sz w:val="23"/>
                <w:szCs w:val="23"/>
              </w:rPr>
              <w:t xml:space="preserve"> указаны в Приложении № </w:t>
            </w:r>
            <w:r w:rsidR="00305743" w:rsidRPr="00EC3282">
              <w:rPr>
                <w:b/>
                <w:sz w:val="23"/>
                <w:szCs w:val="23"/>
              </w:rPr>
              <w:t>7</w:t>
            </w:r>
            <w:r w:rsidRPr="00EC3282">
              <w:rPr>
                <w:b/>
                <w:sz w:val="23"/>
                <w:szCs w:val="23"/>
              </w:rPr>
              <w:t xml:space="preserve"> к </w:t>
            </w:r>
            <w:r w:rsidR="00EF60D7" w:rsidRPr="00EC3282">
              <w:rPr>
                <w:b/>
                <w:sz w:val="23"/>
                <w:szCs w:val="23"/>
              </w:rPr>
              <w:t>аукционной</w:t>
            </w:r>
            <w:r w:rsidRPr="00EC3282">
              <w:rPr>
                <w:b/>
                <w:sz w:val="23"/>
                <w:szCs w:val="23"/>
              </w:rPr>
              <w:t xml:space="preserve"> документации.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2F7CFB"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FF4446" w:rsidRPr="00EC3282" w:rsidRDefault="00BF782C" w:rsidP="00523F7D">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частники аукциона в электронной форме должны отвечать требованиям, установленным в аукционной до</w:t>
            </w:r>
            <w:r w:rsidR="00D4510D" w:rsidRPr="00EC3282">
              <w:rPr>
                <w:sz w:val="23"/>
                <w:szCs w:val="23"/>
              </w:rPr>
              <w:t>кументации в электронной форме;</w:t>
            </w:r>
          </w:p>
          <w:p w:rsidR="00470C3D" w:rsidRPr="00EC3282" w:rsidRDefault="00470C3D" w:rsidP="00470C3D">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AF4D93" w:rsidRPr="00EC3282" w:rsidRDefault="000F4076" w:rsidP="00AF4D93">
            <w:pPr>
              <w:keepNext/>
              <w:spacing w:line="240" w:lineRule="auto"/>
              <w:ind w:firstLine="0"/>
              <w:rPr>
                <w:sz w:val="23"/>
                <w:szCs w:val="23"/>
              </w:rPr>
            </w:pPr>
            <w:r>
              <w:t>- к</w:t>
            </w:r>
            <w:r w:rsidRPr="006D0B16">
              <w:t xml:space="preserve"> обеспечению выполнения договора Исполнитель вправе привлекать </w:t>
            </w:r>
            <w:proofErr w:type="gramStart"/>
            <w:r w:rsidRPr="006D0B16">
              <w:t>сотрудников</w:t>
            </w:r>
            <w:proofErr w:type="gramEnd"/>
            <w:r w:rsidRPr="006D0B16">
              <w:t xml:space="preserve"> являющихся гражданами Российской Федерации</w:t>
            </w:r>
            <w:r>
              <w:t xml:space="preserve">, </w:t>
            </w:r>
            <w:r>
              <w:rPr>
                <w:sz w:val="22"/>
                <w:szCs w:val="22"/>
              </w:rPr>
              <w:t>сотрудники являющиеся гражданами иностранных государств не допускаются</w:t>
            </w:r>
            <w:r w:rsidRPr="00E84E35">
              <w:t>;</w:t>
            </w:r>
          </w:p>
        </w:tc>
      </w:tr>
      <w:tr w:rsidR="00EB1075"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EC3282" w:rsidRDefault="00C02F06" w:rsidP="00C02F06">
            <w:pPr>
              <w:keepNext/>
              <w:keepLines/>
              <w:suppressLineNumbers/>
              <w:spacing w:line="240" w:lineRule="auto"/>
              <w:ind w:firstLine="0"/>
              <w:jc w:val="center"/>
              <w:rPr>
                <w:sz w:val="23"/>
                <w:szCs w:val="23"/>
              </w:rPr>
            </w:pPr>
            <w:r w:rsidRPr="00EC3282">
              <w:rPr>
                <w:sz w:val="23"/>
                <w:szCs w:val="23"/>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0F4076">
        <w:trPr>
          <w:trHeight w:val="285"/>
          <w:jc w:val="center"/>
        </w:trPr>
        <w:tc>
          <w:tcPr>
            <w:tcW w:w="939" w:type="dxa"/>
            <w:tcBorders>
              <w:top w:val="single" w:sz="4" w:space="0" w:color="auto"/>
              <w:left w:val="single" w:sz="4" w:space="0" w:color="000000"/>
              <w:bottom w:val="single" w:sz="4" w:space="0" w:color="auto"/>
            </w:tcBorders>
            <w:vAlign w:val="center"/>
          </w:tcPr>
          <w:p w:rsidR="00EB1075" w:rsidRPr="00EC3282" w:rsidRDefault="00EB1075" w:rsidP="00C02F06">
            <w:pPr>
              <w:keepNext/>
              <w:keepLines/>
              <w:suppressLineNumbers/>
              <w:spacing w:line="240" w:lineRule="auto"/>
              <w:ind w:firstLine="0"/>
              <w:jc w:val="center"/>
              <w:rPr>
                <w:sz w:val="23"/>
                <w:szCs w:val="23"/>
              </w:rPr>
            </w:pPr>
            <w:r w:rsidRPr="00EC3282">
              <w:rPr>
                <w:sz w:val="23"/>
                <w:szCs w:val="23"/>
              </w:rPr>
              <w:t>1</w:t>
            </w:r>
            <w:r w:rsidR="00C02F06" w:rsidRPr="00EC3282">
              <w:rPr>
                <w:sz w:val="23"/>
                <w:szCs w:val="23"/>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0F4076" w:rsidRPr="00EC3282" w:rsidRDefault="00EB1075" w:rsidP="000F4076">
            <w:pPr>
              <w:keepNext/>
              <w:keepLines/>
              <w:suppressLineNumbers/>
              <w:spacing w:line="240" w:lineRule="auto"/>
              <w:ind w:firstLine="0"/>
              <w:jc w:val="left"/>
              <w:rPr>
                <w:sz w:val="23"/>
                <w:szCs w:val="23"/>
              </w:rPr>
            </w:pPr>
            <w:r w:rsidRPr="00EC3282">
              <w:rPr>
                <w:b/>
                <w:bCs/>
                <w:sz w:val="23"/>
                <w:szCs w:val="23"/>
              </w:rPr>
              <w:t>Обеспечение заявки на участие в аукционе</w:t>
            </w:r>
            <w:r w:rsidRPr="00EC3282">
              <w:rPr>
                <w:sz w:val="23"/>
                <w:szCs w:val="23"/>
              </w:rPr>
              <w:t xml:space="preserve"> </w:t>
            </w:r>
            <w:r w:rsidRPr="00EC3282">
              <w:rPr>
                <w:b/>
                <w:bCs/>
                <w:sz w:val="23"/>
                <w:szCs w:val="23"/>
              </w:rPr>
              <w:t>в электронной форме: </w:t>
            </w:r>
            <w:r w:rsidR="009D078E">
              <w:rPr>
                <w:b/>
                <w:bCs/>
                <w:sz w:val="23"/>
                <w:szCs w:val="23"/>
              </w:rPr>
              <w:t xml:space="preserve"> </w:t>
            </w:r>
            <w:r w:rsidRPr="00EC3282">
              <w:rPr>
                <w:sz w:val="23"/>
                <w:szCs w:val="23"/>
              </w:rPr>
              <w:t>требуется</w:t>
            </w:r>
          </w:p>
        </w:tc>
      </w:tr>
      <w:tr w:rsidR="000F4076" w:rsidRPr="00EC3282" w:rsidTr="000F4076">
        <w:trPr>
          <w:trHeight w:val="229"/>
          <w:jc w:val="center"/>
        </w:trPr>
        <w:tc>
          <w:tcPr>
            <w:tcW w:w="939" w:type="dxa"/>
            <w:tcBorders>
              <w:top w:val="single" w:sz="4" w:space="0" w:color="auto"/>
              <w:left w:val="single" w:sz="4" w:space="0" w:color="000000"/>
              <w:bottom w:val="single" w:sz="4" w:space="0" w:color="auto"/>
            </w:tcBorders>
            <w:vAlign w:val="center"/>
          </w:tcPr>
          <w:p w:rsidR="000F4076" w:rsidRPr="00EC3282" w:rsidRDefault="000F4076" w:rsidP="000F4076">
            <w:pPr>
              <w:keepNext/>
              <w:keepLines/>
              <w:suppressLineNumbers/>
              <w:spacing w:line="240" w:lineRule="auto"/>
              <w:ind w:firstLine="0"/>
              <w:jc w:val="center"/>
              <w:rPr>
                <w:sz w:val="23"/>
                <w:szCs w:val="23"/>
              </w:rPr>
            </w:pPr>
            <w:r>
              <w:rPr>
                <w:sz w:val="23"/>
                <w:szCs w:val="23"/>
              </w:rPr>
              <w:t>17</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4076" w:rsidRPr="000F4076" w:rsidRDefault="000F4076" w:rsidP="000F4076">
            <w:pPr>
              <w:widowControl/>
              <w:suppressAutoHyphens w:val="0"/>
              <w:snapToGrid/>
              <w:spacing w:line="240" w:lineRule="auto"/>
              <w:ind w:firstLine="0"/>
              <w:jc w:val="left"/>
              <w:rPr>
                <w:bCs/>
                <w:lang w:eastAsia="ru-RU"/>
              </w:rPr>
            </w:pPr>
            <w:r w:rsidRPr="000F4076">
              <w:rPr>
                <w:b/>
                <w:bCs/>
                <w:lang w:eastAsia="ru-RU"/>
              </w:rPr>
              <w:t>Размер обеспечения заявки на участие в запросе котировок в электронной форме:</w:t>
            </w:r>
            <w:r w:rsidRPr="000F4076">
              <w:rPr>
                <w:bCs/>
                <w:lang w:eastAsia="ru-RU"/>
              </w:rPr>
              <w:t xml:space="preserve"> 178 986 (сто семьдесят восемь тысяч девятьсот восемьдесят шесть) рублей 77 копеек</w:t>
            </w:r>
          </w:p>
          <w:p w:rsidR="000F4076" w:rsidRPr="005B4D39" w:rsidRDefault="000F4076" w:rsidP="005B4D39">
            <w:pPr>
              <w:widowControl/>
              <w:suppressAutoHyphens w:val="0"/>
              <w:autoSpaceDE w:val="0"/>
              <w:autoSpaceDN w:val="0"/>
              <w:adjustRightInd w:val="0"/>
              <w:snapToGrid/>
              <w:spacing w:line="240" w:lineRule="auto"/>
              <w:ind w:firstLine="0"/>
              <w:jc w:val="left"/>
              <w:rPr>
                <w:rFonts w:eastAsiaTheme="minorEastAsia"/>
                <w:lang w:eastAsia="en-US"/>
              </w:rPr>
            </w:pPr>
            <w:r w:rsidRPr="000F4076">
              <w:rPr>
                <w:rFonts w:eastAsiaTheme="minorEastAsia"/>
                <w:lang w:eastAsia="en-US"/>
              </w:rPr>
              <w:t xml:space="preserve">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 Порядок внесения обеспечения заявок установлен ст. 3.4. Федерального закона от 18.07.2011 г. № 223-ФЗ «О закупках товаров, работ, услуг отдельными видами юридических </w:t>
            </w:r>
            <w:r w:rsidR="005B4D39">
              <w:rPr>
                <w:rFonts w:eastAsiaTheme="minorEastAsia"/>
                <w:lang w:eastAsia="en-US"/>
              </w:rPr>
              <w:t>лиц»</w:t>
            </w:r>
          </w:p>
        </w:tc>
      </w:tr>
      <w:tr w:rsidR="00FC6954"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EC3282" w:rsidRDefault="00FC6954" w:rsidP="008421CA">
            <w:pPr>
              <w:keepNext/>
              <w:keepLines/>
              <w:suppressLineNumbers/>
              <w:spacing w:line="240" w:lineRule="auto"/>
              <w:ind w:firstLine="0"/>
              <w:jc w:val="center"/>
              <w:rPr>
                <w:sz w:val="23"/>
                <w:szCs w:val="23"/>
              </w:rPr>
            </w:pPr>
            <w:r w:rsidRPr="00EC3282">
              <w:rPr>
                <w:sz w:val="23"/>
                <w:szCs w:val="23"/>
              </w:rPr>
              <w:t>1</w:t>
            </w:r>
            <w:r w:rsidR="000F4076">
              <w:rPr>
                <w:sz w:val="23"/>
                <w:szCs w:val="23"/>
              </w:rPr>
              <w:t>8</w:t>
            </w:r>
          </w:p>
        </w:tc>
        <w:tc>
          <w:tcPr>
            <w:tcW w:w="9441" w:type="dxa"/>
            <w:tcBorders>
              <w:top w:val="single" w:sz="4" w:space="0" w:color="000000"/>
              <w:left w:val="single" w:sz="4" w:space="0" w:color="000000"/>
              <w:bottom w:val="single" w:sz="4" w:space="0" w:color="auto"/>
              <w:right w:val="single" w:sz="4" w:space="0" w:color="000000"/>
            </w:tcBorders>
          </w:tcPr>
          <w:p w:rsidR="00FC6954" w:rsidRPr="00EC3282" w:rsidRDefault="00FC6954" w:rsidP="00302C47">
            <w:pPr>
              <w:pStyle w:val="32"/>
              <w:keepNext/>
              <w:tabs>
                <w:tab w:val="clear" w:pos="227"/>
                <w:tab w:val="left" w:pos="360"/>
                <w:tab w:val="left" w:pos="567"/>
                <w:tab w:val="left" w:pos="1134"/>
              </w:tabs>
              <w:jc w:val="left"/>
              <w:rPr>
                <w:b/>
                <w:sz w:val="23"/>
                <w:szCs w:val="23"/>
              </w:rPr>
            </w:pPr>
            <w:r w:rsidRPr="00EC3282">
              <w:rPr>
                <w:b/>
                <w:sz w:val="23"/>
                <w:szCs w:val="23"/>
              </w:rPr>
              <w:t>Обеспечение исполнения договора: </w:t>
            </w:r>
            <w:r w:rsidRPr="00EC3282">
              <w:rPr>
                <w:sz w:val="23"/>
                <w:szCs w:val="23"/>
              </w:rPr>
              <w:t xml:space="preserve"> </w:t>
            </w:r>
            <w:r w:rsidR="00B37066" w:rsidRPr="00EC3282">
              <w:rPr>
                <w:sz w:val="23"/>
                <w:szCs w:val="23"/>
              </w:rPr>
              <w:t xml:space="preserve">не </w:t>
            </w:r>
            <w:r w:rsidRPr="00EC3282">
              <w:rPr>
                <w:sz w:val="23"/>
                <w:szCs w:val="23"/>
              </w:rPr>
              <w:t>требуется.</w:t>
            </w:r>
          </w:p>
        </w:tc>
      </w:tr>
      <w:tr w:rsidR="00B37066" w:rsidRPr="00EC3282"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EC3282" w:rsidRDefault="00B37066" w:rsidP="000F4076">
            <w:pPr>
              <w:keepNext/>
              <w:keepLines/>
              <w:suppressLineNumbers/>
              <w:spacing w:line="240" w:lineRule="auto"/>
              <w:ind w:firstLine="0"/>
              <w:jc w:val="center"/>
              <w:rPr>
                <w:sz w:val="23"/>
                <w:szCs w:val="23"/>
              </w:rPr>
            </w:pPr>
            <w:r w:rsidRPr="00EC3282">
              <w:rPr>
                <w:sz w:val="23"/>
                <w:szCs w:val="23"/>
              </w:rPr>
              <w:t>1</w:t>
            </w:r>
            <w:r w:rsidR="000F4076">
              <w:rPr>
                <w:sz w:val="23"/>
                <w:szCs w:val="23"/>
              </w:rPr>
              <w:t>9</w:t>
            </w:r>
          </w:p>
        </w:tc>
        <w:tc>
          <w:tcPr>
            <w:tcW w:w="9441" w:type="dxa"/>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EC3282" w:rsidRDefault="000F4076" w:rsidP="00302C47">
            <w:pPr>
              <w:keepNext/>
              <w:keepLines/>
              <w:suppressLineNumbers/>
              <w:spacing w:line="240" w:lineRule="auto"/>
              <w:ind w:firstLine="0"/>
              <w:jc w:val="center"/>
              <w:rPr>
                <w:sz w:val="23"/>
                <w:szCs w:val="23"/>
              </w:rPr>
            </w:pPr>
            <w:r>
              <w:rPr>
                <w:sz w:val="23"/>
                <w:szCs w:val="23"/>
              </w:rPr>
              <w:t>20</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EC3282">
                <w:rPr>
                  <w:rStyle w:val="aa"/>
                  <w:sz w:val="23"/>
                  <w:szCs w:val="23"/>
                  <w:lang w:val="en-US"/>
                </w:rPr>
                <w:t>http</w:t>
              </w:r>
              <w:r w:rsidRPr="00EC3282">
                <w:rPr>
                  <w:rStyle w:val="aa"/>
                  <w:sz w:val="23"/>
                  <w:szCs w:val="23"/>
                </w:rPr>
                <w:t>://</w:t>
              </w:r>
              <w:proofErr w:type="spellStart"/>
              <w:r w:rsidRPr="00EC3282">
                <w:rPr>
                  <w:rStyle w:val="aa"/>
                  <w:sz w:val="23"/>
                  <w:szCs w:val="23"/>
                  <w:lang w:val="en-US"/>
                </w:rPr>
                <w:t>etp</w:t>
              </w:r>
              <w:proofErr w:type="spellEnd"/>
              <w:r w:rsidRPr="00EC3282">
                <w:rPr>
                  <w:rStyle w:val="aa"/>
                  <w:sz w:val="23"/>
                  <w:szCs w:val="23"/>
                </w:rPr>
                <w:t>.</w:t>
              </w:r>
              <w:proofErr w:type="spellStart"/>
              <w:r w:rsidRPr="00EC3282">
                <w:rPr>
                  <w:rStyle w:val="aa"/>
                  <w:sz w:val="23"/>
                  <w:szCs w:val="23"/>
                  <w:lang w:val="en-US"/>
                </w:rPr>
                <w:t>gpb</w:t>
              </w:r>
              <w:proofErr w:type="spellEnd"/>
              <w:r w:rsidRPr="00EC3282">
                <w:rPr>
                  <w:rStyle w:val="aa"/>
                  <w:sz w:val="23"/>
                  <w:szCs w:val="23"/>
                </w:rPr>
                <w:t>.</w:t>
              </w:r>
              <w:proofErr w:type="spellStart"/>
              <w:r w:rsidRPr="00EC3282">
                <w:rPr>
                  <w:rStyle w:val="aa"/>
                  <w:sz w:val="23"/>
                  <w:szCs w:val="23"/>
                  <w:lang w:val="en-US"/>
                </w:rPr>
                <w:t>ru</w:t>
              </w:r>
              <w:proofErr w:type="spellEnd"/>
            </w:hyperlink>
          </w:p>
          <w:p w:rsidR="000558C3" w:rsidRPr="00EC3282" w:rsidRDefault="006027D8" w:rsidP="000558C3">
            <w:pPr>
              <w:keepNext/>
              <w:keepLines/>
              <w:suppressLineNumbers/>
              <w:spacing w:line="240" w:lineRule="auto"/>
              <w:ind w:firstLine="0"/>
              <w:jc w:val="left"/>
              <w:rPr>
                <w:sz w:val="23"/>
                <w:szCs w:val="23"/>
              </w:rPr>
            </w:pPr>
            <w:r w:rsidRPr="00EC3282">
              <w:rPr>
                <w:b/>
                <w:sz w:val="23"/>
                <w:szCs w:val="23"/>
              </w:rPr>
              <w:t>Дата и время окончания срока подачи заявки на участие в электронном аукционе:</w:t>
            </w:r>
            <w:r w:rsidRPr="00EC3282">
              <w:rPr>
                <w:sz w:val="23"/>
                <w:szCs w:val="23"/>
              </w:rPr>
              <w:t xml:space="preserve"> </w:t>
            </w:r>
            <w:r w:rsidR="000558C3" w:rsidRPr="00EC3282">
              <w:rPr>
                <w:sz w:val="23"/>
                <w:szCs w:val="23"/>
              </w:rPr>
              <w:t xml:space="preserve"> </w:t>
            </w:r>
          </w:p>
          <w:p w:rsidR="006027D8" w:rsidRPr="00EC3282" w:rsidRDefault="004E6C5C" w:rsidP="00626D1F">
            <w:pPr>
              <w:keepNext/>
              <w:keepLines/>
              <w:suppressLineNumbers/>
              <w:spacing w:line="240" w:lineRule="auto"/>
              <w:ind w:firstLine="0"/>
              <w:jc w:val="left"/>
              <w:rPr>
                <w:sz w:val="23"/>
                <w:szCs w:val="23"/>
              </w:rPr>
            </w:pPr>
            <w:r w:rsidRPr="00EC3282">
              <w:rPr>
                <w:color w:val="000000"/>
                <w:sz w:val="23"/>
                <w:szCs w:val="23"/>
              </w:rPr>
              <w:t>«</w:t>
            </w:r>
            <w:r w:rsidR="00626D1F">
              <w:rPr>
                <w:color w:val="000000"/>
                <w:sz w:val="23"/>
                <w:szCs w:val="23"/>
                <w:lang w:val="en-US"/>
              </w:rPr>
              <w:t>09</w:t>
            </w:r>
            <w:r w:rsidRPr="00EC3282">
              <w:rPr>
                <w:color w:val="000000"/>
                <w:sz w:val="23"/>
                <w:szCs w:val="23"/>
              </w:rPr>
              <w:t xml:space="preserve">» </w:t>
            </w:r>
            <w:r w:rsidR="00626D1F">
              <w:rPr>
                <w:color w:val="000000"/>
                <w:sz w:val="23"/>
                <w:szCs w:val="23"/>
              </w:rPr>
              <w:t>января</w:t>
            </w:r>
            <w:r w:rsidR="008421CA" w:rsidRPr="00EC3282">
              <w:rPr>
                <w:color w:val="000000"/>
                <w:sz w:val="23"/>
                <w:szCs w:val="23"/>
              </w:rPr>
              <w:t xml:space="preserve"> 20</w:t>
            </w:r>
            <w:r w:rsidR="00626D1F">
              <w:rPr>
                <w:color w:val="000000"/>
                <w:sz w:val="23"/>
                <w:szCs w:val="23"/>
              </w:rPr>
              <w:t>20</w:t>
            </w:r>
            <w:r w:rsidR="006027D8" w:rsidRPr="00EC3282">
              <w:rPr>
                <w:color w:val="000000"/>
                <w:sz w:val="23"/>
                <w:szCs w:val="23"/>
              </w:rPr>
              <w:t xml:space="preserve"> г. </w:t>
            </w:r>
            <w:r w:rsidR="006027D8" w:rsidRPr="00EC3282">
              <w:rPr>
                <w:sz w:val="23"/>
                <w:szCs w:val="23"/>
              </w:rPr>
              <w:t>12-00 (время местное)</w:t>
            </w:r>
          </w:p>
        </w:tc>
      </w:tr>
      <w:tr w:rsidR="006027D8" w:rsidRPr="00EC3282" w:rsidTr="009D078E">
        <w:trPr>
          <w:trHeight w:val="735"/>
          <w:jc w:val="center"/>
        </w:trPr>
        <w:tc>
          <w:tcPr>
            <w:tcW w:w="939" w:type="dxa"/>
            <w:tcBorders>
              <w:top w:val="single" w:sz="4" w:space="0" w:color="000000"/>
              <w:left w:val="single" w:sz="4" w:space="0" w:color="000000"/>
              <w:bottom w:val="single" w:sz="4" w:space="0" w:color="auto"/>
            </w:tcBorders>
            <w:vAlign w:val="center"/>
          </w:tcPr>
          <w:p w:rsidR="006027D8" w:rsidRPr="00EC3282" w:rsidRDefault="000F4076" w:rsidP="00C02F06">
            <w:pPr>
              <w:keepNext/>
              <w:keepLines/>
              <w:suppressLineNumbers/>
              <w:ind w:firstLine="0"/>
              <w:jc w:val="center"/>
              <w:rPr>
                <w:sz w:val="23"/>
                <w:szCs w:val="23"/>
              </w:rPr>
            </w:pPr>
            <w:r>
              <w:rPr>
                <w:sz w:val="23"/>
                <w:szCs w:val="23"/>
              </w:rPr>
              <w:t>21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6027D8" w:rsidP="00626D1F">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w:t>
            </w:r>
            <w:r w:rsidR="000F7045" w:rsidRPr="00EC3282">
              <w:rPr>
                <w:b/>
                <w:sz w:val="23"/>
                <w:szCs w:val="23"/>
              </w:rPr>
              <w:t xml:space="preserve"> первой части</w:t>
            </w:r>
            <w:r w:rsidRPr="00EC3282">
              <w:rPr>
                <w:b/>
                <w:sz w:val="23"/>
                <w:szCs w:val="23"/>
              </w:rPr>
              <w:t xml:space="preserve"> заявок участников электронного</w:t>
            </w:r>
            <w:proofErr w:type="gramEnd"/>
            <w:r w:rsidRPr="00EC3282">
              <w:rPr>
                <w:b/>
                <w:sz w:val="23"/>
                <w:szCs w:val="23"/>
              </w:rPr>
              <w:t xml:space="preserve"> аукциона:</w:t>
            </w:r>
            <w:r w:rsidRPr="00EC3282">
              <w:rPr>
                <w:sz w:val="23"/>
                <w:szCs w:val="23"/>
              </w:rPr>
              <w:t xml:space="preserve"> </w:t>
            </w:r>
            <w:r w:rsidR="004E6C5C" w:rsidRPr="00EC3282">
              <w:rPr>
                <w:color w:val="000000"/>
                <w:sz w:val="23"/>
                <w:szCs w:val="23"/>
              </w:rPr>
              <w:t>«</w:t>
            </w:r>
            <w:r w:rsidR="00626D1F">
              <w:rPr>
                <w:color w:val="000000"/>
                <w:sz w:val="23"/>
                <w:szCs w:val="23"/>
              </w:rPr>
              <w:t>13</w:t>
            </w:r>
            <w:r w:rsidR="004E6C5C" w:rsidRPr="00EC3282">
              <w:rPr>
                <w:color w:val="000000"/>
                <w:sz w:val="23"/>
                <w:szCs w:val="23"/>
              </w:rPr>
              <w:t xml:space="preserve">» </w:t>
            </w:r>
            <w:r w:rsidR="00626D1F">
              <w:rPr>
                <w:color w:val="000000"/>
                <w:sz w:val="23"/>
                <w:szCs w:val="23"/>
              </w:rPr>
              <w:t>января</w:t>
            </w:r>
            <w:r w:rsidR="00933BEF">
              <w:rPr>
                <w:color w:val="000000"/>
                <w:sz w:val="23"/>
                <w:szCs w:val="23"/>
              </w:rPr>
              <w:t xml:space="preserve"> </w:t>
            </w:r>
            <w:r w:rsidR="008421CA" w:rsidRPr="00EC3282">
              <w:rPr>
                <w:color w:val="000000"/>
                <w:sz w:val="23"/>
                <w:szCs w:val="23"/>
              </w:rPr>
              <w:t>20</w:t>
            </w:r>
            <w:r w:rsidR="00626D1F">
              <w:rPr>
                <w:color w:val="000000"/>
                <w:sz w:val="23"/>
                <w:szCs w:val="23"/>
              </w:rPr>
              <w:t>20</w:t>
            </w:r>
            <w:r w:rsidRPr="00EC3282">
              <w:rPr>
                <w:color w:val="000000"/>
                <w:sz w:val="23"/>
                <w:szCs w:val="23"/>
              </w:rPr>
              <w:t xml:space="preserve"> г. </w:t>
            </w:r>
            <w:r w:rsidRPr="00EC3282">
              <w:rPr>
                <w:sz w:val="23"/>
                <w:szCs w:val="23"/>
              </w:rPr>
              <w:t>13-00 (время местное)</w:t>
            </w:r>
          </w:p>
        </w:tc>
      </w:tr>
      <w:tr w:rsidR="009D078E" w:rsidRPr="00EC3282" w:rsidTr="009D078E">
        <w:trPr>
          <w:trHeight w:val="255"/>
          <w:jc w:val="center"/>
        </w:trPr>
        <w:tc>
          <w:tcPr>
            <w:tcW w:w="939" w:type="dxa"/>
            <w:tcBorders>
              <w:top w:val="single" w:sz="4" w:space="0" w:color="auto"/>
              <w:left w:val="single" w:sz="4" w:space="0" w:color="000000"/>
              <w:bottom w:val="single" w:sz="4" w:space="0" w:color="auto"/>
            </w:tcBorders>
            <w:vAlign w:val="center"/>
          </w:tcPr>
          <w:p w:rsidR="009D078E" w:rsidRPr="00EC3282" w:rsidRDefault="000F4076" w:rsidP="009D078E">
            <w:pPr>
              <w:keepNext/>
              <w:keepLines/>
              <w:suppressLineNumbers/>
              <w:ind w:firstLine="0"/>
              <w:jc w:val="center"/>
              <w:rPr>
                <w:sz w:val="23"/>
                <w:szCs w:val="23"/>
              </w:rPr>
            </w:pPr>
            <w:r>
              <w:rPr>
                <w:sz w:val="23"/>
                <w:szCs w:val="23"/>
              </w:rPr>
              <w:t>22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626D1F">
            <w:pPr>
              <w:spacing w:line="240" w:lineRule="auto"/>
              <w:ind w:firstLine="0"/>
              <w:rPr>
                <w:b/>
                <w:sz w:val="23"/>
                <w:szCs w:val="23"/>
              </w:rPr>
            </w:pPr>
            <w:r>
              <w:rPr>
                <w:b/>
              </w:rPr>
              <w:t>Дата п</w:t>
            </w:r>
            <w:r w:rsidRPr="000713EA">
              <w:rPr>
                <w:b/>
              </w:rPr>
              <w:t>роведени</w:t>
            </w:r>
            <w:r>
              <w:rPr>
                <w:b/>
              </w:rPr>
              <w:t xml:space="preserve">я </w:t>
            </w:r>
            <w:r w:rsidRPr="000713EA">
              <w:rPr>
                <w:b/>
              </w:rPr>
              <w:t>аукциона:</w:t>
            </w:r>
            <w:r>
              <w:t xml:space="preserve"> «</w:t>
            </w:r>
            <w:r w:rsidR="00626D1F">
              <w:t>15</w:t>
            </w:r>
            <w:r w:rsidR="000F4076">
              <w:t xml:space="preserve">» </w:t>
            </w:r>
            <w:r w:rsidR="00626D1F">
              <w:t>января</w:t>
            </w:r>
            <w:r>
              <w:t xml:space="preserve"> 20</w:t>
            </w:r>
            <w:r w:rsidR="00626D1F">
              <w:t>20</w:t>
            </w:r>
            <w:r>
              <w:t xml:space="preserve"> г.</w:t>
            </w:r>
          </w:p>
        </w:tc>
      </w:tr>
      <w:tr w:rsidR="009D078E" w:rsidRPr="00EC3282" w:rsidTr="009D078E">
        <w:trPr>
          <w:trHeight w:val="270"/>
          <w:jc w:val="center"/>
        </w:trPr>
        <w:tc>
          <w:tcPr>
            <w:tcW w:w="939" w:type="dxa"/>
            <w:tcBorders>
              <w:top w:val="single" w:sz="4" w:space="0" w:color="auto"/>
              <w:left w:val="single" w:sz="4" w:space="0" w:color="000000"/>
              <w:bottom w:val="single" w:sz="4" w:space="0" w:color="auto"/>
            </w:tcBorders>
            <w:vAlign w:val="center"/>
          </w:tcPr>
          <w:p w:rsidR="009D078E" w:rsidRPr="00EC3282" w:rsidRDefault="000F4076" w:rsidP="009D078E">
            <w:pPr>
              <w:keepNext/>
              <w:keepLines/>
              <w:suppressLineNumbers/>
              <w:ind w:firstLine="0"/>
              <w:jc w:val="center"/>
              <w:rPr>
                <w:sz w:val="23"/>
                <w:szCs w:val="23"/>
              </w:rPr>
            </w:pPr>
            <w:r>
              <w:rPr>
                <w:sz w:val="23"/>
                <w:szCs w:val="23"/>
              </w:rPr>
              <w:t>23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Default="009D078E" w:rsidP="00626D1F">
            <w:pPr>
              <w:spacing w:line="240" w:lineRule="auto"/>
              <w:ind w:firstLine="0"/>
              <w:rPr>
                <w:b/>
              </w:rPr>
            </w:pPr>
            <w:r>
              <w:rPr>
                <w:b/>
              </w:rPr>
              <w:t>Дата и время с</w:t>
            </w:r>
            <w:r w:rsidRPr="000713EA">
              <w:rPr>
                <w:b/>
              </w:rPr>
              <w:t>опоставление ценовых предложений:</w:t>
            </w:r>
            <w:r>
              <w:t xml:space="preserve"> «</w:t>
            </w:r>
            <w:r w:rsidR="00626D1F">
              <w:t>16</w:t>
            </w:r>
            <w:r>
              <w:t xml:space="preserve">» </w:t>
            </w:r>
            <w:r w:rsidR="00626D1F">
              <w:t>января</w:t>
            </w:r>
            <w:r w:rsidR="000F4076">
              <w:t xml:space="preserve"> </w:t>
            </w:r>
            <w:r>
              <w:t>20</w:t>
            </w:r>
            <w:r w:rsidR="00626D1F">
              <w:t>20</w:t>
            </w:r>
            <w:r>
              <w:t xml:space="preserve"> г. 8-00 (время местное)</w:t>
            </w:r>
          </w:p>
        </w:tc>
      </w:tr>
      <w:tr w:rsidR="000F7045" w:rsidRPr="00EC3282" w:rsidTr="000F7045">
        <w:trPr>
          <w:trHeight w:val="218"/>
          <w:jc w:val="center"/>
        </w:trPr>
        <w:tc>
          <w:tcPr>
            <w:tcW w:w="939" w:type="dxa"/>
            <w:tcBorders>
              <w:top w:val="single" w:sz="4" w:space="0" w:color="auto"/>
              <w:left w:val="single" w:sz="4" w:space="0" w:color="000000"/>
              <w:bottom w:val="single" w:sz="4" w:space="0" w:color="auto"/>
            </w:tcBorders>
            <w:vAlign w:val="center"/>
          </w:tcPr>
          <w:p w:rsidR="000F7045" w:rsidRPr="00EC3282" w:rsidRDefault="000F7045" w:rsidP="009D078E">
            <w:pPr>
              <w:keepNext/>
              <w:keepLines/>
              <w:suppressLineNumbers/>
              <w:ind w:firstLine="0"/>
              <w:jc w:val="center"/>
              <w:rPr>
                <w:sz w:val="23"/>
                <w:szCs w:val="23"/>
              </w:rPr>
            </w:pPr>
            <w:r w:rsidRPr="00EC3282">
              <w:rPr>
                <w:sz w:val="23"/>
                <w:szCs w:val="23"/>
              </w:rPr>
              <w:t>2</w:t>
            </w:r>
            <w:r w:rsidR="000F4076">
              <w:rPr>
                <w:sz w:val="23"/>
                <w:szCs w:val="23"/>
              </w:rPr>
              <w:t>4</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7045" w:rsidRPr="00EC3282" w:rsidRDefault="000F7045" w:rsidP="000F7045">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 второй части заявок участников электронного аукциона</w:t>
            </w:r>
            <w:proofErr w:type="gramEnd"/>
            <w:r w:rsidRPr="00EC3282">
              <w:rPr>
                <w:b/>
                <w:sz w:val="23"/>
                <w:szCs w:val="23"/>
              </w:rPr>
              <w:t>:</w:t>
            </w:r>
            <w:r w:rsidRPr="00EC3282">
              <w:rPr>
                <w:sz w:val="23"/>
                <w:szCs w:val="23"/>
              </w:rPr>
              <w:t xml:space="preserve"> </w:t>
            </w:r>
          </w:p>
          <w:p w:rsidR="000F7045" w:rsidRPr="00EC3282" w:rsidRDefault="000F7045" w:rsidP="00626D1F">
            <w:pPr>
              <w:spacing w:line="240" w:lineRule="auto"/>
              <w:ind w:firstLine="0"/>
              <w:rPr>
                <w:b/>
                <w:sz w:val="23"/>
                <w:szCs w:val="23"/>
              </w:rPr>
            </w:pPr>
            <w:r w:rsidRPr="00EC3282">
              <w:rPr>
                <w:color w:val="000000"/>
                <w:sz w:val="23"/>
                <w:szCs w:val="23"/>
              </w:rPr>
              <w:t>«</w:t>
            </w:r>
            <w:r w:rsidR="00626D1F">
              <w:rPr>
                <w:color w:val="000000"/>
                <w:sz w:val="23"/>
                <w:szCs w:val="23"/>
              </w:rPr>
              <w:t>16</w:t>
            </w:r>
            <w:r w:rsidRPr="00EC3282">
              <w:rPr>
                <w:color w:val="000000"/>
                <w:sz w:val="23"/>
                <w:szCs w:val="23"/>
              </w:rPr>
              <w:t xml:space="preserve">» </w:t>
            </w:r>
            <w:r w:rsidR="00626D1F">
              <w:rPr>
                <w:color w:val="000000"/>
                <w:sz w:val="23"/>
                <w:szCs w:val="23"/>
              </w:rPr>
              <w:t>января</w:t>
            </w:r>
            <w:r w:rsidRPr="00EC3282">
              <w:rPr>
                <w:color w:val="000000"/>
                <w:sz w:val="23"/>
                <w:szCs w:val="23"/>
              </w:rPr>
              <w:t xml:space="preserve"> 20</w:t>
            </w:r>
            <w:r w:rsidR="00626D1F">
              <w:rPr>
                <w:color w:val="000000"/>
                <w:sz w:val="23"/>
                <w:szCs w:val="23"/>
              </w:rPr>
              <w:t>20</w:t>
            </w:r>
            <w:r w:rsidRPr="00EC3282">
              <w:rPr>
                <w:color w:val="000000"/>
                <w:sz w:val="23"/>
                <w:szCs w:val="23"/>
              </w:rPr>
              <w:t xml:space="preserve"> г. </w:t>
            </w:r>
            <w:r w:rsidR="009D078E">
              <w:rPr>
                <w:sz w:val="23"/>
                <w:szCs w:val="23"/>
              </w:rPr>
              <w:t>20</w:t>
            </w:r>
            <w:r w:rsidRPr="00EC3282">
              <w:rPr>
                <w:sz w:val="23"/>
                <w:szCs w:val="23"/>
              </w:rPr>
              <w:t>-00 (время местное)</w:t>
            </w:r>
          </w:p>
        </w:tc>
      </w:tr>
      <w:tr w:rsidR="006027D8" w:rsidRPr="00EC3282"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EC3282" w:rsidRDefault="00557393" w:rsidP="009D078E">
            <w:pPr>
              <w:keepNext/>
              <w:keepLines/>
              <w:suppressLineNumbers/>
              <w:ind w:firstLine="0"/>
              <w:jc w:val="center"/>
              <w:rPr>
                <w:sz w:val="23"/>
                <w:szCs w:val="23"/>
              </w:rPr>
            </w:pPr>
            <w:r w:rsidRPr="00EC3282">
              <w:rPr>
                <w:sz w:val="23"/>
                <w:szCs w:val="23"/>
              </w:rPr>
              <w:t>2</w:t>
            </w:r>
            <w:r w:rsidR="000F4076">
              <w:rPr>
                <w:sz w:val="23"/>
                <w:szCs w:val="23"/>
              </w:rPr>
              <w:t>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EC3282" w:rsidRDefault="006027D8" w:rsidP="00726AAB">
            <w:pPr>
              <w:spacing w:line="240" w:lineRule="auto"/>
              <w:ind w:firstLine="0"/>
              <w:rPr>
                <w:rFonts w:eastAsiaTheme="minorEastAsia"/>
                <w:b/>
                <w:sz w:val="23"/>
                <w:szCs w:val="23"/>
                <w:lang w:eastAsia="ko-KR"/>
              </w:rPr>
            </w:pPr>
            <w:r w:rsidRPr="00EC3282">
              <w:rPr>
                <w:b/>
                <w:sz w:val="23"/>
                <w:szCs w:val="23"/>
              </w:rPr>
              <w:t>Дата и время проведения электронного аукциона</w:t>
            </w:r>
            <w:r w:rsidRPr="00EC3282">
              <w:rPr>
                <w:rFonts w:eastAsiaTheme="minorEastAsia"/>
                <w:b/>
                <w:sz w:val="23"/>
                <w:szCs w:val="23"/>
                <w:lang w:eastAsia="ko-KR"/>
              </w:rPr>
              <w:t>:</w:t>
            </w:r>
          </w:p>
          <w:p w:rsidR="006027D8" w:rsidRPr="00EC3282" w:rsidRDefault="004E6C5C" w:rsidP="00626D1F">
            <w:pPr>
              <w:spacing w:line="240" w:lineRule="auto"/>
              <w:ind w:firstLine="0"/>
              <w:rPr>
                <w:sz w:val="23"/>
                <w:szCs w:val="23"/>
              </w:rPr>
            </w:pPr>
            <w:r w:rsidRPr="00EC3282">
              <w:rPr>
                <w:color w:val="000000"/>
                <w:sz w:val="23"/>
                <w:szCs w:val="23"/>
              </w:rPr>
              <w:t>«</w:t>
            </w:r>
            <w:r w:rsidR="00626D1F">
              <w:rPr>
                <w:color w:val="000000"/>
                <w:sz w:val="23"/>
                <w:szCs w:val="23"/>
              </w:rPr>
              <w:t>17</w:t>
            </w:r>
            <w:r w:rsidRPr="00EC3282">
              <w:rPr>
                <w:color w:val="000000"/>
                <w:sz w:val="23"/>
                <w:szCs w:val="23"/>
              </w:rPr>
              <w:t xml:space="preserve">» </w:t>
            </w:r>
            <w:r w:rsidR="00626D1F">
              <w:rPr>
                <w:color w:val="000000"/>
                <w:sz w:val="23"/>
                <w:szCs w:val="23"/>
              </w:rPr>
              <w:t>января</w:t>
            </w:r>
            <w:r w:rsidRPr="00EC3282">
              <w:rPr>
                <w:color w:val="000000"/>
                <w:sz w:val="23"/>
                <w:szCs w:val="23"/>
              </w:rPr>
              <w:t xml:space="preserve"> </w:t>
            </w:r>
            <w:r w:rsidR="008421CA" w:rsidRPr="00EC3282">
              <w:rPr>
                <w:color w:val="000000"/>
                <w:sz w:val="23"/>
                <w:szCs w:val="23"/>
              </w:rPr>
              <w:t>20</w:t>
            </w:r>
            <w:r w:rsidR="00626D1F">
              <w:rPr>
                <w:color w:val="000000"/>
                <w:sz w:val="23"/>
                <w:szCs w:val="23"/>
              </w:rPr>
              <w:t xml:space="preserve">20 </w:t>
            </w:r>
            <w:r w:rsidR="00726AAB" w:rsidRPr="00EC3282">
              <w:rPr>
                <w:sz w:val="23"/>
                <w:szCs w:val="23"/>
              </w:rPr>
              <w:t xml:space="preserve">г. </w:t>
            </w:r>
            <w:r w:rsidR="006027D8" w:rsidRPr="00EC3282">
              <w:rPr>
                <w:sz w:val="23"/>
                <w:szCs w:val="23"/>
              </w:rPr>
              <w:t>с 14 час. 00 мин. (время местное)</w:t>
            </w:r>
          </w:p>
        </w:tc>
      </w:tr>
      <w:tr w:rsidR="009D078E" w:rsidRPr="00EC3282" w:rsidTr="009D078E">
        <w:trPr>
          <w:jc w:val="center"/>
        </w:trPr>
        <w:tc>
          <w:tcPr>
            <w:tcW w:w="939" w:type="dxa"/>
            <w:tcBorders>
              <w:top w:val="single" w:sz="4" w:space="0" w:color="auto"/>
              <w:left w:val="single" w:sz="4" w:space="0" w:color="000000"/>
              <w:bottom w:val="single" w:sz="4" w:space="0" w:color="auto"/>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sidR="000F4076">
              <w:rPr>
                <w:sz w:val="23"/>
                <w:szCs w:val="23"/>
              </w:rPr>
              <w:t>6</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9D078E">
        <w:trPr>
          <w:jc w:val="center"/>
        </w:trPr>
        <w:tc>
          <w:tcPr>
            <w:tcW w:w="939" w:type="dxa"/>
            <w:tcBorders>
              <w:top w:val="single" w:sz="4" w:space="0" w:color="000000"/>
              <w:left w:val="single" w:sz="4" w:space="0" w:color="000000"/>
              <w:bottom w:val="single" w:sz="4" w:space="0" w:color="000000"/>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sidR="000F4076">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9D078E" w:rsidRPr="00EC3282" w:rsidRDefault="009D078E" w:rsidP="009D078E">
            <w:pPr>
              <w:spacing w:line="240" w:lineRule="auto"/>
              <w:ind w:firstLine="0"/>
              <w:rPr>
                <w:sz w:val="23"/>
                <w:szCs w:val="23"/>
              </w:rPr>
            </w:pPr>
            <w:r w:rsidRPr="00EC3282">
              <w:rPr>
                <w:color w:val="000000"/>
                <w:sz w:val="23"/>
                <w:szCs w:val="23"/>
              </w:rPr>
              <w:t xml:space="preserve">Договор может быть заключен не ранее чем через 10 дней и не позднее чем через 20 дней со дня подписания (формирования) в ЕИС итогового протокола. </w:t>
            </w:r>
            <w:proofErr w:type="gramStart"/>
            <w:r w:rsidRPr="00EC3282">
              <w:rPr>
                <w:color w:val="000000"/>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w:t>
            </w:r>
            <w:proofErr w:type="gramEnd"/>
            <w:r w:rsidRPr="00EC3282">
              <w:rPr>
                <w:rFonts w:eastAsiaTheme="minorEastAsia"/>
                <w:sz w:val="23"/>
                <w:szCs w:val="23"/>
              </w:rPr>
              <w:t xml:space="preserve">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w:t>
            </w:r>
            <w:r w:rsidRPr="00EC3282">
              <w:rPr>
                <w:rFonts w:eastAsiaTheme="minorEastAsia"/>
                <w:sz w:val="23"/>
                <w:szCs w:val="23"/>
              </w:rPr>
              <w:lastRenderedPageBreak/>
              <w:t>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lastRenderedPageBreak/>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r w:rsidRPr="00D4510D">
        <w:rPr>
          <w:sz w:val="22"/>
          <w:szCs w:val="22"/>
        </w:rPr>
        <w:t>.</w:t>
      </w:r>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EF76DC" w:rsidRPr="00F17684" w:rsidRDefault="00EF76DC" w:rsidP="00215FF8">
      <w:pPr>
        <w:spacing w:line="240" w:lineRule="auto"/>
        <w:ind w:firstLine="0"/>
        <w:jc w:val="right"/>
        <w:rPr>
          <w:b/>
          <w:i/>
          <w:sz w:val="23"/>
          <w:szCs w:val="23"/>
        </w:rPr>
      </w:pPr>
      <w:r w:rsidRPr="00F17684">
        <w:rPr>
          <w:b/>
          <w:i/>
          <w:sz w:val="23"/>
          <w:szCs w:val="23"/>
        </w:rPr>
        <w:lastRenderedPageBreak/>
        <w:t>Приложение №3 к аукционной документации</w:t>
      </w:r>
    </w:p>
    <w:p w:rsidR="00D348AB" w:rsidRPr="00F17684" w:rsidRDefault="00D348AB" w:rsidP="00215FF8">
      <w:pPr>
        <w:spacing w:line="240" w:lineRule="auto"/>
        <w:ind w:firstLine="0"/>
        <w:jc w:val="right"/>
        <w:rPr>
          <w:b/>
          <w:i/>
          <w:sz w:val="23"/>
          <w:szCs w:val="23"/>
        </w:rPr>
      </w:pPr>
      <w:r w:rsidRPr="00F17684">
        <w:rPr>
          <w:b/>
          <w:i/>
          <w:sz w:val="23"/>
          <w:szCs w:val="23"/>
        </w:rPr>
        <w:t>Проект</w:t>
      </w:r>
    </w:p>
    <w:p w:rsidR="00863970" w:rsidRPr="00F17684" w:rsidRDefault="00863970" w:rsidP="00863970">
      <w:pPr>
        <w:tabs>
          <w:tab w:val="left" w:pos="9720"/>
        </w:tabs>
        <w:spacing w:line="240" w:lineRule="auto"/>
        <w:ind w:firstLine="567"/>
        <w:jc w:val="center"/>
        <w:rPr>
          <w:b/>
          <w:sz w:val="23"/>
          <w:szCs w:val="23"/>
        </w:rPr>
      </w:pPr>
      <w:r w:rsidRPr="00F17684">
        <w:rPr>
          <w:b/>
          <w:sz w:val="23"/>
          <w:szCs w:val="23"/>
        </w:rPr>
        <w:t xml:space="preserve">ДОГОВОР № </w:t>
      </w:r>
    </w:p>
    <w:p w:rsidR="001A5804" w:rsidRDefault="001A5804" w:rsidP="000F4076">
      <w:pPr>
        <w:widowControl/>
        <w:snapToGrid/>
        <w:spacing w:after="120" w:line="240" w:lineRule="auto"/>
        <w:ind w:firstLine="708"/>
        <w:jc w:val="left"/>
        <w:rPr>
          <w:b/>
          <w:sz w:val="22"/>
          <w:szCs w:val="22"/>
        </w:rPr>
      </w:pPr>
    </w:p>
    <w:p w:rsidR="000F4076" w:rsidRPr="000F4076" w:rsidRDefault="000F4076" w:rsidP="000F4076">
      <w:pPr>
        <w:widowControl/>
        <w:snapToGrid/>
        <w:spacing w:after="120" w:line="240" w:lineRule="auto"/>
        <w:ind w:firstLine="708"/>
        <w:jc w:val="left"/>
      </w:pPr>
      <w:r w:rsidRPr="000F4076">
        <w:t>г. Новосибирск</w:t>
      </w:r>
      <w:r w:rsidRPr="000F4076">
        <w:tab/>
      </w:r>
      <w:r w:rsidRPr="000F4076">
        <w:tab/>
      </w:r>
      <w:r w:rsidRPr="000F4076">
        <w:tab/>
      </w:r>
      <w:r w:rsidRPr="000F4076">
        <w:tab/>
      </w:r>
      <w:r w:rsidRPr="000F4076">
        <w:tab/>
      </w:r>
      <w:r w:rsidRPr="000F4076">
        <w:tab/>
        <w:t xml:space="preserve">«___»______________ ____ </w:t>
      </w:r>
      <w:proofErr w:type="gramStart"/>
      <w:r w:rsidRPr="000F4076">
        <w:t>г</w:t>
      </w:r>
      <w:proofErr w:type="gramEnd"/>
      <w:r w:rsidRPr="000F4076">
        <w:t>.</w:t>
      </w:r>
    </w:p>
    <w:p w:rsidR="000F4076" w:rsidRPr="000F4076" w:rsidRDefault="000F4076" w:rsidP="000F4076">
      <w:pPr>
        <w:spacing w:line="240" w:lineRule="auto"/>
        <w:ind w:firstLine="0"/>
        <w:rPr>
          <w:b/>
        </w:rPr>
      </w:pPr>
    </w:p>
    <w:p w:rsidR="000F4076" w:rsidRPr="000F4076" w:rsidRDefault="000F4076" w:rsidP="000F4076">
      <w:pPr>
        <w:widowControl/>
        <w:suppressAutoHyphens w:val="0"/>
        <w:snapToGrid/>
        <w:spacing w:after="200" w:line="276" w:lineRule="auto"/>
        <w:ind w:firstLine="709"/>
        <w:rPr>
          <w:rFonts w:eastAsiaTheme="minorHAnsi"/>
          <w:lang w:eastAsia="en-US"/>
        </w:rPr>
      </w:pPr>
      <w:r w:rsidRPr="000F4076">
        <w:rPr>
          <w:rFonts w:eastAsiaTheme="minorHAnsi"/>
          <w:lang w:eastAsia="en-US"/>
        </w:rPr>
        <w:t>__________ (далее – Продавец), в лице __________, действующего на основании Устава, с одной стороны, и</w:t>
      </w:r>
    </w:p>
    <w:p w:rsidR="000F4076" w:rsidRPr="000F4076" w:rsidRDefault="000F4076" w:rsidP="000F4076">
      <w:pPr>
        <w:widowControl/>
        <w:suppressAutoHyphens w:val="0"/>
        <w:snapToGrid/>
        <w:spacing w:after="200" w:line="276" w:lineRule="auto"/>
        <w:ind w:firstLine="709"/>
        <w:rPr>
          <w:rFonts w:eastAsiaTheme="minorHAnsi"/>
          <w:lang w:eastAsia="en-US"/>
        </w:rPr>
      </w:pPr>
      <w:proofErr w:type="gramStart"/>
      <w:r w:rsidRPr="000F4076">
        <w:rPr>
          <w:rFonts w:eastAsiaTheme="minorHAnsi"/>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0F4076">
        <w:rPr>
          <w:rFonts w:eastAsiaTheme="minorHAnsi"/>
          <w:lang w:eastAsia="en-US"/>
        </w:rPr>
        <w:t>НЗиК</w:t>
      </w:r>
      <w:proofErr w:type="spellEnd"/>
      <w:r w:rsidRPr="000F4076">
        <w:rPr>
          <w:rFonts w:eastAsiaTheme="minorHAnsi"/>
          <w:lang w:eastAsia="en-US"/>
        </w:rPr>
        <w:t xml:space="preserve">») (далее – Покупатель), в лице заместителя генерального директора по производству Раменского Сергея Николаевича, действующего на основании доверенности от </w:t>
      </w:r>
      <w:r w:rsidRPr="000F4076">
        <w:t>122/19 от «18» июля 2019 г.</w:t>
      </w:r>
      <w:r w:rsidRPr="000F4076">
        <w:rPr>
          <w:rFonts w:eastAsiaTheme="minorHAnsi"/>
          <w:lang w:eastAsia="en-US"/>
        </w:rPr>
        <w:t>, с другой стороны, совместно именуемые «Стороны» на основании протокола подведения итогов на проведение электронного аукциона ____________, в соответствии с ФЗ от 18.07.2011 г</w:t>
      </w:r>
      <w:proofErr w:type="gramEnd"/>
      <w:r w:rsidRPr="000F4076">
        <w:rPr>
          <w:rFonts w:eastAsiaTheme="minorHAnsi"/>
          <w:lang w:eastAsia="en-US"/>
        </w:rPr>
        <w:t>. № 223-ФЗ заключили настоящий Договор (далее – Договор) о нижеследующем:</w:t>
      </w:r>
    </w:p>
    <w:p w:rsidR="000F4076" w:rsidRPr="000F4076" w:rsidRDefault="000F4076" w:rsidP="000F4076">
      <w:pPr>
        <w:widowControl/>
        <w:suppressAutoHyphens w:val="0"/>
        <w:snapToGrid/>
        <w:spacing w:after="200" w:line="276" w:lineRule="auto"/>
        <w:ind w:firstLine="709"/>
        <w:rPr>
          <w:rFonts w:eastAsiaTheme="minorHAnsi"/>
          <w:b/>
          <w:lang w:eastAsia="en-US"/>
        </w:rPr>
      </w:pPr>
      <w:r w:rsidRPr="000F4076">
        <w:rPr>
          <w:rFonts w:eastAsiaTheme="minorHAnsi"/>
          <w:b/>
          <w:lang w:eastAsia="en-US"/>
        </w:rPr>
        <w:t>1. Предмет договора</w:t>
      </w:r>
    </w:p>
    <w:p w:rsidR="000F4076" w:rsidRPr="000F4076" w:rsidRDefault="000F4076" w:rsidP="000F4076">
      <w:pPr>
        <w:ind w:firstLine="709"/>
      </w:pPr>
      <w:r w:rsidRPr="000F4076">
        <w:rPr>
          <w:rFonts w:eastAsiaTheme="minorHAnsi"/>
          <w:lang w:eastAsia="en-US"/>
        </w:rPr>
        <w:t xml:space="preserve">1.1. </w:t>
      </w:r>
      <w:proofErr w:type="gramStart"/>
      <w:r w:rsidRPr="000F4076">
        <w:t xml:space="preserve">Продавец обязуется передать </w:t>
      </w:r>
      <w:r>
        <w:t>кругло-шлифовальный станок с УЦИ</w:t>
      </w:r>
      <w:r w:rsidRPr="000F4076">
        <w:t xml:space="preserve"> модель___________ (страна происхождения ____________) 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работы, услуги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0F4076" w:rsidRPr="000F4076" w:rsidRDefault="000F4076" w:rsidP="000F4076">
      <w:pPr>
        <w:ind w:firstLine="709"/>
      </w:pPr>
      <w:r w:rsidRPr="000F4076">
        <w:t>1.2. Поставка Оборудования осуществляется за счёт и силами Продавца в адрес Покупателя: 630015, г. Новосибирск, ул. Планетная, д. 32.</w:t>
      </w:r>
    </w:p>
    <w:p w:rsidR="000F4076" w:rsidRPr="000F4076" w:rsidRDefault="000F4076" w:rsidP="000F4076">
      <w:pPr>
        <w:ind w:firstLine="709"/>
        <w:rPr>
          <w:b/>
        </w:rPr>
      </w:pPr>
      <w:r w:rsidRPr="000F4076">
        <w:rPr>
          <w:b/>
        </w:rPr>
        <w:t>2. Цены и общая стоимость Договора</w:t>
      </w:r>
    </w:p>
    <w:p w:rsidR="000F4076" w:rsidRPr="000F4076" w:rsidRDefault="000F4076" w:rsidP="000F4076">
      <w:pPr>
        <w:ind w:firstLine="709"/>
      </w:pPr>
      <w:r w:rsidRPr="000F4076">
        <w:t xml:space="preserve">2.1. Общая стоимость Договора составляет __________ </w:t>
      </w:r>
      <w:r w:rsidRPr="000F4076">
        <w:rPr>
          <w:i/>
        </w:rPr>
        <w:t>рублей</w:t>
      </w:r>
      <w:r w:rsidRPr="000F4076">
        <w:t xml:space="preserve">, в том числе НДС 20 % в размере __________ </w:t>
      </w:r>
      <w:r w:rsidRPr="000F4076">
        <w:rPr>
          <w:i/>
        </w:rPr>
        <w:t>рублей</w:t>
      </w:r>
      <w:r w:rsidRPr="000F4076">
        <w:t>.</w:t>
      </w:r>
    </w:p>
    <w:p w:rsidR="000F4076" w:rsidRPr="000F4076" w:rsidRDefault="000F4076" w:rsidP="000F4076">
      <w:pPr>
        <w:ind w:firstLine="709"/>
      </w:pPr>
      <w:r w:rsidRPr="000F4076">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0F4076" w:rsidRPr="000F4076" w:rsidRDefault="000F4076" w:rsidP="000F4076">
      <w:pPr>
        <w:ind w:firstLine="709"/>
      </w:pPr>
      <w:r w:rsidRPr="000F4076">
        <w:t>2.3. Стоимость Договора является твердой и изменению не подлежит.</w:t>
      </w:r>
    </w:p>
    <w:p w:rsidR="000F4076" w:rsidRPr="000F4076" w:rsidRDefault="000F4076" w:rsidP="000F4076">
      <w:pPr>
        <w:ind w:firstLine="709"/>
        <w:rPr>
          <w:b/>
        </w:rPr>
      </w:pPr>
      <w:r w:rsidRPr="000F4076">
        <w:rPr>
          <w:b/>
        </w:rPr>
        <w:t>3. Условия поставки</w:t>
      </w:r>
    </w:p>
    <w:p w:rsidR="000F4076" w:rsidRPr="000F4076" w:rsidRDefault="000F4076" w:rsidP="000F4076">
      <w:pPr>
        <w:ind w:firstLine="709"/>
        <w:rPr>
          <w:rFonts w:eastAsiaTheme="minorEastAsia"/>
          <w:lang w:eastAsia="ru-RU"/>
        </w:rPr>
      </w:pPr>
      <w:r w:rsidRPr="000F4076">
        <w:t xml:space="preserve">3.1. Срок поставки Оборудования </w:t>
      </w:r>
      <w:r w:rsidR="003A10D4">
        <w:t>п</w:t>
      </w:r>
      <w:r w:rsidR="005B4D39" w:rsidRPr="007C195C">
        <w:t>о «29» мая 20</w:t>
      </w:r>
      <w:r w:rsidR="005B4D39">
        <w:t>20</w:t>
      </w:r>
      <w:r w:rsidR="005B4D39" w:rsidRPr="007C195C">
        <w:t xml:space="preserve"> г.</w:t>
      </w:r>
    </w:p>
    <w:p w:rsidR="000F4076" w:rsidRPr="000F4076" w:rsidRDefault="000F4076" w:rsidP="000F4076">
      <w:pPr>
        <w:ind w:firstLine="709"/>
        <w:rPr>
          <w:b/>
        </w:rPr>
      </w:pPr>
      <w:r w:rsidRPr="000F4076">
        <w:t xml:space="preserve">Риски случайной порчи, гибели и/или утраты Оборудования переходят от Продавца к Покупателю </w:t>
      </w:r>
      <w:proofErr w:type="gramStart"/>
      <w:r w:rsidRPr="000F4076">
        <w:t>с даты поставки</w:t>
      </w:r>
      <w:proofErr w:type="gramEnd"/>
      <w:r w:rsidRPr="000F4076">
        <w:t xml:space="preserve"> Оборудования согласно п. 11.1.1. Договора.</w:t>
      </w:r>
    </w:p>
    <w:p w:rsidR="000F4076" w:rsidRPr="000F4076" w:rsidRDefault="000F4076" w:rsidP="000F4076">
      <w:pPr>
        <w:ind w:firstLine="709"/>
      </w:pPr>
      <w:r w:rsidRPr="000F4076">
        <w:t>3.2. Доставка осуществляется автомобильным транспортом.</w:t>
      </w:r>
    </w:p>
    <w:p w:rsidR="00B31369" w:rsidRDefault="000F4076" w:rsidP="00B31369">
      <w:pPr>
        <w:ind w:firstLine="709"/>
      </w:pPr>
      <w:r w:rsidRPr="000F4076">
        <w:t xml:space="preserve">3.3. Досрочная поставка, либо отсрочка поставки готового Оборудования при своевременном осуществлении платежей, предусмотренных Договором, допускается </w:t>
      </w:r>
      <w:r w:rsidR="00B31369">
        <w:t>по письменному согласию Сторон.</w:t>
      </w:r>
    </w:p>
    <w:p w:rsidR="00B31369" w:rsidRPr="00B31369" w:rsidRDefault="00B31369" w:rsidP="00B31369">
      <w:pPr>
        <w:ind w:firstLine="709"/>
      </w:pPr>
      <w:r>
        <w:t xml:space="preserve">3.4. </w:t>
      </w:r>
      <w:r w:rsidRPr="00B31369">
        <w:t xml:space="preserve">Оборудование </w:t>
      </w:r>
      <w:r w:rsidRPr="00B31369">
        <w:rPr>
          <w:szCs w:val="28"/>
        </w:rPr>
        <w:t>должно быть новым, не ранее 2019 года выпуска,</w:t>
      </w:r>
      <w:r w:rsidRPr="00B31369">
        <w:t xml:space="preserve"> его составные части и комплектующие должны быть новые – не бывшие в эксплуатации.</w:t>
      </w:r>
      <w:r w:rsidR="001E28CC">
        <w:rPr>
          <w:szCs w:val="28"/>
        </w:rPr>
        <w:t xml:space="preserve"> </w:t>
      </w:r>
      <w:r w:rsidRPr="00B31369">
        <w:rPr>
          <w:szCs w:val="28"/>
        </w:rPr>
        <w:t>Не допускается поставка выставочного образца и оборудования собранного из восстановленных деталей</w:t>
      </w:r>
    </w:p>
    <w:p w:rsidR="000F4076" w:rsidRPr="000F4076" w:rsidRDefault="000F4076" w:rsidP="000F4076">
      <w:pPr>
        <w:ind w:firstLine="709"/>
      </w:pPr>
    </w:p>
    <w:p w:rsidR="000F4076" w:rsidRPr="000F4076" w:rsidRDefault="000F4076" w:rsidP="000F4076">
      <w:pPr>
        <w:ind w:firstLine="709"/>
        <w:rPr>
          <w:b/>
        </w:rPr>
      </w:pPr>
      <w:r w:rsidRPr="000F4076">
        <w:rPr>
          <w:b/>
        </w:rPr>
        <w:t>4. Условия платежа</w:t>
      </w:r>
    </w:p>
    <w:p w:rsidR="000F4076" w:rsidRPr="000F4076" w:rsidRDefault="000F4076" w:rsidP="003A10D4">
      <w:pPr>
        <w:ind w:firstLine="709"/>
      </w:pPr>
      <w:r w:rsidRPr="000F4076">
        <w:lastRenderedPageBreak/>
        <w:t xml:space="preserve">4.1. Оплата Оборудования и Работ согласно п. 2.1. Договора на сумму в размере __________ </w:t>
      </w:r>
      <w:r w:rsidRPr="000F4076">
        <w:rPr>
          <w:i/>
        </w:rPr>
        <w:t>рублей</w:t>
      </w:r>
      <w:r w:rsidRPr="000F4076">
        <w:t xml:space="preserve">, в том числе НДС 20 % в размере __________ </w:t>
      </w:r>
      <w:r w:rsidRPr="000F4076">
        <w:rPr>
          <w:i/>
        </w:rPr>
        <w:t>рублей</w:t>
      </w:r>
      <w:r w:rsidR="003A10D4">
        <w:t>, производится в</w:t>
      </w:r>
      <w:r w:rsidR="003A10D4">
        <w:br/>
      </w:r>
      <w:r w:rsidRPr="000F4076">
        <w:t xml:space="preserve"> несколько этапов следующим образом:</w:t>
      </w:r>
    </w:p>
    <w:p w:rsidR="000F4076" w:rsidRPr="000F4076" w:rsidRDefault="000F4076" w:rsidP="000F4076">
      <w:pPr>
        <w:tabs>
          <w:tab w:val="left" w:pos="9720"/>
        </w:tabs>
        <w:ind w:firstLine="567"/>
        <w:rPr>
          <w:rFonts w:eastAsiaTheme="minorEastAsia"/>
          <w:sz w:val="22"/>
          <w:szCs w:val="22"/>
        </w:rPr>
      </w:pPr>
      <w:r w:rsidRPr="000F4076">
        <w:t xml:space="preserve">4.1.1. </w:t>
      </w:r>
      <w:r w:rsidRPr="000F4076">
        <w:rPr>
          <w:rFonts w:eastAsiaTheme="minorEastAsia"/>
          <w:sz w:val="22"/>
          <w:szCs w:val="22"/>
        </w:rPr>
        <w:t xml:space="preserve">Первый платеж – оплата за поставленное Оборудование на сумму ____________________________ рублей, в том числе НДС 20 % в размере _______________________________ рублей, осуществляется в полном объеме в течение 10 (десяти) банковских дней </w:t>
      </w:r>
      <w:proofErr w:type="gramStart"/>
      <w:r w:rsidRPr="000F4076">
        <w:rPr>
          <w:rFonts w:eastAsiaTheme="minorEastAsia"/>
          <w:sz w:val="22"/>
          <w:szCs w:val="22"/>
        </w:rPr>
        <w:t>с даты получения</w:t>
      </w:r>
      <w:proofErr w:type="gramEnd"/>
      <w:r w:rsidRPr="000F4076">
        <w:rPr>
          <w:rFonts w:eastAsiaTheme="minorEastAsia"/>
          <w:sz w:val="22"/>
          <w:szCs w:val="22"/>
        </w:rPr>
        <w:t xml:space="preserve"> Покупателем счета на оплату на основании следующих документов:</w:t>
      </w:r>
    </w:p>
    <w:p w:rsidR="000F4076" w:rsidRPr="000F4076" w:rsidRDefault="000F4076" w:rsidP="000F4076">
      <w:pPr>
        <w:widowControl/>
        <w:suppressAutoHyphens w:val="0"/>
        <w:snapToGrid/>
        <w:ind w:firstLine="709"/>
        <w:rPr>
          <w:rFonts w:eastAsiaTheme="minorHAnsi"/>
          <w:lang w:eastAsia="en-US"/>
        </w:rPr>
      </w:pPr>
      <w:r w:rsidRPr="000F4076">
        <w:rPr>
          <w:rFonts w:eastAsiaTheme="minorHAnsi"/>
          <w:lang w:eastAsia="en-US"/>
        </w:rPr>
        <w:t>- Товарной накладной по форме ТОРГ-12, подписанной Сторонами;</w:t>
      </w:r>
    </w:p>
    <w:p w:rsidR="000F4076" w:rsidRPr="000F4076" w:rsidRDefault="000F4076" w:rsidP="000F4076">
      <w:pPr>
        <w:widowControl/>
        <w:suppressAutoHyphens w:val="0"/>
        <w:snapToGrid/>
        <w:ind w:firstLine="709"/>
        <w:rPr>
          <w:rFonts w:eastAsiaTheme="minorHAnsi"/>
          <w:lang w:eastAsia="en-US"/>
        </w:rPr>
      </w:pPr>
      <w:r w:rsidRPr="000F4076">
        <w:rPr>
          <w:rFonts w:eastAsiaTheme="minorHAnsi"/>
          <w:lang w:eastAsia="en-US"/>
        </w:rPr>
        <w:t>- Счета-фактуры на Оборудование;</w:t>
      </w:r>
    </w:p>
    <w:p w:rsidR="000F4076" w:rsidRPr="000F4076" w:rsidRDefault="000F4076" w:rsidP="000F4076">
      <w:pPr>
        <w:widowControl/>
        <w:suppressAutoHyphens w:val="0"/>
        <w:snapToGrid/>
        <w:ind w:firstLine="709"/>
        <w:rPr>
          <w:rFonts w:eastAsiaTheme="minorHAnsi"/>
          <w:lang w:eastAsia="en-US"/>
        </w:rPr>
      </w:pPr>
      <w:r w:rsidRPr="000F4076">
        <w:rPr>
          <w:rFonts w:eastAsiaTheme="minorHAnsi"/>
          <w:lang w:eastAsia="en-US"/>
        </w:rPr>
        <w:t>- Акта о приеме-передаче Оборудования (Приложение № 5 к Договору), подписанного Сторонами.</w:t>
      </w:r>
    </w:p>
    <w:p w:rsidR="000F4076" w:rsidRPr="000F4076" w:rsidRDefault="000F4076" w:rsidP="000F4076">
      <w:pPr>
        <w:tabs>
          <w:tab w:val="left" w:pos="9720"/>
        </w:tabs>
        <w:ind w:firstLine="567"/>
        <w:rPr>
          <w:sz w:val="22"/>
          <w:szCs w:val="22"/>
        </w:rPr>
      </w:pPr>
      <w:r w:rsidRPr="000F4076">
        <w:rPr>
          <w:rFonts w:eastAsiaTheme="minorHAnsi"/>
          <w:lang w:eastAsia="en-US"/>
        </w:rPr>
        <w:t xml:space="preserve">4.1.2. </w:t>
      </w:r>
      <w:r w:rsidRPr="000F4076">
        <w:rPr>
          <w:sz w:val="22"/>
          <w:szCs w:val="22"/>
        </w:rPr>
        <w:t xml:space="preserve">Второй платеж – оплата за выполненные  работы в размере </w:t>
      </w:r>
      <w:r w:rsidRPr="000F4076">
        <w:rPr>
          <w:sz w:val="22"/>
          <w:szCs w:val="22"/>
          <w:lang w:eastAsia="en-US"/>
        </w:rPr>
        <w:t>________________ рублей, в том числе НДС 20 % в размере ______________ рублей</w:t>
      </w:r>
      <w:r w:rsidRPr="000F4076">
        <w:rPr>
          <w:sz w:val="22"/>
          <w:szCs w:val="22"/>
        </w:rPr>
        <w:t xml:space="preserve">, осуществляется в течение 10 (десяти) банковских дней </w:t>
      </w:r>
      <w:proofErr w:type="gramStart"/>
      <w:r w:rsidRPr="000F4076">
        <w:rPr>
          <w:sz w:val="22"/>
          <w:szCs w:val="22"/>
        </w:rPr>
        <w:t>с даты получения</w:t>
      </w:r>
      <w:proofErr w:type="gramEnd"/>
      <w:r w:rsidRPr="000F4076">
        <w:rPr>
          <w:sz w:val="22"/>
          <w:szCs w:val="22"/>
        </w:rPr>
        <w:t xml:space="preserve"> Покупателем счета на оплату на основании следующих документов</w:t>
      </w:r>
      <w:r w:rsidRPr="000F4076">
        <w:rPr>
          <w:rFonts w:eastAsiaTheme="minorHAnsi"/>
          <w:lang w:eastAsia="en-US"/>
        </w:rPr>
        <w:t>:</w:t>
      </w:r>
    </w:p>
    <w:p w:rsidR="000F4076" w:rsidRPr="000F4076" w:rsidRDefault="000F4076" w:rsidP="000F4076">
      <w:pPr>
        <w:widowControl/>
        <w:suppressAutoHyphens w:val="0"/>
        <w:snapToGrid/>
        <w:ind w:firstLine="709"/>
        <w:rPr>
          <w:rFonts w:eastAsiaTheme="minorHAnsi"/>
          <w:lang w:eastAsia="en-US"/>
        </w:rPr>
      </w:pPr>
      <w:r w:rsidRPr="000F4076">
        <w:rPr>
          <w:rFonts w:eastAsiaTheme="minorHAnsi"/>
          <w:lang w:eastAsia="en-US"/>
        </w:rPr>
        <w:t>- Счета-фактуры на Работы;</w:t>
      </w:r>
    </w:p>
    <w:p w:rsidR="000F4076" w:rsidRPr="000F4076" w:rsidRDefault="000F4076" w:rsidP="000F4076">
      <w:pPr>
        <w:widowControl/>
        <w:suppressAutoHyphens w:val="0"/>
        <w:snapToGrid/>
        <w:ind w:firstLine="709"/>
        <w:rPr>
          <w:rFonts w:eastAsiaTheme="minorHAnsi"/>
          <w:lang w:eastAsia="en-US"/>
        </w:rPr>
      </w:pPr>
      <w:r w:rsidRPr="000F4076">
        <w:rPr>
          <w:rFonts w:eastAsiaTheme="minorHAnsi"/>
          <w:lang w:eastAsia="en-US"/>
        </w:rPr>
        <w:t>- Акта выполненных Работ (Приложение № 7 к Договору), подписанного Сторонами.</w:t>
      </w:r>
    </w:p>
    <w:p w:rsidR="000F4076" w:rsidRPr="000F4076" w:rsidRDefault="000F4076" w:rsidP="000F4076">
      <w:pPr>
        <w:ind w:firstLine="709"/>
      </w:pPr>
      <w:r w:rsidRPr="000F4076">
        <w:t>4.2. Обязательство Покупателя по платежу считается выполненным с момента списания денежных сре</w:t>
      </w:r>
      <w:proofErr w:type="gramStart"/>
      <w:r w:rsidRPr="000F4076">
        <w:t>дств с р</w:t>
      </w:r>
      <w:proofErr w:type="gramEnd"/>
      <w:r w:rsidRPr="000F4076">
        <w:t>асчетного счета Покупателя.</w:t>
      </w:r>
    </w:p>
    <w:p w:rsidR="000F4076" w:rsidRPr="000F4076" w:rsidRDefault="000F4076" w:rsidP="000F4076">
      <w:pPr>
        <w:ind w:firstLine="709"/>
        <w:rPr>
          <w:b/>
        </w:rPr>
      </w:pPr>
      <w:r w:rsidRPr="000F4076">
        <w:rPr>
          <w:b/>
        </w:rPr>
        <w:t>5. Упаковка</w:t>
      </w:r>
    </w:p>
    <w:p w:rsidR="000F4076" w:rsidRPr="000F4076" w:rsidRDefault="000F4076" w:rsidP="000F4076">
      <w:pPr>
        <w:ind w:firstLine="709"/>
      </w:pPr>
      <w:r w:rsidRPr="000F4076">
        <w:t xml:space="preserve">5.1. Оборудование должно отгружаться в упаковке </w:t>
      </w:r>
      <w:r w:rsidRPr="000F4076">
        <w:rPr>
          <w:i/>
        </w:rPr>
        <w:t>(в случае поставки импортного оборудования – в экспортной упаковке)</w:t>
      </w:r>
      <w:r w:rsidRPr="000F4076">
        <w:t xml:space="preserve">, соответствующей характеру поставляемого Оборудования и условиям перевозки автотранспортом, согласно </w:t>
      </w:r>
      <w:r w:rsidRPr="000F4076">
        <w:rPr>
          <w:i/>
        </w:rPr>
        <w:t>российским / европейским / иным требованиям</w:t>
      </w:r>
      <w:r w:rsidRPr="000F4076">
        <w:t xml:space="preserve"> </w:t>
      </w:r>
      <w:r w:rsidRPr="000F4076">
        <w:rPr>
          <w:i/>
        </w:rPr>
        <w:t>(в зависимости от страны происхождения поставляемого оборудования)</w:t>
      </w:r>
      <w:r w:rsidRPr="000F4076">
        <w:t>.</w:t>
      </w:r>
    </w:p>
    <w:p w:rsidR="000F4076" w:rsidRPr="000F4076" w:rsidRDefault="000F4076" w:rsidP="000F4076">
      <w:pPr>
        <w:ind w:firstLine="709"/>
      </w:pPr>
      <w:r w:rsidRPr="000F4076">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F4076" w:rsidRPr="000F4076" w:rsidRDefault="000F4076" w:rsidP="000F4076">
      <w:pPr>
        <w:ind w:firstLine="709"/>
      </w:pPr>
      <w:r w:rsidRPr="000F4076">
        <w:t xml:space="preserve">5.3. Тара и упаковка являются невозвратными и входят в стоимость Оборудования. Оборудование должно быть в новой </w:t>
      </w:r>
      <w:r w:rsidRPr="000F4076">
        <w:rPr>
          <w:i/>
        </w:rPr>
        <w:t>(в случае поставки импортного оборудования – в экспортной упаковке)</w:t>
      </w:r>
      <w:r w:rsidRPr="000F4076">
        <w:t xml:space="preserve">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0F4076" w:rsidRPr="000F4076" w:rsidRDefault="000F4076" w:rsidP="000F4076">
      <w:pPr>
        <w:ind w:firstLine="709"/>
      </w:pPr>
      <w:r w:rsidRPr="000F4076">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F4076" w:rsidRPr="000F4076" w:rsidRDefault="000F4076" w:rsidP="000F4076">
      <w:pPr>
        <w:ind w:firstLine="709"/>
      </w:pPr>
      <w:r w:rsidRPr="000F4076">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0F4076" w:rsidRPr="000F4076" w:rsidRDefault="000F4076" w:rsidP="000F4076">
      <w:pPr>
        <w:ind w:firstLine="709"/>
      </w:pPr>
      <w:r w:rsidRPr="000F4076">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F4076" w:rsidRPr="000F4076" w:rsidRDefault="000F4076" w:rsidP="000F4076">
      <w:pPr>
        <w:ind w:firstLine="709"/>
      </w:pPr>
      <w:r w:rsidRPr="000F4076">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F4076" w:rsidRPr="000F4076" w:rsidRDefault="000F4076" w:rsidP="000F4076">
      <w:pPr>
        <w:ind w:firstLine="709"/>
      </w:pPr>
      <w:r w:rsidRPr="000F4076">
        <w:t>5.7. Продавец несет ответственность за целостность упаковки Оборудования при поставке его в адрес Покупателя согласно п. 1.2. Договора.</w:t>
      </w:r>
    </w:p>
    <w:p w:rsidR="000F4076" w:rsidRPr="000F4076" w:rsidRDefault="000F4076" w:rsidP="000F4076">
      <w:pPr>
        <w:ind w:firstLine="709"/>
        <w:rPr>
          <w:b/>
        </w:rPr>
      </w:pPr>
    </w:p>
    <w:p w:rsidR="000F4076" w:rsidRPr="000F4076" w:rsidRDefault="000F4076" w:rsidP="000F4076">
      <w:pPr>
        <w:ind w:firstLine="709"/>
        <w:rPr>
          <w:b/>
        </w:rPr>
      </w:pPr>
    </w:p>
    <w:p w:rsidR="000F4076" w:rsidRPr="000F4076" w:rsidRDefault="000F4076" w:rsidP="000F4076">
      <w:pPr>
        <w:ind w:firstLine="709"/>
        <w:rPr>
          <w:b/>
        </w:rPr>
      </w:pPr>
      <w:r w:rsidRPr="000F4076">
        <w:rPr>
          <w:b/>
        </w:rPr>
        <w:t>6. Маркировка для перевозки</w:t>
      </w:r>
    </w:p>
    <w:p w:rsidR="000F4076" w:rsidRPr="000F4076" w:rsidRDefault="000F4076" w:rsidP="000F4076">
      <w:pPr>
        <w:ind w:firstLine="709"/>
      </w:pPr>
      <w:r w:rsidRPr="000F4076">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F4076" w:rsidRPr="000F4076" w:rsidRDefault="000F4076" w:rsidP="000F4076">
      <w:pPr>
        <w:ind w:firstLine="709"/>
        <w:rPr>
          <w:b/>
        </w:rPr>
      </w:pPr>
      <w:r w:rsidRPr="000F4076">
        <w:rPr>
          <w:b/>
        </w:rPr>
        <w:t>7. Отгрузочные извещения</w:t>
      </w:r>
    </w:p>
    <w:p w:rsidR="000F4076" w:rsidRPr="000F4076" w:rsidRDefault="000F4076" w:rsidP="000F4076">
      <w:pPr>
        <w:ind w:firstLine="709"/>
      </w:pPr>
      <w:r w:rsidRPr="000F4076">
        <w:t xml:space="preserve">7.1. </w:t>
      </w:r>
      <w:proofErr w:type="gramStart"/>
      <w:r w:rsidRPr="000F4076">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0F4076" w:rsidRPr="000F4076" w:rsidRDefault="000F4076" w:rsidP="000F4076">
      <w:pPr>
        <w:ind w:firstLine="709"/>
      </w:pPr>
      <w:r w:rsidRPr="000F4076">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0F4076" w:rsidRPr="000F4076" w:rsidRDefault="000F4076" w:rsidP="000F4076">
      <w:pPr>
        <w:ind w:firstLine="709"/>
        <w:rPr>
          <w:b/>
        </w:rPr>
      </w:pPr>
      <w:r w:rsidRPr="000F4076">
        <w:rPr>
          <w:b/>
        </w:rPr>
        <w:t>8. Документация</w:t>
      </w:r>
    </w:p>
    <w:p w:rsidR="000F4076" w:rsidRPr="000F4076" w:rsidRDefault="000F4076" w:rsidP="000F4076">
      <w:pPr>
        <w:ind w:firstLine="709"/>
      </w:pPr>
      <w:r w:rsidRPr="000F4076">
        <w:t>8.1. Продавец направляет следующие документы до отгрузки поставляемого Оборудования:</w:t>
      </w:r>
    </w:p>
    <w:p w:rsidR="000F4076" w:rsidRPr="000F4076" w:rsidRDefault="000F4076" w:rsidP="000F4076">
      <w:pPr>
        <w:ind w:firstLine="709"/>
      </w:pPr>
      <w:r w:rsidRPr="000F4076">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0F4076" w:rsidRPr="000F4076" w:rsidRDefault="000F4076" w:rsidP="000F4076">
      <w:pPr>
        <w:ind w:firstLine="709"/>
      </w:pPr>
      <w:r w:rsidRPr="000F4076">
        <w:t>8.2. Продавец направляет следующие документы вместе с поставляемым Оборудованием (Приложения №№ 1 и 2 к Договору):</w:t>
      </w:r>
    </w:p>
    <w:p w:rsidR="000F4076" w:rsidRPr="000F4076" w:rsidRDefault="000F4076" w:rsidP="000F4076">
      <w:pPr>
        <w:ind w:firstLine="709"/>
      </w:pPr>
      <w:r w:rsidRPr="000F4076">
        <w:t xml:space="preserve">8.2.1. </w:t>
      </w:r>
      <w:r w:rsidRPr="000F4076">
        <w:rPr>
          <w:i/>
        </w:rPr>
        <w:t>Счет-фактура Продавца с указанием общей суммы на поставленное Оборудование</w:t>
      </w:r>
      <w:r w:rsidRPr="000F4076">
        <w:t>;</w:t>
      </w:r>
    </w:p>
    <w:p w:rsidR="000F4076" w:rsidRPr="000F4076" w:rsidRDefault="000F4076" w:rsidP="000F4076">
      <w:pPr>
        <w:ind w:firstLine="709"/>
      </w:pPr>
      <w:r w:rsidRPr="000F4076">
        <w:t xml:space="preserve">8.2.2. Упаковочные листы - в 2-х (двух) экземплярах; </w:t>
      </w:r>
    </w:p>
    <w:p w:rsidR="000F4076" w:rsidRPr="000F4076" w:rsidRDefault="000F4076" w:rsidP="000F4076">
      <w:pPr>
        <w:ind w:firstLine="709"/>
      </w:pPr>
      <w:r w:rsidRPr="000F4076">
        <w:t>8.2.3. Сертификат происхождения Оборудования, выданный ТПП (торгово-промышленной палатой) страны завода-изготовителя;</w:t>
      </w:r>
    </w:p>
    <w:p w:rsidR="000F4076" w:rsidRPr="000F4076" w:rsidRDefault="000F4076" w:rsidP="000F4076">
      <w:pPr>
        <w:ind w:firstLine="709"/>
      </w:pPr>
      <w:r w:rsidRPr="000F4076">
        <w:t>8.2.4. Копия сертификата соответствия (ГОССТАНДАРТ России), заверенная Продавцом - в 2-х (двух) экземплярах;</w:t>
      </w:r>
    </w:p>
    <w:p w:rsidR="000F4076" w:rsidRPr="000F4076" w:rsidRDefault="000F4076" w:rsidP="000F4076">
      <w:pPr>
        <w:ind w:firstLine="709"/>
      </w:pPr>
      <w:r w:rsidRPr="000F4076">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0F4076" w:rsidRPr="000F4076" w:rsidRDefault="000F4076" w:rsidP="000F4076">
      <w:pPr>
        <w:ind w:firstLine="709"/>
      </w:pPr>
      <w:r w:rsidRPr="000F4076">
        <w:t>8.2.6. Товарная накладная унифицированной формы ТОРГ-12 - в 3-х (трёх) экземплярах;</w:t>
      </w:r>
    </w:p>
    <w:p w:rsidR="000F4076" w:rsidRPr="000F4076" w:rsidRDefault="000F4076" w:rsidP="000F4076">
      <w:pPr>
        <w:ind w:firstLine="709"/>
      </w:pPr>
      <w:r w:rsidRPr="000F4076">
        <w:t>8.2.7. Акт о приёме-передаче Оборудования (Приложение № 3 к Договору) – в 3-х (трёх) экземплярах;</w:t>
      </w:r>
    </w:p>
    <w:p w:rsidR="000F4076" w:rsidRPr="000F4076" w:rsidRDefault="000F4076" w:rsidP="000F4076">
      <w:pPr>
        <w:ind w:firstLine="709"/>
      </w:pPr>
      <w:r w:rsidRPr="000F4076">
        <w:t>8.2.8. Сертификат качества Производителя на Оборудование, выданный Продавцом - в 2-х  (двух) экземплярах;</w:t>
      </w:r>
    </w:p>
    <w:p w:rsidR="000F4076" w:rsidRPr="000F4076" w:rsidRDefault="000F4076" w:rsidP="000F4076">
      <w:pPr>
        <w:ind w:firstLine="709"/>
      </w:pPr>
      <w:r w:rsidRPr="000F4076">
        <w:t>8.2.9. Декларация соответствия Оборудования требованиям Технического регламента.</w:t>
      </w:r>
    </w:p>
    <w:p w:rsidR="000F4076" w:rsidRPr="000F4076" w:rsidRDefault="000F4076" w:rsidP="000F4076">
      <w:pPr>
        <w:ind w:firstLine="709"/>
      </w:pPr>
      <w:r w:rsidRPr="000F4076">
        <w:t xml:space="preserve">8.3. Продавец </w:t>
      </w:r>
      <w:proofErr w:type="gramStart"/>
      <w:r w:rsidRPr="000F4076">
        <w:t>предоставляет следующие документы</w:t>
      </w:r>
      <w:proofErr w:type="gramEnd"/>
      <w:r w:rsidRPr="000F4076">
        <w:t xml:space="preserve"> на произведенные Работы по Договору (Приложение № 2 к Договору):</w:t>
      </w:r>
    </w:p>
    <w:p w:rsidR="000F4076" w:rsidRPr="000F4076" w:rsidRDefault="000F4076" w:rsidP="000F4076">
      <w:pPr>
        <w:ind w:firstLine="709"/>
      </w:pPr>
      <w:r w:rsidRPr="000F4076">
        <w:t xml:space="preserve">8.3.1. </w:t>
      </w:r>
      <w:r w:rsidRPr="000F4076">
        <w:rPr>
          <w:i/>
        </w:rPr>
        <w:t>Счет-фактура Продавца с указанием общей суммы на произведенные Работы</w:t>
      </w:r>
      <w:r w:rsidRPr="000F4076">
        <w:t>;</w:t>
      </w:r>
    </w:p>
    <w:p w:rsidR="000F4076" w:rsidRPr="000F4076" w:rsidRDefault="000F4076" w:rsidP="000F4076">
      <w:pPr>
        <w:ind w:firstLine="709"/>
      </w:pPr>
      <w:r w:rsidRPr="000F4076">
        <w:t>8.3.2. Акт выполненных Работ (Приложение № 7 к Договору) - в 3-х (трёх) экземплярах.</w:t>
      </w:r>
    </w:p>
    <w:p w:rsidR="000F4076" w:rsidRPr="000F4076" w:rsidRDefault="000F4076" w:rsidP="000F4076">
      <w:pPr>
        <w:ind w:firstLine="709"/>
      </w:pPr>
      <w:r w:rsidRPr="000F4076">
        <w:t xml:space="preserve">8.4. </w:t>
      </w:r>
      <w:proofErr w:type="gramStart"/>
      <w:r w:rsidRPr="000F4076">
        <w:t>Продавец направляет всю документацию в оригиналах (кроме документов по п. 8.2.4.</w:t>
      </w:r>
      <w:proofErr w:type="gramEnd"/>
      <w:r w:rsidRPr="000F4076">
        <w:t xml:space="preserve"> </w:t>
      </w:r>
      <w:proofErr w:type="gramStart"/>
      <w:r w:rsidRPr="000F4076">
        <w:t>Договора) и на русском языке.</w:t>
      </w:r>
      <w:proofErr w:type="gramEnd"/>
    </w:p>
    <w:p w:rsidR="000F4076" w:rsidRPr="000F4076" w:rsidRDefault="000F4076" w:rsidP="000F4076">
      <w:pPr>
        <w:ind w:firstLine="709"/>
      </w:pPr>
    </w:p>
    <w:p w:rsidR="000F4076" w:rsidRPr="000F4076" w:rsidRDefault="000F4076" w:rsidP="000F4076">
      <w:pPr>
        <w:ind w:firstLine="709"/>
        <w:rPr>
          <w:b/>
        </w:rPr>
      </w:pPr>
      <w:r w:rsidRPr="000F4076">
        <w:rPr>
          <w:b/>
        </w:rPr>
        <w:t>9. Обязанности Сторон</w:t>
      </w:r>
    </w:p>
    <w:p w:rsidR="000F4076" w:rsidRPr="000F4076" w:rsidRDefault="000F4076" w:rsidP="000F4076">
      <w:pPr>
        <w:ind w:firstLine="709"/>
        <w:rPr>
          <w:b/>
        </w:rPr>
      </w:pPr>
      <w:r w:rsidRPr="000F4076">
        <w:rPr>
          <w:b/>
        </w:rPr>
        <w:lastRenderedPageBreak/>
        <w:t>9.1. Продавец обязан:</w:t>
      </w:r>
    </w:p>
    <w:p w:rsidR="000F4076" w:rsidRPr="000F4076" w:rsidRDefault="000F4076" w:rsidP="000F4076">
      <w:pPr>
        <w:ind w:firstLine="709"/>
      </w:pPr>
      <w:r w:rsidRPr="000F4076">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0F4076">
        <w:t>энергоподвода</w:t>
      </w:r>
      <w:proofErr w:type="spellEnd"/>
      <w:r w:rsidRPr="000F4076">
        <w:t xml:space="preserve">), направляется Покупателю не позднее, чем через 10 (десять) рабочих дней </w:t>
      </w:r>
      <w:proofErr w:type="gramStart"/>
      <w:r w:rsidRPr="000F4076">
        <w:t>с даты подписания</w:t>
      </w:r>
      <w:proofErr w:type="gramEnd"/>
      <w:r w:rsidRPr="000F4076">
        <w:t xml:space="preserve"> Договора. </w:t>
      </w:r>
    </w:p>
    <w:p w:rsidR="000F4076" w:rsidRPr="000F4076" w:rsidRDefault="000F4076" w:rsidP="000F4076">
      <w:pPr>
        <w:ind w:firstLine="709"/>
      </w:pPr>
      <w:r w:rsidRPr="000F4076">
        <w:t xml:space="preserve">Передача документации сопровождается подписанием представителями Сторон акта в произвольной форме. </w:t>
      </w:r>
    </w:p>
    <w:p w:rsidR="000F4076" w:rsidRPr="000F4076" w:rsidRDefault="000F4076" w:rsidP="000F4076">
      <w:pPr>
        <w:ind w:firstLine="709"/>
      </w:pPr>
      <w:r w:rsidRPr="000F4076">
        <w:t xml:space="preserve">Предоставить согласованный с Покупателем перечень </w:t>
      </w:r>
      <w:r w:rsidRPr="000F4076">
        <w:rPr>
          <w:i/>
        </w:rPr>
        <w:t>монтажных и пусконаладочных</w:t>
      </w:r>
      <w:r w:rsidRPr="000F4076">
        <w:t xml:space="preserve"> работ, выполняемых соответственно </w:t>
      </w:r>
      <w:r w:rsidRPr="000F4076">
        <w:rPr>
          <w:i/>
        </w:rPr>
        <w:t>Продавцом</w:t>
      </w:r>
      <w:r w:rsidRPr="000F4076">
        <w:t xml:space="preserve"> в рамках договорных обязательств не позднее, чем через 10 (десять) рабочих дней </w:t>
      </w:r>
      <w:proofErr w:type="gramStart"/>
      <w:r w:rsidRPr="000F4076">
        <w:t>с даты вступления</w:t>
      </w:r>
      <w:proofErr w:type="gramEnd"/>
      <w:r w:rsidRPr="000F4076">
        <w:t xml:space="preserve"> Договора в силу.</w:t>
      </w:r>
    </w:p>
    <w:p w:rsidR="000F4076" w:rsidRPr="000F4076" w:rsidRDefault="000F4076" w:rsidP="000F4076">
      <w:pPr>
        <w:ind w:firstLine="709"/>
      </w:pPr>
      <w:r w:rsidRPr="000F4076">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0F4076" w:rsidRPr="000F4076" w:rsidRDefault="000F4076" w:rsidP="000F4076">
      <w:pPr>
        <w:ind w:firstLine="709"/>
      </w:pPr>
      <w:r w:rsidRPr="000F4076">
        <w:t>9.1.3. Надлежащим образом и в полном объеме выполнить обязательства перед Покупателем в соответствии с условиями Договора.</w:t>
      </w:r>
    </w:p>
    <w:p w:rsidR="000F4076" w:rsidRPr="000F4076" w:rsidRDefault="000F4076" w:rsidP="000F4076">
      <w:pPr>
        <w:spacing w:line="240" w:lineRule="auto"/>
        <w:ind w:firstLine="709"/>
        <w:rPr>
          <w:rFonts w:eastAsiaTheme="minorEastAsia"/>
        </w:rPr>
      </w:pPr>
      <w:r w:rsidRPr="000F4076">
        <w:t xml:space="preserve">9.1.4. </w:t>
      </w:r>
      <w:r w:rsidRPr="000F4076">
        <w:rPr>
          <w:rFonts w:eastAsiaTheme="minorEastAsia"/>
        </w:rPr>
        <w:t>Указывать в первичных документах бухгалтерского учета адрес организации, включенный в ЕГРЮЛ.</w:t>
      </w:r>
    </w:p>
    <w:p w:rsidR="000F4076" w:rsidRPr="000F4076" w:rsidRDefault="000F4076" w:rsidP="000F4076">
      <w:pPr>
        <w:ind w:firstLine="709"/>
        <w:rPr>
          <w:b/>
        </w:rPr>
      </w:pPr>
      <w:r w:rsidRPr="000F4076">
        <w:rPr>
          <w:b/>
        </w:rPr>
        <w:t>9.2. Покупатель обязан:</w:t>
      </w:r>
    </w:p>
    <w:p w:rsidR="000F4076" w:rsidRPr="000F4076" w:rsidRDefault="000F4076" w:rsidP="000F4076">
      <w:pPr>
        <w:ind w:firstLine="709"/>
      </w:pPr>
      <w:r w:rsidRPr="000F4076">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0F4076" w:rsidRPr="000F4076" w:rsidRDefault="000F4076" w:rsidP="000F4076">
      <w:pPr>
        <w:ind w:firstLine="709"/>
      </w:pPr>
      <w:r w:rsidRPr="000F4076">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0F4076" w:rsidRPr="000F4076" w:rsidRDefault="000F4076" w:rsidP="000F4076">
      <w:pPr>
        <w:ind w:firstLine="709"/>
      </w:pPr>
      <w:r w:rsidRPr="000F4076">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F4076" w:rsidRPr="000F4076" w:rsidRDefault="000F4076" w:rsidP="000F4076">
      <w:pPr>
        <w:ind w:firstLine="709"/>
      </w:pPr>
      <w:r w:rsidRPr="000F4076">
        <w:t>9.2.4. Надлежащим образом и в полном объеме выполнить обязательства перед Продавцом в соответствии с условиями Договора.</w:t>
      </w:r>
    </w:p>
    <w:p w:rsidR="000F4076" w:rsidRPr="000F4076" w:rsidRDefault="000F4076" w:rsidP="000F4076">
      <w:pPr>
        <w:ind w:firstLine="709"/>
      </w:pPr>
      <w:r w:rsidRPr="000F4076">
        <w:t xml:space="preserve">9.2.5. Уведомить Продавца о готовности к проведению </w:t>
      </w:r>
      <w:r w:rsidRPr="000F4076">
        <w:rPr>
          <w:i/>
        </w:rPr>
        <w:t>пусконаладочных</w:t>
      </w:r>
      <w:r w:rsidRPr="000F4076">
        <w:t xml:space="preserve"> работ после выполнения п. 9.2.1. Договора.</w:t>
      </w:r>
    </w:p>
    <w:p w:rsidR="000F4076" w:rsidRPr="000F4076" w:rsidRDefault="000F4076" w:rsidP="000F4076">
      <w:pPr>
        <w:ind w:firstLine="709"/>
        <w:rPr>
          <w:b/>
        </w:rPr>
      </w:pPr>
      <w:r w:rsidRPr="000F4076">
        <w:rPr>
          <w:b/>
        </w:rPr>
        <w:t>10. Гарантии</w:t>
      </w:r>
    </w:p>
    <w:p w:rsidR="000F4076" w:rsidRPr="000F4076" w:rsidRDefault="000F4076" w:rsidP="000F4076">
      <w:pPr>
        <w:ind w:firstLine="709"/>
      </w:pPr>
      <w:r w:rsidRPr="000F4076">
        <w:t xml:space="preserve">10.1. Поставляемое Оборудование соответствует </w:t>
      </w:r>
      <w:r w:rsidRPr="000F4076">
        <w:rPr>
          <w:i/>
        </w:rPr>
        <w:t>российским и/или европейским стандартам</w:t>
      </w:r>
      <w:r w:rsidRPr="000F4076">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0F4076">
        <w:t xml:space="preserve">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w:t>
      </w:r>
      <w:r w:rsidRPr="000F4076">
        <w:lastRenderedPageBreak/>
        <w:t>соответствующего</w:t>
      </w:r>
      <w:proofErr w:type="gramEnd"/>
      <w:r w:rsidRPr="000F4076">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0F4076" w:rsidRPr="000F4076" w:rsidRDefault="000F4076" w:rsidP="000F4076">
      <w:pPr>
        <w:ind w:firstLine="709"/>
      </w:pPr>
      <w:r w:rsidRPr="000F4076">
        <w:t xml:space="preserve">10.2. Продавец гарантирует работу поставленного Оборудования в течение 12 (двенадцати) месяцев </w:t>
      </w:r>
      <w:proofErr w:type="gramStart"/>
      <w:r w:rsidRPr="000F4076">
        <w:t>с даты пуска</w:t>
      </w:r>
      <w:proofErr w:type="gramEnd"/>
      <w:r w:rsidRPr="000F4076">
        <w:t xml:space="preserve"> его в эксплуатацию.</w:t>
      </w:r>
    </w:p>
    <w:p w:rsidR="000F4076" w:rsidRPr="000F4076" w:rsidRDefault="000F4076" w:rsidP="000F4076">
      <w:pPr>
        <w:ind w:firstLine="709"/>
      </w:pPr>
      <w:r w:rsidRPr="000F4076">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0F4076" w:rsidRPr="000F4076" w:rsidRDefault="000F4076" w:rsidP="000F4076">
      <w:pPr>
        <w:ind w:firstLine="709"/>
      </w:pPr>
      <w:r w:rsidRPr="000F4076">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0F4076">
        <w:t>с даты уведомления</w:t>
      </w:r>
      <w:proofErr w:type="gramEnd"/>
      <w:r w:rsidRPr="000F4076">
        <w:t xml:space="preserve"> Покупателем Продавца об обнаружении некомплектности.</w:t>
      </w:r>
    </w:p>
    <w:p w:rsidR="000F4076" w:rsidRPr="000F4076" w:rsidRDefault="000F4076" w:rsidP="000F4076">
      <w:pPr>
        <w:ind w:firstLine="709"/>
      </w:pPr>
      <w:r w:rsidRPr="000F4076">
        <w:t xml:space="preserve">10.4. </w:t>
      </w:r>
      <w:proofErr w:type="gramStart"/>
      <w:r w:rsidRPr="000F4076">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0F4076">
        <w:t xml:space="preserve"> Покупатель по письменному согласию Продавца вправе устранить их сам за счет Продавца, без ущерба для своих прав на гарантию.</w:t>
      </w:r>
    </w:p>
    <w:p w:rsidR="000F4076" w:rsidRPr="000F4076" w:rsidRDefault="000F4076" w:rsidP="000F4076">
      <w:pPr>
        <w:ind w:firstLine="709"/>
      </w:pPr>
      <w:r w:rsidRPr="000F4076">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0F4076" w:rsidRPr="000F4076" w:rsidRDefault="000F4076" w:rsidP="000F4076">
      <w:pPr>
        <w:ind w:firstLine="709"/>
      </w:pPr>
      <w:r w:rsidRPr="000F4076">
        <w:t>10.5. Заменённое дефектное Оборудование возвращается Продавцу по его требованию и за его счёт в срок, согласованный Сторонами.</w:t>
      </w:r>
    </w:p>
    <w:p w:rsidR="000F4076" w:rsidRPr="000F4076" w:rsidRDefault="000F4076" w:rsidP="000F4076">
      <w:pPr>
        <w:ind w:firstLine="709"/>
      </w:pPr>
      <w:r w:rsidRPr="000F4076">
        <w:t>10.6. Все транспортные и другие расходы, непосредственно связанные с возвратом или заменой дефектного Оборудования, несет Продавец.</w:t>
      </w:r>
    </w:p>
    <w:p w:rsidR="000F4076" w:rsidRPr="000F4076" w:rsidRDefault="000F4076" w:rsidP="000F4076">
      <w:pPr>
        <w:ind w:firstLine="709"/>
      </w:pPr>
      <w:r w:rsidRPr="000F4076">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0F4076" w:rsidRPr="000F4076" w:rsidRDefault="000F4076" w:rsidP="000F4076">
      <w:pPr>
        <w:ind w:firstLine="709"/>
      </w:pPr>
      <w:r w:rsidRPr="000F4076">
        <w:t xml:space="preserve">10.8. </w:t>
      </w:r>
      <w:proofErr w:type="gramStart"/>
      <w:r w:rsidRPr="000F4076">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0F4076">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0F4076" w:rsidRPr="000F4076" w:rsidRDefault="000F4076" w:rsidP="000F4076">
      <w:pPr>
        <w:ind w:firstLine="709"/>
      </w:pPr>
      <w:r w:rsidRPr="000F4076">
        <w:t xml:space="preserve">На замененное Оборудование будет действовать такая же гарантия Продавца и будет начинаться </w:t>
      </w:r>
      <w:proofErr w:type="gramStart"/>
      <w:r w:rsidRPr="000F4076">
        <w:t>с даты</w:t>
      </w:r>
      <w:proofErr w:type="gramEnd"/>
      <w:r w:rsidRPr="000F4076">
        <w:t xml:space="preserve"> его замены или окончания ремонта.</w:t>
      </w:r>
    </w:p>
    <w:p w:rsidR="000F4076" w:rsidRPr="000F4076" w:rsidRDefault="000F4076" w:rsidP="000F4076">
      <w:pPr>
        <w:spacing w:line="276" w:lineRule="auto"/>
        <w:ind w:firstLine="709"/>
      </w:pPr>
      <w:r w:rsidRPr="000F4076">
        <w:t>10.9. Срок гарантии продлевается на срок осуществления гарантийного ремонта Оборудования.</w:t>
      </w:r>
    </w:p>
    <w:p w:rsidR="000F4076" w:rsidRPr="000F4076" w:rsidRDefault="000F4076" w:rsidP="000F4076">
      <w:pPr>
        <w:spacing w:line="276" w:lineRule="auto"/>
        <w:ind w:firstLine="709"/>
        <w:rPr>
          <w:rFonts w:eastAsiaTheme="minorEastAsia"/>
        </w:rPr>
      </w:pPr>
      <w:r w:rsidRPr="000F4076">
        <w:t xml:space="preserve">10.10. </w:t>
      </w:r>
      <w:r w:rsidRPr="000F4076">
        <w:rPr>
          <w:rFonts w:eastAsiaTheme="minorEastAsia"/>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0F4076">
        <w:rPr>
          <w:rFonts w:eastAsiaTheme="minorEastAsia"/>
        </w:rPr>
        <w:t>с даты появления</w:t>
      </w:r>
      <w:proofErr w:type="gramEnd"/>
      <w:r w:rsidRPr="000F4076">
        <w:rPr>
          <w:rFonts w:eastAsiaTheme="minorEastAsia"/>
        </w:rPr>
        <w:t xml:space="preserve"> такой записи внести в ЕГРЮЛ достоверные сведения или исправить ошибочную запись о недостоверности.</w:t>
      </w:r>
    </w:p>
    <w:p w:rsidR="000F4076" w:rsidRPr="000F4076" w:rsidRDefault="000F4076" w:rsidP="000F4076">
      <w:pPr>
        <w:ind w:firstLine="709"/>
      </w:pPr>
    </w:p>
    <w:p w:rsidR="000F4076" w:rsidRPr="000F4076" w:rsidRDefault="000F4076" w:rsidP="000F4076">
      <w:pPr>
        <w:ind w:firstLine="709"/>
        <w:rPr>
          <w:b/>
        </w:rPr>
      </w:pPr>
      <w:r w:rsidRPr="000F4076">
        <w:rPr>
          <w:b/>
        </w:rPr>
        <w:t>11. Прием Оборудования на складе Покупателя</w:t>
      </w:r>
    </w:p>
    <w:p w:rsidR="000F4076" w:rsidRPr="000F4076" w:rsidRDefault="000F4076" w:rsidP="000F4076">
      <w:pPr>
        <w:ind w:firstLine="709"/>
      </w:pPr>
      <w:r w:rsidRPr="000F4076">
        <w:lastRenderedPageBreak/>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0F4076" w:rsidRPr="000F4076" w:rsidRDefault="000F4076" w:rsidP="000F4076">
      <w:pPr>
        <w:ind w:firstLine="709"/>
      </w:pPr>
      <w:r w:rsidRPr="000F4076">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0F4076" w:rsidRPr="000F4076" w:rsidRDefault="000F4076" w:rsidP="000F4076">
      <w:pPr>
        <w:ind w:firstLine="709"/>
      </w:pPr>
      <w:r w:rsidRPr="000F4076">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0F4076" w:rsidRPr="000F4076" w:rsidRDefault="000F4076" w:rsidP="000F4076">
      <w:pPr>
        <w:ind w:firstLine="709"/>
      </w:pPr>
      <w:r w:rsidRPr="000F4076">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0F4076" w:rsidRPr="000F4076" w:rsidRDefault="000F4076" w:rsidP="000F4076">
      <w:pPr>
        <w:ind w:firstLine="709"/>
      </w:pPr>
      <w:r w:rsidRPr="000F4076">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0F4076">
        <w:t>с даты поставки</w:t>
      </w:r>
      <w:proofErr w:type="gramEnd"/>
      <w:r w:rsidRPr="000F4076">
        <w:t xml:space="preserve"> Оборудования.</w:t>
      </w:r>
    </w:p>
    <w:p w:rsidR="000F4076" w:rsidRPr="000F4076" w:rsidRDefault="000F4076" w:rsidP="000F4076">
      <w:pPr>
        <w:ind w:firstLine="709"/>
      </w:pPr>
      <w:r w:rsidRPr="000F4076">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0F4076">
        <w:t>с даты поставки</w:t>
      </w:r>
      <w:proofErr w:type="gramEnd"/>
      <w:r w:rsidRPr="000F4076">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0F4076" w:rsidRPr="000F4076" w:rsidRDefault="000F4076" w:rsidP="000F4076">
      <w:pPr>
        <w:ind w:firstLine="709"/>
      </w:pPr>
      <w:r w:rsidRPr="000F4076">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0F4076" w:rsidRPr="000F4076" w:rsidRDefault="000F4076" w:rsidP="000F4076">
      <w:pPr>
        <w:ind w:firstLine="709"/>
      </w:pPr>
      <w:r w:rsidRPr="000F4076">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0F4076" w:rsidRPr="000F4076" w:rsidRDefault="000F4076" w:rsidP="000F4076">
      <w:pPr>
        <w:ind w:firstLine="709"/>
      </w:pPr>
      <w:r w:rsidRPr="000F4076">
        <w:t xml:space="preserve">11.3. Стороны пришли к согласию о том, что право собственности на Оборудование </w:t>
      </w:r>
      <w:r w:rsidRPr="000F4076">
        <w:lastRenderedPageBreak/>
        <w:t xml:space="preserve">переходит от Продавца к Покупателю после подписания Сторонами Акта о приеме-передаче Оборудования (Приложение № 5 к Договору) без замечаний. </w:t>
      </w:r>
    </w:p>
    <w:p w:rsidR="000F4076" w:rsidRPr="000F4076" w:rsidRDefault="000F4076" w:rsidP="000F4076">
      <w:pPr>
        <w:ind w:firstLine="709"/>
      </w:pPr>
      <w:r w:rsidRPr="000F4076">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0F4076" w:rsidRPr="000F4076" w:rsidRDefault="000F4076" w:rsidP="000F4076">
      <w:pPr>
        <w:ind w:firstLine="709"/>
        <w:rPr>
          <w:b/>
        </w:rPr>
      </w:pPr>
      <w:r w:rsidRPr="000F4076">
        <w:rPr>
          <w:b/>
        </w:rPr>
        <w:t>12. Подготовительные и пусконаладочные работы</w:t>
      </w:r>
    </w:p>
    <w:p w:rsidR="000F4076" w:rsidRPr="000F4076" w:rsidRDefault="000F4076" w:rsidP="000F4076">
      <w:pPr>
        <w:ind w:firstLine="709"/>
      </w:pPr>
      <w:r w:rsidRPr="000F4076">
        <w:t>12.1. Подготовительные работы выполняет Покупатель в соответствии с представленной Продавцом документацией согласно п. 9.1.1. Договора.</w:t>
      </w:r>
    </w:p>
    <w:p w:rsidR="000F4076" w:rsidRPr="000F4076" w:rsidRDefault="000F4076" w:rsidP="000F4076">
      <w:pPr>
        <w:ind w:firstLine="709"/>
      </w:pPr>
      <w:r w:rsidRPr="000F4076">
        <w:t xml:space="preserve">12.2. </w:t>
      </w:r>
      <w:r w:rsidRPr="000F4076">
        <w:rPr>
          <w:i/>
        </w:rPr>
        <w:t xml:space="preserve">Пусконаладочные </w:t>
      </w:r>
      <w:r w:rsidRPr="000F4076">
        <w:t xml:space="preserve">работы выполняются </w:t>
      </w:r>
      <w:r w:rsidRPr="000F4076">
        <w:rPr>
          <w:i/>
        </w:rPr>
        <w:t>Продавцом</w:t>
      </w:r>
      <w:r w:rsidRPr="000F4076">
        <w:t xml:space="preserve"> в соответствии с Перечнем </w:t>
      </w:r>
      <w:r w:rsidRPr="000F4076">
        <w:rPr>
          <w:i/>
        </w:rPr>
        <w:t>пусконаладочных</w:t>
      </w:r>
      <w:r w:rsidRPr="000F4076">
        <w:t xml:space="preserve"> работ согласно п. 9.1.1. Договора. </w:t>
      </w:r>
      <w:r w:rsidRPr="000F4076">
        <w:rPr>
          <w:i/>
        </w:rPr>
        <w:t xml:space="preserve">Пусконаладочные </w:t>
      </w:r>
      <w:r w:rsidRPr="000F4076">
        <w:t>работы выполняются на территории Покупателя.</w:t>
      </w:r>
    </w:p>
    <w:p w:rsidR="000F4076" w:rsidRPr="000F4076" w:rsidRDefault="000F4076" w:rsidP="000F4076">
      <w:pPr>
        <w:ind w:firstLine="709"/>
      </w:pPr>
      <w:r w:rsidRPr="000F4076">
        <w:t>12.3. Продавец в течение 10 (Десяти) рабочих дней с момента уведомления о готовности Покупателя к проведению</w:t>
      </w:r>
      <w:r w:rsidRPr="000F4076">
        <w:rPr>
          <w:i/>
        </w:rPr>
        <w:t xml:space="preserve"> пусконаладочных</w:t>
      </w:r>
      <w:r w:rsidRPr="000F4076">
        <w:t xml:space="preserve"> работ обеспечивает прибытие </w:t>
      </w:r>
      <w:r w:rsidRPr="000F4076">
        <w:rPr>
          <w:i/>
        </w:rPr>
        <w:t xml:space="preserve">сервис </w:t>
      </w:r>
      <w:proofErr w:type="gramStart"/>
      <w:r w:rsidRPr="000F4076">
        <w:rPr>
          <w:i/>
        </w:rPr>
        <w:t>–</w:t>
      </w:r>
      <w:proofErr w:type="spellStart"/>
      <w:r w:rsidRPr="000F4076">
        <w:rPr>
          <w:i/>
        </w:rPr>
        <w:t>н</w:t>
      </w:r>
      <w:proofErr w:type="gramEnd"/>
      <w:r w:rsidRPr="000F4076">
        <w:rPr>
          <w:i/>
        </w:rPr>
        <w:t>ого</w:t>
      </w:r>
      <w:proofErr w:type="spellEnd"/>
      <w:r w:rsidRPr="000F4076">
        <w:rPr>
          <w:i/>
        </w:rPr>
        <w:t>/-ых специалист –а/-</w:t>
      </w:r>
      <w:proofErr w:type="spellStart"/>
      <w:r w:rsidRPr="000F4076">
        <w:rPr>
          <w:i/>
        </w:rPr>
        <w:t>ов</w:t>
      </w:r>
      <w:proofErr w:type="spellEnd"/>
      <w:r w:rsidRPr="000F4076">
        <w:t xml:space="preserve"> для осуществления </w:t>
      </w:r>
      <w:r w:rsidRPr="000F4076">
        <w:rPr>
          <w:i/>
        </w:rPr>
        <w:t>пусконаладочных</w:t>
      </w:r>
      <w:r w:rsidRPr="000F4076">
        <w:t xml:space="preserve">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0F4076" w:rsidRPr="000F4076" w:rsidRDefault="000F4076" w:rsidP="000F4076">
      <w:pPr>
        <w:ind w:firstLine="709"/>
      </w:pPr>
      <w:r w:rsidRPr="000F4076">
        <w:t xml:space="preserve">12.4. </w:t>
      </w:r>
      <w:r w:rsidRPr="000F4076">
        <w:rPr>
          <w:i/>
        </w:rPr>
        <w:t>Пусконаладочные</w:t>
      </w:r>
      <w:r w:rsidRPr="000F4076">
        <w:t xml:space="preserve">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F4076" w:rsidRPr="000F4076" w:rsidRDefault="000F4076" w:rsidP="000F4076">
      <w:pPr>
        <w:ind w:firstLine="709"/>
      </w:pPr>
      <w:r w:rsidRPr="000F4076">
        <w:t xml:space="preserve">12.5. Результаты проведения </w:t>
      </w:r>
      <w:r w:rsidRPr="000F4076">
        <w:rPr>
          <w:i/>
        </w:rPr>
        <w:t>пусконаладочных</w:t>
      </w:r>
      <w:r w:rsidRPr="000F4076">
        <w:t xml:space="preserve"> работ включаются в Акт выполнения Работ (Приложение № 7 к Договору).</w:t>
      </w:r>
    </w:p>
    <w:p w:rsidR="000F4076" w:rsidRPr="000F4076" w:rsidRDefault="000F4076" w:rsidP="000F4076">
      <w:pPr>
        <w:ind w:firstLine="709"/>
        <w:rPr>
          <w:color w:val="000000"/>
          <w:lang w:eastAsia="de-DE"/>
        </w:rPr>
      </w:pPr>
      <w:r w:rsidRPr="000F4076">
        <w:t xml:space="preserve">12.6. </w:t>
      </w:r>
      <w:r w:rsidRPr="000F4076">
        <w:rPr>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0F4076" w:rsidRPr="000F4076" w:rsidRDefault="000F4076" w:rsidP="000F4076">
      <w:pPr>
        <w:ind w:firstLine="709"/>
        <w:rPr>
          <w:b/>
          <w:color w:val="000000"/>
          <w:lang w:eastAsia="de-DE"/>
        </w:rPr>
      </w:pPr>
      <w:r w:rsidRPr="000F4076">
        <w:rPr>
          <w:b/>
          <w:color w:val="000000"/>
          <w:lang w:eastAsia="de-DE"/>
        </w:rPr>
        <w:t>13. Инструктаж</w:t>
      </w:r>
    </w:p>
    <w:p w:rsidR="000F4076" w:rsidRPr="000F4076" w:rsidRDefault="000F4076" w:rsidP="000F4076">
      <w:pPr>
        <w:ind w:firstLine="709"/>
        <w:rPr>
          <w:lang w:eastAsia="en-US"/>
        </w:rPr>
      </w:pPr>
      <w:r w:rsidRPr="000F4076">
        <w:t>13.1. Продавцом проводится инструктаж специалистов Покупателя по Программе инструктажа (Приложение № 4 к Договору).</w:t>
      </w:r>
    </w:p>
    <w:p w:rsidR="000F4076" w:rsidRPr="000F4076" w:rsidRDefault="000F4076" w:rsidP="000F4076">
      <w:pPr>
        <w:ind w:firstLine="709"/>
      </w:pPr>
      <w:r w:rsidRPr="000F4076">
        <w:t>13.2. Инструктаж производится согласно Графику (Приложение № 3 к Договору), до подписания Акта выполненных Работ (Приложение № 7 к Договору).</w:t>
      </w:r>
    </w:p>
    <w:p w:rsidR="000F4076" w:rsidRPr="000F4076" w:rsidRDefault="000F4076" w:rsidP="000F4076">
      <w:pPr>
        <w:ind w:firstLine="709"/>
      </w:pPr>
      <w:r w:rsidRPr="000F4076">
        <w:t>13.3. В период инструктажа по Договору Продавец направляет Покупателю:</w:t>
      </w:r>
    </w:p>
    <w:p w:rsidR="000F4076" w:rsidRPr="000F4076" w:rsidRDefault="000F4076" w:rsidP="000F4076">
      <w:pPr>
        <w:ind w:firstLine="709"/>
      </w:pPr>
      <w:r w:rsidRPr="000F4076">
        <w:t>- необходимую техническую документацию по Программе инструктажа, в том числе на электронных носителях;</w:t>
      </w:r>
    </w:p>
    <w:p w:rsidR="000F4076" w:rsidRPr="000F4076" w:rsidRDefault="000F4076" w:rsidP="000F4076">
      <w:pPr>
        <w:ind w:firstLine="709"/>
      </w:pPr>
      <w:r w:rsidRPr="000F4076">
        <w:t>- техническое описание и инструкции по эксплуатации Оборудования.</w:t>
      </w:r>
    </w:p>
    <w:p w:rsidR="000F4076" w:rsidRPr="000F4076" w:rsidRDefault="000F4076" w:rsidP="000F4076">
      <w:pPr>
        <w:ind w:firstLine="709"/>
      </w:pPr>
      <w:r w:rsidRPr="000F4076">
        <w:t>13.4. Результаты проведения инструктажа включаются в Акт выполненных Работ (Приложение № 7 к Договору).</w:t>
      </w:r>
    </w:p>
    <w:p w:rsidR="000F4076" w:rsidRPr="000F4076" w:rsidRDefault="000F4076" w:rsidP="000F4076">
      <w:pPr>
        <w:ind w:firstLine="709"/>
      </w:pPr>
      <w:r w:rsidRPr="000F4076">
        <w:t>13.5. Продавец предоставляет сертификаты (или иной документ) о прохождении инструктажа специалистами Покупателя.</w:t>
      </w:r>
    </w:p>
    <w:p w:rsidR="000F4076" w:rsidRPr="000F4076" w:rsidRDefault="000F4076" w:rsidP="000F4076">
      <w:pPr>
        <w:ind w:firstLine="709"/>
        <w:rPr>
          <w:b/>
        </w:rPr>
      </w:pPr>
      <w:r w:rsidRPr="000F4076">
        <w:rPr>
          <w:b/>
        </w:rPr>
        <w:t>14. Окончательная приемка и ввод в эксплуатацию Оборудования</w:t>
      </w:r>
    </w:p>
    <w:p w:rsidR="000F4076" w:rsidRPr="000F4076" w:rsidRDefault="000F4076" w:rsidP="000F4076">
      <w:pPr>
        <w:ind w:firstLine="709"/>
      </w:pPr>
      <w:r w:rsidRPr="000F4076">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0F4076" w:rsidRPr="000F4076" w:rsidRDefault="000F4076" w:rsidP="000F4076">
      <w:pPr>
        <w:ind w:firstLine="709"/>
      </w:pPr>
      <w:r w:rsidRPr="000F4076">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0F4076" w:rsidRPr="000F4076" w:rsidRDefault="000F4076" w:rsidP="000F4076">
      <w:pPr>
        <w:ind w:firstLine="709"/>
      </w:pPr>
      <w:r w:rsidRPr="000F4076">
        <w:lastRenderedPageBreak/>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0F4076" w:rsidRPr="000F4076" w:rsidRDefault="000F4076" w:rsidP="000F4076">
      <w:pPr>
        <w:ind w:firstLine="709"/>
      </w:pPr>
      <w:r w:rsidRPr="000F4076">
        <w:t>При этом все расходы, связанные с увеличением срока окончательной приемки Оборудования, несет Продавец.</w:t>
      </w:r>
    </w:p>
    <w:p w:rsidR="000F4076" w:rsidRPr="000F4076" w:rsidRDefault="000F4076" w:rsidP="000F4076">
      <w:pPr>
        <w:ind w:firstLine="709"/>
      </w:pPr>
      <w:r w:rsidRPr="000F4076">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0F4076" w:rsidRPr="000F4076" w:rsidRDefault="000F4076" w:rsidP="000F4076">
      <w:pPr>
        <w:ind w:firstLine="709"/>
      </w:pPr>
      <w:r w:rsidRPr="000F4076">
        <w:t>14.5. Датой ввода Оборудования в эксплуатацию считается дата подписания Акта выполненных Работ (Приложение № 7 к Договору).</w:t>
      </w:r>
    </w:p>
    <w:p w:rsidR="000F4076" w:rsidRPr="000F4076" w:rsidRDefault="000F4076" w:rsidP="000F4076">
      <w:pPr>
        <w:ind w:firstLine="709"/>
        <w:rPr>
          <w:b/>
        </w:rPr>
      </w:pPr>
      <w:r w:rsidRPr="000F4076">
        <w:rPr>
          <w:b/>
        </w:rPr>
        <w:t>15. Ответственность</w:t>
      </w:r>
    </w:p>
    <w:p w:rsidR="000F4076" w:rsidRPr="000F4076" w:rsidRDefault="000F4076" w:rsidP="000F4076">
      <w:pPr>
        <w:ind w:firstLine="709"/>
        <w:rPr>
          <w:b/>
        </w:rPr>
      </w:pPr>
      <w:r w:rsidRPr="000F4076">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0F4076" w:rsidRPr="000F4076" w:rsidRDefault="000F4076" w:rsidP="000F4076">
      <w:pPr>
        <w:ind w:firstLine="709"/>
      </w:pPr>
      <w:r w:rsidRPr="000F4076">
        <w:t xml:space="preserve">15.2. </w:t>
      </w:r>
      <w:proofErr w:type="gramStart"/>
      <w:r w:rsidRPr="000F4076">
        <w:t>Если просрочка в поставке превысит 3 (Три) месяца против срока, предусмотренного Договором (п. 3.1.</w:t>
      </w:r>
      <w:proofErr w:type="gramEnd"/>
      <w:r w:rsidRPr="000F4076">
        <w:t xml:space="preserve"> </w:t>
      </w:r>
      <w:proofErr w:type="gramStart"/>
      <w:r w:rsidRPr="000F4076">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0F4076" w:rsidRPr="000F4076" w:rsidRDefault="000F4076" w:rsidP="000F4076">
      <w:pPr>
        <w:ind w:firstLine="709"/>
      </w:pPr>
      <w:r w:rsidRPr="000F4076">
        <w:t xml:space="preserve">15.3. В случае неоплаты Покупателем Оборудования в срок, предусмотренный в </w:t>
      </w:r>
      <w:proofErr w:type="spellStart"/>
      <w:r w:rsidRPr="000F4076">
        <w:t>пп</w:t>
      </w:r>
      <w:proofErr w:type="spellEnd"/>
      <w:r w:rsidRPr="000F4076">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0F4076" w:rsidRPr="000F4076" w:rsidRDefault="000F4076" w:rsidP="000F4076">
      <w:pPr>
        <w:ind w:firstLine="709"/>
      </w:pPr>
      <w:r w:rsidRPr="000F4076">
        <w:t>15.4. Оплата штрафов, их удержание, выплата компенсаций и др. не освобождает Стороны от их обязательств и ответственности по Договору.</w:t>
      </w:r>
    </w:p>
    <w:p w:rsidR="000F4076" w:rsidRPr="000F4076" w:rsidRDefault="000F4076" w:rsidP="000F4076">
      <w:pPr>
        <w:ind w:firstLine="709"/>
      </w:pPr>
      <w:r w:rsidRPr="000F4076">
        <w:t>15.5.</w:t>
      </w:r>
      <w:r w:rsidRPr="000F4076">
        <w:rPr>
          <w:rFonts w:eastAsiaTheme="minorEastAsia"/>
          <w:sz w:val="22"/>
          <w:szCs w:val="22"/>
        </w:rPr>
        <w:t xml:space="preserve"> 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0F4076">
        <w:rPr>
          <w:rFonts w:eastAsiaTheme="minorEastAsia"/>
          <w:sz w:val="22"/>
          <w:szCs w:val="22"/>
        </w:rPr>
        <w:t>доначисленного</w:t>
      </w:r>
      <w:proofErr w:type="spellEnd"/>
      <w:r w:rsidRPr="000F4076">
        <w:rPr>
          <w:rFonts w:eastAsiaTheme="minorEastAsia"/>
          <w:sz w:val="22"/>
          <w:szCs w:val="22"/>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0F4076" w:rsidRPr="000F4076" w:rsidRDefault="000F4076" w:rsidP="000F4076">
      <w:pPr>
        <w:ind w:firstLine="709"/>
        <w:rPr>
          <w:b/>
        </w:rPr>
      </w:pPr>
      <w:r w:rsidRPr="000F4076">
        <w:rPr>
          <w:b/>
        </w:rPr>
        <w:t>16. Форс-мажорные обстоятельства</w:t>
      </w:r>
    </w:p>
    <w:p w:rsidR="000F4076" w:rsidRPr="000F4076" w:rsidRDefault="000F4076" w:rsidP="000F4076">
      <w:pPr>
        <w:ind w:firstLine="709"/>
        <w:rPr>
          <w:b/>
        </w:rPr>
      </w:pPr>
      <w:r w:rsidRPr="000F4076">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F4076" w:rsidRPr="000F4076" w:rsidRDefault="000F4076" w:rsidP="000F4076">
      <w:pPr>
        <w:ind w:firstLine="709"/>
        <w:rPr>
          <w:b/>
        </w:rPr>
      </w:pPr>
      <w:r w:rsidRPr="000F4076">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0F4076" w:rsidRPr="000F4076" w:rsidRDefault="000F4076" w:rsidP="000F4076">
      <w:pPr>
        <w:ind w:firstLine="709"/>
      </w:pPr>
      <w:r w:rsidRPr="000F4076">
        <w:t xml:space="preserve">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w:t>
      </w:r>
      <w:r w:rsidRPr="000F4076">
        <w:lastRenderedPageBreak/>
        <w:t>12 (двенадцати) недель, Стороны имеют право отказаться от Договора, письменно уведомив об этом друг друга.</w:t>
      </w:r>
    </w:p>
    <w:p w:rsidR="000F4076" w:rsidRPr="000F4076" w:rsidRDefault="000F4076" w:rsidP="000F4076">
      <w:pPr>
        <w:ind w:firstLine="709"/>
        <w:rPr>
          <w:b/>
        </w:rPr>
      </w:pPr>
      <w:r w:rsidRPr="000F4076">
        <w:rPr>
          <w:b/>
        </w:rPr>
        <w:t>17. Арбитраж</w:t>
      </w:r>
    </w:p>
    <w:p w:rsidR="000F4076" w:rsidRPr="000F4076" w:rsidRDefault="000F4076" w:rsidP="000F4076">
      <w:pPr>
        <w:ind w:firstLine="709"/>
      </w:pPr>
      <w:r w:rsidRPr="000F4076">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0F4076">
        <w:t>недостижении</w:t>
      </w:r>
      <w:proofErr w:type="spellEnd"/>
      <w:r w:rsidRPr="000F4076">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0F4076" w:rsidRPr="000F4076" w:rsidRDefault="000F4076" w:rsidP="000F4076">
      <w:pPr>
        <w:ind w:firstLine="709"/>
        <w:rPr>
          <w:b/>
        </w:rPr>
      </w:pPr>
      <w:r w:rsidRPr="000F4076">
        <w:rPr>
          <w:b/>
        </w:rPr>
        <w:t>18. Прочие условия</w:t>
      </w:r>
    </w:p>
    <w:p w:rsidR="000F4076" w:rsidRPr="000F4076" w:rsidRDefault="000F4076" w:rsidP="000F4076">
      <w:pPr>
        <w:ind w:firstLine="709"/>
      </w:pPr>
      <w:r w:rsidRPr="000F4076">
        <w:t xml:space="preserve">18.1. Оборудование оснащается Продавцом всеми необходимыми защитными устройствами, отвечающими </w:t>
      </w:r>
      <w:r w:rsidRPr="000F4076">
        <w:rPr>
          <w:i/>
        </w:rPr>
        <w:t>стандартам / требованиям РФ / иным стандартам / требованиям (в зависимости от страны происхождения поставляемого оборудования)</w:t>
      </w:r>
      <w:r w:rsidRPr="000F4076">
        <w:t xml:space="preserve">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F4076" w:rsidRPr="000F4076" w:rsidRDefault="000F4076" w:rsidP="000F4076">
      <w:pPr>
        <w:ind w:firstLine="709"/>
      </w:pPr>
      <w:r w:rsidRPr="000F4076">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0F4076" w:rsidRPr="000F4076" w:rsidRDefault="000F4076" w:rsidP="000F4076">
      <w:pPr>
        <w:ind w:firstLine="709"/>
      </w:pPr>
      <w:r w:rsidRPr="000F4076">
        <w:t>18.3. Все дополнения и изменения к Договору имеют силу, если они выполнены в письменной форме и подписаны обеими Сторонами.</w:t>
      </w:r>
    </w:p>
    <w:p w:rsidR="000F4076" w:rsidRPr="000F4076" w:rsidRDefault="000F4076" w:rsidP="000F4076">
      <w:pPr>
        <w:ind w:firstLine="709"/>
      </w:pPr>
      <w:r w:rsidRPr="000F4076">
        <w:t>18.4. После подписания Договора все предыдущие переговоры и переписка, имеющие к нему отношение, теряют силу.</w:t>
      </w:r>
    </w:p>
    <w:p w:rsidR="000F4076" w:rsidRPr="000F4076" w:rsidRDefault="000F4076" w:rsidP="000F4076">
      <w:pPr>
        <w:ind w:firstLine="709"/>
      </w:pPr>
      <w:r w:rsidRPr="000F4076">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0F4076" w:rsidRPr="000F4076" w:rsidRDefault="000F4076" w:rsidP="000F4076">
      <w:pPr>
        <w:ind w:firstLine="709"/>
      </w:pPr>
      <w:r w:rsidRPr="000F4076">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0F4076" w:rsidRPr="000F4076" w:rsidRDefault="000F4076" w:rsidP="000F4076">
      <w:pPr>
        <w:ind w:firstLine="709"/>
      </w:pPr>
      <w:r w:rsidRPr="000F4076">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0F4076" w:rsidRPr="000F4076" w:rsidRDefault="000F4076" w:rsidP="000F4076">
      <w:pPr>
        <w:ind w:firstLine="709"/>
      </w:pPr>
      <w:r w:rsidRPr="000F4076">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0F4076">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0F4076">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w:t>
      </w:r>
      <w:r w:rsidRPr="000F4076">
        <w:lastRenderedPageBreak/>
        <w:t>Покупателю, возместит Покупателю понесенные убытки, включая суммы, выплаченные Покупателем третьим лицам.</w:t>
      </w:r>
    </w:p>
    <w:p w:rsidR="000F4076" w:rsidRPr="000F4076" w:rsidRDefault="000F4076" w:rsidP="000F4076">
      <w:pPr>
        <w:ind w:firstLine="709"/>
        <w:rPr>
          <w:b/>
        </w:rPr>
      </w:pPr>
      <w:r w:rsidRPr="000F4076">
        <w:rPr>
          <w:b/>
        </w:rPr>
        <w:t>19. Срок действия Договора</w:t>
      </w:r>
    </w:p>
    <w:p w:rsidR="000F4076" w:rsidRPr="000F4076" w:rsidRDefault="000F4076" w:rsidP="000F4076">
      <w:pPr>
        <w:ind w:firstLine="709"/>
        <w:rPr>
          <w:b/>
        </w:rPr>
      </w:pPr>
      <w:r w:rsidRPr="000F4076">
        <w:t xml:space="preserve">19.1. Договор вступает в силу </w:t>
      </w:r>
      <w:proofErr w:type="gramStart"/>
      <w:r w:rsidRPr="000F4076">
        <w:t>с даты</w:t>
      </w:r>
      <w:proofErr w:type="gramEnd"/>
      <w:r w:rsidRPr="000F4076">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F4076" w:rsidRPr="000F4076" w:rsidRDefault="000F4076" w:rsidP="000F4076">
      <w:pPr>
        <w:ind w:firstLine="709"/>
      </w:pPr>
      <w:r w:rsidRPr="000F4076">
        <w:t>19.2. Стороны вправе расторгнуть Договор в случаях, предусмотренных Договором и законодательством РФ.</w:t>
      </w:r>
    </w:p>
    <w:p w:rsidR="000F4076" w:rsidRPr="000F4076" w:rsidRDefault="000F4076" w:rsidP="000F4076">
      <w:pPr>
        <w:widowControl/>
        <w:suppressAutoHyphens w:val="0"/>
        <w:snapToGrid/>
        <w:spacing w:after="200"/>
        <w:ind w:firstLine="709"/>
        <w:rPr>
          <w:b/>
          <w:sz w:val="22"/>
          <w:szCs w:val="22"/>
        </w:rPr>
      </w:pPr>
      <w:r w:rsidRPr="000F4076">
        <w:rPr>
          <w:b/>
          <w:sz w:val="22"/>
          <w:szCs w:val="22"/>
        </w:rPr>
        <w:t>20. Антикоррупционная оговорка.</w:t>
      </w:r>
    </w:p>
    <w:p w:rsidR="000F4076" w:rsidRPr="000F4076" w:rsidRDefault="000F4076" w:rsidP="000F4076">
      <w:pPr>
        <w:tabs>
          <w:tab w:val="left" w:pos="9720"/>
        </w:tabs>
        <w:ind w:firstLine="567"/>
        <w:rPr>
          <w:sz w:val="22"/>
          <w:szCs w:val="22"/>
        </w:rPr>
      </w:pPr>
      <w:r w:rsidRPr="000F4076">
        <w:rPr>
          <w:sz w:val="22"/>
          <w:szCs w:val="22"/>
        </w:rPr>
        <w:t xml:space="preserve">20.1. </w:t>
      </w:r>
      <w:proofErr w:type="gramStart"/>
      <w:r w:rsidRPr="000F4076">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F4076" w:rsidRPr="000F4076" w:rsidRDefault="000F4076" w:rsidP="000F4076">
      <w:pPr>
        <w:tabs>
          <w:tab w:val="left" w:pos="9720"/>
        </w:tabs>
        <w:ind w:firstLine="567"/>
        <w:rPr>
          <w:sz w:val="22"/>
          <w:szCs w:val="22"/>
        </w:rPr>
      </w:pPr>
      <w:r w:rsidRPr="000F4076">
        <w:rPr>
          <w:sz w:val="22"/>
          <w:szCs w:val="22"/>
        </w:rPr>
        <w:t xml:space="preserve">20.2. </w:t>
      </w:r>
      <w:proofErr w:type="gramStart"/>
      <w:r w:rsidRPr="000F4076">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0F4076" w:rsidRPr="000F4076" w:rsidRDefault="000F4076" w:rsidP="000F4076">
      <w:pPr>
        <w:tabs>
          <w:tab w:val="left" w:pos="9720"/>
        </w:tabs>
        <w:ind w:firstLine="567"/>
        <w:rPr>
          <w:sz w:val="22"/>
          <w:szCs w:val="22"/>
        </w:rPr>
      </w:pPr>
      <w:r w:rsidRPr="000F4076">
        <w:rPr>
          <w:sz w:val="22"/>
          <w:szCs w:val="22"/>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0F4076">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0F4076" w:rsidRPr="000F4076" w:rsidRDefault="000F4076" w:rsidP="000F4076">
      <w:pPr>
        <w:tabs>
          <w:tab w:val="left" w:pos="9720"/>
        </w:tabs>
        <w:ind w:firstLine="567"/>
        <w:rPr>
          <w:sz w:val="22"/>
          <w:szCs w:val="22"/>
        </w:rPr>
      </w:pPr>
      <w:r w:rsidRPr="000F4076">
        <w:rPr>
          <w:sz w:val="22"/>
          <w:szCs w:val="22"/>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0F4076" w:rsidRPr="001A5804" w:rsidRDefault="000F4076" w:rsidP="001A5804">
      <w:pPr>
        <w:jc w:val="center"/>
        <w:rPr>
          <w:b/>
          <w:sz w:val="22"/>
          <w:szCs w:val="22"/>
        </w:rPr>
      </w:pPr>
      <w:r w:rsidRPr="000F4076">
        <w:rPr>
          <w:b/>
          <w:sz w:val="22"/>
          <w:szCs w:val="22"/>
        </w:rPr>
        <w:t>21. Юридические адреса и реквизиты сторон</w:t>
      </w:r>
    </w:p>
    <w:tbl>
      <w:tblPr>
        <w:tblW w:w="0" w:type="auto"/>
        <w:tblInd w:w="360" w:type="dxa"/>
        <w:tblLook w:val="04A0" w:firstRow="1" w:lastRow="0" w:firstColumn="1" w:lastColumn="0" w:noHBand="0" w:noVBand="1"/>
      </w:tblPr>
      <w:tblGrid>
        <w:gridCol w:w="4143"/>
        <w:gridCol w:w="5098"/>
      </w:tblGrid>
      <w:tr w:rsidR="000F4076" w:rsidRPr="000F4076" w:rsidTr="000F4076">
        <w:trPr>
          <w:trHeight w:val="3688"/>
        </w:trPr>
        <w:tc>
          <w:tcPr>
            <w:tcW w:w="4143" w:type="dxa"/>
          </w:tcPr>
          <w:p w:rsidR="000F4076" w:rsidRPr="000F4076" w:rsidRDefault="000F4076" w:rsidP="000F4076">
            <w:pPr>
              <w:spacing w:line="240" w:lineRule="auto"/>
              <w:ind w:firstLine="0"/>
              <w:rPr>
                <w:color w:val="000000"/>
                <w:sz w:val="22"/>
                <w:szCs w:val="22"/>
              </w:rPr>
            </w:pPr>
            <w:r w:rsidRPr="000F4076">
              <w:rPr>
                <w:color w:val="000000"/>
                <w:sz w:val="22"/>
                <w:szCs w:val="22"/>
              </w:rPr>
              <w:t>ПРОДАВЕЦ</w:t>
            </w: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widowControl/>
              <w:tabs>
                <w:tab w:val="left" w:pos="1080"/>
              </w:tabs>
              <w:suppressAutoHyphens w:val="0"/>
              <w:autoSpaceDE w:val="0"/>
              <w:autoSpaceDN w:val="0"/>
              <w:adjustRightInd w:val="0"/>
              <w:snapToGrid/>
              <w:spacing w:line="240" w:lineRule="auto"/>
              <w:ind w:firstLine="0"/>
              <w:jc w:val="left"/>
              <w:rPr>
                <w:color w:val="000000"/>
                <w:sz w:val="22"/>
                <w:szCs w:val="22"/>
                <w:lang w:eastAsia="ru-RU"/>
              </w:rPr>
            </w:pPr>
            <w:r w:rsidRPr="000F4076">
              <w:rPr>
                <w:b/>
                <w:bCs/>
                <w:sz w:val="22"/>
                <w:szCs w:val="22"/>
                <w:lang w:eastAsia="ru-RU"/>
              </w:rPr>
              <w:t xml:space="preserve">_______________ /                      /                  </w:t>
            </w:r>
            <w:proofErr w:type="spellStart"/>
            <w:r w:rsidRPr="000F4076">
              <w:rPr>
                <w:b/>
                <w:bCs/>
                <w:sz w:val="22"/>
                <w:szCs w:val="22"/>
                <w:lang w:eastAsia="ru-RU"/>
              </w:rPr>
              <w:t>м.п</w:t>
            </w:r>
            <w:proofErr w:type="spellEnd"/>
            <w:r w:rsidRPr="000F4076">
              <w:rPr>
                <w:b/>
                <w:bCs/>
                <w:sz w:val="22"/>
                <w:szCs w:val="22"/>
                <w:lang w:eastAsia="ru-RU"/>
              </w:rPr>
              <w:t>.</w:t>
            </w:r>
          </w:p>
        </w:tc>
        <w:tc>
          <w:tcPr>
            <w:tcW w:w="5098" w:type="dxa"/>
          </w:tcPr>
          <w:p w:rsidR="000F4076" w:rsidRPr="000F4076" w:rsidRDefault="000F4076" w:rsidP="000F4076">
            <w:pPr>
              <w:spacing w:line="240" w:lineRule="auto"/>
              <w:ind w:firstLine="0"/>
              <w:rPr>
                <w:color w:val="000000"/>
                <w:sz w:val="22"/>
                <w:szCs w:val="22"/>
              </w:rPr>
            </w:pPr>
            <w:r w:rsidRPr="000F4076">
              <w:rPr>
                <w:color w:val="000000"/>
                <w:sz w:val="22"/>
                <w:szCs w:val="22"/>
              </w:rPr>
              <w:t>ПОКУПАТЕЛЬ</w:t>
            </w:r>
          </w:p>
          <w:p w:rsidR="000F4076" w:rsidRPr="000F4076" w:rsidRDefault="000F4076" w:rsidP="000F4076">
            <w:pPr>
              <w:spacing w:line="240" w:lineRule="auto"/>
              <w:ind w:firstLine="0"/>
              <w:rPr>
                <w:color w:val="000000"/>
                <w:sz w:val="22"/>
                <w:szCs w:val="22"/>
              </w:rPr>
            </w:pPr>
            <w:r w:rsidRPr="000F4076">
              <w:rPr>
                <w:color w:val="000000"/>
                <w:sz w:val="22"/>
                <w:szCs w:val="22"/>
              </w:rPr>
              <w:t>Акционерное общество «НИИ измерительных приборов – Новосибирский завод имени Коминтерна»</w:t>
            </w:r>
          </w:p>
          <w:p w:rsidR="000F4076" w:rsidRPr="000F4076" w:rsidRDefault="000F4076" w:rsidP="000F4076">
            <w:pPr>
              <w:spacing w:line="240" w:lineRule="auto"/>
              <w:ind w:firstLine="0"/>
              <w:rPr>
                <w:color w:val="000000"/>
                <w:sz w:val="22"/>
                <w:szCs w:val="22"/>
              </w:rPr>
            </w:pPr>
            <w:r w:rsidRPr="000F4076">
              <w:rPr>
                <w:color w:val="000000"/>
                <w:sz w:val="22"/>
                <w:szCs w:val="22"/>
              </w:rPr>
              <w:t>АО «НПО НИИИП-</w:t>
            </w:r>
            <w:proofErr w:type="spellStart"/>
            <w:r w:rsidRPr="000F4076">
              <w:rPr>
                <w:color w:val="000000"/>
                <w:sz w:val="22"/>
                <w:szCs w:val="22"/>
              </w:rPr>
              <w:t>НЗиК</w:t>
            </w:r>
            <w:proofErr w:type="spellEnd"/>
            <w:r w:rsidRPr="000F4076">
              <w:rPr>
                <w:color w:val="000000"/>
                <w:sz w:val="22"/>
                <w:szCs w:val="22"/>
              </w:rPr>
              <w:t>»</w:t>
            </w:r>
          </w:p>
          <w:p w:rsidR="000F4076" w:rsidRPr="000F4076" w:rsidRDefault="000F4076" w:rsidP="000F4076">
            <w:pPr>
              <w:spacing w:line="240" w:lineRule="auto"/>
              <w:ind w:firstLine="0"/>
              <w:rPr>
                <w:color w:val="000000"/>
                <w:sz w:val="22"/>
                <w:szCs w:val="22"/>
              </w:rPr>
            </w:pPr>
            <w:r w:rsidRPr="000F4076">
              <w:rPr>
                <w:color w:val="000000"/>
                <w:sz w:val="22"/>
                <w:szCs w:val="22"/>
              </w:rPr>
              <w:t xml:space="preserve">630015, г. Новосибирск, ул. </w:t>
            </w:r>
            <w:proofErr w:type="gramStart"/>
            <w:r w:rsidRPr="000F4076">
              <w:rPr>
                <w:color w:val="000000"/>
                <w:sz w:val="22"/>
                <w:szCs w:val="22"/>
              </w:rPr>
              <w:t>Планетная</w:t>
            </w:r>
            <w:proofErr w:type="gramEnd"/>
            <w:r w:rsidRPr="000F4076">
              <w:rPr>
                <w:color w:val="000000"/>
                <w:sz w:val="22"/>
                <w:szCs w:val="22"/>
              </w:rPr>
              <w:t>, 32</w:t>
            </w:r>
          </w:p>
          <w:p w:rsidR="000F4076" w:rsidRPr="000F4076" w:rsidRDefault="000F4076" w:rsidP="000F4076">
            <w:pPr>
              <w:spacing w:line="240" w:lineRule="auto"/>
              <w:ind w:firstLine="0"/>
              <w:rPr>
                <w:color w:val="000000"/>
                <w:sz w:val="22"/>
                <w:szCs w:val="22"/>
              </w:rPr>
            </w:pPr>
            <w:r w:rsidRPr="000F4076">
              <w:rPr>
                <w:color w:val="000000"/>
                <w:sz w:val="22"/>
                <w:szCs w:val="22"/>
              </w:rPr>
              <w:t xml:space="preserve">ИНН 5401199015 КПП </w:t>
            </w:r>
            <w:r w:rsidRPr="000F4076">
              <w:rPr>
                <w:sz w:val="22"/>
                <w:szCs w:val="22"/>
              </w:rPr>
              <w:t xml:space="preserve"> 540101001</w:t>
            </w:r>
          </w:p>
          <w:p w:rsidR="000F4076" w:rsidRPr="000F4076" w:rsidRDefault="000F4076" w:rsidP="000F4076">
            <w:pPr>
              <w:widowControl/>
              <w:suppressAutoHyphens w:val="0"/>
              <w:snapToGrid/>
              <w:spacing w:line="240" w:lineRule="auto"/>
              <w:ind w:firstLine="0"/>
              <w:rPr>
                <w:sz w:val="22"/>
                <w:szCs w:val="22"/>
                <w:lang w:eastAsia="en-US"/>
              </w:rPr>
            </w:pPr>
            <w:proofErr w:type="gramStart"/>
            <w:r w:rsidRPr="000F4076">
              <w:rPr>
                <w:sz w:val="22"/>
                <w:szCs w:val="22"/>
                <w:lang w:eastAsia="en-US"/>
              </w:rPr>
              <w:t>р</w:t>
            </w:r>
            <w:proofErr w:type="gramEnd"/>
            <w:r w:rsidRPr="000F4076">
              <w:rPr>
                <w:sz w:val="22"/>
                <w:szCs w:val="22"/>
                <w:lang w:eastAsia="en-US"/>
              </w:rPr>
              <w:t>/с 40702810244020003415</w:t>
            </w:r>
          </w:p>
          <w:p w:rsidR="000F4076" w:rsidRPr="000F4076" w:rsidRDefault="000F4076" w:rsidP="000F4076">
            <w:pPr>
              <w:widowControl/>
              <w:suppressAutoHyphens w:val="0"/>
              <w:snapToGrid/>
              <w:spacing w:line="240" w:lineRule="auto"/>
              <w:ind w:firstLine="0"/>
              <w:rPr>
                <w:sz w:val="22"/>
                <w:szCs w:val="22"/>
                <w:lang w:eastAsia="en-US"/>
              </w:rPr>
            </w:pPr>
            <w:r w:rsidRPr="000F4076">
              <w:rPr>
                <w:color w:val="000000"/>
                <w:sz w:val="22"/>
                <w:szCs w:val="22"/>
              </w:rPr>
              <w:t xml:space="preserve">в Сибирском банке ПАО Сбербанк </w:t>
            </w:r>
          </w:p>
          <w:p w:rsidR="000F4076" w:rsidRPr="000F4076" w:rsidRDefault="000F4076" w:rsidP="000F4076">
            <w:pPr>
              <w:widowControl/>
              <w:suppressAutoHyphens w:val="0"/>
              <w:snapToGrid/>
              <w:spacing w:line="240" w:lineRule="auto"/>
              <w:ind w:firstLine="0"/>
              <w:rPr>
                <w:sz w:val="22"/>
                <w:szCs w:val="22"/>
                <w:lang w:eastAsia="en-US"/>
              </w:rPr>
            </w:pPr>
            <w:r w:rsidRPr="000F4076">
              <w:rPr>
                <w:sz w:val="22"/>
                <w:szCs w:val="22"/>
                <w:lang w:eastAsia="en-US"/>
              </w:rPr>
              <w:t>к/с 30101810500000000641</w:t>
            </w:r>
          </w:p>
          <w:p w:rsidR="000F4076" w:rsidRPr="000F4076" w:rsidRDefault="000F4076" w:rsidP="000F4076">
            <w:pPr>
              <w:spacing w:line="240" w:lineRule="auto"/>
              <w:ind w:firstLine="0"/>
              <w:rPr>
                <w:color w:val="000000"/>
                <w:sz w:val="22"/>
                <w:szCs w:val="22"/>
              </w:rPr>
            </w:pPr>
            <w:r w:rsidRPr="000F4076">
              <w:rPr>
                <w:sz w:val="22"/>
                <w:szCs w:val="22"/>
                <w:lang w:eastAsia="en-US"/>
              </w:rPr>
              <w:t>БИК 045004641</w:t>
            </w:r>
          </w:p>
          <w:p w:rsidR="000F4076" w:rsidRPr="000F4076" w:rsidRDefault="000F4076" w:rsidP="000F4076">
            <w:pPr>
              <w:widowControl/>
              <w:suppressAutoHyphens w:val="0"/>
              <w:snapToGrid/>
              <w:spacing w:line="240" w:lineRule="auto"/>
              <w:ind w:firstLine="0"/>
              <w:jc w:val="left"/>
              <w:rPr>
                <w:bCs/>
                <w:sz w:val="22"/>
                <w:szCs w:val="22"/>
                <w:lang w:eastAsia="ru-RU"/>
              </w:rPr>
            </w:pPr>
            <w:r w:rsidRPr="000F4076">
              <w:rPr>
                <w:b/>
                <w:bCs/>
                <w:sz w:val="22"/>
                <w:szCs w:val="22"/>
                <w:lang w:eastAsia="ru-RU"/>
              </w:rPr>
              <w:t>Заместитель генерального директора</w:t>
            </w:r>
          </w:p>
          <w:p w:rsidR="000F4076" w:rsidRPr="000F4076" w:rsidRDefault="000F4076" w:rsidP="000F4076">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0F4076">
              <w:rPr>
                <w:b/>
                <w:bCs/>
                <w:sz w:val="22"/>
                <w:szCs w:val="22"/>
                <w:lang w:eastAsia="ru-RU"/>
              </w:rPr>
              <w:t>по производству</w:t>
            </w:r>
          </w:p>
          <w:p w:rsidR="000F4076" w:rsidRPr="000F4076" w:rsidRDefault="000F4076" w:rsidP="000F4076">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0F4076">
              <w:rPr>
                <w:b/>
                <w:bCs/>
                <w:sz w:val="22"/>
                <w:szCs w:val="22"/>
                <w:lang w:eastAsia="ru-RU"/>
              </w:rPr>
              <w:t xml:space="preserve">                                   </w:t>
            </w:r>
          </w:p>
          <w:p w:rsidR="000F4076" w:rsidRPr="000F4076" w:rsidRDefault="000F4076" w:rsidP="000F4076">
            <w:pPr>
              <w:spacing w:line="240" w:lineRule="auto"/>
              <w:ind w:firstLine="0"/>
              <w:rPr>
                <w:bCs/>
                <w:sz w:val="22"/>
                <w:szCs w:val="22"/>
              </w:rPr>
            </w:pPr>
            <w:r w:rsidRPr="000F4076">
              <w:rPr>
                <w:b/>
                <w:bCs/>
                <w:sz w:val="22"/>
                <w:szCs w:val="22"/>
              </w:rPr>
              <w:t xml:space="preserve">________________/С.Н. Раменский/ </w:t>
            </w:r>
          </w:p>
          <w:p w:rsidR="000F4076" w:rsidRPr="000F4076" w:rsidRDefault="000F4076" w:rsidP="000F4076">
            <w:pPr>
              <w:spacing w:line="240" w:lineRule="auto"/>
              <w:ind w:firstLine="0"/>
              <w:rPr>
                <w:color w:val="000000"/>
                <w:sz w:val="22"/>
                <w:szCs w:val="22"/>
              </w:rPr>
            </w:pPr>
            <w:proofErr w:type="spellStart"/>
            <w:r w:rsidRPr="000F4076">
              <w:rPr>
                <w:b/>
                <w:bCs/>
                <w:sz w:val="22"/>
                <w:szCs w:val="22"/>
              </w:rPr>
              <w:t>м.п</w:t>
            </w:r>
            <w:proofErr w:type="spellEnd"/>
            <w:r w:rsidRPr="000F4076">
              <w:rPr>
                <w:b/>
                <w:bCs/>
                <w:sz w:val="22"/>
                <w:szCs w:val="22"/>
              </w:rPr>
              <w:t>.</w:t>
            </w:r>
          </w:p>
        </w:tc>
      </w:tr>
    </w:tbl>
    <w:p w:rsidR="001A5804" w:rsidRDefault="001A5804" w:rsidP="000F4076">
      <w:pPr>
        <w:tabs>
          <w:tab w:val="left" w:pos="379"/>
          <w:tab w:val="left" w:leader="underscore" w:pos="9356"/>
        </w:tabs>
        <w:ind w:firstLine="0"/>
        <w:jc w:val="right"/>
        <w:rPr>
          <w:sz w:val="22"/>
          <w:szCs w:val="22"/>
        </w:rPr>
      </w:pPr>
    </w:p>
    <w:p w:rsidR="001A5804" w:rsidRDefault="001A5804">
      <w:pPr>
        <w:widowControl/>
        <w:suppressAutoHyphens w:val="0"/>
        <w:snapToGrid/>
        <w:spacing w:after="200" w:line="276" w:lineRule="auto"/>
        <w:ind w:firstLine="0"/>
        <w:jc w:val="left"/>
        <w:rPr>
          <w:sz w:val="22"/>
          <w:szCs w:val="22"/>
        </w:rPr>
      </w:pPr>
      <w:r>
        <w:rPr>
          <w:sz w:val="22"/>
          <w:szCs w:val="22"/>
        </w:rPr>
        <w:br w:type="page"/>
      </w:r>
    </w:p>
    <w:p w:rsidR="000F4076" w:rsidRPr="000F4076" w:rsidRDefault="000F4076" w:rsidP="000F4076">
      <w:pPr>
        <w:tabs>
          <w:tab w:val="left" w:pos="379"/>
          <w:tab w:val="left" w:leader="underscore" w:pos="9356"/>
        </w:tabs>
        <w:ind w:firstLine="0"/>
        <w:jc w:val="right"/>
        <w:rPr>
          <w:sz w:val="22"/>
          <w:szCs w:val="22"/>
        </w:rPr>
      </w:pPr>
      <w:r w:rsidRPr="000F4076">
        <w:rPr>
          <w:sz w:val="22"/>
          <w:szCs w:val="22"/>
        </w:rPr>
        <w:lastRenderedPageBreak/>
        <w:t xml:space="preserve">Приложение №1 к договору </w:t>
      </w:r>
    </w:p>
    <w:p w:rsidR="000F4076" w:rsidRPr="000F4076" w:rsidRDefault="000F4076" w:rsidP="000F4076">
      <w:pPr>
        <w:keepNext/>
        <w:ind w:firstLine="0"/>
        <w:jc w:val="right"/>
        <w:rPr>
          <w:sz w:val="22"/>
          <w:szCs w:val="22"/>
        </w:rPr>
      </w:pPr>
      <w:r w:rsidRPr="000F4076">
        <w:rPr>
          <w:sz w:val="22"/>
          <w:szCs w:val="22"/>
        </w:rPr>
        <w:t>№ _______ от «_____» ___________ 2019 г.</w:t>
      </w:r>
    </w:p>
    <w:p w:rsidR="000F4076" w:rsidRPr="000F4076" w:rsidRDefault="000F4076" w:rsidP="000F4076">
      <w:pPr>
        <w:spacing w:after="200" w:line="276" w:lineRule="auto"/>
        <w:ind w:firstLine="0"/>
        <w:jc w:val="center"/>
        <w:rPr>
          <w:b/>
          <w:sz w:val="22"/>
          <w:szCs w:val="22"/>
        </w:rPr>
      </w:pPr>
      <w:r w:rsidRPr="000F4076">
        <w:rPr>
          <w:b/>
          <w:sz w:val="22"/>
          <w:szCs w:val="22"/>
        </w:rPr>
        <w:t>Техническая спецификация</w:t>
      </w:r>
    </w:p>
    <w:p w:rsidR="000F4076" w:rsidRPr="000F4076" w:rsidRDefault="000F4076" w:rsidP="000F4076">
      <w:pPr>
        <w:ind w:firstLine="0"/>
        <w:jc w:val="center"/>
        <w:rPr>
          <w:b/>
          <w:sz w:val="22"/>
          <w:szCs w:val="22"/>
          <w:highlight w:val="yellow"/>
          <w:lang w:eastAsia="en-US"/>
        </w:rPr>
      </w:pPr>
    </w:p>
    <w:p w:rsidR="000F4076" w:rsidRDefault="000F4076" w:rsidP="000F4076">
      <w:pPr>
        <w:widowControl/>
        <w:suppressAutoHyphens w:val="0"/>
        <w:snapToGrid/>
        <w:spacing w:after="200" w:line="276" w:lineRule="auto"/>
        <w:ind w:firstLine="0"/>
        <w:jc w:val="left"/>
        <w:rPr>
          <w:b/>
          <w:bCs/>
          <w:sz w:val="22"/>
          <w:szCs w:val="22"/>
          <w:lang w:eastAsia="ru-RU"/>
        </w:rPr>
      </w:pPr>
      <w:r w:rsidRPr="000F4076">
        <w:rPr>
          <w:b/>
          <w:bCs/>
          <w:sz w:val="22"/>
          <w:szCs w:val="22"/>
          <w:lang w:eastAsia="ru-RU"/>
        </w:rPr>
        <w:t>1. Технические характеристики оборудования</w:t>
      </w:r>
    </w:p>
    <w:tbl>
      <w:tblPr>
        <w:tblW w:w="525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3"/>
        <w:gridCol w:w="1469"/>
        <w:gridCol w:w="2578"/>
      </w:tblGrid>
      <w:tr w:rsidR="005B4D39" w:rsidRPr="00815F28" w:rsidTr="003A10D4">
        <w:trPr>
          <w:trHeight w:val="62"/>
        </w:trPr>
        <w:tc>
          <w:tcPr>
            <w:tcW w:w="3102" w:type="pct"/>
            <w:tcBorders>
              <w:bottom w:val="single" w:sz="4" w:space="0" w:color="auto"/>
            </w:tcBorders>
          </w:tcPr>
          <w:p w:rsidR="005B4D39" w:rsidRPr="00815F28" w:rsidRDefault="005B4D39" w:rsidP="005B4D39">
            <w:pPr>
              <w:ind w:firstLine="0"/>
            </w:pPr>
            <w:r w:rsidRPr="00815F28">
              <w:t>Наименование  параметров</w:t>
            </w:r>
          </w:p>
        </w:tc>
        <w:tc>
          <w:tcPr>
            <w:tcW w:w="689" w:type="pct"/>
            <w:tcBorders>
              <w:bottom w:val="single" w:sz="4" w:space="0" w:color="auto"/>
            </w:tcBorders>
          </w:tcPr>
          <w:p w:rsidR="005B4D39" w:rsidRPr="00815F28" w:rsidRDefault="005B4D39" w:rsidP="005B4D39">
            <w:pPr>
              <w:ind w:firstLine="0"/>
            </w:pPr>
            <w:r w:rsidRPr="00815F28">
              <w:t>Ед. изм.</w:t>
            </w:r>
          </w:p>
        </w:tc>
        <w:tc>
          <w:tcPr>
            <w:tcW w:w="1209" w:type="pct"/>
            <w:tcBorders>
              <w:bottom w:val="single" w:sz="4" w:space="0" w:color="auto"/>
            </w:tcBorders>
          </w:tcPr>
          <w:p w:rsidR="005B4D39" w:rsidRPr="00815F28" w:rsidRDefault="003A10D4" w:rsidP="005B4D39">
            <w:pPr>
              <w:ind w:firstLine="0"/>
            </w:pPr>
            <w:r w:rsidRPr="003A10D4">
              <w:rPr>
                <w:bCs/>
                <w:sz w:val="22"/>
                <w:szCs w:val="22"/>
                <w:lang w:eastAsia="ru-RU"/>
              </w:rPr>
              <w:t>Значение</w:t>
            </w:r>
            <w:r>
              <w:rPr>
                <w:b/>
                <w:bCs/>
                <w:sz w:val="22"/>
                <w:szCs w:val="22"/>
                <w:lang w:eastAsia="ru-RU"/>
              </w:rPr>
              <w:t xml:space="preserve"> </w:t>
            </w:r>
            <w:r w:rsidR="005B4D39" w:rsidRPr="000F4076">
              <w:rPr>
                <w:bCs/>
                <w:sz w:val="22"/>
                <w:szCs w:val="22"/>
                <w:lang w:eastAsia="ru-RU"/>
              </w:rPr>
              <w:t>(</w:t>
            </w:r>
            <w:r w:rsidR="005B4D39" w:rsidRPr="000F4076">
              <w:rPr>
                <w:bCs/>
                <w:i/>
                <w:sz w:val="22"/>
                <w:szCs w:val="22"/>
                <w:lang w:eastAsia="ru-RU"/>
              </w:rPr>
              <w:t>заполняются на основании предложения о функциональных характеристиках победителя)</w:t>
            </w:r>
          </w:p>
        </w:tc>
      </w:tr>
      <w:tr w:rsidR="003A10D4" w:rsidRPr="003A10D4" w:rsidTr="003A10D4">
        <w:tc>
          <w:tcPr>
            <w:tcW w:w="3102" w:type="pct"/>
            <w:tcBorders>
              <w:bottom w:val="single" w:sz="4" w:space="0" w:color="auto"/>
              <w:right w:val="nil"/>
            </w:tcBorders>
            <w:shd w:val="clear" w:color="auto" w:fill="FFFFFF" w:themeFill="background1"/>
          </w:tcPr>
          <w:p w:rsidR="005B4D39" w:rsidRPr="003A10D4" w:rsidRDefault="005B4D39" w:rsidP="005B4D39">
            <w:pPr>
              <w:ind w:firstLine="0"/>
              <w:rPr>
                <w:b/>
              </w:rPr>
            </w:pPr>
            <w:r w:rsidRPr="003A10D4">
              <w:rPr>
                <w:b/>
              </w:rPr>
              <w:t>ЗОНА  ОБРАБОТКИ</w:t>
            </w:r>
          </w:p>
        </w:tc>
        <w:tc>
          <w:tcPr>
            <w:tcW w:w="689" w:type="pct"/>
            <w:tcBorders>
              <w:left w:val="nil"/>
              <w:right w:val="nil"/>
            </w:tcBorders>
            <w:shd w:val="clear" w:color="auto" w:fill="FFFFFF" w:themeFill="background1"/>
          </w:tcPr>
          <w:p w:rsidR="005B4D39" w:rsidRPr="003A10D4" w:rsidRDefault="005B4D39" w:rsidP="00F454A8"/>
        </w:tc>
        <w:tc>
          <w:tcPr>
            <w:tcW w:w="1209" w:type="pct"/>
            <w:tcBorders>
              <w:left w:val="nil"/>
              <w:right w:val="nil"/>
            </w:tcBorders>
            <w:shd w:val="clear" w:color="auto" w:fill="FFFFFF" w:themeFill="background1"/>
          </w:tcPr>
          <w:p w:rsidR="005B4D39" w:rsidRPr="003A10D4" w:rsidRDefault="005B4D39" w:rsidP="00F454A8"/>
        </w:tc>
      </w:tr>
      <w:tr w:rsidR="003A10D4" w:rsidRPr="003A10D4" w:rsidTr="003A10D4">
        <w:tc>
          <w:tcPr>
            <w:tcW w:w="3102" w:type="pct"/>
            <w:tcBorders>
              <w:bottom w:val="single" w:sz="4" w:space="0" w:color="auto"/>
            </w:tcBorders>
            <w:vAlign w:val="center"/>
          </w:tcPr>
          <w:p w:rsidR="005B4D39" w:rsidRPr="003A10D4" w:rsidRDefault="005B4D39" w:rsidP="005B4D39">
            <w:pPr>
              <w:ind w:firstLine="0"/>
            </w:pPr>
            <w:r w:rsidRPr="003A10D4">
              <w:t>Расстояние между центрами</w:t>
            </w:r>
          </w:p>
        </w:tc>
        <w:tc>
          <w:tcPr>
            <w:tcW w:w="689" w:type="pct"/>
          </w:tcPr>
          <w:p w:rsidR="005B4D39" w:rsidRPr="003A10D4" w:rsidRDefault="005B4D39" w:rsidP="005B4D39">
            <w:pPr>
              <w:ind w:firstLine="0"/>
            </w:pPr>
            <w:r w:rsidRPr="003A10D4">
              <w:t>мм</w:t>
            </w:r>
          </w:p>
        </w:tc>
        <w:tc>
          <w:tcPr>
            <w:tcW w:w="1209" w:type="pct"/>
            <w:vAlign w:val="center"/>
          </w:tcPr>
          <w:p w:rsidR="005B4D39" w:rsidRPr="003A10D4" w:rsidRDefault="005B4D39" w:rsidP="005B4D39">
            <w:pPr>
              <w:ind w:firstLine="0"/>
            </w:pPr>
          </w:p>
        </w:tc>
      </w:tr>
      <w:tr w:rsidR="003A10D4" w:rsidRPr="003A10D4" w:rsidTr="003A10D4">
        <w:tc>
          <w:tcPr>
            <w:tcW w:w="3102" w:type="pct"/>
            <w:tcBorders>
              <w:bottom w:val="single" w:sz="4" w:space="0" w:color="auto"/>
            </w:tcBorders>
            <w:vAlign w:val="center"/>
          </w:tcPr>
          <w:p w:rsidR="005B4D39" w:rsidRPr="003A10D4" w:rsidRDefault="005B4D39" w:rsidP="005B4D39">
            <w:pPr>
              <w:ind w:firstLine="0"/>
            </w:pPr>
            <w:r w:rsidRPr="003A10D4">
              <w:t>Максимальный диаметр обработки</w:t>
            </w:r>
          </w:p>
        </w:tc>
        <w:tc>
          <w:tcPr>
            <w:tcW w:w="689" w:type="pct"/>
          </w:tcPr>
          <w:p w:rsidR="005B4D39" w:rsidRPr="003A10D4" w:rsidRDefault="005B4D39" w:rsidP="005B4D39">
            <w:pPr>
              <w:ind w:firstLine="0"/>
            </w:pPr>
            <w:r w:rsidRPr="003A10D4">
              <w:t>мм</w:t>
            </w:r>
          </w:p>
        </w:tc>
        <w:tc>
          <w:tcPr>
            <w:tcW w:w="1209" w:type="pct"/>
            <w:vAlign w:val="center"/>
          </w:tcPr>
          <w:p w:rsidR="005B4D39" w:rsidRPr="003A10D4" w:rsidRDefault="005B4D39" w:rsidP="005B4D39">
            <w:pPr>
              <w:ind w:firstLine="0"/>
            </w:pPr>
          </w:p>
        </w:tc>
      </w:tr>
      <w:tr w:rsidR="003A10D4" w:rsidRPr="003A10D4" w:rsidTr="003A10D4">
        <w:tc>
          <w:tcPr>
            <w:tcW w:w="3102" w:type="pct"/>
            <w:tcBorders>
              <w:bottom w:val="single" w:sz="4" w:space="0" w:color="auto"/>
            </w:tcBorders>
            <w:vAlign w:val="center"/>
          </w:tcPr>
          <w:p w:rsidR="005B4D39" w:rsidRPr="003A10D4" w:rsidRDefault="005B4D39" w:rsidP="005B4D39">
            <w:pPr>
              <w:ind w:firstLine="0"/>
            </w:pPr>
            <w:r w:rsidRPr="003A10D4">
              <w:t>Максимальный диаметр внешнего шлифования</w:t>
            </w:r>
          </w:p>
        </w:tc>
        <w:tc>
          <w:tcPr>
            <w:tcW w:w="689" w:type="pct"/>
          </w:tcPr>
          <w:p w:rsidR="005B4D39" w:rsidRPr="003A10D4" w:rsidRDefault="005B4D39" w:rsidP="005B4D39">
            <w:pPr>
              <w:ind w:firstLine="0"/>
            </w:pPr>
            <w:r w:rsidRPr="003A10D4">
              <w:t>мм</w:t>
            </w:r>
          </w:p>
        </w:tc>
        <w:tc>
          <w:tcPr>
            <w:tcW w:w="1209" w:type="pct"/>
            <w:vAlign w:val="center"/>
          </w:tcPr>
          <w:p w:rsidR="005B4D39" w:rsidRPr="003A10D4" w:rsidRDefault="005B4D39" w:rsidP="005B4D39">
            <w:pPr>
              <w:ind w:firstLine="0"/>
            </w:pPr>
          </w:p>
        </w:tc>
      </w:tr>
      <w:tr w:rsidR="003A10D4" w:rsidRPr="003A10D4" w:rsidTr="003A10D4">
        <w:tc>
          <w:tcPr>
            <w:tcW w:w="3102" w:type="pct"/>
            <w:tcBorders>
              <w:bottom w:val="single" w:sz="4" w:space="0" w:color="auto"/>
            </w:tcBorders>
            <w:vAlign w:val="center"/>
          </w:tcPr>
          <w:p w:rsidR="005B4D39" w:rsidRPr="003A10D4" w:rsidRDefault="005B4D39" w:rsidP="005B4D39">
            <w:pPr>
              <w:ind w:firstLine="0"/>
            </w:pPr>
            <w:r w:rsidRPr="003A10D4">
              <w:t>Масса заготовки</w:t>
            </w:r>
          </w:p>
        </w:tc>
        <w:tc>
          <w:tcPr>
            <w:tcW w:w="689" w:type="pct"/>
          </w:tcPr>
          <w:p w:rsidR="005B4D39" w:rsidRPr="003A10D4" w:rsidRDefault="005B4D39" w:rsidP="005B4D39">
            <w:pPr>
              <w:ind w:firstLine="0"/>
            </w:pPr>
            <w:r w:rsidRPr="003A10D4">
              <w:t>кг</w:t>
            </w:r>
          </w:p>
        </w:tc>
        <w:tc>
          <w:tcPr>
            <w:tcW w:w="1209" w:type="pct"/>
            <w:vAlign w:val="center"/>
          </w:tcPr>
          <w:p w:rsidR="005B4D39" w:rsidRPr="003A10D4" w:rsidRDefault="005B4D39" w:rsidP="003A10D4">
            <w:pPr>
              <w:ind w:firstLine="0"/>
            </w:pPr>
          </w:p>
        </w:tc>
      </w:tr>
      <w:tr w:rsidR="003A10D4" w:rsidRPr="003A10D4" w:rsidTr="003A10D4">
        <w:tc>
          <w:tcPr>
            <w:tcW w:w="3102" w:type="pct"/>
            <w:tcBorders>
              <w:bottom w:val="single" w:sz="4" w:space="0" w:color="auto"/>
              <w:right w:val="nil"/>
            </w:tcBorders>
            <w:shd w:val="clear" w:color="auto" w:fill="FFFFFF" w:themeFill="background1"/>
            <w:vAlign w:val="center"/>
          </w:tcPr>
          <w:p w:rsidR="005B4D39" w:rsidRPr="003A10D4" w:rsidRDefault="005B4D39" w:rsidP="005B4D39">
            <w:pPr>
              <w:ind w:firstLine="0"/>
              <w:rPr>
                <w:b/>
              </w:rPr>
            </w:pPr>
            <w:r w:rsidRPr="003A10D4">
              <w:rPr>
                <w:b/>
              </w:rPr>
              <w:t>ШЛИФОВАЛЬНАЯ БАБКА</w:t>
            </w:r>
          </w:p>
        </w:tc>
        <w:tc>
          <w:tcPr>
            <w:tcW w:w="689" w:type="pct"/>
            <w:tcBorders>
              <w:left w:val="nil"/>
              <w:right w:val="nil"/>
            </w:tcBorders>
            <w:shd w:val="clear" w:color="auto" w:fill="FFFFFF" w:themeFill="background1"/>
          </w:tcPr>
          <w:p w:rsidR="005B4D39" w:rsidRPr="003A10D4" w:rsidRDefault="005B4D39" w:rsidP="00F454A8"/>
        </w:tc>
        <w:tc>
          <w:tcPr>
            <w:tcW w:w="1209" w:type="pct"/>
            <w:tcBorders>
              <w:left w:val="nil"/>
              <w:right w:val="nil"/>
            </w:tcBorders>
            <w:shd w:val="clear" w:color="auto" w:fill="FFFFFF" w:themeFill="background1"/>
            <w:vAlign w:val="center"/>
          </w:tcPr>
          <w:p w:rsidR="005B4D39" w:rsidRPr="003A10D4" w:rsidRDefault="005B4D39" w:rsidP="00F454A8"/>
        </w:tc>
      </w:tr>
      <w:tr w:rsidR="003A10D4" w:rsidRPr="003A10D4" w:rsidTr="003A10D4">
        <w:tc>
          <w:tcPr>
            <w:tcW w:w="3102" w:type="pct"/>
            <w:vAlign w:val="center"/>
          </w:tcPr>
          <w:p w:rsidR="005B4D39" w:rsidRPr="003A10D4" w:rsidRDefault="005B4D39" w:rsidP="005B4D39">
            <w:pPr>
              <w:ind w:firstLine="0"/>
            </w:pPr>
            <w:r w:rsidRPr="003A10D4">
              <w:t>Скорость вращения шлифовального круга</w:t>
            </w:r>
          </w:p>
        </w:tc>
        <w:tc>
          <w:tcPr>
            <w:tcW w:w="689" w:type="pct"/>
          </w:tcPr>
          <w:p w:rsidR="005B4D39" w:rsidRPr="003A10D4" w:rsidRDefault="005B4D39" w:rsidP="005B4D39">
            <w:pPr>
              <w:ind w:firstLine="0"/>
            </w:pPr>
            <w:proofErr w:type="gramStart"/>
            <w:r w:rsidRPr="003A10D4">
              <w:t>м</w:t>
            </w:r>
            <w:proofErr w:type="gramEnd"/>
            <w:r w:rsidRPr="003A10D4">
              <w:rPr>
                <w:lang w:val="en-US"/>
              </w:rPr>
              <w:t>/</w:t>
            </w:r>
            <w:r w:rsidRPr="003A10D4">
              <w:t>сек</w:t>
            </w:r>
          </w:p>
        </w:tc>
        <w:tc>
          <w:tcPr>
            <w:tcW w:w="1209" w:type="pct"/>
            <w:vAlign w:val="center"/>
          </w:tcPr>
          <w:p w:rsidR="005B4D39" w:rsidRPr="003A10D4" w:rsidRDefault="005B4D39" w:rsidP="005B4D39">
            <w:pPr>
              <w:ind w:firstLine="0"/>
            </w:pPr>
          </w:p>
        </w:tc>
      </w:tr>
      <w:tr w:rsidR="003A10D4" w:rsidRPr="003A10D4" w:rsidTr="003A10D4">
        <w:tc>
          <w:tcPr>
            <w:tcW w:w="3102" w:type="pct"/>
            <w:vAlign w:val="center"/>
          </w:tcPr>
          <w:p w:rsidR="005B4D39" w:rsidRPr="003A10D4" w:rsidRDefault="005B4D39" w:rsidP="005B4D39">
            <w:pPr>
              <w:ind w:firstLine="0"/>
            </w:pPr>
            <w:r w:rsidRPr="003A10D4">
              <w:t>Размер шлифовального круга, максимальный</w:t>
            </w:r>
          </w:p>
        </w:tc>
        <w:tc>
          <w:tcPr>
            <w:tcW w:w="689" w:type="pct"/>
          </w:tcPr>
          <w:p w:rsidR="005B4D39" w:rsidRPr="003A10D4" w:rsidRDefault="005B4D39" w:rsidP="005B4D39">
            <w:pPr>
              <w:ind w:firstLine="0"/>
            </w:pPr>
            <w:r w:rsidRPr="003A10D4">
              <w:t>мм</w:t>
            </w:r>
          </w:p>
        </w:tc>
        <w:tc>
          <w:tcPr>
            <w:tcW w:w="1209" w:type="pct"/>
            <w:vAlign w:val="center"/>
          </w:tcPr>
          <w:p w:rsidR="005B4D39" w:rsidRPr="003A10D4" w:rsidRDefault="005B4D39" w:rsidP="005B4D39">
            <w:pPr>
              <w:ind w:firstLine="0"/>
            </w:pPr>
          </w:p>
        </w:tc>
      </w:tr>
      <w:tr w:rsidR="003A10D4" w:rsidRPr="003A10D4" w:rsidTr="003A10D4">
        <w:tc>
          <w:tcPr>
            <w:tcW w:w="3102" w:type="pct"/>
            <w:vAlign w:val="center"/>
          </w:tcPr>
          <w:p w:rsidR="005B4D39" w:rsidRPr="003A10D4" w:rsidRDefault="005B4D39" w:rsidP="005B4D39">
            <w:pPr>
              <w:ind w:firstLine="0"/>
            </w:pPr>
            <w:r w:rsidRPr="003A10D4">
              <w:t>Частота вращения шпинделя</w:t>
            </w:r>
          </w:p>
        </w:tc>
        <w:tc>
          <w:tcPr>
            <w:tcW w:w="689" w:type="pct"/>
          </w:tcPr>
          <w:p w:rsidR="005B4D39" w:rsidRPr="003A10D4" w:rsidRDefault="005B4D39" w:rsidP="005B4D39">
            <w:pPr>
              <w:ind w:firstLine="0"/>
            </w:pPr>
            <w:proofErr w:type="gramStart"/>
            <w:r w:rsidRPr="003A10D4">
              <w:t>об</w:t>
            </w:r>
            <w:proofErr w:type="gramEnd"/>
            <w:r w:rsidRPr="003A10D4">
              <w:rPr>
                <w:lang w:val="en-US"/>
              </w:rPr>
              <w:t>/</w:t>
            </w:r>
            <w:r w:rsidRPr="003A10D4">
              <w:t>мин</w:t>
            </w:r>
          </w:p>
        </w:tc>
        <w:tc>
          <w:tcPr>
            <w:tcW w:w="1209" w:type="pct"/>
            <w:vAlign w:val="center"/>
          </w:tcPr>
          <w:p w:rsidR="005B4D39" w:rsidRPr="003A10D4" w:rsidRDefault="005B4D39" w:rsidP="005B4D39">
            <w:pPr>
              <w:ind w:firstLine="0"/>
              <w:rPr>
                <w:lang w:val="en-US"/>
              </w:rPr>
            </w:pPr>
          </w:p>
        </w:tc>
      </w:tr>
      <w:tr w:rsidR="003A10D4" w:rsidRPr="003A10D4" w:rsidTr="003A10D4">
        <w:tc>
          <w:tcPr>
            <w:tcW w:w="3102" w:type="pct"/>
            <w:vAlign w:val="center"/>
          </w:tcPr>
          <w:p w:rsidR="005B4D39" w:rsidRPr="003A10D4" w:rsidRDefault="005B4D39" w:rsidP="005B4D39">
            <w:pPr>
              <w:ind w:firstLine="0"/>
            </w:pPr>
            <w:r w:rsidRPr="003A10D4">
              <w:t>Перемещение шлифовальной бабки за один оборот маховика</w:t>
            </w:r>
          </w:p>
        </w:tc>
        <w:tc>
          <w:tcPr>
            <w:tcW w:w="689" w:type="pct"/>
          </w:tcPr>
          <w:p w:rsidR="005B4D39" w:rsidRPr="003A10D4" w:rsidRDefault="005B4D39" w:rsidP="005B4D39">
            <w:pPr>
              <w:ind w:firstLine="0"/>
            </w:pPr>
            <w:r w:rsidRPr="003A10D4">
              <w:t>мм</w:t>
            </w:r>
          </w:p>
        </w:tc>
        <w:tc>
          <w:tcPr>
            <w:tcW w:w="1209" w:type="pct"/>
            <w:vAlign w:val="center"/>
          </w:tcPr>
          <w:p w:rsidR="005B4D39" w:rsidRPr="003A10D4" w:rsidRDefault="005B4D39" w:rsidP="005B4D39">
            <w:pPr>
              <w:ind w:firstLine="0"/>
              <w:rPr>
                <w:lang w:val="en-US"/>
              </w:rPr>
            </w:pPr>
          </w:p>
        </w:tc>
      </w:tr>
      <w:tr w:rsidR="003A10D4" w:rsidRPr="003A10D4" w:rsidTr="003A10D4">
        <w:tc>
          <w:tcPr>
            <w:tcW w:w="3102" w:type="pct"/>
            <w:vAlign w:val="center"/>
          </w:tcPr>
          <w:p w:rsidR="005B4D39" w:rsidRPr="003A10D4" w:rsidRDefault="005B4D39" w:rsidP="005B4D39">
            <w:pPr>
              <w:ind w:firstLine="0"/>
            </w:pPr>
            <w:r w:rsidRPr="003A10D4">
              <w:t xml:space="preserve">Минимальная подача  шлифовальной бабки </w:t>
            </w:r>
          </w:p>
        </w:tc>
        <w:tc>
          <w:tcPr>
            <w:tcW w:w="689" w:type="pct"/>
          </w:tcPr>
          <w:p w:rsidR="005B4D39" w:rsidRPr="003A10D4" w:rsidRDefault="005B4D39" w:rsidP="005B4D39">
            <w:pPr>
              <w:ind w:firstLine="0"/>
            </w:pPr>
            <w:r w:rsidRPr="003A10D4">
              <w:t>мм</w:t>
            </w:r>
          </w:p>
        </w:tc>
        <w:tc>
          <w:tcPr>
            <w:tcW w:w="1209" w:type="pct"/>
            <w:vAlign w:val="center"/>
          </w:tcPr>
          <w:p w:rsidR="005B4D39" w:rsidRPr="003A10D4" w:rsidRDefault="005B4D39" w:rsidP="005B4D39">
            <w:pPr>
              <w:ind w:firstLine="0"/>
              <w:rPr>
                <w:lang w:val="en-US"/>
              </w:rPr>
            </w:pPr>
          </w:p>
        </w:tc>
      </w:tr>
      <w:tr w:rsidR="003A10D4" w:rsidRPr="003A10D4" w:rsidTr="003A10D4">
        <w:tc>
          <w:tcPr>
            <w:tcW w:w="3102" w:type="pct"/>
            <w:vAlign w:val="center"/>
          </w:tcPr>
          <w:p w:rsidR="005B4D39" w:rsidRPr="003A10D4" w:rsidRDefault="005B4D39" w:rsidP="005B4D39">
            <w:pPr>
              <w:ind w:firstLine="0"/>
            </w:pPr>
            <w:r w:rsidRPr="003A10D4">
              <w:t>Угол разворота шлифовальной бабки</w:t>
            </w:r>
          </w:p>
        </w:tc>
        <w:tc>
          <w:tcPr>
            <w:tcW w:w="689" w:type="pct"/>
          </w:tcPr>
          <w:p w:rsidR="005B4D39" w:rsidRPr="003A10D4" w:rsidRDefault="005B4D39" w:rsidP="005B4D39">
            <w:pPr>
              <w:ind w:firstLine="0"/>
            </w:pPr>
            <w:r w:rsidRPr="003A10D4">
              <w:t>град</w:t>
            </w:r>
          </w:p>
        </w:tc>
        <w:tc>
          <w:tcPr>
            <w:tcW w:w="1209" w:type="pct"/>
            <w:vAlign w:val="center"/>
          </w:tcPr>
          <w:p w:rsidR="005B4D39" w:rsidRPr="003A10D4" w:rsidRDefault="005B4D39" w:rsidP="003A10D4">
            <w:pPr>
              <w:ind w:firstLine="0"/>
            </w:pPr>
          </w:p>
        </w:tc>
      </w:tr>
      <w:tr w:rsidR="003A10D4" w:rsidRPr="003A10D4" w:rsidTr="003A10D4">
        <w:tc>
          <w:tcPr>
            <w:tcW w:w="3102" w:type="pct"/>
            <w:vAlign w:val="center"/>
          </w:tcPr>
          <w:p w:rsidR="005B4D39" w:rsidRPr="003A10D4" w:rsidRDefault="005B4D39" w:rsidP="005B4D39">
            <w:pPr>
              <w:ind w:firstLine="0"/>
            </w:pPr>
            <w:r w:rsidRPr="003A10D4">
              <w:t>Мощность двигателя шлифовальной бабки</w:t>
            </w:r>
          </w:p>
        </w:tc>
        <w:tc>
          <w:tcPr>
            <w:tcW w:w="689" w:type="pct"/>
          </w:tcPr>
          <w:p w:rsidR="005B4D39" w:rsidRPr="003A10D4" w:rsidRDefault="005B4D39" w:rsidP="005B4D39">
            <w:pPr>
              <w:ind w:firstLine="0"/>
            </w:pPr>
            <w:r w:rsidRPr="003A10D4">
              <w:t>кВт</w:t>
            </w:r>
          </w:p>
        </w:tc>
        <w:tc>
          <w:tcPr>
            <w:tcW w:w="1209" w:type="pct"/>
            <w:vAlign w:val="center"/>
          </w:tcPr>
          <w:p w:rsidR="005B4D39" w:rsidRPr="003A10D4" w:rsidRDefault="005B4D39" w:rsidP="005B4D39">
            <w:pPr>
              <w:ind w:firstLine="0"/>
            </w:pPr>
          </w:p>
        </w:tc>
      </w:tr>
      <w:tr w:rsidR="003A10D4" w:rsidRPr="003A10D4" w:rsidTr="003A10D4">
        <w:tc>
          <w:tcPr>
            <w:tcW w:w="3102" w:type="pct"/>
            <w:tcBorders>
              <w:bottom w:val="single" w:sz="4" w:space="0" w:color="auto"/>
              <w:right w:val="nil"/>
            </w:tcBorders>
            <w:shd w:val="clear" w:color="auto" w:fill="FFFFFF" w:themeFill="background1"/>
            <w:vAlign w:val="center"/>
          </w:tcPr>
          <w:p w:rsidR="005B4D39" w:rsidRPr="003A10D4" w:rsidRDefault="005B4D39" w:rsidP="005B4D39">
            <w:pPr>
              <w:ind w:firstLine="0"/>
              <w:rPr>
                <w:b/>
              </w:rPr>
            </w:pPr>
            <w:r w:rsidRPr="003A10D4">
              <w:rPr>
                <w:b/>
              </w:rPr>
              <w:t>СТОЛ</w:t>
            </w:r>
          </w:p>
        </w:tc>
        <w:tc>
          <w:tcPr>
            <w:tcW w:w="689" w:type="pct"/>
            <w:tcBorders>
              <w:left w:val="nil"/>
              <w:right w:val="nil"/>
            </w:tcBorders>
            <w:shd w:val="clear" w:color="auto" w:fill="FFFFFF" w:themeFill="background1"/>
          </w:tcPr>
          <w:p w:rsidR="005B4D39" w:rsidRPr="003A10D4" w:rsidRDefault="005B4D39" w:rsidP="00F454A8"/>
        </w:tc>
        <w:tc>
          <w:tcPr>
            <w:tcW w:w="1209" w:type="pct"/>
            <w:tcBorders>
              <w:left w:val="nil"/>
              <w:right w:val="nil"/>
            </w:tcBorders>
            <w:shd w:val="clear" w:color="auto" w:fill="FFFFFF" w:themeFill="background1"/>
            <w:vAlign w:val="center"/>
          </w:tcPr>
          <w:p w:rsidR="005B4D39" w:rsidRPr="003A10D4" w:rsidRDefault="005B4D39" w:rsidP="00F454A8"/>
        </w:tc>
      </w:tr>
      <w:tr w:rsidR="003A10D4" w:rsidRPr="003A10D4" w:rsidTr="003A10D4">
        <w:tc>
          <w:tcPr>
            <w:tcW w:w="3102" w:type="pct"/>
            <w:vAlign w:val="center"/>
          </w:tcPr>
          <w:p w:rsidR="005B4D39" w:rsidRPr="003A10D4" w:rsidRDefault="005B4D39" w:rsidP="005B4D39">
            <w:pPr>
              <w:ind w:firstLine="0"/>
            </w:pPr>
            <w:r w:rsidRPr="003A10D4">
              <w:t xml:space="preserve">Угол поворота стола </w:t>
            </w:r>
          </w:p>
        </w:tc>
        <w:tc>
          <w:tcPr>
            <w:tcW w:w="689" w:type="pct"/>
          </w:tcPr>
          <w:p w:rsidR="005B4D39" w:rsidRPr="003A10D4" w:rsidRDefault="005B4D39" w:rsidP="005B4D39">
            <w:pPr>
              <w:ind w:firstLine="0"/>
            </w:pPr>
            <w:r w:rsidRPr="003A10D4">
              <w:t>град</w:t>
            </w:r>
          </w:p>
        </w:tc>
        <w:tc>
          <w:tcPr>
            <w:tcW w:w="1209" w:type="pct"/>
            <w:vAlign w:val="center"/>
          </w:tcPr>
          <w:p w:rsidR="005B4D39" w:rsidRPr="003A10D4" w:rsidRDefault="005B4D39" w:rsidP="005B4D39">
            <w:pPr>
              <w:ind w:firstLine="0"/>
            </w:pPr>
          </w:p>
        </w:tc>
      </w:tr>
      <w:tr w:rsidR="003A10D4" w:rsidRPr="003A10D4" w:rsidTr="003A10D4">
        <w:tc>
          <w:tcPr>
            <w:tcW w:w="3102" w:type="pct"/>
            <w:vAlign w:val="center"/>
          </w:tcPr>
          <w:p w:rsidR="005B4D39" w:rsidRPr="003A10D4" w:rsidRDefault="005B4D39" w:rsidP="005B4D39">
            <w:pPr>
              <w:ind w:firstLine="0"/>
            </w:pPr>
            <w:r w:rsidRPr="003A10D4">
              <w:t>Максимальная скорость перемещения стола</w:t>
            </w:r>
          </w:p>
        </w:tc>
        <w:tc>
          <w:tcPr>
            <w:tcW w:w="689" w:type="pct"/>
          </w:tcPr>
          <w:p w:rsidR="005B4D39" w:rsidRPr="003A10D4" w:rsidRDefault="005B4D39" w:rsidP="005B4D39">
            <w:pPr>
              <w:ind w:firstLine="0"/>
            </w:pPr>
            <w:proofErr w:type="gramStart"/>
            <w:r w:rsidRPr="003A10D4">
              <w:t>м</w:t>
            </w:r>
            <w:proofErr w:type="gramEnd"/>
            <w:r w:rsidRPr="003A10D4">
              <w:t>/мин</w:t>
            </w:r>
          </w:p>
        </w:tc>
        <w:tc>
          <w:tcPr>
            <w:tcW w:w="1209" w:type="pct"/>
            <w:vAlign w:val="center"/>
          </w:tcPr>
          <w:p w:rsidR="005B4D39" w:rsidRPr="003A10D4" w:rsidRDefault="005B4D39" w:rsidP="005B4D39">
            <w:pPr>
              <w:ind w:firstLine="0"/>
            </w:pPr>
          </w:p>
        </w:tc>
      </w:tr>
      <w:tr w:rsidR="003A10D4" w:rsidRPr="003A10D4" w:rsidTr="003A10D4">
        <w:tc>
          <w:tcPr>
            <w:tcW w:w="3102" w:type="pct"/>
            <w:vAlign w:val="center"/>
          </w:tcPr>
          <w:p w:rsidR="005B4D39" w:rsidRPr="003A10D4" w:rsidRDefault="005B4D39" w:rsidP="005B4D39">
            <w:pPr>
              <w:ind w:firstLine="0"/>
            </w:pPr>
            <w:r w:rsidRPr="003A10D4">
              <w:t>Минимальная продольная подача</w:t>
            </w:r>
          </w:p>
        </w:tc>
        <w:tc>
          <w:tcPr>
            <w:tcW w:w="689" w:type="pct"/>
          </w:tcPr>
          <w:p w:rsidR="005B4D39" w:rsidRPr="003A10D4" w:rsidRDefault="005B4D39" w:rsidP="005B4D39">
            <w:pPr>
              <w:ind w:firstLine="0"/>
            </w:pPr>
            <w:r w:rsidRPr="003A10D4">
              <w:t>мм</w:t>
            </w:r>
          </w:p>
        </w:tc>
        <w:tc>
          <w:tcPr>
            <w:tcW w:w="1209" w:type="pct"/>
            <w:vAlign w:val="center"/>
          </w:tcPr>
          <w:p w:rsidR="005B4D39" w:rsidRPr="003A10D4" w:rsidRDefault="005B4D39" w:rsidP="005B4D39">
            <w:pPr>
              <w:ind w:firstLine="0"/>
            </w:pPr>
          </w:p>
        </w:tc>
      </w:tr>
      <w:tr w:rsidR="003A10D4" w:rsidRPr="003A10D4" w:rsidTr="003A10D4">
        <w:tc>
          <w:tcPr>
            <w:tcW w:w="3102" w:type="pct"/>
            <w:tcBorders>
              <w:bottom w:val="single" w:sz="4" w:space="0" w:color="auto"/>
              <w:right w:val="nil"/>
            </w:tcBorders>
            <w:shd w:val="clear" w:color="auto" w:fill="FFFFFF" w:themeFill="background1"/>
            <w:vAlign w:val="center"/>
          </w:tcPr>
          <w:p w:rsidR="005B4D39" w:rsidRPr="003A10D4" w:rsidRDefault="005B4D39" w:rsidP="005B4D39">
            <w:pPr>
              <w:ind w:firstLine="0"/>
              <w:rPr>
                <w:b/>
              </w:rPr>
            </w:pPr>
            <w:r w:rsidRPr="003A10D4">
              <w:rPr>
                <w:b/>
              </w:rPr>
              <w:t>ПЕРЕДНЯЯ БАБКА</w:t>
            </w:r>
          </w:p>
        </w:tc>
        <w:tc>
          <w:tcPr>
            <w:tcW w:w="689" w:type="pct"/>
            <w:tcBorders>
              <w:left w:val="nil"/>
              <w:right w:val="nil"/>
            </w:tcBorders>
            <w:shd w:val="clear" w:color="auto" w:fill="FFFFFF" w:themeFill="background1"/>
          </w:tcPr>
          <w:p w:rsidR="005B4D39" w:rsidRPr="003A10D4" w:rsidRDefault="005B4D39" w:rsidP="00F454A8"/>
        </w:tc>
        <w:tc>
          <w:tcPr>
            <w:tcW w:w="1209" w:type="pct"/>
            <w:tcBorders>
              <w:left w:val="nil"/>
              <w:right w:val="nil"/>
            </w:tcBorders>
            <w:shd w:val="clear" w:color="auto" w:fill="FFFFFF" w:themeFill="background1"/>
            <w:vAlign w:val="center"/>
          </w:tcPr>
          <w:p w:rsidR="005B4D39" w:rsidRPr="003A10D4" w:rsidRDefault="005B4D39" w:rsidP="00F454A8"/>
        </w:tc>
      </w:tr>
      <w:tr w:rsidR="003A10D4" w:rsidRPr="003A10D4" w:rsidTr="003A10D4">
        <w:tc>
          <w:tcPr>
            <w:tcW w:w="3102" w:type="pct"/>
            <w:vAlign w:val="center"/>
          </w:tcPr>
          <w:p w:rsidR="005B4D39" w:rsidRPr="003A10D4" w:rsidRDefault="005B4D39" w:rsidP="005B4D39">
            <w:pPr>
              <w:ind w:firstLine="0"/>
            </w:pPr>
            <w:r w:rsidRPr="003A10D4">
              <w:t>Скорость вращения передней бабки</w:t>
            </w:r>
          </w:p>
        </w:tc>
        <w:tc>
          <w:tcPr>
            <w:tcW w:w="689" w:type="pct"/>
          </w:tcPr>
          <w:p w:rsidR="005B4D39" w:rsidRPr="003A10D4" w:rsidRDefault="005B4D39" w:rsidP="005B4D39">
            <w:pPr>
              <w:ind w:firstLine="0"/>
            </w:pPr>
            <w:proofErr w:type="gramStart"/>
            <w:r w:rsidRPr="003A10D4">
              <w:t>об</w:t>
            </w:r>
            <w:proofErr w:type="gramEnd"/>
            <w:r w:rsidRPr="003A10D4">
              <w:rPr>
                <w:lang w:val="en-US"/>
              </w:rPr>
              <w:t>/</w:t>
            </w:r>
            <w:r w:rsidRPr="003A10D4">
              <w:t>мин</w:t>
            </w:r>
          </w:p>
        </w:tc>
        <w:tc>
          <w:tcPr>
            <w:tcW w:w="1209" w:type="pct"/>
            <w:vAlign w:val="center"/>
          </w:tcPr>
          <w:p w:rsidR="005B4D39" w:rsidRPr="003A10D4" w:rsidRDefault="005B4D39" w:rsidP="005B4D39">
            <w:pPr>
              <w:ind w:firstLine="0"/>
            </w:pPr>
          </w:p>
        </w:tc>
      </w:tr>
      <w:tr w:rsidR="003A10D4" w:rsidRPr="003A10D4" w:rsidTr="003A10D4">
        <w:tc>
          <w:tcPr>
            <w:tcW w:w="3102" w:type="pct"/>
            <w:vAlign w:val="center"/>
          </w:tcPr>
          <w:p w:rsidR="005B4D39" w:rsidRPr="003A10D4" w:rsidRDefault="005B4D39" w:rsidP="005B4D39">
            <w:pPr>
              <w:ind w:firstLine="0"/>
            </w:pPr>
            <w:r w:rsidRPr="003A10D4">
              <w:t>Конус центра передней и задней бабки</w:t>
            </w:r>
          </w:p>
        </w:tc>
        <w:tc>
          <w:tcPr>
            <w:tcW w:w="689" w:type="pct"/>
          </w:tcPr>
          <w:p w:rsidR="005B4D39" w:rsidRPr="003A10D4" w:rsidRDefault="005B4D39" w:rsidP="005B4D39">
            <w:pPr>
              <w:ind w:firstLine="0"/>
            </w:pPr>
            <w:r w:rsidRPr="003A10D4">
              <w:t>-</w:t>
            </w:r>
          </w:p>
        </w:tc>
        <w:tc>
          <w:tcPr>
            <w:tcW w:w="1209" w:type="pct"/>
            <w:vAlign w:val="center"/>
          </w:tcPr>
          <w:p w:rsidR="005B4D39" w:rsidRPr="003A10D4" w:rsidRDefault="005B4D39" w:rsidP="005B4D39">
            <w:pPr>
              <w:ind w:firstLine="0"/>
            </w:pPr>
          </w:p>
        </w:tc>
      </w:tr>
      <w:tr w:rsidR="003A10D4" w:rsidRPr="003A10D4" w:rsidTr="003A10D4">
        <w:tc>
          <w:tcPr>
            <w:tcW w:w="3102" w:type="pct"/>
            <w:vAlign w:val="center"/>
          </w:tcPr>
          <w:p w:rsidR="005B4D39" w:rsidRPr="003A10D4" w:rsidRDefault="005B4D39" w:rsidP="005B4D39">
            <w:pPr>
              <w:ind w:firstLine="0"/>
            </w:pPr>
            <w:r w:rsidRPr="003A10D4">
              <w:t xml:space="preserve">Угол поворота передней бабки </w:t>
            </w:r>
          </w:p>
        </w:tc>
        <w:tc>
          <w:tcPr>
            <w:tcW w:w="689" w:type="pct"/>
          </w:tcPr>
          <w:p w:rsidR="005B4D39" w:rsidRPr="003A10D4" w:rsidRDefault="005B4D39" w:rsidP="005B4D39">
            <w:pPr>
              <w:ind w:firstLine="0"/>
            </w:pPr>
            <w:r w:rsidRPr="003A10D4">
              <w:t>град</w:t>
            </w:r>
          </w:p>
        </w:tc>
        <w:tc>
          <w:tcPr>
            <w:tcW w:w="1209" w:type="pct"/>
            <w:vAlign w:val="center"/>
          </w:tcPr>
          <w:p w:rsidR="005B4D39" w:rsidRPr="003A10D4" w:rsidRDefault="005B4D39" w:rsidP="005B4D39">
            <w:pPr>
              <w:ind w:firstLine="0"/>
            </w:pPr>
          </w:p>
        </w:tc>
      </w:tr>
      <w:tr w:rsidR="003A10D4" w:rsidRPr="003A10D4" w:rsidTr="003A10D4">
        <w:tc>
          <w:tcPr>
            <w:tcW w:w="3102" w:type="pct"/>
            <w:tcBorders>
              <w:bottom w:val="single" w:sz="4" w:space="0" w:color="auto"/>
              <w:right w:val="nil"/>
            </w:tcBorders>
            <w:shd w:val="clear" w:color="auto" w:fill="FFFFFF" w:themeFill="background1"/>
            <w:vAlign w:val="center"/>
          </w:tcPr>
          <w:p w:rsidR="005B4D39" w:rsidRPr="003A10D4" w:rsidRDefault="005B4D39" w:rsidP="005B4D39">
            <w:pPr>
              <w:ind w:firstLine="0"/>
              <w:rPr>
                <w:b/>
              </w:rPr>
            </w:pPr>
            <w:r w:rsidRPr="003A10D4">
              <w:rPr>
                <w:b/>
              </w:rPr>
              <w:t>ГАБАРИТЫ И МАССА</w:t>
            </w:r>
          </w:p>
        </w:tc>
        <w:tc>
          <w:tcPr>
            <w:tcW w:w="689" w:type="pct"/>
            <w:tcBorders>
              <w:left w:val="nil"/>
              <w:right w:val="nil"/>
            </w:tcBorders>
            <w:shd w:val="clear" w:color="auto" w:fill="FFFFFF" w:themeFill="background1"/>
          </w:tcPr>
          <w:p w:rsidR="005B4D39" w:rsidRPr="003A10D4" w:rsidRDefault="005B4D39" w:rsidP="00F454A8"/>
        </w:tc>
        <w:tc>
          <w:tcPr>
            <w:tcW w:w="1209" w:type="pct"/>
            <w:tcBorders>
              <w:left w:val="nil"/>
              <w:right w:val="nil"/>
            </w:tcBorders>
            <w:shd w:val="clear" w:color="auto" w:fill="FFFFFF" w:themeFill="background1"/>
            <w:vAlign w:val="center"/>
          </w:tcPr>
          <w:p w:rsidR="005B4D39" w:rsidRPr="003A10D4" w:rsidRDefault="005B4D39" w:rsidP="00F454A8"/>
        </w:tc>
      </w:tr>
      <w:tr w:rsidR="003A10D4" w:rsidRPr="003A10D4" w:rsidTr="003A10D4">
        <w:tc>
          <w:tcPr>
            <w:tcW w:w="3102" w:type="pct"/>
            <w:tcBorders>
              <w:bottom w:val="single" w:sz="4" w:space="0" w:color="auto"/>
            </w:tcBorders>
            <w:vAlign w:val="center"/>
          </w:tcPr>
          <w:p w:rsidR="005B4D39" w:rsidRPr="003A10D4" w:rsidRDefault="005B4D39" w:rsidP="005B4D39">
            <w:pPr>
              <w:ind w:firstLine="0"/>
              <w:rPr>
                <w:lang w:val="en-US"/>
              </w:rPr>
            </w:pPr>
            <w:r w:rsidRPr="003A10D4">
              <w:t>Длина станка</w:t>
            </w:r>
          </w:p>
        </w:tc>
        <w:tc>
          <w:tcPr>
            <w:tcW w:w="689" w:type="pct"/>
          </w:tcPr>
          <w:p w:rsidR="005B4D39" w:rsidRPr="003A10D4" w:rsidRDefault="005B4D39" w:rsidP="005B4D39">
            <w:pPr>
              <w:ind w:firstLine="0"/>
            </w:pPr>
            <w:r w:rsidRPr="003A10D4">
              <w:t>мм</w:t>
            </w:r>
          </w:p>
        </w:tc>
        <w:tc>
          <w:tcPr>
            <w:tcW w:w="1209" w:type="pct"/>
            <w:vAlign w:val="center"/>
          </w:tcPr>
          <w:p w:rsidR="005B4D39" w:rsidRPr="003A10D4" w:rsidRDefault="005B4D39" w:rsidP="005B4D39">
            <w:pPr>
              <w:ind w:firstLine="0"/>
            </w:pPr>
          </w:p>
        </w:tc>
      </w:tr>
      <w:tr w:rsidR="003A10D4" w:rsidRPr="003A10D4" w:rsidTr="003A10D4">
        <w:tc>
          <w:tcPr>
            <w:tcW w:w="3102" w:type="pct"/>
            <w:tcBorders>
              <w:bottom w:val="single" w:sz="4" w:space="0" w:color="auto"/>
            </w:tcBorders>
            <w:vAlign w:val="center"/>
          </w:tcPr>
          <w:p w:rsidR="005B4D39" w:rsidRPr="003A10D4" w:rsidRDefault="005B4D39" w:rsidP="005B4D39">
            <w:pPr>
              <w:ind w:firstLine="0"/>
              <w:rPr>
                <w:lang w:val="en-US"/>
              </w:rPr>
            </w:pPr>
            <w:r w:rsidRPr="003A10D4">
              <w:t>Ширина станка</w:t>
            </w:r>
          </w:p>
        </w:tc>
        <w:tc>
          <w:tcPr>
            <w:tcW w:w="689" w:type="pct"/>
          </w:tcPr>
          <w:p w:rsidR="005B4D39" w:rsidRPr="003A10D4" w:rsidRDefault="005B4D39" w:rsidP="005B4D39">
            <w:pPr>
              <w:ind w:firstLine="0"/>
            </w:pPr>
            <w:r w:rsidRPr="003A10D4">
              <w:t>мм</w:t>
            </w:r>
          </w:p>
        </w:tc>
        <w:tc>
          <w:tcPr>
            <w:tcW w:w="1209" w:type="pct"/>
            <w:vAlign w:val="center"/>
          </w:tcPr>
          <w:p w:rsidR="005B4D39" w:rsidRPr="003A10D4" w:rsidRDefault="005B4D39" w:rsidP="005B4D39">
            <w:pPr>
              <w:ind w:firstLine="0"/>
            </w:pPr>
          </w:p>
        </w:tc>
      </w:tr>
      <w:tr w:rsidR="003A10D4" w:rsidRPr="003A10D4" w:rsidTr="003A10D4">
        <w:tc>
          <w:tcPr>
            <w:tcW w:w="3102" w:type="pct"/>
            <w:tcBorders>
              <w:bottom w:val="single" w:sz="4" w:space="0" w:color="auto"/>
            </w:tcBorders>
            <w:vAlign w:val="center"/>
          </w:tcPr>
          <w:p w:rsidR="005B4D39" w:rsidRPr="003A10D4" w:rsidRDefault="005B4D39" w:rsidP="005B4D39">
            <w:pPr>
              <w:ind w:firstLine="0"/>
              <w:rPr>
                <w:lang w:val="en-US"/>
              </w:rPr>
            </w:pPr>
            <w:r w:rsidRPr="003A10D4">
              <w:t>Высота станка</w:t>
            </w:r>
          </w:p>
        </w:tc>
        <w:tc>
          <w:tcPr>
            <w:tcW w:w="689" w:type="pct"/>
          </w:tcPr>
          <w:p w:rsidR="005B4D39" w:rsidRPr="003A10D4" w:rsidRDefault="005B4D39" w:rsidP="005B4D39">
            <w:pPr>
              <w:ind w:firstLine="0"/>
            </w:pPr>
            <w:r w:rsidRPr="003A10D4">
              <w:t>мм</w:t>
            </w:r>
          </w:p>
        </w:tc>
        <w:tc>
          <w:tcPr>
            <w:tcW w:w="1209" w:type="pct"/>
            <w:vAlign w:val="center"/>
          </w:tcPr>
          <w:p w:rsidR="005B4D39" w:rsidRPr="003A10D4" w:rsidRDefault="005B4D39" w:rsidP="005B4D39">
            <w:pPr>
              <w:ind w:firstLine="0"/>
            </w:pPr>
          </w:p>
        </w:tc>
      </w:tr>
      <w:tr w:rsidR="003A10D4" w:rsidRPr="003A10D4" w:rsidTr="003A10D4">
        <w:tc>
          <w:tcPr>
            <w:tcW w:w="3102" w:type="pct"/>
            <w:tcBorders>
              <w:bottom w:val="single" w:sz="4" w:space="0" w:color="auto"/>
            </w:tcBorders>
            <w:vAlign w:val="center"/>
          </w:tcPr>
          <w:p w:rsidR="005B4D39" w:rsidRPr="003A10D4" w:rsidRDefault="005B4D39" w:rsidP="005B4D39">
            <w:pPr>
              <w:ind w:firstLine="0"/>
              <w:rPr>
                <w:lang w:val="en-US"/>
              </w:rPr>
            </w:pPr>
            <w:r w:rsidRPr="003A10D4">
              <w:t>Масса станка</w:t>
            </w:r>
          </w:p>
        </w:tc>
        <w:tc>
          <w:tcPr>
            <w:tcW w:w="689" w:type="pct"/>
          </w:tcPr>
          <w:p w:rsidR="005B4D39" w:rsidRPr="003A10D4" w:rsidRDefault="005B4D39" w:rsidP="005B4D39">
            <w:pPr>
              <w:ind w:firstLine="0"/>
            </w:pPr>
            <w:r w:rsidRPr="003A10D4">
              <w:t>кг</w:t>
            </w:r>
          </w:p>
        </w:tc>
        <w:tc>
          <w:tcPr>
            <w:tcW w:w="1209" w:type="pct"/>
            <w:vAlign w:val="center"/>
          </w:tcPr>
          <w:p w:rsidR="005B4D39" w:rsidRPr="003A10D4" w:rsidRDefault="005B4D39" w:rsidP="005B4D39">
            <w:pPr>
              <w:ind w:firstLine="0"/>
            </w:pPr>
          </w:p>
        </w:tc>
      </w:tr>
    </w:tbl>
    <w:p w:rsidR="003A10D4" w:rsidRDefault="003A10D4" w:rsidP="003A10D4">
      <w:pPr>
        <w:widowControl/>
        <w:numPr>
          <w:ilvl w:val="0"/>
          <w:numId w:val="35"/>
        </w:numPr>
        <w:suppressAutoHyphens w:val="0"/>
        <w:snapToGrid/>
        <w:spacing w:after="200" w:line="276" w:lineRule="auto"/>
        <w:ind w:left="142" w:hanging="284"/>
        <w:rPr>
          <w:b/>
        </w:rPr>
      </w:pPr>
      <w:r>
        <w:rPr>
          <w:b/>
        </w:rPr>
        <w:t>Комплектация</w:t>
      </w:r>
    </w:p>
    <w:tbl>
      <w:tblPr>
        <w:tblW w:w="1063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8080"/>
        <w:gridCol w:w="1843"/>
      </w:tblGrid>
      <w:tr w:rsidR="00DF70FB" w:rsidRPr="009A5270" w:rsidTr="00DF70FB">
        <w:trPr>
          <w:trHeight w:hRule="exact" w:val="808"/>
        </w:trPr>
        <w:tc>
          <w:tcPr>
            <w:tcW w:w="709" w:type="dxa"/>
            <w:shd w:val="clear" w:color="auto" w:fill="auto"/>
            <w:vAlign w:val="center"/>
          </w:tcPr>
          <w:p w:rsidR="00DF70FB" w:rsidRPr="009A5270" w:rsidRDefault="00DF70FB" w:rsidP="00F454A8">
            <w:pPr>
              <w:pStyle w:val="TableParagraph"/>
              <w:spacing w:line="360" w:lineRule="auto"/>
              <w:ind w:right="22"/>
              <w:rPr>
                <w:rFonts w:ascii="Times New Roman" w:eastAsia="Times New Roman" w:hAnsi="Times New Roman"/>
                <w:sz w:val="24"/>
                <w:szCs w:val="28"/>
              </w:rPr>
            </w:pPr>
            <w:r w:rsidRPr="009A5270">
              <w:rPr>
                <w:rFonts w:ascii="Times New Roman" w:eastAsia="Times New Roman" w:hAnsi="Times New Roman"/>
                <w:b/>
                <w:bCs/>
                <w:sz w:val="24"/>
                <w:szCs w:val="28"/>
              </w:rPr>
              <w:t>№ п/п</w:t>
            </w:r>
          </w:p>
        </w:tc>
        <w:tc>
          <w:tcPr>
            <w:tcW w:w="8080" w:type="dxa"/>
            <w:shd w:val="clear" w:color="auto" w:fill="auto"/>
            <w:vAlign w:val="center"/>
          </w:tcPr>
          <w:p w:rsidR="00DF70FB" w:rsidRPr="009A5270" w:rsidRDefault="00DF70FB" w:rsidP="003A10D4">
            <w:pPr>
              <w:pStyle w:val="TableParagraph"/>
              <w:spacing w:before="156" w:line="360" w:lineRule="auto"/>
              <w:rPr>
                <w:rFonts w:ascii="Times New Roman" w:eastAsia="Times New Roman" w:hAnsi="Times New Roman"/>
                <w:sz w:val="24"/>
                <w:szCs w:val="28"/>
              </w:rPr>
            </w:pPr>
            <w:proofErr w:type="spellStart"/>
            <w:r w:rsidRPr="009A5270">
              <w:rPr>
                <w:rFonts w:ascii="Times New Roman" w:hAnsi="Times New Roman"/>
                <w:b/>
                <w:spacing w:val="-1"/>
                <w:sz w:val="24"/>
                <w:szCs w:val="28"/>
              </w:rPr>
              <w:t>Наименование</w:t>
            </w:r>
            <w:proofErr w:type="spellEnd"/>
            <w:r w:rsidRPr="009A5270">
              <w:rPr>
                <w:rFonts w:ascii="Times New Roman" w:hAnsi="Times New Roman"/>
                <w:b/>
                <w:spacing w:val="-1"/>
                <w:sz w:val="24"/>
                <w:szCs w:val="28"/>
              </w:rPr>
              <w:t xml:space="preserve"> </w:t>
            </w:r>
            <w:proofErr w:type="spellStart"/>
            <w:r w:rsidRPr="009A5270">
              <w:rPr>
                <w:rFonts w:ascii="Times New Roman" w:hAnsi="Times New Roman"/>
                <w:b/>
                <w:spacing w:val="-1"/>
                <w:sz w:val="24"/>
                <w:szCs w:val="28"/>
              </w:rPr>
              <w:t>параметра</w:t>
            </w:r>
            <w:proofErr w:type="spellEnd"/>
          </w:p>
        </w:tc>
        <w:tc>
          <w:tcPr>
            <w:tcW w:w="1843" w:type="dxa"/>
          </w:tcPr>
          <w:p w:rsidR="00DF70FB" w:rsidRPr="009A5270" w:rsidRDefault="00DF70FB" w:rsidP="00F454A8">
            <w:pPr>
              <w:pStyle w:val="TableParagraph"/>
              <w:spacing w:line="360" w:lineRule="auto"/>
              <w:ind w:right="221"/>
              <w:rPr>
                <w:rFonts w:ascii="Times New Roman" w:hAnsi="Times New Roman"/>
                <w:b/>
                <w:spacing w:val="-1"/>
                <w:sz w:val="24"/>
                <w:szCs w:val="28"/>
                <w:lang w:val="ru-RU"/>
              </w:rPr>
            </w:pPr>
            <w:r w:rsidRPr="009A5270">
              <w:rPr>
                <w:rFonts w:ascii="Times New Roman" w:hAnsi="Times New Roman"/>
                <w:b/>
                <w:spacing w:val="-1"/>
                <w:sz w:val="24"/>
                <w:szCs w:val="28"/>
                <w:lang w:val="ru-RU"/>
              </w:rPr>
              <w:t>Количество</w:t>
            </w:r>
          </w:p>
        </w:tc>
      </w:tr>
      <w:tr w:rsidR="00DF70FB" w:rsidRPr="009A5270" w:rsidTr="00DF70FB">
        <w:trPr>
          <w:trHeight w:hRule="exact" w:val="393"/>
        </w:trPr>
        <w:tc>
          <w:tcPr>
            <w:tcW w:w="709" w:type="dxa"/>
            <w:shd w:val="clear" w:color="auto" w:fill="auto"/>
            <w:vAlign w:val="center"/>
          </w:tcPr>
          <w:p w:rsidR="00DF70FB" w:rsidRPr="009A5270" w:rsidRDefault="00DF70FB" w:rsidP="003A10D4">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DF70FB" w:rsidRPr="00815F28" w:rsidRDefault="00DF70FB" w:rsidP="003A10D4">
            <w:pPr>
              <w:spacing w:line="240" w:lineRule="auto"/>
              <w:ind w:firstLine="0"/>
              <w:rPr>
                <w:color w:val="000000"/>
              </w:rPr>
            </w:pPr>
            <w:r w:rsidRPr="00815F28">
              <w:rPr>
                <w:color w:val="000000"/>
              </w:rPr>
              <w:t>Система УЦИ на 2 координаты</w:t>
            </w:r>
          </w:p>
        </w:tc>
        <w:tc>
          <w:tcPr>
            <w:tcW w:w="1843" w:type="dxa"/>
          </w:tcPr>
          <w:p w:rsidR="00DF70FB" w:rsidRPr="009A5270" w:rsidRDefault="00DF70FB" w:rsidP="003A10D4">
            <w:pPr>
              <w:ind w:firstLine="0"/>
              <w:rPr>
                <w:szCs w:val="28"/>
              </w:rPr>
            </w:pPr>
            <w:r w:rsidRPr="009A5270">
              <w:rPr>
                <w:szCs w:val="28"/>
              </w:rPr>
              <w:t>1</w:t>
            </w:r>
            <w:r>
              <w:rPr>
                <w:szCs w:val="28"/>
              </w:rPr>
              <w:t xml:space="preserve"> штука</w:t>
            </w:r>
          </w:p>
        </w:tc>
      </w:tr>
      <w:tr w:rsidR="00DF70FB" w:rsidRPr="009A5270" w:rsidTr="00DF70FB">
        <w:trPr>
          <w:trHeight w:hRule="exact" w:val="427"/>
        </w:trPr>
        <w:tc>
          <w:tcPr>
            <w:tcW w:w="709" w:type="dxa"/>
            <w:shd w:val="clear" w:color="auto" w:fill="auto"/>
            <w:vAlign w:val="center"/>
          </w:tcPr>
          <w:p w:rsidR="00DF70FB" w:rsidRPr="009A5270" w:rsidRDefault="00DF70FB" w:rsidP="003A10D4">
            <w:pPr>
              <w:pStyle w:val="TableParagraph"/>
              <w:numPr>
                <w:ilvl w:val="0"/>
                <w:numId w:val="36"/>
              </w:numPr>
              <w:spacing w:before="10"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DF70FB" w:rsidRPr="00815F28" w:rsidRDefault="00DF70FB" w:rsidP="003A10D4">
            <w:pPr>
              <w:spacing w:line="240" w:lineRule="auto"/>
              <w:ind w:firstLine="0"/>
              <w:rPr>
                <w:color w:val="000000"/>
              </w:rPr>
            </w:pPr>
            <w:r w:rsidRPr="00815F28">
              <w:rPr>
                <w:color w:val="000000"/>
              </w:rPr>
              <w:t>Система охлаждения</w:t>
            </w:r>
          </w:p>
        </w:tc>
        <w:tc>
          <w:tcPr>
            <w:tcW w:w="1843" w:type="dxa"/>
          </w:tcPr>
          <w:p w:rsidR="00DF70FB" w:rsidRPr="009A5270" w:rsidRDefault="00DF70FB" w:rsidP="003A10D4">
            <w:pPr>
              <w:ind w:firstLine="0"/>
              <w:rPr>
                <w:szCs w:val="28"/>
              </w:rPr>
            </w:pPr>
            <w:r w:rsidRPr="009A5270">
              <w:rPr>
                <w:szCs w:val="28"/>
              </w:rPr>
              <w:t>1</w:t>
            </w:r>
            <w:r>
              <w:rPr>
                <w:szCs w:val="28"/>
              </w:rPr>
              <w:t xml:space="preserve"> штука</w:t>
            </w:r>
          </w:p>
        </w:tc>
      </w:tr>
      <w:tr w:rsidR="00DF70FB" w:rsidRPr="009A5270" w:rsidTr="00DF70FB">
        <w:trPr>
          <w:trHeight w:hRule="exact" w:val="334"/>
        </w:trPr>
        <w:tc>
          <w:tcPr>
            <w:tcW w:w="709" w:type="dxa"/>
            <w:shd w:val="clear" w:color="auto" w:fill="auto"/>
            <w:vAlign w:val="center"/>
          </w:tcPr>
          <w:p w:rsidR="00DF70FB" w:rsidRPr="009A5270" w:rsidRDefault="00DF70FB" w:rsidP="003A10D4">
            <w:pPr>
              <w:pStyle w:val="TableParagraph"/>
              <w:numPr>
                <w:ilvl w:val="0"/>
                <w:numId w:val="36"/>
              </w:numPr>
              <w:spacing w:before="12" w:line="360" w:lineRule="auto"/>
              <w:jc w:val="center"/>
              <w:rPr>
                <w:rFonts w:ascii="Times New Roman" w:eastAsia="Times New Roman" w:hAnsi="Times New Roman"/>
                <w:sz w:val="24"/>
                <w:szCs w:val="28"/>
              </w:rPr>
            </w:pPr>
          </w:p>
        </w:tc>
        <w:tc>
          <w:tcPr>
            <w:tcW w:w="8080" w:type="dxa"/>
            <w:shd w:val="clear" w:color="auto" w:fill="auto"/>
            <w:vAlign w:val="center"/>
          </w:tcPr>
          <w:p w:rsidR="00DF70FB" w:rsidRPr="00815F28" w:rsidRDefault="00DF70FB" w:rsidP="003A10D4">
            <w:pPr>
              <w:spacing w:line="240" w:lineRule="auto"/>
              <w:ind w:firstLine="0"/>
              <w:rPr>
                <w:color w:val="000000"/>
              </w:rPr>
            </w:pPr>
            <w:r w:rsidRPr="00815F28">
              <w:rPr>
                <w:color w:val="000000"/>
              </w:rPr>
              <w:t>Гидравлическая система</w:t>
            </w:r>
          </w:p>
        </w:tc>
        <w:tc>
          <w:tcPr>
            <w:tcW w:w="1843" w:type="dxa"/>
          </w:tcPr>
          <w:p w:rsidR="00DF70FB" w:rsidRPr="009A5270" w:rsidRDefault="00DF70FB" w:rsidP="003A10D4">
            <w:pPr>
              <w:ind w:firstLine="0"/>
              <w:rPr>
                <w:szCs w:val="28"/>
              </w:rPr>
            </w:pPr>
            <w:r>
              <w:rPr>
                <w:szCs w:val="28"/>
              </w:rPr>
              <w:t>1 штука</w:t>
            </w:r>
          </w:p>
        </w:tc>
      </w:tr>
      <w:tr w:rsidR="00DF70FB" w:rsidRPr="009A5270" w:rsidTr="00DF70FB">
        <w:trPr>
          <w:trHeight w:hRule="exact" w:val="577"/>
        </w:trPr>
        <w:tc>
          <w:tcPr>
            <w:tcW w:w="709" w:type="dxa"/>
            <w:shd w:val="clear" w:color="auto" w:fill="auto"/>
            <w:vAlign w:val="center"/>
          </w:tcPr>
          <w:p w:rsidR="00DF70FB" w:rsidRPr="009A5270" w:rsidRDefault="00DF70FB" w:rsidP="003A10D4">
            <w:pPr>
              <w:pStyle w:val="TableParagraph"/>
              <w:numPr>
                <w:ilvl w:val="0"/>
                <w:numId w:val="36"/>
              </w:numPr>
              <w:spacing w:before="12" w:line="360" w:lineRule="auto"/>
              <w:jc w:val="center"/>
              <w:rPr>
                <w:rFonts w:ascii="Times New Roman" w:eastAsia="Times New Roman" w:hAnsi="Times New Roman"/>
                <w:sz w:val="24"/>
                <w:szCs w:val="28"/>
              </w:rPr>
            </w:pPr>
          </w:p>
        </w:tc>
        <w:tc>
          <w:tcPr>
            <w:tcW w:w="8080" w:type="dxa"/>
            <w:shd w:val="clear" w:color="auto" w:fill="auto"/>
            <w:vAlign w:val="center"/>
          </w:tcPr>
          <w:p w:rsidR="00DF70FB" w:rsidRPr="00815F28" w:rsidRDefault="00DF70FB" w:rsidP="003A10D4">
            <w:pPr>
              <w:spacing w:line="240" w:lineRule="auto"/>
              <w:ind w:firstLine="0"/>
              <w:rPr>
                <w:color w:val="000000"/>
              </w:rPr>
            </w:pPr>
            <w:r w:rsidRPr="00815F28">
              <w:rPr>
                <w:color w:val="000000"/>
              </w:rPr>
              <w:t>Шлифовальный круг</w:t>
            </w:r>
            <w:r>
              <w:rPr>
                <w:color w:val="000000"/>
              </w:rPr>
              <w:t xml:space="preserve"> </w:t>
            </w:r>
            <w:r>
              <w:rPr>
                <w:szCs w:val="28"/>
              </w:rPr>
              <w:t>1 35</w:t>
            </w:r>
            <w:r w:rsidRPr="00ED26F7">
              <w:rPr>
                <w:szCs w:val="28"/>
              </w:rPr>
              <w:t xml:space="preserve">5х38х127 25А </w:t>
            </w:r>
            <w:r w:rsidRPr="00ED26F7">
              <w:rPr>
                <w:szCs w:val="28"/>
                <w:lang w:val="en-US"/>
              </w:rPr>
              <w:t>F</w:t>
            </w:r>
            <w:r w:rsidRPr="00ED26F7">
              <w:rPr>
                <w:szCs w:val="28"/>
              </w:rPr>
              <w:t xml:space="preserve">30 </w:t>
            </w:r>
            <w:r w:rsidRPr="00ED26F7">
              <w:rPr>
                <w:szCs w:val="28"/>
                <w:lang w:val="en-US"/>
              </w:rPr>
              <w:t>O</w:t>
            </w:r>
            <w:r w:rsidRPr="00ED26F7">
              <w:rPr>
                <w:szCs w:val="28"/>
              </w:rPr>
              <w:t xml:space="preserve"> 7 </w:t>
            </w:r>
            <w:r w:rsidRPr="00ED26F7">
              <w:rPr>
                <w:szCs w:val="28"/>
                <w:lang w:val="en-US"/>
              </w:rPr>
              <w:t>V</w:t>
            </w:r>
            <w:r w:rsidRPr="00ED26F7">
              <w:rPr>
                <w:szCs w:val="28"/>
              </w:rPr>
              <w:t xml:space="preserve"> 35 м/с 2 </w:t>
            </w:r>
            <w:proofErr w:type="spellStart"/>
            <w:r w:rsidRPr="00ED26F7">
              <w:rPr>
                <w:szCs w:val="28"/>
              </w:rPr>
              <w:t>кл</w:t>
            </w:r>
            <w:proofErr w:type="spellEnd"/>
            <w:r w:rsidRPr="00ED26F7">
              <w:rPr>
                <w:szCs w:val="28"/>
              </w:rPr>
              <w:t>.</w:t>
            </w:r>
            <w:r>
              <w:rPr>
                <w:szCs w:val="28"/>
              </w:rPr>
              <w:t xml:space="preserve"> ГОСТ </w:t>
            </w:r>
            <w:proofErr w:type="gramStart"/>
            <w:r>
              <w:rPr>
                <w:szCs w:val="28"/>
              </w:rPr>
              <w:t>Р</w:t>
            </w:r>
            <w:proofErr w:type="gramEnd"/>
            <w:r>
              <w:rPr>
                <w:szCs w:val="28"/>
              </w:rPr>
              <w:t xml:space="preserve"> 52781-2007</w:t>
            </w:r>
          </w:p>
        </w:tc>
        <w:tc>
          <w:tcPr>
            <w:tcW w:w="1843" w:type="dxa"/>
          </w:tcPr>
          <w:p w:rsidR="00DF70FB" w:rsidRPr="009A5270" w:rsidRDefault="00DF70FB" w:rsidP="003A10D4">
            <w:pPr>
              <w:ind w:firstLine="0"/>
              <w:rPr>
                <w:szCs w:val="28"/>
              </w:rPr>
            </w:pPr>
            <w:r>
              <w:rPr>
                <w:szCs w:val="28"/>
              </w:rPr>
              <w:t>10 штук</w:t>
            </w:r>
          </w:p>
        </w:tc>
      </w:tr>
      <w:tr w:rsidR="00DF70FB" w:rsidRPr="009A5270" w:rsidTr="00DF70FB">
        <w:trPr>
          <w:trHeight w:hRule="exact" w:val="334"/>
        </w:trPr>
        <w:tc>
          <w:tcPr>
            <w:tcW w:w="709" w:type="dxa"/>
            <w:shd w:val="clear" w:color="auto" w:fill="auto"/>
            <w:vAlign w:val="center"/>
          </w:tcPr>
          <w:p w:rsidR="00DF70FB" w:rsidRPr="009A5270" w:rsidRDefault="00DF70FB" w:rsidP="003A10D4">
            <w:pPr>
              <w:pStyle w:val="TableParagraph"/>
              <w:numPr>
                <w:ilvl w:val="0"/>
                <w:numId w:val="36"/>
              </w:numPr>
              <w:spacing w:before="12" w:line="360" w:lineRule="auto"/>
              <w:jc w:val="center"/>
              <w:rPr>
                <w:rFonts w:ascii="Times New Roman" w:eastAsia="Times New Roman" w:hAnsi="Times New Roman"/>
                <w:sz w:val="24"/>
                <w:szCs w:val="28"/>
              </w:rPr>
            </w:pPr>
          </w:p>
        </w:tc>
        <w:tc>
          <w:tcPr>
            <w:tcW w:w="8080" w:type="dxa"/>
            <w:shd w:val="clear" w:color="auto" w:fill="auto"/>
            <w:vAlign w:val="center"/>
          </w:tcPr>
          <w:p w:rsidR="00DF70FB" w:rsidRPr="00815F28" w:rsidRDefault="00DF70FB" w:rsidP="003A10D4">
            <w:pPr>
              <w:spacing w:line="240" w:lineRule="auto"/>
              <w:ind w:firstLine="0"/>
              <w:rPr>
                <w:color w:val="000000"/>
              </w:rPr>
            </w:pPr>
            <w:r>
              <w:rPr>
                <w:color w:val="000000"/>
              </w:rPr>
              <w:t>Алмазный карандаш для правки круга</w:t>
            </w:r>
          </w:p>
        </w:tc>
        <w:tc>
          <w:tcPr>
            <w:tcW w:w="1843" w:type="dxa"/>
          </w:tcPr>
          <w:p w:rsidR="00DF70FB" w:rsidRDefault="00DF70FB" w:rsidP="003A10D4">
            <w:pPr>
              <w:ind w:firstLine="0"/>
              <w:rPr>
                <w:szCs w:val="28"/>
              </w:rPr>
            </w:pPr>
            <w:r>
              <w:rPr>
                <w:szCs w:val="28"/>
              </w:rPr>
              <w:t>10 штук</w:t>
            </w:r>
          </w:p>
        </w:tc>
      </w:tr>
      <w:tr w:rsidR="00DF70FB" w:rsidRPr="009A5270" w:rsidTr="00DF70FB">
        <w:trPr>
          <w:trHeight w:hRule="exact" w:val="598"/>
        </w:trPr>
        <w:tc>
          <w:tcPr>
            <w:tcW w:w="709" w:type="dxa"/>
            <w:shd w:val="clear" w:color="auto" w:fill="auto"/>
            <w:vAlign w:val="center"/>
          </w:tcPr>
          <w:p w:rsidR="00DF70FB" w:rsidRPr="00ED26F7" w:rsidRDefault="00DF70FB" w:rsidP="003A10D4">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DF70FB" w:rsidRPr="00815F28" w:rsidRDefault="00DF70FB" w:rsidP="003A10D4">
            <w:pPr>
              <w:spacing w:line="240" w:lineRule="auto"/>
              <w:ind w:firstLine="0"/>
              <w:rPr>
                <w:color w:val="000000"/>
              </w:rPr>
            </w:pPr>
            <w:r w:rsidRPr="00815F28">
              <w:rPr>
                <w:color w:val="000000"/>
              </w:rPr>
              <w:t>Фланец шлифовального круга</w:t>
            </w:r>
          </w:p>
        </w:tc>
        <w:tc>
          <w:tcPr>
            <w:tcW w:w="1843" w:type="dxa"/>
          </w:tcPr>
          <w:p w:rsidR="00DF70FB" w:rsidRPr="009A5270" w:rsidRDefault="00DF70FB" w:rsidP="003A10D4">
            <w:pPr>
              <w:ind w:firstLine="0"/>
              <w:rPr>
                <w:szCs w:val="28"/>
              </w:rPr>
            </w:pPr>
            <w:r>
              <w:rPr>
                <w:szCs w:val="28"/>
              </w:rPr>
              <w:t>2 штуки</w:t>
            </w:r>
          </w:p>
        </w:tc>
      </w:tr>
      <w:tr w:rsidR="00DF70FB" w:rsidRPr="009A5270" w:rsidTr="00DF70FB">
        <w:trPr>
          <w:trHeight w:hRule="exact" w:val="408"/>
        </w:trPr>
        <w:tc>
          <w:tcPr>
            <w:tcW w:w="709" w:type="dxa"/>
            <w:shd w:val="clear" w:color="auto" w:fill="auto"/>
            <w:vAlign w:val="center"/>
          </w:tcPr>
          <w:p w:rsidR="00DF70FB" w:rsidRPr="009A5270" w:rsidRDefault="00DF70FB" w:rsidP="003A10D4">
            <w:pPr>
              <w:pStyle w:val="TableParagraph"/>
              <w:numPr>
                <w:ilvl w:val="0"/>
                <w:numId w:val="36"/>
              </w:numPr>
              <w:spacing w:before="12" w:line="360" w:lineRule="auto"/>
              <w:jc w:val="center"/>
              <w:rPr>
                <w:rFonts w:ascii="Times New Roman" w:eastAsia="Times New Roman" w:hAnsi="Times New Roman"/>
                <w:sz w:val="24"/>
                <w:szCs w:val="28"/>
              </w:rPr>
            </w:pPr>
            <w:r>
              <w:rPr>
                <w:rFonts w:ascii="Times New Roman" w:eastAsia="Times New Roman" w:hAnsi="Times New Roman"/>
                <w:sz w:val="24"/>
                <w:szCs w:val="28"/>
                <w:lang w:val="ru-RU"/>
              </w:rPr>
              <w:t>У</w:t>
            </w:r>
          </w:p>
        </w:tc>
        <w:tc>
          <w:tcPr>
            <w:tcW w:w="8080" w:type="dxa"/>
            <w:shd w:val="clear" w:color="auto" w:fill="auto"/>
            <w:vAlign w:val="center"/>
          </w:tcPr>
          <w:p w:rsidR="00DF70FB" w:rsidRPr="00815F28" w:rsidRDefault="00DF70FB" w:rsidP="003A10D4">
            <w:pPr>
              <w:spacing w:line="240" w:lineRule="auto"/>
              <w:ind w:firstLine="0"/>
            </w:pPr>
            <w:r w:rsidRPr="00815F28">
              <w:rPr>
                <w:color w:val="000000"/>
              </w:rPr>
              <w:t>2-х опорный люнет Ø10-80мм</w:t>
            </w:r>
          </w:p>
        </w:tc>
        <w:tc>
          <w:tcPr>
            <w:tcW w:w="1843" w:type="dxa"/>
          </w:tcPr>
          <w:p w:rsidR="00DF70FB" w:rsidRDefault="00DF70FB" w:rsidP="003A10D4">
            <w:pPr>
              <w:ind w:firstLine="0"/>
              <w:rPr>
                <w:szCs w:val="28"/>
              </w:rPr>
            </w:pPr>
            <w:r>
              <w:rPr>
                <w:szCs w:val="28"/>
              </w:rPr>
              <w:t>1 штука</w:t>
            </w:r>
          </w:p>
        </w:tc>
      </w:tr>
      <w:tr w:rsidR="00DF70FB" w:rsidRPr="009A5270" w:rsidTr="00DF70FB">
        <w:trPr>
          <w:trHeight w:hRule="exact" w:val="607"/>
        </w:trPr>
        <w:tc>
          <w:tcPr>
            <w:tcW w:w="709" w:type="dxa"/>
            <w:shd w:val="clear" w:color="auto" w:fill="auto"/>
            <w:vAlign w:val="center"/>
          </w:tcPr>
          <w:p w:rsidR="00DF70FB" w:rsidRDefault="00DF70FB" w:rsidP="003A10D4">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DF70FB" w:rsidRPr="00815F28" w:rsidRDefault="00DF70FB" w:rsidP="003A10D4">
            <w:pPr>
              <w:spacing w:line="240" w:lineRule="auto"/>
              <w:ind w:firstLine="0"/>
            </w:pPr>
            <w:r w:rsidRPr="00815F28">
              <w:rPr>
                <w:color w:val="000000"/>
              </w:rPr>
              <w:t>Станция подачи СОЖ с магнитным сепаратором и бумажным фильтром, 40 л/мин</w:t>
            </w:r>
          </w:p>
        </w:tc>
        <w:tc>
          <w:tcPr>
            <w:tcW w:w="1843" w:type="dxa"/>
          </w:tcPr>
          <w:p w:rsidR="00DF70FB" w:rsidRDefault="00DF70FB" w:rsidP="003A10D4">
            <w:pPr>
              <w:ind w:firstLine="0"/>
              <w:rPr>
                <w:szCs w:val="28"/>
              </w:rPr>
            </w:pPr>
            <w:r>
              <w:rPr>
                <w:szCs w:val="28"/>
              </w:rPr>
              <w:t>1 штука</w:t>
            </w:r>
          </w:p>
        </w:tc>
      </w:tr>
      <w:tr w:rsidR="00DF70FB" w:rsidRPr="009A5270" w:rsidTr="00DF70FB">
        <w:trPr>
          <w:trHeight w:hRule="exact" w:val="599"/>
        </w:trPr>
        <w:tc>
          <w:tcPr>
            <w:tcW w:w="709" w:type="dxa"/>
            <w:shd w:val="clear" w:color="auto" w:fill="auto"/>
            <w:vAlign w:val="center"/>
          </w:tcPr>
          <w:p w:rsidR="00DF70FB" w:rsidRDefault="00DF70FB" w:rsidP="003A10D4">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DF70FB" w:rsidRPr="00815F28" w:rsidRDefault="00DF70FB" w:rsidP="003A10D4">
            <w:pPr>
              <w:spacing w:line="240" w:lineRule="auto"/>
              <w:ind w:firstLine="0"/>
              <w:rPr>
                <w:color w:val="000000"/>
              </w:rPr>
            </w:pPr>
            <w:r w:rsidRPr="00815F28">
              <w:rPr>
                <w:color w:val="000000"/>
              </w:rPr>
              <w:t>Приспособление для правки шлифовального круга (крепится на заднюю бабку)</w:t>
            </w:r>
          </w:p>
        </w:tc>
        <w:tc>
          <w:tcPr>
            <w:tcW w:w="1843" w:type="dxa"/>
          </w:tcPr>
          <w:p w:rsidR="00DF70FB" w:rsidRDefault="00DF70FB" w:rsidP="003A10D4">
            <w:pPr>
              <w:ind w:firstLine="0"/>
              <w:rPr>
                <w:szCs w:val="28"/>
              </w:rPr>
            </w:pPr>
            <w:r>
              <w:rPr>
                <w:szCs w:val="28"/>
              </w:rPr>
              <w:t>1 штука</w:t>
            </w:r>
          </w:p>
        </w:tc>
      </w:tr>
      <w:tr w:rsidR="00DF70FB" w:rsidRPr="009A5270" w:rsidTr="00DF70FB">
        <w:trPr>
          <w:trHeight w:hRule="exact" w:val="599"/>
        </w:trPr>
        <w:tc>
          <w:tcPr>
            <w:tcW w:w="709" w:type="dxa"/>
            <w:shd w:val="clear" w:color="auto" w:fill="auto"/>
            <w:vAlign w:val="center"/>
          </w:tcPr>
          <w:p w:rsidR="00DF70FB" w:rsidRDefault="00DF70FB" w:rsidP="003A10D4">
            <w:pPr>
              <w:pStyle w:val="TableParagraph"/>
              <w:numPr>
                <w:ilvl w:val="0"/>
                <w:numId w:val="36"/>
              </w:numPr>
              <w:spacing w:before="12" w:line="360" w:lineRule="auto"/>
              <w:jc w:val="center"/>
              <w:rPr>
                <w:rFonts w:ascii="Times New Roman" w:eastAsia="Times New Roman" w:hAnsi="Times New Roman"/>
                <w:sz w:val="24"/>
                <w:szCs w:val="28"/>
                <w:lang w:val="ru-RU"/>
              </w:rPr>
            </w:pPr>
            <w:r>
              <w:rPr>
                <w:rFonts w:ascii="Times New Roman" w:eastAsia="Times New Roman" w:hAnsi="Times New Roman"/>
                <w:sz w:val="24"/>
                <w:szCs w:val="28"/>
                <w:lang w:val="ru-RU"/>
              </w:rPr>
              <w:t>При</w:t>
            </w:r>
          </w:p>
        </w:tc>
        <w:tc>
          <w:tcPr>
            <w:tcW w:w="8080" w:type="dxa"/>
            <w:shd w:val="clear" w:color="auto" w:fill="auto"/>
            <w:vAlign w:val="center"/>
          </w:tcPr>
          <w:p w:rsidR="00DF70FB" w:rsidRPr="00815F28" w:rsidRDefault="00DF70FB" w:rsidP="003A10D4">
            <w:pPr>
              <w:spacing w:line="240" w:lineRule="auto"/>
              <w:ind w:firstLine="0"/>
              <w:rPr>
                <w:color w:val="000000"/>
              </w:rPr>
            </w:pPr>
            <w:r>
              <w:rPr>
                <w:color w:val="000000"/>
              </w:rPr>
              <w:t>Приспособление для профильной правки шлифовального круга</w:t>
            </w:r>
          </w:p>
        </w:tc>
        <w:tc>
          <w:tcPr>
            <w:tcW w:w="1843" w:type="dxa"/>
          </w:tcPr>
          <w:p w:rsidR="00DF70FB" w:rsidRDefault="00DF70FB" w:rsidP="003A10D4">
            <w:pPr>
              <w:ind w:firstLine="0"/>
              <w:rPr>
                <w:szCs w:val="28"/>
              </w:rPr>
            </w:pPr>
            <w:r>
              <w:rPr>
                <w:szCs w:val="28"/>
              </w:rPr>
              <w:t>1 штука</w:t>
            </w:r>
          </w:p>
        </w:tc>
      </w:tr>
      <w:tr w:rsidR="00DF70FB" w:rsidRPr="009A5270" w:rsidTr="00DF70FB">
        <w:trPr>
          <w:trHeight w:hRule="exact" w:val="598"/>
        </w:trPr>
        <w:tc>
          <w:tcPr>
            <w:tcW w:w="709" w:type="dxa"/>
            <w:shd w:val="clear" w:color="auto" w:fill="auto"/>
            <w:vAlign w:val="center"/>
          </w:tcPr>
          <w:p w:rsidR="00DF70FB" w:rsidRDefault="00DF70FB" w:rsidP="003A10D4">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DF70FB" w:rsidRPr="00815F28" w:rsidRDefault="00DF70FB" w:rsidP="003A10D4">
            <w:pPr>
              <w:spacing w:line="240" w:lineRule="auto"/>
              <w:ind w:firstLine="0"/>
              <w:rPr>
                <w:color w:val="000000"/>
              </w:rPr>
            </w:pPr>
            <w:r w:rsidRPr="00815F28">
              <w:rPr>
                <w:color w:val="000000"/>
              </w:rPr>
              <w:t>Держатель правильного инструмента</w:t>
            </w:r>
          </w:p>
        </w:tc>
        <w:tc>
          <w:tcPr>
            <w:tcW w:w="1843" w:type="dxa"/>
          </w:tcPr>
          <w:p w:rsidR="00DF70FB" w:rsidRDefault="00DF70FB" w:rsidP="003A10D4">
            <w:pPr>
              <w:ind w:firstLine="0"/>
              <w:rPr>
                <w:szCs w:val="28"/>
              </w:rPr>
            </w:pPr>
            <w:r>
              <w:rPr>
                <w:szCs w:val="28"/>
              </w:rPr>
              <w:t>1 штука</w:t>
            </w:r>
          </w:p>
        </w:tc>
      </w:tr>
      <w:tr w:rsidR="00DF70FB" w:rsidRPr="009A5270" w:rsidTr="00DF70FB">
        <w:trPr>
          <w:trHeight w:hRule="exact" w:val="492"/>
        </w:trPr>
        <w:tc>
          <w:tcPr>
            <w:tcW w:w="709" w:type="dxa"/>
            <w:shd w:val="clear" w:color="auto" w:fill="auto"/>
            <w:vAlign w:val="center"/>
          </w:tcPr>
          <w:p w:rsidR="00DF70FB" w:rsidRDefault="00DF70FB" w:rsidP="003A10D4">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DF70FB" w:rsidRPr="00815F28" w:rsidRDefault="00DF70FB" w:rsidP="003A10D4">
            <w:pPr>
              <w:spacing w:line="240" w:lineRule="auto"/>
              <w:ind w:firstLine="0"/>
              <w:rPr>
                <w:color w:val="000000"/>
              </w:rPr>
            </w:pPr>
            <w:r w:rsidRPr="00815F28">
              <w:rPr>
                <w:color w:val="000000"/>
              </w:rPr>
              <w:t>Центр</w:t>
            </w:r>
            <w:r>
              <w:rPr>
                <w:color w:val="000000"/>
              </w:rPr>
              <w:t xml:space="preserve"> упорный вращающийся</w:t>
            </w:r>
          </w:p>
        </w:tc>
        <w:tc>
          <w:tcPr>
            <w:tcW w:w="1843" w:type="dxa"/>
          </w:tcPr>
          <w:p w:rsidR="00DF70FB" w:rsidRDefault="00DF70FB" w:rsidP="003A10D4">
            <w:pPr>
              <w:ind w:firstLine="0"/>
              <w:rPr>
                <w:szCs w:val="28"/>
              </w:rPr>
            </w:pPr>
            <w:r>
              <w:rPr>
                <w:szCs w:val="28"/>
              </w:rPr>
              <w:t>1 штука</w:t>
            </w:r>
          </w:p>
        </w:tc>
      </w:tr>
      <w:tr w:rsidR="00DF70FB" w:rsidRPr="009A5270" w:rsidTr="00DF70FB">
        <w:trPr>
          <w:trHeight w:hRule="exact" w:val="403"/>
        </w:trPr>
        <w:tc>
          <w:tcPr>
            <w:tcW w:w="709" w:type="dxa"/>
            <w:shd w:val="clear" w:color="auto" w:fill="auto"/>
            <w:vAlign w:val="center"/>
          </w:tcPr>
          <w:p w:rsidR="00DF70FB" w:rsidRDefault="00DF70FB" w:rsidP="003A10D4">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DF70FB" w:rsidRPr="00815F28" w:rsidRDefault="00DF70FB" w:rsidP="003A10D4">
            <w:pPr>
              <w:spacing w:line="240" w:lineRule="auto"/>
              <w:ind w:firstLine="0"/>
              <w:rPr>
                <w:color w:val="000000"/>
              </w:rPr>
            </w:pPr>
            <w:r w:rsidRPr="00815F28">
              <w:rPr>
                <w:color w:val="000000"/>
              </w:rPr>
              <w:t>Защитный кожух</w:t>
            </w:r>
          </w:p>
        </w:tc>
        <w:tc>
          <w:tcPr>
            <w:tcW w:w="1843" w:type="dxa"/>
          </w:tcPr>
          <w:p w:rsidR="00DF70FB" w:rsidRDefault="00DF70FB" w:rsidP="003A10D4">
            <w:pPr>
              <w:ind w:firstLine="0"/>
              <w:rPr>
                <w:szCs w:val="28"/>
              </w:rPr>
            </w:pPr>
            <w:r>
              <w:rPr>
                <w:szCs w:val="28"/>
              </w:rPr>
              <w:t>1 штука</w:t>
            </w:r>
          </w:p>
        </w:tc>
      </w:tr>
      <w:tr w:rsidR="00DF70FB" w:rsidRPr="009A5270" w:rsidTr="00DF70FB">
        <w:trPr>
          <w:trHeight w:hRule="exact" w:val="409"/>
        </w:trPr>
        <w:tc>
          <w:tcPr>
            <w:tcW w:w="709" w:type="dxa"/>
            <w:shd w:val="clear" w:color="auto" w:fill="auto"/>
            <w:vAlign w:val="center"/>
          </w:tcPr>
          <w:p w:rsidR="00DF70FB" w:rsidRDefault="00DF70FB" w:rsidP="003A10D4">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DF70FB" w:rsidRPr="00815F28" w:rsidRDefault="00DF70FB" w:rsidP="003A10D4">
            <w:pPr>
              <w:spacing w:line="240" w:lineRule="auto"/>
              <w:ind w:firstLine="0"/>
              <w:rPr>
                <w:color w:val="000000"/>
              </w:rPr>
            </w:pPr>
            <w:r w:rsidRPr="00815F28">
              <w:rPr>
                <w:color w:val="000000"/>
              </w:rPr>
              <w:t>Освещение рабочей зоны</w:t>
            </w:r>
          </w:p>
        </w:tc>
        <w:tc>
          <w:tcPr>
            <w:tcW w:w="1843" w:type="dxa"/>
          </w:tcPr>
          <w:p w:rsidR="00DF70FB" w:rsidRDefault="00DF70FB" w:rsidP="003A10D4">
            <w:pPr>
              <w:ind w:firstLine="0"/>
              <w:rPr>
                <w:szCs w:val="28"/>
              </w:rPr>
            </w:pPr>
            <w:r>
              <w:rPr>
                <w:szCs w:val="28"/>
              </w:rPr>
              <w:t>1 штука</w:t>
            </w:r>
          </w:p>
        </w:tc>
      </w:tr>
      <w:tr w:rsidR="00DF70FB" w:rsidRPr="009A5270" w:rsidTr="00DF70FB">
        <w:trPr>
          <w:trHeight w:hRule="exact" w:val="429"/>
        </w:trPr>
        <w:tc>
          <w:tcPr>
            <w:tcW w:w="709" w:type="dxa"/>
            <w:shd w:val="clear" w:color="auto" w:fill="auto"/>
            <w:vAlign w:val="center"/>
          </w:tcPr>
          <w:p w:rsidR="00DF70FB" w:rsidRDefault="00DF70FB" w:rsidP="003A10D4">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DF70FB" w:rsidRPr="00815F28" w:rsidRDefault="00DF70FB" w:rsidP="003A10D4">
            <w:pPr>
              <w:spacing w:line="240" w:lineRule="auto"/>
              <w:ind w:firstLine="0"/>
              <w:rPr>
                <w:color w:val="000000"/>
              </w:rPr>
            </w:pPr>
            <w:r w:rsidRPr="00815F28">
              <w:rPr>
                <w:color w:val="000000"/>
              </w:rPr>
              <w:t>Инструмент для обслуживания станка</w:t>
            </w:r>
          </w:p>
        </w:tc>
        <w:tc>
          <w:tcPr>
            <w:tcW w:w="1843" w:type="dxa"/>
          </w:tcPr>
          <w:p w:rsidR="00DF70FB" w:rsidRDefault="00DF70FB" w:rsidP="003A10D4">
            <w:pPr>
              <w:ind w:firstLine="0"/>
              <w:rPr>
                <w:szCs w:val="28"/>
              </w:rPr>
            </w:pPr>
            <w:r>
              <w:rPr>
                <w:szCs w:val="28"/>
              </w:rPr>
              <w:t>1 штука</w:t>
            </w:r>
          </w:p>
        </w:tc>
      </w:tr>
      <w:tr w:rsidR="00DF70FB" w:rsidRPr="009A5270" w:rsidTr="00DF70FB">
        <w:trPr>
          <w:trHeight w:hRule="exact" w:val="422"/>
        </w:trPr>
        <w:tc>
          <w:tcPr>
            <w:tcW w:w="709" w:type="dxa"/>
            <w:shd w:val="clear" w:color="auto" w:fill="auto"/>
            <w:vAlign w:val="center"/>
          </w:tcPr>
          <w:p w:rsidR="00DF70FB" w:rsidRDefault="00DF70FB" w:rsidP="003A10D4">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DF70FB" w:rsidRPr="00815F28" w:rsidRDefault="00DF70FB" w:rsidP="003A10D4">
            <w:pPr>
              <w:spacing w:line="240" w:lineRule="auto"/>
              <w:ind w:firstLine="0"/>
              <w:rPr>
                <w:color w:val="000000"/>
              </w:rPr>
            </w:pPr>
            <w:r w:rsidRPr="00815F28">
              <w:rPr>
                <w:color w:val="000000"/>
              </w:rPr>
              <w:t>Комплект болтов и опор для установки</w:t>
            </w:r>
          </w:p>
        </w:tc>
        <w:tc>
          <w:tcPr>
            <w:tcW w:w="1843" w:type="dxa"/>
          </w:tcPr>
          <w:p w:rsidR="00DF70FB" w:rsidRDefault="00DF70FB" w:rsidP="003A10D4">
            <w:pPr>
              <w:ind w:firstLine="0"/>
              <w:rPr>
                <w:szCs w:val="28"/>
              </w:rPr>
            </w:pPr>
            <w:r>
              <w:rPr>
                <w:szCs w:val="28"/>
              </w:rPr>
              <w:t>1 штука</w:t>
            </w:r>
          </w:p>
        </w:tc>
      </w:tr>
      <w:tr w:rsidR="00DF70FB" w:rsidRPr="009A5270" w:rsidTr="00DF70FB">
        <w:trPr>
          <w:trHeight w:hRule="exact" w:val="427"/>
        </w:trPr>
        <w:tc>
          <w:tcPr>
            <w:tcW w:w="709" w:type="dxa"/>
            <w:shd w:val="clear" w:color="auto" w:fill="auto"/>
            <w:vAlign w:val="center"/>
          </w:tcPr>
          <w:p w:rsidR="00DF70FB" w:rsidRDefault="00DF70FB" w:rsidP="003A10D4">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DF70FB" w:rsidRPr="00815F28" w:rsidRDefault="00DF70FB" w:rsidP="003A10D4">
            <w:pPr>
              <w:autoSpaceDE w:val="0"/>
              <w:autoSpaceDN w:val="0"/>
              <w:adjustRightInd w:val="0"/>
              <w:spacing w:line="240" w:lineRule="auto"/>
              <w:ind w:firstLine="0"/>
            </w:pPr>
            <w:r w:rsidRPr="00815F28">
              <w:t xml:space="preserve">Руководство пользователя </w:t>
            </w:r>
            <w:r>
              <w:t xml:space="preserve">и УЦИ </w:t>
            </w:r>
            <w:r w:rsidRPr="00815F28">
              <w:t>на русском языке</w:t>
            </w:r>
          </w:p>
        </w:tc>
        <w:tc>
          <w:tcPr>
            <w:tcW w:w="1843" w:type="dxa"/>
          </w:tcPr>
          <w:p w:rsidR="00DF70FB" w:rsidRDefault="00DF70FB" w:rsidP="003A10D4">
            <w:pPr>
              <w:ind w:firstLine="0"/>
              <w:rPr>
                <w:szCs w:val="28"/>
              </w:rPr>
            </w:pPr>
            <w:r>
              <w:rPr>
                <w:szCs w:val="28"/>
              </w:rPr>
              <w:t>1 штука</w:t>
            </w:r>
          </w:p>
        </w:tc>
      </w:tr>
      <w:tr w:rsidR="00DF70FB" w:rsidRPr="009A5270" w:rsidTr="00DF70FB">
        <w:trPr>
          <w:trHeight w:hRule="exact" w:val="739"/>
        </w:trPr>
        <w:tc>
          <w:tcPr>
            <w:tcW w:w="709" w:type="dxa"/>
            <w:shd w:val="clear" w:color="auto" w:fill="auto"/>
            <w:vAlign w:val="center"/>
          </w:tcPr>
          <w:p w:rsidR="00DF70FB" w:rsidRDefault="00DF70FB" w:rsidP="003A10D4">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DF70FB" w:rsidRPr="00815F28" w:rsidRDefault="00DF70FB" w:rsidP="003A10D4">
            <w:pPr>
              <w:autoSpaceDE w:val="0"/>
              <w:autoSpaceDN w:val="0"/>
              <w:adjustRightInd w:val="0"/>
              <w:spacing w:line="240" w:lineRule="auto"/>
              <w:ind w:firstLine="0"/>
            </w:pPr>
            <w:r>
              <w:t xml:space="preserve">Устройство для внутреннего шлифования с оправками </w:t>
            </w:r>
            <w:r>
              <w:sym w:font="T-FLEX Symbol Type A" w:char="F042"/>
            </w:r>
            <w:r>
              <w:t>: 9-13; 12-16; 15-25; 24-40; 35-70; 40-80</w:t>
            </w:r>
          </w:p>
        </w:tc>
        <w:tc>
          <w:tcPr>
            <w:tcW w:w="1843" w:type="dxa"/>
          </w:tcPr>
          <w:p w:rsidR="00DF70FB" w:rsidRDefault="00DF70FB" w:rsidP="003A10D4">
            <w:pPr>
              <w:ind w:firstLine="0"/>
              <w:rPr>
                <w:szCs w:val="28"/>
              </w:rPr>
            </w:pPr>
            <w:r>
              <w:rPr>
                <w:szCs w:val="28"/>
              </w:rPr>
              <w:t>1 штука</w:t>
            </w:r>
          </w:p>
        </w:tc>
      </w:tr>
    </w:tbl>
    <w:p w:rsidR="003A10D4" w:rsidRDefault="003A10D4" w:rsidP="003A10D4">
      <w:pPr>
        <w:spacing w:line="360" w:lineRule="auto"/>
        <w:rPr>
          <w:b/>
          <w:szCs w:val="28"/>
        </w:rPr>
      </w:pPr>
    </w:p>
    <w:p w:rsidR="005B4D39" w:rsidRDefault="005B4D39" w:rsidP="005B4D39">
      <w:pPr>
        <w:spacing w:line="360" w:lineRule="auto"/>
        <w:rPr>
          <w:b/>
          <w:szCs w:val="28"/>
        </w:rPr>
      </w:pPr>
    </w:p>
    <w:p w:rsidR="000F4076" w:rsidRPr="000F4076" w:rsidRDefault="000F4076" w:rsidP="005B4D39">
      <w:pPr>
        <w:widowControl/>
        <w:suppressAutoHyphens w:val="0"/>
        <w:snapToGrid/>
        <w:spacing w:after="200" w:line="276" w:lineRule="auto"/>
        <w:ind w:firstLine="0"/>
        <w:jc w:val="left"/>
        <w:rPr>
          <w:rFonts w:eastAsia="ArialMT"/>
          <w:sz w:val="22"/>
          <w:szCs w:val="22"/>
        </w:rPr>
      </w:pPr>
    </w:p>
    <w:p w:rsidR="000F4076" w:rsidRPr="000F4076" w:rsidRDefault="000F4076" w:rsidP="000F4076">
      <w:pPr>
        <w:widowControl/>
        <w:suppressAutoHyphens w:val="0"/>
        <w:snapToGrid/>
        <w:spacing w:after="200" w:line="276" w:lineRule="auto"/>
        <w:ind w:firstLine="0"/>
        <w:jc w:val="left"/>
        <w:rPr>
          <w:rFonts w:eastAsia="ArialMT"/>
          <w:sz w:val="22"/>
          <w:szCs w:val="22"/>
        </w:rPr>
      </w:pPr>
      <w:r w:rsidRPr="000F4076">
        <w:rPr>
          <w:rFonts w:eastAsia="ArialMT"/>
          <w:sz w:val="22"/>
          <w:szCs w:val="22"/>
        </w:rPr>
        <w:t>Продавец</w:t>
      </w:r>
      <w:r w:rsidRPr="000F4076">
        <w:rPr>
          <w:rFonts w:eastAsia="ArialMT"/>
          <w:sz w:val="22"/>
          <w:szCs w:val="22"/>
        </w:rPr>
        <w:tab/>
      </w:r>
      <w:r w:rsidRPr="000F4076">
        <w:rPr>
          <w:rFonts w:eastAsia="ArialMT"/>
          <w:sz w:val="22"/>
          <w:szCs w:val="22"/>
        </w:rPr>
        <w:tab/>
      </w:r>
      <w:r w:rsidRPr="000F4076">
        <w:rPr>
          <w:rFonts w:eastAsia="ArialMT"/>
          <w:sz w:val="22"/>
          <w:szCs w:val="22"/>
        </w:rPr>
        <w:tab/>
      </w:r>
      <w:r w:rsidRPr="000F4076">
        <w:rPr>
          <w:rFonts w:eastAsia="ArialMT"/>
          <w:sz w:val="22"/>
          <w:szCs w:val="22"/>
        </w:rPr>
        <w:tab/>
      </w:r>
      <w:r w:rsidRPr="000F4076">
        <w:rPr>
          <w:rFonts w:eastAsia="ArialMT"/>
          <w:sz w:val="22"/>
          <w:szCs w:val="22"/>
        </w:rPr>
        <w:tab/>
      </w:r>
      <w:r w:rsidRPr="000F4076">
        <w:rPr>
          <w:rFonts w:eastAsia="ArialMT"/>
          <w:sz w:val="22"/>
          <w:szCs w:val="22"/>
        </w:rPr>
        <w:tab/>
      </w:r>
      <w:r w:rsidRPr="000F4076">
        <w:rPr>
          <w:rFonts w:eastAsia="ArialMT"/>
          <w:sz w:val="22"/>
          <w:szCs w:val="22"/>
        </w:rPr>
        <w:tab/>
        <w:t>Покупатель:</w:t>
      </w:r>
    </w:p>
    <w:p w:rsidR="000F4076" w:rsidRPr="000F4076" w:rsidRDefault="000F4076" w:rsidP="000F4076">
      <w:pPr>
        <w:widowControl/>
        <w:suppressAutoHyphens w:val="0"/>
        <w:snapToGrid/>
        <w:spacing w:after="200" w:line="276" w:lineRule="auto"/>
        <w:ind w:firstLine="0"/>
        <w:jc w:val="left"/>
        <w:rPr>
          <w:rFonts w:eastAsia="ArialMT"/>
          <w:sz w:val="22"/>
          <w:szCs w:val="22"/>
        </w:rPr>
      </w:pPr>
      <w:r w:rsidRPr="000F4076">
        <w:rPr>
          <w:rFonts w:eastAsia="ArialMT"/>
          <w:sz w:val="22"/>
          <w:szCs w:val="22"/>
        </w:rPr>
        <w:t>_____________/</w:t>
      </w:r>
      <w:r w:rsidRPr="000F4076">
        <w:rPr>
          <w:b/>
          <w:bCs/>
          <w:sz w:val="22"/>
          <w:szCs w:val="22"/>
          <w:lang w:eastAsia="ru-RU"/>
        </w:rPr>
        <w:t xml:space="preserve"> ________________</w:t>
      </w:r>
      <w:r w:rsidRPr="000F4076">
        <w:rPr>
          <w:b/>
          <w:bCs/>
          <w:sz w:val="22"/>
          <w:szCs w:val="22"/>
          <w:lang w:eastAsia="en-US"/>
        </w:rPr>
        <w:t>/</w:t>
      </w:r>
      <w:r w:rsidRPr="000F4076">
        <w:rPr>
          <w:rFonts w:eastAsia="ArialMT"/>
          <w:sz w:val="22"/>
          <w:szCs w:val="22"/>
        </w:rPr>
        <w:tab/>
      </w:r>
      <w:r w:rsidRPr="000F4076">
        <w:rPr>
          <w:rFonts w:eastAsia="ArialMT"/>
          <w:sz w:val="22"/>
          <w:szCs w:val="22"/>
        </w:rPr>
        <w:tab/>
      </w:r>
      <w:r w:rsidRPr="000F4076">
        <w:rPr>
          <w:rFonts w:eastAsia="ArialMT"/>
          <w:sz w:val="22"/>
          <w:szCs w:val="22"/>
        </w:rPr>
        <w:tab/>
      </w:r>
      <w:r w:rsidRPr="000F4076">
        <w:rPr>
          <w:rFonts w:eastAsia="ArialMT"/>
          <w:sz w:val="22"/>
          <w:szCs w:val="22"/>
        </w:rPr>
        <w:tab/>
        <w:t>______________/</w:t>
      </w:r>
      <w:r w:rsidRPr="000F4076">
        <w:rPr>
          <w:bCs/>
          <w:sz w:val="22"/>
          <w:szCs w:val="22"/>
          <w:lang w:val="en-US" w:eastAsia="en-US"/>
        </w:rPr>
        <w:t>C</w:t>
      </w:r>
      <w:r w:rsidRPr="000F4076">
        <w:rPr>
          <w:bCs/>
          <w:sz w:val="22"/>
          <w:szCs w:val="22"/>
          <w:lang w:eastAsia="en-US"/>
        </w:rPr>
        <w:t>.Н. Раменский</w:t>
      </w:r>
      <w:r w:rsidRPr="000F4076">
        <w:rPr>
          <w:rFonts w:eastAsia="ArialMT"/>
          <w:sz w:val="22"/>
          <w:szCs w:val="22"/>
        </w:rPr>
        <w:t>/</w:t>
      </w:r>
    </w:p>
    <w:p w:rsidR="000F4076" w:rsidRPr="000F4076" w:rsidRDefault="000F4076" w:rsidP="000F4076">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0F4076">
        <w:rPr>
          <w:b/>
          <w:bCs/>
          <w:sz w:val="22"/>
          <w:szCs w:val="22"/>
          <w:lang w:eastAsia="en-US"/>
        </w:rPr>
        <w:t>м.п</w:t>
      </w:r>
      <w:proofErr w:type="spellEnd"/>
      <w:r w:rsidRPr="000F4076">
        <w:rPr>
          <w:b/>
          <w:bCs/>
          <w:sz w:val="22"/>
          <w:szCs w:val="22"/>
          <w:lang w:eastAsia="en-US"/>
        </w:rPr>
        <w:t>.</w:t>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r>
      <w:proofErr w:type="spellStart"/>
      <w:r w:rsidRPr="000F4076">
        <w:rPr>
          <w:b/>
          <w:bCs/>
          <w:sz w:val="22"/>
          <w:szCs w:val="22"/>
          <w:lang w:eastAsia="en-US"/>
        </w:rPr>
        <w:t>м.п</w:t>
      </w:r>
      <w:proofErr w:type="spellEnd"/>
      <w:r w:rsidRPr="000F4076">
        <w:rPr>
          <w:b/>
          <w:bCs/>
          <w:sz w:val="22"/>
          <w:szCs w:val="22"/>
          <w:lang w:eastAsia="en-US"/>
        </w:rPr>
        <w:t>.</w:t>
      </w:r>
    </w:p>
    <w:p w:rsidR="000F4076" w:rsidRPr="000F4076" w:rsidRDefault="000F4076" w:rsidP="000F407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0F4076">
        <w:rPr>
          <w:b/>
          <w:bCs/>
          <w:sz w:val="22"/>
          <w:szCs w:val="22"/>
          <w:lang w:eastAsia="en-US"/>
        </w:rPr>
        <w:t xml:space="preserve">«____»________________2019 г.                           </w:t>
      </w:r>
      <w:r w:rsidR="003A10D4">
        <w:rPr>
          <w:b/>
          <w:bCs/>
          <w:sz w:val="22"/>
          <w:szCs w:val="22"/>
          <w:lang w:eastAsia="en-US"/>
        </w:rPr>
        <w:t xml:space="preserve">          </w:t>
      </w:r>
      <w:r w:rsidRPr="000F4076">
        <w:rPr>
          <w:b/>
          <w:bCs/>
          <w:sz w:val="22"/>
          <w:szCs w:val="22"/>
          <w:lang w:eastAsia="en-US"/>
        </w:rPr>
        <w:t>«____»________________2019 г.</w:t>
      </w:r>
    </w:p>
    <w:p w:rsidR="000F4076" w:rsidRPr="000F4076" w:rsidRDefault="000F4076" w:rsidP="000F407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0F4076" w:rsidRPr="000F4076" w:rsidRDefault="000F4076" w:rsidP="000F4076">
      <w:pPr>
        <w:widowControl/>
        <w:suppressAutoHyphens w:val="0"/>
        <w:snapToGrid/>
        <w:spacing w:after="200" w:line="276" w:lineRule="auto"/>
        <w:ind w:firstLine="0"/>
        <w:jc w:val="left"/>
        <w:rPr>
          <w:rFonts w:eastAsia="ArialMT"/>
          <w:sz w:val="22"/>
          <w:szCs w:val="22"/>
        </w:rPr>
      </w:pPr>
    </w:p>
    <w:p w:rsidR="001A5804" w:rsidRDefault="001A5804">
      <w:pPr>
        <w:widowControl/>
        <w:suppressAutoHyphens w:val="0"/>
        <w:snapToGrid/>
        <w:spacing w:after="200" w:line="276" w:lineRule="auto"/>
        <w:ind w:firstLine="0"/>
        <w:jc w:val="left"/>
        <w:rPr>
          <w:sz w:val="22"/>
          <w:szCs w:val="22"/>
        </w:rPr>
      </w:pPr>
      <w:r>
        <w:rPr>
          <w:sz w:val="22"/>
          <w:szCs w:val="22"/>
        </w:rPr>
        <w:br w:type="page"/>
      </w:r>
    </w:p>
    <w:p w:rsidR="000F4076" w:rsidRPr="000F4076" w:rsidRDefault="000F4076" w:rsidP="000F4076">
      <w:pPr>
        <w:keepNext/>
        <w:ind w:firstLine="0"/>
        <w:jc w:val="right"/>
        <w:rPr>
          <w:sz w:val="22"/>
          <w:szCs w:val="22"/>
        </w:rPr>
      </w:pPr>
      <w:r w:rsidRPr="000F4076">
        <w:rPr>
          <w:sz w:val="22"/>
          <w:szCs w:val="22"/>
        </w:rPr>
        <w:lastRenderedPageBreak/>
        <w:t xml:space="preserve">Приложение № 2 к договору </w:t>
      </w:r>
    </w:p>
    <w:p w:rsidR="000F4076" w:rsidRPr="000F4076" w:rsidRDefault="000F4076" w:rsidP="000F4076">
      <w:pPr>
        <w:keepNext/>
        <w:ind w:firstLine="0"/>
        <w:jc w:val="right"/>
        <w:rPr>
          <w:sz w:val="22"/>
          <w:szCs w:val="22"/>
        </w:rPr>
      </w:pPr>
      <w:r w:rsidRPr="000F4076">
        <w:rPr>
          <w:sz w:val="22"/>
          <w:szCs w:val="22"/>
        </w:rPr>
        <w:t>№ ___________ от «_____» _____________ 2019 г.</w:t>
      </w:r>
    </w:p>
    <w:p w:rsidR="000F4076" w:rsidRPr="00DF70FB" w:rsidRDefault="000F4076" w:rsidP="000F4076">
      <w:pPr>
        <w:keepNext/>
        <w:ind w:firstLine="0"/>
        <w:jc w:val="right"/>
        <w:rPr>
          <w:b/>
          <w:i/>
          <w:sz w:val="23"/>
          <w:szCs w:val="23"/>
          <w:highlight w:val="yellow"/>
        </w:rPr>
      </w:pPr>
    </w:p>
    <w:p w:rsidR="000F4076" w:rsidRPr="00DF70FB" w:rsidRDefault="000F4076" w:rsidP="000F4076">
      <w:pPr>
        <w:keepNext/>
        <w:ind w:firstLine="0"/>
        <w:jc w:val="center"/>
        <w:rPr>
          <w:b/>
          <w:sz w:val="23"/>
          <w:szCs w:val="23"/>
        </w:rPr>
      </w:pPr>
      <w:r w:rsidRPr="00DF70FB">
        <w:rPr>
          <w:b/>
          <w:sz w:val="23"/>
          <w:szCs w:val="23"/>
        </w:rPr>
        <w:t>Ценовая спецификация</w:t>
      </w:r>
    </w:p>
    <w:tbl>
      <w:tblPr>
        <w:tblW w:w="9780" w:type="dxa"/>
        <w:tblInd w:w="93" w:type="dxa"/>
        <w:tblLayout w:type="fixed"/>
        <w:tblLook w:val="04A0" w:firstRow="1" w:lastRow="0" w:firstColumn="1" w:lastColumn="0" w:noHBand="0" w:noVBand="1"/>
      </w:tblPr>
      <w:tblGrid>
        <w:gridCol w:w="866"/>
        <w:gridCol w:w="510"/>
        <w:gridCol w:w="266"/>
        <w:gridCol w:w="2260"/>
        <w:gridCol w:w="1849"/>
        <w:gridCol w:w="1068"/>
        <w:gridCol w:w="1276"/>
        <w:gridCol w:w="1685"/>
      </w:tblGrid>
      <w:tr w:rsidR="000F4076" w:rsidRPr="00DF70FB" w:rsidTr="00DF70FB">
        <w:trPr>
          <w:trHeight w:val="5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t xml:space="preserve">№ </w:t>
            </w:r>
            <w:proofErr w:type="gramStart"/>
            <w:r w:rsidRPr="00DF70FB">
              <w:rPr>
                <w:b/>
                <w:bCs/>
                <w:sz w:val="23"/>
                <w:szCs w:val="23"/>
              </w:rPr>
              <w:t>п</w:t>
            </w:r>
            <w:proofErr w:type="gramEnd"/>
            <w:r w:rsidRPr="00DF70FB">
              <w:rPr>
                <w:b/>
                <w:bCs/>
                <w:sz w:val="23"/>
                <w:szCs w:val="23"/>
              </w:rPr>
              <w:t>/п</w:t>
            </w:r>
          </w:p>
        </w:tc>
        <w:tc>
          <w:tcPr>
            <w:tcW w:w="5953" w:type="dxa"/>
            <w:gridSpan w:val="5"/>
            <w:tcBorders>
              <w:top w:val="single" w:sz="4" w:space="0" w:color="auto"/>
              <w:left w:val="nil"/>
              <w:bottom w:val="single" w:sz="4" w:space="0" w:color="auto"/>
              <w:right w:val="single" w:sz="4" w:space="0" w:color="000000"/>
            </w:tcBorders>
            <w:shd w:val="clear" w:color="auto" w:fill="auto"/>
            <w:vAlign w:val="center"/>
            <w:hideMark/>
          </w:tcPr>
          <w:p w:rsidR="000F4076" w:rsidRPr="00DF70FB" w:rsidRDefault="000F4076" w:rsidP="000F4076">
            <w:pPr>
              <w:jc w:val="center"/>
              <w:rPr>
                <w:b/>
                <w:bCs/>
                <w:sz w:val="23"/>
                <w:szCs w:val="23"/>
              </w:rPr>
            </w:pPr>
            <w:r w:rsidRPr="00DF70FB">
              <w:rPr>
                <w:b/>
                <w:bCs/>
                <w:sz w:val="23"/>
                <w:szCs w:val="23"/>
              </w:rPr>
              <w:t>Наименование, обозначение (артикул)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t>Кол-во</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t>Стоимость, рублей</w:t>
            </w:r>
          </w:p>
        </w:tc>
      </w:tr>
      <w:tr w:rsidR="00DF70FB" w:rsidRPr="00DF70FB" w:rsidTr="00F454A8">
        <w:trPr>
          <w:trHeight w:val="6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DF70FB" w:rsidRPr="00DF70FB" w:rsidRDefault="00DF70FB" w:rsidP="000F4076">
            <w:pPr>
              <w:ind w:firstLine="0"/>
              <w:rPr>
                <w:b/>
                <w:bCs/>
                <w:sz w:val="23"/>
                <w:szCs w:val="23"/>
              </w:rPr>
            </w:pPr>
            <w:r w:rsidRPr="00DF70FB">
              <w:rPr>
                <w:b/>
                <w:bCs/>
                <w:sz w:val="23"/>
                <w:szCs w:val="23"/>
              </w:rPr>
              <w:t>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hideMark/>
          </w:tcPr>
          <w:p w:rsidR="00DF70FB" w:rsidRPr="00DF70FB" w:rsidRDefault="00DF70FB" w:rsidP="000F4076">
            <w:pPr>
              <w:ind w:firstLine="0"/>
              <w:rPr>
                <w:b/>
                <w:sz w:val="23"/>
                <w:szCs w:val="23"/>
              </w:rPr>
            </w:pPr>
            <w:r w:rsidRPr="00DF70FB">
              <w:rPr>
                <w:sz w:val="23"/>
                <w:szCs w:val="23"/>
              </w:rPr>
              <w:t>Кругло-шлифовальный станок с УЦИ (модель____________)</w:t>
            </w:r>
          </w:p>
        </w:tc>
        <w:tc>
          <w:tcPr>
            <w:tcW w:w="1276" w:type="dxa"/>
            <w:tcBorders>
              <w:top w:val="nil"/>
              <w:left w:val="nil"/>
              <w:bottom w:val="single" w:sz="4" w:space="0" w:color="auto"/>
              <w:right w:val="single" w:sz="4" w:space="0" w:color="auto"/>
            </w:tcBorders>
            <w:shd w:val="clear" w:color="auto" w:fill="auto"/>
            <w:hideMark/>
          </w:tcPr>
          <w:p w:rsidR="00DF70FB" w:rsidRPr="009A5270" w:rsidRDefault="00DF70FB" w:rsidP="00F454A8">
            <w:pPr>
              <w:ind w:firstLine="0"/>
              <w:rPr>
                <w:szCs w:val="28"/>
              </w:rPr>
            </w:pPr>
            <w:r w:rsidRPr="009A5270">
              <w:rPr>
                <w:szCs w:val="28"/>
              </w:rPr>
              <w:t>1</w:t>
            </w:r>
            <w:r>
              <w:rPr>
                <w:szCs w:val="28"/>
              </w:rPr>
              <w:t xml:space="preserve"> штука</w:t>
            </w:r>
          </w:p>
        </w:tc>
        <w:tc>
          <w:tcPr>
            <w:tcW w:w="1685" w:type="dxa"/>
            <w:vMerge w:val="restart"/>
            <w:tcBorders>
              <w:top w:val="nil"/>
              <w:left w:val="nil"/>
              <w:right w:val="single" w:sz="4" w:space="0" w:color="auto"/>
            </w:tcBorders>
            <w:shd w:val="clear" w:color="auto" w:fill="auto"/>
            <w:vAlign w:val="center"/>
            <w:hideMark/>
          </w:tcPr>
          <w:p w:rsidR="00DF70FB" w:rsidRPr="00DF70FB" w:rsidRDefault="00DF70FB" w:rsidP="000F4076">
            <w:pPr>
              <w:jc w:val="center"/>
              <w:rPr>
                <w:b/>
                <w:bCs/>
                <w:sz w:val="23"/>
                <w:szCs w:val="23"/>
              </w:rPr>
            </w:pPr>
            <w:r w:rsidRPr="00DF70FB">
              <w:rPr>
                <w:b/>
                <w:bCs/>
                <w:sz w:val="23"/>
                <w:szCs w:val="23"/>
              </w:rPr>
              <w:t xml:space="preserve"> </w:t>
            </w:r>
          </w:p>
        </w:tc>
      </w:tr>
      <w:tr w:rsidR="00DF70FB" w:rsidRPr="00DF70FB" w:rsidTr="00F454A8">
        <w:trPr>
          <w:trHeight w:val="35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DF70FB" w:rsidRPr="00DF70FB" w:rsidRDefault="00DF70FB" w:rsidP="000F4076">
            <w:pPr>
              <w:ind w:firstLine="0"/>
              <w:rPr>
                <w:sz w:val="23"/>
                <w:szCs w:val="23"/>
              </w:rPr>
            </w:pPr>
            <w:r w:rsidRPr="00DF70FB">
              <w:rPr>
                <w:sz w:val="23"/>
                <w:szCs w:val="23"/>
              </w:rPr>
              <w:t>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hideMark/>
          </w:tcPr>
          <w:p w:rsidR="00DF70FB" w:rsidRPr="00DF70FB" w:rsidRDefault="00DF70FB" w:rsidP="000F4076">
            <w:pPr>
              <w:ind w:firstLine="0"/>
              <w:jc w:val="left"/>
              <w:rPr>
                <w:b/>
                <w:bCs/>
                <w:sz w:val="23"/>
                <w:szCs w:val="23"/>
              </w:rPr>
            </w:pPr>
            <w:r w:rsidRPr="00DF70FB">
              <w:rPr>
                <w:b/>
                <w:bCs/>
                <w:sz w:val="23"/>
                <w:szCs w:val="23"/>
              </w:rPr>
              <w:t>Комплектация</w:t>
            </w:r>
            <w:r w:rsidRPr="00DF70FB">
              <w:rPr>
                <w:b/>
                <w:sz w:val="23"/>
                <w:szCs w:val="23"/>
              </w:rPr>
              <w:t>:</w:t>
            </w:r>
          </w:p>
        </w:tc>
        <w:tc>
          <w:tcPr>
            <w:tcW w:w="1276" w:type="dxa"/>
            <w:tcBorders>
              <w:top w:val="nil"/>
              <w:left w:val="nil"/>
              <w:bottom w:val="single" w:sz="4" w:space="0" w:color="auto"/>
              <w:right w:val="single" w:sz="4" w:space="0" w:color="auto"/>
            </w:tcBorders>
            <w:shd w:val="clear" w:color="auto" w:fill="auto"/>
            <w:hideMark/>
          </w:tcPr>
          <w:p w:rsidR="00DF70FB" w:rsidRPr="009A5270" w:rsidRDefault="00DF70FB" w:rsidP="00F454A8">
            <w:pPr>
              <w:ind w:firstLine="0"/>
              <w:rPr>
                <w:szCs w:val="28"/>
              </w:rPr>
            </w:pPr>
          </w:p>
        </w:tc>
        <w:tc>
          <w:tcPr>
            <w:tcW w:w="1685" w:type="dxa"/>
            <w:vMerge/>
            <w:tcBorders>
              <w:left w:val="nil"/>
              <w:right w:val="single" w:sz="4" w:space="0" w:color="auto"/>
            </w:tcBorders>
            <w:shd w:val="clear" w:color="auto" w:fill="auto"/>
            <w:vAlign w:val="center"/>
          </w:tcPr>
          <w:p w:rsidR="00DF70FB" w:rsidRPr="00DF70FB" w:rsidRDefault="00DF70FB" w:rsidP="000F4076">
            <w:pPr>
              <w:ind w:firstLine="0"/>
              <w:rPr>
                <w:b/>
                <w:bCs/>
                <w:sz w:val="23"/>
                <w:szCs w:val="23"/>
              </w:rPr>
            </w:pPr>
          </w:p>
        </w:tc>
      </w:tr>
      <w:tr w:rsidR="00DF70FB" w:rsidRPr="00DF70FB" w:rsidTr="00F454A8">
        <w:trPr>
          <w:trHeight w:val="4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0FB" w:rsidRPr="00DF70FB" w:rsidRDefault="00DF70FB" w:rsidP="000F4076">
            <w:pPr>
              <w:ind w:firstLine="0"/>
              <w:rPr>
                <w:sz w:val="23"/>
                <w:szCs w:val="23"/>
              </w:rPr>
            </w:pPr>
            <w:r w:rsidRPr="00DF70FB">
              <w:rPr>
                <w:sz w:val="23"/>
                <w:szCs w:val="23"/>
              </w:rPr>
              <w:t>1.1.1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Система УЦИ на 2 координаты</w:t>
            </w:r>
          </w:p>
        </w:tc>
        <w:tc>
          <w:tcPr>
            <w:tcW w:w="1276" w:type="dxa"/>
            <w:tcBorders>
              <w:top w:val="single" w:sz="4" w:space="0" w:color="auto"/>
              <w:left w:val="nil"/>
              <w:bottom w:val="single" w:sz="4" w:space="0" w:color="auto"/>
              <w:right w:val="single" w:sz="4" w:space="0" w:color="auto"/>
            </w:tcBorders>
            <w:shd w:val="clear" w:color="auto" w:fill="auto"/>
          </w:tcPr>
          <w:p w:rsidR="00DF70FB" w:rsidRPr="009A5270" w:rsidRDefault="00DF70FB" w:rsidP="00F454A8">
            <w:pPr>
              <w:ind w:firstLine="0"/>
              <w:rPr>
                <w:szCs w:val="28"/>
              </w:rPr>
            </w:pPr>
            <w:r w:rsidRPr="009A5270">
              <w:rPr>
                <w:szCs w:val="28"/>
              </w:rPr>
              <w:t>1</w:t>
            </w:r>
            <w:r>
              <w:rPr>
                <w:szCs w:val="28"/>
              </w:rPr>
              <w:t xml:space="preserve"> штука</w:t>
            </w:r>
          </w:p>
        </w:tc>
        <w:tc>
          <w:tcPr>
            <w:tcW w:w="1685" w:type="dxa"/>
            <w:vMerge/>
            <w:tcBorders>
              <w:left w:val="single" w:sz="4" w:space="0" w:color="auto"/>
              <w:right w:val="single" w:sz="4" w:space="0" w:color="auto"/>
            </w:tcBorders>
            <w:shd w:val="clear" w:color="auto" w:fill="auto"/>
            <w:vAlign w:val="center"/>
          </w:tcPr>
          <w:p w:rsidR="00DF70FB" w:rsidRPr="00DF70FB" w:rsidRDefault="00DF70FB" w:rsidP="000F4076">
            <w:pPr>
              <w:rPr>
                <w:b/>
                <w:bCs/>
                <w:sz w:val="23"/>
                <w:szCs w:val="23"/>
              </w:rPr>
            </w:pPr>
          </w:p>
        </w:tc>
      </w:tr>
      <w:tr w:rsidR="00DF70FB" w:rsidRPr="00DF70FB" w:rsidTr="00DF70FB">
        <w:trPr>
          <w:trHeight w:val="46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0FB" w:rsidRPr="00DF70FB" w:rsidRDefault="00DF70FB" w:rsidP="000F4076">
            <w:pPr>
              <w:ind w:firstLine="0"/>
              <w:rPr>
                <w:sz w:val="23"/>
                <w:szCs w:val="23"/>
              </w:rPr>
            </w:pPr>
            <w:r w:rsidRPr="00DF70FB">
              <w:rPr>
                <w:sz w:val="23"/>
                <w:szCs w:val="23"/>
              </w:rPr>
              <w:t>1.1.2.</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Система охлаждения</w:t>
            </w:r>
          </w:p>
        </w:tc>
        <w:tc>
          <w:tcPr>
            <w:tcW w:w="1276" w:type="dxa"/>
            <w:tcBorders>
              <w:top w:val="single" w:sz="4" w:space="0" w:color="auto"/>
              <w:left w:val="nil"/>
              <w:bottom w:val="single" w:sz="4" w:space="0" w:color="auto"/>
              <w:right w:val="single" w:sz="4" w:space="0" w:color="auto"/>
            </w:tcBorders>
            <w:shd w:val="clear" w:color="auto" w:fill="auto"/>
          </w:tcPr>
          <w:p w:rsidR="00DF70FB" w:rsidRPr="009A5270" w:rsidRDefault="00DF70FB" w:rsidP="00F454A8">
            <w:pPr>
              <w:ind w:firstLine="0"/>
              <w:rPr>
                <w:szCs w:val="28"/>
              </w:rPr>
            </w:pPr>
            <w:r w:rsidRPr="009A5270">
              <w:rPr>
                <w:szCs w:val="28"/>
              </w:rPr>
              <w:t>1</w:t>
            </w:r>
            <w:r>
              <w:rPr>
                <w:szCs w:val="28"/>
              </w:rPr>
              <w:t xml:space="preserve"> штука</w:t>
            </w:r>
          </w:p>
        </w:tc>
        <w:tc>
          <w:tcPr>
            <w:tcW w:w="1685" w:type="dxa"/>
            <w:vMerge/>
            <w:tcBorders>
              <w:left w:val="single" w:sz="4" w:space="0" w:color="auto"/>
              <w:right w:val="single" w:sz="4" w:space="0" w:color="auto"/>
            </w:tcBorders>
            <w:shd w:val="clear" w:color="auto" w:fill="auto"/>
            <w:vAlign w:val="center"/>
          </w:tcPr>
          <w:p w:rsidR="00DF70FB" w:rsidRPr="00DF70FB" w:rsidRDefault="00DF70FB" w:rsidP="000F4076">
            <w:pPr>
              <w:rPr>
                <w:b/>
                <w:bCs/>
                <w:sz w:val="23"/>
                <w:szCs w:val="23"/>
              </w:rPr>
            </w:pPr>
          </w:p>
        </w:tc>
      </w:tr>
      <w:tr w:rsidR="00DF70FB" w:rsidRPr="00DF70FB" w:rsidTr="00DF70FB">
        <w:trPr>
          <w:trHeight w:val="22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0FB" w:rsidRPr="00DF70FB" w:rsidRDefault="00DF70FB" w:rsidP="000F4076">
            <w:pPr>
              <w:ind w:firstLine="0"/>
              <w:rPr>
                <w:sz w:val="23"/>
                <w:szCs w:val="23"/>
              </w:rPr>
            </w:pPr>
            <w:r w:rsidRPr="00DF70FB">
              <w:rPr>
                <w:sz w:val="23"/>
                <w:szCs w:val="23"/>
              </w:rPr>
              <w:t>1.1.3.</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Гидравлическая система</w:t>
            </w:r>
          </w:p>
        </w:tc>
        <w:tc>
          <w:tcPr>
            <w:tcW w:w="1276" w:type="dxa"/>
            <w:tcBorders>
              <w:top w:val="single" w:sz="4" w:space="0" w:color="auto"/>
              <w:left w:val="nil"/>
              <w:bottom w:val="single" w:sz="4" w:space="0" w:color="auto"/>
              <w:right w:val="single" w:sz="4" w:space="0" w:color="auto"/>
            </w:tcBorders>
            <w:shd w:val="clear" w:color="auto" w:fill="auto"/>
          </w:tcPr>
          <w:p w:rsidR="00DF70FB" w:rsidRPr="009A5270" w:rsidRDefault="00DF70FB" w:rsidP="00F454A8">
            <w:pPr>
              <w:ind w:firstLine="0"/>
              <w:rPr>
                <w:szCs w:val="28"/>
              </w:rPr>
            </w:pPr>
            <w:r>
              <w:rPr>
                <w:szCs w:val="28"/>
              </w:rPr>
              <w:t>1 штука</w:t>
            </w:r>
          </w:p>
        </w:tc>
        <w:tc>
          <w:tcPr>
            <w:tcW w:w="1685" w:type="dxa"/>
            <w:vMerge/>
            <w:tcBorders>
              <w:left w:val="single" w:sz="4" w:space="0" w:color="auto"/>
              <w:right w:val="single" w:sz="4" w:space="0" w:color="auto"/>
            </w:tcBorders>
            <w:shd w:val="clear" w:color="auto" w:fill="auto"/>
            <w:vAlign w:val="center"/>
          </w:tcPr>
          <w:p w:rsidR="00DF70FB" w:rsidRPr="00DF70FB" w:rsidRDefault="00DF70FB" w:rsidP="000F4076">
            <w:pPr>
              <w:rPr>
                <w:b/>
                <w:bCs/>
                <w:sz w:val="23"/>
                <w:szCs w:val="23"/>
              </w:rPr>
            </w:pPr>
          </w:p>
        </w:tc>
      </w:tr>
      <w:tr w:rsidR="00DF70FB" w:rsidRPr="00DF70FB" w:rsidTr="00DF70FB">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0FB" w:rsidRPr="00DF70FB" w:rsidRDefault="00DF70FB" w:rsidP="000F4076">
            <w:pPr>
              <w:ind w:firstLine="0"/>
              <w:rPr>
                <w:sz w:val="23"/>
                <w:szCs w:val="23"/>
              </w:rPr>
            </w:pPr>
            <w:r w:rsidRPr="00DF70FB">
              <w:rPr>
                <w:sz w:val="23"/>
                <w:szCs w:val="23"/>
              </w:rPr>
              <w:t>1.1.4.</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 xml:space="preserve">Шлифовальный круг </w:t>
            </w:r>
            <w:r w:rsidRPr="00DF70FB">
              <w:rPr>
                <w:sz w:val="23"/>
                <w:szCs w:val="23"/>
              </w:rPr>
              <w:t xml:space="preserve">1 355х38х127 25А </w:t>
            </w:r>
            <w:r w:rsidRPr="00DF70FB">
              <w:rPr>
                <w:sz w:val="23"/>
                <w:szCs w:val="23"/>
                <w:lang w:val="en-US"/>
              </w:rPr>
              <w:t>F</w:t>
            </w:r>
            <w:r w:rsidRPr="00DF70FB">
              <w:rPr>
                <w:sz w:val="23"/>
                <w:szCs w:val="23"/>
              </w:rPr>
              <w:t xml:space="preserve">30 </w:t>
            </w:r>
            <w:r w:rsidRPr="00DF70FB">
              <w:rPr>
                <w:sz w:val="23"/>
                <w:szCs w:val="23"/>
                <w:lang w:val="en-US"/>
              </w:rPr>
              <w:t>O</w:t>
            </w:r>
            <w:r w:rsidRPr="00DF70FB">
              <w:rPr>
                <w:sz w:val="23"/>
                <w:szCs w:val="23"/>
              </w:rPr>
              <w:t xml:space="preserve"> 7 </w:t>
            </w:r>
            <w:r w:rsidRPr="00DF70FB">
              <w:rPr>
                <w:sz w:val="23"/>
                <w:szCs w:val="23"/>
                <w:lang w:val="en-US"/>
              </w:rPr>
              <w:t>V</w:t>
            </w:r>
            <w:r w:rsidRPr="00DF70FB">
              <w:rPr>
                <w:sz w:val="23"/>
                <w:szCs w:val="23"/>
              </w:rPr>
              <w:t xml:space="preserve"> 35 м/с 2 </w:t>
            </w:r>
            <w:proofErr w:type="spellStart"/>
            <w:r w:rsidRPr="00DF70FB">
              <w:rPr>
                <w:sz w:val="23"/>
                <w:szCs w:val="23"/>
              </w:rPr>
              <w:t>кл</w:t>
            </w:r>
            <w:proofErr w:type="spellEnd"/>
            <w:r w:rsidRPr="00DF70FB">
              <w:rPr>
                <w:sz w:val="23"/>
                <w:szCs w:val="23"/>
              </w:rPr>
              <w:t>.</w:t>
            </w:r>
            <w:r>
              <w:rPr>
                <w:szCs w:val="28"/>
              </w:rPr>
              <w:t xml:space="preserve"> ГОСТ </w:t>
            </w:r>
            <w:proofErr w:type="gramStart"/>
            <w:r>
              <w:rPr>
                <w:szCs w:val="28"/>
              </w:rPr>
              <w:t>Р</w:t>
            </w:r>
            <w:proofErr w:type="gramEnd"/>
            <w:r>
              <w:rPr>
                <w:szCs w:val="28"/>
              </w:rPr>
              <w:t xml:space="preserve"> 52781-2007</w:t>
            </w:r>
          </w:p>
        </w:tc>
        <w:tc>
          <w:tcPr>
            <w:tcW w:w="1276" w:type="dxa"/>
            <w:tcBorders>
              <w:top w:val="single" w:sz="4" w:space="0" w:color="auto"/>
              <w:left w:val="nil"/>
              <w:bottom w:val="single" w:sz="4" w:space="0" w:color="auto"/>
              <w:right w:val="single" w:sz="4" w:space="0" w:color="auto"/>
            </w:tcBorders>
            <w:shd w:val="clear" w:color="auto" w:fill="auto"/>
          </w:tcPr>
          <w:p w:rsidR="00DF70FB" w:rsidRPr="009A5270" w:rsidRDefault="00DF70FB" w:rsidP="00F454A8">
            <w:pPr>
              <w:ind w:firstLine="0"/>
              <w:rPr>
                <w:szCs w:val="28"/>
              </w:rPr>
            </w:pPr>
            <w:r>
              <w:rPr>
                <w:szCs w:val="28"/>
              </w:rPr>
              <w:t>10 штук</w:t>
            </w:r>
          </w:p>
        </w:tc>
        <w:tc>
          <w:tcPr>
            <w:tcW w:w="1685" w:type="dxa"/>
            <w:vMerge/>
            <w:tcBorders>
              <w:left w:val="single" w:sz="4" w:space="0" w:color="auto"/>
              <w:right w:val="single" w:sz="4" w:space="0" w:color="auto"/>
            </w:tcBorders>
            <w:shd w:val="clear" w:color="auto" w:fill="auto"/>
            <w:vAlign w:val="center"/>
          </w:tcPr>
          <w:p w:rsidR="00DF70FB" w:rsidRPr="00DF70FB" w:rsidRDefault="00DF70FB" w:rsidP="000F4076">
            <w:pPr>
              <w:rPr>
                <w:b/>
                <w:bCs/>
                <w:sz w:val="23"/>
                <w:szCs w:val="23"/>
              </w:rPr>
            </w:pPr>
          </w:p>
        </w:tc>
      </w:tr>
      <w:tr w:rsidR="00DF70FB" w:rsidRPr="00DF70FB" w:rsidTr="00DF70FB">
        <w:trPr>
          <w:trHeight w:val="12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0FB" w:rsidRPr="00DF70FB" w:rsidRDefault="00DF70FB" w:rsidP="000F4076">
            <w:pPr>
              <w:ind w:firstLine="0"/>
              <w:rPr>
                <w:sz w:val="23"/>
                <w:szCs w:val="23"/>
              </w:rPr>
            </w:pPr>
            <w:r w:rsidRPr="00DF70FB">
              <w:rPr>
                <w:sz w:val="23"/>
                <w:szCs w:val="23"/>
              </w:rPr>
              <w:t>1.1.5.</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Алмазный карандаш для правки круга</w:t>
            </w:r>
          </w:p>
        </w:tc>
        <w:tc>
          <w:tcPr>
            <w:tcW w:w="1276" w:type="dxa"/>
            <w:tcBorders>
              <w:top w:val="single" w:sz="4" w:space="0" w:color="auto"/>
              <w:left w:val="nil"/>
              <w:bottom w:val="single" w:sz="4" w:space="0" w:color="auto"/>
              <w:right w:val="single" w:sz="4" w:space="0" w:color="auto"/>
            </w:tcBorders>
            <w:shd w:val="clear" w:color="auto" w:fill="auto"/>
          </w:tcPr>
          <w:p w:rsidR="00DF70FB" w:rsidRDefault="00DF70FB" w:rsidP="00F454A8">
            <w:pPr>
              <w:ind w:firstLine="0"/>
              <w:rPr>
                <w:szCs w:val="28"/>
              </w:rPr>
            </w:pPr>
            <w:r>
              <w:rPr>
                <w:szCs w:val="28"/>
              </w:rPr>
              <w:t>10 штук</w:t>
            </w:r>
          </w:p>
        </w:tc>
        <w:tc>
          <w:tcPr>
            <w:tcW w:w="1685" w:type="dxa"/>
            <w:vMerge/>
            <w:tcBorders>
              <w:left w:val="single" w:sz="4" w:space="0" w:color="auto"/>
              <w:right w:val="single" w:sz="4" w:space="0" w:color="auto"/>
            </w:tcBorders>
            <w:shd w:val="clear" w:color="auto" w:fill="auto"/>
            <w:vAlign w:val="center"/>
          </w:tcPr>
          <w:p w:rsidR="00DF70FB" w:rsidRPr="00DF70FB" w:rsidRDefault="00DF70FB" w:rsidP="000F4076">
            <w:pPr>
              <w:rPr>
                <w:b/>
                <w:bCs/>
                <w:sz w:val="23"/>
                <w:szCs w:val="23"/>
              </w:rPr>
            </w:pPr>
          </w:p>
        </w:tc>
      </w:tr>
      <w:tr w:rsidR="00DF70FB" w:rsidRPr="00DF70FB" w:rsidTr="00DF70FB">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0FB" w:rsidRPr="00DF70FB" w:rsidRDefault="00DF70FB" w:rsidP="000F4076">
            <w:pPr>
              <w:ind w:firstLine="0"/>
              <w:rPr>
                <w:sz w:val="23"/>
                <w:szCs w:val="23"/>
              </w:rPr>
            </w:pPr>
            <w:r w:rsidRPr="00DF70FB">
              <w:rPr>
                <w:sz w:val="23"/>
                <w:szCs w:val="23"/>
              </w:rPr>
              <w:t>1.1.6.</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Фланец шлифовального круга</w:t>
            </w:r>
          </w:p>
        </w:tc>
        <w:tc>
          <w:tcPr>
            <w:tcW w:w="1276" w:type="dxa"/>
            <w:tcBorders>
              <w:top w:val="single" w:sz="4" w:space="0" w:color="auto"/>
              <w:left w:val="nil"/>
              <w:bottom w:val="single" w:sz="4" w:space="0" w:color="auto"/>
              <w:right w:val="single" w:sz="4" w:space="0" w:color="auto"/>
            </w:tcBorders>
            <w:shd w:val="clear" w:color="auto" w:fill="auto"/>
          </w:tcPr>
          <w:p w:rsidR="00DF70FB" w:rsidRPr="009A5270" w:rsidRDefault="00DF70FB" w:rsidP="00F454A8">
            <w:pPr>
              <w:ind w:firstLine="0"/>
              <w:rPr>
                <w:szCs w:val="28"/>
              </w:rPr>
            </w:pPr>
            <w:r>
              <w:rPr>
                <w:szCs w:val="28"/>
              </w:rPr>
              <w:t>2 штуки</w:t>
            </w:r>
          </w:p>
        </w:tc>
        <w:tc>
          <w:tcPr>
            <w:tcW w:w="1685" w:type="dxa"/>
            <w:vMerge/>
            <w:tcBorders>
              <w:left w:val="single" w:sz="4" w:space="0" w:color="auto"/>
              <w:right w:val="single" w:sz="4" w:space="0" w:color="auto"/>
            </w:tcBorders>
            <w:shd w:val="clear" w:color="auto" w:fill="auto"/>
            <w:vAlign w:val="center"/>
          </w:tcPr>
          <w:p w:rsidR="00DF70FB" w:rsidRPr="00DF70FB" w:rsidRDefault="00DF70FB" w:rsidP="000F4076">
            <w:pPr>
              <w:rPr>
                <w:b/>
                <w:bCs/>
                <w:sz w:val="23"/>
                <w:szCs w:val="23"/>
              </w:rPr>
            </w:pPr>
          </w:p>
        </w:tc>
      </w:tr>
      <w:tr w:rsidR="00DF70FB" w:rsidRPr="00DF70FB" w:rsidTr="00DF70FB">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0FB" w:rsidRPr="00DF70FB" w:rsidRDefault="00DF70FB" w:rsidP="000F4076">
            <w:pPr>
              <w:ind w:firstLine="0"/>
              <w:rPr>
                <w:sz w:val="23"/>
                <w:szCs w:val="23"/>
              </w:rPr>
            </w:pPr>
            <w:r w:rsidRPr="00DF70FB">
              <w:rPr>
                <w:sz w:val="23"/>
                <w:szCs w:val="23"/>
              </w:rPr>
              <w:t>1.1.7.</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DF70FB" w:rsidRPr="00DF70FB" w:rsidRDefault="00DF70FB" w:rsidP="00F454A8">
            <w:pPr>
              <w:spacing w:line="240" w:lineRule="auto"/>
              <w:ind w:firstLine="0"/>
              <w:rPr>
                <w:sz w:val="23"/>
                <w:szCs w:val="23"/>
              </w:rPr>
            </w:pPr>
            <w:r w:rsidRPr="00DF70FB">
              <w:rPr>
                <w:color w:val="000000"/>
                <w:sz w:val="23"/>
                <w:szCs w:val="23"/>
              </w:rPr>
              <w:t>2-х опорный люнет Ø10-80мм</w:t>
            </w:r>
          </w:p>
        </w:tc>
        <w:tc>
          <w:tcPr>
            <w:tcW w:w="1276" w:type="dxa"/>
            <w:tcBorders>
              <w:top w:val="single" w:sz="4" w:space="0" w:color="auto"/>
              <w:left w:val="nil"/>
              <w:bottom w:val="single" w:sz="4" w:space="0" w:color="auto"/>
              <w:right w:val="single" w:sz="4" w:space="0" w:color="auto"/>
            </w:tcBorders>
            <w:shd w:val="clear" w:color="auto" w:fill="auto"/>
          </w:tcPr>
          <w:p w:rsidR="00DF70FB" w:rsidRDefault="00DF70FB" w:rsidP="00F454A8">
            <w:pPr>
              <w:ind w:firstLine="0"/>
              <w:rPr>
                <w:szCs w:val="28"/>
              </w:rPr>
            </w:pPr>
            <w:r>
              <w:rPr>
                <w:szCs w:val="28"/>
              </w:rPr>
              <w:t>1 штука</w:t>
            </w:r>
          </w:p>
        </w:tc>
        <w:tc>
          <w:tcPr>
            <w:tcW w:w="1685" w:type="dxa"/>
            <w:vMerge/>
            <w:tcBorders>
              <w:left w:val="single" w:sz="4" w:space="0" w:color="auto"/>
              <w:right w:val="single" w:sz="4" w:space="0" w:color="auto"/>
            </w:tcBorders>
            <w:shd w:val="clear" w:color="auto" w:fill="auto"/>
            <w:vAlign w:val="center"/>
          </w:tcPr>
          <w:p w:rsidR="00DF70FB" w:rsidRPr="00DF70FB" w:rsidRDefault="00DF70FB" w:rsidP="000F4076">
            <w:pPr>
              <w:rPr>
                <w:b/>
                <w:bCs/>
                <w:sz w:val="23"/>
                <w:szCs w:val="23"/>
              </w:rPr>
            </w:pPr>
          </w:p>
        </w:tc>
      </w:tr>
      <w:tr w:rsidR="00DF70FB" w:rsidRPr="00DF70FB" w:rsidTr="00DF70FB">
        <w:trPr>
          <w:trHeight w:val="12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0FB" w:rsidRPr="00DF70FB" w:rsidRDefault="00DF70FB" w:rsidP="000F4076">
            <w:pPr>
              <w:ind w:firstLine="0"/>
              <w:rPr>
                <w:sz w:val="23"/>
                <w:szCs w:val="23"/>
              </w:rPr>
            </w:pPr>
            <w:r w:rsidRPr="00DF70FB">
              <w:rPr>
                <w:sz w:val="23"/>
                <w:szCs w:val="23"/>
              </w:rPr>
              <w:t>1.1.8.</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DF70FB" w:rsidRPr="00DF70FB" w:rsidRDefault="00DF70FB" w:rsidP="00F454A8">
            <w:pPr>
              <w:spacing w:line="240" w:lineRule="auto"/>
              <w:ind w:firstLine="0"/>
              <w:rPr>
                <w:sz w:val="23"/>
                <w:szCs w:val="23"/>
              </w:rPr>
            </w:pPr>
            <w:r w:rsidRPr="00DF70FB">
              <w:rPr>
                <w:color w:val="000000"/>
                <w:sz w:val="23"/>
                <w:szCs w:val="23"/>
              </w:rPr>
              <w:t>Станция подачи СОЖ с магнитным сепаратором и бумажным фильтром, 40 л/мин</w:t>
            </w:r>
          </w:p>
        </w:tc>
        <w:tc>
          <w:tcPr>
            <w:tcW w:w="1276" w:type="dxa"/>
            <w:tcBorders>
              <w:top w:val="single" w:sz="4" w:space="0" w:color="auto"/>
              <w:left w:val="nil"/>
              <w:bottom w:val="single" w:sz="4" w:space="0" w:color="auto"/>
              <w:right w:val="single" w:sz="4" w:space="0" w:color="auto"/>
            </w:tcBorders>
            <w:shd w:val="clear" w:color="auto" w:fill="auto"/>
          </w:tcPr>
          <w:p w:rsidR="00DF70FB" w:rsidRDefault="00DF70FB" w:rsidP="00F454A8">
            <w:pPr>
              <w:ind w:firstLine="0"/>
              <w:rPr>
                <w:szCs w:val="28"/>
              </w:rPr>
            </w:pPr>
            <w:r>
              <w:rPr>
                <w:szCs w:val="28"/>
              </w:rPr>
              <w:t>1 штука</w:t>
            </w:r>
          </w:p>
        </w:tc>
        <w:tc>
          <w:tcPr>
            <w:tcW w:w="1685" w:type="dxa"/>
            <w:vMerge/>
            <w:tcBorders>
              <w:left w:val="single" w:sz="4" w:space="0" w:color="auto"/>
              <w:right w:val="single" w:sz="4" w:space="0" w:color="auto"/>
            </w:tcBorders>
            <w:shd w:val="clear" w:color="auto" w:fill="auto"/>
            <w:vAlign w:val="center"/>
          </w:tcPr>
          <w:p w:rsidR="00DF70FB" w:rsidRPr="00DF70FB" w:rsidRDefault="00DF70FB" w:rsidP="000F4076">
            <w:pPr>
              <w:rPr>
                <w:b/>
                <w:bCs/>
                <w:sz w:val="23"/>
                <w:szCs w:val="23"/>
              </w:rPr>
            </w:pPr>
          </w:p>
        </w:tc>
      </w:tr>
      <w:tr w:rsidR="00DF70FB" w:rsidRPr="00DF70FB" w:rsidTr="00DF70FB">
        <w:trPr>
          <w:trHeight w:val="13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0FB" w:rsidRPr="00DF70FB" w:rsidRDefault="00DF70FB" w:rsidP="000F4076">
            <w:pPr>
              <w:ind w:firstLine="0"/>
              <w:rPr>
                <w:sz w:val="23"/>
                <w:szCs w:val="23"/>
              </w:rPr>
            </w:pPr>
            <w:r w:rsidRPr="00DF70FB">
              <w:rPr>
                <w:sz w:val="23"/>
                <w:szCs w:val="23"/>
              </w:rPr>
              <w:t>1.1.9</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Приспособление для правки шлифовального круга (крепится на заднюю бабку)</w:t>
            </w:r>
          </w:p>
        </w:tc>
        <w:tc>
          <w:tcPr>
            <w:tcW w:w="1276" w:type="dxa"/>
            <w:tcBorders>
              <w:top w:val="single" w:sz="4" w:space="0" w:color="auto"/>
              <w:left w:val="nil"/>
              <w:bottom w:val="single" w:sz="4" w:space="0" w:color="auto"/>
              <w:right w:val="single" w:sz="4" w:space="0" w:color="auto"/>
            </w:tcBorders>
            <w:shd w:val="clear" w:color="auto" w:fill="auto"/>
          </w:tcPr>
          <w:p w:rsidR="00DF70FB" w:rsidRDefault="00DF70FB" w:rsidP="00F454A8">
            <w:pPr>
              <w:ind w:firstLine="0"/>
              <w:rPr>
                <w:szCs w:val="28"/>
              </w:rPr>
            </w:pPr>
            <w:r>
              <w:rPr>
                <w:szCs w:val="28"/>
              </w:rPr>
              <w:t>1 штука</w:t>
            </w:r>
          </w:p>
        </w:tc>
        <w:tc>
          <w:tcPr>
            <w:tcW w:w="1685" w:type="dxa"/>
            <w:vMerge/>
            <w:tcBorders>
              <w:left w:val="single" w:sz="4" w:space="0" w:color="auto"/>
              <w:right w:val="single" w:sz="4" w:space="0" w:color="auto"/>
            </w:tcBorders>
            <w:shd w:val="clear" w:color="auto" w:fill="auto"/>
            <w:vAlign w:val="center"/>
          </w:tcPr>
          <w:p w:rsidR="00DF70FB" w:rsidRPr="00DF70FB" w:rsidRDefault="00DF70FB" w:rsidP="000F4076">
            <w:pPr>
              <w:rPr>
                <w:b/>
                <w:bCs/>
                <w:sz w:val="23"/>
                <w:szCs w:val="23"/>
              </w:rPr>
            </w:pPr>
          </w:p>
        </w:tc>
      </w:tr>
      <w:tr w:rsidR="00DF70FB" w:rsidRPr="00DF70FB" w:rsidTr="00DF70FB">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0FB" w:rsidRPr="00DF70FB" w:rsidRDefault="00DF70FB" w:rsidP="000F4076">
            <w:pPr>
              <w:ind w:firstLine="0"/>
              <w:rPr>
                <w:sz w:val="23"/>
                <w:szCs w:val="23"/>
              </w:rPr>
            </w:pPr>
            <w:r w:rsidRPr="00DF70FB">
              <w:rPr>
                <w:sz w:val="23"/>
                <w:szCs w:val="23"/>
              </w:rPr>
              <w:t>1.1.10.</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Приспособление для профильной правки шлифовального круга</w:t>
            </w:r>
          </w:p>
        </w:tc>
        <w:tc>
          <w:tcPr>
            <w:tcW w:w="1276" w:type="dxa"/>
            <w:tcBorders>
              <w:top w:val="single" w:sz="4" w:space="0" w:color="auto"/>
              <w:left w:val="nil"/>
              <w:bottom w:val="single" w:sz="4" w:space="0" w:color="auto"/>
              <w:right w:val="single" w:sz="4" w:space="0" w:color="auto"/>
            </w:tcBorders>
            <w:shd w:val="clear" w:color="auto" w:fill="auto"/>
          </w:tcPr>
          <w:p w:rsidR="00DF70FB" w:rsidRDefault="00DF70FB" w:rsidP="00F454A8">
            <w:pPr>
              <w:ind w:firstLine="0"/>
              <w:rPr>
                <w:szCs w:val="28"/>
              </w:rPr>
            </w:pPr>
            <w:r>
              <w:rPr>
                <w:szCs w:val="28"/>
              </w:rPr>
              <w:t>1 штука</w:t>
            </w:r>
          </w:p>
        </w:tc>
        <w:tc>
          <w:tcPr>
            <w:tcW w:w="1685" w:type="dxa"/>
            <w:vMerge/>
            <w:tcBorders>
              <w:left w:val="single" w:sz="4" w:space="0" w:color="auto"/>
              <w:right w:val="single" w:sz="4" w:space="0" w:color="auto"/>
            </w:tcBorders>
            <w:shd w:val="clear" w:color="auto" w:fill="auto"/>
            <w:vAlign w:val="center"/>
          </w:tcPr>
          <w:p w:rsidR="00DF70FB" w:rsidRPr="00DF70FB" w:rsidRDefault="00DF70FB" w:rsidP="000F4076">
            <w:pPr>
              <w:rPr>
                <w:b/>
                <w:bCs/>
                <w:sz w:val="23"/>
                <w:szCs w:val="23"/>
              </w:rPr>
            </w:pPr>
          </w:p>
        </w:tc>
      </w:tr>
      <w:tr w:rsidR="00DF70FB" w:rsidRPr="00DF70FB" w:rsidTr="00DF70FB">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0FB" w:rsidRPr="00DF70FB" w:rsidRDefault="00DF70FB" w:rsidP="000F4076">
            <w:pPr>
              <w:ind w:firstLine="0"/>
              <w:rPr>
                <w:sz w:val="23"/>
                <w:szCs w:val="23"/>
              </w:rPr>
            </w:pPr>
            <w:r w:rsidRPr="00DF70FB">
              <w:rPr>
                <w:sz w:val="23"/>
                <w:szCs w:val="23"/>
              </w:rPr>
              <w:t>1.1.11.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Держатель правильного инструмента</w:t>
            </w:r>
          </w:p>
        </w:tc>
        <w:tc>
          <w:tcPr>
            <w:tcW w:w="1276" w:type="dxa"/>
            <w:tcBorders>
              <w:top w:val="single" w:sz="4" w:space="0" w:color="auto"/>
              <w:left w:val="nil"/>
              <w:bottom w:val="single" w:sz="4" w:space="0" w:color="auto"/>
              <w:right w:val="single" w:sz="4" w:space="0" w:color="auto"/>
            </w:tcBorders>
            <w:shd w:val="clear" w:color="auto" w:fill="auto"/>
          </w:tcPr>
          <w:p w:rsidR="00DF70FB" w:rsidRDefault="00DF70FB" w:rsidP="00F454A8">
            <w:pPr>
              <w:ind w:firstLine="0"/>
              <w:rPr>
                <w:szCs w:val="28"/>
              </w:rPr>
            </w:pPr>
            <w:r>
              <w:rPr>
                <w:szCs w:val="28"/>
              </w:rPr>
              <w:t>1 штука</w:t>
            </w:r>
          </w:p>
        </w:tc>
        <w:tc>
          <w:tcPr>
            <w:tcW w:w="1685" w:type="dxa"/>
            <w:vMerge/>
            <w:tcBorders>
              <w:left w:val="single" w:sz="4" w:space="0" w:color="auto"/>
              <w:right w:val="single" w:sz="4" w:space="0" w:color="auto"/>
            </w:tcBorders>
            <w:shd w:val="clear" w:color="auto" w:fill="auto"/>
            <w:vAlign w:val="center"/>
          </w:tcPr>
          <w:p w:rsidR="00DF70FB" w:rsidRPr="00DF70FB" w:rsidRDefault="00DF70FB" w:rsidP="000F4076">
            <w:pPr>
              <w:rPr>
                <w:b/>
                <w:bCs/>
                <w:sz w:val="23"/>
                <w:szCs w:val="23"/>
              </w:rPr>
            </w:pPr>
          </w:p>
        </w:tc>
      </w:tr>
      <w:tr w:rsidR="00DF70FB" w:rsidRPr="00DF70FB" w:rsidTr="00DF70FB">
        <w:trPr>
          <w:trHeight w:val="16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0FB" w:rsidRPr="00DF70FB" w:rsidRDefault="00DF70FB" w:rsidP="000F4076">
            <w:pPr>
              <w:ind w:firstLine="0"/>
              <w:rPr>
                <w:sz w:val="23"/>
                <w:szCs w:val="23"/>
              </w:rPr>
            </w:pPr>
            <w:r w:rsidRPr="00DF70FB">
              <w:rPr>
                <w:sz w:val="23"/>
                <w:szCs w:val="23"/>
              </w:rPr>
              <w:t>1.1.12.</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Центр упорный вращающийся</w:t>
            </w:r>
          </w:p>
        </w:tc>
        <w:tc>
          <w:tcPr>
            <w:tcW w:w="1276" w:type="dxa"/>
            <w:tcBorders>
              <w:top w:val="single" w:sz="4" w:space="0" w:color="auto"/>
              <w:left w:val="nil"/>
              <w:bottom w:val="single" w:sz="4" w:space="0" w:color="auto"/>
              <w:right w:val="single" w:sz="4" w:space="0" w:color="auto"/>
            </w:tcBorders>
            <w:shd w:val="clear" w:color="auto" w:fill="auto"/>
          </w:tcPr>
          <w:p w:rsidR="00DF70FB" w:rsidRDefault="00DF70FB" w:rsidP="00F454A8">
            <w:pPr>
              <w:ind w:firstLine="0"/>
              <w:rPr>
                <w:szCs w:val="28"/>
              </w:rPr>
            </w:pPr>
            <w:r>
              <w:rPr>
                <w:szCs w:val="28"/>
              </w:rPr>
              <w:t>1 штука</w:t>
            </w:r>
          </w:p>
        </w:tc>
        <w:tc>
          <w:tcPr>
            <w:tcW w:w="1685" w:type="dxa"/>
            <w:vMerge/>
            <w:tcBorders>
              <w:left w:val="single" w:sz="4" w:space="0" w:color="auto"/>
              <w:right w:val="single" w:sz="4" w:space="0" w:color="auto"/>
            </w:tcBorders>
            <w:shd w:val="clear" w:color="auto" w:fill="auto"/>
            <w:vAlign w:val="center"/>
          </w:tcPr>
          <w:p w:rsidR="00DF70FB" w:rsidRPr="00DF70FB" w:rsidRDefault="00DF70FB" w:rsidP="000F4076">
            <w:pPr>
              <w:rPr>
                <w:b/>
                <w:bCs/>
                <w:sz w:val="23"/>
                <w:szCs w:val="23"/>
              </w:rPr>
            </w:pPr>
          </w:p>
        </w:tc>
      </w:tr>
      <w:tr w:rsidR="00DF70FB" w:rsidRPr="00DF70FB" w:rsidTr="00DF70FB">
        <w:trPr>
          <w:trHeight w:val="12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0FB" w:rsidRPr="00DF70FB" w:rsidRDefault="00DF70FB" w:rsidP="000F4076">
            <w:pPr>
              <w:ind w:firstLine="0"/>
              <w:rPr>
                <w:sz w:val="23"/>
                <w:szCs w:val="23"/>
              </w:rPr>
            </w:pPr>
            <w:r w:rsidRPr="00DF70FB">
              <w:rPr>
                <w:sz w:val="23"/>
                <w:szCs w:val="23"/>
              </w:rPr>
              <w:t>1.1.13.</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Защитный кожух</w:t>
            </w:r>
          </w:p>
        </w:tc>
        <w:tc>
          <w:tcPr>
            <w:tcW w:w="1276" w:type="dxa"/>
            <w:tcBorders>
              <w:top w:val="single" w:sz="4" w:space="0" w:color="auto"/>
              <w:left w:val="nil"/>
              <w:bottom w:val="single" w:sz="4" w:space="0" w:color="auto"/>
              <w:right w:val="single" w:sz="4" w:space="0" w:color="auto"/>
            </w:tcBorders>
            <w:shd w:val="clear" w:color="auto" w:fill="auto"/>
          </w:tcPr>
          <w:p w:rsidR="00DF70FB" w:rsidRDefault="00DF70FB" w:rsidP="00F454A8">
            <w:pPr>
              <w:ind w:firstLine="0"/>
              <w:rPr>
                <w:szCs w:val="28"/>
              </w:rPr>
            </w:pPr>
            <w:r>
              <w:rPr>
                <w:szCs w:val="28"/>
              </w:rPr>
              <w:t>1 штука</w:t>
            </w:r>
          </w:p>
        </w:tc>
        <w:tc>
          <w:tcPr>
            <w:tcW w:w="1685" w:type="dxa"/>
            <w:vMerge/>
            <w:tcBorders>
              <w:left w:val="single" w:sz="4" w:space="0" w:color="auto"/>
              <w:right w:val="single" w:sz="4" w:space="0" w:color="auto"/>
            </w:tcBorders>
            <w:shd w:val="clear" w:color="auto" w:fill="auto"/>
            <w:vAlign w:val="center"/>
          </w:tcPr>
          <w:p w:rsidR="00DF70FB" w:rsidRPr="00DF70FB" w:rsidRDefault="00DF70FB" w:rsidP="000F4076">
            <w:pPr>
              <w:rPr>
                <w:b/>
                <w:bCs/>
                <w:sz w:val="23"/>
                <w:szCs w:val="23"/>
              </w:rPr>
            </w:pPr>
          </w:p>
        </w:tc>
      </w:tr>
      <w:tr w:rsidR="00DF70FB" w:rsidRPr="00DF70FB" w:rsidTr="00DF70FB">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0FB" w:rsidRPr="00DF70FB" w:rsidRDefault="00DF70FB" w:rsidP="000F4076">
            <w:pPr>
              <w:ind w:firstLine="0"/>
              <w:rPr>
                <w:sz w:val="23"/>
                <w:szCs w:val="23"/>
              </w:rPr>
            </w:pPr>
            <w:r w:rsidRPr="00DF70FB">
              <w:rPr>
                <w:sz w:val="23"/>
                <w:szCs w:val="23"/>
              </w:rPr>
              <w:t>1.1.14.</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Освещение рабочей зоны</w:t>
            </w:r>
          </w:p>
        </w:tc>
        <w:tc>
          <w:tcPr>
            <w:tcW w:w="1276" w:type="dxa"/>
            <w:tcBorders>
              <w:top w:val="single" w:sz="4" w:space="0" w:color="auto"/>
              <w:left w:val="nil"/>
              <w:bottom w:val="single" w:sz="4" w:space="0" w:color="auto"/>
              <w:right w:val="single" w:sz="4" w:space="0" w:color="auto"/>
            </w:tcBorders>
            <w:shd w:val="clear" w:color="auto" w:fill="auto"/>
          </w:tcPr>
          <w:p w:rsidR="00DF70FB" w:rsidRDefault="00DF70FB" w:rsidP="00F454A8">
            <w:pPr>
              <w:ind w:firstLine="0"/>
              <w:rPr>
                <w:szCs w:val="28"/>
              </w:rPr>
            </w:pPr>
            <w:r>
              <w:rPr>
                <w:szCs w:val="28"/>
              </w:rPr>
              <w:t>1 штука</w:t>
            </w:r>
          </w:p>
        </w:tc>
        <w:tc>
          <w:tcPr>
            <w:tcW w:w="1685" w:type="dxa"/>
            <w:vMerge/>
            <w:tcBorders>
              <w:left w:val="single" w:sz="4" w:space="0" w:color="auto"/>
              <w:right w:val="single" w:sz="4" w:space="0" w:color="auto"/>
            </w:tcBorders>
            <w:shd w:val="clear" w:color="auto" w:fill="auto"/>
            <w:vAlign w:val="center"/>
          </w:tcPr>
          <w:p w:rsidR="00DF70FB" w:rsidRPr="00DF70FB" w:rsidRDefault="00DF70FB" w:rsidP="000F4076">
            <w:pPr>
              <w:rPr>
                <w:b/>
                <w:bCs/>
                <w:sz w:val="23"/>
                <w:szCs w:val="23"/>
              </w:rPr>
            </w:pPr>
          </w:p>
        </w:tc>
      </w:tr>
      <w:tr w:rsidR="00DF70FB" w:rsidRPr="00DF70FB" w:rsidTr="00DF70FB">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0FB" w:rsidRPr="00DF70FB" w:rsidRDefault="00DF70FB" w:rsidP="000F4076">
            <w:pPr>
              <w:ind w:firstLine="0"/>
              <w:rPr>
                <w:sz w:val="23"/>
                <w:szCs w:val="23"/>
              </w:rPr>
            </w:pPr>
            <w:r w:rsidRPr="00DF70FB">
              <w:rPr>
                <w:sz w:val="23"/>
                <w:szCs w:val="23"/>
              </w:rPr>
              <w:t>1.1.15.</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Инструмент для обслуживания станка</w:t>
            </w:r>
          </w:p>
        </w:tc>
        <w:tc>
          <w:tcPr>
            <w:tcW w:w="1276" w:type="dxa"/>
            <w:tcBorders>
              <w:top w:val="single" w:sz="4" w:space="0" w:color="auto"/>
              <w:left w:val="nil"/>
              <w:bottom w:val="single" w:sz="4" w:space="0" w:color="auto"/>
              <w:right w:val="single" w:sz="4" w:space="0" w:color="auto"/>
            </w:tcBorders>
            <w:shd w:val="clear" w:color="auto" w:fill="auto"/>
          </w:tcPr>
          <w:p w:rsidR="00DF70FB" w:rsidRDefault="00DF70FB" w:rsidP="00F454A8">
            <w:pPr>
              <w:ind w:firstLine="0"/>
              <w:rPr>
                <w:szCs w:val="28"/>
              </w:rPr>
            </w:pPr>
            <w:r>
              <w:rPr>
                <w:szCs w:val="28"/>
              </w:rPr>
              <w:t>1 штука</w:t>
            </w:r>
          </w:p>
        </w:tc>
        <w:tc>
          <w:tcPr>
            <w:tcW w:w="1685" w:type="dxa"/>
            <w:vMerge/>
            <w:tcBorders>
              <w:left w:val="single" w:sz="4" w:space="0" w:color="auto"/>
              <w:right w:val="single" w:sz="4" w:space="0" w:color="auto"/>
            </w:tcBorders>
            <w:shd w:val="clear" w:color="auto" w:fill="auto"/>
            <w:vAlign w:val="center"/>
          </w:tcPr>
          <w:p w:rsidR="00DF70FB" w:rsidRPr="00DF70FB" w:rsidRDefault="00DF70FB" w:rsidP="000F4076">
            <w:pPr>
              <w:rPr>
                <w:b/>
                <w:bCs/>
                <w:sz w:val="23"/>
                <w:szCs w:val="23"/>
              </w:rPr>
            </w:pPr>
          </w:p>
        </w:tc>
      </w:tr>
      <w:tr w:rsidR="00DF70FB" w:rsidRPr="00DF70FB" w:rsidTr="00DF70FB">
        <w:trPr>
          <w:trHeight w:val="13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0FB" w:rsidRPr="00DF70FB" w:rsidRDefault="00DF70FB" w:rsidP="000F4076">
            <w:pPr>
              <w:ind w:firstLine="0"/>
              <w:rPr>
                <w:sz w:val="23"/>
                <w:szCs w:val="23"/>
              </w:rPr>
            </w:pPr>
            <w:r w:rsidRPr="00DF70FB">
              <w:rPr>
                <w:sz w:val="23"/>
                <w:szCs w:val="23"/>
              </w:rPr>
              <w:t>1.1.16.</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Комплект болтов и опор для установки</w:t>
            </w:r>
          </w:p>
        </w:tc>
        <w:tc>
          <w:tcPr>
            <w:tcW w:w="1276" w:type="dxa"/>
            <w:tcBorders>
              <w:top w:val="single" w:sz="4" w:space="0" w:color="auto"/>
              <w:left w:val="nil"/>
              <w:bottom w:val="single" w:sz="4" w:space="0" w:color="auto"/>
              <w:right w:val="single" w:sz="4" w:space="0" w:color="auto"/>
            </w:tcBorders>
            <w:shd w:val="clear" w:color="auto" w:fill="auto"/>
          </w:tcPr>
          <w:p w:rsidR="00DF70FB" w:rsidRDefault="00DF70FB" w:rsidP="00F454A8">
            <w:pPr>
              <w:ind w:firstLine="0"/>
              <w:rPr>
                <w:szCs w:val="28"/>
              </w:rPr>
            </w:pPr>
            <w:r>
              <w:rPr>
                <w:szCs w:val="28"/>
              </w:rPr>
              <w:t>1 штука</w:t>
            </w:r>
          </w:p>
        </w:tc>
        <w:tc>
          <w:tcPr>
            <w:tcW w:w="1685" w:type="dxa"/>
            <w:vMerge/>
            <w:tcBorders>
              <w:left w:val="single" w:sz="4" w:space="0" w:color="auto"/>
              <w:right w:val="single" w:sz="4" w:space="0" w:color="auto"/>
            </w:tcBorders>
            <w:shd w:val="clear" w:color="auto" w:fill="auto"/>
            <w:vAlign w:val="center"/>
          </w:tcPr>
          <w:p w:rsidR="00DF70FB" w:rsidRPr="00DF70FB" w:rsidRDefault="00DF70FB" w:rsidP="000F4076">
            <w:pPr>
              <w:rPr>
                <w:b/>
                <w:bCs/>
                <w:sz w:val="23"/>
                <w:szCs w:val="23"/>
              </w:rPr>
            </w:pPr>
          </w:p>
        </w:tc>
      </w:tr>
      <w:tr w:rsidR="00DF70FB" w:rsidRPr="00DF70FB" w:rsidTr="00DF70FB">
        <w:trPr>
          <w:trHeight w:val="43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0FB" w:rsidRPr="00DF70FB" w:rsidRDefault="00DF70FB" w:rsidP="000F4076">
            <w:pPr>
              <w:ind w:firstLine="0"/>
              <w:rPr>
                <w:sz w:val="23"/>
                <w:szCs w:val="23"/>
              </w:rPr>
            </w:pPr>
            <w:r w:rsidRPr="00DF70FB">
              <w:rPr>
                <w:sz w:val="23"/>
                <w:szCs w:val="23"/>
              </w:rPr>
              <w:t>1.1.17.</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DF70FB" w:rsidRPr="00DF70FB" w:rsidRDefault="00DF70FB" w:rsidP="00F454A8">
            <w:pPr>
              <w:autoSpaceDE w:val="0"/>
              <w:autoSpaceDN w:val="0"/>
              <w:adjustRightInd w:val="0"/>
              <w:spacing w:line="240" w:lineRule="auto"/>
              <w:ind w:firstLine="0"/>
              <w:rPr>
                <w:sz w:val="23"/>
                <w:szCs w:val="23"/>
              </w:rPr>
            </w:pPr>
            <w:r w:rsidRPr="00DF70FB">
              <w:rPr>
                <w:sz w:val="23"/>
                <w:szCs w:val="23"/>
              </w:rPr>
              <w:t>Руководство пользователя и УЦИ на русском языке</w:t>
            </w:r>
          </w:p>
        </w:tc>
        <w:tc>
          <w:tcPr>
            <w:tcW w:w="1276" w:type="dxa"/>
            <w:tcBorders>
              <w:top w:val="single" w:sz="4" w:space="0" w:color="auto"/>
              <w:left w:val="nil"/>
              <w:bottom w:val="single" w:sz="4" w:space="0" w:color="auto"/>
              <w:right w:val="single" w:sz="4" w:space="0" w:color="auto"/>
            </w:tcBorders>
            <w:shd w:val="clear" w:color="auto" w:fill="auto"/>
          </w:tcPr>
          <w:p w:rsidR="00DF70FB" w:rsidRDefault="00DF70FB" w:rsidP="00F454A8">
            <w:pPr>
              <w:ind w:firstLine="0"/>
              <w:rPr>
                <w:szCs w:val="28"/>
              </w:rPr>
            </w:pPr>
            <w:r>
              <w:rPr>
                <w:szCs w:val="28"/>
              </w:rPr>
              <w:t>1 штука</w:t>
            </w:r>
          </w:p>
        </w:tc>
        <w:tc>
          <w:tcPr>
            <w:tcW w:w="1685" w:type="dxa"/>
            <w:vMerge/>
            <w:tcBorders>
              <w:left w:val="single" w:sz="4" w:space="0" w:color="auto"/>
              <w:right w:val="single" w:sz="4" w:space="0" w:color="auto"/>
            </w:tcBorders>
            <w:shd w:val="clear" w:color="auto" w:fill="auto"/>
            <w:vAlign w:val="center"/>
          </w:tcPr>
          <w:p w:rsidR="00DF70FB" w:rsidRPr="00DF70FB" w:rsidRDefault="00DF70FB" w:rsidP="000F4076">
            <w:pPr>
              <w:rPr>
                <w:b/>
                <w:bCs/>
                <w:sz w:val="23"/>
                <w:szCs w:val="23"/>
              </w:rPr>
            </w:pPr>
          </w:p>
        </w:tc>
      </w:tr>
      <w:tr w:rsidR="00DF70FB" w:rsidRPr="00DF70FB" w:rsidTr="00DF70FB">
        <w:trPr>
          <w:trHeight w:val="10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0FB" w:rsidRPr="00DF70FB" w:rsidRDefault="00DF70FB" w:rsidP="000F4076">
            <w:pPr>
              <w:ind w:firstLine="0"/>
              <w:rPr>
                <w:sz w:val="23"/>
                <w:szCs w:val="23"/>
              </w:rPr>
            </w:pPr>
            <w:r w:rsidRPr="00DF70FB">
              <w:rPr>
                <w:sz w:val="23"/>
                <w:szCs w:val="23"/>
              </w:rPr>
              <w:t>1.1.18.</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DF70FB" w:rsidRPr="00DF70FB" w:rsidRDefault="00DF70FB" w:rsidP="00F454A8">
            <w:pPr>
              <w:autoSpaceDE w:val="0"/>
              <w:autoSpaceDN w:val="0"/>
              <w:adjustRightInd w:val="0"/>
              <w:spacing w:line="240" w:lineRule="auto"/>
              <w:ind w:firstLine="0"/>
              <w:rPr>
                <w:sz w:val="23"/>
                <w:szCs w:val="23"/>
              </w:rPr>
            </w:pPr>
            <w:r w:rsidRPr="00DF70FB">
              <w:rPr>
                <w:sz w:val="23"/>
                <w:szCs w:val="23"/>
              </w:rPr>
              <w:t xml:space="preserve">Устройство для внутреннего шлифования с оправками </w:t>
            </w:r>
            <w:r w:rsidRPr="00DF70FB">
              <w:rPr>
                <w:sz w:val="23"/>
                <w:szCs w:val="23"/>
              </w:rPr>
              <w:sym w:font="T-FLEX Symbol Type A" w:char="F042"/>
            </w:r>
            <w:r w:rsidRPr="00DF70FB">
              <w:rPr>
                <w:sz w:val="23"/>
                <w:szCs w:val="23"/>
              </w:rPr>
              <w:t>: 9-13; 12-16; 15-25; 24-40; 35-70; 40-80</w:t>
            </w:r>
          </w:p>
        </w:tc>
        <w:tc>
          <w:tcPr>
            <w:tcW w:w="1276" w:type="dxa"/>
            <w:tcBorders>
              <w:top w:val="single" w:sz="4" w:space="0" w:color="auto"/>
              <w:left w:val="nil"/>
              <w:bottom w:val="single" w:sz="4" w:space="0" w:color="auto"/>
              <w:right w:val="single" w:sz="4" w:space="0" w:color="auto"/>
            </w:tcBorders>
            <w:shd w:val="clear" w:color="auto" w:fill="auto"/>
          </w:tcPr>
          <w:p w:rsidR="00DF70FB" w:rsidRDefault="00DF70FB" w:rsidP="00F454A8">
            <w:pPr>
              <w:ind w:firstLine="0"/>
              <w:rPr>
                <w:szCs w:val="28"/>
              </w:rPr>
            </w:pPr>
            <w:r>
              <w:rPr>
                <w:szCs w:val="28"/>
              </w:rPr>
              <w:t>1 штука</w:t>
            </w:r>
          </w:p>
        </w:tc>
        <w:tc>
          <w:tcPr>
            <w:tcW w:w="1685" w:type="dxa"/>
            <w:vMerge/>
            <w:tcBorders>
              <w:left w:val="single" w:sz="4" w:space="0" w:color="auto"/>
              <w:right w:val="single" w:sz="4" w:space="0" w:color="auto"/>
            </w:tcBorders>
            <w:shd w:val="clear" w:color="auto" w:fill="auto"/>
            <w:vAlign w:val="center"/>
          </w:tcPr>
          <w:p w:rsidR="00DF70FB" w:rsidRPr="00DF70FB" w:rsidRDefault="00DF70FB" w:rsidP="000F4076">
            <w:pPr>
              <w:rPr>
                <w:b/>
                <w:bCs/>
                <w:sz w:val="23"/>
                <w:szCs w:val="23"/>
              </w:rPr>
            </w:pPr>
          </w:p>
        </w:tc>
      </w:tr>
      <w:tr w:rsidR="000F4076" w:rsidRPr="00DF70FB" w:rsidTr="00DF70FB">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0F4076" w:rsidRPr="00DF70FB" w:rsidRDefault="000F4076" w:rsidP="000F4076">
            <w:pPr>
              <w:jc w:val="center"/>
              <w:rPr>
                <w:sz w:val="23"/>
                <w:szCs w:val="23"/>
              </w:rPr>
            </w:pPr>
            <w:r w:rsidRPr="00DF70FB">
              <w:rPr>
                <w:sz w:val="23"/>
                <w:szCs w:val="23"/>
              </w:rPr>
              <w:t> </w:t>
            </w:r>
          </w:p>
        </w:tc>
        <w:tc>
          <w:tcPr>
            <w:tcW w:w="7229" w:type="dxa"/>
            <w:gridSpan w:val="6"/>
            <w:tcBorders>
              <w:top w:val="single" w:sz="4" w:space="0" w:color="auto"/>
              <w:left w:val="nil"/>
              <w:bottom w:val="single" w:sz="4" w:space="0" w:color="auto"/>
              <w:right w:val="nil"/>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t>Итого Базовая комплектация</w:t>
            </w:r>
          </w:p>
        </w:tc>
        <w:tc>
          <w:tcPr>
            <w:tcW w:w="1685" w:type="dxa"/>
            <w:tcBorders>
              <w:top w:val="nil"/>
              <w:left w:val="single" w:sz="4" w:space="0" w:color="auto"/>
              <w:bottom w:val="single" w:sz="4" w:space="0" w:color="auto"/>
              <w:right w:val="single" w:sz="4" w:space="0" w:color="auto"/>
            </w:tcBorders>
            <w:shd w:val="clear" w:color="auto" w:fill="auto"/>
            <w:vAlign w:val="center"/>
            <w:hideMark/>
          </w:tcPr>
          <w:p w:rsidR="000F4076" w:rsidRPr="00DF70FB" w:rsidRDefault="000F4076" w:rsidP="000F4076">
            <w:pPr>
              <w:jc w:val="center"/>
              <w:rPr>
                <w:b/>
                <w:bCs/>
                <w:sz w:val="23"/>
                <w:szCs w:val="23"/>
              </w:rPr>
            </w:pPr>
            <w:r w:rsidRPr="00DF70FB">
              <w:rPr>
                <w:b/>
                <w:bCs/>
                <w:sz w:val="23"/>
                <w:szCs w:val="23"/>
              </w:rPr>
              <w:t xml:space="preserve"> </w:t>
            </w:r>
          </w:p>
        </w:tc>
      </w:tr>
      <w:tr w:rsidR="000F4076" w:rsidRPr="00DF70FB" w:rsidTr="00DF70FB">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0F4076" w:rsidRPr="00DF70FB" w:rsidRDefault="000F4076" w:rsidP="000F4076">
            <w:pPr>
              <w:rPr>
                <w:sz w:val="23"/>
                <w:szCs w:val="23"/>
              </w:rPr>
            </w:pPr>
            <w:r w:rsidRPr="00DF70FB">
              <w:rPr>
                <w:sz w:val="23"/>
                <w:szCs w:val="23"/>
              </w:rPr>
              <w:t> </w:t>
            </w:r>
          </w:p>
        </w:tc>
        <w:tc>
          <w:tcPr>
            <w:tcW w:w="595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F4076" w:rsidRPr="00DF70FB" w:rsidRDefault="000F4076" w:rsidP="000F4076">
            <w:pPr>
              <w:ind w:firstLine="0"/>
              <w:rPr>
                <w:b/>
                <w:bCs/>
                <w:sz w:val="23"/>
                <w:szCs w:val="23"/>
              </w:rPr>
            </w:pPr>
            <w:r w:rsidRPr="00DF70FB">
              <w:rPr>
                <w:b/>
                <w:bCs/>
                <w:sz w:val="23"/>
                <w:szCs w:val="23"/>
              </w:rPr>
              <w:t>Итого Оборудование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0F4076" w:rsidRPr="00DF70FB" w:rsidRDefault="000F4076" w:rsidP="000F4076">
            <w:pPr>
              <w:jc w:val="center"/>
              <w:rPr>
                <w:sz w:val="23"/>
                <w:szCs w:val="23"/>
              </w:rPr>
            </w:pPr>
            <w:r w:rsidRPr="00DF70FB">
              <w:rPr>
                <w:sz w:val="23"/>
                <w:szCs w:val="23"/>
              </w:rPr>
              <w:t> </w:t>
            </w:r>
          </w:p>
        </w:tc>
        <w:tc>
          <w:tcPr>
            <w:tcW w:w="1685" w:type="dxa"/>
            <w:tcBorders>
              <w:top w:val="nil"/>
              <w:left w:val="nil"/>
              <w:bottom w:val="single" w:sz="4" w:space="0" w:color="auto"/>
              <w:right w:val="single" w:sz="4" w:space="0" w:color="auto"/>
            </w:tcBorders>
            <w:shd w:val="clear" w:color="auto" w:fill="auto"/>
            <w:noWrap/>
            <w:vAlign w:val="bottom"/>
            <w:hideMark/>
          </w:tcPr>
          <w:p w:rsidR="000F4076" w:rsidRPr="00DF70FB" w:rsidRDefault="000F4076" w:rsidP="000F4076">
            <w:pPr>
              <w:jc w:val="center"/>
              <w:rPr>
                <w:b/>
                <w:bCs/>
                <w:sz w:val="23"/>
                <w:szCs w:val="23"/>
              </w:rPr>
            </w:pPr>
          </w:p>
        </w:tc>
      </w:tr>
      <w:tr w:rsidR="000F4076" w:rsidRPr="00DF70FB" w:rsidTr="000F4076">
        <w:trPr>
          <w:trHeight w:val="240"/>
        </w:trPr>
        <w:tc>
          <w:tcPr>
            <w:tcW w:w="978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F4076" w:rsidRPr="00DF70FB" w:rsidRDefault="000F4076" w:rsidP="000F4076">
            <w:pPr>
              <w:rPr>
                <w:sz w:val="23"/>
                <w:szCs w:val="23"/>
              </w:rPr>
            </w:pPr>
            <w:r w:rsidRPr="00DF70FB">
              <w:rPr>
                <w:sz w:val="23"/>
                <w:szCs w:val="23"/>
              </w:rPr>
              <w:t>В стоимость Оборудования включено.</w:t>
            </w:r>
          </w:p>
        </w:tc>
      </w:tr>
      <w:tr w:rsidR="000F4076" w:rsidRPr="00DF70FB" w:rsidTr="000F4076">
        <w:trPr>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0F4076" w:rsidRPr="00DF70FB" w:rsidRDefault="000F4076" w:rsidP="003A10D4">
            <w:pPr>
              <w:ind w:firstLine="0"/>
              <w:rPr>
                <w:sz w:val="23"/>
                <w:szCs w:val="23"/>
              </w:rPr>
            </w:pPr>
            <w:r w:rsidRPr="00DF70FB">
              <w:rPr>
                <w:sz w:val="23"/>
                <w:szCs w:val="23"/>
              </w:rPr>
              <w:t>1.</w:t>
            </w:r>
            <w:r w:rsidR="003A10D4" w:rsidRPr="00DF70FB">
              <w:rPr>
                <w:sz w:val="23"/>
                <w:szCs w:val="23"/>
              </w:rPr>
              <w:t>2.</w:t>
            </w:r>
          </w:p>
        </w:tc>
        <w:tc>
          <w:tcPr>
            <w:tcW w:w="8914" w:type="dxa"/>
            <w:gridSpan w:val="7"/>
            <w:tcBorders>
              <w:top w:val="single" w:sz="4" w:space="0" w:color="auto"/>
              <w:left w:val="nil"/>
              <w:bottom w:val="single" w:sz="4" w:space="0" w:color="auto"/>
              <w:right w:val="single" w:sz="4" w:space="0" w:color="000000"/>
            </w:tcBorders>
            <w:shd w:val="clear" w:color="auto" w:fill="auto"/>
            <w:vAlign w:val="center"/>
            <w:hideMark/>
          </w:tcPr>
          <w:p w:rsidR="000F4076" w:rsidRPr="00DF70FB" w:rsidRDefault="000F4076" w:rsidP="000F4076">
            <w:pPr>
              <w:ind w:firstLine="0"/>
              <w:rPr>
                <w:sz w:val="23"/>
                <w:szCs w:val="23"/>
              </w:rPr>
            </w:pPr>
            <w:r w:rsidRPr="00DF70FB">
              <w:rPr>
                <w:sz w:val="23"/>
                <w:szCs w:val="23"/>
              </w:rPr>
              <w:t>Стоимость услуг по доставке, упаковке и маркировке.</w:t>
            </w:r>
          </w:p>
        </w:tc>
      </w:tr>
      <w:tr w:rsidR="000F4076" w:rsidRPr="00DF70FB" w:rsidTr="000F4076">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076" w:rsidRPr="00DF70FB" w:rsidRDefault="000F4076" w:rsidP="000F4076">
            <w:pPr>
              <w:ind w:firstLine="0"/>
              <w:rPr>
                <w:sz w:val="23"/>
                <w:szCs w:val="23"/>
              </w:rPr>
            </w:pPr>
            <w:r w:rsidRPr="00DF70FB">
              <w:rPr>
                <w:sz w:val="23"/>
                <w:szCs w:val="23"/>
              </w:rPr>
              <w:t>2.</w:t>
            </w:r>
          </w:p>
        </w:tc>
        <w:tc>
          <w:tcPr>
            <w:tcW w:w="8914" w:type="dxa"/>
            <w:gridSpan w:val="7"/>
            <w:tcBorders>
              <w:top w:val="single" w:sz="4" w:space="0" w:color="auto"/>
              <w:left w:val="nil"/>
              <w:bottom w:val="single" w:sz="4" w:space="0" w:color="auto"/>
              <w:right w:val="single" w:sz="4" w:space="0" w:color="000000"/>
            </w:tcBorders>
            <w:shd w:val="clear" w:color="auto" w:fill="auto"/>
            <w:vAlign w:val="center"/>
          </w:tcPr>
          <w:p w:rsidR="000F4076" w:rsidRPr="00DF70FB" w:rsidRDefault="000F4076" w:rsidP="000F4076">
            <w:pPr>
              <w:ind w:firstLine="0"/>
              <w:rPr>
                <w:sz w:val="23"/>
                <w:szCs w:val="23"/>
              </w:rPr>
            </w:pPr>
            <w:r w:rsidRPr="00DF70FB">
              <w:rPr>
                <w:sz w:val="23"/>
                <w:szCs w:val="23"/>
              </w:rPr>
              <w:t>Работы и услуги</w:t>
            </w:r>
          </w:p>
        </w:tc>
      </w:tr>
      <w:tr w:rsidR="003A10D4" w:rsidRPr="00DF70FB" w:rsidTr="00DF70FB">
        <w:trPr>
          <w:trHeight w:val="1180"/>
        </w:trPr>
        <w:tc>
          <w:tcPr>
            <w:tcW w:w="866" w:type="dxa"/>
            <w:tcBorders>
              <w:top w:val="single" w:sz="4" w:space="0" w:color="auto"/>
              <w:left w:val="single" w:sz="4" w:space="0" w:color="auto"/>
              <w:right w:val="single" w:sz="4" w:space="0" w:color="auto"/>
            </w:tcBorders>
            <w:shd w:val="clear" w:color="auto" w:fill="auto"/>
            <w:noWrap/>
            <w:vAlign w:val="bottom"/>
          </w:tcPr>
          <w:p w:rsidR="003A10D4" w:rsidRPr="00DF70FB" w:rsidRDefault="003A10D4" w:rsidP="000F4076">
            <w:pPr>
              <w:ind w:firstLine="0"/>
              <w:rPr>
                <w:sz w:val="23"/>
                <w:szCs w:val="23"/>
              </w:rPr>
            </w:pPr>
            <w:r w:rsidRPr="00DF70FB">
              <w:rPr>
                <w:sz w:val="23"/>
                <w:szCs w:val="23"/>
              </w:rPr>
              <w:t>2.1.</w:t>
            </w:r>
          </w:p>
        </w:tc>
        <w:tc>
          <w:tcPr>
            <w:tcW w:w="5953" w:type="dxa"/>
            <w:gridSpan w:val="5"/>
            <w:tcBorders>
              <w:top w:val="single" w:sz="4" w:space="0" w:color="auto"/>
              <w:left w:val="nil"/>
              <w:right w:val="single" w:sz="4" w:space="0" w:color="auto"/>
            </w:tcBorders>
            <w:shd w:val="clear" w:color="auto" w:fill="auto"/>
            <w:vAlign w:val="center"/>
          </w:tcPr>
          <w:p w:rsidR="003A10D4" w:rsidRPr="00DF70FB" w:rsidRDefault="003A10D4" w:rsidP="003A10D4">
            <w:pPr>
              <w:ind w:firstLine="0"/>
              <w:rPr>
                <w:sz w:val="23"/>
                <w:szCs w:val="23"/>
              </w:rPr>
            </w:pPr>
            <w:r w:rsidRPr="00DF70FB">
              <w:rPr>
                <w:sz w:val="23"/>
                <w:szCs w:val="23"/>
              </w:rPr>
              <w:t>Пусконаладочные работы, ввод в эксплуатацию (Проводит __ чел. Продавца в течение 3 дней)</w:t>
            </w:r>
          </w:p>
        </w:tc>
        <w:tc>
          <w:tcPr>
            <w:tcW w:w="1276" w:type="dxa"/>
            <w:tcBorders>
              <w:top w:val="single" w:sz="4" w:space="0" w:color="auto"/>
              <w:left w:val="single" w:sz="4" w:space="0" w:color="auto"/>
              <w:right w:val="single" w:sz="4" w:space="0" w:color="auto"/>
            </w:tcBorders>
            <w:shd w:val="clear" w:color="auto" w:fill="auto"/>
            <w:vAlign w:val="center"/>
          </w:tcPr>
          <w:p w:rsidR="003A10D4" w:rsidRPr="00DF70FB" w:rsidRDefault="003A10D4" w:rsidP="000F4076">
            <w:pPr>
              <w:rPr>
                <w:sz w:val="23"/>
                <w:szCs w:val="23"/>
              </w:rPr>
            </w:pPr>
          </w:p>
        </w:tc>
        <w:tc>
          <w:tcPr>
            <w:tcW w:w="1685" w:type="dxa"/>
            <w:tcBorders>
              <w:top w:val="single" w:sz="4" w:space="0" w:color="auto"/>
              <w:left w:val="single" w:sz="4" w:space="0" w:color="auto"/>
              <w:right w:val="single" w:sz="4" w:space="0" w:color="000000"/>
            </w:tcBorders>
            <w:shd w:val="clear" w:color="auto" w:fill="auto"/>
            <w:vAlign w:val="center"/>
          </w:tcPr>
          <w:p w:rsidR="003A10D4" w:rsidRPr="00DF70FB" w:rsidRDefault="003A10D4" w:rsidP="000F4076">
            <w:pPr>
              <w:rPr>
                <w:sz w:val="23"/>
                <w:szCs w:val="23"/>
              </w:rPr>
            </w:pPr>
          </w:p>
        </w:tc>
      </w:tr>
      <w:tr w:rsidR="000F4076" w:rsidRPr="00DF70FB" w:rsidTr="00DF70FB">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076" w:rsidRPr="00DF70FB" w:rsidRDefault="000F4076" w:rsidP="000F4076">
            <w:pPr>
              <w:ind w:firstLine="0"/>
              <w:rPr>
                <w:sz w:val="23"/>
                <w:szCs w:val="23"/>
              </w:rPr>
            </w:pPr>
            <w:r w:rsidRPr="00DF70FB">
              <w:rPr>
                <w:sz w:val="23"/>
                <w:szCs w:val="23"/>
              </w:rPr>
              <w:t>2.2.</w:t>
            </w: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rsidR="000F4076" w:rsidRPr="00DF70FB" w:rsidRDefault="000F4076" w:rsidP="0014423D">
            <w:pPr>
              <w:ind w:firstLine="0"/>
              <w:rPr>
                <w:sz w:val="23"/>
                <w:szCs w:val="23"/>
              </w:rPr>
            </w:pPr>
            <w:r w:rsidRPr="00DF70FB">
              <w:rPr>
                <w:sz w:val="23"/>
                <w:szCs w:val="23"/>
              </w:rPr>
              <w:t xml:space="preserve">Инструктаж (Проводит ____ чел. Продавца для </w:t>
            </w:r>
            <w:r w:rsidR="0014423D">
              <w:rPr>
                <w:sz w:val="23"/>
                <w:szCs w:val="23"/>
                <w:lang w:val="en-US"/>
              </w:rPr>
              <w:t>3</w:t>
            </w:r>
            <w:bookmarkStart w:id="34" w:name="_GoBack"/>
            <w:bookmarkEnd w:id="34"/>
            <w:r w:rsidRPr="00DF70FB">
              <w:rPr>
                <w:sz w:val="23"/>
                <w:szCs w:val="23"/>
              </w:rPr>
              <w:t xml:space="preserve"> чел. Покупателя в течение </w:t>
            </w:r>
            <w:r w:rsidR="003A10D4" w:rsidRPr="00DF70FB">
              <w:rPr>
                <w:sz w:val="23"/>
                <w:szCs w:val="23"/>
              </w:rPr>
              <w:t>проведения пусконаладочных работ</w:t>
            </w:r>
            <w:r w:rsidRPr="00DF70FB">
              <w:rPr>
                <w:sz w:val="23"/>
                <w:szCs w:val="23"/>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4076" w:rsidRPr="00DF70FB" w:rsidRDefault="000F4076" w:rsidP="000F4076">
            <w:pPr>
              <w:rPr>
                <w:sz w:val="23"/>
                <w:szCs w:val="23"/>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0F4076" w:rsidRPr="00DF70FB" w:rsidRDefault="000F4076" w:rsidP="000F4076">
            <w:pPr>
              <w:rPr>
                <w:sz w:val="23"/>
                <w:szCs w:val="23"/>
              </w:rPr>
            </w:pPr>
          </w:p>
        </w:tc>
      </w:tr>
      <w:tr w:rsidR="000F4076" w:rsidRPr="00DF70FB" w:rsidTr="00DF70FB">
        <w:trPr>
          <w:trHeight w:val="39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076" w:rsidRPr="00DF70FB" w:rsidRDefault="000F4076" w:rsidP="000F4076">
            <w:pPr>
              <w:ind w:firstLine="0"/>
              <w:rPr>
                <w:sz w:val="23"/>
                <w:szCs w:val="23"/>
              </w:rPr>
            </w:pPr>
            <w:r w:rsidRPr="00DF70FB">
              <w:rPr>
                <w:sz w:val="23"/>
                <w:szCs w:val="23"/>
              </w:rPr>
              <w:t>2.3</w:t>
            </w: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rsidR="000F4076" w:rsidRPr="00DF70FB" w:rsidRDefault="000F4076" w:rsidP="000F4076">
            <w:pPr>
              <w:ind w:firstLine="0"/>
              <w:rPr>
                <w:sz w:val="23"/>
                <w:szCs w:val="23"/>
              </w:rPr>
            </w:pPr>
            <w:r w:rsidRPr="00DF70FB">
              <w:rPr>
                <w:b/>
                <w:bCs/>
                <w:sz w:val="23"/>
                <w:szCs w:val="23"/>
              </w:rPr>
              <w:t>Итого за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4076" w:rsidRPr="00DF70FB" w:rsidRDefault="000F4076" w:rsidP="000F4076">
            <w:pPr>
              <w:rPr>
                <w:sz w:val="23"/>
                <w:szCs w:val="23"/>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0F4076" w:rsidRPr="00DF70FB" w:rsidRDefault="000F4076" w:rsidP="000F4076">
            <w:pPr>
              <w:rPr>
                <w:sz w:val="23"/>
                <w:szCs w:val="23"/>
              </w:rPr>
            </w:pPr>
          </w:p>
        </w:tc>
      </w:tr>
      <w:tr w:rsidR="000F4076" w:rsidRPr="00DF70FB" w:rsidTr="00DF70FB">
        <w:trPr>
          <w:trHeight w:val="137"/>
        </w:trPr>
        <w:tc>
          <w:tcPr>
            <w:tcW w:w="68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0F4076" w:rsidRPr="00DF70FB" w:rsidRDefault="000F4076" w:rsidP="000F4076">
            <w:pPr>
              <w:rPr>
                <w:sz w:val="23"/>
                <w:szCs w:val="23"/>
              </w:rPr>
            </w:pPr>
            <w:r w:rsidRPr="00DF70FB">
              <w:rPr>
                <w:sz w:val="23"/>
                <w:szCs w:val="23"/>
                <w:lang w:eastAsia="en-US"/>
              </w:rPr>
              <w:t>В стоимость Работ включено.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4076" w:rsidRPr="00DF70FB" w:rsidRDefault="000F4076" w:rsidP="000F4076">
            <w:pPr>
              <w:rPr>
                <w:sz w:val="23"/>
                <w:szCs w:val="23"/>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0F4076" w:rsidRPr="00DF70FB" w:rsidRDefault="000F4076" w:rsidP="000F4076">
            <w:pPr>
              <w:rPr>
                <w:sz w:val="23"/>
                <w:szCs w:val="23"/>
              </w:rPr>
            </w:pPr>
          </w:p>
        </w:tc>
      </w:tr>
      <w:tr w:rsidR="000F4076" w:rsidRPr="00DF70FB" w:rsidTr="003A10D4">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076" w:rsidRPr="00DF70FB" w:rsidRDefault="000F4076" w:rsidP="000F4076">
            <w:pPr>
              <w:ind w:firstLine="0"/>
              <w:rPr>
                <w:sz w:val="23"/>
                <w:szCs w:val="23"/>
              </w:rPr>
            </w:pPr>
            <w:r w:rsidRPr="00DF70FB">
              <w:rPr>
                <w:sz w:val="23"/>
                <w:szCs w:val="23"/>
              </w:rPr>
              <w:t>2.4.</w:t>
            </w:r>
          </w:p>
        </w:tc>
        <w:tc>
          <w:tcPr>
            <w:tcW w:w="8914" w:type="dxa"/>
            <w:gridSpan w:val="7"/>
            <w:tcBorders>
              <w:top w:val="single" w:sz="4" w:space="0" w:color="auto"/>
              <w:left w:val="nil"/>
              <w:bottom w:val="single" w:sz="4" w:space="0" w:color="auto"/>
              <w:right w:val="single" w:sz="4" w:space="0" w:color="000000"/>
            </w:tcBorders>
            <w:shd w:val="clear" w:color="auto" w:fill="auto"/>
            <w:vAlign w:val="center"/>
          </w:tcPr>
          <w:p w:rsidR="000F4076" w:rsidRPr="00DF70FB" w:rsidRDefault="000F4076" w:rsidP="000F4076">
            <w:pPr>
              <w:ind w:firstLine="0"/>
              <w:rPr>
                <w:sz w:val="23"/>
                <w:szCs w:val="23"/>
              </w:rPr>
            </w:pPr>
            <w:r w:rsidRPr="00DF70FB">
              <w:rPr>
                <w:sz w:val="23"/>
                <w:szCs w:val="23"/>
                <w:lang w:eastAsia="en-US"/>
              </w:rPr>
              <w:t>Командировочные расходы на персонал Продавца</w:t>
            </w:r>
          </w:p>
        </w:tc>
      </w:tr>
      <w:tr w:rsidR="000F4076" w:rsidRPr="00DF70FB" w:rsidTr="00DF70FB">
        <w:trPr>
          <w:trHeight w:val="28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lastRenderedPageBreak/>
              <w:t>Итого стоимость Оборудования и Работ</w:t>
            </w:r>
          </w:p>
        </w:tc>
        <w:tc>
          <w:tcPr>
            <w:tcW w:w="1685" w:type="dxa"/>
            <w:tcBorders>
              <w:top w:val="nil"/>
              <w:left w:val="nil"/>
              <w:bottom w:val="single" w:sz="4" w:space="0" w:color="auto"/>
              <w:right w:val="single" w:sz="4" w:space="0" w:color="auto"/>
            </w:tcBorders>
            <w:shd w:val="clear" w:color="auto" w:fill="auto"/>
            <w:vAlign w:val="center"/>
            <w:hideMark/>
          </w:tcPr>
          <w:p w:rsidR="000F4076" w:rsidRPr="00DF70FB" w:rsidRDefault="000F4076" w:rsidP="000F4076">
            <w:pPr>
              <w:jc w:val="center"/>
              <w:rPr>
                <w:b/>
                <w:bCs/>
                <w:sz w:val="23"/>
                <w:szCs w:val="23"/>
              </w:rPr>
            </w:pPr>
          </w:p>
        </w:tc>
      </w:tr>
      <w:tr w:rsidR="000F4076" w:rsidRPr="00DF70FB" w:rsidTr="00DF70FB">
        <w:trPr>
          <w:trHeight w:val="300"/>
        </w:trPr>
        <w:tc>
          <w:tcPr>
            <w:tcW w:w="68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t>НДС</w:t>
            </w:r>
          </w:p>
        </w:tc>
        <w:tc>
          <w:tcPr>
            <w:tcW w:w="1276" w:type="dxa"/>
            <w:tcBorders>
              <w:top w:val="nil"/>
              <w:left w:val="nil"/>
              <w:bottom w:val="single" w:sz="4" w:space="0" w:color="auto"/>
              <w:right w:val="single" w:sz="4" w:space="0" w:color="auto"/>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t>20%</w:t>
            </w:r>
          </w:p>
        </w:tc>
        <w:tc>
          <w:tcPr>
            <w:tcW w:w="1685" w:type="dxa"/>
            <w:tcBorders>
              <w:top w:val="nil"/>
              <w:left w:val="nil"/>
              <w:bottom w:val="single" w:sz="4" w:space="0" w:color="auto"/>
              <w:right w:val="single" w:sz="4" w:space="0" w:color="auto"/>
            </w:tcBorders>
            <w:shd w:val="clear" w:color="auto" w:fill="auto"/>
            <w:vAlign w:val="center"/>
            <w:hideMark/>
          </w:tcPr>
          <w:p w:rsidR="000F4076" w:rsidRPr="00DF70FB" w:rsidRDefault="000F4076" w:rsidP="000F4076">
            <w:pPr>
              <w:jc w:val="center"/>
              <w:rPr>
                <w:b/>
                <w:bCs/>
                <w:sz w:val="23"/>
                <w:szCs w:val="23"/>
              </w:rPr>
            </w:pPr>
          </w:p>
        </w:tc>
      </w:tr>
      <w:tr w:rsidR="000F4076" w:rsidRPr="00DF70FB" w:rsidTr="00DF70FB">
        <w:trPr>
          <w:trHeight w:val="25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F4076" w:rsidRPr="00DF70FB" w:rsidRDefault="000F4076" w:rsidP="000F4076">
            <w:pPr>
              <w:ind w:firstLine="0"/>
              <w:rPr>
                <w:b/>
                <w:bCs/>
                <w:sz w:val="23"/>
                <w:szCs w:val="23"/>
              </w:rPr>
            </w:pPr>
            <w:bookmarkStart w:id="35" w:name="RANGE!A38"/>
            <w:r w:rsidRPr="00DF70FB">
              <w:rPr>
                <w:b/>
                <w:bCs/>
                <w:sz w:val="23"/>
                <w:szCs w:val="23"/>
              </w:rPr>
              <w:t>ВСЕГО с НДС</w:t>
            </w:r>
            <w:bookmarkEnd w:id="35"/>
          </w:p>
        </w:tc>
        <w:tc>
          <w:tcPr>
            <w:tcW w:w="1685" w:type="dxa"/>
            <w:tcBorders>
              <w:top w:val="nil"/>
              <w:left w:val="nil"/>
              <w:bottom w:val="single" w:sz="4" w:space="0" w:color="auto"/>
              <w:right w:val="single" w:sz="4" w:space="0" w:color="auto"/>
            </w:tcBorders>
            <w:shd w:val="clear" w:color="auto" w:fill="auto"/>
            <w:vAlign w:val="center"/>
            <w:hideMark/>
          </w:tcPr>
          <w:p w:rsidR="000F4076" w:rsidRPr="00DF70FB" w:rsidRDefault="000F4076" w:rsidP="000F4076">
            <w:pPr>
              <w:jc w:val="center"/>
              <w:rPr>
                <w:b/>
                <w:bCs/>
                <w:sz w:val="23"/>
                <w:szCs w:val="23"/>
              </w:rPr>
            </w:pPr>
          </w:p>
        </w:tc>
      </w:tr>
      <w:tr w:rsidR="000F4076" w:rsidRPr="00DF70FB" w:rsidTr="00DF70FB">
        <w:trPr>
          <w:trHeight w:val="255"/>
        </w:trPr>
        <w:tc>
          <w:tcPr>
            <w:tcW w:w="1376" w:type="dxa"/>
            <w:gridSpan w:val="2"/>
            <w:tcBorders>
              <w:top w:val="nil"/>
              <w:left w:val="nil"/>
              <w:bottom w:val="nil"/>
              <w:right w:val="nil"/>
            </w:tcBorders>
            <w:shd w:val="clear" w:color="auto" w:fill="auto"/>
            <w:noWrap/>
            <w:vAlign w:val="bottom"/>
            <w:hideMark/>
          </w:tcPr>
          <w:p w:rsidR="000F4076" w:rsidRPr="00DF70FB" w:rsidRDefault="000F4076" w:rsidP="000F4076">
            <w:pPr>
              <w:rPr>
                <w:sz w:val="23"/>
                <w:szCs w:val="23"/>
              </w:rPr>
            </w:pPr>
          </w:p>
        </w:tc>
        <w:tc>
          <w:tcPr>
            <w:tcW w:w="266" w:type="dxa"/>
            <w:tcBorders>
              <w:top w:val="nil"/>
              <w:left w:val="nil"/>
              <w:bottom w:val="nil"/>
              <w:right w:val="nil"/>
            </w:tcBorders>
            <w:shd w:val="clear" w:color="auto" w:fill="auto"/>
            <w:noWrap/>
            <w:vAlign w:val="bottom"/>
            <w:hideMark/>
          </w:tcPr>
          <w:p w:rsidR="000F4076" w:rsidRPr="00DF70FB" w:rsidRDefault="000F4076" w:rsidP="000F4076">
            <w:pPr>
              <w:rPr>
                <w:sz w:val="23"/>
                <w:szCs w:val="23"/>
              </w:rPr>
            </w:pPr>
          </w:p>
        </w:tc>
        <w:tc>
          <w:tcPr>
            <w:tcW w:w="2260" w:type="dxa"/>
            <w:tcBorders>
              <w:top w:val="nil"/>
              <w:left w:val="nil"/>
              <w:bottom w:val="nil"/>
              <w:right w:val="nil"/>
            </w:tcBorders>
            <w:shd w:val="clear" w:color="auto" w:fill="auto"/>
            <w:noWrap/>
            <w:vAlign w:val="bottom"/>
            <w:hideMark/>
          </w:tcPr>
          <w:p w:rsidR="000F4076" w:rsidRPr="00DF70FB" w:rsidRDefault="000F4076" w:rsidP="000F4076">
            <w:pPr>
              <w:rPr>
                <w:sz w:val="23"/>
                <w:szCs w:val="23"/>
              </w:rPr>
            </w:pPr>
          </w:p>
        </w:tc>
        <w:tc>
          <w:tcPr>
            <w:tcW w:w="1849" w:type="dxa"/>
            <w:tcBorders>
              <w:top w:val="nil"/>
              <w:left w:val="nil"/>
              <w:bottom w:val="nil"/>
              <w:right w:val="nil"/>
            </w:tcBorders>
            <w:shd w:val="clear" w:color="auto" w:fill="auto"/>
            <w:noWrap/>
            <w:vAlign w:val="bottom"/>
            <w:hideMark/>
          </w:tcPr>
          <w:p w:rsidR="000F4076" w:rsidRPr="00DF70FB" w:rsidRDefault="000F4076" w:rsidP="000F4076">
            <w:pPr>
              <w:rPr>
                <w:sz w:val="23"/>
                <w:szCs w:val="23"/>
              </w:rPr>
            </w:pPr>
          </w:p>
        </w:tc>
        <w:tc>
          <w:tcPr>
            <w:tcW w:w="2344" w:type="dxa"/>
            <w:gridSpan w:val="2"/>
            <w:tcBorders>
              <w:top w:val="nil"/>
              <w:left w:val="nil"/>
              <w:bottom w:val="nil"/>
              <w:right w:val="nil"/>
            </w:tcBorders>
            <w:shd w:val="clear" w:color="auto" w:fill="auto"/>
            <w:noWrap/>
            <w:vAlign w:val="bottom"/>
            <w:hideMark/>
          </w:tcPr>
          <w:p w:rsidR="000F4076" w:rsidRPr="00DF70FB" w:rsidRDefault="000F4076" w:rsidP="000F4076">
            <w:pPr>
              <w:rPr>
                <w:sz w:val="23"/>
                <w:szCs w:val="23"/>
              </w:rPr>
            </w:pPr>
          </w:p>
        </w:tc>
        <w:tc>
          <w:tcPr>
            <w:tcW w:w="1685" w:type="dxa"/>
            <w:tcBorders>
              <w:top w:val="nil"/>
              <w:left w:val="nil"/>
              <w:bottom w:val="nil"/>
              <w:right w:val="nil"/>
            </w:tcBorders>
            <w:shd w:val="clear" w:color="auto" w:fill="auto"/>
            <w:noWrap/>
            <w:vAlign w:val="bottom"/>
            <w:hideMark/>
          </w:tcPr>
          <w:p w:rsidR="000F4076" w:rsidRPr="00DF70FB" w:rsidRDefault="000F4076" w:rsidP="000F4076">
            <w:pPr>
              <w:rPr>
                <w:sz w:val="23"/>
                <w:szCs w:val="23"/>
              </w:rPr>
            </w:pPr>
          </w:p>
        </w:tc>
      </w:tr>
    </w:tbl>
    <w:p w:rsidR="003A10D4" w:rsidRPr="00DF70FB" w:rsidRDefault="003A10D4" w:rsidP="000F4076">
      <w:pPr>
        <w:spacing w:line="240" w:lineRule="auto"/>
        <w:ind w:firstLine="0"/>
        <w:rPr>
          <w:sz w:val="23"/>
          <w:szCs w:val="23"/>
          <w:lang w:eastAsia="ru-RU"/>
        </w:rPr>
      </w:pPr>
    </w:p>
    <w:tbl>
      <w:tblPr>
        <w:tblW w:w="0" w:type="auto"/>
        <w:tblLook w:val="01E0" w:firstRow="1" w:lastRow="1" w:firstColumn="1" w:lastColumn="1" w:noHBand="0" w:noVBand="0"/>
      </w:tblPr>
      <w:tblGrid>
        <w:gridCol w:w="4785"/>
        <w:gridCol w:w="4786"/>
      </w:tblGrid>
      <w:tr w:rsidR="000F4076" w:rsidRPr="00DF70FB" w:rsidTr="000F4076">
        <w:tc>
          <w:tcPr>
            <w:tcW w:w="4785" w:type="dxa"/>
          </w:tcPr>
          <w:p w:rsidR="000F4076" w:rsidRPr="00DF70FB" w:rsidRDefault="000F4076" w:rsidP="000F4076">
            <w:pPr>
              <w:spacing w:before="120"/>
              <w:ind w:firstLine="0"/>
              <w:rPr>
                <w:sz w:val="23"/>
                <w:szCs w:val="23"/>
              </w:rPr>
            </w:pPr>
            <w:r w:rsidRPr="00DF70FB">
              <w:rPr>
                <w:sz w:val="23"/>
                <w:szCs w:val="23"/>
              </w:rPr>
              <w:t>От Продавца:</w:t>
            </w:r>
          </w:p>
          <w:p w:rsidR="000F4076" w:rsidRPr="00DF70FB" w:rsidRDefault="000F4076" w:rsidP="000F4076">
            <w:pPr>
              <w:spacing w:before="120"/>
              <w:ind w:firstLine="0"/>
              <w:rPr>
                <w:sz w:val="23"/>
                <w:szCs w:val="23"/>
              </w:rPr>
            </w:pPr>
            <w:r w:rsidRPr="00DF70FB">
              <w:rPr>
                <w:sz w:val="23"/>
                <w:szCs w:val="23"/>
              </w:rPr>
              <w:t>_____________________/</w:t>
            </w:r>
            <w:r w:rsidRPr="00DF70FB">
              <w:rPr>
                <w:bCs/>
                <w:sz w:val="23"/>
                <w:szCs w:val="23"/>
                <w:lang w:eastAsia="en-US"/>
              </w:rPr>
              <w:t xml:space="preserve"> </w:t>
            </w:r>
            <w:r w:rsidRPr="00DF70FB">
              <w:rPr>
                <w:bCs/>
                <w:sz w:val="23"/>
                <w:szCs w:val="23"/>
              </w:rPr>
              <w:t>____________/</w:t>
            </w:r>
          </w:p>
          <w:p w:rsidR="000F4076" w:rsidRPr="00DF70FB" w:rsidRDefault="000F4076" w:rsidP="000F4076">
            <w:pPr>
              <w:ind w:firstLine="0"/>
              <w:rPr>
                <w:sz w:val="23"/>
                <w:szCs w:val="23"/>
              </w:rPr>
            </w:pPr>
            <w:proofErr w:type="spellStart"/>
            <w:r w:rsidRPr="00DF70FB">
              <w:rPr>
                <w:sz w:val="23"/>
                <w:szCs w:val="23"/>
              </w:rPr>
              <w:t>м.п</w:t>
            </w:r>
            <w:proofErr w:type="spellEnd"/>
            <w:r w:rsidRPr="00DF70FB">
              <w:rPr>
                <w:sz w:val="23"/>
                <w:szCs w:val="23"/>
              </w:rPr>
              <w:t>.</w:t>
            </w:r>
          </w:p>
          <w:p w:rsidR="000F4076" w:rsidRPr="00DF70FB" w:rsidRDefault="000F4076" w:rsidP="000F4076">
            <w:pPr>
              <w:ind w:firstLine="0"/>
              <w:rPr>
                <w:sz w:val="23"/>
                <w:szCs w:val="23"/>
              </w:rPr>
            </w:pPr>
          </w:p>
        </w:tc>
        <w:tc>
          <w:tcPr>
            <w:tcW w:w="4786" w:type="dxa"/>
          </w:tcPr>
          <w:p w:rsidR="000F4076" w:rsidRPr="00DF70FB" w:rsidRDefault="000F4076" w:rsidP="000F4076">
            <w:pPr>
              <w:spacing w:before="120"/>
              <w:ind w:firstLine="0"/>
              <w:rPr>
                <w:sz w:val="23"/>
                <w:szCs w:val="23"/>
              </w:rPr>
            </w:pPr>
            <w:r w:rsidRPr="00DF70FB">
              <w:rPr>
                <w:sz w:val="23"/>
                <w:szCs w:val="23"/>
              </w:rPr>
              <w:t>От Покупателя:</w:t>
            </w:r>
          </w:p>
          <w:p w:rsidR="000F4076" w:rsidRPr="00DF70FB" w:rsidRDefault="000F4076" w:rsidP="000F4076">
            <w:pPr>
              <w:tabs>
                <w:tab w:val="left" w:pos="1080"/>
              </w:tabs>
              <w:autoSpaceDE w:val="0"/>
              <w:autoSpaceDN w:val="0"/>
              <w:adjustRightInd w:val="0"/>
              <w:spacing w:before="120"/>
              <w:ind w:firstLine="0"/>
              <w:rPr>
                <w:bCs/>
                <w:sz w:val="23"/>
                <w:szCs w:val="23"/>
              </w:rPr>
            </w:pPr>
            <w:r w:rsidRPr="00DF70FB">
              <w:rPr>
                <w:sz w:val="23"/>
                <w:szCs w:val="23"/>
              </w:rPr>
              <w:t xml:space="preserve">____________________ </w:t>
            </w:r>
            <w:r w:rsidRPr="00DF70FB">
              <w:rPr>
                <w:rFonts w:eastAsia="ArialMT"/>
                <w:sz w:val="23"/>
                <w:szCs w:val="23"/>
              </w:rPr>
              <w:t>/</w:t>
            </w:r>
            <w:r w:rsidRPr="00DF70FB">
              <w:rPr>
                <w:bCs/>
                <w:sz w:val="23"/>
                <w:szCs w:val="23"/>
                <w:lang w:val="en-US" w:eastAsia="en-US"/>
              </w:rPr>
              <w:t>C</w:t>
            </w:r>
            <w:r w:rsidRPr="00DF70FB">
              <w:rPr>
                <w:bCs/>
                <w:sz w:val="23"/>
                <w:szCs w:val="23"/>
                <w:lang w:eastAsia="en-US"/>
              </w:rPr>
              <w:t>.Н. Раменский</w:t>
            </w:r>
            <w:r w:rsidRPr="00DF70FB">
              <w:rPr>
                <w:rFonts w:eastAsia="ArialMT"/>
                <w:sz w:val="23"/>
                <w:szCs w:val="23"/>
              </w:rPr>
              <w:t>/</w:t>
            </w:r>
          </w:p>
          <w:p w:rsidR="000F4076" w:rsidRPr="00DF70FB" w:rsidRDefault="000F4076" w:rsidP="000F4076">
            <w:pPr>
              <w:ind w:firstLine="0"/>
              <w:rPr>
                <w:sz w:val="23"/>
                <w:szCs w:val="23"/>
              </w:rPr>
            </w:pPr>
            <w:proofErr w:type="spellStart"/>
            <w:r w:rsidRPr="00DF70FB">
              <w:rPr>
                <w:sz w:val="23"/>
                <w:szCs w:val="23"/>
              </w:rPr>
              <w:t>м</w:t>
            </w:r>
            <w:proofErr w:type="gramStart"/>
            <w:r w:rsidRPr="00DF70FB">
              <w:rPr>
                <w:sz w:val="23"/>
                <w:szCs w:val="23"/>
              </w:rPr>
              <w:t>.п</w:t>
            </w:r>
            <w:proofErr w:type="spellEnd"/>
            <w:proofErr w:type="gramEnd"/>
          </w:p>
          <w:p w:rsidR="000F4076" w:rsidRPr="00DF70FB" w:rsidRDefault="000F4076" w:rsidP="000F4076">
            <w:pPr>
              <w:ind w:firstLine="0"/>
              <w:rPr>
                <w:sz w:val="23"/>
                <w:szCs w:val="23"/>
              </w:rPr>
            </w:pPr>
          </w:p>
        </w:tc>
      </w:tr>
    </w:tbl>
    <w:p w:rsidR="000F4076" w:rsidRPr="00DF70FB" w:rsidRDefault="000F4076" w:rsidP="000F4076">
      <w:pPr>
        <w:widowControl/>
        <w:tabs>
          <w:tab w:val="left" w:pos="1296"/>
          <w:tab w:val="left" w:pos="6390"/>
        </w:tabs>
        <w:suppressAutoHyphens w:val="0"/>
        <w:autoSpaceDE w:val="0"/>
        <w:autoSpaceDN w:val="0"/>
        <w:adjustRightInd w:val="0"/>
        <w:snapToGrid/>
        <w:spacing w:line="276" w:lineRule="auto"/>
        <w:ind w:firstLine="0"/>
        <w:rPr>
          <w:bCs/>
          <w:sz w:val="23"/>
          <w:szCs w:val="23"/>
          <w:lang w:eastAsia="en-US"/>
        </w:rPr>
      </w:pPr>
      <w:r w:rsidRPr="00DF70FB">
        <w:rPr>
          <w:b/>
          <w:bCs/>
          <w:sz w:val="23"/>
          <w:szCs w:val="23"/>
          <w:lang w:eastAsia="en-US"/>
        </w:rPr>
        <w:t>«____»________________2019 г.                        «____»________________2019 г.</w:t>
      </w:r>
    </w:p>
    <w:p w:rsidR="000F4076" w:rsidRPr="00DF70FB" w:rsidRDefault="000F4076" w:rsidP="000F4076">
      <w:pPr>
        <w:widowControl/>
        <w:suppressAutoHyphens w:val="0"/>
        <w:snapToGrid/>
        <w:spacing w:after="200" w:line="276" w:lineRule="auto"/>
        <w:ind w:firstLine="0"/>
        <w:jc w:val="left"/>
        <w:rPr>
          <w:sz w:val="23"/>
          <w:szCs w:val="23"/>
        </w:rPr>
      </w:pPr>
      <w:r w:rsidRPr="00DF70FB">
        <w:rPr>
          <w:sz w:val="23"/>
          <w:szCs w:val="23"/>
        </w:rPr>
        <w:br w:type="page"/>
      </w:r>
    </w:p>
    <w:p w:rsidR="000F4076" w:rsidRPr="000F4076" w:rsidRDefault="000F4076" w:rsidP="000F4076">
      <w:pPr>
        <w:keepNext/>
        <w:ind w:firstLine="0"/>
        <w:jc w:val="right"/>
        <w:rPr>
          <w:sz w:val="22"/>
          <w:szCs w:val="22"/>
        </w:rPr>
      </w:pPr>
      <w:r w:rsidRPr="000F4076">
        <w:rPr>
          <w:sz w:val="22"/>
          <w:szCs w:val="22"/>
        </w:rPr>
        <w:lastRenderedPageBreak/>
        <w:t>Приложение № 3 к договору</w:t>
      </w:r>
    </w:p>
    <w:p w:rsidR="000F4076" w:rsidRPr="000F4076" w:rsidRDefault="000F4076" w:rsidP="000F4076">
      <w:pPr>
        <w:keepNext/>
        <w:ind w:firstLine="0"/>
        <w:jc w:val="right"/>
        <w:rPr>
          <w:sz w:val="22"/>
          <w:szCs w:val="22"/>
        </w:rPr>
      </w:pPr>
      <w:r w:rsidRPr="000F4076">
        <w:rPr>
          <w:sz w:val="22"/>
          <w:szCs w:val="22"/>
        </w:rPr>
        <w:t xml:space="preserve"> № № ___________ от «_____» _____________ 2019 г.</w:t>
      </w:r>
    </w:p>
    <w:p w:rsidR="000F4076" w:rsidRPr="000F4076" w:rsidRDefault="000F4076" w:rsidP="000F4076">
      <w:pPr>
        <w:keepNext/>
        <w:ind w:firstLine="0"/>
        <w:jc w:val="right"/>
        <w:rPr>
          <w:sz w:val="22"/>
          <w:szCs w:val="22"/>
        </w:rPr>
      </w:pPr>
    </w:p>
    <w:p w:rsidR="000F4076" w:rsidRPr="000F4076" w:rsidRDefault="000F4076" w:rsidP="000F4076">
      <w:pPr>
        <w:keepNext/>
        <w:ind w:firstLine="0"/>
        <w:jc w:val="right"/>
        <w:rPr>
          <w:sz w:val="22"/>
          <w:szCs w:val="22"/>
        </w:rPr>
      </w:pPr>
    </w:p>
    <w:tbl>
      <w:tblPr>
        <w:tblW w:w="9839" w:type="dxa"/>
        <w:tblInd w:w="93" w:type="dxa"/>
        <w:tblLook w:val="04A0" w:firstRow="1" w:lastRow="0" w:firstColumn="1" w:lastColumn="0" w:noHBand="0" w:noVBand="1"/>
      </w:tblPr>
      <w:tblGrid>
        <w:gridCol w:w="531"/>
        <w:gridCol w:w="2449"/>
        <w:gridCol w:w="733"/>
        <w:gridCol w:w="368"/>
        <w:gridCol w:w="1953"/>
        <w:gridCol w:w="515"/>
        <w:gridCol w:w="2175"/>
        <w:gridCol w:w="921"/>
        <w:gridCol w:w="236"/>
      </w:tblGrid>
      <w:tr w:rsidR="000F4076" w:rsidRPr="000F4076" w:rsidTr="000F4076">
        <w:trPr>
          <w:gridAfter w:val="1"/>
          <w:wAfter w:w="236" w:type="dxa"/>
          <w:trHeight w:val="285"/>
        </w:trPr>
        <w:tc>
          <w:tcPr>
            <w:tcW w:w="9603" w:type="dxa"/>
            <w:gridSpan w:val="8"/>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ГРАФИК ПОСТАВКИ ОБОРУДОВАНИЯ И ВЫПОЛНЕНИЯ РАБОТ</w:t>
            </w:r>
          </w:p>
        </w:tc>
      </w:tr>
      <w:tr w:rsidR="000F4076" w:rsidRPr="000F4076" w:rsidTr="000F4076">
        <w:trPr>
          <w:trHeight w:val="135"/>
        </w:trPr>
        <w:tc>
          <w:tcPr>
            <w:tcW w:w="531"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r>
      <w:tr w:rsidR="000F4076" w:rsidRPr="000F4076" w:rsidTr="000F4076">
        <w:trPr>
          <w:gridAfter w:val="1"/>
          <w:wAfter w:w="236" w:type="dxa"/>
          <w:trHeight w:val="270"/>
        </w:trPr>
        <w:tc>
          <w:tcPr>
            <w:tcW w:w="9603" w:type="dxa"/>
            <w:gridSpan w:val="8"/>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r>
      <w:tr w:rsidR="000F4076" w:rsidRPr="000F4076" w:rsidTr="000F4076">
        <w:trPr>
          <w:trHeight w:val="135"/>
        </w:trPr>
        <w:tc>
          <w:tcPr>
            <w:tcW w:w="531"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r>
      <w:tr w:rsidR="000F4076" w:rsidRPr="000F4076" w:rsidTr="000F4076">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 xml:space="preserve">№ </w:t>
            </w:r>
            <w:proofErr w:type="gramStart"/>
            <w:r w:rsidRPr="000F4076">
              <w:rPr>
                <w:b/>
                <w:bCs/>
                <w:sz w:val="22"/>
                <w:szCs w:val="22"/>
                <w:lang w:eastAsia="ru-RU"/>
              </w:rPr>
              <w:t>п</w:t>
            </w:r>
            <w:proofErr w:type="gramEnd"/>
            <w:r w:rsidRPr="000F4076">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Срок исполнения обязатель</w:t>
            </w:r>
            <w:proofErr w:type="gramStart"/>
            <w:r w:rsidRPr="000F4076">
              <w:rPr>
                <w:b/>
                <w:bCs/>
                <w:sz w:val="22"/>
                <w:szCs w:val="22"/>
                <w:lang w:eastAsia="ru-RU"/>
              </w:rPr>
              <w:t>ств Пр</w:t>
            </w:r>
            <w:proofErr w:type="gramEnd"/>
            <w:r w:rsidRPr="000F4076">
              <w:rPr>
                <w:b/>
                <w:bCs/>
                <w:sz w:val="22"/>
                <w:szCs w:val="22"/>
                <w:lang w:eastAsia="ru-RU"/>
              </w:rPr>
              <w:t>одавца</w:t>
            </w:r>
          </w:p>
        </w:tc>
      </w:tr>
      <w:tr w:rsidR="000F4076" w:rsidRPr="000F4076" w:rsidTr="000F4076">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 xml:space="preserve">Выполнение пусконаладочных работ, проведение инструктажа и окончательной приемки </w:t>
            </w:r>
          </w:p>
        </w:tc>
      </w:tr>
      <w:tr w:rsidR="000F4076" w:rsidRPr="000F4076" w:rsidTr="000F4076">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0F4076" w:rsidRPr="000F4076" w:rsidRDefault="00DF70FB" w:rsidP="000F4076">
            <w:pPr>
              <w:widowControl/>
              <w:suppressAutoHyphens w:val="0"/>
              <w:snapToGrid/>
              <w:spacing w:line="240" w:lineRule="auto"/>
              <w:ind w:firstLine="0"/>
              <w:jc w:val="left"/>
              <w:rPr>
                <w:bCs/>
                <w:sz w:val="22"/>
                <w:szCs w:val="22"/>
                <w:lang w:eastAsia="ru-RU"/>
              </w:rPr>
            </w:pPr>
            <w:r w:rsidRPr="00DF70FB">
              <w:rPr>
                <w:sz w:val="23"/>
                <w:szCs w:val="23"/>
              </w:rPr>
              <w:t>Кругло-шлифовальный станок с УЦИ (модель____________)</w:t>
            </w:r>
          </w:p>
        </w:tc>
        <w:tc>
          <w:tcPr>
            <w:tcW w:w="1101" w:type="dxa"/>
            <w:gridSpan w:val="2"/>
            <w:tcBorders>
              <w:top w:val="nil"/>
              <w:left w:val="nil"/>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Cs/>
                <w:sz w:val="22"/>
                <w:szCs w:val="22"/>
                <w:lang w:eastAsia="ru-RU"/>
              </w:rPr>
            </w:pPr>
            <w:r w:rsidRPr="000F4076">
              <w:rPr>
                <w:bCs/>
                <w:sz w:val="22"/>
                <w:szCs w:val="22"/>
                <w:lang w:eastAsia="ru-RU"/>
              </w:rPr>
              <w:t>1 штука</w:t>
            </w:r>
          </w:p>
        </w:tc>
        <w:tc>
          <w:tcPr>
            <w:tcW w:w="2468" w:type="dxa"/>
            <w:gridSpan w:val="2"/>
            <w:tcBorders>
              <w:top w:val="nil"/>
              <w:left w:val="nil"/>
              <w:bottom w:val="single" w:sz="4" w:space="0" w:color="auto"/>
              <w:right w:val="single" w:sz="4" w:space="0" w:color="auto"/>
            </w:tcBorders>
            <w:vAlign w:val="center"/>
            <w:hideMark/>
          </w:tcPr>
          <w:p w:rsidR="000F4076" w:rsidRPr="000F4076" w:rsidRDefault="00DF70FB" w:rsidP="00DF70FB">
            <w:pPr>
              <w:widowControl/>
              <w:suppressAutoHyphens w:val="0"/>
              <w:snapToGrid/>
              <w:spacing w:line="240" w:lineRule="auto"/>
              <w:ind w:firstLine="0"/>
              <w:jc w:val="center"/>
              <w:rPr>
                <w:bCs/>
                <w:sz w:val="22"/>
                <w:szCs w:val="22"/>
                <w:lang w:eastAsia="ru-RU"/>
              </w:rPr>
            </w:pPr>
            <w:r>
              <w:rPr>
                <w:bCs/>
                <w:sz w:val="22"/>
                <w:szCs w:val="22"/>
                <w:lang w:eastAsia="ru-RU"/>
              </w:rPr>
              <w:t>по</w:t>
            </w:r>
            <w:r w:rsidR="000F4076" w:rsidRPr="000F4076">
              <w:rPr>
                <w:bCs/>
                <w:sz w:val="22"/>
                <w:szCs w:val="22"/>
                <w:lang w:eastAsia="ru-RU"/>
              </w:rPr>
              <w:t xml:space="preserve"> </w:t>
            </w:r>
            <w:r>
              <w:rPr>
                <w:bCs/>
                <w:sz w:val="22"/>
                <w:szCs w:val="22"/>
                <w:lang w:eastAsia="ru-RU"/>
              </w:rPr>
              <w:t>2</w:t>
            </w:r>
            <w:r w:rsidR="000F4076" w:rsidRPr="000F4076">
              <w:rPr>
                <w:bCs/>
                <w:sz w:val="22"/>
                <w:szCs w:val="22"/>
                <w:lang w:eastAsia="ru-RU"/>
              </w:rPr>
              <w:t>9.0</w:t>
            </w:r>
            <w:r>
              <w:rPr>
                <w:bCs/>
                <w:sz w:val="22"/>
                <w:szCs w:val="22"/>
                <w:lang w:eastAsia="ru-RU"/>
              </w:rPr>
              <w:t>5</w:t>
            </w:r>
            <w:r w:rsidR="000F4076" w:rsidRPr="000F4076">
              <w:rPr>
                <w:bCs/>
                <w:sz w:val="22"/>
                <w:szCs w:val="22"/>
                <w:lang w:eastAsia="ru-RU"/>
              </w:rPr>
              <w:t>.2020 года</w:t>
            </w:r>
          </w:p>
        </w:tc>
        <w:tc>
          <w:tcPr>
            <w:tcW w:w="3096" w:type="dxa"/>
            <w:gridSpan w:val="2"/>
            <w:tcBorders>
              <w:top w:val="single" w:sz="4" w:space="0" w:color="auto"/>
              <w:left w:val="nil"/>
              <w:bottom w:val="single" w:sz="4" w:space="0" w:color="auto"/>
              <w:right w:val="single" w:sz="4" w:space="0" w:color="000000"/>
            </w:tcBorders>
            <w:vAlign w:val="center"/>
            <w:hideMark/>
          </w:tcPr>
          <w:p w:rsidR="000F4076" w:rsidRPr="000F4076" w:rsidRDefault="000F4076" w:rsidP="00DF70FB">
            <w:pPr>
              <w:widowControl/>
              <w:suppressAutoHyphens w:val="0"/>
              <w:snapToGrid/>
              <w:spacing w:line="240" w:lineRule="auto"/>
              <w:ind w:firstLine="0"/>
              <w:jc w:val="center"/>
              <w:rPr>
                <w:bCs/>
                <w:sz w:val="22"/>
                <w:szCs w:val="22"/>
                <w:lang w:eastAsia="ru-RU"/>
              </w:rPr>
            </w:pPr>
            <w:r w:rsidRPr="000F4076">
              <w:rPr>
                <w:bCs/>
                <w:sz w:val="22"/>
                <w:szCs w:val="22"/>
                <w:lang w:eastAsia="ru-RU"/>
              </w:rPr>
              <w:t xml:space="preserve">В течение </w:t>
            </w:r>
            <w:r w:rsidR="00DF70FB">
              <w:rPr>
                <w:bCs/>
                <w:sz w:val="22"/>
                <w:szCs w:val="22"/>
                <w:lang w:eastAsia="ru-RU"/>
              </w:rPr>
              <w:t>3</w:t>
            </w:r>
            <w:r w:rsidRPr="000F4076">
              <w:rPr>
                <w:bCs/>
                <w:sz w:val="22"/>
                <w:szCs w:val="22"/>
                <w:lang w:eastAsia="ru-RU"/>
              </w:rPr>
              <w:t xml:space="preserve"> дней с момента прибытия сервисного специалиста</w:t>
            </w:r>
          </w:p>
        </w:tc>
      </w:tr>
    </w:tbl>
    <w:p w:rsidR="000F4076" w:rsidRPr="000F4076" w:rsidRDefault="000F4076" w:rsidP="000F4076">
      <w:pPr>
        <w:keepNext/>
        <w:widowControl/>
        <w:snapToGrid/>
        <w:spacing w:line="240" w:lineRule="auto"/>
        <w:ind w:firstLine="0"/>
        <w:jc w:val="left"/>
        <w:rPr>
          <w:b/>
          <w:i/>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От Продавца</w:t>
      </w:r>
      <w:proofErr w:type="gramStart"/>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Покупателя</w:t>
      </w:r>
    </w:p>
    <w:p w:rsidR="000F4076" w:rsidRPr="000F4076" w:rsidRDefault="000F4076" w:rsidP="000F4076">
      <w:pPr>
        <w:keepNext/>
        <w:widowControl/>
        <w:snapToGrid/>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rFonts w:eastAsia="ArialMT"/>
          <w:sz w:val="22"/>
          <w:szCs w:val="22"/>
        </w:rPr>
      </w:pPr>
      <w:r w:rsidRPr="000F4076">
        <w:rPr>
          <w:sz w:val="22"/>
          <w:szCs w:val="22"/>
        </w:rPr>
        <w:t>__________________/</w:t>
      </w:r>
      <w:r w:rsidRPr="000F4076">
        <w:rPr>
          <w:b/>
          <w:bCs/>
          <w:sz w:val="22"/>
          <w:szCs w:val="22"/>
          <w:lang w:eastAsia="ru-RU"/>
        </w:rPr>
        <w:t>____________</w:t>
      </w:r>
      <w:r w:rsidRPr="000F4076">
        <w:rPr>
          <w:bCs/>
          <w:sz w:val="22"/>
          <w:szCs w:val="22"/>
          <w:lang w:eastAsia="en-US"/>
        </w:rPr>
        <w:t xml:space="preserve"> /</w:t>
      </w:r>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t>_______________</w:t>
      </w:r>
      <w:r w:rsidRPr="000F4076">
        <w:rPr>
          <w:rFonts w:eastAsia="ArialMT"/>
          <w:sz w:val="22"/>
          <w:szCs w:val="22"/>
        </w:rPr>
        <w:t>/</w:t>
      </w:r>
      <w:r w:rsidRPr="000F4076">
        <w:rPr>
          <w:bCs/>
          <w:sz w:val="22"/>
          <w:szCs w:val="22"/>
          <w:lang w:val="en-US" w:eastAsia="en-US"/>
        </w:rPr>
        <w:t>C</w:t>
      </w:r>
      <w:r w:rsidRPr="000F4076">
        <w:rPr>
          <w:bCs/>
          <w:sz w:val="22"/>
          <w:szCs w:val="22"/>
          <w:lang w:eastAsia="en-US"/>
        </w:rPr>
        <w:t>.Н. Раменский</w:t>
      </w:r>
      <w:r w:rsidRPr="000F4076">
        <w:rPr>
          <w:rFonts w:eastAsia="ArialMT"/>
          <w:sz w:val="22"/>
          <w:szCs w:val="22"/>
        </w:rPr>
        <w:t>/</w:t>
      </w:r>
    </w:p>
    <w:p w:rsidR="000F4076" w:rsidRPr="000F4076" w:rsidRDefault="000F4076" w:rsidP="000F4076">
      <w:pPr>
        <w:keepNext/>
        <w:widowControl/>
        <w:snapToGrid/>
        <w:spacing w:line="240" w:lineRule="auto"/>
        <w:ind w:firstLine="0"/>
        <w:jc w:val="left"/>
        <w:rPr>
          <w:rFonts w:eastAsia="ArialMT"/>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p w:rsidR="000F4076" w:rsidRPr="000F4076" w:rsidRDefault="000F4076" w:rsidP="000F4076">
      <w:pPr>
        <w:keepNext/>
        <w:widowControl/>
        <w:snapToGrid/>
        <w:spacing w:line="240" w:lineRule="auto"/>
        <w:ind w:firstLine="0"/>
        <w:jc w:val="left"/>
        <w:rPr>
          <w:b/>
          <w:i/>
          <w:sz w:val="22"/>
          <w:szCs w:val="22"/>
        </w:rPr>
      </w:pPr>
    </w:p>
    <w:p w:rsidR="000F4076" w:rsidRPr="000F4076" w:rsidRDefault="000F4076" w:rsidP="000F4076">
      <w:pPr>
        <w:keepNext/>
        <w:ind w:firstLine="0"/>
        <w:rPr>
          <w:bCs/>
          <w:sz w:val="22"/>
          <w:szCs w:val="22"/>
          <w:lang w:eastAsia="en-US"/>
        </w:rPr>
      </w:pPr>
      <w:r w:rsidRPr="000F4076">
        <w:rPr>
          <w:b/>
          <w:bCs/>
          <w:sz w:val="22"/>
          <w:szCs w:val="22"/>
          <w:lang w:eastAsia="en-US"/>
        </w:rPr>
        <w:t xml:space="preserve">«____»________________2019 г. </w:t>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t xml:space="preserve">«____»________________2019 г. </w:t>
      </w:r>
    </w:p>
    <w:p w:rsidR="000F4076" w:rsidRPr="000F4076" w:rsidRDefault="000F4076" w:rsidP="000F4076">
      <w:pPr>
        <w:keepNext/>
        <w:ind w:firstLine="0"/>
        <w:jc w:val="right"/>
        <w:rPr>
          <w:szCs w:val="22"/>
        </w:rPr>
      </w:pPr>
      <w:r w:rsidRPr="000F4076">
        <w:rPr>
          <w:b/>
          <w:bCs/>
          <w:sz w:val="22"/>
          <w:szCs w:val="22"/>
          <w:lang w:eastAsia="en-US"/>
        </w:rPr>
        <w:t xml:space="preserve">                  </w:t>
      </w:r>
      <w:r w:rsidRPr="000F4076">
        <w:rPr>
          <w:b/>
          <w:i/>
          <w:sz w:val="22"/>
          <w:szCs w:val="22"/>
        </w:rPr>
        <w:br w:type="page"/>
      </w:r>
      <w:r w:rsidRPr="000F4076">
        <w:rPr>
          <w:szCs w:val="22"/>
        </w:rPr>
        <w:lastRenderedPageBreak/>
        <w:t>Приложение № 4 к договору</w:t>
      </w:r>
    </w:p>
    <w:p w:rsidR="000F4076" w:rsidRPr="000F4076" w:rsidRDefault="000F4076" w:rsidP="000F4076">
      <w:pPr>
        <w:keepNext/>
        <w:ind w:firstLine="0"/>
        <w:jc w:val="right"/>
        <w:rPr>
          <w:sz w:val="22"/>
          <w:szCs w:val="22"/>
        </w:rPr>
      </w:pPr>
      <w:r w:rsidRPr="000F4076">
        <w:rPr>
          <w:szCs w:val="22"/>
        </w:rPr>
        <w:t xml:space="preserve"> № </w:t>
      </w:r>
      <w:r w:rsidRPr="000F4076">
        <w:rPr>
          <w:sz w:val="22"/>
          <w:szCs w:val="22"/>
        </w:rPr>
        <w:t>№ ___________ от «_____» _____________ 2019 г.</w:t>
      </w:r>
    </w:p>
    <w:p w:rsidR="000F4076" w:rsidRPr="000F4076" w:rsidRDefault="000F4076" w:rsidP="000F4076">
      <w:pPr>
        <w:keepNext/>
        <w:ind w:firstLine="0"/>
        <w:jc w:val="right"/>
        <w:rPr>
          <w:sz w:val="22"/>
          <w:szCs w:val="22"/>
        </w:rPr>
      </w:pPr>
    </w:p>
    <w:p w:rsidR="000F4076" w:rsidRPr="000F4076" w:rsidRDefault="000F4076" w:rsidP="000F4076">
      <w:pPr>
        <w:keepNext/>
        <w:ind w:firstLine="0"/>
        <w:jc w:val="right"/>
        <w:rPr>
          <w:b/>
          <w:szCs w:val="22"/>
        </w:rPr>
      </w:pPr>
    </w:p>
    <w:p w:rsidR="000F4076" w:rsidRPr="000F4076" w:rsidRDefault="000F4076" w:rsidP="000F4076">
      <w:pPr>
        <w:keepNext/>
        <w:ind w:firstLine="0"/>
        <w:jc w:val="center"/>
        <w:rPr>
          <w:b/>
          <w:bCs/>
          <w:sz w:val="22"/>
          <w:szCs w:val="22"/>
        </w:rPr>
      </w:pPr>
    </w:p>
    <w:p w:rsidR="000F4076" w:rsidRPr="000F4076" w:rsidRDefault="000F4076" w:rsidP="000F4076">
      <w:pPr>
        <w:keepNext/>
        <w:ind w:firstLine="0"/>
        <w:jc w:val="center"/>
        <w:rPr>
          <w:b/>
          <w:bCs/>
          <w:sz w:val="22"/>
          <w:szCs w:val="22"/>
        </w:rPr>
      </w:pPr>
      <w:r w:rsidRPr="000F4076">
        <w:rPr>
          <w:b/>
          <w:bCs/>
          <w:sz w:val="22"/>
          <w:szCs w:val="22"/>
        </w:rPr>
        <w:t>ПРОГРАММА ИНСТРУКТАЖА</w:t>
      </w:r>
    </w:p>
    <w:p w:rsidR="000F4076" w:rsidRPr="000F4076" w:rsidRDefault="000F4076" w:rsidP="000F4076">
      <w:pPr>
        <w:keepNext/>
        <w:ind w:firstLine="0"/>
        <w:jc w:val="center"/>
        <w:rPr>
          <w:b/>
          <w:bCs/>
          <w:sz w:val="22"/>
          <w:szCs w:val="22"/>
        </w:rPr>
      </w:pPr>
      <w:r w:rsidRPr="000F4076">
        <w:rPr>
          <w:b/>
          <w:bCs/>
          <w:sz w:val="22"/>
          <w:szCs w:val="22"/>
        </w:rPr>
        <w:t>Специалистов Покупателя</w:t>
      </w:r>
    </w:p>
    <w:p w:rsidR="000F4076" w:rsidRPr="000F4076" w:rsidRDefault="000F4076" w:rsidP="000F4076">
      <w:pPr>
        <w:keepNext/>
        <w:ind w:firstLine="0"/>
        <w:jc w:val="center"/>
        <w:rPr>
          <w:bCs/>
          <w:i/>
          <w:sz w:val="22"/>
          <w:szCs w:val="22"/>
        </w:rPr>
      </w:pPr>
      <w:r w:rsidRPr="000F4076">
        <w:rPr>
          <w:bCs/>
          <w:sz w:val="22"/>
          <w:szCs w:val="22"/>
        </w:rPr>
        <w:t>(заполняется Продавцом)</w:t>
      </w:r>
    </w:p>
    <w:p w:rsidR="000F4076" w:rsidRPr="000F4076" w:rsidRDefault="000F4076" w:rsidP="000F4076">
      <w:pPr>
        <w:keepNext/>
        <w:ind w:firstLine="0"/>
        <w:jc w:val="center"/>
        <w:rPr>
          <w:bCs/>
          <w:i/>
          <w:sz w:val="22"/>
          <w:szCs w:val="22"/>
        </w:rPr>
      </w:pPr>
    </w:p>
    <w:p w:rsidR="000F4076" w:rsidRPr="000F4076" w:rsidRDefault="000F4076" w:rsidP="000F4076">
      <w:pPr>
        <w:keepNext/>
        <w:widowControl/>
        <w:snapToGrid/>
        <w:spacing w:line="240" w:lineRule="auto"/>
        <w:ind w:firstLine="0"/>
        <w:jc w:val="left"/>
      </w:pPr>
      <w:r w:rsidRPr="000F4076">
        <w:t>От Продавца</w:t>
      </w:r>
      <w:proofErr w:type="gramStart"/>
      <w:r w:rsidRPr="000F4076">
        <w:t xml:space="preserve"> </w:t>
      </w:r>
      <w:r w:rsidRPr="000F4076">
        <w:tab/>
      </w:r>
      <w:r w:rsidRPr="000F4076">
        <w:tab/>
      </w:r>
      <w:r w:rsidRPr="000F4076">
        <w:tab/>
      </w:r>
      <w:r w:rsidRPr="000F4076">
        <w:tab/>
      </w:r>
      <w:r w:rsidRPr="000F4076">
        <w:tab/>
      </w:r>
      <w:r w:rsidRPr="000F4076">
        <w:tab/>
        <w:t>О</w:t>
      </w:r>
      <w:proofErr w:type="gramEnd"/>
      <w:r w:rsidRPr="000F4076">
        <w:t>т Покупателя</w:t>
      </w:r>
    </w:p>
    <w:p w:rsidR="000F4076" w:rsidRPr="000F4076" w:rsidRDefault="000F4076" w:rsidP="000F4076">
      <w:pPr>
        <w:keepNext/>
        <w:widowControl/>
        <w:snapToGrid/>
        <w:spacing w:line="240" w:lineRule="auto"/>
        <w:ind w:firstLine="0"/>
        <w:jc w:val="left"/>
      </w:pPr>
    </w:p>
    <w:p w:rsidR="000F4076" w:rsidRPr="000F4076" w:rsidRDefault="000F4076" w:rsidP="000F4076">
      <w:pPr>
        <w:keepNext/>
        <w:widowControl/>
        <w:snapToGrid/>
        <w:spacing w:line="240" w:lineRule="auto"/>
        <w:ind w:firstLine="0"/>
        <w:jc w:val="left"/>
        <w:rPr>
          <w:rFonts w:eastAsia="ArialMT"/>
          <w:sz w:val="22"/>
          <w:szCs w:val="22"/>
        </w:rPr>
      </w:pPr>
      <w:r w:rsidRPr="000F4076">
        <w:t>__________________/</w:t>
      </w:r>
      <w:r w:rsidRPr="000F4076">
        <w:rPr>
          <w:b/>
          <w:bCs/>
          <w:sz w:val="22"/>
          <w:szCs w:val="22"/>
          <w:lang w:eastAsia="en-US"/>
        </w:rPr>
        <w:t xml:space="preserve"> </w:t>
      </w:r>
      <w:r w:rsidR="005D68DD">
        <w:rPr>
          <w:bCs/>
          <w:sz w:val="22"/>
          <w:szCs w:val="22"/>
          <w:lang w:eastAsia="ru-RU"/>
        </w:rPr>
        <w:t>______________</w:t>
      </w:r>
      <w:r w:rsidRPr="000F4076">
        <w:rPr>
          <w:bCs/>
          <w:sz w:val="22"/>
          <w:szCs w:val="22"/>
          <w:lang w:eastAsia="en-US"/>
        </w:rPr>
        <w:t>/</w:t>
      </w:r>
      <w:r w:rsidRPr="000F4076">
        <w:tab/>
      </w:r>
      <w:r w:rsidRPr="000F4076">
        <w:tab/>
        <w:t>_______________/</w:t>
      </w:r>
      <w:r w:rsidRPr="000F4076">
        <w:rPr>
          <w:bCs/>
          <w:sz w:val="22"/>
          <w:szCs w:val="22"/>
          <w:lang w:val="en-US" w:eastAsia="en-US"/>
        </w:rPr>
        <w:t>C</w:t>
      </w:r>
      <w:r w:rsidRPr="000F4076">
        <w:rPr>
          <w:bCs/>
          <w:sz w:val="22"/>
          <w:szCs w:val="22"/>
          <w:lang w:eastAsia="en-US"/>
        </w:rPr>
        <w:t>.Н. Раменский</w:t>
      </w:r>
      <w:r w:rsidRPr="000F4076">
        <w:rPr>
          <w:rFonts w:eastAsia="ArialMT"/>
          <w:sz w:val="22"/>
          <w:szCs w:val="22"/>
        </w:rPr>
        <w:t>/</w:t>
      </w:r>
    </w:p>
    <w:p w:rsidR="000F4076" w:rsidRPr="000F4076" w:rsidRDefault="000F4076" w:rsidP="000F4076">
      <w:pPr>
        <w:keepNext/>
        <w:widowControl/>
        <w:snapToGrid/>
        <w:spacing w:line="240" w:lineRule="auto"/>
        <w:ind w:firstLine="0"/>
        <w:jc w:val="left"/>
      </w:pPr>
    </w:p>
    <w:p w:rsidR="000F4076" w:rsidRPr="000F4076" w:rsidRDefault="000F4076" w:rsidP="000F4076">
      <w:pPr>
        <w:keepNext/>
        <w:widowControl/>
        <w:snapToGrid/>
        <w:spacing w:line="240" w:lineRule="auto"/>
        <w:ind w:firstLine="0"/>
        <w:jc w:val="left"/>
      </w:pPr>
      <w:proofErr w:type="spellStart"/>
      <w:r w:rsidRPr="000F4076">
        <w:t>м.п</w:t>
      </w:r>
      <w:proofErr w:type="spellEnd"/>
      <w:r w:rsidRPr="000F4076">
        <w:t>.</w:t>
      </w:r>
      <w:r w:rsidRPr="000F4076">
        <w:tab/>
      </w:r>
      <w:r w:rsidRPr="000F4076">
        <w:tab/>
      </w:r>
      <w:r w:rsidRPr="000F4076">
        <w:tab/>
      </w:r>
      <w:r w:rsidRPr="000F4076">
        <w:tab/>
      </w:r>
      <w:r w:rsidRPr="000F4076">
        <w:tab/>
      </w:r>
      <w:r w:rsidRPr="000F4076">
        <w:tab/>
      </w:r>
      <w:r w:rsidRPr="000F4076">
        <w:tab/>
      </w:r>
      <w:proofErr w:type="spellStart"/>
      <w:r w:rsidRPr="000F4076">
        <w:t>м</w:t>
      </w:r>
      <w:proofErr w:type="gramStart"/>
      <w:r w:rsidRPr="000F4076">
        <w:t>.п</w:t>
      </w:r>
      <w:proofErr w:type="spellEnd"/>
      <w:proofErr w:type="gramEnd"/>
    </w:p>
    <w:p w:rsidR="000F4076" w:rsidRPr="000F4076" w:rsidRDefault="000F4076" w:rsidP="000F4076">
      <w:pPr>
        <w:keepNext/>
        <w:widowControl/>
        <w:snapToGrid/>
        <w:spacing w:line="240" w:lineRule="auto"/>
        <w:ind w:firstLine="0"/>
        <w:jc w:val="left"/>
        <w:rPr>
          <w:b/>
          <w:i/>
        </w:rPr>
      </w:pPr>
      <w:r w:rsidRPr="000F4076">
        <w:rPr>
          <w:b/>
          <w:bCs/>
          <w:sz w:val="22"/>
          <w:szCs w:val="22"/>
          <w:lang w:eastAsia="en-US"/>
        </w:rPr>
        <w:t>«____»________________2019 г.</w:t>
      </w:r>
      <w:r w:rsidRPr="000F4076">
        <w:rPr>
          <w:b/>
          <w:bCs/>
          <w:sz w:val="22"/>
          <w:szCs w:val="22"/>
          <w:lang w:eastAsia="en-US"/>
        </w:rPr>
        <w:tab/>
      </w:r>
      <w:r w:rsidRPr="000F4076">
        <w:rPr>
          <w:b/>
          <w:bCs/>
          <w:sz w:val="22"/>
          <w:szCs w:val="22"/>
          <w:lang w:eastAsia="en-US"/>
        </w:rPr>
        <w:tab/>
      </w:r>
      <w:r w:rsidRPr="000F4076">
        <w:rPr>
          <w:b/>
          <w:bCs/>
          <w:sz w:val="22"/>
          <w:szCs w:val="22"/>
          <w:lang w:eastAsia="en-US"/>
        </w:rPr>
        <w:tab/>
        <w:t>«____»________________2019 г.</w:t>
      </w:r>
    </w:p>
    <w:p w:rsidR="000F4076" w:rsidRPr="000F4076" w:rsidRDefault="000F4076" w:rsidP="000F4076">
      <w:pPr>
        <w:keepNext/>
        <w:ind w:firstLine="0"/>
        <w:jc w:val="right"/>
        <w:rPr>
          <w:sz w:val="22"/>
          <w:szCs w:val="22"/>
        </w:rPr>
      </w:pPr>
      <w:r w:rsidRPr="000F4076">
        <w:rPr>
          <w:b/>
          <w:i/>
        </w:rPr>
        <w:br w:type="page"/>
      </w:r>
      <w:r w:rsidRPr="000F4076">
        <w:rPr>
          <w:sz w:val="22"/>
          <w:szCs w:val="22"/>
        </w:rPr>
        <w:lastRenderedPageBreak/>
        <w:t>Приложение № 5 к договору</w:t>
      </w:r>
    </w:p>
    <w:p w:rsidR="000F4076" w:rsidRPr="000F4076" w:rsidRDefault="000F4076" w:rsidP="000F4076">
      <w:pPr>
        <w:keepNext/>
        <w:ind w:firstLine="0"/>
        <w:jc w:val="right"/>
        <w:rPr>
          <w:sz w:val="22"/>
          <w:szCs w:val="22"/>
        </w:rPr>
      </w:pPr>
      <w:r w:rsidRPr="000F4076">
        <w:rPr>
          <w:sz w:val="22"/>
          <w:szCs w:val="22"/>
        </w:rPr>
        <w:t>№ ___________ от «_____» _____________ 2019 г.</w:t>
      </w:r>
    </w:p>
    <w:p w:rsidR="000F4076" w:rsidRPr="000F4076" w:rsidRDefault="000F4076" w:rsidP="000F4076">
      <w:pPr>
        <w:keepNext/>
        <w:ind w:firstLine="0"/>
        <w:jc w:val="right"/>
        <w:rPr>
          <w:b/>
          <w:sz w:val="22"/>
          <w:szCs w:val="22"/>
        </w:rPr>
      </w:pPr>
    </w:p>
    <w:p w:rsidR="000F4076" w:rsidRPr="000F4076" w:rsidRDefault="000F4076" w:rsidP="000F4076">
      <w:pPr>
        <w:spacing w:line="240" w:lineRule="auto"/>
        <w:ind w:firstLine="0"/>
        <w:jc w:val="right"/>
        <w:rPr>
          <w:sz w:val="22"/>
          <w:szCs w:val="22"/>
        </w:rPr>
      </w:pPr>
      <w:r w:rsidRPr="000F407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0F4076" w:rsidRPr="000F4076" w:rsidTr="000F4076">
        <w:trPr>
          <w:trHeight w:val="3542"/>
        </w:trPr>
        <w:tc>
          <w:tcPr>
            <w:tcW w:w="10656" w:type="dxa"/>
          </w:tcPr>
          <w:tbl>
            <w:tblPr>
              <w:tblW w:w="10212" w:type="dxa"/>
              <w:tblLook w:val="04A0" w:firstRow="1" w:lastRow="0" w:firstColumn="1" w:lastColumn="0" w:noHBand="0" w:noVBand="1"/>
            </w:tblPr>
            <w:tblGrid>
              <w:gridCol w:w="1066"/>
              <w:gridCol w:w="2025"/>
              <w:gridCol w:w="2777"/>
              <w:gridCol w:w="1420"/>
              <w:gridCol w:w="247"/>
              <w:gridCol w:w="887"/>
              <w:gridCol w:w="289"/>
              <w:gridCol w:w="594"/>
              <w:gridCol w:w="907"/>
            </w:tblGrid>
            <w:tr w:rsidR="000F4076" w:rsidRPr="000F4076" w:rsidTr="000F4076">
              <w:trPr>
                <w:trHeight w:val="285"/>
              </w:trPr>
              <w:tc>
                <w:tcPr>
                  <w:tcW w:w="10212" w:type="dxa"/>
                  <w:gridSpan w:val="9"/>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АКТ О ПРИЕМЕ - ПЕРЕДАЧЕ ОБОРУДОВАНИЯ.</w:t>
                  </w:r>
                </w:p>
              </w:tc>
            </w:tr>
            <w:tr w:rsidR="000F4076" w:rsidRPr="000F4076" w:rsidTr="000F4076">
              <w:trPr>
                <w:trHeight w:val="435"/>
              </w:trPr>
              <w:tc>
                <w:tcPr>
                  <w:tcW w:w="10212" w:type="dxa"/>
                  <w:gridSpan w:val="9"/>
                  <w:vAlign w:val="bottom"/>
                  <w:hideMark/>
                </w:tcPr>
                <w:p w:rsidR="000F4076" w:rsidRPr="000F4076" w:rsidRDefault="000F4076" w:rsidP="000F4076">
                  <w:pPr>
                    <w:widowControl/>
                    <w:suppressAutoHyphens w:val="0"/>
                    <w:snapToGrid/>
                    <w:spacing w:line="240" w:lineRule="auto"/>
                    <w:ind w:firstLine="0"/>
                    <w:jc w:val="center"/>
                    <w:rPr>
                      <w:sz w:val="22"/>
                      <w:szCs w:val="22"/>
                      <w:lang w:eastAsia="en-US"/>
                    </w:rPr>
                  </w:pPr>
                </w:p>
              </w:tc>
            </w:tr>
            <w:tr w:rsidR="000F4076" w:rsidRPr="000F4076" w:rsidTr="000F4076">
              <w:trPr>
                <w:trHeight w:val="285"/>
              </w:trPr>
              <w:tc>
                <w:tcPr>
                  <w:tcW w:w="1066" w:type="dxa"/>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777" w:type="dxa"/>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1667" w:type="dxa"/>
                  <w:gridSpan w:val="2"/>
                  <w:noWrap/>
                  <w:vAlign w:val="bottom"/>
                  <w:hideMark/>
                </w:tcPr>
                <w:p w:rsidR="000F4076" w:rsidRPr="000F4076" w:rsidRDefault="000F4076" w:rsidP="000F4076">
                  <w:pPr>
                    <w:widowControl/>
                    <w:suppressAutoHyphens w:val="0"/>
                    <w:snapToGrid/>
                    <w:spacing w:line="240" w:lineRule="auto"/>
                    <w:ind w:firstLine="0"/>
                    <w:jc w:val="right"/>
                    <w:rPr>
                      <w:b/>
                      <w:bCs/>
                      <w:sz w:val="22"/>
                      <w:szCs w:val="22"/>
                      <w:lang w:eastAsia="ru-RU"/>
                    </w:rPr>
                  </w:pPr>
                  <w:r w:rsidRPr="000F4076">
                    <w:rPr>
                      <w:b/>
                      <w:bCs/>
                      <w:sz w:val="22"/>
                      <w:szCs w:val="22"/>
                      <w:lang w:eastAsia="ru-RU"/>
                    </w:rPr>
                    <w:t xml:space="preserve">от </w:t>
                  </w:r>
                </w:p>
              </w:tc>
              <w:tc>
                <w:tcPr>
                  <w:tcW w:w="2677" w:type="dxa"/>
                  <w:gridSpan w:val="4"/>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i/>
                      <w:iCs/>
                      <w:sz w:val="22"/>
                      <w:szCs w:val="22"/>
                      <w:lang w:eastAsia="ru-RU"/>
                    </w:rPr>
                  </w:pPr>
                  <w:r w:rsidRPr="000F4076">
                    <w:rPr>
                      <w:i/>
                      <w:iCs/>
                      <w:sz w:val="22"/>
                      <w:szCs w:val="22"/>
                      <w:lang w:eastAsia="ru-RU"/>
                    </w:rPr>
                    <w:t>дата подписания</w:t>
                  </w:r>
                </w:p>
              </w:tc>
            </w:tr>
            <w:tr w:rsidR="000F4076" w:rsidRPr="000F4076" w:rsidTr="000F4076">
              <w:trPr>
                <w:trHeight w:val="285"/>
              </w:trPr>
              <w:tc>
                <w:tcPr>
                  <w:tcW w:w="1066" w:type="dxa"/>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 xml:space="preserve">ПРОДАВЕЦ </w:t>
                  </w:r>
                </w:p>
              </w:tc>
              <w:tc>
                <w:tcPr>
                  <w:tcW w:w="7121" w:type="dxa"/>
                  <w:gridSpan w:val="7"/>
                  <w:tcBorders>
                    <w:bottom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r>
            <w:tr w:rsidR="000F4076" w:rsidRPr="000F4076" w:rsidTr="000F4076">
              <w:trPr>
                <w:trHeight w:val="285"/>
              </w:trPr>
              <w:tc>
                <w:tcPr>
                  <w:tcW w:w="1066" w:type="dxa"/>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ПОКУПАТЕЛЬ</w:t>
                  </w:r>
                </w:p>
              </w:tc>
              <w:tc>
                <w:tcPr>
                  <w:tcW w:w="7121" w:type="dxa"/>
                  <w:gridSpan w:val="7"/>
                  <w:tcBorders>
                    <w:top w:val="single" w:sz="4" w:space="0" w:color="auto"/>
                    <w:bottom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АО «НПО НИИИП-</w:t>
                  </w:r>
                  <w:proofErr w:type="spellStart"/>
                  <w:r w:rsidRPr="000F4076">
                    <w:rPr>
                      <w:b/>
                      <w:bCs/>
                      <w:sz w:val="22"/>
                      <w:szCs w:val="22"/>
                      <w:lang w:eastAsia="ru-RU"/>
                    </w:rPr>
                    <w:t>НЗиК</w:t>
                  </w:r>
                  <w:proofErr w:type="spellEnd"/>
                  <w:r w:rsidRPr="000F4076">
                    <w:rPr>
                      <w:b/>
                      <w:bCs/>
                      <w:sz w:val="22"/>
                      <w:szCs w:val="22"/>
                      <w:lang w:eastAsia="ru-RU"/>
                    </w:rPr>
                    <w:t>»</w:t>
                  </w:r>
                </w:p>
              </w:tc>
            </w:tr>
            <w:tr w:rsidR="000F4076" w:rsidRPr="000F4076" w:rsidTr="000F4076">
              <w:trPr>
                <w:trHeight w:val="285"/>
              </w:trPr>
              <w:tc>
                <w:tcPr>
                  <w:tcW w:w="1066" w:type="dxa"/>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место приемки:</w:t>
                  </w:r>
                </w:p>
              </w:tc>
              <w:tc>
                <w:tcPr>
                  <w:tcW w:w="7121" w:type="dxa"/>
                  <w:gridSpan w:val="7"/>
                  <w:tcBorders>
                    <w:top w:val="single" w:sz="4" w:space="0" w:color="auto"/>
                    <w:bottom w:val="single" w:sz="4" w:space="0" w:color="auto"/>
                  </w:tcBorders>
                  <w:vAlign w:val="center"/>
                  <w:hideMark/>
                </w:tcPr>
                <w:p w:rsidR="000F4076" w:rsidRPr="000F4076" w:rsidRDefault="000F4076" w:rsidP="000F4076">
                  <w:pPr>
                    <w:widowControl/>
                    <w:tabs>
                      <w:tab w:val="left" w:pos="6201"/>
                    </w:tabs>
                    <w:suppressAutoHyphens w:val="0"/>
                    <w:snapToGrid/>
                    <w:spacing w:line="240" w:lineRule="auto"/>
                    <w:ind w:firstLine="0"/>
                    <w:jc w:val="left"/>
                    <w:rPr>
                      <w:b/>
                      <w:bCs/>
                      <w:sz w:val="22"/>
                      <w:szCs w:val="22"/>
                      <w:lang w:eastAsia="ru-RU"/>
                    </w:rPr>
                  </w:pPr>
                  <w:r w:rsidRPr="000F4076">
                    <w:rPr>
                      <w:b/>
                      <w:bCs/>
                      <w:sz w:val="22"/>
                      <w:szCs w:val="22"/>
                      <w:lang w:eastAsia="ru-RU"/>
                    </w:rPr>
                    <w:t> </w:t>
                  </w:r>
                </w:p>
              </w:tc>
            </w:tr>
            <w:tr w:rsidR="000F4076" w:rsidRPr="000F4076" w:rsidTr="000F4076">
              <w:trPr>
                <w:trHeight w:val="285"/>
              </w:trPr>
              <w:tc>
                <w:tcPr>
                  <w:tcW w:w="5868"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Настоящий Акт составлен в соответствии с Договором №</w:t>
                  </w:r>
                </w:p>
              </w:tc>
              <w:tc>
                <w:tcPr>
                  <w:tcW w:w="1667" w:type="dxa"/>
                  <w:gridSpan w:val="2"/>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sz w:val="22"/>
                      <w:szCs w:val="22"/>
                    </w:rPr>
                    <w:t xml:space="preserve"> </w:t>
                  </w:r>
                </w:p>
              </w:tc>
              <w:tc>
                <w:tcPr>
                  <w:tcW w:w="1176" w:type="dxa"/>
                  <w:gridSpan w:val="2"/>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sz w:val="22"/>
                      <w:szCs w:val="22"/>
                      <w:lang w:eastAsia="ru-RU"/>
                    </w:rPr>
                  </w:pPr>
                  <w:r w:rsidRPr="000F4076">
                    <w:rPr>
                      <w:sz w:val="22"/>
                      <w:szCs w:val="22"/>
                      <w:lang w:eastAsia="ru-RU"/>
                    </w:rPr>
                    <w:t>от</w:t>
                  </w:r>
                </w:p>
              </w:tc>
              <w:tc>
                <w:tcPr>
                  <w:tcW w:w="1501" w:type="dxa"/>
                  <w:gridSpan w:val="2"/>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r w:rsidRPr="000F4076">
                    <w:rPr>
                      <w:sz w:val="22"/>
                      <w:szCs w:val="22"/>
                      <w:lang w:eastAsia="ru-RU"/>
                    </w:rPr>
                    <w:t xml:space="preserve"> .</w:t>
                  </w:r>
                </w:p>
              </w:tc>
            </w:tr>
            <w:tr w:rsidR="000F4076" w:rsidRPr="000F4076" w:rsidTr="000F4076">
              <w:trPr>
                <w:trHeight w:val="285"/>
              </w:trPr>
              <w:tc>
                <w:tcPr>
                  <w:tcW w:w="1066" w:type="dxa"/>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1.</w:t>
                  </w:r>
                </w:p>
              </w:tc>
              <w:tc>
                <w:tcPr>
                  <w:tcW w:w="7645" w:type="dxa"/>
                  <w:gridSpan w:val="6"/>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ПРОДАВЕЦ поставил, а ПОКУПАТЕЛЬ принял Оборудование в комплекте:</w:t>
                  </w:r>
                </w:p>
              </w:tc>
              <w:tc>
                <w:tcPr>
                  <w:tcW w:w="1501" w:type="dxa"/>
                  <w:gridSpan w:val="2"/>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r>
            <w:tr w:rsidR="000F4076" w:rsidRPr="000F4076" w:rsidTr="000F4076">
              <w:trPr>
                <w:trHeight w:val="540"/>
              </w:trPr>
              <w:tc>
                <w:tcPr>
                  <w:tcW w:w="1066" w:type="dxa"/>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Наименование:</w:t>
                  </w:r>
                </w:p>
              </w:tc>
              <w:tc>
                <w:tcPr>
                  <w:tcW w:w="7121" w:type="dxa"/>
                  <w:gridSpan w:val="7"/>
                  <w:tcBorders>
                    <w:bottom w:val="single" w:sz="4" w:space="0" w:color="auto"/>
                  </w:tcBorders>
                  <w:vAlign w:val="bottom"/>
                  <w:hideMark/>
                </w:tcPr>
                <w:p w:rsidR="000F4076" w:rsidRPr="000F4076" w:rsidRDefault="000F4076" w:rsidP="000F4076">
                  <w:pPr>
                    <w:widowControl/>
                    <w:suppressAutoHyphens w:val="0"/>
                    <w:snapToGrid/>
                    <w:spacing w:line="240" w:lineRule="auto"/>
                    <w:ind w:firstLine="0"/>
                    <w:rPr>
                      <w:b/>
                      <w:bCs/>
                      <w:sz w:val="22"/>
                      <w:szCs w:val="22"/>
                      <w:lang w:eastAsia="ru-RU"/>
                    </w:rPr>
                  </w:pPr>
                  <w:r w:rsidRPr="000F4076">
                    <w:rPr>
                      <w:sz w:val="22"/>
                      <w:szCs w:val="22"/>
                    </w:rPr>
                    <w:t xml:space="preserve"> </w:t>
                  </w:r>
                </w:p>
              </w:tc>
            </w:tr>
            <w:tr w:rsidR="000F4076" w:rsidRPr="000F4076" w:rsidTr="000F4076">
              <w:trPr>
                <w:trHeight w:val="360"/>
              </w:trPr>
              <w:tc>
                <w:tcPr>
                  <w:tcW w:w="1066" w:type="dxa"/>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Номер грузовика:</w:t>
                  </w:r>
                </w:p>
              </w:tc>
              <w:tc>
                <w:tcPr>
                  <w:tcW w:w="4444" w:type="dxa"/>
                  <w:gridSpan w:val="3"/>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 </w:t>
                  </w:r>
                </w:p>
              </w:tc>
              <w:tc>
                <w:tcPr>
                  <w:tcW w:w="1770"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c>
                <w:tcPr>
                  <w:tcW w:w="907"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r>
            <w:tr w:rsidR="000F4076" w:rsidRPr="000F4076" w:rsidTr="000F4076">
              <w:trPr>
                <w:trHeight w:val="360"/>
              </w:trPr>
              <w:tc>
                <w:tcPr>
                  <w:tcW w:w="1066" w:type="dxa"/>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Упаковочный лист:</w:t>
                  </w:r>
                </w:p>
              </w:tc>
              <w:tc>
                <w:tcPr>
                  <w:tcW w:w="4444" w:type="dxa"/>
                  <w:gridSpan w:val="3"/>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 </w:t>
                  </w:r>
                </w:p>
              </w:tc>
              <w:tc>
                <w:tcPr>
                  <w:tcW w:w="1770"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c>
                <w:tcPr>
                  <w:tcW w:w="907"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r>
            <w:tr w:rsidR="000F4076" w:rsidRPr="000F4076" w:rsidTr="000F4076">
              <w:trPr>
                <w:trHeight w:val="255"/>
              </w:trPr>
              <w:tc>
                <w:tcPr>
                  <w:tcW w:w="1066" w:type="dxa"/>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В количестве</w:t>
                  </w:r>
                </w:p>
              </w:tc>
              <w:tc>
                <w:tcPr>
                  <w:tcW w:w="4444" w:type="dxa"/>
                  <w:gridSpan w:val="3"/>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 </w:t>
                  </w:r>
                </w:p>
              </w:tc>
              <w:tc>
                <w:tcPr>
                  <w:tcW w:w="1770"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тарных мест</w:t>
                  </w:r>
                </w:p>
              </w:tc>
              <w:tc>
                <w:tcPr>
                  <w:tcW w:w="907"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r>
            <w:tr w:rsidR="000F4076" w:rsidRPr="000F4076" w:rsidTr="000F4076">
              <w:trPr>
                <w:trHeight w:val="495"/>
              </w:trPr>
              <w:tc>
                <w:tcPr>
                  <w:tcW w:w="1066" w:type="dxa"/>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2.</w:t>
                  </w:r>
                </w:p>
              </w:tc>
              <w:tc>
                <w:tcPr>
                  <w:tcW w:w="6222" w:type="dxa"/>
                  <w:gridSpan w:val="3"/>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Стоимость поставленного оборудования с НДС составляет:</w:t>
                  </w:r>
                </w:p>
              </w:tc>
              <w:tc>
                <w:tcPr>
                  <w:tcW w:w="2017" w:type="dxa"/>
                  <w:gridSpan w:val="4"/>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rPr>
                    <w:t xml:space="preserve"> </w:t>
                  </w:r>
                </w:p>
              </w:tc>
              <w:tc>
                <w:tcPr>
                  <w:tcW w:w="907"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рублей</w:t>
                  </w:r>
                </w:p>
              </w:tc>
            </w:tr>
            <w:tr w:rsidR="000F4076" w:rsidRPr="000F4076" w:rsidTr="000F4076">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0"/>
                      <w:szCs w:val="20"/>
                      <w:lang w:eastAsia="ru-RU"/>
                    </w:rPr>
                  </w:pPr>
                  <w:r w:rsidRPr="000F4076">
                    <w:rPr>
                      <w:b/>
                      <w:bCs/>
                      <w:sz w:val="20"/>
                      <w:szCs w:val="20"/>
                      <w:lang w:eastAsia="ru-RU"/>
                    </w:rPr>
                    <w:t xml:space="preserve">№ </w:t>
                  </w:r>
                  <w:proofErr w:type="gramStart"/>
                  <w:r w:rsidRPr="000F4076">
                    <w:rPr>
                      <w:b/>
                      <w:bCs/>
                      <w:sz w:val="20"/>
                      <w:szCs w:val="20"/>
                      <w:lang w:eastAsia="ru-RU"/>
                    </w:rPr>
                    <w:t>п</w:t>
                  </w:r>
                  <w:proofErr w:type="gramEnd"/>
                  <w:r w:rsidRPr="000F4076">
                    <w:rPr>
                      <w:b/>
                      <w:bCs/>
                      <w:sz w:val="20"/>
                      <w:szCs w:val="20"/>
                      <w:lang w:eastAsia="ru-RU"/>
                    </w:rPr>
                    <w:t>/п</w:t>
                  </w:r>
                </w:p>
              </w:tc>
              <w:tc>
                <w:tcPr>
                  <w:tcW w:w="6222" w:type="dxa"/>
                  <w:gridSpan w:val="3"/>
                  <w:tcBorders>
                    <w:top w:val="single" w:sz="4" w:space="0" w:color="auto"/>
                    <w:bottom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0"/>
                      <w:szCs w:val="20"/>
                      <w:lang w:eastAsia="ru-RU"/>
                    </w:rPr>
                  </w:pPr>
                  <w:r w:rsidRPr="000F4076">
                    <w:rPr>
                      <w:b/>
                      <w:bCs/>
                      <w:sz w:val="20"/>
                      <w:szCs w:val="20"/>
                      <w:lang w:eastAsia="ru-RU"/>
                    </w:rPr>
                    <w:t>Наименование, обозначение (артикул)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0"/>
                      <w:szCs w:val="20"/>
                      <w:lang w:eastAsia="ru-RU"/>
                    </w:rPr>
                  </w:pPr>
                  <w:r w:rsidRPr="000F4076">
                    <w:rPr>
                      <w:b/>
                      <w:bCs/>
                      <w:sz w:val="20"/>
                      <w:szCs w:val="20"/>
                      <w:lang w:eastAsia="ru-RU"/>
                    </w:rPr>
                    <w:t>Кол-во</w:t>
                  </w:r>
                </w:p>
              </w:tc>
              <w:tc>
                <w:tcPr>
                  <w:tcW w:w="1790" w:type="dxa"/>
                  <w:gridSpan w:val="3"/>
                  <w:tcBorders>
                    <w:top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0"/>
                      <w:szCs w:val="20"/>
                      <w:lang w:eastAsia="ru-RU"/>
                    </w:rPr>
                  </w:pPr>
                  <w:r w:rsidRPr="000F4076">
                    <w:rPr>
                      <w:b/>
                      <w:bCs/>
                      <w:sz w:val="20"/>
                      <w:szCs w:val="20"/>
                      <w:lang w:eastAsia="ru-RU"/>
                    </w:rPr>
                    <w:t>Стоимость, рублей</w:t>
                  </w:r>
                </w:p>
              </w:tc>
            </w:tr>
            <w:tr w:rsidR="00DF70FB" w:rsidRPr="000F4076" w:rsidTr="00F454A8">
              <w:trPr>
                <w:trHeight w:val="330"/>
              </w:trPr>
              <w:tc>
                <w:tcPr>
                  <w:tcW w:w="1066" w:type="dxa"/>
                  <w:tcBorders>
                    <w:left w:val="single" w:sz="4" w:space="0" w:color="auto"/>
                    <w:bottom w:val="single" w:sz="4" w:space="0" w:color="auto"/>
                    <w:right w:val="single" w:sz="4" w:space="0" w:color="auto"/>
                  </w:tcBorders>
                  <w:vAlign w:val="center"/>
                </w:tcPr>
                <w:p w:rsidR="00DF70FB" w:rsidRPr="000F4076" w:rsidRDefault="00DF70FB" w:rsidP="000F4076">
                  <w:pPr>
                    <w:ind w:firstLine="0"/>
                    <w:rPr>
                      <w:b/>
                      <w:bCs/>
                      <w:sz w:val="23"/>
                      <w:szCs w:val="23"/>
                    </w:rPr>
                  </w:pPr>
                  <w:r w:rsidRPr="000F4076">
                    <w:rPr>
                      <w:b/>
                      <w:bCs/>
                      <w:sz w:val="23"/>
                      <w:szCs w:val="23"/>
                    </w:rPr>
                    <w:t>1</w:t>
                  </w:r>
                </w:p>
              </w:tc>
              <w:tc>
                <w:tcPr>
                  <w:tcW w:w="6222" w:type="dxa"/>
                  <w:gridSpan w:val="3"/>
                  <w:tcBorders>
                    <w:top w:val="single" w:sz="4" w:space="0" w:color="auto"/>
                    <w:bottom w:val="single" w:sz="4" w:space="0" w:color="auto"/>
                    <w:right w:val="single" w:sz="4" w:space="0" w:color="auto"/>
                  </w:tcBorders>
                  <w:vAlign w:val="center"/>
                </w:tcPr>
                <w:p w:rsidR="00DF70FB" w:rsidRPr="00DF70FB" w:rsidRDefault="00DF70FB" w:rsidP="00F454A8">
                  <w:pPr>
                    <w:ind w:firstLine="0"/>
                    <w:rPr>
                      <w:b/>
                      <w:sz w:val="23"/>
                      <w:szCs w:val="23"/>
                    </w:rPr>
                  </w:pPr>
                  <w:r w:rsidRPr="00DF70FB">
                    <w:rPr>
                      <w:sz w:val="23"/>
                      <w:szCs w:val="23"/>
                    </w:rPr>
                    <w:t>Кругло-шлифовальный станок с УЦИ (модель____________)</w:t>
                  </w:r>
                </w:p>
              </w:tc>
              <w:tc>
                <w:tcPr>
                  <w:tcW w:w="1134" w:type="dxa"/>
                  <w:gridSpan w:val="2"/>
                  <w:tcBorders>
                    <w:left w:val="single" w:sz="4" w:space="0" w:color="auto"/>
                    <w:bottom w:val="single" w:sz="4" w:space="0" w:color="auto"/>
                    <w:right w:val="single" w:sz="4" w:space="0" w:color="auto"/>
                  </w:tcBorders>
                </w:tcPr>
                <w:p w:rsidR="00DF70FB" w:rsidRPr="009A5270" w:rsidRDefault="00DF70FB" w:rsidP="00F454A8">
                  <w:pPr>
                    <w:ind w:firstLine="0"/>
                    <w:rPr>
                      <w:szCs w:val="28"/>
                    </w:rPr>
                  </w:pPr>
                  <w:r w:rsidRPr="009A5270">
                    <w:rPr>
                      <w:szCs w:val="28"/>
                    </w:rPr>
                    <w:t>1</w:t>
                  </w:r>
                  <w:r>
                    <w:rPr>
                      <w:szCs w:val="28"/>
                    </w:rPr>
                    <w:t xml:space="preserve"> штука</w:t>
                  </w:r>
                </w:p>
              </w:tc>
              <w:tc>
                <w:tcPr>
                  <w:tcW w:w="1790" w:type="dxa"/>
                  <w:gridSpan w:val="3"/>
                  <w:vMerge w:val="restart"/>
                  <w:tcBorders>
                    <w:left w:val="single" w:sz="4" w:space="0" w:color="auto"/>
                    <w:right w:val="single" w:sz="4" w:space="0" w:color="auto"/>
                  </w:tcBorders>
                  <w:hideMark/>
                </w:tcPr>
                <w:p w:rsidR="00DF70FB" w:rsidRPr="000F4076" w:rsidRDefault="00DF70FB" w:rsidP="000F4076">
                  <w:pPr>
                    <w:spacing w:after="200" w:line="276" w:lineRule="auto"/>
                    <w:ind w:firstLine="0"/>
                    <w:jc w:val="center"/>
                    <w:rPr>
                      <w:b/>
                      <w:bCs/>
                      <w:sz w:val="20"/>
                      <w:szCs w:val="20"/>
                    </w:rPr>
                  </w:pPr>
                </w:p>
                <w:p w:rsidR="00DF70FB" w:rsidRPr="000F4076" w:rsidRDefault="00DF70FB" w:rsidP="000F4076">
                  <w:pPr>
                    <w:spacing w:after="200" w:line="276" w:lineRule="auto"/>
                    <w:ind w:firstLine="0"/>
                    <w:jc w:val="center"/>
                    <w:rPr>
                      <w:sz w:val="20"/>
                      <w:szCs w:val="20"/>
                      <w:lang w:eastAsia="en-US"/>
                    </w:rPr>
                  </w:pPr>
                  <w:r w:rsidRPr="000F4076">
                    <w:rPr>
                      <w:b/>
                      <w:bCs/>
                      <w:sz w:val="20"/>
                      <w:szCs w:val="20"/>
                    </w:rPr>
                    <w:t xml:space="preserve"> </w:t>
                  </w:r>
                </w:p>
              </w:tc>
            </w:tr>
            <w:tr w:rsidR="00DF70FB" w:rsidRPr="000F4076" w:rsidTr="00F454A8">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0F4076">
                  <w:pPr>
                    <w:ind w:firstLine="0"/>
                    <w:rPr>
                      <w:sz w:val="20"/>
                      <w:szCs w:val="20"/>
                    </w:rPr>
                  </w:pPr>
                  <w:r w:rsidRPr="000F4076">
                    <w:rPr>
                      <w:sz w:val="20"/>
                      <w:szCs w:val="20"/>
                    </w:rPr>
                    <w:t>1.1.</w:t>
                  </w:r>
                </w:p>
              </w:tc>
              <w:tc>
                <w:tcPr>
                  <w:tcW w:w="6222" w:type="dxa"/>
                  <w:gridSpan w:val="3"/>
                  <w:tcBorders>
                    <w:top w:val="single" w:sz="4" w:space="0" w:color="auto"/>
                    <w:bottom w:val="single" w:sz="4" w:space="0" w:color="auto"/>
                    <w:right w:val="single" w:sz="4" w:space="0" w:color="auto"/>
                  </w:tcBorders>
                  <w:vAlign w:val="center"/>
                </w:tcPr>
                <w:p w:rsidR="00DF70FB" w:rsidRPr="00DF70FB" w:rsidRDefault="00DF70FB" w:rsidP="00F454A8">
                  <w:pPr>
                    <w:ind w:firstLine="0"/>
                    <w:jc w:val="left"/>
                    <w:rPr>
                      <w:b/>
                      <w:bCs/>
                      <w:sz w:val="23"/>
                      <w:szCs w:val="23"/>
                    </w:rPr>
                  </w:pPr>
                  <w:r w:rsidRPr="00DF70FB">
                    <w:rPr>
                      <w:b/>
                      <w:bCs/>
                      <w:sz w:val="23"/>
                      <w:szCs w:val="23"/>
                    </w:rPr>
                    <w:t>Комплектация</w:t>
                  </w:r>
                  <w:r w:rsidRPr="00DF70FB">
                    <w:rPr>
                      <w:b/>
                      <w:sz w:val="23"/>
                      <w:szCs w:val="23"/>
                    </w:rPr>
                    <w:t>:</w:t>
                  </w:r>
                </w:p>
              </w:tc>
              <w:tc>
                <w:tcPr>
                  <w:tcW w:w="1134" w:type="dxa"/>
                  <w:gridSpan w:val="2"/>
                  <w:tcBorders>
                    <w:top w:val="single" w:sz="4" w:space="0" w:color="auto"/>
                    <w:bottom w:val="single" w:sz="4" w:space="0" w:color="auto"/>
                    <w:right w:val="single" w:sz="4" w:space="0" w:color="auto"/>
                  </w:tcBorders>
                </w:tcPr>
                <w:p w:rsidR="00DF70FB" w:rsidRPr="009A5270" w:rsidRDefault="00DF70FB" w:rsidP="00F454A8">
                  <w:pPr>
                    <w:ind w:firstLine="0"/>
                    <w:rPr>
                      <w:szCs w:val="28"/>
                    </w:rPr>
                  </w:pPr>
                </w:p>
              </w:tc>
              <w:tc>
                <w:tcPr>
                  <w:tcW w:w="1790" w:type="dxa"/>
                  <w:gridSpan w:val="3"/>
                  <w:vMerge/>
                  <w:tcBorders>
                    <w:left w:val="single" w:sz="4" w:space="0" w:color="auto"/>
                    <w:right w:val="single" w:sz="4" w:space="0" w:color="auto"/>
                  </w:tcBorders>
                </w:tcPr>
                <w:p w:rsidR="00DF70FB" w:rsidRPr="000F4076" w:rsidRDefault="00DF70FB" w:rsidP="000F4076">
                  <w:pPr>
                    <w:spacing w:after="200" w:line="276" w:lineRule="auto"/>
                    <w:ind w:firstLine="0"/>
                    <w:jc w:val="center"/>
                    <w:rPr>
                      <w:sz w:val="20"/>
                      <w:szCs w:val="20"/>
                      <w:lang w:eastAsia="en-US"/>
                    </w:rPr>
                  </w:pPr>
                </w:p>
              </w:tc>
            </w:tr>
            <w:tr w:rsidR="00DF70FB" w:rsidRPr="000F4076" w:rsidTr="00F454A8">
              <w:trPr>
                <w:trHeight w:val="240"/>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0F4076">
                  <w:pPr>
                    <w:ind w:firstLine="0"/>
                    <w:rPr>
                      <w:sz w:val="20"/>
                      <w:szCs w:val="20"/>
                    </w:rPr>
                  </w:pPr>
                  <w:r w:rsidRPr="000F4076">
                    <w:rPr>
                      <w:sz w:val="20"/>
                      <w:szCs w:val="20"/>
                    </w:rPr>
                    <w:t>1.1.1</w:t>
                  </w:r>
                </w:p>
              </w:tc>
              <w:tc>
                <w:tcPr>
                  <w:tcW w:w="6222" w:type="dxa"/>
                  <w:gridSpan w:val="3"/>
                  <w:tcBorders>
                    <w:top w:val="single" w:sz="4" w:space="0" w:color="auto"/>
                    <w:bottom w:val="single" w:sz="4" w:space="0" w:color="auto"/>
                    <w:right w:val="single" w:sz="4" w:space="0" w:color="000000"/>
                  </w:tcBorders>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Система УЦИ на 2 координаты</w:t>
                  </w:r>
                </w:p>
              </w:tc>
              <w:tc>
                <w:tcPr>
                  <w:tcW w:w="1134" w:type="dxa"/>
                  <w:gridSpan w:val="2"/>
                  <w:tcBorders>
                    <w:top w:val="single" w:sz="4" w:space="0" w:color="auto"/>
                    <w:bottom w:val="single" w:sz="4" w:space="0" w:color="auto"/>
                    <w:right w:val="single" w:sz="4" w:space="0" w:color="auto"/>
                  </w:tcBorders>
                </w:tcPr>
                <w:p w:rsidR="00DF70FB" w:rsidRPr="009A5270" w:rsidRDefault="00DF70FB" w:rsidP="00F454A8">
                  <w:pPr>
                    <w:ind w:firstLine="0"/>
                    <w:rPr>
                      <w:szCs w:val="28"/>
                    </w:rPr>
                  </w:pPr>
                  <w:r w:rsidRPr="009A5270">
                    <w:rPr>
                      <w:szCs w:val="28"/>
                    </w:rPr>
                    <w:t>1</w:t>
                  </w:r>
                  <w:r>
                    <w:rPr>
                      <w:szCs w:val="28"/>
                    </w:rPr>
                    <w:t xml:space="preserve"> штука</w:t>
                  </w:r>
                </w:p>
              </w:tc>
              <w:tc>
                <w:tcPr>
                  <w:tcW w:w="1790" w:type="dxa"/>
                  <w:gridSpan w:val="3"/>
                  <w:vMerge/>
                  <w:tcBorders>
                    <w:left w:val="single" w:sz="4" w:space="0" w:color="auto"/>
                    <w:right w:val="single" w:sz="4" w:space="0" w:color="auto"/>
                  </w:tcBorders>
                  <w:vAlign w:val="center"/>
                </w:tcPr>
                <w:p w:rsidR="00DF70FB" w:rsidRPr="000F4076" w:rsidRDefault="00DF70FB" w:rsidP="000F4076">
                  <w:pPr>
                    <w:spacing w:after="200" w:line="276" w:lineRule="auto"/>
                    <w:ind w:firstLine="0"/>
                    <w:jc w:val="center"/>
                    <w:rPr>
                      <w:sz w:val="20"/>
                      <w:szCs w:val="20"/>
                      <w:lang w:eastAsia="en-US"/>
                    </w:rPr>
                  </w:pPr>
                </w:p>
              </w:tc>
            </w:tr>
            <w:tr w:rsidR="00DF70FB" w:rsidRPr="000F4076" w:rsidTr="000F4076">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0F4076">
                  <w:pPr>
                    <w:ind w:firstLine="0"/>
                    <w:rPr>
                      <w:sz w:val="20"/>
                      <w:szCs w:val="20"/>
                    </w:rPr>
                  </w:pPr>
                  <w:r w:rsidRPr="000F4076">
                    <w:rPr>
                      <w:sz w:val="20"/>
                      <w:szCs w:val="20"/>
                    </w:rPr>
                    <w:t>1.1.2.</w:t>
                  </w:r>
                </w:p>
              </w:tc>
              <w:tc>
                <w:tcPr>
                  <w:tcW w:w="6222" w:type="dxa"/>
                  <w:gridSpan w:val="3"/>
                  <w:tcBorders>
                    <w:top w:val="single" w:sz="4" w:space="0" w:color="auto"/>
                    <w:bottom w:val="single" w:sz="4" w:space="0" w:color="auto"/>
                    <w:right w:val="single" w:sz="4" w:space="0" w:color="000000"/>
                  </w:tcBorders>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Система охлаждения</w:t>
                  </w:r>
                </w:p>
              </w:tc>
              <w:tc>
                <w:tcPr>
                  <w:tcW w:w="1134" w:type="dxa"/>
                  <w:gridSpan w:val="2"/>
                  <w:tcBorders>
                    <w:top w:val="single" w:sz="4" w:space="0" w:color="auto"/>
                    <w:bottom w:val="single" w:sz="4" w:space="0" w:color="auto"/>
                    <w:right w:val="single" w:sz="4" w:space="0" w:color="auto"/>
                  </w:tcBorders>
                </w:tcPr>
                <w:p w:rsidR="00DF70FB" w:rsidRPr="009A5270" w:rsidRDefault="00DF70FB" w:rsidP="00F454A8">
                  <w:pPr>
                    <w:ind w:firstLine="0"/>
                    <w:rPr>
                      <w:szCs w:val="28"/>
                    </w:rPr>
                  </w:pPr>
                  <w:r w:rsidRPr="009A5270">
                    <w:rPr>
                      <w:szCs w:val="28"/>
                    </w:rPr>
                    <w:t>1</w:t>
                  </w:r>
                  <w:r>
                    <w:rPr>
                      <w:szCs w:val="28"/>
                    </w:rPr>
                    <w:t xml:space="preserve"> штука</w:t>
                  </w:r>
                </w:p>
              </w:tc>
              <w:tc>
                <w:tcPr>
                  <w:tcW w:w="1790" w:type="dxa"/>
                  <w:gridSpan w:val="3"/>
                  <w:vMerge/>
                  <w:tcBorders>
                    <w:left w:val="single" w:sz="4" w:space="0" w:color="auto"/>
                    <w:right w:val="single" w:sz="4" w:space="0" w:color="auto"/>
                  </w:tcBorders>
                  <w:vAlign w:val="center"/>
                </w:tcPr>
                <w:p w:rsidR="00DF70FB" w:rsidRPr="000F4076" w:rsidRDefault="00DF70FB" w:rsidP="000F4076">
                  <w:pPr>
                    <w:spacing w:after="200" w:line="276" w:lineRule="auto"/>
                    <w:ind w:firstLine="0"/>
                    <w:jc w:val="center"/>
                    <w:rPr>
                      <w:sz w:val="20"/>
                      <w:szCs w:val="20"/>
                      <w:lang w:eastAsia="en-US"/>
                    </w:rPr>
                  </w:pPr>
                </w:p>
              </w:tc>
            </w:tr>
            <w:tr w:rsidR="00DF70FB" w:rsidRPr="000F4076" w:rsidTr="000F4076">
              <w:trPr>
                <w:trHeight w:val="107"/>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0F4076">
                  <w:pPr>
                    <w:ind w:firstLine="0"/>
                    <w:rPr>
                      <w:sz w:val="20"/>
                      <w:szCs w:val="20"/>
                    </w:rPr>
                  </w:pPr>
                  <w:r w:rsidRPr="000F4076">
                    <w:rPr>
                      <w:sz w:val="20"/>
                      <w:szCs w:val="20"/>
                    </w:rPr>
                    <w:t>1.1.3.</w:t>
                  </w:r>
                </w:p>
              </w:tc>
              <w:tc>
                <w:tcPr>
                  <w:tcW w:w="6222" w:type="dxa"/>
                  <w:gridSpan w:val="3"/>
                  <w:tcBorders>
                    <w:top w:val="single" w:sz="4" w:space="0" w:color="auto"/>
                    <w:bottom w:val="single" w:sz="4" w:space="0" w:color="auto"/>
                    <w:right w:val="single" w:sz="4" w:space="0" w:color="000000"/>
                  </w:tcBorders>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Гидравлическая система</w:t>
                  </w:r>
                </w:p>
              </w:tc>
              <w:tc>
                <w:tcPr>
                  <w:tcW w:w="1134" w:type="dxa"/>
                  <w:gridSpan w:val="2"/>
                  <w:tcBorders>
                    <w:top w:val="single" w:sz="4" w:space="0" w:color="auto"/>
                    <w:bottom w:val="single" w:sz="4" w:space="0" w:color="auto"/>
                    <w:right w:val="single" w:sz="4" w:space="0" w:color="auto"/>
                  </w:tcBorders>
                </w:tcPr>
                <w:p w:rsidR="00DF70FB" w:rsidRPr="009A5270" w:rsidRDefault="00DF70FB" w:rsidP="00F454A8">
                  <w:pPr>
                    <w:ind w:firstLine="0"/>
                    <w:rPr>
                      <w:szCs w:val="28"/>
                    </w:rPr>
                  </w:pPr>
                  <w:r>
                    <w:rPr>
                      <w:szCs w:val="28"/>
                    </w:rPr>
                    <w:t>1 штука</w:t>
                  </w:r>
                </w:p>
              </w:tc>
              <w:tc>
                <w:tcPr>
                  <w:tcW w:w="1790" w:type="dxa"/>
                  <w:gridSpan w:val="3"/>
                  <w:vMerge/>
                  <w:tcBorders>
                    <w:left w:val="single" w:sz="4" w:space="0" w:color="auto"/>
                    <w:right w:val="single" w:sz="4" w:space="0" w:color="auto"/>
                  </w:tcBorders>
                  <w:vAlign w:val="center"/>
                </w:tcPr>
                <w:p w:rsidR="00DF70FB" w:rsidRPr="000F4076" w:rsidRDefault="00DF70FB" w:rsidP="000F4076">
                  <w:pPr>
                    <w:spacing w:after="200" w:line="276" w:lineRule="auto"/>
                    <w:ind w:firstLine="0"/>
                    <w:jc w:val="center"/>
                    <w:rPr>
                      <w:sz w:val="20"/>
                      <w:szCs w:val="20"/>
                      <w:lang w:eastAsia="en-US"/>
                    </w:rPr>
                  </w:pPr>
                </w:p>
              </w:tc>
            </w:tr>
            <w:tr w:rsidR="00DF70FB" w:rsidRPr="000F4076" w:rsidTr="000F4076">
              <w:trPr>
                <w:trHeight w:val="175"/>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DF70FB">
                  <w:pPr>
                    <w:ind w:firstLine="0"/>
                    <w:rPr>
                      <w:sz w:val="20"/>
                      <w:szCs w:val="20"/>
                    </w:rPr>
                  </w:pPr>
                  <w:r w:rsidRPr="000F4076">
                    <w:rPr>
                      <w:sz w:val="20"/>
                      <w:szCs w:val="20"/>
                    </w:rPr>
                    <w:t>1.</w:t>
                  </w:r>
                  <w:r>
                    <w:rPr>
                      <w:sz w:val="20"/>
                      <w:szCs w:val="20"/>
                    </w:rPr>
                    <w:t>1</w:t>
                  </w:r>
                  <w:r w:rsidRPr="000F4076">
                    <w:rPr>
                      <w:sz w:val="20"/>
                      <w:szCs w:val="20"/>
                    </w:rPr>
                    <w:t>.</w:t>
                  </w:r>
                  <w:r>
                    <w:rPr>
                      <w:sz w:val="20"/>
                      <w:szCs w:val="20"/>
                    </w:rPr>
                    <w:t>4</w:t>
                  </w:r>
                </w:p>
              </w:tc>
              <w:tc>
                <w:tcPr>
                  <w:tcW w:w="6222" w:type="dxa"/>
                  <w:gridSpan w:val="3"/>
                  <w:tcBorders>
                    <w:top w:val="single" w:sz="4" w:space="0" w:color="auto"/>
                    <w:bottom w:val="single" w:sz="4" w:space="0" w:color="auto"/>
                    <w:right w:val="single" w:sz="4" w:space="0" w:color="000000"/>
                  </w:tcBorders>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 xml:space="preserve">Шлифовальный круг </w:t>
                  </w:r>
                  <w:r w:rsidRPr="00DF70FB">
                    <w:rPr>
                      <w:sz w:val="23"/>
                      <w:szCs w:val="23"/>
                    </w:rPr>
                    <w:t xml:space="preserve">1 355х38х127 25А </w:t>
                  </w:r>
                  <w:r w:rsidRPr="00DF70FB">
                    <w:rPr>
                      <w:sz w:val="23"/>
                      <w:szCs w:val="23"/>
                      <w:lang w:val="en-US"/>
                    </w:rPr>
                    <w:t>F</w:t>
                  </w:r>
                  <w:r w:rsidRPr="00DF70FB">
                    <w:rPr>
                      <w:sz w:val="23"/>
                      <w:szCs w:val="23"/>
                    </w:rPr>
                    <w:t xml:space="preserve">30 </w:t>
                  </w:r>
                  <w:r w:rsidRPr="00DF70FB">
                    <w:rPr>
                      <w:sz w:val="23"/>
                      <w:szCs w:val="23"/>
                      <w:lang w:val="en-US"/>
                    </w:rPr>
                    <w:t>O</w:t>
                  </w:r>
                  <w:r w:rsidRPr="00DF70FB">
                    <w:rPr>
                      <w:sz w:val="23"/>
                      <w:szCs w:val="23"/>
                    </w:rPr>
                    <w:t xml:space="preserve"> 7 </w:t>
                  </w:r>
                  <w:r w:rsidRPr="00DF70FB">
                    <w:rPr>
                      <w:sz w:val="23"/>
                      <w:szCs w:val="23"/>
                      <w:lang w:val="en-US"/>
                    </w:rPr>
                    <w:t>V</w:t>
                  </w:r>
                  <w:r w:rsidRPr="00DF70FB">
                    <w:rPr>
                      <w:sz w:val="23"/>
                      <w:szCs w:val="23"/>
                    </w:rPr>
                    <w:t xml:space="preserve"> 35 м/с 2 </w:t>
                  </w:r>
                  <w:proofErr w:type="spellStart"/>
                  <w:r w:rsidRPr="00DF70FB">
                    <w:rPr>
                      <w:sz w:val="23"/>
                      <w:szCs w:val="23"/>
                    </w:rPr>
                    <w:t>кл</w:t>
                  </w:r>
                  <w:proofErr w:type="spellEnd"/>
                  <w:r w:rsidRPr="00DF70FB">
                    <w:rPr>
                      <w:sz w:val="23"/>
                      <w:szCs w:val="23"/>
                    </w:rPr>
                    <w:t>.</w:t>
                  </w:r>
                  <w:r>
                    <w:rPr>
                      <w:szCs w:val="28"/>
                    </w:rPr>
                    <w:t xml:space="preserve"> ГОСТ </w:t>
                  </w:r>
                  <w:proofErr w:type="gramStart"/>
                  <w:r>
                    <w:rPr>
                      <w:szCs w:val="28"/>
                    </w:rPr>
                    <w:t>Р</w:t>
                  </w:r>
                  <w:proofErr w:type="gramEnd"/>
                  <w:r>
                    <w:rPr>
                      <w:szCs w:val="28"/>
                    </w:rPr>
                    <w:t xml:space="preserve"> 52781-2007</w:t>
                  </w:r>
                </w:p>
              </w:tc>
              <w:tc>
                <w:tcPr>
                  <w:tcW w:w="1134" w:type="dxa"/>
                  <w:gridSpan w:val="2"/>
                  <w:tcBorders>
                    <w:top w:val="single" w:sz="4" w:space="0" w:color="auto"/>
                    <w:bottom w:val="single" w:sz="4" w:space="0" w:color="auto"/>
                    <w:right w:val="single" w:sz="4" w:space="0" w:color="auto"/>
                  </w:tcBorders>
                </w:tcPr>
                <w:p w:rsidR="00DF70FB" w:rsidRPr="009A5270" w:rsidRDefault="00DF70FB" w:rsidP="00F454A8">
                  <w:pPr>
                    <w:ind w:firstLine="0"/>
                    <w:rPr>
                      <w:szCs w:val="28"/>
                    </w:rPr>
                  </w:pPr>
                  <w:r>
                    <w:rPr>
                      <w:szCs w:val="28"/>
                    </w:rPr>
                    <w:t>10 штук</w:t>
                  </w:r>
                </w:p>
              </w:tc>
              <w:tc>
                <w:tcPr>
                  <w:tcW w:w="1790" w:type="dxa"/>
                  <w:gridSpan w:val="3"/>
                  <w:vMerge/>
                  <w:tcBorders>
                    <w:left w:val="single" w:sz="4" w:space="0" w:color="auto"/>
                    <w:right w:val="single" w:sz="4" w:space="0" w:color="auto"/>
                  </w:tcBorders>
                  <w:vAlign w:val="center"/>
                </w:tcPr>
                <w:p w:rsidR="00DF70FB" w:rsidRPr="000F4076" w:rsidRDefault="00DF70FB" w:rsidP="000F4076">
                  <w:pPr>
                    <w:spacing w:after="200" w:line="276" w:lineRule="auto"/>
                    <w:ind w:firstLine="0"/>
                    <w:jc w:val="center"/>
                    <w:rPr>
                      <w:sz w:val="20"/>
                      <w:szCs w:val="20"/>
                      <w:lang w:eastAsia="en-US"/>
                    </w:rPr>
                  </w:pPr>
                </w:p>
              </w:tc>
            </w:tr>
            <w:tr w:rsidR="00DF70FB" w:rsidRPr="000F4076" w:rsidTr="000F4076">
              <w:trPr>
                <w:trHeight w:val="150"/>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DF70FB">
                  <w:pPr>
                    <w:ind w:firstLine="0"/>
                    <w:rPr>
                      <w:sz w:val="20"/>
                      <w:szCs w:val="20"/>
                    </w:rPr>
                  </w:pPr>
                  <w:r w:rsidRPr="000F4076">
                    <w:rPr>
                      <w:sz w:val="20"/>
                      <w:szCs w:val="20"/>
                    </w:rPr>
                    <w:t>1.</w:t>
                  </w:r>
                  <w:r>
                    <w:rPr>
                      <w:sz w:val="20"/>
                      <w:szCs w:val="20"/>
                    </w:rPr>
                    <w:t>1</w:t>
                  </w:r>
                  <w:r w:rsidRPr="000F4076">
                    <w:rPr>
                      <w:sz w:val="20"/>
                      <w:szCs w:val="20"/>
                    </w:rPr>
                    <w:t>.</w:t>
                  </w:r>
                  <w:r>
                    <w:rPr>
                      <w:sz w:val="20"/>
                      <w:szCs w:val="20"/>
                    </w:rPr>
                    <w:t>5.</w:t>
                  </w:r>
                </w:p>
              </w:tc>
              <w:tc>
                <w:tcPr>
                  <w:tcW w:w="6222" w:type="dxa"/>
                  <w:gridSpan w:val="3"/>
                  <w:tcBorders>
                    <w:top w:val="single" w:sz="4" w:space="0" w:color="auto"/>
                    <w:bottom w:val="single" w:sz="4" w:space="0" w:color="auto"/>
                    <w:right w:val="single" w:sz="4" w:space="0" w:color="000000"/>
                  </w:tcBorders>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Алмазный карандаш для правки круга</w:t>
                  </w:r>
                </w:p>
              </w:tc>
              <w:tc>
                <w:tcPr>
                  <w:tcW w:w="1134" w:type="dxa"/>
                  <w:gridSpan w:val="2"/>
                  <w:tcBorders>
                    <w:top w:val="single" w:sz="4" w:space="0" w:color="auto"/>
                    <w:bottom w:val="single" w:sz="4" w:space="0" w:color="auto"/>
                    <w:right w:val="single" w:sz="4" w:space="0" w:color="auto"/>
                  </w:tcBorders>
                </w:tcPr>
                <w:p w:rsidR="00DF70FB" w:rsidRDefault="00DF70FB" w:rsidP="00F454A8">
                  <w:pPr>
                    <w:ind w:firstLine="0"/>
                    <w:rPr>
                      <w:szCs w:val="28"/>
                    </w:rPr>
                  </w:pPr>
                  <w:r>
                    <w:rPr>
                      <w:szCs w:val="28"/>
                    </w:rPr>
                    <w:t>10 штук</w:t>
                  </w:r>
                </w:p>
              </w:tc>
              <w:tc>
                <w:tcPr>
                  <w:tcW w:w="1790" w:type="dxa"/>
                  <w:gridSpan w:val="3"/>
                  <w:vMerge/>
                  <w:tcBorders>
                    <w:left w:val="single" w:sz="4" w:space="0" w:color="auto"/>
                    <w:right w:val="single" w:sz="4" w:space="0" w:color="auto"/>
                  </w:tcBorders>
                  <w:vAlign w:val="center"/>
                </w:tcPr>
                <w:p w:rsidR="00DF70FB" w:rsidRPr="000F4076" w:rsidRDefault="00DF70FB" w:rsidP="000F4076">
                  <w:pPr>
                    <w:spacing w:after="200" w:line="276" w:lineRule="auto"/>
                    <w:ind w:firstLine="0"/>
                    <w:jc w:val="center"/>
                    <w:rPr>
                      <w:sz w:val="20"/>
                      <w:szCs w:val="20"/>
                      <w:lang w:eastAsia="en-US"/>
                    </w:rPr>
                  </w:pPr>
                </w:p>
              </w:tc>
            </w:tr>
            <w:tr w:rsidR="00DF70FB" w:rsidRPr="000F4076" w:rsidTr="000F4076">
              <w:trPr>
                <w:trHeight w:val="122"/>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DF70FB">
                  <w:pPr>
                    <w:ind w:firstLine="0"/>
                    <w:rPr>
                      <w:sz w:val="20"/>
                      <w:szCs w:val="20"/>
                    </w:rPr>
                  </w:pPr>
                  <w:r w:rsidRPr="000F4076">
                    <w:rPr>
                      <w:sz w:val="20"/>
                      <w:szCs w:val="20"/>
                    </w:rPr>
                    <w:t>1.</w:t>
                  </w:r>
                  <w:r>
                    <w:rPr>
                      <w:sz w:val="20"/>
                      <w:szCs w:val="20"/>
                    </w:rPr>
                    <w:t>1.6</w:t>
                  </w:r>
                  <w:r w:rsidRPr="000F4076">
                    <w:rPr>
                      <w:sz w:val="20"/>
                      <w:szCs w:val="20"/>
                    </w:rPr>
                    <w:t>.</w:t>
                  </w:r>
                </w:p>
              </w:tc>
              <w:tc>
                <w:tcPr>
                  <w:tcW w:w="6222" w:type="dxa"/>
                  <w:gridSpan w:val="3"/>
                  <w:tcBorders>
                    <w:top w:val="single" w:sz="4" w:space="0" w:color="auto"/>
                    <w:bottom w:val="single" w:sz="4" w:space="0" w:color="auto"/>
                    <w:right w:val="single" w:sz="4" w:space="0" w:color="000000"/>
                  </w:tcBorders>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Фланец шлифовального круга</w:t>
                  </w:r>
                </w:p>
              </w:tc>
              <w:tc>
                <w:tcPr>
                  <w:tcW w:w="1134" w:type="dxa"/>
                  <w:gridSpan w:val="2"/>
                  <w:tcBorders>
                    <w:top w:val="single" w:sz="4" w:space="0" w:color="auto"/>
                    <w:bottom w:val="single" w:sz="4" w:space="0" w:color="auto"/>
                    <w:right w:val="single" w:sz="4" w:space="0" w:color="auto"/>
                  </w:tcBorders>
                </w:tcPr>
                <w:p w:rsidR="00DF70FB" w:rsidRPr="009A5270" w:rsidRDefault="00DF70FB" w:rsidP="00F454A8">
                  <w:pPr>
                    <w:ind w:firstLine="0"/>
                    <w:rPr>
                      <w:szCs w:val="28"/>
                    </w:rPr>
                  </w:pPr>
                  <w:r>
                    <w:rPr>
                      <w:szCs w:val="28"/>
                    </w:rPr>
                    <w:t>2 штуки</w:t>
                  </w:r>
                </w:p>
              </w:tc>
              <w:tc>
                <w:tcPr>
                  <w:tcW w:w="1790" w:type="dxa"/>
                  <w:gridSpan w:val="3"/>
                  <w:vMerge/>
                  <w:tcBorders>
                    <w:left w:val="single" w:sz="4" w:space="0" w:color="auto"/>
                    <w:right w:val="single" w:sz="4" w:space="0" w:color="auto"/>
                  </w:tcBorders>
                  <w:vAlign w:val="center"/>
                </w:tcPr>
                <w:p w:rsidR="00DF70FB" w:rsidRPr="000F4076" w:rsidRDefault="00DF70FB" w:rsidP="000F4076">
                  <w:pPr>
                    <w:spacing w:after="200" w:line="276" w:lineRule="auto"/>
                    <w:ind w:firstLine="0"/>
                    <w:jc w:val="center"/>
                    <w:rPr>
                      <w:sz w:val="20"/>
                      <w:szCs w:val="20"/>
                      <w:lang w:eastAsia="en-US"/>
                    </w:rPr>
                  </w:pPr>
                </w:p>
              </w:tc>
            </w:tr>
            <w:tr w:rsidR="00DF70FB" w:rsidRPr="000F4076" w:rsidTr="000F4076">
              <w:trPr>
                <w:trHeight w:val="77"/>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DF70FB">
                  <w:pPr>
                    <w:ind w:firstLine="0"/>
                    <w:rPr>
                      <w:sz w:val="20"/>
                      <w:szCs w:val="20"/>
                    </w:rPr>
                  </w:pPr>
                  <w:r w:rsidRPr="000F4076">
                    <w:rPr>
                      <w:sz w:val="20"/>
                      <w:szCs w:val="20"/>
                    </w:rPr>
                    <w:t>1.</w:t>
                  </w:r>
                  <w:r>
                    <w:rPr>
                      <w:sz w:val="20"/>
                      <w:szCs w:val="20"/>
                    </w:rPr>
                    <w:t>1.7</w:t>
                  </w:r>
                  <w:r w:rsidRPr="000F4076">
                    <w:rPr>
                      <w:sz w:val="20"/>
                      <w:szCs w:val="20"/>
                    </w:rPr>
                    <w:t>.</w:t>
                  </w:r>
                </w:p>
              </w:tc>
              <w:tc>
                <w:tcPr>
                  <w:tcW w:w="6222" w:type="dxa"/>
                  <w:gridSpan w:val="3"/>
                  <w:tcBorders>
                    <w:top w:val="single" w:sz="4" w:space="0" w:color="auto"/>
                    <w:bottom w:val="single" w:sz="4" w:space="0" w:color="auto"/>
                    <w:right w:val="single" w:sz="4" w:space="0" w:color="000000"/>
                  </w:tcBorders>
                  <w:vAlign w:val="center"/>
                </w:tcPr>
                <w:p w:rsidR="00DF70FB" w:rsidRPr="00DF70FB" w:rsidRDefault="00DF70FB" w:rsidP="00F454A8">
                  <w:pPr>
                    <w:spacing w:line="240" w:lineRule="auto"/>
                    <w:ind w:firstLine="0"/>
                    <w:rPr>
                      <w:sz w:val="23"/>
                      <w:szCs w:val="23"/>
                    </w:rPr>
                  </w:pPr>
                  <w:r w:rsidRPr="00DF70FB">
                    <w:rPr>
                      <w:color w:val="000000"/>
                      <w:sz w:val="23"/>
                      <w:szCs w:val="23"/>
                    </w:rPr>
                    <w:t>2-х опорный люнет Ø10-80мм</w:t>
                  </w:r>
                </w:p>
              </w:tc>
              <w:tc>
                <w:tcPr>
                  <w:tcW w:w="1134" w:type="dxa"/>
                  <w:gridSpan w:val="2"/>
                  <w:tcBorders>
                    <w:top w:val="single" w:sz="4" w:space="0" w:color="auto"/>
                    <w:bottom w:val="single" w:sz="4" w:space="0" w:color="auto"/>
                    <w:right w:val="single" w:sz="4" w:space="0" w:color="auto"/>
                  </w:tcBorders>
                </w:tcPr>
                <w:p w:rsidR="00DF70FB" w:rsidRDefault="00DF70FB" w:rsidP="00F454A8">
                  <w:pPr>
                    <w:ind w:firstLine="0"/>
                    <w:rPr>
                      <w:szCs w:val="28"/>
                    </w:rPr>
                  </w:pPr>
                  <w:r>
                    <w:rPr>
                      <w:szCs w:val="28"/>
                    </w:rPr>
                    <w:t>1 штука</w:t>
                  </w:r>
                </w:p>
              </w:tc>
              <w:tc>
                <w:tcPr>
                  <w:tcW w:w="1790" w:type="dxa"/>
                  <w:gridSpan w:val="3"/>
                  <w:vMerge/>
                  <w:tcBorders>
                    <w:left w:val="single" w:sz="4" w:space="0" w:color="auto"/>
                    <w:right w:val="single" w:sz="4" w:space="0" w:color="auto"/>
                  </w:tcBorders>
                  <w:vAlign w:val="center"/>
                </w:tcPr>
                <w:p w:rsidR="00DF70FB" w:rsidRPr="000F4076" w:rsidRDefault="00DF70FB" w:rsidP="000F4076">
                  <w:pPr>
                    <w:spacing w:after="200" w:line="276" w:lineRule="auto"/>
                    <w:ind w:firstLine="0"/>
                    <w:jc w:val="center"/>
                    <w:rPr>
                      <w:sz w:val="20"/>
                      <w:szCs w:val="20"/>
                      <w:lang w:eastAsia="en-US"/>
                    </w:rPr>
                  </w:pPr>
                </w:p>
              </w:tc>
            </w:tr>
            <w:tr w:rsidR="00DF70FB" w:rsidRPr="000F4076" w:rsidTr="000F4076">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DF70FB">
                  <w:pPr>
                    <w:ind w:firstLine="0"/>
                    <w:rPr>
                      <w:sz w:val="20"/>
                      <w:szCs w:val="20"/>
                    </w:rPr>
                  </w:pPr>
                  <w:r w:rsidRPr="000F4076">
                    <w:rPr>
                      <w:sz w:val="20"/>
                      <w:szCs w:val="20"/>
                    </w:rPr>
                    <w:t>1.</w:t>
                  </w:r>
                  <w:r>
                    <w:rPr>
                      <w:sz w:val="20"/>
                      <w:szCs w:val="20"/>
                    </w:rPr>
                    <w:t>1.8.</w:t>
                  </w:r>
                </w:p>
              </w:tc>
              <w:tc>
                <w:tcPr>
                  <w:tcW w:w="6222" w:type="dxa"/>
                  <w:gridSpan w:val="3"/>
                  <w:tcBorders>
                    <w:top w:val="single" w:sz="4" w:space="0" w:color="auto"/>
                    <w:bottom w:val="single" w:sz="4" w:space="0" w:color="auto"/>
                    <w:right w:val="single" w:sz="4" w:space="0" w:color="000000"/>
                  </w:tcBorders>
                  <w:vAlign w:val="center"/>
                </w:tcPr>
                <w:p w:rsidR="00DF70FB" w:rsidRPr="00DF70FB" w:rsidRDefault="00DF70FB" w:rsidP="00F454A8">
                  <w:pPr>
                    <w:spacing w:line="240" w:lineRule="auto"/>
                    <w:ind w:firstLine="0"/>
                    <w:rPr>
                      <w:sz w:val="23"/>
                      <w:szCs w:val="23"/>
                    </w:rPr>
                  </w:pPr>
                  <w:r w:rsidRPr="00DF70FB">
                    <w:rPr>
                      <w:color w:val="000000"/>
                      <w:sz w:val="23"/>
                      <w:szCs w:val="23"/>
                    </w:rPr>
                    <w:t>Станция подачи СОЖ с магнитным сепаратором и бумажным фильтром, 40 л/мин</w:t>
                  </w:r>
                </w:p>
              </w:tc>
              <w:tc>
                <w:tcPr>
                  <w:tcW w:w="1134" w:type="dxa"/>
                  <w:gridSpan w:val="2"/>
                  <w:tcBorders>
                    <w:top w:val="single" w:sz="4" w:space="0" w:color="auto"/>
                    <w:bottom w:val="single" w:sz="4" w:space="0" w:color="auto"/>
                    <w:right w:val="single" w:sz="4" w:space="0" w:color="auto"/>
                  </w:tcBorders>
                </w:tcPr>
                <w:p w:rsidR="00DF70FB" w:rsidRDefault="00DF70FB" w:rsidP="00F454A8">
                  <w:pPr>
                    <w:ind w:firstLine="0"/>
                    <w:rPr>
                      <w:szCs w:val="28"/>
                    </w:rPr>
                  </w:pPr>
                  <w:r>
                    <w:rPr>
                      <w:szCs w:val="28"/>
                    </w:rPr>
                    <w:t>1 штука</w:t>
                  </w:r>
                </w:p>
              </w:tc>
              <w:tc>
                <w:tcPr>
                  <w:tcW w:w="1790" w:type="dxa"/>
                  <w:gridSpan w:val="3"/>
                  <w:vMerge/>
                  <w:tcBorders>
                    <w:left w:val="single" w:sz="4" w:space="0" w:color="auto"/>
                    <w:right w:val="single" w:sz="4" w:space="0" w:color="auto"/>
                  </w:tcBorders>
                  <w:vAlign w:val="center"/>
                </w:tcPr>
                <w:p w:rsidR="00DF70FB" w:rsidRPr="000F4076" w:rsidRDefault="00DF70FB" w:rsidP="000F4076">
                  <w:pPr>
                    <w:spacing w:after="200" w:line="276" w:lineRule="auto"/>
                    <w:ind w:firstLine="0"/>
                    <w:jc w:val="center"/>
                    <w:rPr>
                      <w:sz w:val="20"/>
                      <w:szCs w:val="20"/>
                      <w:lang w:eastAsia="en-US"/>
                    </w:rPr>
                  </w:pPr>
                </w:p>
              </w:tc>
            </w:tr>
            <w:tr w:rsidR="00DF70FB" w:rsidRPr="000F4076" w:rsidTr="000F4076">
              <w:trPr>
                <w:trHeight w:val="92"/>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DF70FB">
                  <w:pPr>
                    <w:ind w:firstLine="0"/>
                    <w:rPr>
                      <w:sz w:val="20"/>
                      <w:szCs w:val="20"/>
                    </w:rPr>
                  </w:pPr>
                  <w:r w:rsidRPr="000F4076">
                    <w:rPr>
                      <w:sz w:val="20"/>
                      <w:szCs w:val="20"/>
                    </w:rPr>
                    <w:t>1.</w:t>
                  </w:r>
                  <w:r>
                    <w:rPr>
                      <w:sz w:val="20"/>
                      <w:szCs w:val="20"/>
                    </w:rPr>
                    <w:t>1.9</w:t>
                  </w:r>
                </w:p>
              </w:tc>
              <w:tc>
                <w:tcPr>
                  <w:tcW w:w="6222" w:type="dxa"/>
                  <w:gridSpan w:val="3"/>
                  <w:tcBorders>
                    <w:top w:val="single" w:sz="4" w:space="0" w:color="auto"/>
                    <w:bottom w:val="single" w:sz="4" w:space="0" w:color="auto"/>
                    <w:right w:val="single" w:sz="4" w:space="0" w:color="000000"/>
                  </w:tcBorders>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Приспособление для правки шлифовального круга (крепится на заднюю бабку)</w:t>
                  </w:r>
                </w:p>
              </w:tc>
              <w:tc>
                <w:tcPr>
                  <w:tcW w:w="1134" w:type="dxa"/>
                  <w:gridSpan w:val="2"/>
                  <w:tcBorders>
                    <w:top w:val="single" w:sz="4" w:space="0" w:color="auto"/>
                    <w:bottom w:val="single" w:sz="4" w:space="0" w:color="auto"/>
                    <w:right w:val="single" w:sz="4" w:space="0" w:color="auto"/>
                  </w:tcBorders>
                </w:tcPr>
                <w:p w:rsidR="00DF70FB" w:rsidRDefault="00DF70FB" w:rsidP="00F454A8">
                  <w:pPr>
                    <w:ind w:firstLine="0"/>
                    <w:rPr>
                      <w:szCs w:val="28"/>
                    </w:rPr>
                  </w:pPr>
                  <w:r>
                    <w:rPr>
                      <w:szCs w:val="28"/>
                    </w:rPr>
                    <w:t>1 штука</w:t>
                  </w:r>
                </w:p>
              </w:tc>
              <w:tc>
                <w:tcPr>
                  <w:tcW w:w="1790" w:type="dxa"/>
                  <w:gridSpan w:val="3"/>
                  <w:vMerge/>
                  <w:tcBorders>
                    <w:left w:val="single" w:sz="4" w:space="0" w:color="auto"/>
                    <w:right w:val="single" w:sz="4" w:space="0" w:color="auto"/>
                  </w:tcBorders>
                  <w:vAlign w:val="center"/>
                </w:tcPr>
                <w:p w:rsidR="00DF70FB" w:rsidRPr="000F4076" w:rsidRDefault="00DF70FB" w:rsidP="000F4076">
                  <w:pPr>
                    <w:spacing w:after="200" w:line="276" w:lineRule="auto"/>
                    <w:ind w:firstLine="0"/>
                    <w:jc w:val="center"/>
                    <w:rPr>
                      <w:sz w:val="20"/>
                      <w:szCs w:val="20"/>
                      <w:lang w:eastAsia="en-US"/>
                    </w:rPr>
                  </w:pPr>
                </w:p>
              </w:tc>
            </w:tr>
            <w:tr w:rsidR="00DF70FB" w:rsidRPr="000F4076" w:rsidTr="000F4076">
              <w:trPr>
                <w:trHeight w:val="122"/>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DF70FB">
                  <w:pPr>
                    <w:ind w:firstLine="0"/>
                    <w:rPr>
                      <w:sz w:val="20"/>
                      <w:szCs w:val="20"/>
                    </w:rPr>
                  </w:pPr>
                  <w:r w:rsidRPr="000F4076">
                    <w:rPr>
                      <w:sz w:val="20"/>
                      <w:szCs w:val="20"/>
                    </w:rPr>
                    <w:t>1.</w:t>
                  </w:r>
                  <w:r>
                    <w:rPr>
                      <w:sz w:val="20"/>
                      <w:szCs w:val="20"/>
                    </w:rPr>
                    <w:t>1.10.</w:t>
                  </w:r>
                </w:p>
              </w:tc>
              <w:tc>
                <w:tcPr>
                  <w:tcW w:w="6222" w:type="dxa"/>
                  <w:gridSpan w:val="3"/>
                  <w:tcBorders>
                    <w:top w:val="single" w:sz="4" w:space="0" w:color="auto"/>
                    <w:bottom w:val="single" w:sz="4" w:space="0" w:color="auto"/>
                    <w:right w:val="single" w:sz="4" w:space="0" w:color="000000"/>
                  </w:tcBorders>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Приспособление для профильной правки шлифовального круга</w:t>
                  </w:r>
                </w:p>
              </w:tc>
              <w:tc>
                <w:tcPr>
                  <w:tcW w:w="1134" w:type="dxa"/>
                  <w:gridSpan w:val="2"/>
                  <w:tcBorders>
                    <w:top w:val="single" w:sz="4" w:space="0" w:color="auto"/>
                    <w:bottom w:val="single" w:sz="4" w:space="0" w:color="auto"/>
                    <w:right w:val="single" w:sz="4" w:space="0" w:color="auto"/>
                  </w:tcBorders>
                </w:tcPr>
                <w:p w:rsidR="00DF70FB" w:rsidRDefault="00DF70FB" w:rsidP="00F454A8">
                  <w:pPr>
                    <w:ind w:firstLine="0"/>
                    <w:rPr>
                      <w:szCs w:val="28"/>
                    </w:rPr>
                  </w:pPr>
                  <w:r>
                    <w:rPr>
                      <w:szCs w:val="28"/>
                    </w:rPr>
                    <w:t>1 штука</w:t>
                  </w:r>
                </w:p>
              </w:tc>
              <w:tc>
                <w:tcPr>
                  <w:tcW w:w="1790" w:type="dxa"/>
                  <w:gridSpan w:val="3"/>
                  <w:vMerge/>
                  <w:tcBorders>
                    <w:left w:val="single" w:sz="4" w:space="0" w:color="auto"/>
                    <w:right w:val="single" w:sz="4" w:space="0" w:color="auto"/>
                  </w:tcBorders>
                  <w:vAlign w:val="center"/>
                </w:tcPr>
                <w:p w:rsidR="00DF70FB" w:rsidRPr="000F4076" w:rsidRDefault="00DF70FB" w:rsidP="000F4076">
                  <w:pPr>
                    <w:spacing w:after="200" w:line="276" w:lineRule="auto"/>
                    <w:ind w:firstLine="0"/>
                    <w:jc w:val="center"/>
                    <w:rPr>
                      <w:sz w:val="20"/>
                      <w:szCs w:val="20"/>
                      <w:lang w:eastAsia="en-US"/>
                    </w:rPr>
                  </w:pPr>
                </w:p>
              </w:tc>
            </w:tr>
            <w:tr w:rsidR="00DF70FB" w:rsidRPr="000F4076" w:rsidTr="000F4076">
              <w:trPr>
                <w:trHeight w:val="150"/>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DF70FB">
                  <w:pPr>
                    <w:ind w:firstLine="0"/>
                    <w:rPr>
                      <w:sz w:val="20"/>
                      <w:szCs w:val="20"/>
                    </w:rPr>
                  </w:pPr>
                  <w:r w:rsidRPr="000F4076">
                    <w:rPr>
                      <w:sz w:val="20"/>
                      <w:szCs w:val="20"/>
                    </w:rPr>
                    <w:t>1.</w:t>
                  </w:r>
                  <w:r>
                    <w:rPr>
                      <w:sz w:val="20"/>
                      <w:szCs w:val="20"/>
                    </w:rPr>
                    <w:t>1.11.</w:t>
                  </w:r>
                </w:p>
              </w:tc>
              <w:tc>
                <w:tcPr>
                  <w:tcW w:w="6222" w:type="dxa"/>
                  <w:gridSpan w:val="3"/>
                  <w:tcBorders>
                    <w:top w:val="single" w:sz="4" w:space="0" w:color="auto"/>
                    <w:bottom w:val="single" w:sz="4" w:space="0" w:color="auto"/>
                    <w:right w:val="single" w:sz="4" w:space="0" w:color="000000"/>
                  </w:tcBorders>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Держатель правильного инструмента</w:t>
                  </w:r>
                </w:p>
              </w:tc>
              <w:tc>
                <w:tcPr>
                  <w:tcW w:w="1134" w:type="dxa"/>
                  <w:gridSpan w:val="2"/>
                  <w:tcBorders>
                    <w:top w:val="single" w:sz="4" w:space="0" w:color="auto"/>
                    <w:bottom w:val="single" w:sz="4" w:space="0" w:color="auto"/>
                    <w:right w:val="single" w:sz="4" w:space="0" w:color="auto"/>
                  </w:tcBorders>
                </w:tcPr>
                <w:p w:rsidR="00DF70FB" w:rsidRDefault="00DF70FB" w:rsidP="00F454A8">
                  <w:pPr>
                    <w:ind w:firstLine="0"/>
                    <w:rPr>
                      <w:szCs w:val="28"/>
                    </w:rPr>
                  </w:pPr>
                  <w:r>
                    <w:rPr>
                      <w:szCs w:val="28"/>
                    </w:rPr>
                    <w:t>1 штука</w:t>
                  </w:r>
                </w:p>
              </w:tc>
              <w:tc>
                <w:tcPr>
                  <w:tcW w:w="1790" w:type="dxa"/>
                  <w:gridSpan w:val="3"/>
                  <w:vMerge/>
                  <w:tcBorders>
                    <w:left w:val="single" w:sz="4" w:space="0" w:color="auto"/>
                    <w:right w:val="single" w:sz="4" w:space="0" w:color="auto"/>
                  </w:tcBorders>
                  <w:vAlign w:val="center"/>
                </w:tcPr>
                <w:p w:rsidR="00DF70FB" w:rsidRPr="000F4076" w:rsidRDefault="00DF70FB" w:rsidP="000F4076">
                  <w:pPr>
                    <w:spacing w:after="200" w:line="276" w:lineRule="auto"/>
                    <w:ind w:firstLine="0"/>
                    <w:jc w:val="center"/>
                    <w:rPr>
                      <w:sz w:val="20"/>
                      <w:szCs w:val="20"/>
                      <w:lang w:eastAsia="en-US"/>
                    </w:rPr>
                  </w:pPr>
                </w:p>
              </w:tc>
            </w:tr>
            <w:tr w:rsidR="00DF70FB" w:rsidRPr="000F4076" w:rsidTr="000F4076">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DF70FB">
                  <w:pPr>
                    <w:ind w:firstLine="0"/>
                    <w:rPr>
                      <w:sz w:val="20"/>
                      <w:szCs w:val="20"/>
                    </w:rPr>
                  </w:pPr>
                  <w:r w:rsidRPr="000F4076">
                    <w:rPr>
                      <w:sz w:val="20"/>
                      <w:szCs w:val="20"/>
                    </w:rPr>
                    <w:t>1.</w:t>
                  </w:r>
                  <w:r>
                    <w:rPr>
                      <w:sz w:val="20"/>
                      <w:szCs w:val="20"/>
                    </w:rPr>
                    <w:t>1.12.</w:t>
                  </w:r>
                </w:p>
              </w:tc>
              <w:tc>
                <w:tcPr>
                  <w:tcW w:w="6222" w:type="dxa"/>
                  <w:gridSpan w:val="3"/>
                  <w:tcBorders>
                    <w:top w:val="single" w:sz="4" w:space="0" w:color="auto"/>
                    <w:bottom w:val="single" w:sz="4" w:space="0" w:color="auto"/>
                    <w:right w:val="single" w:sz="4" w:space="0" w:color="000000"/>
                  </w:tcBorders>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Центр упорный вращающийся</w:t>
                  </w:r>
                </w:p>
              </w:tc>
              <w:tc>
                <w:tcPr>
                  <w:tcW w:w="1134" w:type="dxa"/>
                  <w:gridSpan w:val="2"/>
                  <w:tcBorders>
                    <w:top w:val="single" w:sz="4" w:space="0" w:color="auto"/>
                    <w:bottom w:val="single" w:sz="4" w:space="0" w:color="auto"/>
                    <w:right w:val="single" w:sz="4" w:space="0" w:color="auto"/>
                  </w:tcBorders>
                </w:tcPr>
                <w:p w:rsidR="00DF70FB" w:rsidRDefault="00DF70FB" w:rsidP="00F454A8">
                  <w:pPr>
                    <w:ind w:firstLine="0"/>
                    <w:rPr>
                      <w:szCs w:val="28"/>
                    </w:rPr>
                  </w:pPr>
                  <w:r>
                    <w:rPr>
                      <w:szCs w:val="28"/>
                    </w:rPr>
                    <w:t>1 штука</w:t>
                  </w:r>
                </w:p>
              </w:tc>
              <w:tc>
                <w:tcPr>
                  <w:tcW w:w="1790" w:type="dxa"/>
                  <w:gridSpan w:val="3"/>
                  <w:vMerge/>
                  <w:tcBorders>
                    <w:left w:val="single" w:sz="4" w:space="0" w:color="auto"/>
                    <w:right w:val="single" w:sz="4" w:space="0" w:color="auto"/>
                  </w:tcBorders>
                  <w:vAlign w:val="center"/>
                </w:tcPr>
                <w:p w:rsidR="00DF70FB" w:rsidRPr="000F4076" w:rsidRDefault="00DF70FB" w:rsidP="000F4076">
                  <w:pPr>
                    <w:spacing w:after="200" w:line="276" w:lineRule="auto"/>
                    <w:ind w:firstLine="0"/>
                    <w:jc w:val="center"/>
                    <w:rPr>
                      <w:sz w:val="20"/>
                      <w:szCs w:val="20"/>
                      <w:lang w:eastAsia="en-US"/>
                    </w:rPr>
                  </w:pPr>
                </w:p>
              </w:tc>
            </w:tr>
            <w:tr w:rsidR="00DF70FB" w:rsidRPr="000F4076" w:rsidTr="000F4076">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DF70FB">
                  <w:pPr>
                    <w:ind w:firstLine="0"/>
                    <w:rPr>
                      <w:sz w:val="20"/>
                      <w:szCs w:val="20"/>
                    </w:rPr>
                  </w:pPr>
                  <w:r w:rsidRPr="000F4076">
                    <w:rPr>
                      <w:sz w:val="20"/>
                      <w:szCs w:val="20"/>
                    </w:rPr>
                    <w:t>1.</w:t>
                  </w:r>
                  <w:r>
                    <w:rPr>
                      <w:sz w:val="20"/>
                      <w:szCs w:val="20"/>
                    </w:rPr>
                    <w:t>1.13.</w:t>
                  </w:r>
                </w:p>
              </w:tc>
              <w:tc>
                <w:tcPr>
                  <w:tcW w:w="6222" w:type="dxa"/>
                  <w:gridSpan w:val="3"/>
                  <w:tcBorders>
                    <w:top w:val="single" w:sz="4" w:space="0" w:color="auto"/>
                    <w:bottom w:val="single" w:sz="4" w:space="0" w:color="auto"/>
                    <w:right w:val="single" w:sz="4" w:space="0" w:color="000000"/>
                  </w:tcBorders>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Защитный кожух</w:t>
                  </w:r>
                </w:p>
              </w:tc>
              <w:tc>
                <w:tcPr>
                  <w:tcW w:w="1134" w:type="dxa"/>
                  <w:gridSpan w:val="2"/>
                  <w:tcBorders>
                    <w:top w:val="single" w:sz="4" w:space="0" w:color="auto"/>
                    <w:bottom w:val="single" w:sz="4" w:space="0" w:color="auto"/>
                    <w:right w:val="single" w:sz="4" w:space="0" w:color="auto"/>
                  </w:tcBorders>
                </w:tcPr>
                <w:p w:rsidR="00DF70FB" w:rsidRDefault="00DF70FB" w:rsidP="00F454A8">
                  <w:pPr>
                    <w:ind w:firstLine="0"/>
                    <w:rPr>
                      <w:szCs w:val="28"/>
                    </w:rPr>
                  </w:pPr>
                  <w:r>
                    <w:rPr>
                      <w:szCs w:val="28"/>
                    </w:rPr>
                    <w:t>1 штука</w:t>
                  </w:r>
                </w:p>
              </w:tc>
              <w:tc>
                <w:tcPr>
                  <w:tcW w:w="1790" w:type="dxa"/>
                  <w:gridSpan w:val="3"/>
                  <w:vMerge/>
                  <w:tcBorders>
                    <w:left w:val="single" w:sz="4" w:space="0" w:color="auto"/>
                    <w:right w:val="single" w:sz="4" w:space="0" w:color="auto"/>
                  </w:tcBorders>
                  <w:vAlign w:val="center"/>
                </w:tcPr>
                <w:p w:rsidR="00DF70FB" w:rsidRPr="000F4076" w:rsidRDefault="00DF70FB" w:rsidP="000F4076">
                  <w:pPr>
                    <w:spacing w:after="200" w:line="276" w:lineRule="auto"/>
                    <w:ind w:firstLine="0"/>
                    <w:jc w:val="center"/>
                    <w:rPr>
                      <w:sz w:val="20"/>
                      <w:szCs w:val="20"/>
                      <w:lang w:eastAsia="en-US"/>
                    </w:rPr>
                  </w:pPr>
                </w:p>
              </w:tc>
            </w:tr>
            <w:tr w:rsidR="00DF70FB" w:rsidRPr="000F4076" w:rsidTr="000F4076">
              <w:trPr>
                <w:trHeight w:val="92"/>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DF70FB">
                  <w:pPr>
                    <w:ind w:firstLine="0"/>
                    <w:rPr>
                      <w:sz w:val="20"/>
                      <w:szCs w:val="20"/>
                    </w:rPr>
                  </w:pPr>
                  <w:r w:rsidRPr="000F4076">
                    <w:rPr>
                      <w:sz w:val="20"/>
                      <w:szCs w:val="20"/>
                    </w:rPr>
                    <w:t>1.</w:t>
                  </w:r>
                  <w:r>
                    <w:rPr>
                      <w:sz w:val="20"/>
                      <w:szCs w:val="20"/>
                    </w:rPr>
                    <w:t>1.14</w:t>
                  </w:r>
                  <w:r w:rsidRPr="000F4076">
                    <w:rPr>
                      <w:sz w:val="20"/>
                      <w:szCs w:val="20"/>
                    </w:rPr>
                    <w:t>.</w:t>
                  </w:r>
                </w:p>
              </w:tc>
              <w:tc>
                <w:tcPr>
                  <w:tcW w:w="6222" w:type="dxa"/>
                  <w:gridSpan w:val="3"/>
                  <w:tcBorders>
                    <w:top w:val="single" w:sz="4" w:space="0" w:color="auto"/>
                    <w:bottom w:val="single" w:sz="4" w:space="0" w:color="auto"/>
                    <w:right w:val="single" w:sz="4" w:space="0" w:color="000000"/>
                  </w:tcBorders>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Освещение рабочей зоны</w:t>
                  </w:r>
                </w:p>
              </w:tc>
              <w:tc>
                <w:tcPr>
                  <w:tcW w:w="1134" w:type="dxa"/>
                  <w:gridSpan w:val="2"/>
                  <w:tcBorders>
                    <w:top w:val="single" w:sz="4" w:space="0" w:color="auto"/>
                    <w:bottom w:val="single" w:sz="4" w:space="0" w:color="auto"/>
                    <w:right w:val="single" w:sz="4" w:space="0" w:color="auto"/>
                  </w:tcBorders>
                </w:tcPr>
                <w:p w:rsidR="00DF70FB" w:rsidRDefault="00DF70FB" w:rsidP="00F454A8">
                  <w:pPr>
                    <w:ind w:firstLine="0"/>
                    <w:rPr>
                      <w:szCs w:val="28"/>
                    </w:rPr>
                  </w:pPr>
                  <w:r>
                    <w:rPr>
                      <w:szCs w:val="28"/>
                    </w:rPr>
                    <w:t>1 штука</w:t>
                  </w:r>
                </w:p>
              </w:tc>
              <w:tc>
                <w:tcPr>
                  <w:tcW w:w="1790" w:type="dxa"/>
                  <w:gridSpan w:val="3"/>
                  <w:vMerge/>
                  <w:tcBorders>
                    <w:left w:val="single" w:sz="4" w:space="0" w:color="auto"/>
                    <w:right w:val="single" w:sz="4" w:space="0" w:color="auto"/>
                  </w:tcBorders>
                  <w:vAlign w:val="center"/>
                </w:tcPr>
                <w:p w:rsidR="00DF70FB" w:rsidRPr="000F4076" w:rsidRDefault="00DF70FB" w:rsidP="000F4076">
                  <w:pPr>
                    <w:spacing w:after="200" w:line="276" w:lineRule="auto"/>
                    <w:ind w:firstLine="0"/>
                    <w:jc w:val="center"/>
                    <w:rPr>
                      <w:sz w:val="20"/>
                      <w:szCs w:val="20"/>
                      <w:lang w:eastAsia="en-US"/>
                    </w:rPr>
                  </w:pPr>
                </w:p>
              </w:tc>
            </w:tr>
            <w:tr w:rsidR="00DF70FB" w:rsidRPr="000F4076" w:rsidTr="000F4076">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DF70FB">
                  <w:pPr>
                    <w:ind w:firstLine="0"/>
                    <w:rPr>
                      <w:sz w:val="20"/>
                      <w:szCs w:val="20"/>
                    </w:rPr>
                  </w:pPr>
                  <w:r w:rsidRPr="000F4076">
                    <w:rPr>
                      <w:sz w:val="20"/>
                      <w:szCs w:val="20"/>
                    </w:rPr>
                    <w:t>1.</w:t>
                  </w:r>
                  <w:r>
                    <w:rPr>
                      <w:sz w:val="20"/>
                      <w:szCs w:val="20"/>
                    </w:rPr>
                    <w:t>1.15</w:t>
                  </w:r>
                </w:p>
              </w:tc>
              <w:tc>
                <w:tcPr>
                  <w:tcW w:w="6222" w:type="dxa"/>
                  <w:gridSpan w:val="3"/>
                  <w:tcBorders>
                    <w:top w:val="single" w:sz="4" w:space="0" w:color="auto"/>
                    <w:bottom w:val="single" w:sz="4" w:space="0" w:color="auto"/>
                    <w:right w:val="single" w:sz="4" w:space="0" w:color="000000"/>
                  </w:tcBorders>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Инструмент для обслуживания станка</w:t>
                  </w:r>
                </w:p>
              </w:tc>
              <w:tc>
                <w:tcPr>
                  <w:tcW w:w="1134" w:type="dxa"/>
                  <w:gridSpan w:val="2"/>
                  <w:tcBorders>
                    <w:top w:val="single" w:sz="4" w:space="0" w:color="auto"/>
                    <w:bottom w:val="single" w:sz="4" w:space="0" w:color="auto"/>
                    <w:right w:val="single" w:sz="4" w:space="0" w:color="auto"/>
                  </w:tcBorders>
                </w:tcPr>
                <w:p w:rsidR="00DF70FB" w:rsidRDefault="00DF70FB" w:rsidP="00F454A8">
                  <w:pPr>
                    <w:ind w:firstLine="0"/>
                    <w:rPr>
                      <w:szCs w:val="28"/>
                    </w:rPr>
                  </w:pPr>
                  <w:r>
                    <w:rPr>
                      <w:szCs w:val="28"/>
                    </w:rPr>
                    <w:t>1 штука</w:t>
                  </w:r>
                </w:p>
              </w:tc>
              <w:tc>
                <w:tcPr>
                  <w:tcW w:w="1790" w:type="dxa"/>
                  <w:gridSpan w:val="3"/>
                  <w:vMerge/>
                  <w:tcBorders>
                    <w:left w:val="single" w:sz="4" w:space="0" w:color="auto"/>
                    <w:right w:val="single" w:sz="4" w:space="0" w:color="auto"/>
                  </w:tcBorders>
                  <w:vAlign w:val="center"/>
                </w:tcPr>
                <w:p w:rsidR="00DF70FB" w:rsidRPr="000F4076" w:rsidRDefault="00DF70FB" w:rsidP="000F4076">
                  <w:pPr>
                    <w:spacing w:after="200" w:line="276" w:lineRule="auto"/>
                    <w:ind w:firstLine="0"/>
                    <w:jc w:val="center"/>
                    <w:rPr>
                      <w:sz w:val="20"/>
                      <w:szCs w:val="20"/>
                      <w:lang w:eastAsia="en-US"/>
                    </w:rPr>
                  </w:pPr>
                </w:p>
              </w:tc>
            </w:tr>
            <w:tr w:rsidR="00DF70FB" w:rsidRPr="000F4076" w:rsidTr="000F4076">
              <w:trPr>
                <w:trHeight w:val="330"/>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DF70FB">
                  <w:pPr>
                    <w:ind w:firstLine="0"/>
                    <w:rPr>
                      <w:sz w:val="20"/>
                      <w:szCs w:val="20"/>
                    </w:rPr>
                  </w:pPr>
                  <w:r w:rsidRPr="000F4076">
                    <w:rPr>
                      <w:sz w:val="20"/>
                      <w:szCs w:val="20"/>
                    </w:rPr>
                    <w:t>1.</w:t>
                  </w:r>
                  <w:r>
                    <w:rPr>
                      <w:sz w:val="20"/>
                      <w:szCs w:val="20"/>
                    </w:rPr>
                    <w:t>1.16</w:t>
                  </w:r>
                </w:p>
              </w:tc>
              <w:tc>
                <w:tcPr>
                  <w:tcW w:w="6222" w:type="dxa"/>
                  <w:gridSpan w:val="3"/>
                  <w:tcBorders>
                    <w:top w:val="single" w:sz="4" w:space="0" w:color="auto"/>
                    <w:bottom w:val="single" w:sz="4" w:space="0" w:color="auto"/>
                    <w:right w:val="single" w:sz="4" w:space="0" w:color="000000"/>
                  </w:tcBorders>
                  <w:vAlign w:val="center"/>
                </w:tcPr>
                <w:p w:rsidR="00DF70FB" w:rsidRPr="00DF70FB" w:rsidRDefault="00DF70FB" w:rsidP="00F454A8">
                  <w:pPr>
                    <w:spacing w:line="240" w:lineRule="auto"/>
                    <w:ind w:firstLine="0"/>
                    <w:rPr>
                      <w:color w:val="000000"/>
                      <w:sz w:val="23"/>
                      <w:szCs w:val="23"/>
                    </w:rPr>
                  </w:pPr>
                  <w:r w:rsidRPr="00DF70FB">
                    <w:rPr>
                      <w:color w:val="000000"/>
                      <w:sz w:val="23"/>
                      <w:szCs w:val="23"/>
                    </w:rPr>
                    <w:t>Комплект болтов и опор для установки</w:t>
                  </w:r>
                </w:p>
              </w:tc>
              <w:tc>
                <w:tcPr>
                  <w:tcW w:w="1134" w:type="dxa"/>
                  <w:gridSpan w:val="2"/>
                  <w:tcBorders>
                    <w:top w:val="single" w:sz="4" w:space="0" w:color="auto"/>
                    <w:bottom w:val="single" w:sz="4" w:space="0" w:color="auto"/>
                    <w:right w:val="single" w:sz="4" w:space="0" w:color="auto"/>
                  </w:tcBorders>
                </w:tcPr>
                <w:p w:rsidR="00DF70FB" w:rsidRDefault="00DF70FB" w:rsidP="00F454A8">
                  <w:pPr>
                    <w:ind w:firstLine="0"/>
                    <w:rPr>
                      <w:szCs w:val="28"/>
                    </w:rPr>
                  </w:pPr>
                  <w:r>
                    <w:rPr>
                      <w:szCs w:val="28"/>
                    </w:rPr>
                    <w:t>1 штука</w:t>
                  </w:r>
                </w:p>
              </w:tc>
              <w:tc>
                <w:tcPr>
                  <w:tcW w:w="1790" w:type="dxa"/>
                  <w:gridSpan w:val="3"/>
                  <w:vMerge/>
                  <w:tcBorders>
                    <w:left w:val="single" w:sz="4" w:space="0" w:color="auto"/>
                    <w:right w:val="single" w:sz="4" w:space="0" w:color="auto"/>
                  </w:tcBorders>
                  <w:vAlign w:val="center"/>
                </w:tcPr>
                <w:p w:rsidR="00DF70FB" w:rsidRPr="000F4076" w:rsidRDefault="00DF70FB" w:rsidP="000F4076">
                  <w:pPr>
                    <w:spacing w:after="200" w:line="276" w:lineRule="auto"/>
                    <w:ind w:firstLine="0"/>
                    <w:jc w:val="center"/>
                    <w:rPr>
                      <w:sz w:val="20"/>
                      <w:szCs w:val="20"/>
                      <w:lang w:eastAsia="en-US"/>
                    </w:rPr>
                  </w:pPr>
                </w:p>
              </w:tc>
            </w:tr>
            <w:tr w:rsidR="00DF70FB" w:rsidRPr="000F4076" w:rsidTr="000F4076">
              <w:trPr>
                <w:trHeight w:val="150"/>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DF70FB">
                  <w:pPr>
                    <w:ind w:firstLine="0"/>
                    <w:rPr>
                      <w:sz w:val="20"/>
                      <w:szCs w:val="20"/>
                    </w:rPr>
                  </w:pPr>
                  <w:r w:rsidRPr="000F4076">
                    <w:rPr>
                      <w:sz w:val="20"/>
                      <w:szCs w:val="20"/>
                    </w:rPr>
                    <w:t>1.</w:t>
                  </w:r>
                  <w:r>
                    <w:rPr>
                      <w:sz w:val="20"/>
                      <w:szCs w:val="20"/>
                    </w:rPr>
                    <w:t>1.17</w:t>
                  </w:r>
                </w:p>
              </w:tc>
              <w:tc>
                <w:tcPr>
                  <w:tcW w:w="6222" w:type="dxa"/>
                  <w:gridSpan w:val="3"/>
                  <w:tcBorders>
                    <w:top w:val="single" w:sz="4" w:space="0" w:color="auto"/>
                    <w:bottom w:val="single" w:sz="4" w:space="0" w:color="auto"/>
                    <w:right w:val="single" w:sz="4" w:space="0" w:color="000000"/>
                  </w:tcBorders>
                  <w:vAlign w:val="center"/>
                </w:tcPr>
                <w:p w:rsidR="00DF70FB" w:rsidRPr="00DF70FB" w:rsidRDefault="00DF70FB" w:rsidP="00F454A8">
                  <w:pPr>
                    <w:autoSpaceDE w:val="0"/>
                    <w:autoSpaceDN w:val="0"/>
                    <w:adjustRightInd w:val="0"/>
                    <w:spacing w:line="240" w:lineRule="auto"/>
                    <w:ind w:firstLine="0"/>
                    <w:rPr>
                      <w:sz w:val="23"/>
                      <w:szCs w:val="23"/>
                    </w:rPr>
                  </w:pPr>
                  <w:r w:rsidRPr="00DF70FB">
                    <w:rPr>
                      <w:sz w:val="23"/>
                      <w:szCs w:val="23"/>
                    </w:rPr>
                    <w:t>Руководство пользователя и УЦИ на русском языке</w:t>
                  </w:r>
                </w:p>
              </w:tc>
              <w:tc>
                <w:tcPr>
                  <w:tcW w:w="1134" w:type="dxa"/>
                  <w:gridSpan w:val="2"/>
                  <w:tcBorders>
                    <w:top w:val="single" w:sz="4" w:space="0" w:color="auto"/>
                    <w:bottom w:val="single" w:sz="4" w:space="0" w:color="auto"/>
                    <w:right w:val="single" w:sz="4" w:space="0" w:color="auto"/>
                  </w:tcBorders>
                </w:tcPr>
                <w:p w:rsidR="00DF70FB" w:rsidRDefault="00DF70FB" w:rsidP="00F454A8">
                  <w:pPr>
                    <w:ind w:firstLine="0"/>
                    <w:rPr>
                      <w:szCs w:val="28"/>
                    </w:rPr>
                  </w:pPr>
                  <w:r>
                    <w:rPr>
                      <w:szCs w:val="28"/>
                    </w:rPr>
                    <w:t>1 штука</w:t>
                  </w:r>
                </w:p>
              </w:tc>
              <w:tc>
                <w:tcPr>
                  <w:tcW w:w="1790" w:type="dxa"/>
                  <w:gridSpan w:val="3"/>
                  <w:vMerge/>
                  <w:tcBorders>
                    <w:left w:val="single" w:sz="4" w:space="0" w:color="auto"/>
                    <w:right w:val="single" w:sz="4" w:space="0" w:color="auto"/>
                  </w:tcBorders>
                  <w:vAlign w:val="center"/>
                </w:tcPr>
                <w:p w:rsidR="00DF70FB" w:rsidRPr="000F4076" w:rsidRDefault="00DF70FB" w:rsidP="000F4076">
                  <w:pPr>
                    <w:spacing w:after="200" w:line="276" w:lineRule="auto"/>
                    <w:ind w:firstLine="0"/>
                    <w:jc w:val="center"/>
                    <w:rPr>
                      <w:sz w:val="20"/>
                      <w:szCs w:val="20"/>
                      <w:lang w:eastAsia="en-US"/>
                    </w:rPr>
                  </w:pPr>
                </w:p>
              </w:tc>
            </w:tr>
            <w:tr w:rsidR="00DF70FB" w:rsidRPr="000F4076" w:rsidTr="000F4076">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F454A8">
                  <w:pPr>
                    <w:ind w:firstLine="0"/>
                    <w:rPr>
                      <w:sz w:val="20"/>
                      <w:szCs w:val="20"/>
                    </w:rPr>
                  </w:pPr>
                  <w:r w:rsidRPr="000F4076">
                    <w:rPr>
                      <w:sz w:val="20"/>
                      <w:szCs w:val="20"/>
                    </w:rPr>
                    <w:t>1.</w:t>
                  </w:r>
                  <w:r w:rsidR="00F454A8">
                    <w:rPr>
                      <w:sz w:val="20"/>
                      <w:szCs w:val="20"/>
                    </w:rPr>
                    <w:t>1.18</w:t>
                  </w:r>
                </w:p>
              </w:tc>
              <w:tc>
                <w:tcPr>
                  <w:tcW w:w="6222" w:type="dxa"/>
                  <w:gridSpan w:val="3"/>
                  <w:tcBorders>
                    <w:top w:val="single" w:sz="4" w:space="0" w:color="auto"/>
                    <w:bottom w:val="single" w:sz="4" w:space="0" w:color="auto"/>
                    <w:right w:val="single" w:sz="4" w:space="0" w:color="000000"/>
                  </w:tcBorders>
                  <w:vAlign w:val="center"/>
                </w:tcPr>
                <w:p w:rsidR="00DF70FB" w:rsidRPr="00DF70FB" w:rsidRDefault="00DF70FB" w:rsidP="00F454A8">
                  <w:pPr>
                    <w:autoSpaceDE w:val="0"/>
                    <w:autoSpaceDN w:val="0"/>
                    <w:adjustRightInd w:val="0"/>
                    <w:spacing w:line="240" w:lineRule="auto"/>
                    <w:ind w:firstLine="0"/>
                    <w:rPr>
                      <w:sz w:val="23"/>
                      <w:szCs w:val="23"/>
                    </w:rPr>
                  </w:pPr>
                  <w:r w:rsidRPr="00DF70FB">
                    <w:rPr>
                      <w:sz w:val="23"/>
                      <w:szCs w:val="23"/>
                    </w:rPr>
                    <w:t xml:space="preserve">Устройство для внутреннего шлифования с оправками </w:t>
                  </w:r>
                  <w:r w:rsidRPr="00DF70FB">
                    <w:rPr>
                      <w:sz w:val="23"/>
                      <w:szCs w:val="23"/>
                    </w:rPr>
                    <w:sym w:font="T-FLEX Symbol Type A" w:char="F042"/>
                  </w:r>
                  <w:r w:rsidRPr="00DF70FB">
                    <w:rPr>
                      <w:sz w:val="23"/>
                      <w:szCs w:val="23"/>
                    </w:rPr>
                    <w:t>: 9-13; 12-16; 15-25; 24-40; 35-70; 40-80</w:t>
                  </w:r>
                </w:p>
              </w:tc>
              <w:tc>
                <w:tcPr>
                  <w:tcW w:w="1134" w:type="dxa"/>
                  <w:gridSpan w:val="2"/>
                  <w:tcBorders>
                    <w:top w:val="single" w:sz="4" w:space="0" w:color="auto"/>
                    <w:bottom w:val="single" w:sz="4" w:space="0" w:color="auto"/>
                    <w:right w:val="single" w:sz="4" w:space="0" w:color="auto"/>
                  </w:tcBorders>
                </w:tcPr>
                <w:p w:rsidR="00DF70FB" w:rsidRDefault="00DF70FB" w:rsidP="00F454A8">
                  <w:pPr>
                    <w:ind w:firstLine="0"/>
                    <w:rPr>
                      <w:szCs w:val="28"/>
                    </w:rPr>
                  </w:pPr>
                  <w:r>
                    <w:rPr>
                      <w:szCs w:val="28"/>
                    </w:rPr>
                    <w:t>1 штука</w:t>
                  </w:r>
                </w:p>
              </w:tc>
              <w:tc>
                <w:tcPr>
                  <w:tcW w:w="1790" w:type="dxa"/>
                  <w:gridSpan w:val="3"/>
                  <w:vMerge/>
                  <w:tcBorders>
                    <w:left w:val="single" w:sz="4" w:space="0" w:color="auto"/>
                    <w:right w:val="single" w:sz="4" w:space="0" w:color="auto"/>
                  </w:tcBorders>
                  <w:vAlign w:val="center"/>
                </w:tcPr>
                <w:p w:rsidR="00DF70FB" w:rsidRPr="000F4076" w:rsidRDefault="00DF70FB" w:rsidP="000F4076">
                  <w:pPr>
                    <w:spacing w:after="200" w:line="276" w:lineRule="auto"/>
                    <w:ind w:firstLine="0"/>
                    <w:jc w:val="center"/>
                    <w:rPr>
                      <w:sz w:val="20"/>
                      <w:szCs w:val="20"/>
                      <w:lang w:eastAsia="en-US"/>
                    </w:rPr>
                  </w:pPr>
                </w:p>
              </w:tc>
            </w:tr>
            <w:tr w:rsidR="000F4076" w:rsidRPr="000F4076" w:rsidTr="000F4076">
              <w:trPr>
                <w:trHeight w:val="255"/>
              </w:trPr>
              <w:tc>
                <w:tcPr>
                  <w:tcW w:w="1066" w:type="dxa"/>
                  <w:tcBorders>
                    <w:left w:val="single" w:sz="4" w:space="0" w:color="auto"/>
                    <w:bottom w:val="single" w:sz="4" w:space="0" w:color="auto"/>
                    <w:right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sz w:val="20"/>
                      <w:szCs w:val="20"/>
                      <w:lang w:eastAsia="ru-RU"/>
                    </w:rPr>
                  </w:pPr>
                  <w:r w:rsidRPr="000F4076">
                    <w:rPr>
                      <w:sz w:val="20"/>
                      <w:szCs w:val="20"/>
                      <w:lang w:eastAsia="ru-RU"/>
                    </w:rPr>
                    <w:t> </w:t>
                  </w:r>
                </w:p>
              </w:tc>
              <w:tc>
                <w:tcPr>
                  <w:tcW w:w="7356" w:type="dxa"/>
                  <w:gridSpan w:val="5"/>
                  <w:tcBorders>
                    <w:top w:val="single" w:sz="4" w:space="0" w:color="auto"/>
                    <w:bottom w:val="single" w:sz="4" w:space="0" w:color="auto"/>
                    <w:right w:val="single" w:sz="4" w:space="0" w:color="000000"/>
                  </w:tcBorders>
                  <w:noWrap/>
                  <w:vAlign w:val="bottom"/>
                  <w:hideMark/>
                </w:tcPr>
                <w:p w:rsidR="000F4076" w:rsidRPr="000F4076" w:rsidRDefault="000F4076" w:rsidP="000F4076">
                  <w:pPr>
                    <w:widowControl/>
                    <w:suppressAutoHyphens w:val="0"/>
                    <w:snapToGrid/>
                    <w:spacing w:line="240" w:lineRule="auto"/>
                    <w:ind w:firstLine="0"/>
                    <w:jc w:val="left"/>
                    <w:rPr>
                      <w:b/>
                      <w:bCs/>
                      <w:sz w:val="20"/>
                      <w:szCs w:val="20"/>
                      <w:lang w:eastAsia="ru-RU"/>
                    </w:rPr>
                  </w:pPr>
                  <w:r w:rsidRPr="000F4076">
                    <w:rPr>
                      <w:b/>
                      <w:bCs/>
                      <w:sz w:val="20"/>
                      <w:szCs w:val="20"/>
                      <w:lang w:eastAsia="ru-RU"/>
                    </w:rPr>
                    <w:t>Итого Оборудование</w:t>
                  </w:r>
                </w:p>
              </w:tc>
              <w:tc>
                <w:tcPr>
                  <w:tcW w:w="1790" w:type="dxa"/>
                  <w:gridSpan w:val="3"/>
                  <w:tcBorders>
                    <w:top w:val="single" w:sz="4" w:space="0" w:color="auto"/>
                    <w:bottom w:val="single" w:sz="4" w:space="0" w:color="auto"/>
                    <w:right w:val="single" w:sz="4" w:space="0" w:color="auto"/>
                  </w:tcBorders>
                  <w:vAlign w:val="center"/>
                </w:tcPr>
                <w:p w:rsidR="000F4076" w:rsidRPr="000F4076" w:rsidRDefault="000F4076" w:rsidP="000F4076">
                  <w:pPr>
                    <w:widowControl/>
                    <w:suppressAutoHyphens w:val="0"/>
                    <w:snapToGrid/>
                    <w:spacing w:line="240" w:lineRule="auto"/>
                    <w:ind w:firstLine="0"/>
                    <w:jc w:val="center"/>
                    <w:rPr>
                      <w:sz w:val="20"/>
                      <w:szCs w:val="20"/>
                      <w:lang w:eastAsia="ru-RU"/>
                    </w:rPr>
                  </w:pPr>
                  <w:r w:rsidRPr="000F4076">
                    <w:rPr>
                      <w:sz w:val="20"/>
                      <w:szCs w:val="20"/>
                      <w:lang w:eastAsia="ru-RU"/>
                    </w:rPr>
                    <w:t xml:space="preserve">  </w:t>
                  </w:r>
                </w:p>
              </w:tc>
            </w:tr>
            <w:tr w:rsidR="000F4076" w:rsidRPr="000F4076" w:rsidTr="000F4076">
              <w:trPr>
                <w:trHeight w:val="300"/>
              </w:trPr>
              <w:tc>
                <w:tcPr>
                  <w:tcW w:w="7288" w:type="dxa"/>
                  <w:gridSpan w:val="4"/>
                  <w:tcBorders>
                    <w:top w:val="single" w:sz="4" w:space="0" w:color="auto"/>
                    <w:left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b/>
                      <w:bCs/>
                      <w:sz w:val="20"/>
                      <w:szCs w:val="20"/>
                      <w:lang w:eastAsia="ru-RU"/>
                    </w:rPr>
                  </w:pPr>
                  <w:r w:rsidRPr="000F4076">
                    <w:rPr>
                      <w:b/>
                      <w:bCs/>
                      <w:sz w:val="20"/>
                      <w:szCs w:val="20"/>
                      <w:lang w:eastAsia="ru-RU"/>
                    </w:rPr>
                    <w:lastRenderedPageBreak/>
                    <w:t>НДС</w:t>
                  </w:r>
                </w:p>
              </w:tc>
              <w:tc>
                <w:tcPr>
                  <w:tcW w:w="1134" w:type="dxa"/>
                  <w:gridSpan w:val="2"/>
                  <w:tcBorders>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0"/>
                      <w:szCs w:val="20"/>
                      <w:lang w:eastAsia="ru-RU"/>
                    </w:rPr>
                  </w:pPr>
                  <w:r w:rsidRPr="000F4076">
                    <w:rPr>
                      <w:b/>
                      <w:bCs/>
                      <w:sz w:val="20"/>
                      <w:szCs w:val="20"/>
                      <w:lang w:eastAsia="ru-RU"/>
                    </w:rPr>
                    <w:t>20%</w:t>
                  </w:r>
                </w:p>
              </w:tc>
              <w:tc>
                <w:tcPr>
                  <w:tcW w:w="1790" w:type="dxa"/>
                  <w:gridSpan w:val="3"/>
                  <w:tcBorders>
                    <w:bottom w:val="single" w:sz="4" w:space="0" w:color="auto"/>
                    <w:right w:val="single" w:sz="4" w:space="0" w:color="auto"/>
                  </w:tcBorders>
                  <w:vAlign w:val="center"/>
                </w:tcPr>
                <w:p w:rsidR="000F4076" w:rsidRPr="000F4076" w:rsidRDefault="000F4076" w:rsidP="000F4076">
                  <w:pPr>
                    <w:widowControl/>
                    <w:suppressAutoHyphens w:val="0"/>
                    <w:snapToGrid/>
                    <w:spacing w:line="240" w:lineRule="auto"/>
                    <w:ind w:firstLine="0"/>
                    <w:jc w:val="center"/>
                    <w:rPr>
                      <w:b/>
                      <w:sz w:val="20"/>
                      <w:szCs w:val="20"/>
                      <w:lang w:eastAsia="ru-RU"/>
                    </w:rPr>
                  </w:pPr>
                  <w:r w:rsidRPr="000F4076">
                    <w:rPr>
                      <w:b/>
                      <w:sz w:val="20"/>
                      <w:szCs w:val="20"/>
                      <w:lang w:eastAsia="ru-RU"/>
                    </w:rPr>
                    <w:t xml:space="preserve"> </w:t>
                  </w:r>
                </w:p>
              </w:tc>
            </w:tr>
            <w:tr w:rsidR="000F4076" w:rsidRPr="000F4076" w:rsidTr="000F4076">
              <w:trPr>
                <w:trHeight w:val="255"/>
              </w:trPr>
              <w:tc>
                <w:tcPr>
                  <w:tcW w:w="8422" w:type="dxa"/>
                  <w:gridSpan w:val="6"/>
                  <w:tcBorders>
                    <w:top w:val="single" w:sz="4" w:space="0" w:color="auto"/>
                    <w:left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ВСЕГО с НДС</w:t>
                  </w:r>
                </w:p>
              </w:tc>
              <w:tc>
                <w:tcPr>
                  <w:tcW w:w="1790" w:type="dxa"/>
                  <w:gridSpan w:val="3"/>
                  <w:tcBorders>
                    <w:bottom w:val="single" w:sz="4" w:space="0" w:color="auto"/>
                    <w:right w:val="single" w:sz="4" w:space="0" w:color="auto"/>
                  </w:tcBorders>
                  <w:vAlign w:val="center"/>
                </w:tcPr>
                <w:p w:rsidR="000F4076" w:rsidRPr="000F4076" w:rsidRDefault="000F4076" w:rsidP="000F4076">
                  <w:pPr>
                    <w:widowControl/>
                    <w:suppressAutoHyphens w:val="0"/>
                    <w:snapToGrid/>
                    <w:spacing w:line="240" w:lineRule="auto"/>
                    <w:ind w:firstLine="0"/>
                    <w:jc w:val="center"/>
                    <w:rPr>
                      <w:sz w:val="22"/>
                      <w:szCs w:val="22"/>
                      <w:lang w:eastAsia="ru-RU"/>
                    </w:rPr>
                  </w:pPr>
                  <w:r w:rsidRPr="000F4076">
                    <w:rPr>
                      <w:sz w:val="22"/>
                      <w:szCs w:val="22"/>
                      <w:lang w:eastAsia="ru-RU"/>
                    </w:rPr>
                    <w:t xml:space="preserve"> </w:t>
                  </w:r>
                </w:p>
              </w:tc>
            </w:tr>
            <w:tr w:rsidR="000F4076" w:rsidRPr="000F4076" w:rsidTr="000F4076">
              <w:trPr>
                <w:trHeight w:val="240"/>
              </w:trPr>
              <w:tc>
                <w:tcPr>
                  <w:tcW w:w="10212" w:type="dxa"/>
                  <w:gridSpan w:val="9"/>
                  <w:tcBorders>
                    <w:top w:val="single" w:sz="4" w:space="0" w:color="auto"/>
                    <w:left w:val="single" w:sz="4" w:space="0" w:color="auto"/>
                    <w:bottom w:val="single" w:sz="4" w:space="0" w:color="auto"/>
                    <w:right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r w:rsidRPr="000F4076">
                    <w:rPr>
                      <w:sz w:val="22"/>
                      <w:szCs w:val="22"/>
                      <w:lang w:eastAsia="ru-RU"/>
                    </w:rPr>
                    <w:t>В стоимость Оборудования включено.</w:t>
                  </w:r>
                </w:p>
              </w:tc>
            </w:tr>
            <w:tr w:rsidR="000F4076" w:rsidRPr="000F4076" w:rsidTr="000F4076">
              <w:trPr>
                <w:trHeight w:val="270"/>
              </w:trPr>
              <w:tc>
                <w:tcPr>
                  <w:tcW w:w="1066" w:type="dxa"/>
                  <w:tcBorders>
                    <w:left w:val="single" w:sz="4" w:space="0" w:color="auto"/>
                    <w:bottom w:val="single" w:sz="4" w:space="0" w:color="auto"/>
                    <w:right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sz w:val="22"/>
                      <w:szCs w:val="22"/>
                      <w:lang w:eastAsia="ru-RU"/>
                    </w:rPr>
                  </w:pPr>
                  <w:r w:rsidRPr="000F4076">
                    <w:rPr>
                      <w:sz w:val="22"/>
                      <w:szCs w:val="22"/>
                      <w:lang w:eastAsia="ru-RU"/>
                    </w:rPr>
                    <w:t>1.2.</w:t>
                  </w:r>
                </w:p>
              </w:tc>
              <w:tc>
                <w:tcPr>
                  <w:tcW w:w="9146" w:type="dxa"/>
                  <w:gridSpan w:val="8"/>
                  <w:tcBorders>
                    <w:top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sz w:val="22"/>
                      <w:szCs w:val="22"/>
                      <w:lang w:eastAsia="ru-RU"/>
                    </w:rPr>
                  </w:pPr>
                  <w:r w:rsidRPr="000F4076">
                    <w:rPr>
                      <w:sz w:val="22"/>
                      <w:szCs w:val="22"/>
                      <w:lang w:eastAsia="ru-RU"/>
                    </w:rPr>
                    <w:t>Стоимость услуг по доставке, упаковке и маркировке.</w:t>
                  </w:r>
                </w:p>
              </w:tc>
            </w:tr>
          </w:tbl>
          <w:p w:rsidR="000F4076" w:rsidRPr="000F4076" w:rsidRDefault="000F4076" w:rsidP="000F4076">
            <w:pPr>
              <w:keepNext/>
              <w:spacing w:line="240" w:lineRule="auto"/>
              <w:ind w:firstLine="0"/>
              <w:jc w:val="left"/>
              <w:rPr>
                <w:b/>
                <w:i/>
                <w:sz w:val="22"/>
                <w:szCs w:val="22"/>
              </w:rPr>
            </w:pPr>
          </w:p>
          <w:p w:rsidR="000F4076" w:rsidRPr="000F4076" w:rsidRDefault="000F4076" w:rsidP="000F4076">
            <w:pPr>
              <w:keepNext/>
              <w:spacing w:line="240" w:lineRule="auto"/>
              <w:ind w:firstLine="0"/>
              <w:jc w:val="left"/>
              <w:rPr>
                <w:sz w:val="22"/>
                <w:szCs w:val="22"/>
              </w:rPr>
            </w:pPr>
            <w:r w:rsidRPr="000F4076">
              <w:rPr>
                <w:sz w:val="22"/>
                <w:szCs w:val="22"/>
              </w:rPr>
              <w:t>От Покупателя</w:t>
            </w:r>
            <w:proofErr w:type="gramStart"/>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Продавца</w:t>
            </w:r>
          </w:p>
          <w:p w:rsidR="000F4076" w:rsidRPr="000F4076" w:rsidRDefault="000F4076" w:rsidP="000F4076">
            <w:pPr>
              <w:keepNext/>
              <w:spacing w:line="240" w:lineRule="auto"/>
              <w:ind w:firstLine="0"/>
              <w:jc w:val="left"/>
              <w:rPr>
                <w:sz w:val="22"/>
                <w:szCs w:val="22"/>
              </w:rPr>
            </w:pPr>
          </w:p>
          <w:p w:rsidR="000F4076" w:rsidRPr="000F4076" w:rsidRDefault="000F4076" w:rsidP="000F4076">
            <w:pPr>
              <w:keepNext/>
              <w:spacing w:line="240" w:lineRule="auto"/>
              <w:ind w:firstLine="0"/>
              <w:jc w:val="left"/>
              <w:rPr>
                <w:sz w:val="22"/>
                <w:szCs w:val="22"/>
              </w:rPr>
            </w:pPr>
            <w:r w:rsidRPr="000F4076">
              <w:rPr>
                <w:sz w:val="22"/>
                <w:szCs w:val="22"/>
              </w:rPr>
              <w:t>__________________/__________/</w:t>
            </w:r>
            <w:r w:rsidRPr="000F4076">
              <w:rPr>
                <w:sz w:val="22"/>
                <w:szCs w:val="22"/>
              </w:rPr>
              <w:tab/>
            </w:r>
            <w:r w:rsidRPr="000F4076">
              <w:rPr>
                <w:sz w:val="22"/>
                <w:szCs w:val="22"/>
              </w:rPr>
              <w:tab/>
            </w:r>
            <w:r w:rsidRPr="000F4076">
              <w:rPr>
                <w:sz w:val="22"/>
                <w:szCs w:val="22"/>
              </w:rPr>
              <w:tab/>
            </w:r>
            <w:r w:rsidRPr="000F4076">
              <w:rPr>
                <w:sz w:val="22"/>
                <w:szCs w:val="22"/>
              </w:rPr>
              <w:tab/>
              <w:t>_________________/__________/</w:t>
            </w:r>
          </w:p>
          <w:p w:rsidR="000F4076" w:rsidRPr="000F4076" w:rsidRDefault="000F4076" w:rsidP="000F4076">
            <w:pPr>
              <w:keepNext/>
              <w:spacing w:line="240" w:lineRule="auto"/>
              <w:ind w:firstLine="0"/>
              <w:jc w:val="left"/>
              <w:rPr>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tc>
      </w:tr>
    </w:tbl>
    <w:p w:rsidR="000F4076" w:rsidRPr="000F4076" w:rsidRDefault="000F4076" w:rsidP="000F4076">
      <w:pPr>
        <w:keepNext/>
        <w:spacing w:line="240" w:lineRule="auto"/>
        <w:ind w:firstLine="0"/>
        <w:jc w:val="left"/>
        <w:rPr>
          <w:sz w:val="22"/>
          <w:szCs w:val="22"/>
        </w:rPr>
      </w:pPr>
      <w:r w:rsidRPr="000F4076">
        <w:rPr>
          <w:sz w:val="22"/>
          <w:szCs w:val="22"/>
        </w:rPr>
        <w:lastRenderedPageBreak/>
        <w:t>Форма акта согласована Сторонами</w:t>
      </w:r>
    </w:p>
    <w:p w:rsidR="000F4076" w:rsidRPr="000F4076" w:rsidRDefault="000F4076" w:rsidP="000F4076">
      <w:pPr>
        <w:keepNext/>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От Продавца</w:t>
      </w:r>
      <w:proofErr w:type="gramStart"/>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Покупателя</w:t>
      </w:r>
    </w:p>
    <w:p w:rsidR="000F4076" w:rsidRPr="000F4076" w:rsidRDefault="000F4076" w:rsidP="000F4076">
      <w:pPr>
        <w:keepNext/>
        <w:widowControl/>
        <w:snapToGrid/>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__________________/</w:t>
      </w:r>
      <w:r w:rsidRPr="000F4076">
        <w:rPr>
          <w:bCs/>
          <w:sz w:val="22"/>
          <w:szCs w:val="22"/>
          <w:lang w:eastAsia="ru-RU"/>
        </w:rPr>
        <w:t xml:space="preserve"> ____________</w:t>
      </w:r>
      <w:r w:rsidRPr="000F4076">
        <w:rPr>
          <w:b/>
          <w:bCs/>
          <w:sz w:val="22"/>
          <w:szCs w:val="22"/>
          <w:lang w:eastAsia="ru-RU"/>
        </w:rPr>
        <w:t>/</w:t>
      </w:r>
      <w:r w:rsidRPr="000F4076">
        <w:rPr>
          <w:sz w:val="22"/>
          <w:szCs w:val="22"/>
        </w:rPr>
        <w:tab/>
      </w:r>
      <w:r w:rsidRPr="000F4076">
        <w:rPr>
          <w:sz w:val="22"/>
          <w:szCs w:val="22"/>
        </w:rPr>
        <w:tab/>
      </w:r>
      <w:r w:rsidRPr="000F4076">
        <w:rPr>
          <w:sz w:val="22"/>
          <w:szCs w:val="22"/>
        </w:rPr>
        <w:tab/>
        <w:t>_______________/</w:t>
      </w:r>
      <w:r w:rsidRPr="000F4076">
        <w:rPr>
          <w:bCs/>
          <w:sz w:val="22"/>
          <w:szCs w:val="22"/>
          <w:lang w:val="en-US" w:eastAsia="en-US"/>
        </w:rPr>
        <w:t>C</w:t>
      </w:r>
      <w:r w:rsidRPr="000F4076">
        <w:rPr>
          <w:bCs/>
          <w:sz w:val="22"/>
          <w:szCs w:val="22"/>
          <w:lang w:eastAsia="en-US"/>
        </w:rPr>
        <w:t>.Н. Раменский</w:t>
      </w:r>
      <w:r w:rsidRPr="000F4076">
        <w:rPr>
          <w:rFonts w:eastAsia="ArialMT"/>
          <w:sz w:val="22"/>
          <w:szCs w:val="22"/>
        </w:rPr>
        <w:t>/</w:t>
      </w:r>
    </w:p>
    <w:p w:rsidR="000F4076" w:rsidRPr="000F4076" w:rsidRDefault="000F4076" w:rsidP="000F4076">
      <w:pPr>
        <w:keepNext/>
        <w:widowControl/>
        <w:snapToGrid/>
        <w:spacing w:line="240" w:lineRule="auto"/>
        <w:ind w:firstLine="0"/>
        <w:jc w:val="left"/>
        <w:rPr>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p w:rsidR="000F4076" w:rsidRPr="000F4076" w:rsidRDefault="000F4076" w:rsidP="000F4076">
      <w:pPr>
        <w:keepNext/>
        <w:widowControl/>
        <w:snapToGrid/>
        <w:spacing w:line="240" w:lineRule="auto"/>
        <w:ind w:firstLine="0"/>
        <w:jc w:val="left"/>
        <w:rPr>
          <w:b/>
          <w:i/>
          <w:sz w:val="22"/>
          <w:szCs w:val="22"/>
        </w:rPr>
      </w:pPr>
      <w:r w:rsidRPr="000F4076">
        <w:rPr>
          <w:b/>
          <w:bCs/>
          <w:sz w:val="22"/>
          <w:szCs w:val="22"/>
          <w:lang w:eastAsia="en-US"/>
        </w:rPr>
        <w:t>«____»________________2019 г.</w:t>
      </w:r>
      <w:r w:rsidRPr="000F4076">
        <w:rPr>
          <w:b/>
          <w:bCs/>
          <w:sz w:val="22"/>
          <w:szCs w:val="22"/>
          <w:lang w:eastAsia="en-US"/>
        </w:rPr>
        <w:tab/>
      </w:r>
      <w:r w:rsidRPr="000F4076">
        <w:rPr>
          <w:b/>
          <w:bCs/>
          <w:sz w:val="22"/>
          <w:szCs w:val="22"/>
          <w:lang w:eastAsia="en-US"/>
        </w:rPr>
        <w:tab/>
      </w:r>
      <w:r w:rsidRPr="000F4076">
        <w:rPr>
          <w:b/>
          <w:bCs/>
          <w:sz w:val="22"/>
          <w:szCs w:val="22"/>
          <w:lang w:eastAsia="en-US"/>
        </w:rPr>
        <w:tab/>
        <w:t>«____»________________2019 г.</w:t>
      </w:r>
    </w:p>
    <w:p w:rsidR="000F4076" w:rsidRPr="000F4076" w:rsidRDefault="000F4076" w:rsidP="000F4076">
      <w:pPr>
        <w:keepNext/>
        <w:ind w:firstLine="0"/>
        <w:jc w:val="right"/>
        <w:rPr>
          <w:sz w:val="22"/>
          <w:szCs w:val="22"/>
        </w:rPr>
      </w:pPr>
      <w:r w:rsidRPr="000F4076">
        <w:rPr>
          <w:b/>
          <w:i/>
          <w:sz w:val="22"/>
          <w:szCs w:val="22"/>
        </w:rPr>
        <w:br w:type="page"/>
      </w:r>
      <w:r w:rsidRPr="000F4076">
        <w:rPr>
          <w:sz w:val="22"/>
          <w:szCs w:val="22"/>
        </w:rPr>
        <w:lastRenderedPageBreak/>
        <w:t>Приложение № 6 к договору</w:t>
      </w:r>
    </w:p>
    <w:p w:rsidR="000F4076" w:rsidRPr="000F4076" w:rsidRDefault="000F4076" w:rsidP="000F4076">
      <w:pPr>
        <w:keepNext/>
        <w:spacing w:line="240" w:lineRule="auto"/>
        <w:ind w:firstLine="0"/>
        <w:jc w:val="right"/>
        <w:rPr>
          <w:b/>
          <w:sz w:val="22"/>
          <w:szCs w:val="22"/>
        </w:rPr>
      </w:pPr>
      <w:r w:rsidRPr="000F4076">
        <w:rPr>
          <w:sz w:val="22"/>
          <w:szCs w:val="22"/>
        </w:rPr>
        <w:t xml:space="preserve"> № ___________ от «_____» ______________ 2019 г.</w:t>
      </w:r>
    </w:p>
    <w:p w:rsidR="000F4076" w:rsidRPr="000F4076" w:rsidRDefault="000F4076" w:rsidP="000F4076">
      <w:pPr>
        <w:keepNext/>
        <w:spacing w:line="240" w:lineRule="auto"/>
        <w:ind w:firstLine="0"/>
        <w:jc w:val="right"/>
        <w:rPr>
          <w:sz w:val="22"/>
          <w:szCs w:val="22"/>
        </w:rPr>
      </w:pPr>
    </w:p>
    <w:tbl>
      <w:tblPr>
        <w:tblW w:w="12597" w:type="dxa"/>
        <w:tblInd w:w="-743" w:type="dxa"/>
        <w:tblLook w:val="04A0" w:firstRow="1" w:lastRow="0" w:firstColumn="1" w:lastColumn="0" w:noHBand="0" w:noVBand="1"/>
      </w:tblPr>
      <w:tblGrid>
        <w:gridCol w:w="2978"/>
        <w:gridCol w:w="3543"/>
        <w:gridCol w:w="3544"/>
        <w:gridCol w:w="1266"/>
        <w:gridCol w:w="1266"/>
      </w:tblGrid>
      <w:tr w:rsidR="000F4076" w:rsidRPr="001A5804" w:rsidTr="000F4076">
        <w:trPr>
          <w:gridAfter w:val="2"/>
          <w:wAfter w:w="2532" w:type="dxa"/>
          <w:trHeight w:val="606"/>
        </w:trPr>
        <w:tc>
          <w:tcPr>
            <w:tcW w:w="10065" w:type="dxa"/>
            <w:gridSpan w:val="3"/>
            <w:tcBorders>
              <w:top w:val="nil"/>
              <w:left w:val="nil"/>
              <w:bottom w:val="nil"/>
              <w:right w:val="nil"/>
            </w:tcBorders>
            <w:vAlign w:val="bottom"/>
            <w:hideMark/>
          </w:tcPr>
          <w:p w:rsidR="000F4076" w:rsidRPr="001A5804" w:rsidRDefault="000F4076" w:rsidP="000F4076">
            <w:pPr>
              <w:widowControl/>
              <w:suppressAutoHyphens w:val="0"/>
              <w:snapToGrid/>
              <w:spacing w:line="240" w:lineRule="auto"/>
              <w:ind w:firstLine="0"/>
              <w:jc w:val="center"/>
              <w:rPr>
                <w:b/>
                <w:bCs/>
                <w:sz w:val="22"/>
                <w:szCs w:val="22"/>
                <w:lang w:eastAsia="ru-RU"/>
              </w:rPr>
            </w:pPr>
            <w:r w:rsidRPr="001A5804">
              <w:rPr>
                <w:b/>
                <w:bCs/>
                <w:sz w:val="22"/>
                <w:szCs w:val="22"/>
                <w:lang w:eastAsia="ru-RU"/>
              </w:rPr>
              <w:t>ПРОГРАММА ОКОНЧАТЕЛЬНОЙ ПРИЕМКИ</w:t>
            </w:r>
          </w:p>
          <w:p w:rsidR="000F4076" w:rsidRPr="001A5804" w:rsidRDefault="000F4076" w:rsidP="000F4076">
            <w:pPr>
              <w:widowControl/>
              <w:suppressAutoHyphens w:val="0"/>
              <w:snapToGrid/>
              <w:spacing w:line="240" w:lineRule="auto"/>
              <w:ind w:firstLine="0"/>
              <w:jc w:val="center"/>
              <w:rPr>
                <w:b/>
                <w:bCs/>
                <w:sz w:val="22"/>
                <w:szCs w:val="22"/>
                <w:lang w:eastAsia="ru-RU"/>
              </w:rPr>
            </w:pPr>
          </w:p>
          <w:p w:rsidR="000F4076" w:rsidRPr="001A5804" w:rsidRDefault="000F4076" w:rsidP="000F4076">
            <w:pPr>
              <w:widowControl/>
              <w:suppressAutoHyphens w:val="0"/>
              <w:snapToGrid/>
              <w:spacing w:line="240" w:lineRule="auto"/>
              <w:ind w:firstLine="0"/>
              <w:jc w:val="center"/>
              <w:rPr>
                <w:b/>
                <w:bCs/>
                <w:sz w:val="22"/>
                <w:szCs w:val="22"/>
                <w:lang w:eastAsia="ru-RU"/>
              </w:rPr>
            </w:pPr>
          </w:p>
        </w:tc>
      </w:tr>
      <w:tr w:rsidR="000F4076" w:rsidRPr="001A5804" w:rsidTr="000F4076">
        <w:trPr>
          <w:gridAfter w:val="2"/>
          <w:wAfter w:w="2532" w:type="dxa"/>
          <w:trHeight w:val="585"/>
        </w:trPr>
        <w:tc>
          <w:tcPr>
            <w:tcW w:w="2978" w:type="dxa"/>
            <w:tcBorders>
              <w:top w:val="single" w:sz="4" w:space="0" w:color="auto"/>
              <w:left w:val="single" w:sz="4" w:space="0" w:color="auto"/>
              <w:bottom w:val="single" w:sz="4" w:space="0" w:color="auto"/>
              <w:right w:val="single" w:sz="4" w:space="0" w:color="auto"/>
            </w:tcBorders>
            <w:vAlign w:val="center"/>
            <w:hideMark/>
          </w:tcPr>
          <w:p w:rsidR="000F4076" w:rsidRPr="001A5804" w:rsidRDefault="000F4076" w:rsidP="000F4076">
            <w:pPr>
              <w:widowControl/>
              <w:suppressAutoHyphens w:val="0"/>
              <w:snapToGrid/>
              <w:spacing w:line="240" w:lineRule="auto"/>
              <w:ind w:firstLine="0"/>
              <w:jc w:val="center"/>
              <w:rPr>
                <w:b/>
                <w:bCs/>
                <w:sz w:val="22"/>
                <w:szCs w:val="22"/>
                <w:lang w:eastAsia="ru-RU"/>
              </w:rPr>
            </w:pPr>
            <w:r w:rsidRPr="001A5804">
              <w:rPr>
                <w:b/>
                <w:bCs/>
                <w:sz w:val="22"/>
                <w:szCs w:val="22"/>
                <w:lang w:eastAsia="ru-RU"/>
              </w:rPr>
              <w:t>Проверяемый параметр</w:t>
            </w:r>
          </w:p>
        </w:tc>
        <w:tc>
          <w:tcPr>
            <w:tcW w:w="3543" w:type="dxa"/>
            <w:tcBorders>
              <w:top w:val="single" w:sz="4" w:space="0" w:color="auto"/>
              <w:left w:val="nil"/>
              <w:bottom w:val="single" w:sz="4" w:space="0" w:color="auto"/>
              <w:right w:val="single" w:sz="4" w:space="0" w:color="auto"/>
            </w:tcBorders>
            <w:vAlign w:val="center"/>
            <w:hideMark/>
          </w:tcPr>
          <w:p w:rsidR="000F4076" w:rsidRPr="001A5804" w:rsidRDefault="000F4076" w:rsidP="000F4076">
            <w:pPr>
              <w:widowControl/>
              <w:suppressAutoHyphens w:val="0"/>
              <w:snapToGrid/>
              <w:spacing w:line="240" w:lineRule="auto"/>
              <w:ind w:firstLine="0"/>
              <w:jc w:val="center"/>
              <w:rPr>
                <w:b/>
                <w:bCs/>
                <w:sz w:val="22"/>
                <w:szCs w:val="22"/>
                <w:lang w:eastAsia="ru-RU"/>
              </w:rPr>
            </w:pPr>
            <w:r w:rsidRPr="001A5804">
              <w:rPr>
                <w:b/>
                <w:bCs/>
                <w:sz w:val="22"/>
                <w:szCs w:val="22"/>
                <w:lang w:eastAsia="ru-RU"/>
              </w:rPr>
              <w:t>Метод контроля</w:t>
            </w:r>
          </w:p>
        </w:tc>
        <w:tc>
          <w:tcPr>
            <w:tcW w:w="3544" w:type="dxa"/>
            <w:tcBorders>
              <w:top w:val="single" w:sz="4" w:space="0" w:color="auto"/>
              <w:left w:val="nil"/>
              <w:bottom w:val="single" w:sz="4" w:space="0" w:color="auto"/>
              <w:right w:val="single" w:sz="4" w:space="0" w:color="auto"/>
            </w:tcBorders>
            <w:vAlign w:val="center"/>
            <w:hideMark/>
          </w:tcPr>
          <w:p w:rsidR="000F4076" w:rsidRPr="001A5804" w:rsidRDefault="000F4076" w:rsidP="000F4076">
            <w:pPr>
              <w:widowControl/>
              <w:suppressAutoHyphens w:val="0"/>
              <w:snapToGrid/>
              <w:spacing w:line="240" w:lineRule="auto"/>
              <w:ind w:firstLine="0"/>
              <w:jc w:val="center"/>
              <w:rPr>
                <w:b/>
                <w:bCs/>
                <w:sz w:val="22"/>
                <w:szCs w:val="22"/>
                <w:lang w:eastAsia="ru-RU"/>
              </w:rPr>
            </w:pPr>
            <w:r w:rsidRPr="001A5804">
              <w:rPr>
                <w:b/>
                <w:bCs/>
                <w:sz w:val="22"/>
                <w:szCs w:val="22"/>
                <w:lang w:eastAsia="ru-RU"/>
              </w:rPr>
              <w:t>Условия приемки</w:t>
            </w:r>
          </w:p>
        </w:tc>
      </w:tr>
      <w:tr w:rsidR="001A5804" w:rsidRPr="001A5804" w:rsidTr="001A5804">
        <w:trPr>
          <w:gridAfter w:val="2"/>
          <w:wAfter w:w="2532" w:type="dxa"/>
          <w:trHeight w:val="1175"/>
        </w:trPr>
        <w:tc>
          <w:tcPr>
            <w:tcW w:w="2978" w:type="dxa"/>
            <w:tcBorders>
              <w:top w:val="nil"/>
              <w:left w:val="single" w:sz="4" w:space="0" w:color="auto"/>
              <w:bottom w:val="single" w:sz="4" w:space="0" w:color="auto"/>
              <w:right w:val="single" w:sz="4" w:space="0" w:color="auto"/>
            </w:tcBorders>
            <w:hideMark/>
          </w:tcPr>
          <w:p w:rsidR="001A5804" w:rsidRPr="001A5804" w:rsidRDefault="001A5804" w:rsidP="000F33DD">
            <w:pPr>
              <w:spacing w:line="240" w:lineRule="auto"/>
              <w:ind w:firstLine="0"/>
              <w:rPr>
                <w:sz w:val="22"/>
                <w:szCs w:val="22"/>
                <w:lang w:eastAsia="ru-RU"/>
              </w:rPr>
            </w:pPr>
            <w:r w:rsidRPr="001A5804">
              <w:rPr>
                <w:sz w:val="22"/>
                <w:szCs w:val="22"/>
                <w:lang w:eastAsia="ru-RU"/>
              </w:rPr>
              <w:t>Проверка подключения</w:t>
            </w:r>
          </w:p>
          <w:p w:rsidR="001A5804" w:rsidRPr="001A5804" w:rsidRDefault="001A5804" w:rsidP="000F33DD">
            <w:pPr>
              <w:spacing w:line="240" w:lineRule="auto"/>
              <w:ind w:firstLine="0"/>
              <w:rPr>
                <w:sz w:val="22"/>
                <w:szCs w:val="22"/>
                <w:lang w:eastAsia="ru-RU"/>
              </w:rPr>
            </w:pPr>
            <w:r w:rsidRPr="001A5804">
              <w:rPr>
                <w:sz w:val="22"/>
                <w:szCs w:val="22"/>
                <w:lang w:eastAsia="ru-RU"/>
              </w:rPr>
              <w:t>- к электросети и наличие надежного заземления;</w:t>
            </w:r>
          </w:p>
          <w:p w:rsidR="001A5804" w:rsidRPr="001A5804" w:rsidRDefault="001A5804" w:rsidP="000F33DD">
            <w:pPr>
              <w:spacing w:line="240" w:lineRule="auto"/>
              <w:ind w:firstLine="0"/>
              <w:rPr>
                <w:sz w:val="22"/>
                <w:szCs w:val="22"/>
                <w:lang w:eastAsia="ru-RU"/>
              </w:rPr>
            </w:pPr>
            <w:r w:rsidRPr="001A5804">
              <w:rPr>
                <w:sz w:val="22"/>
                <w:szCs w:val="22"/>
                <w:lang w:eastAsia="ru-RU"/>
              </w:rPr>
              <w:t>- к сети сжатого воздуха;</w:t>
            </w:r>
          </w:p>
          <w:p w:rsidR="001A5804" w:rsidRPr="001A5804" w:rsidRDefault="001A5804" w:rsidP="000F33DD">
            <w:pPr>
              <w:spacing w:line="240" w:lineRule="auto"/>
              <w:ind w:firstLine="0"/>
              <w:rPr>
                <w:sz w:val="22"/>
                <w:szCs w:val="22"/>
              </w:rPr>
            </w:pPr>
          </w:p>
        </w:tc>
        <w:tc>
          <w:tcPr>
            <w:tcW w:w="3543" w:type="dxa"/>
            <w:tcBorders>
              <w:top w:val="nil"/>
              <w:left w:val="single" w:sz="4" w:space="0" w:color="auto"/>
              <w:bottom w:val="single" w:sz="4" w:space="0" w:color="auto"/>
              <w:right w:val="single" w:sz="4" w:space="0" w:color="auto"/>
            </w:tcBorders>
            <w:hideMark/>
          </w:tcPr>
          <w:p w:rsidR="001A5804" w:rsidRPr="001A5804" w:rsidRDefault="001A5804" w:rsidP="000F33DD">
            <w:pPr>
              <w:spacing w:line="240" w:lineRule="auto"/>
              <w:ind w:firstLine="0"/>
              <w:jc w:val="center"/>
              <w:rPr>
                <w:sz w:val="22"/>
                <w:szCs w:val="22"/>
              </w:rPr>
            </w:pPr>
            <w:r w:rsidRPr="001A5804">
              <w:rPr>
                <w:sz w:val="22"/>
                <w:szCs w:val="22"/>
                <w:lang w:eastAsia="ru-RU"/>
              </w:rPr>
              <w:t>Наблюдение визуальным осмотром</w:t>
            </w:r>
          </w:p>
        </w:tc>
        <w:tc>
          <w:tcPr>
            <w:tcW w:w="3544" w:type="dxa"/>
            <w:tcBorders>
              <w:top w:val="nil"/>
              <w:left w:val="nil"/>
              <w:bottom w:val="single" w:sz="4" w:space="0" w:color="auto"/>
              <w:right w:val="single" w:sz="4" w:space="0" w:color="auto"/>
            </w:tcBorders>
            <w:hideMark/>
          </w:tcPr>
          <w:p w:rsidR="001A5804" w:rsidRPr="001A5804" w:rsidRDefault="001A5804" w:rsidP="000F33DD">
            <w:pPr>
              <w:widowControl/>
              <w:suppressAutoHyphens w:val="0"/>
              <w:snapToGrid/>
              <w:spacing w:line="240" w:lineRule="auto"/>
              <w:ind w:firstLine="0"/>
              <w:rPr>
                <w:sz w:val="22"/>
                <w:szCs w:val="22"/>
                <w:lang w:eastAsia="ru-RU"/>
              </w:rPr>
            </w:pPr>
            <w:r w:rsidRPr="001A5804">
              <w:rPr>
                <w:sz w:val="22"/>
                <w:szCs w:val="22"/>
                <w:lang w:eastAsia="ru-RU"/>
              </w:rPr>
              <w:t>Должно быть проверено:</w:t>
            </w:r>
          </w:p>
          <w:p w:rsidR="001A5804" w:rsidRPr="001A5804" w:rsidRDefault="001A5804" w:rsidP="000F33DD">
            <w:pPr>
              <w:spacing w:line="240" w:lineRule="auto"/>
              <w:ind w:firstLine="0"/>
              <w:rPr>
                <w:sz w:val="22"/>
                <w:szCs w:val="22"/>
              </w:rPr>
            </w:pPr>
            <w:r w:rsidRPr="001A5804">
              <w:rPr>
                <w:sz w:val="22"/>
                <w:szCs w:val="22"/>
                <w:lang w:eastAsia="ru-RU"/>
              </w:rPr>
              <w:t>правильность включения в соответствии с технической документацией</w:t>
            </w:r>
          </w:p>
        </w:tc>
      </w:tr>
      <w:tr w:rsidR="001A5804" w:rsidRPr="001A5804" w:rsidTr="001A5804">
        <w:trPr>
          <w:gridAfter w:val="2"/>
          <w:wAfter w:w="2532" w:type="dxa"/>
          <w:trHeight w:val="1305"/>
        </w:trPr>
        <w:tc>
          <w:tcPr>
            <w:tcW w:w="2978" w:type="dxa"/>
            <w:tcBorders>
              <w:top w:val="nil"/>
              <w:left w:val="single" w:sz="4" w:space="0" w:color="auto"/>
              <w:bottom w:val="single" w:sz="4" w:space="0" w:color="auto"/>
              <w:right w:val="single" w:sz="4" w:space="0" w:color="auto"/>
            </w:tcBorders>
            <w:hideMark/>
          </w:tcPr>
          <w:p w:rsidR="001A5804" w:rsidRPr="001A5804" w:rsidRDefault="001A5804" w:rsidP="000F33DD">
            <w:pPr>
              <w:spacing w:line="240" w:lineRule="auto"/>
              <w:ind w:firstLine="0"/>
              <w:rPr>
                <w:sz w:val="22"/>
                <w:szCs w:val="22"/>
              </w:rPr>
            </w:pPr>
            <w:r w:rsidRPr="001A5804">
              <w:rPr>
                <w:sz w:val="22"/>
                <w:szCs w:val="22"/>
                <w:lang w:eastAsia="ru-RU"/>
              </w:rPr>
              <w:t>Проверка и диагностика подвижных и неподвижных частей машины</w:t>
            </w:r>
          </w:p>
        </w:tc>
        <w:tc>
          <w:tcPr>
            <w:tcW w:w="3543" w:type="dxa"/>
            <w:tcBorders>
              <w:top w:val="nil"/>
              <w:left w:val="nil"/>
              <w:bottom w:val="single" w:sz="4" w:space="0" w:color="auto"/>
              <w:right w:val="single" w:sz="4" w:space="0" w:color="auto"/>
            </w:tcBorders>
            <w:hideMark/>
          </w:tcPr>
          <w:p w:rsidR="001A5804" w:rsidRPr="001A5804" w:rsidRDefault="001A5804" w:rsidP="000F33DD">
            <w:pPr>
              <w:spacing w:line="240" w:lineRule="auto"/>
              <w:ind w:firstLine="0"/>
              <w:jc w:val="center"/>
              <w:rPr>
                <w:sz w:val="22"/>
                <w:szCs w:val="22"/>
              </w:rPr>
            </w:pPr>
            <w:r w:rsidRPr="001A5804">
              <w:rPr>
                <w:sz w:val="22"/>
                <w:szCs w:val="22"/>
                <w:lang w:eastAsia="ru-RU"/>
              </w:rPr>
              <w:t>Наблюдение визуальным осмотром</w:t>
            </w:r>
          </w:p>
        </w:tc>
        <w:tc>
          <w:tcPr>
            <w:tcW w:w="3544" w:type="dxa"/>
            <w:tcBorders>
              <w:top w:val="single" w:sz="4" w:space="0" w:color="auto"/>
              <w:left w:val="nil"/>
              <w:bottom w:val="single" w:sz="4" w:space="0" w:color="auto"/>
              <w:right w:val="single" w:sz="4" w:space="0" w:color="auto"/>
            </w:tcBorders>
            <w:hideMark/>
          </w:tcPr>
          <w:p w:rsidR="001A5804" w:rsidRPr="001A5804" w:rsidRDefault="001A5804" w:rsidP="000F33DD">
            <w:pPr>
              <w:widowControl/>
              <w:suppressAutoHyphens w:val="0"/>
              <w:snapToGrid/>
              <w:spacing w:line="240" w:lineRule="auto"/>
              <w:ind w:firstLine="0"/>
              <w:rPr>
                <w:sz w:val="22"/>
                <w:szCs w:val="22"/>
                <w:lang w:eastAsia="ru-RU"/>
              </w:rPr>
            </w:pPr>
            <w:r w:rsidRPr="001A5804">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1A5804" w:rsidRPr="001A5804" w:rsidTr="00630FE8">
        <w:trPr>
          <w:gridAfter w:val="2"/>
          <w:wAfter w:w="2532" w:type="dxa"/>
          <w:trHeight w:val="1260"/>
        </w:trPr>
        <w:tc>
          <w:tcPr>
            <w:tcW w:w="2978" w:type="dxa"/>
            <w:tcBorders>
              <w:top w:val="nil"/>
              <w:left w:val="single" w:sz="4" w:space="0" w:color="auto"/>
              <w:bottom w:val="single" w:sz="4" w:space="0" w:color="auto"/>
              <w:right w:val="single" w:sz="4" w:space="0" w:color="auto"/>
            </w:tcBorders>
            <w:hideMark/>
          </w:tcPr>
          <w:p w:rsidR="001A5804" w:rsidRPr="001A5804" w:rsidRDefault="001A5804" w:rsidP="000F33DD">
            <w:pPr>
              <w:widowControl/>
              <w:suppressAutoHyphens w:val="0"/>
              <w:snapToGrid/>
              <w:spacing w:line="240" w:lineRule="auto"/>
              <w:ind w:firstLine="0"/>
              <w:rPr>
                <w:sz w:val="22"/>
                <w:szCs w:val="22"/>
                <w:lang w:eastAsia="ru-RU"/>
              </w:rPr>
            </w:pPr>
            <w:r w:rsidRPr="001A5804">
              <w:rPr>
                <w:sz w:val="22"/>
                <w:szCs w:val="22"/>
              </w:rPr>
              <w:t>Основные параметры и размеры</w:t>
            </w:r>
          </w:p>
        </w:tc>
        <w:tc>
          <w:tcPr>
            <w:tcW w:w="3543" w:type="dxa"/>
            <w:tcBorders>
              <w:top w:val="nil"/>
              <w:left w:val="nil"/>
              <w:bottom w:val="single" w:sz="4" w:space="0" w:color="auto"/>
              <w:right w:val="single" w:sz="4" w:space="0" w:color="auto"/>
            </w:tcBorders>
            <w:hideMark/>
          </w:tcPr>
          <w:p w:rsidR="001A5804" w:rsidRPr="001A5804" w:rsidRDefault="001A5804" w:rsidP="000F33DD">
            <w:pPr>
              <w:widowControl/>
              <w:suppressAutoHyphens w:val="0"/>
              <w:snapToGrid/>
              <w:spacing w:line="240" w:lineRule="auto"/>
              <w:ind w:firstLine="0"/>
              <w:jc w:val="center"/>
              <w:rPr>
                <w:sz w:val="22"/>
                <w:szCs w:val="22"/>
                <w:lang w:eastAsia="ru-RU"/>
              </w:rPr>
            </w:pPr>
            <w:r w:rsidRPr="001A5804">
              <w:rPr>
                <w:sz w:val="22"/>
                <w:szCs w:val="22"/>
              </w:rPr>
              <w:t>Непосредственным измерением величин параметров и размеров, указанных в технической документации</w:t>
            </w:r>
          </w:p>
        </w:tc>
        <w:tc>
          <w:tcPr>
            <w:tcW w:w="3544" w:type="dxa"/>
            <w:tcBorders>
              <w:top w:val="nil"/>
              <w:left w:val="nil"/>
              <w:bottom w:val="single" w:sz="4" w:space="0" w:color="auto"/>
              <w:right w:val="single" w:sz="4" w:space="0" w:color="auto"/>
            </w:tcBorders>
            <w:hideMark/>
          </w:tcPr>
          <w:p w:rsidR="001A5804" w:rsidRPr="001A5804" w:rsidRDefault="001A5804" w:rsidP="000F33DD">
            <w:pPr>
              <w:widowControl/>
              <w:suppressAutoHyphens w:val="0"/>
              <w:snapToGrid/>
              <w:spacing w:line="240" w:lineRule="auto"/>
              <w:ind w:firstLine="0"/>
              <w:rPr>
                <w:sz w:val="22"/>
                <w:szCs w:val="22"/>
                <w:lang w:eastAsia="ru-RU"/>
              </w:rPr>
            </w:pPr>
            <w:r w:rsidRPr="001A5804">
              <w:rPr>
                <w:sz w:val="22"/>
                <w:szCs w:val="22"/>
              </w:rPr>
              <w:t xml:space="preserve">Соответствие всем параметрам </w:t>
            </w:r>
          </w:p>
        </w:tc>
      </w:tr>
      <w:tr w:rsidR="001A5804" w:rsidRPr="001A5804" w:rsidTr="001A5804">
        <w:trPr>
          <w:trHeight w:val="682"/>
        </w:trPr>
        <w:tc>
          <w:tcPr>
            <w:tcW w:w="2978" w:type="dxa"/>
            <w:tcBorders>
              <w:top w:val="single" w:sz="4" w:space="0" w:color="auto"/>
              <w:left w:val="single" w:sz="4" w:space="0" w:color="auto"/>
              <w:bottom w:val="single" w:sz="4" w:space="0" w:color="auto"/>
              <w:right w:val="single" w:sz="4" w:space="0" w:color="auto"/>
            </w:tcBorders>
          </w:tcPr>
          <w:p w:rsidR="001A5804" w:rsidRPr="001A5804" w:rsidRDefault="001A5804" w:rsidP="000F33DD">
            <w:pPr>
              <w:spacing w:line="240" w:lineRule="auto"/>
              <w:ind w:firstLine="0"/>
              <w:rPr>
                <w:sz w:val="22"/>
                <w:szCs w:val="22"/>
              </w:rPr>
            </w:pPr>
            <w:r w:rsidRPr="001A5804">
              <w:rPr>
                <w:sz w:val="22"/>
                <w:szCs w:val="22"/>
                <w:lang w:eastAsia="ru-RU"/>
              </w:rPr>
              <w:t xml:space="preserve">Диагностика работы электрической части машины  </w:t>
            </w:r>
          </w:p>
        </w:tc>
        <w:tc>
          <w:tcPr>
            <w:tcW w:w="3543" w:type="dxa"/>
            <w:tcBorders>
              <w:top w:val="single" w:sz="4" w:space="0" w:color="auto"/>
              <w:left w:val="nil"/>
              <w:bottom w:val="single" w:sz="4" w:space="0" w:color="auto"/>
              <w:right w:val="single" w:sz="4" w:space="0" w:color="auto"/>
            </w:tcBorders>
          </w:tcPr>
          <w:p w:rsidR="001A5804" w:rsidRPr="001A5804" w:rsidRDefault="001A5804" w:rsidP="000F33DD">
            <w:pPr>
              <w:spacing w:line="240" w:lineRule="auto"/>
              <w:ind w:firstLine="0"/>
              <w:jc w:val="center"/>
              <w:rPr>
                <w:sz w:val="22"/>
                <w:szCs w:val="22"/>
              </w:rPr>
            </w:pPr>
            <w:r w:rsidRPr="001A5804">
              <w:rPr>
                <w:sz w:val="22"/>
                <w:szCs w:val="22"/>
                <w:lang w:eastAsia="ru-RU"/>
              </w:rPr>
              <w:t>Наблюдение визуальным осмотром</w:t>
            </w:r>
          </w:p>
        </w:tc>
        <w:tc>
          <w:tcPr>
            <w:tcW w:w="3544" w:type="dxa"/>
            <w:tcBorders>
              <w:top w:val="single" w:sz="4" w:space="0" w:color="auto"/>
              <w:left w:val="nil"/>
              <w:bottom w:val="single" w:sz="4" w:space="0" w:color="auto"/>
              <w:right w:val="single" w:sz="4" w:space="0" w:color="auto"/>
            </w:tcBorders>
          </w:tcPr>
          <w:p w:rsidR="001A5804" w:rsidRPr="001A5804" w:rsidRDefault="001A5804" w:rsidP="000F33DD">
            <w:pPr>
              <w:spacing w:line="240" w:lineRule="auto"/>
              <w:ind w:firstLine="0"/>
              <w:rPr>
                <w:sz w:val="22"/>
                <w:szCs w:val="22"/>
              </w:rPr>
            </w:pPr>
            <w:r w:rsidRPr="001A5804">
              <w:rPr>
                <w:sz w:val="22"/>
                <w:szCs w:val="22"/>
                <w:lang w:eastAsia="ru-RU"/>
              </w:rPr>
              <w:t>Должно быть проверено в соответствии с технической документацией</w:t>
            </w:r>
          </w:p>
        </w:tc>
        <w:tc>
          <w:tcPr>
            <w:tcW w:w="1266" w:type="dxa"/>
            <w:vAlign w:val="bottom"/>
          </w:tcPr>
          <w:p w:rsidR="001A5804" w:rsidRPr="001A5804" w:rsidRDefault="001A5804" w:rsidP="000F4076">
            <w:pPr>
              <w:spacing w:line="240" w:lineRule="auto"/>
              <w:ind w:firstLine="0"/>
              <w:jc w:val="left"/>
              <w:rPr>
                <w:color w:val="FF0000"/>
                <w:sz w:val="19"/>
                <w:szCs w:val="19"/>
                <w:lang w:eastAsia="ru-RU"/>
              </w:rPr>
            </w:pPr>
          </w:p>
        </w:tc>
        <w:tc>
          <w:tcPr>
            <w:tcW w:w="1266" w:type="dxa"/>
            <w:vAlign w:val="bottom"/>
          </w:tcPr>
          <w:p w:rsidR="001A5804" w:rsidRPr="001A5804" w:rsidRDefault="001A5804" w:rsidP="000F4076">
            <w:pPr>
              <w:spacing w:line="240" w:lineRule="auto"/>
              <w:ind w:firstLine="0"/>
              <w:jc w:val="left"/>
              <w:rPr>
                <w:color w:val="FF0000"/>
                <w:sz w:val="19"/>
                <w:szCs w:val="19"/>
                <w:lang w:eastAsia="ru-RU"/>
              </w:rPr>
            </w:pPr>
          </w:p>
        </w:tc>
      </w:tr>
      <w:tr w:rsidR="001A5804" w:rsidRPr="001A5804" w:rsidTr="00630FE8">
        <w:trPr>
          <w:trHeight w:val="1155"/>
        </w:trPr>
        <w:tc>
          <w:tcPr>
            <w:tcW w:w="2978" w:type="dxa"/>
            <w:tcBorders>
              <w:top w:val="single" w:sz="4" w:space="0" w:color="auto"/>
              <w:left w:val="single" w:sz="4" w:space="0" w:color="auto"/>
              <w:bottom w:val="single" w:sz="4" w:space="0" w:color="auto"/>
              <w:right w:val="single" w:sz="4" w:space="0" w:color="auto"/>
            </w:tcBorders>
          </w:tcPr>
          <w:p w:rsidR="001A5804" w:rsidRPr="001A5804" w:rsidRDefault="001A5804" w:rsidP="000F33DD">
            <w:pPr>
              <w:spacing w:line="240" w:lineRule="auto"/>
              <w:ind w:firstLine="0"/>
              <w:rPr>
                <w:sz w:val="22"/>
                <w:szCs w:val="22"/>
                <w:lang w:eastAsia="ru-RU"/>
              </w:rPr>
            </w:pPr>
            <w:r w:rsidRPr="001A5804">
              <w:rPr>
                <w:sz w:val="22"/>
                <w:szCs w:val="22"/>
                <w:lang w:eastAsia="ru-RU"/>
              </w:rPr>
              <w:t>Наладка и настройка машины и принадлежностей</w:t>
            </w:r>
          </w:p>
        </w:tc>
        <w:tc>
          <w:tcPr>
            <w:tcW w:w="3543" w:type="dxa"/>
            <w:tcBorders>
              <w:top w:val="single" w:sz="4" w:space="0" w:color="auto"/>
              <w:left w:val="nil"/>
              <w:bottom w:val="single" w:sz="4" w:space="0" w:color="auto"/>
              <w:right w:val="single" w:sz="4" w:space="0" w:color="auto"/>
            </w:tcBorders>
          </w:tcPr>
          <w:p w:rsidR="001A5804" w:rsidRPr="001A5804" w:rsidRDefault="001A5804" w:rsidP="000F33DD">
            <w:pPr>
              <w:spacing w:line="240" w:lineRule="auto"/>
              <w:ind w:firstLine="0"/>
              <w:jc w:val="center"/>
              <w:rPr>
                <w:sz w:val="22"/>
                <w:szCs w:val="22"/>
                <w:lang w:eastAsia="ru-RU"/>
              </w:rPr>
            </w:pPr>
            <w:r w:rsidRPr="001A5804">
              <w:rPr>
                <w:sz w:val="22"/>
                <w:szCs w:val="22"/>
                <w:lang w:eastAsia="ru-RU"/>
              </w:rPr>
              <w:t>Наблюдение визуальным осмотром</w:t>
            </w:r>
          </w:p>
        </w:tc>
        <w:tc>
          <w:tcPr>
            <w:tcW w:w="3544" w:type="dxa"/>
            <w:tcBorders>
              <w:top w:val="single" w:sz="4" w:space="0" w:color="auto"/>
              <w:left w:val="nil"/>
              <w:bottom w:val="single" w:sz="4" w:space="0" w:color="auto"/>
              <w:right w:val="single" w:sz="4" w:space="0" w:color="auto"/>
            </w:tcBorders>
          </w:tcPr>
          <w:p w:rsidR="001A5804" w:rsidRPr="001A5804" w:rsidRDefault="001A5804" w:rsidP="000F33DD">
            <w:pPr>
              <w:spacing w:line="240" w:lineRule="auto"/>
              <w:ind w:firstLine="0"/>
              <w:rPr>
                <w:sz w:val="22"/>
                <w:szCs w:val="22"/>
              </w:rPr>
            </w:pPr>
            <w:r w:rsidRPr="001A5804">
              <w:rPr>
                <w:sz w:val="22"/>
                <w:szCs w:val="22"/>
              </w:rPr>
              <w:t>Параметры должны соответствовать действующей технологической документации и инструкции по эксплуатации</w:t>
            </w:r>
          </w:p>
        </w:tc>
        <w:tc>
          <w:tcPr>
            <w:tcW w:w="1266" w:type="dxa"/>
            <w:vMerge w:val="restart"/>
            <w:vAlign w:val="bottom"/>
          </w:tcPr>
          <w:p w:rsidR="001A5804" w:rsidRPr="001A5804" w:rsidRDefault="001A5804" w:rsidP="000F4076">
            <w:pPr>
              <w:spacing w:line="240" w:lineRule="auto"/>
              <w:ind w:firstLine="0"/>
              <w:jc w:val="left"/>
              <w:rPr>
                <w:color w:val="FF0000"/>
                <w:sz w:val="19"/>
                <w:szCs w:val="19"/>
                <w:lang w:eastAsia="ru-RU"/>
              </w:rPr>
            </w:pPr>
          </w:p>
        </w:tc>
        <w:tc>
          <w:tcPr>
            <w:tcW w:w="1266" w:type="dxa"/>
            <w:vMerge w:val="restart"/>
            <w:vAlign w:val="bottom"/>
          </w:tcPr>
          <w:p w:rsidR="001A5804" w:rsidRPr="001A5804" w:rsidRDefault="001A5804" w:rsidP="000F4076">
            <w:pPr>
              <w:spacing w:line="240" w:lineRule="auto"/>
              <w:ind w:firstLine="0"/>
              <w:jc w:val="left"/>
              <w:rPr>
                <w:color w:val="FF0000"/>
                <w:sz w:val="19"/>
                <w:szCs w:val="19"/>
                <w:lang w:eastAsia="ru-RU"/>
              </w:rPr>
            </w:pPr>
          </w:p>
        </w:tc>
      </w:tr>
      <w:tr w:rsidR="001A5804" w:rsidRPr="001A5804" w:rsidTr="00630FE8">
        <w:trPr>
          <w:trHeight w:val="1397"/>
        </w:trPr>
        <w:tc>
          <w:tcPr>
            <w:tcW w:w="2978" w:type="dxa"/>
            <w:tcBorders>
              <w:top w:val="single" w:sz="4" w:space="0" w:color="auto"/>
              <w:left w:val="single" w:sz="4" w:space="0" w:color="auto"/>
              <w:bottom w:val="single" w:sz="4" w:space="0" w:color="auto"/>
              <w:right w:val="single" w:sz="4" w:space="0" w:color="auto"/>
            </w:tcBorders>
          </w:tcPr>
          <w:p w:rsidR="001A5804" w:rsidRPr="001A5804" w:rsidRDefault="001A5804" w:rsidP="000F33DD">
            <w:pPr>
              <w:spacing w:line="240" w:lineRule="auto"/>
              <w:ind w:firstLine="0"/>
              <w:rPr>
                <w:sz w:val="22"/>
                <w:szCs w:val="22"/>
                <w:lang w:eastAsia="ru-RU"/>
              </w:rPr>
            </w:pPr>
            <w:r w:rsidRPr="001A5804">
              <w:rPr>
                <w:sz w:val="22"/>
                <w:szCs w:val="22"/>
                <w:lang w:eastAsia="ru-RU"/>
              </w:rPr>
              <w:t>Изготовление тестовых деталей:</w:t>
            </w:r>
          </w:p>
          <w:p w:rsidR="001A5804" w:rsidRPr="001A5804" w:rsidRDefault="001A5804" w:rsidP="000F33DD">
            <w:pPr>
              <w:pStyle w:val="afd"/>
              <w:spacing w:line="240" w:lineRule="auto"/>
              <w:ind w:left="0"/>
              <w:rPr>
                <w:lang w:eastAsia="ru-RU"/>
              </w:rPr>
            </w:pPr>
            <w:r w:rsidRPr="001A5804">
              <w:rPr>
                <w:lang w:eastAsia="ru-RU"/>
              </w:rPr>
              <w:t>(технологическая точность)</w:t>
            </w:r>
          </w:p>
        </w:tc>
        <w:tc>
          <w:tcPr>
            <w:tcW w:w="3543" w:type="dxa"/>
            <w:tcBorders>
              <w:top w:val="single" w:sz="4" w:space="0" w:color="auto"/>
              <w:left w:val="nil"/>
              <w:bottom w:val="single" w:sz="4" w:space="0" w:color="auto"/>
              <w:right w:val="single" w:sz="4" w:space="0" w:color="auto"/>
            </w:tcBorders>
          </w:tcPr>
          <w:p w:rsidR="001A5804" w:rsidRPr="001A5804" w:rsidRDefault="001A5804" w:rsidP="000F33DD">
            <w:pPr>
              <w:spacing w:line="240" w:lineRule="auto"/>
              <w:ind w:firstLine="0"/>
              <w:jc w:val="center"/>
              <w:rPr>
                <w:sz w:val="22"/>
                <w:szCs w:val="22"/>
                <w:lang w:eastAsia="ru-RU"/>
              </w:rPr>
            </w:pPr>
            <w:r w:rsidRPr="001A5804">
              <w:rPr>
                <w:sz w:val="22"/>
                <w:szCs w:val="22"/>
                <w:lang w:eastAsia="ru-RU"/>
              </w:rPr>
              <w:t>Контроль качества изготовления:</w:t>
            </w:r>
          </w:p>
          <w:p w:rsidR="001A5804" w:rsidRPr="001A5804" w:rsidRDefault="001A5804" w:rsidP="000F33DD">
            <w:pPr>
              <w:spacing w:line="240" w:lineRule="auto"/>
              <w:ind w:firstLine="0"/>
              <w:jc w:val="center"/>
              <w:rPr>
                <w:sz w:val="22"/>
                <w:szCs w:val="22"/>
                <w:lang w:eastAsia="ru-RU"/>
              </w:rPr>
            </w:pPr>
            <w:r w:rsidRPr="001A5804">
              <w:rPr>
                <w:sz w:val="22"/>
                <w:szCs w:val="22"/>
                <w:lang w:eastAsia="ru-RU"/>
              </w:rPr>
              <w:t>- визуальным осмотром;</w:t>
            </w:r>
          </w:p>
          <w:p w:rsidR="001A5804" w:rsidRPr="001A5804" w:rsidRDefault="001A5804" w:rsidP="000F33DD">
            <w:pPr>
              <w:spacing w:line="240" w:lineRule="auto"/>
              <w:ind w:firstLine="0"/>
              <w:jc w:val="center"/>
              <w:rPr>
                <w:sz w:val="22"/>
                <w:szCs w:val="22"/>
                <w:lang w:eastAsia="ru-RU"/>
              </w:rPr>
            </w:pPr>
            <w:r w:rsidRPr="001A5804">
              <w:rPr>
                <w:sz w:val="22"/>
                <w:szCs w:val="22"/>
                <w:lang w:eastAsia="ru-RU"/>
              </w:rPr>
              <w:t>-инструментальным способом</w:t>
            </w:r>
          </w:p>
          <w:p w:rsidR="001A5804" w:rsidRPr="001A5804" w:rsidRDefault="001A5804" w:rsidP="000F33DD">
            <w:pPr>
              <w:spacing w:line="240" w:lineRule="auto"/>
              <w:ind w:firstLine="0"/>
              <w:jc w:val="center"/>
              <w:rPr>
                <w:sz w:val="22"/>
                <w:szCs w:val="22"/>
                <w:lang w:eastAsia="ru-RU"/>
              </w:rPr>
            </w:pPr>
          </w:p>
        </w:tc>
        <w:tc>
          <w:tcPr>
            <w:tcW w:w="3544" w:type="dxa"/>
            <w:tcBorders>
              <w:top w:val="single" w:sz="4" w:space="0" w:color="auto"/>
              <w:left w:val="nil"/>
              <w:bottom w:val="single" w:sz="4" w:space="0" w:color="auto"/>
              <w:right w:val="single" w:sz="4" w:space="0" w:color="auto"/>
            </w:tcBorders>
          </w:tcPr>
          <w:p w:rsidR="001A5804" w:rsidRPr="001A5804" w:rsidRDefault="001A5804" w:rsidP="000F33DD">
            <w:pPr>
              <w:spacing w:line="240" w:lineRule="auto"/>
              <w:ind w:firstLine="0"/>
              <w:rPr>
                <w:sz w:val="22"/>
                <w:szCs w:val="22"/>
                <w:lang w:eastAsia="ru-RU"/>
              </w:rPr>
            </w:pPr>
            <w:r w:rsidRPr="001A5804">
              <w:rPr>
                <w:sz w:val="22"/>
                <w:szCs w:val="22"/>
              </w:rPr>
              <w:t>Отсутствие выхода за пределы размеров</w:t>
            </w:r>
          </w:p>
        </w:tc>
        <w:tc>
          <w:tcPr>
            <w:tcW w:w="1266" w:type="dxa"/>
            <w:vMerge/>
            <w:vAlign w:val="bottom"/>
          </w:tcPr>
          <w:p w:rsidR="001A5804" w:rsidRPr="001A5804" w:rsidRDefault="001A5804" w:rsidP="000F4076">
            <w:pPr>
              <w:spacing w:line="240" w:lineRule="auto"/>
              <w:ind w:firstLine="0"/>
              <w:jc w:val="left"/>
              <w:rPr>
                <w:color w:val="FF0000"/>
                <w:sz w:val="19"/>
                <w:szCs w:val="19"/>
                <w:lang w:eastAsia="ru-RU"/>
              </w:rPr>
            </w:pPr>
          </w:p>
        </w:tc>
        <w:tc>
          <w:tcPr>
            <w:tcW w:w="1266" w:type="dxa"/>
            <w:vMerge/>
            <w:vAlign w:val="bottom"/>
          </w:tcPr>
          <w:p w:rsidR="001A5804" w:rsidRPr="001A5804" w:rsidRDefault="001A5804" w:rsidP="000F4076">
            <w:pPr>
              <w:spacing w:line="240" w:lineRule="auto"/>
              <w:ind w:firstLine="0"/>
              <w:jc w:val="left"/>
              <w:rPr>
                <w:color w:val="FF0000"/>
                <w:sz w:val="19"/>
                <w:szCs w:val="19"/>
                <w:lang w:eastAsia="ru-RU"/>
              </w:rPr>
            </w:pPr>
          </w:p>
        </w:tc>
      </w:tr>
      <w:tr w:rsidR="001A5804" w:rsidRPr="001A5804" w:rsidTr="001A5804">
        <w:trPr>
          <w:trHeight w:val="1025"/>
        </w:trPr>
        <w:tc>
          <w:tcPr>
            <w:tcW w:w="2978" w:type="dxa"/>
            <w:tcBorders>
              <w:top w:val="single" w:sz="4" w:space="0" w:color="auto"/>
              <w:left w:val="single" w:sz="4" w:space="0" w:color="auto"/>
              <w:bottom w:val="single" w:sz="4" w:space="0" w:color="auto"/>
              <w:right w:val="single" w:sz="4" w:space="0" w:color="auto"/>
            </w:tcBorders>
          </w:tcPr>
          <w:p w:rsidR="001A5804" w:rsidRPr="001A5804" w:rsidRDefault="001A5804" w:rsidP="000F33DD">
            <w:pPr>
              <w:spacing w:line="240" w:lineRule="auto"/>
              <w:ind w:firstLine="0"/>
              <w:rPr>
                <w:sz w:val="22"/>
                <w:szCs w:val="22"/>
              </w:rPr>
            </w:pPr>
            <w:r w:rsidRPr="001A5804">
              <w:rPr>
                <w:sz w:val="22"/>
                <w:szCs w:val="22"/>
              </w:rPr>
              <w:t>Инструктаж персонала основам работы на шлифовальном  станке с УЦИ</w:t>
            </w:r>
          </w:p>
        </w:tc>
        <w:tc>
          <w:tcPr>
            <w:tcW w:w="3543" w:type="dxa"/>
            <w:tcBorders>
              <w:top w:val="single" w:sz="4" w:space="0" w:color="auto"/>
              <w:left w:val="nil"/>
              <w:bottom w:val="single" w:sz="4" w:space="0" w:color="auto"/>
              <w:right w:val="single" w:sz="4" w:space="0" w:color="auto"/>
            </w:tcBorders>
          </w:tcPr>
          <w:p w:rsidR="001A5804" w:rsidRPr="001A5804" w:rsidRDefault="001A5804" w:rsidP="000F33DD">
            <w:pPr>
              <w:spacing w:line="240" w:lineRule="auto"/>
              <w:ind w:firstLine="0"/>
              <w:jc w:val="center"/>
              <w:rPr>
                <w:sz w:val="22"/>
                <w:szCs w:val="22"/>
              </w:rPr>
            </w:pPr>
            <w:r w:rsidRPr="001A5804">
              <w:rPr>
                <w:sz w:val="22"/>
                <w:szCs w:val="22"/>
              </w:rPr>
              <w:t>Наблюдение визуальным осмотром</w:t>
            </w:r>
          </w:p>
        </w:tc>
        <w:tc>
          <w:tcPr>
            <w:tcW w:w="3544" w:type="dxa"/>
            <w:tcBorders>
              <w:top w:val="single" w:sz="4" w:space="0" w:color="auto"/>
              <w:left w:val="nil"/>
              <w:bottom w:val="single" w:sz="4" w:space="0" w:color="auto"/>
              <w:right w:val="single" w:sz="4" w:space="0" w:color="auto"/>
            </w:tcBorders>
          </w:tcPr>
          <w:p w:rsidR="001A5804" w:rsidRPr="001A5804" w:rsidRDefault="001A5804" w:rsidP="000F33DD">
            <w:pPr>
              <w:spacing w:line="240" w:lineRule="auto"/>
              <w:ind w:firstLine="0"/>
              <w:rPr>
                <w:sz w:val="22"/>
                <w:szCs w:val="22"/>
              </w:rPr>
            </w:pPr>
            <w:r w:rsidRPr="001A5804">
              <w:rPr>
                <w:sz w:val="22"/>
                <w:szCs w:val="22"/>
              </w:rPr>
              <w:t>Должно быть проверено:</w:t>
            </w:r>
          </w:p>
          <w:p w:rsidR="001A5804" w:rsidRPr="001A5804" w:rsidRDefault="001A5804" w:rsidP="000F33DD">
            <w:pPr>
              <w:spacing w:line="240" w:lineRule="auto"/>
              <w:ind w:firstLine="0"/>
              <w:rPr>
                <w:sz w:val="22"/>
                <w:szCs w:val="22"/>
              </w:rPr>
            </w:pPr>
            <w:r w:rsidRPr="001A5804">
              <w:rPr>
                <w:sz w:val="22"/>
                <w:szCs w:val="22"/>
              </w:rPr>
              <w:t>согласно инструкции по эксплуатации</w:t>
            </w:r>
          </w:p>
        </w:tc>
        <w:tc>
          <w:tcPr>
            <w:tcW w:w="1266" w:type="dxa"/>
            <w:vMerge/>
            <w:vAlign w:val="bottom"/>
          </w:tcPr>
          <w:p w:rsidR="001A5804" w:rsidRPr="001A5804" w:rsidRDefault="001A5804" w:rsidP="000F4076">
            <w:pPr>
              <w:spacing w:line="240" w:lineRule="auto"/>
              <w:ind w:firstLine="0"/>
              <w:jc w:val="left"/>
              <w:rPr>
                <w:color w:val="FF0000"/>
                <w:sz w:val="19"/>
                <w:szCs w:val="19"/>
                <w:lang w:eastAsia="ru-RU"/>
              </w:rPr>
            </w:pPr>
          </w:p>
        </w:tc>
        <w:tc>
          <w:tcPr>
            <w:tcW w:w="1266" w:type="dxa"/>
            <w:vMerge/>
            <w:vAlign w:val="bottom"/>
          </w:tcPr>
          <w:p w:rsidR="001A5804" w:rsidRPr="001A5804" w:rsidRDefault="001A5804" w:rsidP="000F4076">
            <w:pPr>
              <w:spacing w:line="240" w:lineRule="auto"/>
              <w:ind w:firstLine="0"/>
              <w:jc w:val="left"/>
              <w:rPr>
                <w:color w:val="FF0000"/>
                <w:sz w:val="19"/>
                <w:szCs w:val="19"/>
                <w:lang w:eastAsia="ru-RU"/>
              </w:rPr>
            </w:pPr>
          </w:p>
        </w:tc>
      </w:tr>
      <w:tr w:rsidR="001A5804" w:rsidRPr="001A5804" w:rsidTr="00630FE8">
        <w:trPr>
          <w:trHeight w:val="114"/>
        </w:trPr>
        <w:tc>
          <w:tcPr>
            <w:tcW w:w="2978" w:type="dxa"/>
            <w:tcBorders>
              <w:top w:val="single" w:sz="4" w:space="0" w:color="auto"/>
              <w:left w:val="single" w:sz="4" w:space="0" w:color="auto"/>
              <w:bottom w:val="single" w:sz="4" w:space="0" w:color="auto"/>
              <w:right w:val="single" w:sz="4" w:space="0" w:color="auto"/>
            </w:tcBorders>
          </w:tcPr>
          <w:p w:rsidR="001A5804" w:rsidRPr="001A5804" w:rsidRDefault="001A5804" w:rsidP="000F33DD">
            <w:pPr>
              <w:spacing w:line="240" w:lineRule="auto"/>
              <w:ind w:firstLine="0"/>
              <w:rPr>
                <w:sz w:val="22"/>
                <w:szCs w:val="22"/>
              </w:rPr>
            </w:pPr>
            <w:r w:rsidRPr="001A5804">
              <w:rPr>
                <w:sz w:val="22"/>
                <w:szCs w:val="22"/>
              </w:rPr>
              <w:t>Геометрическая точность</w:t>
            </w:r>
          </w:p>
        </w:tc>
        <w:tc>
          <w:tcPr>
            <w:tcW w:w="3543" w:type="dxa"/>
            <w:tcBorders>
              <w:top w:val="single" w:sz="4" w:space="0" w:color="auto"/>
              <w:left w:val="nil"/>
              <w:bottom w:val="single" w:sz="4" w:space="0" w:color="auto"/>
              <w:right w:val="single" w:sz="4" w:space="0" w:color="auto"/>
            </w:tcBorders>
          </w:tcPr>
          <w:p w:rsidR="001A5804" w:rsidRPr="001A5804" w:rsidRDefault="001A5804" w:rsidP="000F33DD">
            <w:pPr>
              <w:spacing w:line="240" w:lineRule="auto"/>
              <w:ind w:firstLine="0"/>
              <w:jc w:val="center"/>
              <w:rPr>
                <w:sz w:val="22"/>
                <w:szCs w:val="22"/>
              </w:rPr>
            </w:pPr>
            <w:r w:rsidRPr="001A5804">
              <w:rPr>
                <w:sz w:val="22"/>
                <w:szCs w:val="22"/>
              </w:rPr>
              <w:t>Проверка документации с зафиксированными допусками завода-изготовителя, которые должны быть не выше чем допуск на проверяемый параметр</w:t>
            </w:r>
          </w:p>
        </w:tc>
        <w:tc>
          <w:tcPr>
            <w:tcW w:w="3544" w:type="dxa"/>
            <w:tcBorders>
              <w:top w:val="single" w:sz="4" w:space="0" w:color="auto"/>
              <w:left w:val="nil"/>
              <w:bottom w:val="single" w:sz="4" w:space="0" w:color="auto"/>
              <w:right w:val="single" w:sz="4" w:space="0" w:color="auto"/>
            </w:tcBorders>
          </w:tcPr>
          <w:p w:rsidR="001A5804" w:rsidRPr="001A5804" w:rsidRDefault="001A5804" w:rsidP="000F33DD">
            <w:pPr>
              <w:spacing w:line="240" w:lineRule="auto"/>
              <w:ind w:firstLine="0"/>
              <w:rPr>
                <w:sz w:val="22"/>
                <w:szCs w:val="22"/>
              </w:rPr>
            </w:pPr>
            <w:r w:rsidRPr="001A5804">
              <w:rPr>
                <w:sz w:val="22"/>
                <w:szCs w:val="22"/>
              </w:rPr>
              <w:t>Значения должны быть отражены в паспорте станка</w:t>
            </w:r>
          </w:p>
        </w:tc>
        <w:tc>
          <w:tcPr>
            <w:tcW w:w="1266" w:type="dxa"/>
            <w:vMerge/>
            <w:vAlign w:val="bottom"/>
          </w:tcPr>
          <w:p w:rsidR="001A5804" w:rsidRPr="001A5804" w:rsidRDefault="001A5804" w:rsidP="000F4076">
            <w:pPr>
              <w:spacing w:line="240" w:lineRule="auto"/>
              <w:ind w:firstLine="0"/>
              <w:jc w:val="left"/>
              <w:rPr>
                <w:color w:val="FF0000"/>
                <w:sz w:val="19"/>
                <w:szCs w:val="19"/>
                <w:lang w:eastAsia="ru-RU"/>
              </w:rPr>
            </w:pPr>
          </w:p>
        </w:tc>
        <w:tc>
          <w:tcPr>
            <w:tcW w:w="1266" w:type="dxa"/>
            <w:vMerge/>
            <w:vAlign w:val="bottom"/>
          </w:tcPr>
          <w:p w:rsidR="001A5804" w:rsidRPr="001A5804" w:rsidRDefault="001A5804" w:rsidP="000F4076">
            <w:pPr>
              <w:spacing w:line="240" w:lineRule="auto"/>
              <w:ind w:firstLine="0"/>
              <w:jc w:val="left"/>
              <w:rPr>
                <w:color w:val="FF0000"/>
                <w:sz w:val="19"/>
                <w:szCs w:val="19"/>
                <w:lang w:eastAsia="ru-RU"/>
              </w:rPr>
            </w:pPr>
          </w:p>
        </w:tc>
      </w:tr>
      <w:tr w:rsidR="001A5804" w:rsidRPr="000F4076" w:rsidTr="00630FE8">
        <w:trPr>
          <w:trHeight w:val="135"/>
        </w:trPr>
        <w:tc>
          <w:tcPr>
            <w:tcW w:w="2978" w:type="dxa"/>
            <w:tcBorders>
              <w:top w:val="single" w:sz="4" w:space="0" w:color="auto"/>
              <w:left w:val="single" w:sz="4" w:space="0" w:color="auto"/>
              <w:bottom w:val="single" w:sz="4" w:space="0" w:color="auto"/>
              <w:right w:val="single" w:sz="4" w:space="0" w:color="auto"/>
            </w:tcBorders>
          </w:tcPr>
          <w:p w:rsidR="001A5804" w:rsidRPr="001A5804" w:rsidRDefault="001A5804" w:rsidP="000F33DD">
            <w:pPr>
              <w:spacing w:line="240" w:lineRule="auto"/>
              <w:ind w:firstLine="0"/>
              <w:rPr>
                <w:sz w:val="22"/>
                <w:szCs w:val="22"/>
              </w:rPr>
            </w:pPr>
            <w:r w:rsidRPr="001A5804">
              <w:rPr>
                <w:sz w:val="22"/>
                <w:szCs w:val="22"/>
              </w:rPr>
              <w:t>Комплектность</w:t>
            </w:r>
          </w:p>
        </w:tc>
        <w:tc>
          <w:tcPr>
            <w:tcW w:w="3543" w:type="dxa"/>
            <w:tcBorders>
              <w:top w:val="single" w:sz="4" w:space="0" w:color="auto"/>
              <w:left w:val="nil"/>
              <w:bottom w:val="single" w:sz="4" w:space="0" w:color="auto"/>
              <w:right w:val="single" w:sz="4" w:space="0" w:color="auto"/>
            </w:tcBorders>
          </w:tcPr>
          <w:p w:rsidR="001A5804" w:rsidRPr="001A5804" w:rsidRDefault="001A5804" w:rsidP="000F33DD">
            <w:pPr>
              <w:spacing w:line="240" w:lineRule="auto"/>
              <w:ind w:firstLine="0"/>
              <w:jc w:val="center"/>
              <w:rPr>
                <w:sz w:val="22"/>
                <w:szCs w:val="22"/>
              </w:rPr>
            </w:pPr>
            <w:r w:rsidRPr="001A5804">
              <w:rPr>
                <w:sz w:val="22"/>
                <w:szCs w:val="22"/>
              </w:rPr>
              <w:t>Визуальный контроль пересчётом</w:t>
            </w:r>
          </w:p>
        </w:tc>
        <w:tc>
          <w:tcPr>
            <w:tcW w:w="3544" w:type="dxa"/>
            <w:tcBorders>
              <w:top w:val="single" w:sz="4" w:space="0" w:color="auto"/>
              <w:left w:val="nil"/>
              <w:bottom w:val="single" w:sz="4" w:space="0" w:color="auto"/>
              <w:right w:val="single" w:sz="4" w:space="0" w:color="auto"/>
            </w:tcBorders>
          </w:tcPr>
          <w:p w:rsidR="001A5804" w:rsidRPr="001A5804" w:rsidRDefault="001A5804" w:rsidP="001A5804">
            <w:pPr>
              <w:spacing w:line="240" w:lineRule="auto"/>
              <w:ind w:firstLine="0"/>
              <w:rPr>
                <w:sz w:val="22"/>
                <w:szCs w:val="22"/>
              </w:rPr>
            </w:pPr>
            <w:r w:rsidRPr="001A5804">
              <w:rPr>
                <w:sz w:val="22"/>
                <w:szCs w:val="22"/>
              </w:rPr>
              <w:t>Комплектация должна соответствовать технической спецификации</w:t>
            </w:r>
          </w:p>
        </w:tc>
        <w:tc>
          <w:tcPr>
            <w:tcW w:w="1266" w:type="dxa"/>
            <w:vMerge/>
            <w:vAlign w:val="bottom"/>
          </w:tcPr>
          <w:p w:rsidR="001A5804" w:rsidRPr="001A5804" w:rsidRDefault="001A5804" w:rsidP="000F4076">
            <w:pPr>
              <w:spacing w:line="240" w:lineRule="auto"/>
              <w:ind w:firstLine="0"/>
              <w:jc w:val="left"/>
              <w:rPr>
                <w:color w:val="FF0000"/>
                <w:sz w:val="19"/>
                <w:szCs w:val="19"/>
                <w:lang w:eastAsia="ru-RU"/>
              </w:rPr>
            </w:pPr>
          </w:p>
        </w:tc>
        <w:tc>
          <w:tcPr>
            <w:tcW w:w="1266" w:type="dxa"/>
            <w:vMerge/>
            <w:vAlign w:val="bottom"/>
          </w:tcPr>
          <w:p w:rsidR="001A5804" w:rsidRPr="001A5804" w:rsidRDefault="001A5804" w:rsidP="000F4076">
            <w:pPr>
              <w:spacing w:line="240" w:lineRule="auto"/>
              <w:ind w:firstLine="0"/>
              <w:jc w:val="left"/>
              <w:rPr>
                <w:color w:val="FF0000"/>
                <w:sz w:val="19"/>
                <w:szCs w:val="19"/>
                <w:lang w:eastAsia="ru-RU"/>
              </w:rPr>
            </w:pPr>
          </w:p>
        </w:tc>
      </w:tr>
    </w:tbl>
    <w:p w:rsidR="000F4076" w:rsidRPr="000F4076" w:rsidRDefault="000F4076" w:rsidP="000F4076">
      <w:pPr>
        <w:keepNext/>
        <w:widowControl/>
        <w:snapToGrid/>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От Продавца</w:t>
      </w:r>
      <w:proofErr w:type="gramStart"/>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Покупателя</w:t>
      </w:r>
    </w:p>
    <w:p w:rsidR="000F4076" w:rsidRPr="000F4076" w:rsidRDefault="000F4076" w:rsidP="000F4076">
      <w:pPr>
        <w:keepNext/>
        <w:widowControl/>
        <w:snapToGrid/>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__________________/</w:t>
      </w:r>
      <w:r w:rsidRPr="000F4076">
        <w:rPr>
          <w:b/>
          <w:bCs/>
          <w:sz w:val="22"/>
          <w:szCs w:val="22"/>
          <w:lang w:eastAsia="ru-RU"/>
        </w:rPr>
        <w:t xml:space="preserve"> </w:t>
      </w:r>
      <w:r w:rsidRPr="000F4076">
        <w:rPr>
          <w:bCs/>
          <w:sz w:val="22"/>
          <w:szCs w:val="22"/>
          <w:lang w:eastAsia="ru-RU"/>
        </w:rPr>
        <w:t>________________</w:t>
      </w:r>
      <w:r w:rsidRPr="000F4076">
        <w:rPr>
          <w:bCs/>
          <w:sz w:val="22"/>
          <w:szCs w:val="22"/>
          <w:lang w:eastAsia="en-US"/>
        </w:rPr>
        <w:t xml:space="preserve"> /</w:t>
      </w:r>
      <w:r w:rsidRPr="000F4076">
        <w:rPr>
          <w:sz w:val="22"/>
          <w:szCs w:val="22"/>
        </w:rPr>
        <w:tab/>
      </w:r>
      <w:r w:rsidRPr="000F4076">
        <w:rPr>
          <w:sz w:val="22"/>
          <w:szCs w:val="22"/>
        </w:rPr>
        <w:tab/>
        <w:t>_______________/</w:t>
      </w:r>
      <w:r w:rsidRPr="000F4076">
        <w:rPr>
          <w:bCs/>
          <w:sz w:val="22"/>
          <w:szCs w:val="22"/>
          <w:lang w:eastAsia="ru-RU"/>
        </w:rPr>
        <w:t>С.Н. Раменский</w:t>
      </w:r>
      <w:r w:rsidRPr="000F4076">
        <w:rPr>
          <w:sz w:val="22"/>
          <w:szCs w:val="22"/>
        </w:rPr>
        <w:t>/</w:t>
      </w:r>
    </w:p>
    <w:p w:rsidR="000F4076" w:rsidRPr="000F4076" w:rsidRDefault="000F4076" w:rsidP="000F4076">
      <w:pPr>
        <w:keepNext/>
        <w:widowControl/>
        <w:snapToGrid/>
        <w:spacing w:line="240" w:lineRule="auto"/>
        <w:ind w:firstLine="0"/>
        <w:jc w:val="left"/>
        <w:rPr>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p w:rsidR="000F4076" w:rsidRPr="000F4076" w:rsidRDefault="000F4076" w:rsidP="000F4076">
      <w:pPr>
        <w:keepNext/>
        <w:widowControl/>
        <w:snapToGrid/>
        <w:spacing w:line="240" w:lineRule="auto"/>
        <w:ind w:firstLine="0"/>
        <w:jc w:val="left"/>
        <w:rPr>
          <w:b/>
          <w:i/>
          <w:sz w:val="22"/>
          <w:szCs w:val="22"/>
        </w:rPr>
      </w:pPr>
      <w:r w:rsidRPr="000F4076">
        <w:rPr>
          <w:b/>
          <w:bCs/>
          <w:sz w:val="22"/>
          <w:szCs w:val="22"/>
          <w:lang w:eastAsia="en-US"/>
        </w:rPr>
        <w:t>«____»________________2019 г.</w:t>
      </w:r>
      <w:r w:rsidRPr="000F4076">
        <w:rPr>
          <w:b/>
          <w:bCs/>
          <w:sz w:val="22"/>
          <w:szCs w:val="22"/>
          <w:lang w:eastAsia="en-US"/>
        </w:rPr>
        <w:tab/>
      </w:r>
      <w:r w:rsidRPr="000F4076">
        <w:rPr>
          <w:b/>
          <w:bCs/>
          <w:sz w:val="22"/>
          <w:szCs w:val="22"/>
          <w:lang w:eastAsia="en-US"/>
        </w:rPr>
        <w:tab/>
      </w:r>
      <w:r w:rsidRPr="000F4076">
        <w:rPr>
          <w:b/>
          <w:bCs/>
          <w:sz w:val="22"/>
          <w:szCs w:val="22"/>
          <w:lang w:eastAsia="en-US"/>
        </w:rPr>
        <w:tab/>
        <w:t>«____»________________2019 г.</w:t>
      </w:r>
    </w:p>
    <w:p w:rsidR="000F4076" w:rsidRPr="000F4076" w:rsidRDefault="000F4076" w:rsidP="000F4076">
      <w:pPr>
        <w:keepNext/>
        <w:ind w:firstLine="0"/>
        <w:jc w:val="right"/>
        <w:rPr>
          <w:sz w:val="22"/>
          <w:szCs w:val="22"/>
        </w:rPr>
      </w:pPr>
      <w:r w:rsidRPr="000F4076">
        <w:rPr>
          <w:b/>
          <w:i/>
        </w:rPr>
        <w:br w:type="page"/>
      </w:r>
      <w:r w:rsidRPr="000F4076">
        <w:rPr>
          <w:sz w:val="22"/>
          <w:szCs w:val="22"/>
        </w:rPr>
        <w:lastRenderedPageBreak/>
        <w:t>Приложение № 7 к договору</w:t>
      </w:r>
    </w:p>
    <w:p w:rsidR="000F4076" w:rsidRPr="000F4076" w:rsidRDefault="000F4076" w:rsidP="000F4076">
      <w:pPr>
        <w:keepNext/>
        <w:ind w:firstLine="0"/>
        <w:jc w:val="right"/>
        <w:rPr>
          <w:b/>
          <w:sz w:val="22"/>
          <w:szCs w:val="22"/>
        </w:rPr>
      </w:pPr>
      <w:r w:rsidRPr="000F4076">
        <w:rPr>
          <w:sz w:val="22"/>
          <w:szCs w:val="22"/>
        </w:rPr>
        <w:t xml:space="preserve"> № _____________ от «____» _____________2019 г.</w:t>
      </w:r>
    </w:p>
    <w:p w:rsidR="000F4076" w:rsidRPr="000F4076" w:rsidRDefault="000F4076" w:rsidP="000F4076">
      <w:pPr>
        <w:keepNext/>
        <w:ind w:firstLine="0"/>
        <w:jc w:val="right"/>
        <w:rPr>
          <w:sz w:val="22"/>
          <w:szCs w:val="22"/>
        </w:rPr>
      </w:pPr>
      <w:r w:rsidRPr="000F4076">
        <w:rPr>
          <w:sz w:val="22"/>
          <w:szCs w:val="22"/>
        </w:rPr>
        <w:t>Форма</w:t>
      </w:r>
    </w:p>
    <w:p w:rsidR="000F4076" w:rsidRPr="000F4076" w:rsidRDefault="000F4076" w:rsidP="000F4076">
      <w:pPr>
        <w:spacing w:line="240" w:lineRule="auto"/>
        <w:ind w:firstLine="0"/>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0F4076" w:rsidRPr="000F4076" w:rsidTr="000F4076">
        <w:trPr>
          <w:trHeight w:val="416"/>
        </w:trPr>
        <w:tc>
          <w:tcPr>
            <w:tcW w:w="10217" w:type="dxa"/>
          </w:tcPr>
          <w:tbl>
            <w:tblPr>
              <w:tblW w:w="9435" w:type="dxa"/>
              <w:tblLook w:val="04A0" w:firstRow="1" w:lastRow="0" w:firstColumn="1" w:lastColumn="0" w:noHBand="0" w:noVBand="1"/>
            </w:tblPr>
            <w:tblGrid>
              <w:gridCol w:w="481"/>
              <w:gridCol w:w="216"/>
              <w:gridCol w:w="1555"/>
              <w:gridCol w:w="2323"/>
              <w:gridCol w:w="2020"/>
              <w:gridCol w:w="289"/>
              <w:gridCol w:w="931"/>
              <w:gridCol w:w="354"/>
              <w:gridCol w:w="1266"/>
            </w:tblGrid>
            <w:tr w:rsidR="000F4076" w:rsidRPr="000F4076" w:rsidTr="000F4076">
              <w:trPr>
                <w:trHeight w:val="114"/>
              </w:trPr>
              <w:tc>
                <w:tcPr>
                  <w:tcW w:w="9435" w:type="dxa"/>
                  <w:gridSpan w:val="9"/>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АКТ ВЫПОЛНЕНИЯ РАБОТ</w:t>
                  </w:r>
                </w:p>
              </w:tc>
            </w:tr>
            <w:tr w:rsidR="000F4076" w:rsidRPr="000F4076" w:rsidTr="000F4076">
              <w:trPr>
                <w:trHeight w:val="615"/>
              </w:trPr>
              <w:tc>
                <w:tcPr>
                  <w:tcW w:w="9435" w:type="dxa"/>
                  <w:gridSpan w:val="9"/>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285"/>
              </w:trPr>
              <w:tc>
                <w:tcPr>
                  <w:tcW w:w="481" w:type="dxa"/>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0F4076" w:rsidRPr="000F4076" w:rsidRDefault="000F4076" w:rsidP="000F4076">
                  <w:pPr>
                    <w:widowControl/>
                    <w:suppressAutoHyphens w:val="0"/>
                    <w:snapToGrid/>
                    <w:spacing w:line="240" w:lineRule="auto"/>
                    <w:ind w:firstLine="0"/>
                    <w:jc w:val="right"/>
                    <w:rPr>
                      <w:b/>
                      <w:bCs/>
                      <w:sz w:val="19"/>
                      <w:szCs w:val="19"/>
                      <w:lang w:eastAsia="ru-RU"/>
                    </w:rPr>
                  </w:pPr>
                  <w:r w:rsidRPr="000F4076">
                    <w:rPr>
                      <w:b/>
                      <w:bCs/>
                      <w:sz w:val="19"/>
                      <w:szCs w:val="19"/>
                      <w:lang w:eastAsia="ru-RU"/>
                    </w:rPr>
                    <w:t>от</w:t>
                  </w:r>
                </w:p>
              </w:tc>
              <w:tc>
                <w:tcPr>
                  <w:tcW w:w="2840" w:type="dxa"/>
                  <w:gridSpan w:val="4"/>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i/>
                      <w:iCs/>
                      <w:sz w:val="19"/>
                      <w:szCs w:val="19"/>
                      <w:lang w:eastAsia="ru-RU"/>
                    </w:rPr>
                  </w:pPr>
                  <w:r w:rsidRPr="000F4076">
                    <w:rPr>
                      <w:i/>
                      <w:iCs/>
                      <w:sz w:val="19"/>
                      <w:szCs w:val="19"/>
                      <w:lang w:eastAsia="ru-RU"/>
                    </w:rPr>
                    <w:t>дата подписания</w:t>
                  </w:r>
                </w:p>
              </w:tc>
            </w:tr>
            <w:tr w:rsidR="000F4076" w:rsidRPr="000F4076" w:rsidTr="000F4076">
              <w:trPr>
                <w:trHeight w:val="285"/>
              </w:trPr>
              <w:tc>
                <w:tcPr>
                  <w:tcW w:w="2252"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 xml:space="preserve">ПРОДАВЕЦ </w:t>
                  </w:r>
                </w:p>
              </w:tc>
              <w:tc>
                <w:tcPr>
                  <w:tcW w:w="7183" w:type="dxa"/>
                  <w:gridSpan w:val="6"/>
                  <w:tcBorders>
                    <w:bottom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p>
              </w:tc>
            </w:tr>
            <w:tr w:rsidR="000F4076" w:rsidRPr="000F4076" w:rsidTr="000F4076">
              <w:trPr>
                <w:trHeight w:val="285"/>
              </w:trPr>
              <w:tc>
                <w:tcPr>
                  <w:tcW w:w="2252"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АО «НПО НИИИП-</w:t>
                  </w:r>
                  <w:proofErr w:type="spellStart"/>
                  <w:r w:rsidRPr="000F4076">
                    <w:rPr>
                      <w:b/>
                      <w:bCs/>
                      <w:sz w:val="19"/>
                      <w:szCs w:val="19"/>
                      <w:lang w:eastAsia="ru-RU"/>
                    </w:rPr>
                    <w:t>НЗиК</w:t>
                  </w:r>
                  <w:proofErr w:type="spellEnd"/>
                  <w:r w:rsidRPr="000F4076">
                    <w:rPr>
                      <w:b/>
                      <w:bCs/>
                      <w:sz w:val="19"/>
                      <w:szCs w:val="19"/>
                      <w:lang w:eastAsia="ru-RU"/>
                    </w:rPr>
                    <w:t>»</w:t>
                  </w:r>
                </w:p>
              </w:tc>
            </w:tr>
            <w:tr w:rsidR="000F4076" w:rsidRPr="000F4076" w:rsidTr="000F4076">
              <w:trPr>
                <w:trHeight w:val="285"/>
              </w:trPr>
              <w:tc>
                <w:tcPr>
                  <w:tcW w:w="2252"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 xml:space="preserve">630015, г. Новосибирск, ул. </w:t>
                  </w:r>
                  <w:proofErr w:type="gramStart"/>
                  <w:r w:rsidRPr="000F4076">
                    <w:rPr>
                      <w:b/>
                      <w:bCs/>
                      <w:sz w:val="19"/>
                      <w:szCs w:val="19"/>
                      <w:lang w:eastAsia="ru-RU"/>
                    </w:rPr>
                    <w:t>Планетная</w:t>
                  </w:r>
                  <w:proofErr w:type="gramEnd"/>
                  <w:r w:rsidRPr="000F4076">
                    <w:rPr>
                      <w:b/>
                      <w:bCs/>
                      <w:sz w:val="19"/>
                      <w:szCs w:val="19"/>
                      <w:lang w:eastAsia="ru-RU"/>
                    </w:rPr>
                    <w:t>, 32</w:t>
                  </w:r>
                </w:p>
              </w:tc>
            </w:tr>
            <w:tr w:rsidR="000F4076" w:rsidRPr="000F4076" w:rsidTr="000F4076">
              <w:trPr>
                <w:trHeight w:val="285"/>
              </w:trPr>
              <w:tc>
                <w:tcPr>
                  <w:tcW w:w="481" w:type="dxa"/>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285"/>
              </w:trPr>
              <w:tc>
                <w:tcPr>
                  <w:tcW w:w="4575" w:type="dxa"/>
                  <w:gridSpan w:val="4"/>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1220" w:type="dxa"/>
                  <w:gridSpan w:val="2"/>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sz w:val="19"/>
                      <w:szCs w:val="19"/>
                      <w:lang w:eastAsia="ru-RU"/>
                    </w:rPr>
                  </w:pPr>
                  <w:r w:rsidRPr="000F4076">
                    <w:rPr>
                      <w:sz w:val="19"/>
                      <w:szCs w:val="19"/>
                      <w:lang w:eastAsia="ru-RU"/>
                    </w:rPr>
                    <w:t>от</w:t>
                  </w:r>
                </w:p>
              </w:tc>
              <w:tc>
                <w:tcPr>
                  <w:tcW w:w="1620" w:type="dxa"/>
                  <w:gridSpan w:val="2"/>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 xml:space="preserve"> </w:t>
                  </w:r>
                </w:p>
              </w:tc>
            </w:tr>
            <w:tr w:rsidR="000F4076" w:rsidRPr="000F4076" w:rsidTr="000F4076">
              <w:trPr>
                <w:trHeight w:val="437"/>
              </w:trPr>
              <w:tc>
                <w:tcPr>
                  <w:tcW w:w="697" w:type="dxa"/>
                  <w:gridSpan w:val="2"/>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8738" w:type="dxa"/>
                  <w:gridSpan w:val="7"/>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p>
              </w:tc>
            </w:tr>
            <w:tr w:rsidR="000F4076" w:rsidRPr="000F4076" w:rsidTr="000F4076">
              <w:trPr>
                <w:trHeight w:val="285"/>
              </w:trPr>
              <w:tc>
                <w:tcPr>
                  <w:tcW w:w="697" w:type="dxa"/>
                  <w:gridSpan w:val="2"/>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1.</w:t>
                  </w:r>
                </w:p>
              </w:tc>
              <w:tc>
                <w:tcPr>
                  <w:tcW w:w="3878" w:type="dxa"/>
                  <w:gridSpan w:val="2"/>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рублей</w:t>
                  </w:r>
                </w:p>
              </w:tc>
            </w:tr>
            <w:tr w:rsidR="000F4076" w:rsidRPr="000F4076" w:rsidTr="000F4076">
              <w:trPr>
                <w:trHeight w:val="255"/>
              </w:trPr>
              <w:tc>
                <w:tcPr>
                  <w:tcW w:w="697"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555"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23"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020"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r>
            <w:tr w:rsidR="000F4076" w:rsidRPr="000F4076" w:rsidTr="000F4076">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 xml:space="preserve">№ </w:t>
                  </w:r>
                  <w:proofErr w:type="gramStart"/>
                  <w:r w:rsidRPr="000F4076">
                    <w:rPr>
                      <w:b/>
                      <w:bCs/>
                      <w:sz w:val="19"/>
                      <w:szCs w:val="19"/>
                      <w:lang w:eastAsia="ru-RU"/>
                    </w:rPr>
                    <w:t>п</w:t>
                  </w:r>
                  <w:proofErr w:type="gramEnd"/>
                  <w:r w:rsidRPr="000F4076">
                    <w:rPr>
                      <w:b/>
                      <w:bCs/>
                      <w:sz w:val="19"/>
                      <w:szCs w:val="19"/>
                      <w:lang w:eastAsia="ru-RU"/>
                    </w:rPr>
                    <w:t>/п</w:t>
                  </w:r>
                </w:p>
              </w:tc>
              <w:tc>
                <w:tcPr>
                  <w:tcW w:w="7118" w:type="dxa"/>
                  <w:gridSpan w:val="5"/>
                  <w:tcBorders>
                    <w:top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Стоимость с НДС, рублей</w:t>
                  </w:r>
                </w:p>
              </w:tc>
            </w:tr>
            <w:tr w:rsidR="000F4076" w:rsidRPr="000F4076" w:rsidTr="000F4076">
              <w:trPr>
                <w:trHeight w:val="345"/>
              </w:trPr>
              <w:tc>
                <w:tcPr>
                  <w:tcW w:w="697" w:type="dxa"/>
                  <w:gridSpan w:val="2"/>
                  <w:tcBorders>
                    <w:left w:val="single" w:sz="4" w:space="0" w:color="auto"/>
                    <w:bottom w:val="single" w:sz="4" w:space="0" w:color="auto"/>
                    <w:right w:val="single" w:sz="4" w:space="0" w:color="auto"/>
                  </w:tcBorders>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1</w:t>
                  </w:r>
                </w:p>
              </w:tc>
              <w:tc>
                <w:tcPr>
                  <w:tcW w:w="7118" w:type="dxa"/>
                  <w:gridSpan w:val="5"/>
                  <w:tcBorders>
                    <w:top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 </w:t>
                  </w:r>
                </w:p>
              </w:tc>
            </w:tr>
            <w:tr w:rsidR="000F4076" w:rsidRPr="000F4076" w:rsidTr="000F4076">
              <w:trPr>
                <w:trHeight w:val="540"/>
              </w:trPr>
              <w:tc>
                <w:tcPr>
                  <w:tcW w:w="697" w:type="dxa"/>
                  <w:gridSpan w:val="2"/>
                  <w:tcBorders>
                    <w:left w:val="single" w:sz="4" w:space="0" w:color="auto"/>
                    <w:bottom w:val="single" w:sz="4" w:space="0" w:color="auto"/>
                    <w:right w:val="single" w:sz="4" w:space="0" w:color="auto"/>
                  </w:tcBorders>
                  <w:vAlign w:val="bottom"/>
                  <w:hideMark/>
                </w:tcPr>
                <w:p w:rsidR="000F4076" w:rsidRPr="000F4076" w:rsidRDefault="000F4076" w:rsidP="000F4076">
                  <w:pPr>
                    <w:widowControl/>
                    <w:suppressAutoHyphens w:val="0"/>
                    <w:snapToGrid/>
                    <w:spacing w:line="240" w:lineRule="auto"/>
                    <w:ind w:firstLine="0"/>
                    <w:jc w:val="center"/>
                    <w:rPr>
                      <w:sz w:val="19"/>
                      <w:szCs w:val="19"/>
                      <w:lang w:eastAsia="ru-RU"/>
                    </w:rPr>
                  </w:pPr>
                  <w:r w:rsidRPr="000F4076">
                    <w:rPr>
                      <w:sz w:val="19"/>
                      <w:szCs w:val="19"/>
                      <w:lang w:eastAsia="ru-RU"/>
                    </w:rPr>
                    <w:t>1.1.</w:t>
                  </w:r>
                </w:p>
              </w:tc>
              <w:tc>
                <w:tcPr>
                  <w:tcW w:w="7118" w:type="dxa"/>
                  <w:gridSpan w:val="5"/>
                  <w:tcBorders>
                    <w:top w:val="single" w:sz="4" w:space="0" w:color="auto"/>
                    <w:bottom w:val="single" w:sz="4" w:space="0" w:color="auto"/>
                  </w:tcBorders>
                  <w:vAlign w:val="center"/>
                  <w:hideMark/>
                </w:tcPr>
                <w:p w:rsidR="000F4076" w:rsidRPr="000F4076" w:rsidRDefault="000F4076" w:rsidP="00F454A8">
                  <w:pPr>
                    <w:ind w:firstLine="0"/>
                  </w:pPr>
                  <w:r w:rsidRPr="000F4076">
                    <w:rPr>
                      <w:sz w:val="23"/>
                      <w:szCs w:val="23"/>
                    </w:rPr>
                    <w:t xml:space="preserve">Пусконаладочные работы, ввод в эксплуатацию (Проводит __ чел. Продавца в течение </w:t>
                  </w:r>
                  <w:r w:rsidR="00F454A8">
                    <w:rPr>
                      <w:sz w:val="23"/>
                      <w:szCs w:val="23"/>
                    </w:rPr>
                    <w:t>3</w:t>
                  </w:r>
                  <w:r w:rsidRPr="000F4076">
                    <w:rPr>
                      <w:sz w:val="23"/>
                      <w:szCs w:val="23"/>
                    </w:rPr>
                    <w:t xml:space="preserve"> дней)</w:t>
                  </w:r>
                </w:p>
              </w:tc>
              <w:tc>
                <w:tcPr>
                  <w:tcW w:w="1620" w:type="dxa"/>
                  <w:gridSpan w:val="2"/>
                  <w:vMerge w:val="restart"/>
                  <w:tcBorders>
                    <w:left w:val="single" w:sz="4" w:space="0" w:color="auto"/>
                    <w:bottom w:val="nil"/>
                    <w:right w:val="single" w:sz="4" w:space="0" w:color="auto"/>
                  </w:tcBorders>
                  <w:vAlign w:val="center"/>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495"/>
              </w:trPr>
              <w:tc>
                <w:tcPr>
                  <w:tcW w:w="697" w:type="dxa"/>
                  <w:gridSpan w:val="2"/>
                  <w:tcBorders>
                    <w:left w:val="single" w:sz="4" w:space="0" w:color="auto"/>
                    <w:bottom w:val="single" w:sz="4" w:space="0" w:color="auto"/>
                    <w:right w:val="single" w:sz="4" w:space="0" w:color="auto"/>
                  </w:tcBorders>
                  <w:vAlign w:val="bottom"/>
                  <w:hideMark/>
                </w:tcPr>
                <w:p w:rsidR="000F4076" w:rsidRPr="000F4076" w:rsidRDefault="000F4076" w:rsidP="000F4076">
                  <w:pPr>
                    <w:widowControl/>
                    <w:suppressAutoHyphens w:val="0"/>
                    <w:snapToGrid/>
                    <w:spacing w:line="240" w:lineRule="auto"/>
                    <w:ind w:firstLine="0"/>
                    <w:jc w:val="center"/>
                    <w:rPr>
                      <w:sz w:val="19"/>
                      <w:szCs w:val="19"/>
                      <w:lang w:eastAsia="ru-RU"/>
                    </w:rPr>
                  </w:pPr>
                  <w:r w:rsidRPr="000F4076">
                    <w:rPr>
                      <w:sz w:val="19"/>
                      <w:szCs w:val="19"/>
                      <w:lang w:eastAsia="ru-RU"/>
                    </w:rPr>
                    <w:t>1.2.</w:t>
                  </w:r>
                </w:p>
              </w:tc>
              <w:tc>
                <w:tcPr>
                  <w:tcW w:w="7118" w:type="dxa"/>
                  <w:gridSpan w:val="5"/>
                  <w:tcBorders>
                    <w:top w:val="single" w:sz="4" w:space="0" w:color="auto"/>
                    <w:bottom w:val="single" w:sz="4" w:space="0" w:color="auto"/>
                  </w:tcBorders>
                  <w:vAlign w:val="center"/>
                  <w:hideMark/>
                </w:tcPr>
                <w:p w:rsidR="000F4076" w:rsidRPr="000F4076" w:rsidRDefault="000F4076" w:rsidP="0014423D">
                  <w:pPr>
                    <w:ind w:firstLine="0"/>
                  </w:pPr>
                  <w:r w:rsidRPr="000F4076">
                    <w:t xml:space="preserve">Инструктаж (Проводит </w:t>
                  </w:r>
                  <w:r w:rsidR="0014423D">
                    <w:rPr>
                      <w:lang w:val="en-US"/>
                    </w:rPr>
                    <w:t>___</w:t>
                  </w:r>
                  <w:r w:rsidRPr="000F4076">
                    <w:t xml:space="preserve"> чел. Продавца для </w:t>
                  </w:r>
                  <w:r w:rsidR="0014423D" w:rsidRPr="0014423D">
                    <w:t>3</w:t>
                  </w:r>
                  <w:r w:rsidRPr="000F4076">
                    <w:t xml:space="preserve"> чел. Покупателя в течение во время проведения пусконаладочных работ)</w:t>
                  </w:r>
                </w:p>
              </w:tc>
              <w:tc>
                <w:tcPr>
                  <w:tcW w:w="1620" w:type="dxa"/>
                  <w:gridSpan w:val="2"/>
                  <w:vMerge/>
                  <w:tcBorders>
                    <w:top w:val="nil"/>
                    <w:left w:val="single" w:sz="4" w:space="0" w:color="auto"/>
                    <w:bottom w:val="single" w:sz="4" w:space="0" w:color="auto"/>
                    <w:right w:val="single" w:sz="4" w:space="0" w:color="auto"/>
                  </w:tcBorders>
                  <w:vAlign w:val="center"/>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390"/>
              </w:trPr>
              <w:tc>
                <w:tcPr>
                  <w:tcW w:w="697" w:type="dxa"/>
                  <w:gridSpan w:val="2"/>
                  <w:tcBorders>
                    <w:left w:val="single" w:sz="4" w:space="0" w:color="auto"/>
                    <w:bottom w:val="single" w:sz="4" w:space="0" w:color="auto"/>
                    <w:right w:val="single" w:sz="4" w:space="0" w:color="auto"/>
                  </w:tcBorders>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2</w:t>
                  </w:r>
                </w:p>
              </w:tc>
              <w:tc>
                <w:tcPr>
                  <w:tcW w:w="7118" w:type="dxa"/>
                  <w:gridSpan w:val="5"/>
                  <w:tcBorders>
                    <w:top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345"/>
              </w:trPr>
              <w:tc>
                <w:tcPr>
                  <w:tcW w:w="9435" w:type="dxa"/>
                  <w:gridSpan w:val="9"/>
                  <w:tcBorders>
                    <w:top w:val="single" w:sz="4" w:space="0" w:color="auto"/>
                    <w:left w:val="single" w:sz="4" w:space="0" w:color="auto"/>
                    <w:bottom w:val="single" w:sz="4" w:space="0" w:color="auto"/>
                    <w:right w:val="single" w:sz="4" w:space="0" w:color="000000"/>
                  </w:tcBorders>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В стоимости Работ включено:</w:t>
                  </w:r>
                </w:p>
              </w:tc>
            </w:tr>
            <w:tr w:rsidR="000F4076" w:rsidRPr="000F4076" w:rsidTr="000F4076">
              <w:trPr>
                <w:trHeight w:val="300"/>
              </w:trPr>
              <w:tc>
                <w:tcPr>
                  <w:tcW w:w="697" w:type="dxa"/>
                  <w:gridSpan w:val="2"/>
                  <w:tcBorders>
                    <w:left w:val="single" w:sz="4" w:space="0" w:color="auto"/>
                    <w:bottom w:val="single" w:sz="4" w:space="0" w:color="auto"/>
                    <w:right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sz w:val="19"/>
                      <w:szCs w:val="19"/>
                      <w:lang w:eastAsia="ru-RU"/>
                    </w:rPr>
                  </w:pPr>
                  <w:r w:rsidRPr="000F4076">
                    <w:rPr>
                      <w:sz w:val="19"/>
                      <w:szCs w:val="19"/>
                      <w:lang w:eastAsia="ru-RU"/>
                    </w:rPr>
                    <w:t>2.1.</w:t>
                  </w:r>
                </w:p>
              </w:tc>
              <w:tc>
                <w:tcPr>
                  <w:tcW w:w="8738" w:type="dxa"/>
                  <w:gridSpan w:val="7"/>
                  <w:tcBorders>
                    <w:top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Командировочные расходы на персонал Продавца</w:t>
                  </w:r>
                </w:p>
              </w:tc>
            </w:tr>
            <w:tr w:rsidR="000F4076" w:rsidRPr="000F4076" w:rsidTr="000F4076">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20%</w:t>
                  </w:r>
                </w:p>
              </w:tc>
              <w:tc>
                <w:tcPr>
                  <w:tcW w:w="1620" w:type="dxa"/>
                  <w:gridSpan w:val="2"/>
                  <w:tcBorders>
                    <w:bottom w:val="single" w:sz="4" w:space="0" w:color="auto"/>
                    <w:right w:val="single" w:sz="4" w:space="0" w:color="auto"/>
                  </w:tcBorders>
                  <w:vAlign w:val="center"/>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345"/>
              </w:trPr>
              <w:tc>
                <w:tcPr>
                  <w:tcW w:w="7815" w:type="dxa"/>
                  <w:gridSpan w:val="7"/>
                  <w:tcBorders>
                    <w:top w:val="single" w:sz="4" w:space="0" w:color="auto"/>
                    <w:left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255"/>
              </w:trPr>
              <w:tc>
                <w:tcPr>
                  <w:tcW w:w="481" w:type="dxa"/>
                  <w:noWrap/>
                  <w:vAlign w:val="bottom"/>
                  <w:hideMark/>
                </w:tcPr>
                <w:p w:rsidR="000F4076" w:rsidRPr="000F4076" w:rsidRDefault="000F4076" w:rsidP="000F4076">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23" w:type="dxa"/>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020" w:type="dxa"/>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r>
            <w:tr w:rsidR="000F4076" w:rsidRPr="000F4076" w:rsidTr="000F4076">
              <w:trPr>
                <w:trHeight w:val="135"/>
              </w:trPr>
              <w:tc>
                <w:tcPr>
                  <w:tcW w:w="481"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23"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020"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r>
            <w:tr w:rsidR="000F4076" w:rsidRPr="000F4076" w:rsidTr="000F4076">
              <w:trPr>
                <w:trHeight w:val="300"/>
              </w:trPr>
              <w:tc>
                <w:tcPr>
                  <w:tcW w:w="9435" w:type="dxa"/>
                  <w:gridSpan w:val="9"/>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К срокам выполнения Работ Покупатель претензий не имеет</w:t>
                  </w:r>
                </w:p>
              </w:tc>
            </w:tr>
            <w:tr w:rsidR="000F4076" w:rsidRPr="000F4076" w:rsidTr="000F4076">
              <w:trPr>
                <w:trHeight w:val="525"/>
              </w:trPr>
              <w:tc>
                <w:tcPr>
                  <w:tcW w:w="2252" w:type="dxa"/>
                  <w:gridSpan w:val="3"/>
                  <w:tcBorders>
                    <w:bottom w:val="single" w:sz="4" w:space="0" w:color="auto"/>
                  </w:tcBorders>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Примечания:</w:t>
                  </w:r>
                </w:p>
              </w:tc>
              <w:tc>
                <w:tcPr>
                  <w:tcW w:w="7183" w:type="dxa"/>
                  <w:gridSpan w:val="6"/>
                  <w:tcBorders>
                    <w:bottom w:val="single" w:sz="4" w:space="0" w:color="auto"/>
                  </w:tcBorders>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 </w:t>
                  </w:r>
                </w:p>
              </w:tc>
            </w:tr>
            <w:tr w:rsidR="000F4076" w:rsidRPr="000F4076" w:rsidTr="000F4076">
              <w:trPr>
                <w:trHeight w:val="525"/>
              </w:trPr>
              <w:tc>
                <w:tcPr>
                  <w:tcW w:w="9435" w:type="dxa"/>
                  <w:gridSpan w:val="9"/>
                  <w:tcBorders>
                    <w:top w:val="single" w:sz="4" w:space="0" w:color="auto"/>
                    <w:bottom w:val="single" w:sz="4" w:space="0" w:color="auto"/>
                  </w:tcBorders>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 </w:t>
                  </w:r>
                </w:p>
              </w:tc>
            </w:tr>
            <w:tr w:rsidR="000F4076" w:rsidRPr="000F4076" w:rsidTr="000F4076">
              <w:trPr>
                <w:trHeight w:val="525"/>
              </w:trPr>
              <w:tc>
                <w:tcPr>
                  <w:tcW w:w="9435" w:type="dxa"/>
                  <w:gridSpan w:val="9"/>
                  <w:tcBorders>
                    <w:top w:val="single" w:sz="4" w:space="0" w:color="auto"/>
                    <w:bottom w:val="single" w:sz="4" w:space="0" w:color="auto"/>
                  </w:tcBorders>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 </w:t>
                  </w:r>
                </w:p>
              </w:tc>
            </w:tr>
            <w:tr w:rsidR="000F4076" w:rsidRPr="000F4076" w:rsidTr="000F4076">
              <w:trPr>
                <w:trHeight w:val="570"/>
              </w:trPr>
              <w:tc>
                <w:tcPr>
                  <w:tcW w:w="481" w:type="dxa"/>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2.</w:t>
                  </w:r>
                </w:p>
              </w:tc>
              <w:tc>
                <w:tcPr>
                  <w:tcW w:w="8954" w:type="dxa"/>
                  <w:gridSpan w:val="8"/>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0F4076" w:rsidRPr="000F4076" w:rsidTr="000F4076">
              <w:trPr>
                <w:trHeight w:val="330"/>
              </w:trPr>
              <w:tc>
                <w:tcPr>
                  <w:tcW w:w="481" w:type="dxa"/>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Наименование:</w:t>
                  </w:r>
                </w:p>
              </w:tc>
              <w:tc>
                <w:tcPr>
                  <w:tcW w:w="7183" w:type="dxa"/>
                  <w:gridSpan w:val="6"/>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p>
              </w:tc>
            </w:tr>
            <w:tr w:rsidR="000F4076" w:rsidRPr="000F4076" w:rsidTr="000F4076">
              <w:trPr>
                <w:trHeight w:val="330"/>
              </w:trPr>
              <w:tc>
                <w:tcPr>
                  <w:tcW w:w="481" w:type="dxa"/>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Серийный номер:</w:t>
                  </w:r>
                </w:p>
              </w:tc>
              <w:tc>
                <w:tcPr>
                  <w:tcW w:w="7183" w:type="dxa"/>
                  <w:gridSpan w:val="6"/>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 </w:t>
                  </w:r>
                </w:p>
              </w:tc>
            </w:tr>
            <w:tr w:rsidR="000F4076" w:rsidRPr="000F4076" w:rsidTr="000F4076">
              <w:trPr>
                <w:trHeight w:val="330"/>
              </w:trPr>
              <w:tc>
                <w:tcPr>
                  <w:tcW w:w="481" w:type="dxa"/>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Год выпуска:</w:t>
                  </w:r>
                </w:p>
              </w:tc>
              <w:tc>
                <w:tcPr>
                  <w:tcW w:w="7183" w:type="dxa"/>
                  <w:gridSpan w:val="6"/>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 </w:t>
                  </w:r>
                </w:p>
              </w:tc>
            </w:tr>
            <w:tr w:rsidR="000F4076" w:rsidRPr="000F4076" w:rsidTr="000F4076">
              <w:trPr>
                <w:trHeight w:val="255"/>
              </w:trPr>
              <w:tc>
                <w:tcPr>
                  <w:tcW w:w="481"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23"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66"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r>
            <w:tr w:rsidR="000F4076" w:rsidRPr="000F4076" w:rsidTr="000F4076">
              <w:trPr>
                <w:trHeight w:val="150"/>
              </w:trPr>
              <w:tc>
                <w:tcPr>
                  <w:tcW w:w="481"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23"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66"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r>
            <w:tr w:rsidR="000F4076" w:rsidRPr="000F4076" w:rsidTr="000F4076">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0F4076" w:rsidRPr="001A5804" w:rsidRDefault="000F4076" w:rsidP="000F4076">
                  <w:pPr>
                    <w:widowControl/>
                    <w:suppressAutoHyphens w:val="0"/>
                    <w:snapToGrid/>
                    <w:spacing w:line="240" w:lineRule="auto"/>
                    <w:ind w:firstLine="0"/>
                    <w:jc w:val="center"/>
                    <w:rPr>
                      <w:b/>
                      <w:bCs/>
                      <w:sz w:val="19"/>
                      <w:szCs w:val="19"/>
                      <w:lang w:eastAsia="ru-RU"/>
                    </w:rPr>
                  </w:pPr>
                  <w:r w:rsidRPr="001A5804">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0F4076" w:rsidRPr="001A5804" w:rsidRDefault="000F4076" w:rsidP="000F4076">
                  <w:pPr>
                    <w:widowControl/>
                    <w:suppressAutoHyphens w:val="0"/>
                    <w:snapToGrid/>
                    <w:spacing w:line="240" w:lineRule="auto"/>
                    <w:ind w:firstLine="0"/>
                    <w:jc w:val="center"/>
                    <w:rPr>
                      <w:b/>
                      <w:bCs/>
                      <w:sz w:val="19"/>
                      <w:szCs w:val="19"/>
                      <w:lang w:eastAsia="ru-RU"/>
                    </w:rPr>
                  </w:pPr>
                  <w:r w:rsidRPr="001A5804">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0F4076" w:rsidRPr="001A5804" w:rsidRDefault="000F4076" w:rsidP="000F4076">
                  <w:pPr>
                    <w:widowControl/>
                    <w:suppressAutoHyphens w:val="0"/>
                    <w:snapToGrid/>
                    <w:spacing w:line="240" w:lineRule="auto"/>
                    <w:ind w:firstLine="0"/>
                    <w:jc w:val="center"/>
                    <w:rPr>
                      <w:b/>
                      <w:bCs/>
                      <w:sz w:val="19"/>
                      <w:szCs w:val="19"/>
                      <w:lang w:eastAsia="ru-RU"/>
                    </w:rPr>
                  </w:pPr>
                  <w:r w:rsidRPr="001A5804">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Дата проведения</w:t>
                  </w:r>
                </w:p>
              </w:tc>
            </w:tr>
            <w:tr w:rsidR="001A5804" w:rsidRPr="000F4076" w:rsidTr="00542DE6">
              <w:trPr>
                <w:trHeight w:val="660"/>
              </w:trPr>
              <w:tc>
                <w:tcPr>
                  <w:tcW w:w="2252" w:type="dxa"/>
                  <w:gridSpan w:val="3"/>
                  <w:vMerge w:val="restart"/>
                  <w:tcBorders>
                    <w:top w:val="single" w:sz="4" w:space="0" w:color="auto"/>
                    <w:left w:val="single" w:sz="4" w:space="0" w:color="auto"/>
                    <w:bottom w:val="single" w:sz="4" w:space="0" w:color="auto"/>
                    <w:right w:val="single" w:sz="4" w:space="0" w:color="auto"/>
                  </w:tcBorders>
                  <w:vAlign w:val="center"/>
                </w:tcPr>
                <w:p w:rsidR="001A5804" w:rsidRPr="001A5804" w:rsidRDefault="001A5804" w:rsidP="001A5804">
                  <w:pPr>
                    <w:spacing w:line="240" w:lineRule="auto"/>
                    <w:ind w:firstLine="0"/>
                    <w:rPr>
                      <w:sz w:val="22"/>
                      <w:szCs w:val="22"/>
                      <w:lang w:eastAsia="ru-RU"/>
                    </w:rPr>
                  </w:pPr>
                  <w:r w:rsidRPr="001A5804">
                    <w:rPr>
                      <w:sz w:val="22"/>
                      <w:szCs w:val="22"/>
                      <w:lang w:eastAsia="ru-RU"/>
                    </w:rPr>
                    <w:t>Проверка подключения</w:t>
                  </w:r>
                </w:p>
                <w:p w:rsidR="001A5804" w:rsidRPr="001A5804" w:rsidRDefault="001A5804" w:rsidP="001A5804">
                  <w:pPr>
                    <w:spacing w:line="240" w:lineRule="auto"/>
                    <w:ind w:firstLine="0"/>
                    <w:rPr>
                      <w:sz w:val="22"/>
                      <w:szCs w:val="22"/>
                      <w:lang w:eastAsia="ru-RU"/>
                    </w:rPr>
                  </w:pPr>
                  <w:r w:rsidRPr="001A5804">
                    <w:rPr>
                      <w:sz w:val="22"/>
                      <w:szCs w:val="22"/>
                      <w:lang w:eastAsia="ru-RU"/>
                    </w:rPr>
                    <w:lastRenderedPageBreak/>
                    <w:t>- к электросети и наличие надежного заземления;</w:t>
                  </w:r>
                </w:p>
                <w:p w:rsidR="001A5804" w:rsidRPr="001A5804" w:rsidRDefault="001A5804" w:rsidP="001A5804">
                  <w:pPr>
                    <w:spacing w:line="240" w:lineRule="auto"/>
                    <w:ind w:firstLine="0"/>
                    <w:rPr>
                      <w:sz w:val="22"/>
                      <w:szCs w:val="22"/>
                      <w:lang w:eastAsia="ru-RU"/>
                    </w:rPr>
                  </w:pPr>
                  <w:r w:rsidRPr="001A5804">
                    <w:rPr>
                      <w:sz w:val="22"/>
                      <w:szCs w:val="22"/>
                      <w:lang w:eastAsia="ru-RU"/>
                    </w:rPr>
                    <w:t>- к сети сжатого воздуха;</w:t>
                  </w:r>
                </w:p>
                <w:p w:rsidR="001A5804" w:rsidRPr="001A5804" w:rsidRDefault="001A5804" w:rsidP="000F4076">
                  <w:pPr>
                    <w:spacing w:line="276" w:lineRule="auto"/>
                    <w:ind w:firstLine="0"/>
                    <w:rPr>
                      <w:sz w:val="20"/>
                      <w:szCs w:val="20"/>
                      <w:lang w:eastAsia="en-US"/>
                    </w:rPr>
                  </w:pPr>
                </w:p>
              </w:tc>
              <w:tc>
                <w:tcPr>
                  <w:tcW w:w="2323" w:type="dxa"/>
                  <w:vMerge w:val="restart"/>
                  <w:tcBorders>
                    <w:top w:val="single" w:sz="4" w:space="0" w:color="auto"/>
                    <w:left w:val="single" w:sz="4" w:space="0" w:color="auto"/>
                    <w:bottom w:val="single" w:sz="4" w:space="0" w:color="auto"/>
                    <w:right w:val="single" w:sz="4" w:space="0" w:color="auto"/>
                  </w:tcBorders>
                  <w:vAlign w:val="center"/>
                </w:tcPr>
                <w:p w:rsidR="001A5804" w:rsidRPr="001A5804" w:rsidRDefault="001A5804" w:rsidP="000F4076">
                  <w:pPr>
                    <w:spacing w:line="276" w:lineRule="auto"/>
                    <w:ind w:firstLine="0"/>
                    <w:rPr>
                      <w:sz w:val="20"/>
                      <w:szCs w:val="20"/>
                      <w:lang w:eastAsia="en-US"/>
                    </w:rPr>
                  </w:pPr>
                  <w:r w:rsidRPr="001A5804">
                    <w:rPr>
                      <w:sz w:val="22"/>
                      <w:szCs w:val="22"/>
                      <w:lang w:eastAsia="ru-RU"/>
                    </w:rPr>
                    <w:lastRenderedPageBreak/>
                    <w:t>Наблюдение визуальным осмотром</w:t>
                  </w:r>
                </w:p>
              </w:tc>
              <w:tc>
                <w:tcPr>
                  <w:tcW w:w="2309" w:type="dxa"/>
                  <w:gridSpan w:val="2"/>
                  <w:vMerge w:val="restart"/>
                  <w:tcBorders>
                    <w:top w:val="single" w:sz="4" w:space="0" w:color="auto"/>
                    <w:right w:val="single" w:sz="4" w:space="0" w:color="auto"/>
                  </w:tcBorders>
                  <w:vAlign w:val="center"/>
                </w:tcPr>
                <w:p w:rsidR="001A5804" w:rsidRPr="001A5804" w:rsidRDefault="001A5804" w:rsidP="001A5804">
                  <w:pPr>
                    <w:widowControl/>
                    <w:suppressAutoHyphens w:val="0"/>
                    <w:snapToGrid/>
                    <w:spacing w:line="240" w:lineRule="auto"/>
                    <w:ind w:firstLine="0"/>
                    <w:rPr>
                      <w:sz w:val="22"/>
                      <w:szCs w:val="22"/>
                      <w:lang w:eastAsia="ru-RU"/>
                    </w:rPr>
                  </w:pPr>
                  <w:r w:rsidRPr="001A5804">
                    <w:rPr>
                      <w:sz w:val="22"/>
                      <w:szCs w:val="22"/>
                      <w:lang w:eastAsia="ru-RU"/>
                    </w:rPr>
                    <w:t>Должно быть проверено:</w:t>
                  </w:r>
                </w:p>
                <w:p w:rsidR="001A5804" w:rsidRPr="001A5804" w:rsidRDefault="001A5804" w:rsidP="001A5804">
                  <w:pPr>
                    <w:spacing w:line="240" w:lineRule="auto"/>
                    <w:ind w:firstLine="0"/>
                    <w:jc w:val="left"/>
                  </w:pPr>
                  <w:r w:rsidRPr="001A5804">
                    <w:rPr>
                      <w:sz w:val="22"/>
                      <w:szCs w:val="22"/>
                      <w:lang w:eastAsia="ru-RU"/>
                    </w:rPr>
                    <w:lastRenderedPageBreak/>
                    <w:t>правильность включения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1A5804" w:rsidRPr="000F4076" w:rsidRDefault="001A5804" w:rsidP="000F407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1A5804" w:rsidRPr="000F4076" w:rsidRDefault="001A5804" w:rsidP="000F4076">
                  <w:pPr>
                    <w:widowControl/>
                    <w:suppressAutoHyphens w:val="0"/>
                    <w:snapToGrid/>
                    <w:spacing w:line="240" w:lineRule="auto"/>
                    <w:ind w:firstLine="0"/>
                    <w:jc w:val="left"/>
                    <w:rPr>
                      <w:color w:val="FF0000"/>
                      <w:sz w:val="19"/>
                      <w:szCs w:val="19"/>
                      <w:lang w:eastAsia="ru-RU"/>
                    </w:rPr>
                  </w:pPr>
                </w:p>
              </w:tc>
            </w:tr>
            <w:tr w:rsidR="001A5804" w:rsidRPr="000F4076" w:rsidTr="000F4076">
              <w:trPr>
                <w:trHeight w:val="1320"/>
              </w:trPr>
              <w:tc>
                <w:tcPr>
                  <w:tcW w:w="2252" w:type="dxa"/>
                  <w:gridSpan w:val="3"/>
                  <w:vMerge/>
                  <w:tcBorders>
                    <w:top w:val="single" w:sz="4" w:space="0" w:color="auto"/>
                    <w:left w:val="single" w:sz="4" w:space="0" w:color="auto"/>
                    <w:bottom w:val="single" w:sz="4" w:space="0" w:color="auto"/>
                    <w:right w:val="single" w:sz="4" w:space="0" w:color="auto"/>
                  </w:tcBorders>
                  <w:vAlign w:val="center"/>
                </w:tcPr>
                <w:p w:rsidR="001A5804" w:rsidRPr="001A5804" w:rsidRDefault="001A5804" w:rsidP="000F4076">
                  <w:pPr>
                    <w:widowControl/>
                    <w:suppressAutoHyphens w:val="0"/>
                    <w:snapToGrid/>
                    <w:spacing w:line="240" w:lineRule="auto"/>
                    <w:ind w:firstLine="0"/>
                    <w:jc w:val="left"/>
                    <w:rPr>
                      <w:color w:val="FF0000"/>
                      <w:sz w:val="19"/>
                      <w:szCs w:val="19"/>
                      <w:lang w:eastAsia="ru-RU"/>
                    </w:rPr>
                  </w:pPr>
                </w:p>
              </w:tc>
              <w:tc>
                <w:tcPr>
                  <w:tcW w:w="2323" w:type="dxa"/>
                  <w:vMerge/>
                  <w:tcBorders>
                    <w:top w:val="single" w:sz="4" w:space="0" w:color="auto"/>
                    <w:left w:val="single" w:sz="4" w:space="0" w:color="auto"/>
                    <w:bottom w:val="single" w:sz="4" w:space="0" w:color="auto"/>
                    <w:right w:val="single" w:sz="4" w:space="0" w:color="auto"/>
                  </w:tcBorders>
                  <w:vAlign w:val="center"/>
                </w:tcPr>
                <w:p w:rsidR="001A5804" w:rsidRPr="001A5804" w:rsidRDefault="001A5804" w:rsidP="000F4076">
                  <w:pPr>
                    <w:widowControl/>
                    <w:suppressAutoHyphens w:val="0"/>
                    <w:snapToGrid/>
                    <w:spacing w:line="240" w:lineRule="auto"/>
                    <w:ind w:firstLine="0"/>
                    <w:jc w:val="left"/>
                    <w:rPr>
                      <w:color w:val="FF0000"/>
                      <w:sz w:val="19"/>
                      <w:szCs w:val="19"/>
                      <w:lang w:eastAsia="ru-RU"/>
                    </w:rPr>
                  </w:pPr>
                </w:p>
              </w:tc>
              <w:tc>
                <w:tcPr>
                  <w:tcW w:w="2309" w:type="dxa"/>
                  <w:gridSpan w:val="2"/>
                  <w:vMerge/>
                  <w:tcBorders>
                    <w:bottom w:val="single" w:sz="4" w:space="0" w:color="auto"/>
                    <w:right w:val="single" w:sz="4" w:space="0" w:color="auto"/>
                  </w:tcBorders>
                  <w:vAlign w:val="center"/>
                </w:tcPr>
                <w:p w:rsidR="001A5804" w:rsidRPr="001A5804" w:rsidRDefault="001A5804" w:rsidP="001A5804">
                  <w:pPr>
                    <w:widowControl/>
                    <w:suppressAutoHyphens w:val="0"/>
                    <w:snapToGrid/>
                    <w:spacing w:line="240" w:lineRule="auto"/>
                    <w:ind w:firstLine="0"/>
                    <w:jc w:val="left"/>
                    <w:rPr>
                      <w:lang w:eastAsia="ru-RU"/>
                    </w:rPr>
                  </w:pPr>
                </w:p>
              </w:tc>
              <w:tc>
                <w:tcPr>
                  <w:tcW w:w="1285" w:type="dxa"/>
                  <w:gridSpan w:val="2"/>
                  <w:tcBorders>
                    <w:bottom w:val="single" w:sz="4" w:space="0" w:color="auto"/>
                    <w:right w:val="single" w:sz="4" w:space="0" w:color="auto"/>
                  </w:tcBorders>
                  <w:noWrap/>
                  <w:vAlign w:val="bottom"/>
                </w:tcPr>
                <w:p w:rsidR="001A5804" w:rsidRPr="000F4076" w:rsidRDefault="001A5804" w:rsidP="000F407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1A5804" w:rsidRPr="000F4076" w:rsidRDefault="001A5804" w:rsidP="000F4076">
                  <w:pPr>
                    <w:widowControl/>
                    <w:suppressAutoHyphens w:val="0"/>
                    <w:snapToGrid/>
                    <w:spacing w:line="240" w:lineRule="auto"/>
                    <w:ind w:firstLine="0"/>
                    <w:jc w:val="left"/>
                    <w:rPr>
                      <w:color w:val="FF0000"/>
                      <w:sz w:val="19"/>
                      <w:szCs w:val="19"/>
                      <w:lang w:eastAsia="ru-RU"/>
                    </w:rPr>
                  </w:pPr>
                </w:p>
              </w:tc>
            </w:tr>
            <w:tr w:rsidR="000F4076" w:rsidRPr="000F4076" w:rsidTr="000F4076">
              <w:trPr>
                <w:trHeight w:val="1590"/>
              </w:trPr>
              <w:tc>
                <w:tcPr>
                  <w:tcW w:w="2252" w:type="dxa"/>
                  <w:gridSpan w:val="3"/>
                  <w:tcBorders>
                    <w:top w:val="single" w:sz="4" w:space="0" w:color="auto"/>
                    <w:left w:val="single" w:sz="4" w:space="0" w:color="auto"/>
                    <w:bottom w:val="single" w:sz="4" w:space="0" w:color="auto"/>
                    <w:right w:val="single" w:sz="4" w:space="0" w:color="000000"/>
                  </w:tcBorders>
                  <w:noWrap/>
                  <w:vAlign w:val="center"/>
                </w:tcPr>
                <w:p w:rsidR="000F4076" w:rsidRPr="001A5804" w:rsidRDefault="001A5804" w:rsidP="000F4076">
                  <w:pPr>
                    <w:spacing w:line="276" w:lineRule="auto"/>
                    <w:ind w:firstLine="0"/>
                    <w:rPr>
                      <w:sz w:val="20"/>
                      <w:szCs w:val="20"/>
                      <w:lang w:eastAsia="en-US"/>
                    </w:rPr>
                  </w:pPr>
                  <w:r w:rsidRPr="001A5804">
                    <w:rPr>
                      <w:sz w:val="22"/>
                      <w:szCs w:val="22"/>
                      <w:lang w:eastAsia="ru-RU"/>
                    </w:rPr>
                    <w:lastRenderedPageBreak/>
                    <w:t>Проверка и диагностика подвижных и неподвижных частей машины</w:t>
                  </w:r>
                </w:p>
              </w:tc>
              <w:tc>
                <w:tcPr>
                  <w:tcW w:w="2323" w:type="dxa"/>
                  <w:tcBorders>
                    <w:bottom w:val="single" w:sz="4" w:space="0" w:color="auto"/>
                    <w:right w:val="single" w:sz="4" w:space="0" w:color="auto"/>
                  </w:tcBorders>
                  <w:vAlign w:val="center"/>
                </w:tcPr>
                <w:p w:rsidR="000F4076" w:rsidRPr="001A5804" w:rsidRDefault="001A5804" w:rsidP="000F4076">
                  <w:pPr>
                    <w:spacing w:line="276" w:lineRule="auto"/>
                    <w:ind w:firstLine="0"/>
                    <w:rPr>
                      <w:sz w:val="20"/>
                      <w:szCs w:val="20"/>
                      <w:lang w:eastAsia="en-US"/>
                    </w:rPr>
                  </w:pPr>
                  <w:r w:rsidRPr="001A5804">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0F4076" w:rsidRPr="001A5804" w:rsidRDefault="001A5804" w:rsidP="000F4076">
                  <w:pPr>
                    <w:ind w:firstLine="0"/>
                  </w:pPr>
                  <w:r w:rsidRPr="001A5804">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c>
                <w:tcPr>
                  <w:tcW w:w="1285" w:type="dxa"/>
                  <w:gridSpan w:val="2"/>
                  <w:tcBorders>
                    <w:bottom w:val="single" w:sz="4" w:space="0" w:color="auto"/>
                    <w:right w:val="single" w:sz="4" w:space="0" w:color="auto"/>
                  </w:tcBorders>
                  <w:noWrap/>
                  <w:vAlign w:val="bottom"/>
                </w:tcPr>
                <w:p w:rsidR="000F4076" w:rsidRPr="000F4076" w:rsidRDefault="000F4076" w:rsidP="000F407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0F4076" w:rsidRPr="000F4076" w:rsidRDefault="000F4076" w:rsidP="000F4076">
                  <w:pPr>
                    <w:widowControl/>
                    <w:suppressAutoHyphens w:val="0"/>
                    <w:snapToGrid/>
                    <w:spacing w:line="240" w:lineRule="auto"/>
                    <w:ind w:firstLine="0"/>
                    <w:jc w:val="left"/>
                    <w:rPr>
                      <w:color w:val="FF0000"/>
                      <w:sz w:val="19"/>
                      <w:szCs w:val="19"/>
                      <w:lang w:eastAsia="ru-RU"/>
                    </w:rPr>
                  </w:pPr>
                </w:p>
              </w:tc>
            </w:tr>
            <w:tr w:rsidR="001A5804" w:rsidRPr="000F4076" w:rsidTr="008446E6">
              <w:trPr>
                <w:trHeight w:val="1305"/>
              </w:trPr>
              <w:tc>
                <w:tcPr>
                  <w:tcW w:w="2252" w:type="dxa"/>
                  <w:gridSpan w:val="3"/>
                  <w:tcBorders>
                    <w:top w:val="single" w:sz="4" w:space="0" w:color="auto"/>
                    <w:left w:val="single" w:sz="4" w:space="0" w:color="auto"/>
                    <w:bottom w:val="single" w:sz="4" w:space="0" w:color="auto"/>
                    <w:right w:val="single" w:sz="4" w:space="0" w:color="000000"/>
                  </w:tcBorders>
                </w:tcPr>
                <w:p w:rsidR="001A5804" w:rsidRPr="001A5804" w:rsidRDefault="001A5804" w:rsidP="000F33DD">
                  <w:pPr>
                    <w:widowControl/>
                    <w:suppressAutoHyphens w:val="0"/>
                    <w:snapToGrid/>
                    <w:spacing w:line="240" w:lineRule="auto"/>
                    <w:ind w:firstLine="0"/>
                    <w:rPr>
                      <w:sz w:val="22"/>
                      <w:szCs w:val="22"/>
                      <w:lang w:eastAsia="ru-RU"/>
                    </w:rPr>
                  </w:pPr>
                  <w:r w:rsidRPr="001A5804">
                    <w:rPr>
                      <w:sz w:val="22"/>
                      <w:szCs w:val="22"/>
                    </w:rPr>
                    <w:t>Основные параметры и размеры</w:t>
                  </w:r>
                </w:p>
              </w:tc>
              <w:tc>
                <w:tcPr>
                  <w:tcW w:w="2323" w:type="dxa"/>
                  <w:tcBorders>
                    <w:bottom w:val="single" w:sz="4" w:space="0" w:color="auto"/>
                    <w:right w:val="single" w:sz="4" w:space="0" w:color="auto"/>
                  </w:tcBorders>
                  <w:vAlign w:val="center"/>
                </w:tcPr>
                <w:p w:rsidR="001A5804" w:rsidRPr="001A5804" w:rsidRDefault="001A5804" w:rsidP="000F4076">
                  <w:pPr>
                    <w:spacing w:line="276" w:lineRule="auto"/>
                    <w:ind w:firstLine="0"/>
                    <w:rPr>
                      <w:sz w:val="20"/>
                      <w:szCs w:val="20"/>
                      <w:lang w:eastAsia="en-US"/>
                    </w:rPr>
                  </w:pPr>
                  <w:r w:rsidRPr="001A5804">
                    <w:rPr>
                      <w:sz w:val="22"/>
                      <w:szCs w:val="22"/>
                    </w:rPr>
                    <w:t>Непосредственным измерением величин параметров и размеров, указанных в технической документации</w:t>
                  </w:r>
                </w:p>
              </w:tc>
              <w:tc>
                <w:tcPr>
                  <w:tcW w:w="2309" w:type="dxa"/>
                  <w:gridSpan w:val="2"/>
                  <w:tcBorders>
                    <w:bottom w:val="single" w:sz="4" w:space="0" w:color="auto"/>
                    <w:right w:val="single" w:sz="4" w:space="0" w:color="auto"/>
                  </w:tcBorders>
                </w:tcPr>
                <w:p w:rsidR="001A5804" w:rsidRPr="001A5804" w:rsidRDefault="001A5804" w:rsidP="000F4076">
                  <w:pPr>
                    <w:ind w:firstLine="0"/>
                  </w:pPr>
                  <w:r w:rsidRPr="001A5804">
                    <w:rPr>
                      <w:sz w:val="22"/>
                      <w:szCs w:val="22"/>
                    </w:rPr>
                    <w:t>Соответствие всем параметрам</w:t>
                  </w:r>
                </w:p>
              </w:tc>
              <w:tc>
                <w:tcPr>
                  <w:tcW w:w="1285" w:type="dxa"/>
                  <w:gridSpan w:val="2"/>
                  <w:tcBorders>
                    <w:bottom w:val="single" w:sz="4" w:space="0" w:color="auto"/>
                    <w:right w:val="single" w:sz="4" w:space="0" w:color="auto"/>
                  </w:tcBorders>
                  <w:noWrap/>
                  <w:vAlign w:val="bottom"/>
                </w:tcPr>
                <w:p w:rsidR="001A5804" w:rsidRPr="000F4076" w:rsidRDefault="001A5804" w:rsidP="000F407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1A5804" w:rsidRPr="000F4076" w:rsidRDefault="001A5804" w:rsidP="000F4076">
                  <w:pPr>
                    <w:widowControl/>
                    <w:suppressAutoHyphens w:val="0"/>
                    <w:snapToGrid/>
                    <w:spacing w:line="240" w:lineRule="auto"/>
                    <w:ind w:firstLine="0"/>
                    <w:jc w:val="left"/>
                    <w:rPr>
                      <w:color w:val="FF0000"/>
                      <w:sz w:val="19"/>
                      <w:szCs w:val="19"/>
                      <w:lang w:eastAsia="ru-RU"/>
                    </w:rPr>
                  </w:pPr>
                </w:p>
              </w:tc>
            </w:tr>
            <w:tr w:rsidR="001A5804" w:rsidRPr="000F4076" w:rsidTr="008446E6">
              <w:trPr>
                <w:trHeight w:val="750"/>
              </w:trPr>
              <w:tc>
                <w:tcPr>
                  <w:tcW w:w="2252" w:type="dxa"/>
                  <w:gridSpan w:val="3"/>
                  <w:tcBorders>
                    <w:top w:val="single" w:sz="4" w:space="0" w:color="auto"/>
                    <w:left w:val="single" w:sz="4" w:space="0" w:color="auto"/>
                    <w:bottom w:val="single" w:sz="4" w:space="0" w:color="auto"/>
                    <w:right w:val="single" w:sz="4" w:space="0" w:color="000000"/>
                  </w:tcBorders>
                </w:tcPr>
                <w:p w:rsidR="001A5804" w:rsidRPr="001A5804" w:rsidRDefault="001A5804" w:rsidP="000F33DD">
                  <w:pPr>
                    <w:spacing w:line="240" w:lineRule="auto"/>
                    <w:ind w:firstLine="0"/>
                    <w:rPr>
                      <w:sz w:val="22"/>
                      <w:szCs w:val="22"/>
                    </w:rPr>
                  </w:pPr>
                  <w:r w:rsidRPr="001A5804">
                    <w:rPr>
                      <w:sz w:val="22"/>
                      <w:szCs w:val="22"/>
                      <w:lang w:eastAsia="ru-RU"/>
                    </w:rPr>
                    <w:t xml:space="preserve">Диагностика работы электрической части машины  </w:t>
                  </w:r>
                </w:p>
              </w:tc>
              <w:tc>
                <w:tcPr>
                  <w:tcW w:w="2323" w:type="dxa"/>
                  <w:tcBorders>
                    <w:bottom w:val="single" w:sz="4" w:space="0" w:color="auto"/>
                    <w:right w:val="single" w:sz="4" w:space="0" w:color="auto"/>
                  </w:tcBorders>
                  <w:vAlign w:val="center"/>
                </w:tcPr>
                <w:p w:rsidR="001A5804" w:rsidRPr="001A5804" w:rsidRDefault="001A5804" w:rsidP="000F4076">
                  <w:pPr>
                    <w:spacing w:line="276" w:lineRule="auto"/>
                    <w:ind w:firstLine="0"/>
                    <w:rPr>
                      <w:sz w:val="20"/>
                      <w:szCs w:val="20"/>
                      <w:lang w:eastAsia="en-US"/>
                    </w:rPr>
                  </w:pPr>
                  <w:r w:rsidRPr="001A5804">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1A5804" w:rsidRPr="001A5804" w:rsidRDefault="001A5804" w:rsidP="000F4076">
                  <w:pPr>
                    <w:ind w:firstLine="0"/>
                    <w:jc w:val="left"/>
                  </w:pPr>
                  <w:r w:rsidRPr="001A5804">
                    <w:rPr>
                      <w:sz w:val="22"/>
                      <w:szCs w:val="22"/>
                      <w:lang w:eastAsia="ru-RU"/>
                    </w:rPr>
                    <w:t>Должно быть проверено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1A5804" w:rsidRPr="000F4076" w:rsidRDefault="001A5804" w:rsidP="000F407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1A5804" w:rsidRPr="000F4076" w:rsidRDefault="001A5804" w:rsidP="000F4076">
                  <w:pPr>
                    <w:widowControl/>
                    <w:suppressAutoHyphens w:val="0"/>
                    <w:snapToGrid/>
                    <w:spacing w:line="240" w:lineRule="auto"/>
                    <w:ind w:firstLine="0"/>
                    <w:jc w:val="left"/>
                    <w:rPr>
                      <w:color w:val="FF0000"/>
                      <w:sz w:val="19"/>
                      <w:szCs w:val="19"/>
                      <w:lang w:eastAsia="ru-RU"/>
                    </w:rPr>
                  </w:pPr>
                </w:p>
              </w:tc>
            </w:tr>
            <w:tr w:rsidR="001A5804" w:rsidRPr="000F4076" w:rsidTr="008446E6">
              <w:trPr>
                <w:trHeight w:val="1905"/>
              </w:trPr>
              <w:tc>
                <w:tcPr>
                  <w:tcW w:w="2252" w:type="dxa"/>
                  <w:gridSpan w:val="3"/>
                  <w:tcBorders>
                    <w:top w:val="single" w:sz="4" w:space="0" w:color="auto"/>
                    <w:left w:val="single" w:sz="4" w:space="0" w:color="auto"/>
                    <w:bottom w:val="single" w:sz="4" w:space="0" w:color="auto"/>
                    <w:right w:val="single" w:sz="4" w:space="0" w:color="000000"/>
                  </w:tcBorders>
                </w:tcPr>
                <w:p w:rsidR="001A5804" w:rsidRPr="001A5804" w:rsidRDefault="001A5804" w:rsidP="000F33DD">
                  <w:pPr>
                    <w:spacing w:line="240" w:lineRule="auto"/>
                    <w:ind w:firstLine="0"/>
                    <w:rPr>
                      <w:sz w:val="22"/>
                      <w:szCs w:val="22"/>
                      <w:lang w:eastAsia="ru-RU"/>
                    </w:rPr>
                  </w:pPr>
                  <w:r w:rsidRPr="001A5804">
                    <w:rPr>
                      <w:sz w:val="22"/>
                      <w:szCs w:val="22"/>
                      <w:lang w:eastAsia="ru-RU"/>
                    </w:rPr>
                    <w:t>Наладка и настройка машины и принадлежностей</w:t>
                  </w:r>
                </w:p>
              </w:tc>
              <w:tc>
                <w:tcPr>
                  <w:tcW w:w="2323" w:type="dxa"/>
                  <w:tcBorders>
                    <w:top w:val="single" w:sz="4" w:space="0" w:color="auto"/>
                    <w:bottom w:val="single" w:sz="4" w:space="0" w:color="auto"/>
                    <w:right w:val="single" w:sz="4" w:space="0" w:color="auto"/>
                  </w:tcBorders>
                  <w:vAlign w:val="center"/>
                </w:tcPr>
                <w:p w:rsidR="001A5804" w:rsidRPr="001A5804" w:rsidRDefault="001A5804" w:rsidP="000F4076">
                  <w:pPr>
                    <w:spacing w:line="276" w:lineRule="auto"/>
                    <w:ind w:firstLine="0"/>
                    <w:rPr>
                      <w:sz w:val="20"/>
                      <w:szCs w:val="20"/>
                      <w:lang w:eastAsia="en-US"/>
                    </w:rPr>
                  </w:pPr>
                  <w:r w:rsidRPr="001A5804">
                    <w:rPr>
                      <w:sz w:val="22"/>
                      <w:szCs w:val="22"/>
                      <w:lang w:eastAsia="ru-RU"/>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1A5804" w:rsidRPr="001A5804" w:rsidRDefault="001A5804" w:rsidP="000F4076">
                  <w:pPr>
                    <w:ind w:firstLine="0"/>
                    <w:rPr>
                      <w:sz w:val="22"/>
                      <w:szCs w:val="22"/>
                    </w:rPr>
                  </w:pPr>
                  <w:r w:rsidRPr="001A5804">
                    <w:rPr>
                      <w:sz w:val="22"/>
                      <w:szCs w:val="22"/>
                    </w:rPr>
                    <w:t>Параметры должны соответствовать действующей технологической документации и инструкции по эксплуатации</w:t>
                  </w:r>
                </w:p>
              </w:tc>
              <w:tc>
                <w:tcPr>
                  <w:tcW w:w="1285" w:type="dxa"/>
                  <w:gridSpan w:val="2"/>
                  <w:tcBorders>
                    <w:top w:val="single" w:sz="4" w:space="0" w:color="auto"/>
                    <w:bottom w:val="single" w:sz="4" w:space="0" w:color="auto"/>
                    <w:right w:val="single" w:sz="4" w:space="0" w:color="auto"/>
                  </w:tcBorders>
                  <w:noWrap/>
                  <w:vAlign w:val="bottom"/>
                </w:tcPr>
                <w:p w:rsidR="001A5804" w:rsidRPr="000F4076" w:rsidRDefault="001A5804" w:rsidP="000F407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1A5804" w:rsidRPr="000F4076" w:rsidRDefault="001A5804" w:rsidP="000F4076">
                  <w:pPr>
                    <w:spacing w:line="240" w:lineRule="auto"/>
                    <w:ind w:firstLine="0"/>
                    <w:jc w:val="left"/>
                    <w:rPr>
                      <w:color w:val="FF0000"/>
                      <w:sz w:val="19"/>
                      <w:szCs w:val="19"/>
                      <w:lang w:eastAsia="ru-RU"/>
                    </w:rPr>
                  </w:pPr>
                </w:p>
              </w:tc>
            </w:tr>
            <w:tr w:rsidR="001A5804" w:rsidRPr="000F4076" w:rsidTr="008446E6">
              <w:trPr>
                <w:trHeight w:val="1410"/>
              </w:trPr>
              <w:tc>
                <w:tcPr>
                  <w:tcW w:w="2252" w:type="dxa"/>
                  <w:gridSpan w:val="3"/>
                  <w:tcBorders>
                    <w:top w:val="single" w:sz="4" w:space="0" w:color="auto"/>
                    <w:left w:val="single" w:sz="4" w:space="0" w:color="auto"/>
                    <w:bottom w:val="single" w:sz="4" w:space="0" w:color="auto"/>
                    <w:right w:val="single" w:sz="4" w:space="0" w:color="000000"/>
                  </w:tcBorders>
                </w:tcPr>
                <w:p w:rsidR="001A5804" w:rsidRPr="001A5804" w:rsidRDefault="001A5804" w:rsidP="000F33DD">
                  <w:pPr>
                    <w:spacing w:line="240" w:lineRule="auto"/>
                    <w:ind w:firstLine="0"/>
                    <w:rPr>
                      <w:sz w:val="22"/>
                      <w:szCs w:val="22"/>
                      <w:lang w:eastAsia="ru-RU"/>
                    </w:rPr>
                  </w:pPr>
                  <w:r w:rsidRPr="001A5804">
                    <w:rPr>
                      <w:sz w:val="22"/>
                      <w:szCs w:val="22"/>
                      <w:lang w:eastAsia="ru-RU"/>
                    </w:rPr>
                    <w:t>Изготовление тестовых деталей:</w:t>
                  </w:r>
                </w:p>
                <w:p w:rsidR="001A5804" w:rsidRPr="001A5804" w:rsidRDefault="001A5804" w:rsidP="000F33DD">
                  <w:pPr>
                    <w:pStyle w:val="afd"/>
                    <w:spacing w:line="240" w:lineRule="auto"/>
                    <w:ind w:left="0"/>
                    <w:rPr>
                      <w:lang w:eastAsia="ru-RU"/>
                    </w:rPr>
                  </w:pPr>
                  <w:r w:rsidRPr="001A5804">
                    <w:rPr>
                      <w:lang w:eastAsia="ru-RU"/>
                    </w:rPr>
                    <w:t>(технологическая точность)</w:t>
                  </w:r>
                </w:p>
              </w:tc>
              <w:tc>
                <w:tcPr>
                  <w:tcW w:w="2323" w:type="dxa"/>
                  <w:tcBorders>
                    <w:top w:val="single" w:sz="4" w:space="0" w:color="auto"/>
                    <w:bottom w:val="single" w:sz="4" w:space="0" w:color="auto"/>
                    <w:right w:val="single" w:sz="4" w:space="0" w:color="auto"/>
                  </w:tcBorders>
                  <w:vAlign w:val="center"/>
                </w:tcPr>
                <w:p w:rsidR="001A5804" w:rsidRPr="001A5804" w:rsidRDefault="001A5804" w:rsidP="001A5804">
                  <w:pPr>
                    <w:spacing w:line="240" w:lineRule="auto"/>
                    <w:ind w:firstLine="0"/>
                    <w:jc w:val="center"/>
                    <w:rPr>
                      <w:sz w:val="22"/>
                      <w:szCs w:val="22"/>
                      <w:lang w:eastAsia="ru-RU"/>
                    </w:rPr>
                  </w:pPr>
                  <w:r w:rsidRPr="001A5804">
                    <w:rPr>
                      <w:sz w:val="22"/>
                      <w:szCs w:val="22"/>
                      <w:lang w:eastAsia="ru-RU"/>
                    </w:rPr>
                    <w:t>Контроль качества изготовления:</w:t>
                  </w:r>
                </w:p>
                <w:p w:rsidR="001A5804" w:rsidRPr="001A5804" w:rsidRDefault="001A5804" w:rsidP="001A5804">
                  <w:pPr>
                    <w:spacing w:line="240" w:lineRule="auto"/>
                    <w:ind w:firstLine="0"/>
                    <w:jc w:val="center"/>
                    <w:rPr>
                      <w:sz w:val="22"/>
                      <w:szCs w:val="22"/>
                      <w:lang w:eastAsia="ru-RU"/>
                    </w:rPr>
                  </w:pPr>
                  <w:r w:rsidRPr="001A5804">
                    <w:rPr>
                      <w:sz w:val="22"/>
                      <w:szCs w:val="22"/>
                      <w:lang w:eastAsia="ru-RU"/>
                    </w:rPr>
                    <w:t>- визуальным осмотром;</w:t>
                  </w:r>
                </w:p>
                <w:p w:rsidR="001A5804" w:rsidRPr="001A5804" w:rsidRDefault="001A5804" w:rsidP="001A5804">
                  <w:pPr>
                    <w:spacing w:line="240" w:lineRule="auto"/>
                    <w:ind w:firstLine="0"/>
                    <w:jc w:val="center"/>
                    <w:rPr>
                      <w:sz w:val="22"/>
                      <w:szCs w:val="22"/>
                      <w:lang w:eastAsia="ru-RU"/>
                    </w:rPr>
                  </w:pPr>
                  <w:r w:rsidRPr="001A5804">
                    <w:rPr>
                      <w:sz w:val="22"/>
                      <w:szCs w:val="22"/>
                      <w:lang w:eastAsia="ru-RU"/>
                    </w:rPr>
                    <w:t>-инструментальным способом</w:t>
                  </w:r>
                </w:p>
                <w:p w:rsidR="001A5804" w:rsidRPr="001A5804" w:rsidRDefault="001A5804" w:rsidP="000F4076">
                  <w:pPr>
                    <w:spacing w:line="276" w:lineRule="auto"/>
                    <w:ind w:firstLine="0"/>
                    <w:rPr>
                      <w:sz w:val="20"/>
                      <w:szCs w:val="20"/>
                      <w:lang w:eastAsia="en-US"/>
                    </w:rPr>
                  </w:pPr>
                </w:p>
              </w:tc>
              <w:tc>
                <w:tcPr>
                  <w:tcW w:w="2309" w:type="dxa"/>
                  <w:gridSpan w:val="2"/>
                  <w:tcBorders>
                    <w:top w:val="single" w:sz="4" w:space="0" w:color="auto"/>
                    <w:bottom w:val="single" w:sz="4" w:space="0" w:color="auto"/>
                    <w:right w:val="single" w:sz="4" w:space="0" w:color="auto"/>
                  </w:tcBorders>
                </w:tcPr>
                <w:p w:rsidR="001A5804" w:rsidRPr="001A5804" w:rsidRDefault="001A5804" w:rsidP="000F4076">
                  <w:pPr>
                    <w:ind w:firstLine="0"/>
                    <w:rPr>
                      <w:sz w:val="22"/>
                      <w:szCs w:val="22"/>
                    </w:rPr>
                  </w:pPr>
                  <w:r w:rsidRPr="001A5804">
                    <w:rPr>
                      <w:sz w:val="22"/>
                      <w:szCs w:val="22"/>
                    </w:rPr>
                    <w:t>Отсутствие выхода за пределы размеров</w:t>
                  </w:r>
                </w:p>
              </w:tc>
              <w:tc>
                <w:tcPr>
                  <w:tcW w:w="1285" w:type="dxa"/>
                  <w:gridSpan w:val="2"/>
                  <w:tcBorders>
                    <w:top w:val="single" w:sz="4" w:space="0" w:color="auto"/>
                    <w:bottom w:val="single" w:sz="4" w:space="0" w:color="auto"/>
                    <w:right w:val="single" w:sz="4" w:space="0" w:color="auto"/>
                  </w:tcBorders>
                  <w:noWrap/>
                  <w:vAlign w:val="bottom"/>
                </w:tcPr>
                <w:p w:rsidR="001A5804" w:rsidRPr="000F4076" w:rsidRDefault="001A5804" w:rsidP="000F407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1A5804" w:rsidRPr="000F4076" w:rsidRDefault="001A5804" w:rsidP="000F4076">
                  <w:pPr>
                    <w:spacing w:line="240" w:lineRule="auto"/>
                    <w:ind w:firstLine="0"/>
                    <w:jc w:val="left"/>
                    <w:rPr>
                      <w:color w:val="FF0000"/>
                      <w:sz w:val="19"/>
                      <w:szCs w:val="19"/>
                      <w:lang w:eastAsia="ru-RU"/>
                    </w:rPr>
                  </w:pPr>
                </w:p>
              </w:tc>
            </w:tr>
            <w:tr w:rsidR="001A5804" w:rsidRPr="000F4076" w:rsidTr="001A5804">
              <w:trPr>
                <w:trHeight w:val="3180"/>
              </w:trPr>
              <w:tc>
                <w:tcPr>
                  <w:tcW w:w="2252" w:type="dxa"/>
                  <w:gridSpan w:val="3"/>
                  <w:tcBorders>
                    <w:top w:val="single" w:sz="4" w:space="0" w:color="auto"/>
                    <w:left w:val="single" w:sz="4" w:space="0" w:color="auto"/>
                    <w:bottom w:val="single" w:sz="4" w:space="0" w:color="auto"/>
                    <w:right w:val="single" w:sz="4" w:space="0" w:color="000000"/>
                  </w:tcBorders>
                </w:tcPr>
                <w:p w:rsidR="001A5804" w:rsidRPr="001A5804" w:rsidRDefault="001A5804" w:rsidP="000F33DD">
                  <w:pPr>
                    <w:spacing w:line="240" w:lineRule="auto"/>
                    <w:ind w:firstLine="0"/>
                    <w:rPr>
                      <w:sz w:val="22"/>
                      <w:szCs w:val="22"/>
                    </w:rPr>
                  </w:pPr>
                  <w:r w:rsidRPr="001A5804">
                    <w:rPr>
                      <w:sz w:val="22"/>
                      <w:szCs w:val="22"/>
                    </w:rPr>
                    <w:t>Инструктаж персонала основам работы на шлифовальном  станке с УЦИ</w:t>
                  </w:r>
                </w:p>
              </w:tc>
              <w:tc>
                <w:tcPr>
                  <w:tcW w:w="2323" w:type="dxa"/>
                  <w:tcBorders>
                    <w:top w:val="single" w:sz="4" w:space="0" w:color="auto"/>
                    <w:bottom w:val="single" w:sz="4" w:space="0" w:color="auto"/>
                    <w:right w:val="single" w:sz="4" w:space="0" w:color="auto"/>
                  </w:tcBorders>
                  <w:vAlign w:val="center"/>
                </w:tcPr>
                <w:p w:rsidR="001A5804" w:rsidRPr="001A5804" w:rsidRDefault="001A5804" w:rsidP="001A5804">
                  <w:pPr>
                    <w:spacing w:line="276" w:lineRule="auto"/>
                    <w:ind w:firstLine="0"/>
                    <w:rPr>
                      <w:sz w:val="20"/>
                      <w:szCs w:val="20"/>
                      <w:lang w:eastAsia="en-US"/>
                    </w:rPr>
                  </w:pPr>
                  <w:r w:rsidRPr="001A5804">
                    <w:rPr>
                      <w:sz w:val="22"/>
                      <w:szCs w:val="22"/>
                    </w:rPr>
                    <w:t>Наблюдение визуальным осмотром</w:t>
                  </w:r>
                </w:p>
              </w:tc>
              <w:tc>
                <w:tcPr>
                  <w:tcW w:w="2309" w:type="dxa"/>
                  <w:gridSpan w:val="2"/>
                  <w:tcBorders>
                    <w:top w:val="single" w:sz="4" w:space="0" w:color="auto"/>
                    <w:bottom w:val="single" w:sz="4" w:space="0" w:color="auto"/>
                    <w:right w:val="single" w:sz="4" w:space="0" w:color="auto"/>
                  </w:tcBorders>
                  <w:vAlign w:val="center"/>
                </w:tcPr>
                <w:p w:rsidR="001A5804" w:rsidRPr="001A5804" w:rsidRDefault="001A5804" w:rsidP="001A5804">
                  <w:pPr>
                    <w:spacing w:line="240" w:lineRule="auto"/>
                    <w:ind w:firstLine="0"/>
                    <w:rPr>
                      <w:sz w:val="22"/>
                      <w:szCs w:val="22"/>
                    </w:rPr>
                  </w:pPr>
                  <w:r w:rsidRPr="001A5804">
                    <w:rPr>
                      <w:sz w:val="22"/>
                      <w:szCs w:val="22"/>
                    </w:rPr>
                    <w:t>Должно быть проверено:</w:t>
                  </w:r>
                </w:p>
                <w:p w:rsidR="001A5804" w:rsidRPr="001A5804" w:rsidRDefault="001A5804" w:rsidP="001A5804">
                  <w:pPr>
                    <w:spacing w:line="276" w:lineRule="auto"/>
                    <w:ind w:firstLine="0"/>
                    <w:rPr>
                      <w:sz w:val="20"/>
                      <w:szCs w:val="20"/>
                      <w:lang w:eastAsia="en-US"/>
                    </w:rPr>
                  </w:pPr>
                  <w:r w:rsidRPr="001A5804">
                    <w:rPr>
                      <w:sz w:val="22"/>
                      <w:szCs w:val="22"/>
                    </w:rPr>
                    <w:t>согласно инструкции по эксплуатации</w:t>
                  </w:r>
                  <w:r w:rsidRPr="001A5804">
                    <w:rPr>
                      <w:sz w:val="20"/>
                      <w:szCs w:val="20"/>
                      <w:lang w:eastAsia="en-US"/>
                    </w:rPr>
                    <w:t xml:space="preserve"> </w:t>
                  </w:r>
                </w:p>
              </w:tc>
              <w:tc>
                <w:tcPr>
                  <w:tcW w:w="1285" w:type="dxa"/>
                  <w:gridSpan w:val="2"/>
                  <w:tcBorders>
                    <w:top w:val="single" w:sz="4" w:space="0" w:color="auto"/>
                    <w:bottom w:val="single" w:sz="4" w:space="0" w:color="auto"/>
                    <w:right w:val="single" w:sz="4" w:space="0" w:color="auto"/>
                  </w:tcBorders>
                  <w:noWrap/>
                  <w:vAlign w:val="bottom"/>
                </w:tcPr>
                <w:p w:rsidR="001A5804" w:rsidRPr="000F4076" w:rsidRDefault="001A5804" w:rsidP="000F407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1A5804" w:rsidRPr="000F4076" w:rsidRDefault="001A5804" w:rsidP="000F4076">
                  <w:pPr>
                    <w:spacing w:line="240" w:lineRule="auto"/>
                    <w:ind w:firstLine="0"/>
                    <w:jc w:val="left"/>
                    <w:rPr>
                      <w:color w:val="FF0000"/>
                      <w:sz w:val="19"/>
                      <w:szCs w:val="19"/>
                      <w:lang w:eastAsia="ru-RU"/>
                    </w:rPr>
                  </w:pPr>
                </w:p>
              </w:tc>
            </w:tr>
            <w:tr w:rsidR="001A5804" w:rsidRPr="000F4076" w:rsidTr="001A5804">
              <w:trPr>
                <w:trHeight w:val="120"/>
              </w:trPr>
              <w:tc>
                <w:tcPr>
                  <w:tcW w:w="2252" w:type="dxa"/>
                  <w:gridSpan w:val="3"/>
                  <w:tcBorders>
                    <w:top w:val="single" w:sz="4" w:space="0" w:color="auto"/>
                    <w:left w:val="single" w:sz="4" w:space="0" w:color="auto"/>
                    <w:bottom w:val="single" w:sz="4" w:space="0" w:color="auto"/>
                    <w:right w:val="single" w:sz="4" w:space="0" w:color="000000"/>
                  </w:tcBorders>
                </w:tcPr>
                <w:p w:rsidR="001A5804" w:rsidRPr="001A5804" w:rsidRDefault="001A5804" w:rsidP="000F33DD">
                  <w:pPr>
                    <w:spacing w:line="240" w:lineRule="auto"/>
                    <w:ind w:firstLine="0"/>
                    <w:rPr>
                      <w:sz w:val="22"/>
                      <w:szCs w:val="22"/>
                    </w:rPr>
                  </w:pPr>
                  <w:r w:rsidRPr="001A5804">
                    <w:rPr>
                      <w:sz w:val="22"/>
                      <w:szCs w:val="22"/>
                    </w:rPr>
                    <w:t xml:space="preserve">Геометрическая </w:t>
                  </w:r>
                  <w:r w:rsidRPr="001A5804">
                    <w:rPr>
                      <w:sz w:val="22"/>
                      <w:szCs w:val="22"/>
                    </w:rPr>
                    <w:lastRenderedPageBreak/>
                    <w:t>точность</w:t>
                  </w:r>
                </w:p>
              </w:tc>
              <w:tc>
                <w:tcPr>
                  <w:tcW w:w="2323" w:type="dxa"/>
                  <w:tcBorders>
                    <w:top w:val="single" w:sz="4" w:space="0" w:color="auto"/>
                    <w:bottom w:val="single" w:sz="4" w:space="0" w:color="auto"/>
                    <w:right w:val="single" w:sz="4" w:space="0" w:color="auto"/>
                  </w:tcBorders>
                  <w:vAlign w:val="center"/>
                </w:tcPr>
                <w:p w:rsidR="001A5804" w:rsidRPr="001A5804" w:rsidRDefault="001A5804" w:rsidP="001A5804">
                  <w:pPr>
                    <w:spacing w:line="276" w:lineRule="auto"/>
                    <w:ind w:firstLine="0"/>
                    <w:rPr>
                      <w:sz w:val="20"/>
                      <w:szCs w:val="20"/>
                      <w:lang w:eastAsia="en-US"/>
                    </w:rPr>
                  </w:pPr>
                  <w:r w:rsidRPr="001A5804">
                    <w:rPr>
                      <w:sz w:val="22"/>
                      <w:szCs w:val="22"/>
                    </w:rPr>
                    <w:lastRenderedPageBreak/>
                    <w:t xml:space="preserve">Проверка </w:t>
                  </w:r>
                  <w:r w:rsidRPr="001A5804">
                    <w:rPr>
                      <w:sz w:val="22"/>
                      <w:szCs w:val="22"/>
                    </w:rPr>
                    <w:lastRenderedPageBreak/>
                    <w:t>документации с зафиксированными допусками завода-изготовителя, которые должны быть не выше чем допуск на проверяемый параметр</w:t>
                  </w:r>
                </w:p>
              </w:tc>
              <w:tc>
                <w:tcPr>
                  <w:tcW w:w="2309" w:type="dxa"/>
                  <w:gridSpan w:val="2"/>
                  <w:tcBorders>
                    <w:top w:val="single" w:sz="4" w:space="0" w:color="auto"/>
                    <w:bottom w:val="single" w:sz="4" w:space="0" w:color="auto"/>
                    <w:right w:val="single" w:sz="4" w:space="0" w:color="auto"/>
                  </w:tcBorders>
                  <w:vAlign w:val="center"/>
                </w:tcPr>
                <w:p w:rsidR="001A5804" w:rsidRPr="001A5804" w:rsidRDefault="001A5804" w:rsidP="001A5804">
                  <w:pPr>
                    <w:spacing w:line="276" w:lineRule="auto"/>
                    <w:ind w:firstLine="0"/>
                    <w:rPr>
                      <w:sz w:val="20"/>
                      <w:szCs w:val="20"/>
                      <w:lang w:eastAsia="en-US"/>
                    </w:rPr>
                  </w:pPr>
                  <w:r w:rsidRPr="001A5804">
                    <w:rPr>
                      <w:sz w:val="22"/>
                      <w:szCs w:val="22"/>
                    </w:rPr>
                    <w:lastRenderedPageBreak/>
                    <w:t xml:space="preserve">Значения должны </w:t>
                  </w:r>
                  <w:r w:rsidRPr="001A5804">
                    <w:rPr>
                      <w:sz w:val="22"/>
                      <w:szCs w:val="22"/>
                    </w:rPr>
                    <w:lastRenderedPageBreak/>
                    <w:t>быть отражены в паспорте станка</w:t>
                  </w:r>
                </w:p>
              </w:tc>
              <w:tc>
                <w:tcPr>
                  <w:tcW w:w="1285" w:type="dxa"/>
                  <w:gridSpan w:val="2"/>
                  <w:tcBorders>
                    <w:top w:val="single" w:sz="4" w:space="0" w:color="auto"/>
                    <w:bottom w:val="single" w:sz="4" w:space="0" w:color="auto"/>
                    <w:right w:val="single" w:sz="4" w:space="0" w:color="auto"/>
                  </w:tcBorders>
                  <w:noWrap/>
                  <w:vAlign w:val="bottom"/>
                </w:tcPr>
                <w:p w:rsidR="001A5804" w:rsidRPr="000F4076" w:rsidRDefault="001A5804" w:rsidP="000F407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1A5804" w:rsidRPr="000F4076" w:rsidRDefault="001A5804" w:rsidP="000F4076">
                  <w:pPr>
                    <w:spacing w:line="240" w:lineRule="auto"/>
                    <w:ind w:firstLine="0"/>
                    <w:jc w:val="left"/>
                    <w:rPr>
                      <w:color w:val="FF0000"/>
                      <w:sz w:val="19"/>
                      <w:szCs w:val="19"/>
                      <w:lang w:eastAsia="ru-RU"/>
                    </w:rPr>
                  </w:pPr>
                </w:p>
              </w:tc>
            </w:tr>
            <w:tr w:rsidR="001A5804" w:rsidRPr="000F4076" w:rsidTr="008446E6">
              <w:trPr>
                <w:trHeight w:val="135"/>
              </w:trPr>
              <w:tc>
                <w:tcPr>
                  <w:tcW w:w="2252" w:type="dxa"/>
                  <w:gridSpan w:val="3"/>
                  <w:tcBorders>
                    <w:top w:val="single" w:sz="4" w:space="0" w:color="auto"/>
                    <w:left w:val="single" w:sz="4" w:space="0" w:color="auto"/>
                    <w:bottom w:val="single" w:sz="4" w:space="0" w:color="auto"/>
                    <w:right w:val="single" w:sz="4" w:space="0" w:color="000000"/>
                  </w:tcBorders>
                </w:tcPr>
                <w:p w:rsidR="001A5804" w:rsidRPr="001A5804" w:rsidRDefault="001A5804" w:rsidP="000F33DD">
                  <w:pPr>
                    <w:spacing w:line="240" w:lineRule="auto"/>
                    <w:ind w:firstLine="0"/>
                    <w:rPr>
                      <w:sz w:val="22"/>
                      <w:szCs w:val="22"/>
                    </w:rPr>
                  </w:pPr>
                  <w:r w:rsidRPr="001A5804">
                    <w:rPr>
                      <w:sz w:val="22"/>
                      <w:szCs w:val="22"/>
                    </w:rPr>
                    <w:lastRenderedPageBreak/>
                    <w:t>Комплектность</w:t>
                  </w:r>
                </w:p>
              </w:tc>
              <w:tc>
                <w:tcPr>
                  <w:tcW w:w="2323" w:type="dxa"/>
                  <w:tcBorders>
                    <w:top w:val="single" w:sz="4" w:space="0" w:color="auto"/>
                    <w:bottom w:val="single" w:sz="4" w:space="0" w:color="auto"/>
                    <w:right w:val="single" w:sz="4" w:space="0" w:color="auto"/>
                  </w:tcBorders>
                  <w:vAlign w:val="center"/>
                </w:tcPr>
                <w:p w:rsidR="001A5804" w:rsidRPr="001A5804" w:rsidRDefault="001A5804" w:rsidP="001A5804">
                  <w:pPr>
                    <w:spacing w:line="276" w:lineRule="auto"/>
                    <w:ind w:firstLine="0"/>
                    <w:rPr>
                      <w:sz w:val="20"/>
                      <w:szCs w:val="20"/>
                      <w:lang w:eastAsia="en-US"/>
                    </w:rPr>
                  </w:pPr>
                  <w:r w:rsidRPr="001A5804">
                    <w:rPr>
                      <w:sz w:val="22"/>
                      <w:szCs w:val="22"/>
                    </w:rPr>
                    <w:t>Визуальный контроль пересчётом</w:t>
                  </w:r>
                </w:p>
              </w:tc>
              <w:tc>
                <w:tcPr>
                  <w:tcW w:w="2309" w:type="dxa"/>
                  <w:gridSpan w:val="2"/>
                  <w:tcBorders>
                    <w:top w:val="single" w:sz="4" w:space="0" w:color="auto"/>
                    <w:bottom w:val="single" w:sz="4" w:space="0" w:color="auto"/>
                    <w:right w:val="single" w:sz="4" w:space="0" w:color="auto"/>
                  </w:tcBorders>
                  <w:vAlign w:val="center"/>
                </w:tcPr>
                <w:p w:rsidR="001A5804" w:rsidRPr="001A5804" w:rsidRDefault="001A5804" w:rsidP="001A5804">
                  <w:pPr>
                    <w:spacing w:line="276" w:lineRule="auto"/>
                    <w:ind w:firstLine="0"/>
                    <w:rPr>
                      <w:sz w:val="20"/>
                      <w:szCs w:val="20"/>
                      <w:lang w:eastAsia="en-US"/>
                    </w:rPr>
                  </w:pPr>
                  <w:r w:rsidRPr="001A5804">
                    <w:rPr>
                      <w:sz w:val="22"/>
                      <w:szCs w:val="22"/>
                    </w:rPr>
                    <w:t>Комплектация должна соответствовать технической спецификации</w:t>
                  </w:r>
                </w:p>
              </w:tc>
              <w:tc>
                <w:tcPr>
                  <w:tcW w:w="1285" w:type="dxa"/>
                  <w:gridSpan w:val="2"/>
                  <w:tcBorders>
                    <w:top w:val="single" w:sz="4" w:space="0" w:color="auto"/>
                    <w:bottom w:val="single" w:sz="4" w:space="0" w:color="auto"/>
                    <w:right w:val="single" w:sz="4" w:space="0" w:color="auto"/>
                  </w:tcBorders>
                  <w:noWrap/>
                  <w:vAlign w:val="bottom"/>
                </w:tcPr>
                <w:p w:rsidR="001A5804" w:rsidRPr="000F4076" w:rsidRDefault="001A5804" w:rsidP="000F407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1A5804" w:rsidRPr="000F4076" w:rsidRDefault="001A5804" w:rsidP="000F4076">
                  <w:pPr>
                    <w:spacing w:line="240" w:lineRule="auto"/>
                    <w:ind w:firstLine="0"/>
                    <w:jc w:val="left"/>
                    <w:rPr>
                      <w:color w:val="FF0000"/>
                      <w:sz w:val="19"/>
                      <w:szCs w:val="19"/>
                      <w:lang w:eastAsia="ru-RU"/>
                    </w:rPr>
                  </w:pPr>
                </w:p>
              </w:tc>
            </w:tr>
            <w:tr w:rsidR="000F4076" w:rsidRPr="000F4076" w:rsidTr="000F4076">
              <w:trPr>
                <w:trHeight w:val="300"/>
              </w:trPr>
              <w:tc>
                <w:tcPr>
                  <w:tcW w:w="9435" w:type="dxa"/>
                  <w:gridSpan w:val="9"/>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 xml:space="preserve">Продавец не имеет замечаний к состоянию рабочего помещения Покупателя </w:t>
                  </w:r>
                </w:p>
              </w:tc>
            </w:tr>
            <w:tr w:rsidR="000F4076" w:rsidRPr="000F4076" w:rsidTr="000F4076">
              <w:trPr>
                <w:trHeight w:val="525"/>
              </w:trPr>
              <w:tc>
                <w:tcPr>
                  <w:tcW w:w="9435" w:type="dxa"/>
                  <w:gridSpan w:val="9"/>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0F4076" w:rsidRPr="000F4076" w:rsidTr="000F4076">
              <w:trPr>
                <w:trHeight w:val="540"/>
              </w:trPr>
              <w:tc>
                <w:tcPr>
                  <w:tcW w:w="9435" w:type="dxa"/>
                  <w:gridSpan w:val="9"/>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 xml:space="preserve">Пусконаладочные работы, окончательная приемка были проведены Продавцом в полном </w:t>
                  </w:r>
                  <w:proofErr w:type="gramStart"/>
                  <w:r w:rsidRPr="000F4076">
                    <w:rPr>
                      <w:sz w:val="19"/>
                      <w:szCs w:val="19"/>
                      <w:lang w:eastAsia="ru-RU"/>
                    </w:rPr>
                    <w:t>объеме</w:t>
                  </w:r>
                  <w:proofErr w:type="gramEnd"/>
                  <w:r w:rsidRPr="000F4076">
                    <w:rPr>
                      <w:sz w:val="19"/>
                      <w:szCs w:val="19"/>
                      <w:lang w:eastAsia="ru-RU"/>
                    </w:rPr>
                    <w:t xml:space="preserve"> предусмотренном технической документацией  в установленные сроки</w:t>
                  </w:r>
                </w:p>
              </w:tc>
            </w:tr>
            <w:tr w:rsidR="000F4076" w:rsidRPr="000F4076" w:rsidTr="000F4076">
              <w:trPr>
                <w:trHeight w:val="585"/>
              </w:trPr>
              <w:tc>
                <w:tcPr>
                  <w:tcW w:w="9435" w:type="dxa"/>
                  <w:gridSpan w:val="9"/>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0F4076" w:rsidRPr="000F4076" w:rsidTr="000F4076">
              <w:trPr>
                <w:trHeight w:val="480"/>
              </w:trPr>
              <w:tc>
                <w:tcPr>
                  <w:tcW w:w="9435" w:type="dxa"/>
                  <w:gridSpan w:val="9"/>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0F4076" w:rsidRPr="000F4076" w:rsidTr="000F4076">
              <w:trPr>
                <w:trHeight w:val="255"/>
              </w:trPr>
              <w:tc>
                <w:tcPr>
                  <w:tcW w:w="481" w:type="dxa"/>
                  <w:noWrap/>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771" w:type="dxa"/>
                  <w:gridSpan w:val="2"/>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23" w:type="dxa"/>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020" w:type="dxa"/>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r>
            <w:tr w:rsidR="000F4076" w:rsidRPr="000F4076" w:rsidTr="000F4076">
              <w:trPr>
                <w:trHeight w:val="300"/>
              </w:trPr>
              <w:tc>
                <w:tcPr>
                  <w:tcW w:w="9435" w:type="dxa"/>
                  <w:gridSpan w:val="9"/>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К срокам передачи Оборудования и выполнения Работ Покупатель претензий не имеет</w:t>
                  </w:r>
                </w:p>
                <w:p w:rsidR="000F4076" w:rsidRPr="000F4076" w:rsidRDefault="000F4076" w:rsidP="000F4076">
                  <w:pPr>
                    <w:keepNext/>
                    <w:spacing w:line="240" w:lineRule="auto"/>
                    <w:ind w:firstLine="0"/>
                    <w:jc w:val="left"/>
                    <w:rPr>
                      <w:sz w:val="19"/>
                      <w:szCs w:val="19"/>
                    </w:rPr>
                  </w:pPr>
                </w:p>
                <w:p w:rsidR="000F4076" w:rsidRPr="000F4076" w:rsidRDefault="000F4076" w:rsidP="000F4076">
                  <w:pPr>
                    <w:keepNext/>
                    <w:spacing w:line="240" w:lineRule="auto"/>
                    <w:ind w:firstLine="0"/>
                    <w:jc w:val="left"/>
                    <w:rPr>
                      <w:sz w:val="19"/>
                      <w:szCs w:val="19"/>
                    </w:rPr>
                  </w:pPr>
                  <w:r w:rsidRPr="000F4076">
                    <w:rPr>
                      <w:sz w:val="19"/>
                      <w:szCs w:val="19"/>
                    </w:rPr>
                    <w:t>От Покупателя</w:t>
                  </w:r>
                  <w:proofErr w:type="gramStart"/>
                  <w:r w:rsidRPr="000F4076">
                    <w:rPr>
                      <w:sz w:val="19"/>
                      <w:szCs w:val="19"/>
                    </w:rPr>
                    <w:tab/>
                  </w:r>
                  <w:r w:rsidRPr="000F4076">
                    <w:rPr>
                      <w:sz w:val="19"/>
                      <w:szCs w:val="19"/>
                    </w:rPr>
                    <w:tab/>
                  </w:r>
                  <w:r w:rsidRPr="000F4076">
                    <w:rPr>
                      <w:sz w:val="19"/>
                      <w:szCs w:val="19"/>
                    </w:rPr>
                    <w:tab/>
                  </w:r>
                  <w:r w:rsidRPr="000F4076">
                    <w:rPr>
                      <w:sz w:val="19"/>
                      <w:szCs w:val="19"/>
                    </w:rPr>
                    <w:tab/>
                  </w:r>
                  <w:r w:rsidRPr="000F4076">
                    <w:rPr>
                      <w:sz w:val="19"/>
                      <w:szCs w:val="19"/>
                    </w:rPr>
                    <w:tab/>
                  </w:r>
                  <w:r w:rsidRPr="000F4076">
                    <w:rPr>
                      <w:sz w:val="19"/>
                      <w:szCs w:val="19"/>
                    </w:rPr>
                    <w:tab/>
                    <w:t>О</w:t>
                  </w:r>
                  <w:proofErr w:type="gramEnd"/>
                  <w:r w:rsidRPr="000F4076">
                    <w:rPr>
                      <w:sz w:val="19"/>
                      <w:szCs w:val="19"/>
                    </w:rPr>
                    <w:t>т Продавца</w:t>
                  </w:r>
                </w:p>
                <w:p w:rsidR="000F4076" w:rsidRPr="000F4076" w:rsidRDefault="000F4076" w:rsidP="000F4076">
                  <w:pPr>
                    <w:keepNext/>
                    <w:spacing w:line="240" w:lineRule="auto"/>
                    <w:ind w:firstLine="0"/>
                    <w:jc w:val="left"/>
                    <w:rPr>
                      <w:sz w:val="19"/>
                      <w:szCs w:val="19"/>
                    </w:rPr>
                  </w:pPr>
                  <w:r w:rsidRPr="000F4076">
                    <w:rPr>
                      <w:sz w:val="19"/>
                      <w:szCs w:val="19"/>
                    </w:rPr>
                    <w:t>__________________/__________/</w:t>
                  </w:r>
                  <w:r w:rsidRPr="000F4076">
                    <w:rPr>
                      <w:sz w:val="19"/>
                      <w:szCs w:val="19"/>
                    </w:rPr>
                    <w:tab/>
                  </w:r>
                  <w:r w:rsidRPr="000F4076">
                    <w:rPr>
                      <w:sz w:val="19"/>
                      <w:szCs w:val="19"/>
                    </w:rPr>
                    <w:tab/>
                  </w:r>
                  <w:r w:rsidRPr="000F4076">
                    <w:rPr>
                      <w:sz w:val="19"/>
                      <w:szCs w:val="19"/>
                    </w:rPr>
                    <w:tab/>
                  </w:r>
                  <w:r w:rsidRPr="000F4076">
                    <w:rPr>
                      <w:sz w:val="19"/>
                      <w:szCs w:val="19"/>
                    </w:rPr>
                    <w:tab/>
                    <w:t>_________________/__________/</w:t>
                  </w:r>
                </w:p>
                <w:p w:rsidR="000F4076" w:rsidRPr="000F4076" w:rsidRDefault="000F4076" w:rsidP="000F4076">
                  <w:pPr>
                    <w:keepNext/>
                    <w:spacing w:line="240" w:lineRule="auto"/>
                    <w:ind w:firstLine="0"/>
                    <w:jc w:val="left"/>
                    <w:rPr>
                      <w:sz w:val="19"/>
                      <w:szCs w:val="19"/>
                    </w:rPr>
                  </w:pPr>
                  <w:proofErr w:type="spellStart"/>
                  <w:r w:rsidRPr="000F4076">
                    <w:rPr>
                      <w:sz w:val="19"/>
                      <w:szCs w:val="19"/>
                    </w:rPr>
                    <w:t>М.п</w:t>
                  </w:r>
                  <w:proofErr w:type="spellEnd"/>
                  <w:r w:rsidRPr="000F4076">
                    <w:rPr>
                      <w:sz w:val="19"/>
                      <w:szCs w:val="19"/>
                    </w:rPr>
                    <w:t>.</w:t>
                  </w:r>
                  <w:r w:rsidRPr="000F4076">
                    <w:rPr>
                      <w:sz w:val="19"/>
                      <w:szCs w:val="19"/>
                    </w:rPr>
                    <w:tab/>
                  </w:r>
                  <w:r w:rsidRPr="000F4076">
                    <w:rPr>
                      <w:sz w:val="19"/>
                      <w:szCs w:val="19"/>
                    </w:rPr>
                    <w:tab/>
                  </w:r>
                  <w:r w:rsidRPr="000F4076">
                    <w:rPr>
                      <w:sz w:val="19"/>
                      <w:szCs w:val="19"/>
                    </w:rPr>
                    <w:tab/>
                  </w:r>
                  <w:r w:rsidRPr="000F4076">
                    <w:rPr>
                      <w:sz w:val="19"/>
                      <w:szCs w:val="19"/>
                    </w:rPr>
                    <w:tab/>
                  </w:r>
                  <w:r w:rsidRPr="000F4076">
                    <w:rPr>
                      <w:sz w:val="19"/>
                      <w:szCs w:val="19"/>
                    </w:rPr>
                    <w:tab/>
                  </w:r>
                  <w:r w:rsidRPr="000F4076">
                    <w:rPr>
                      <w:sz w:val="19"/>
                      <w:szCs w:val="19"/>
                    </w:rPr>
                    <w:tab/>
                  </w:r>
                  <w:r w:rsidRPr="000F4076">
                    <w:rPr>
                      <w:sz w:val="19"/>
                      <w:szCs w:val="19"/>
                    </w:rPr>
                    <w:tab/>
                  </w:r>
                  <w:proofErr w:type="spellStart"/>
                  <w:r w:rsidRPr="000F4076">
                    <w:rPr>
                      <w:sz w:val="19"/>
                      <w:szCs w:val="19"/>
                    </w:rPr>
                    <w:t>М.</w:t>
                  </w:r>
                  <w:proofErr w:type="gramStart"/>
                  <w:r w:rsidRPr="000F4076">
                    <w:rPr>
                      <w:sz w:val="19"/>
                      <w:szCs w:val="19"/>
                    </w:rPr>
                    <w:t>п</w:t>
                  </w:r>
                  <w:proofErr w:type="spellEnd"/>
                  <w:proofErr w:type="gramEnd"/>
                </w:p>
                <w:p w:rsidR="000F4076" w:rsidRPr="000F4076" w:rsidRDefault="000F4076" w:rsidP="000F4076">
                  <w:pPr>
                    <w:widowControl/>
                    <w:suppressAutoHyphens w:val="0"/>
                    <w:snapToGrid/>
                    <w:spacing w:line="240" w:lineRule="auto"/>
                    <w:ind w:firstLine="0"/>
                    <w:jc w:val="left"/>
                    <w:rPr>
                      <w:sz w:val="19"/>
                      <w:szCs w:val="19"/>
                      <w:lang w:eastAsia="ru-RU"/>
                    </w:rPr>
                  </w:pPr>
                </w:p>
              </w:tc>
            </w:tr>
          </w:tbl>
          <w:p w:rsidR="000F4076" w:rsidRPr="000F4076" w:rsidRDefault="000F4076" w:rsidP="000F4076">
            <w:pPr>
              <w:keepNext/>
              <w:widowControl/>
              <w:snapToGrid/>
              <w:spacing w:line="240" w:lineRule="auto"/>
              <w:ind w:firstLine="0"/>
              <w:jc w:val="left"/>
              <w:rPr>
                <w:b/>
                <w:i/>
                <w:sz w:val="19"/>
                <w:szCs w:val="19"/>
              </w:rPr>
            </w:pPr>
          </w:p>
        </w:tc>
      </w:tr>
    </w:tbl>
    <w:p w:rsidR="000F4076" w:rsidRPr="000F4076" w:rsidRDefault="000F4076" w:rsidP="000F4076">
      <w:pPr>
        <w:keepNext/>
        <w:widowControl/>
        <w:snapToGrid/>
        <w:spacing w:line="240" w:lineRule="auto"/>
        <w:ind w:firstLine="0"/>
        <w:jc w:val="left"/>
      </w:pPr>
    </w:p>
    <w:p w:rsidR="000F4076" w:rsidRPr="000F4076" w:rsidRDefault="000F4076" w:rsidP="000F4076">
      <w:pPr>
        <w:keepNext/>
        <w:spacing w:line="240" w:lineRule="auto"/>
        <w:ind w:firstLine="0"/>
        <w:jc w:val="left"/>
        <w:rPr>
          <w:sz w:val="22"/>
          <w:szCs w:val="22"/>
        </w:rPr>
      </w:pPr>
      <w:r w:rsidRPr="000F4076">
        <w:rPr>
          <w:sz w:val="22"/>
          <w:szCs w:val="22"/>
        </w:rPr>
        <w:t>Форма акта согласована Сторонами</w:t>
      </w:r>
    </w:p>
    <w:p w:rsidR="000F4076" w:rsidRPr="000F4076" w:rsidRDefault="000F4076" w:rsidP="000F4076">
      <w:pPr>
        <w:keepNext/>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От Продавца</w:t>
      </w:r>
      <w:proofErr w:type="gramStart"/>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Покупателя</w:t>
      </w:r>
    </w:p>
    <w:p w:rsidR="000F4076" w:rsidRPr="000F4076" w:rsidRDefault="000F4076" w:rsidP="000F4076">
      <w:pPr>
        <w:keepNext/>
        <w:widowControl/>
        <w:snapToGrid/>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__________________/</w:t>
      </w:r>
      <w:r w:rsidRPr="000F4076">
        <w:rPr>
          <w:bCs/>
          <w:sz w:val="22"/>
          <w:szCs w:val="22"/>
          <w:lang w:eastAsia="ru-RU"/>
        </w:rPr>
        <w:t xml:space="preserve"> ______________/</w:t>
      </w:r>
      <w:r w:rsidRPr="000F4076">
        <w:rPr>
          <w:sz w:val="22"/>
          <w:szCs w:val="22"/>
        </w:rPr>
        <w:tab/>
      </w:r>
      <w:r w:rsidRPr="000F4076">
        <w:rPr>
          <w:sz w:val="22"/>
          <w:szCs w:val="22"/>
        </w:rPr>
        <w:tab/>
        <w:t>_______________/</w:t>
      </w:r>
      <w:r w:rsidRPr="000F4076">
        <w:rPr>
          <w:bCs/>
          <w:sz w:val="22"/>
          <w:szCs w:val="22"/>
          <w:lang w:eastAsia="ru-RU"/>
        </w:rPr>
        <w:t>С.Н. Раменский</w:t>
      </w:r>
      <w:r w:rsidRPr="000F4076">
        <w:rPr>
          <w:sz w:val="22"/>
          <w:szCs w:val="22"/>
        </w:rPr>
        <w:t>/</w:t>
      </w:r>
    </w:p>
    <w:p w:rsidR="000F4076" w:rsidRPr="000F4076" w:rsidRDefault="000F4076" w:rsidP="000F4076">
      <w:pPr>
        <w:keepNext/>
        <w:widowControl/>
        <w:snapToGrid/>
        <w:spacing w:line="240" w:lineRule="auto"/>
        <w:ind w:firstLine="0"/>
        <w:jc w:val="left"/>
        <w:rPr>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p w:rsidR="000F4076" w:rsidRPr="000F4076" w:rsidRDefault="000F4076" w:rsidP="000F4076">
      <w:pPr>
        <w:keepNext/>
        <w:widowControl/>
        <w:snapToGrid/>
        <w:spacing w:line="240" w:lineRule="auto"/>
        <w:ind w:firstLine="0"/>
        <w:jc w:val="left"/>
        <w:rPr>
          <w:b/>
          <w:i/>
          <w:sz w:val="22"/>
          <w:szCs w:val="22"/>
        </w:rPr>
      </w:pPr>
      <w:r w:rsidRPr="000F4076">
        <w:rPr>
          <w:b/>
          <w:bCs/>
          <w:sz w:val="22"/>
          <w:szCs w:val="22"/>
          <w:lang w:eastAsia="en-US"/>
        </w:rPr>
        <w:t>«____»________________2019 г.</w:t>
      </w:r>
      <w:r w:rsidRPr="000F4076">
        <w:rPr>
          <w:b/>
          <w:bCs/>
          <w:sz w:val="22"/>
          <w:szCs w:val="22"/>
          <w:lang w:eastAsia="en-US"/>
        </w:rPr>
        <w:tab/>
      </w:r>
      <w:r w:rsidRPr="000F4076">
        <w:rPr>
          <w:b/>
          <w:bCs/>
          <w:sz w:val="22"/>
          <w:szCs w:val="22"/>
          <w:lang w:eastAsia="en-US"/>
        </w:rPr>
        <w:tab/>
      </w:r>
      <w:r w:rsidRPr="000F4076">
        <w:rPr>
          <w:b/>
          <w:bCs/>
          <w:sz w:val="22"/>
          <w:szCs w:val="22"/>
          <w:lang w:eastAsia="en-US"/>
        </w:rPr>
        <w:tab/>
        <w:t>«____»________________2019 г.</w:t>
      </w:r>
    </w:p>
    <w:p w:rsidR="000F4076" w:rsidRPr="000F4076" w:rsidRDefault="000F4076" w:rsidP="000F4076">
      <w:pPr>
        <w:autoSpaceDE w:val="0"/>
        <w:autoSpaceDN w:val="0"/>
        <w:adjustRightInd w:val="0"/>
        <w:ind w:firstLine="0"/>
        <w:jc w:val="right"/>
        <w:outlineLvl w:val="2"/>
        <w:rPr>
          <w:b/>
        </w:rPr>
      </w:pPr>
    </w:p>
    <w:p w:rsidR="00863970" w:rsidRDefault="00863970" w:rsidP="00CC21E0">
      <w:pPr>
        <w:spacing w:line="240" w:lineRule="auto"/>
        <w:jc w:val="right"/>
        <w:rPr>
          <w:sz w:val="20"/>
          <w:szCs w:val="20"/>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6"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6"/>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2C7DD4">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C7DD4">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F454A8" w:rsidRPr="00471560" w:rsidRDefault="00F454A8" w:rsidP="00F454A8">
      <w:pPr>
        <w:widowControl/>
        <w:numPr>
          <w:ilvl w:val="0"/>
          <w:numId w:val="37"/>
        </w:numPr>
        <w:suppressAutoHyphens w:val="0"/>
        <w:snapToGrid/>
        <w:spacing w:line="276" w:lineRule="auto"/>
        <w:ind w:left="142" w:hanging="284"/>
        <w:jc w:val="left"/>
      </w:pPr>
      <w:r w:rsidRPr="009C6ED3">
        <w:rPr>
          <w:b/>
        </w:rPr>
        <w:t>Технические  характеристики оборудования</w:t>
      </w:r>
    </w:p>
    <w:tbl>
      <w:tblPr>
        <w:tblW w:w="525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1"/>
        <w:gridCol w:w="1470"/>
        <w:gridCol w:w="1827"/>
      </w:tblGrid>
      <w:tr w:rsidR="00F454A8" w:rsidRPr="00815F28" w:rsidTr="00F454A8">
        <w:trPr>
          <w:trHeight w:val="62"/>
        </w:trPr>
        <w:tc>
          <w:tcPr>
            <w:tcW w:w="3475" w:type="pct"/>
            <w:tcBorders>
              <w:bottom w:val="single" w:sz="4" w:space="0" w:color="auto"/>
            </w:tcBorders>
          </w:tcPr>
          <w:p w:rsidR="00F454A8" w:rsidRPr="00815F28" w:rsidRDefault="00F454A8" w:rsidP="00F454A8">
            <w:r w:rsidRPr="00815F28">
              <w:t>Наименование  параметров</w:t>
            </w:r>
          </w:p>
        </w:tc>
        <w:tc>
          <w:tcPr>
            <w:tcW w:w="680" w:type="pct"/>
            <w:tcBorders>
              <w:bottom w:val="single" w:sz="4" w:space="0" w:color="auto"/>
            </w:tcBorders>
          </w:tcPr>
          <w:p w:rsidR="00F454A8" w:rsidRPr="00815F28" w:rsidRDefault="00F454A8" w:rsidP="005D68DD">
            <w:pPr>
              <w:ind w:firstLine="0"/>
            </w:pPr>
            <w:r w:rsidRPr="00815F28">
              <w:t>Ед. изм.</w:t>
            </w:r>
          </w:p>
        </w:tc>
        <w:tc>
          <w:tcPr>
            <w:tcW w:w="846" w:type="pct"/>
            <w:tcBorders>
              <w:bottom w:val="single" w:sz="4" w:space="0" w:color="auto"/>
            </w:tcBorders>
          </w:tcPr>
          <w:p w:rsidR="00F454A8" w:rsidRPr="00815F28" w:rsidRDefault="005D68DD" w:rsidP="005D68DD">
            <w:pPr>
              <w:ind w:firstLine="0"/>
            </w:pPr>
            <w:r>
              <w:t>Значение</w:t>
            </w:r>
          </w:p>
        </w:tc>
      </w:tr>
      <w:tr w:rsidR="00F454A8" w:rsidRPr="00815F28" w:rsidTr="005D68DD">
        <w:tc>
          <w:tcPr>
            <w:tcW w:w="3475" w:type="pct"/>
            <w:tcBorders>
              <w:bottom w:val="single" w:sz="4" w:space="0" w:color="auto"/>
              <w:right w:val="nil"/>
            </w:tcBorders>
            <w:shd w:val="clear" w:color="auto" w:fill="FFFFFF" w:themeFill="background1"/>
          </w:tcPr>
          <w:p w:rsidR="00F454A8" w:rsidRPr="00815F28" w:rsidRDefault="00F454A8" w:rsidP="00F454A8">
            <w:pPr>
              <w:rPr>
                <w:b/>
              </w:rPr>
            </w:pPr>
            <w:r w:rsidRPr="00815F28">
              <w:rPr>
                <w:b/>
              </w:rPr>
              <w:t>ЗОНА  ОБРАБОТКИ</w:t>
            </w:r>
          </w:p>
        </w:tc>
        <w:tc>
          <w:tcPr>
            <w:tcW w:w="680" w:type="pct"/>
            <w:tcBorders>
              <w:left w:val="nil"/>
              <w:right w:val="nil"/>
            </w:tcBorders>
            <w:shd w:val="clear" w:color="auto" w:fill="FFFFFF" w:themeFill="background1"/>
          </w:tcPr>
          <w:p w:rsidR="00F454A8" w:rsidRPr="00815F28" w:rsidRDefault="00F454A8" w:rsidP="00F454A8"/>
        </w:tc>
        <w:tc>
          <w:tcPr>
            <w:tcW w:w="846" w:type="pct"/>
            <w:tcBorders>
              <w:left w:val="nil"/>
              <w:right w:val="nil"/>
            </w:tcBorders>
            <w:shd w:val="clear" w:color="auto" w:fill="FFFFFF" w:themeFill="background1"/>
          </w:tcPr>
          <w:p w:rsidR="00F454A8" w:rsidRPr="00815F28" w:rsidRDefault="00F454A8" w:rsidP="00F454A8"/>
        </w:tc>
      </w:tr>
      <w:tr w:rsidR="00F454A8" w:rsidRPr="00815F28" w:rsidTr="00F454A8">
        <w:tc>
          <w:tcPr>
            <w:tcW w:w="3475" w:type="pct"/>
            <w:tcBorders>
              <w:bottom w:val="single" w:sz="4" w:space="0" w:color="auto"/>
            </w:tcBorders>
            <w:vAlign w:val="center"/>
          </w:tcPr>
          <w:p w:rsidR="00F454A8" w:rsidRPr="00815F28" w:rsidRDefault="00F454A8" w:rsidP="00F454A8">
            <w:r w:rsidRPr="00815F28">
              <w:t>Расстояние между центрами</w:t>
            </w:r>
          </w:p>
        </w:tc>
        <w:tc>
          <w:tcPr>
            <w:tcW w:w="680" w:type="pct"/>
          </w:tcPr>
          <w:p w:rsidR="00F454A8" w:rsidRPr="00815F28" w:rsidRDefault="00F454A8" w:rsidP="005D68DD">
            <w:pPr>
              <w:ind w:firstLine="0"/>
              <w:jc w:val="center"/>
            </w:pPr>
            <w:r w:rsidRPr="00815F28">
              <w:t>мм</w:t>
            </w:r>
          </w:p>
        </w:tc>
        <w:tc>
          <w:tcPr>
            <w:tcW w:w="846" w:type="pct"/>
            <w:vAlign w:val="center"/>
          </w:tcPr>
          <w:p w:rsidR="00F454A8" w:rsidRPr="00247E7C" w:rsidRDefault="00F454A8" w:rsidP="005D68DD">
            <w:pPr>
              <w:ind w:firstLine="0"/>
            </w:pPr>
            <w:r w:rsidRPr="00815F28">
              <w:rPr>
                <w:lang w:val="en-US"/>
              </w:rPr>
              <w:t>400</w:t>
            </w:r>
            <w:r>
              <w:t>-500</w:t>
            </w:r>
          </w:p>
        </w:tc>
      </w:tr>
      <w:tr w:rsidR="00F454A8" w:rsidRPr="00815F28" w:rsidTr="00F454A8">
        <w:tc>
          <w:tcPr>
            <w:tcW w:w="3475" w:type="pct"/>
            <w:tcBorders>
              <w:bottom w:val="single" w:sz="4" w:space="0" w:color="auto"/>
            </w:tcBorders>
            <w:vAlign w:val="center"/>
          </w:tcPr>
          <w:p w:rsidR="00F454A8" w:rsidRPr="00815F28" w:rsidRDefault="00F454A8" w:rsidP="00F454A8">
            <w:r w:rsidRPr="00815F28">
              <w:t>Максимальный диаметр обработки</w:t>
            </w:r>
          </w:p>
        </w:tc>
        <w:tc>
          <w:tcPr>
            <w:tcW w:w="680" w:type="pct"/>
          </w:tcPr>
          <w:p w:rsidR="00F454A8" w:rsidRPr="00815F28" w:rsidRDefault="00F454A8" w:rsidP="005D68DD">
            <w:pPr>
              <w:ind w:firstLine="0"/>
              <w:jc w:val="center"/>
            </w:pPr>
            <w:r w:rsidRPr="00815F28">
              <w:t>мм</w:t>
            </w:r>
          </w:p>
        </w:tc>
        <w:tc>
          <w:tcPr>
            <w:tcW w:w="846" w:type="pct"/>
            <w:vAlign w:val="center"/>
          </w:tcPr>
          <w:p w:rsidR="00F454A8" w:rsidRPr="00247E7C" w:rsidRDefault="00F454A8" w:rsidP="005D68DD">
            <w:pPr>
              <w:ind w:firstLine="0"/>
            </w:pPr>
            <w:r>
              <w:t>250</w:t>
            </w:r>
          </w:p>
        </w:tc>
      </w:tr>
      <w:tr w:rsidR="00F454A8" w:rsidRPr="00815F28" w:rsidTr="00F454A8">
        <w:tc>
          <w:tcPr>
            <w:tcW w:w="3475" w:type="pct"/>
            <w:tcBorders>
              <w:bottom w:val="single" w:sz="4" w:space="0" w:color="auto"/>
            </w:tcBorders>
            <w:vAlign w:val="center"/>
          </w:tcPr>
          <w:p w:rsidR="00F454A8" w:rsidRPr="00815F28" w:rsidRDefault="00F454A8" w:rsidP="00F454A8">
            <w:r w:rsidRPr="00815F28">
              <w:t>Максимальный диаметр внешнего шлифования</w:t>
            </w:r>
          </w:p>
        </w:tc>
        <w:tc>
          <w:tcPr>
            <w:tcW w:w="680" w:type="pct"/>
          </w:tcPr>
          <w:p w:rsidR="00F454A8" w:rsidRPr="00815F28" w:rsidRDefault="00F454A8" w:rsidP="005D68DD">
            <w:pPr>
              <w:ind w:firstLine="0"/>
              <w:jc w:val="center"/>
            </w:pPr>
            <w:r w:rsidRPr="00815F28">
              <w:t>мм</w:t>
            </w:r>
          </w:p>
        </w:tc>
        <w:tc>
          <w:tcPr>
            <w:tcW w:w="846" w:type="pct"/>
            <w:vAlign w:val="center"/>
          </w:tcPr>
          <w:p w:rsidR="00F454A8" w:rsidRPr="00815F28" w:rsidRDefault="00F454A8" w:rsidP="005D68DD">
            <w:pPr>
              <w:ind w:firstLine="0"/>
            </w:pPr>
            <w:r>
              <w:t>200</w:t>
            </w:r>
          </w:p>
        </w:tc>
      </w:tr>
      <w:tr w:rsidR="00F454A8" w:rsidRPr="00815F28" w:rsidTr="00F454A8">
        <w:tc>
          <w:tcPr>
            <w:tcW w:w="3475" w:type="pct"/>
            <w:tcBorders>
              <w:bottom w:val="single" w:sz="4" w:space="0" w:color="auto"/>
            </w:tcBorders>
            <w:vAlign w:val="center"/>
          </w:tcPr>
          <w:p w:rsidR="00F454A8" w:rsidRPr="00815F28" w:rsidRDefault="00F454A8" w:rsidP="00F454A8">
            <w:r>
              <w:t>М</w:t>
            </w:r>
            <w:r w:rsidRPr="00815F28">
              <w:t>асса заготовки</w:t>
            </w:r>
          </w:p>
        </w:tc>
        <w:tc>
          <w:tcPr>
            <w:tcW w:w="680" w:type="pct"/>
          </w:tcPr>
          <w:p w:rsidR="00F454A8" w:rsidRPr="00815F28" w:rsidRDefault="00F454A8" w:rsidP="005D68DD">
            <w:pPr>
              <w:ind w:firstLine="0"/>
              <w:jc w:val="center"/>
            </w:pPr>
            <w:r w:rsidRPr="00815F28">
              <w:t>кг</w:t>
            </w:r>
          </w:p>
        </w:tc>
        <w:tc>
          <w:tcPr>
            <w:tcW w:w="846" w:type="pct"/>
            <w:vAlign w:val="center"/>
          </w:tcPr>
          <w:p w:rsidR="00F454A8" w:rsidRPr="00815F28" w:rsidRDefault="00F454A8" w:rsidP="005D68DD">
            <w:pPr>
              <w:ind w:firstLine="0"/>
            </w:pPr>
            <w:r>
              <w:t>60-90</w:t>
            </w:r>
          </w:p>
        </w:tc>
      </w:tr>
      <w:tr w:rsidR="00F454A8" w:rsidRPr="00815F28" w:rsidTr="005D68DD">
        <w:tc>
          <w:tcPr>
            <w:tcW w:w="3475" w:type="pct"/>
            <w:tcBorders>
              <w:bottom w:val="single" w:sz="4" w:space="0" w:color="auto"/>
              <w:right w:val="nil"/>
            </w:tcBorders>
            <w:shd w:val="clear" w:color="auto" w:fill="FFFFFF" w:themeFill="background1"/>
            <w:vAlign w:val="center"/>
          </w:tcPr>
          <w:p w:rsidR="00F454A8" w:rsidRPr="00815F28" w:rsidRDefault="00F454A8" w:rsidP="00F454A8">
            <w:pPr>
              <w:rPr>
                <w:b/>
              </w:rPr>
            </w:pPr>
            <w:r w:rsidRPr="00815F28">
              <w:rPr>
                <w:b/>
              </w:rPr>
              <w:t>ШЛИФОВАЛЬНАЯ БАБКА</w:t>
            </w:r>
          </w:p>
        </w:tc>
        <w:tc>
          <w:tcPr>
            <w:tcW w:w="680" w:type="pct"/>
            <w:tcBorders>
              <w:left w:val="nil"/>
              <w:right w:val="nil"/>
            </w:tcBorders>
            <w:shd w:val="clear" w:color="auto" w:fill="FFFFFF" w:themeFill="background1"/>
          </w:tcPr>
          <w:p w:rsidR="00F454A8" w:rsidRPr="00815F28" w:rsidRDefault="00F454A8" w:rsidP="005D68DD">
            <w:pPr>
              <w:jc w:val="center"/>
            </w:pPr>
          </w:p>
        </w:tc>
        <w:tc>
          <w:tcPr>
            <w:tcW w:w="846" w:type="pct"/>
            <w:tcBorders>
              <w:left w:val="nil"/>
              <w:right w:val="nil"/>
            </w:tcBorders>
            <w:shd w:val="clear" w:color="auto" w:fill="FFFFFF" w:themeFill="background1"/>
            <w:vAlign w:val="center"/>
          </w:tcPr>
          <w:p w:rsidR="00F454A8" w:rsidRPr="00815F28" w:rsidRDefault="00F454A8" w:rsidP="00F454A8"/>
        </w:tc>
      </w:tr>
      <w:tr w:rsidR="00F454A8" w:rsidRPr="00815F28" w:rsidTr="00F454A8">
        <w:tc>
          <w:tcPr>
            <w:tcW w:w="3475" w:type="pct"/>
            <w:vAlign w:val="center"/>
          </w:tcPr>
          <w:p w:rsidR="00F454A8" w:rsidRPr="00815F28" w:rsidRDefault="00F454A8" w:rsidP="00F454A8">
            <w:r w:rsidRPr="00815F28">
              <w:t>Скорость вращения шлифовального круга</w:t>
            </w:r>
          </w:p>
        </w:tc>
        <w:tc>
          <w:tcPr>
            <w:tcW w:w="680" w:type="pct"/>
          </w:tcPr>
          <w:p w:rsidR="00F454A8" w:rsidRPr="00815F28" w:rsidRDefault="00F454A8" w:rsidP="005D68DD">
            <w:pPr>
              <w:ind w:firstLine="0"/>
              <w:jc w:val="center"/>
            </w:pPr>
            <w:proofErr w:type="gramStart"/>
            <w:r w:rsidRPr="00815F28">
              <w:t>м</w:t>
            </w:r>
            <w:proofErr w:type="gramEnd"/>
            <w:r w:rsidRPr="00815F28">
              <w:rPr>
                <w:lang w:val="en-US"/>
              </w:rPr>
              <w:t>/</w:t>
            </w:r>
            <w:r w:rsidRPr="00815F28">
              <w:t>сек</w:t>
            </w:r>
          </w:p>
        </w:tc>
        <w:tc>
          <w:tcPr>
            <w:tcW w:w="846" w:type="pct"/>
            <w:vAlign w:val="center"/>
          </w:tcPr>
          <w:p w:rsidR="00F454A8" w:rsidRPr="00815F28" w:rsidRDefault="00F454A8" w:rsidP="005D68DD">
            <w:pPr>
              <w:ind w:firstLine="0"/>
            </w:pPr>
            <w:r w:rsidRPr="00815F28">
              <w:t>30</w:t>
            </w:r>
            <w:r>
              <w:t>-40</w:t>
            </w:r>
          </w:p>
        </w:tc>
      </w:tr>
      <w:tr w:rsidR="00F454A8" w:rsidRPr="00815F28" w:rsidTr="00F454A8">
        <w:tc>
          <w:tcPr>
            <w:tcW w:w="3475" w:type="pct"/>
            <w:vAlign w:val="center"/>
          </w:tcPr>
          <w:p w:rsidR="00F454A8" w:rsidRPr="00815F28" w:rsidRDefault="00F454A8" w:rsidP="00F454A8">
            <w:r w:rsidRPr="00815F28">
              <w:t>Размер шлифовального круга</w:t>
            </w:r>
            <w:r>
              <w:t>, максимальный</w:t>
            </w:r>
          </w:p>
        </w:tc>
        <w:tc>
          <w:tcPr>
            <w:tcW w:w="680" w:type="pct"/>
          </w:tcPr>
          <w:p w:rsidR="00F454A8" w:rsidRPr="00815F28" w:rsidRDefault="00F454A8" w:rsidP="005D68DD">
            <w:pPr>
              <w:ind w:firstLine="0"/>
              <w:jc w:val="center"/>
            </w:pPr>
            <w:r w:rsidRPr="00815F28">
              <w:t>мм</w:t>
            </w:r>
          </w:p>
        </w:tc>
        <w:tc>
          <w:tcPr>
            <w:tcW w:w="846" w:type="pct"/>
            <w:vAlign w:val="center"/>
          </w:tcPr>
          <w:p w:rsidR="00F454A8" w:rsidRPr="00815F28" w:rsidRDefault="00F454A8" w:rsidP="005D68DD">
            <w:pPr>
              <w:ind w:firstLine="0"/>
            </w:pPr>
            <w:r>
              <w:t>355</w:t>
            </w:r>
            <w:r w:rsidRPr="00815F28">
              <w:t>х</w:t>
            </w:r>
            <w:r>
              <w:t>38</w:t>
            </w:r>
            <w:r w:rsidRPr="00815F28">
              <w:t>х127</w:t>
            </w:r>
          </w:p>
        </w:tc>
      </w:tr>
      <w:tr w:rsidR="00F454A8" w:rsidRPr="00815F28" w:rsidTr="00F454A8">
        <w:tc>
          <w:tcPr>
            <w:tcW w:w="3475" w:type="pct"/>
            <w:vAlign w:val="center"/>
          </w:tcPr>
          <w:p w:rsidR="00F454A8" w:rsidRPr="00815F28" w:rsidRDefault="00F454A8" w:rsidP="00F454A8">
            <w:r w:rsidRPr="00815F28">
              <w:t>Частота вращения шпинделя</w:t>
            </w:r>
          </w:p>
        </w:tc>
        <w:tc>
          <w:tcPr>
            <w:tcW w:w="680" w:type="pct"/>
          </w:tcPr>
          <w:p w:rsidR="00F454A8" w:rsidRPr="00815F28" w:rsidRDefault="00F454A8" w:rsidP="005D68DD">
            <w:pPr>
              <w:ind w:firstLine="0"/>
              <w:jc w:val="center"/>
            </w:pPr>
            <w:proofErr w:type="gramStart"/>
            <w:r w:rsidRPr="00815F28">
              <w:t>об</w:t>
            </w:r>
            <w:proofErr w:type="gramEnd"/>
            <w:r w:rsidRPr="00815F28">
              <w:rPr>
                <w:lang w:val="en-US"/>
              </w:rPr>
              <w:t>/</w:t>
            </w:r>
            <w:r w:rsidRPr="00815F28">
              <w:t>мин</w:t>
            </w:r>
          </w:p>
        </w:tc>
        <w:tc>
          <w:tcPr>
            <w:tcW w:w="846" w:type="pct"/>
            <w:vAlign w:val="center"/>
          </w:tcPr>
          <w:p w:rsidR="00F454A8" w:rsidRPr="00815F28" w:rsidRDefault="00F454A8" w:rsidP="005D68DD">
            <w:pPr>
              <w:ind w:firstLine="0"/>
              <w:rPr>
                <w:lang w:val="en-US"/>
              </w:rPr>
            </w:pPr>
            <w:r>
              <w:t>1800-3000</w:t>
            </w:r>
          </w:p>
        </w:tc>
      </w:tr>
      <w:tr w:rsidR="00F454A8" w:rsidRPr="00815F28" w:rsidTr="00F454A8">
        <w:tc>
          <w:tcPr>
            <w:tcW w:w="3475" w:type="pct"/>
            <w:vAlign w:val="center"/>
          </w:tcPr>
          <w:p w:rsidR="00F454A8" w:rsidRPr="00815F28" w:rsidRDefault="00F454A8" w:rsidP="00F454A8">
            <w:r w:rsidRPr="00815F28">
              <w:t>Перемещение шлифовальной бабки за один оборот маховика</w:t>
            </w:r>
          </w:p>
        </w:tc>
        <w:tc>
          <w:tcPr>
            <w:tcW w:w="680" w:type="pct"/>
          </w:tcPr>
          <w:p w:rsidR="00F454A8" w:rsidRPr="00815F28" w:rsidRDefault="00F454A8" w:rsidP="005D68DD">
            <w:pPr>
              <w:ind w:firstLine="0"/>
              <w:jc w:val="center"/>
            </w:pPr>
            <w:r w:rsidRPr="00815F28">
              <w:t>мм</w:t>
            </w:r>
          </w:p>
        </w:tc>
        <w:tc>
          <w:tcPr>
            <w:tcW w:w="846" w:type="pct"/>
            <w:vAlign w:val="center"/>
          </w:tcPr>
          <w:p w:rsidR="00F454A8" w:rsidRPr="00815F28" w:rsidRDefault="00F454A8" w:rsidP="005D68DD">
            <w:pPr>
              <w:ind w:firstLine="0"/>
              <w:rPr>
                <w:lang w:val="en-US"/>
              </w:rPr>
            </w:pPr>
            <w:r>
              <w:t xml:space="preserve">До </w:t>
            </w:r>
            <w:r w:rsidRPr="00815F28">
              <w:t>1</w:t>
            </w:r>
          </w:p>
        </w:tc>
      </w:tr>
      <w:tr w:rsidR="00F454A8" w:rsidRPr="00815F28" w:rsidTr="00F454A8">
        <w:tc>
          <w:tcPr>
            <w:tcW w:w="3475" w:type="pct"/>
            <w:vAlign w:val="center"/>
          </w:tcPr>
          <w:p w:rsidR="00F454A8" w:rsidRPr="00815F28" w:rsidRDefault="00F454A8" w:rsidP="00F454A8">
            <w:r w:rsidRPr="00815F28">
              <w:t xml:space="preserve">Минимальная подача  шлифовальной бабки </w:t>
            </w:r>
          </w:p>
        </w:tc>
        <w:tc>
          <w:tcPr>
            <w:tcW w:w="680" w:type="pct"/>
          </w:tcPr>
          <w:p w:rsidR="00F454A8" w:rsidRPr="00815F28" w:rsidRDefault="00F454A8" w:rsidP="005D68DD">
            <w:pPr>
              <w:ind w:firstLine="0"/>
              <w:jc w:val="center"/>
            </w:pPr>
            <w:r w:rsidRPr="00815F28">
              <w:t>мм</w:t>
            </w:r>
          </w:p>
        </w:tc>
        <w:tc>
          <w:tcPr>
            <w:tcW w:w="846" w:type="pct"/>
            <w:vAlign w:val="center"/>
          </w:tcPr>
          <w:p w:rsidR="00F454A8" w:rsidRPr="00815F28" w:rsidRDefault="00F454A8" w:rsidP="005D68DD">
            <w:pPr>
              <w:ind w:firstLine="0"/>
              <w:rPr>
                <w:lang w:val="en-US"/>
              </w:rPr>
            </w:pPr>
            <w:r w:rsidRPr="00815F28">
              <w:t>0,00</w:t>
            </w:r>
            <w:r w:rsidRPr="00815F28">
              <w:rPr>
                <w:lang w:val="en-US"/>
              </w:rPr>
              <w:t>1</w:t>
            </w:r>
          </w:p>
        </w:tc>
      </w:tr>
      <w:tr w:rsidR="00F454A8" w:rsidRPr="00815F28" w:rsidTr="00F454A8">
        <w:tc>
          <w:tcPr>
            <w:tcW w:w="3475" w:type="pct"/>
            <w:vAlign w:val="center"/>
          </w:tcPr>
          <w:p w:rsidR="00F454A8" w:rsidRPr="00815F28" w:rsidRDefault="00F454A8" w:rsidP="00F454A8">
            <w:r w:rsidRPr="00815F28">
              <w:t>Угол разворота шлифовальной бабки</w:t>
            </w:r>
          </w:p>
        </w:tc>
        <w:tc>
          <w:tcPr>
            <w:tcW w:w="680" w:type="pct"/>
          </w:tcPr>
          <w:p w:rsidR="00F454A8" w:rsidRPr="00815F28" w:rsidRDefault="00F454A8" w:rsidP="005D68DD">
            <w:pPr>
              <w:ind w:firstLine="0"/>
              <w:jc w:val="center"/>
            </w:pPr>
            <w:r w:rsidRPr="00815F28">
              <w:t>град</w:t>
            </w:r>
          </w:p>
        </w:tc>
        <w:tc>
          <w:tcPr>
            <w:tcW w:w="846" w:type="pct"/>
            <w:vAlign w:val="center"/>
          </w:tcPr>
          <w:p w:rsidR="00F454A8" w:rsidRPr="00815F28" w:rsidRDefault="00F454A8" w:rsidP="005D68DD">
            <w:pPr>
              <w:ind w:firstLine="0"/>
            </w:pPr>
            <w:r>
              <w:t>+30/-30</w:t>
            </w:r>
          </w:p>
        </w:tc>
      </w:tr>
      <w:tr w:rsidR="00F454A8" w:rsidRPr="00815F28" w:rsidTr="00F454A8">
        <w:tc>
          <w:tcPr>
            <w:tcW w:w="3475" w:type="pct"/>
            <w:vAlign w:val="center"/>
          </w:tcPr>
          <w:p w:rsidR="00F454A8" w:rsidRPr="00815F28" w:rsidRDefault="00F454A8" w:rsidP="00F454A8">
            <w:r w:rsidRPr="00815F28">
              <w:t>Мощность двигателя шлифовальной бабки</w:t>
            </w:r>
          </w:p>
        </w:tc>
        <w:tc>
          <w:tcPr>
            <w:tcW w:w="680" w:type="pct"/>
          </w:tcPr>
          <w:p w:rsidR="00F454A8" w:rsidRPr="00815F28" w:rsidRDefault="00F454A8" w:rsidP="005D68DD">
            <w:pPr>
              <w:ind w:firstLine="0"/>
              <w:jc w:val="center"/>
            </w:pPr>
            <w:r w:rsidRPr="00815F28">
              <w:t>кВт</w:t>
            </w:r>
          </w:p>
        </w:tc>
        <w:tc>
          <w:tcPr>
            <w:tcW w:w="846" w:type="pct"/>
            <w:vAlign w:val="center"/>
          </w:tcPr>
          <w:p w:rsidR="00F454A8" w:rsidRPr="00815F28" w:rsidRDefault="00F454A8" w:rsidP="005D68DD">
            <w:pPr>
              <w:ind w:firstLine="0"/>
            </w:pPr>
            <w:r>
              <w:t>2-3</w:t>
            </w:r>
          </w:p>
        </w:tc>
      </w:tr>
      <w:tr w:rsidR="00F454A8" w:rsidRPr="00815F28" w:rsidTr="005D68DD">
        <w:tc>
          <w:tcPr>
            <w:tcW w:w="3475" w:type="pct"/>
            <w:tcBorders>
              <w:bottom w:val="single" w:sz="4" w:space="0" w:color="auto"/>
              <w:right w:val="nil"/>
            </w:tcBorders>
            <w:shd w:val="clear" w:color="auto" w:fill="FFFFFF" w:themeFill="background1"/>
            <w:vAlign w:val="center"/>
          </w:tcPr>
          <w:p w:rsidR="00F454A8" w:rsidRPr="00815F28" w:rsidRDefault="00F454A8" w:rsidP="00F454A8">
            <w:pPr>
              <w:rPr>
                <w:b/>
              </w:rPr>
            </w:pPr>
            <w:r w:rsidRPr="00815F28">
              <w:rPr>
                <w:b/>
              </w:rPr>
              <w:t>СТОЛ</w:t>
            </w:r>
          </w:p>
        </w:tc>
        <w:tc>
          <w:tcPr>
            <w:tcW w:w="680" w:type="pct"/>
            <w:tcBorders>
              <w:left w:val="nil"/>
              <w:right w:val="nil"/>
            </w:tcBorders>
            <w:shd w:val="clear" w:color="auto" w:fill="FFFFFF" w:themeFill="background1"/>
          </w:tcPr>
          <w:p w:rsidR="00F454A8" w:rsidRPr="00815F28" w:rsidRDefault="00F454A8" w:rsidP="005D68DD">
            <w:pPr>
              <w:jc w:val="center"/>
            </w:pPr>
          </w:p>
        </w:tc>
        <w:tc>
          <w:tcPr>
            <w:tcW w:w="846" w:type="pct"/>
            <w:tcBorders>
              <w:left w:val="nil"/>
              <w:right w:val="nil"/>
            </w:tcBorders>
            <w:shd w:val="clear" w:color="auto" w:fill="FFFFFF" w:themeFill="background1"/>
            <w:vAlign w:val="center"/>
          </w:tcPr>
          <w:p w:rsidR="00F454A8" w:rsidRPr="00815F28" w:rsidRDefault="00F454A8" w:rsidP="00F454A8"/>
        </w:tc>
      </w:tr>
      <w:tr w:rsidR="00F454A8" w:rsidRPr="00815F28" w:rsidTr="00F454A8">
        <w:tc>
          <w:tcPr>
            <w:tcW w:w="3475" w:type="pct"/>
            <w:vAlign w:val="center"/>
          </w:tcPr>
          <w:p w:rsidR="00F454A8" w:rsidRPr="00815F28" w:rsidRDefault="00F454A8" w:rsidP="00F454A8">
            <w:r w:rsidRPr="00815F28">
              <w:t xml:space="preserve">Угол поворота стола </w:t>
            </w:r>
          </w:p>
        </w:tc>
        <w:tc>
          <w:tcPr>
            <w:tcW w:w="680" w:type="pct"/>
          </w:tcPr>
          <w:p w:rsidR="00F454A8" w:rsidRPr="00815F28" w:rsidRDefault="00F454A8" w:rsidP="005D68DD">
            <w:pPr>
              <w:ind w:firstLine="0"/>
              <w:jc w:val="center"/>
            </w:pPr>
            <w:r w:rsidRPr="00815F28">
              <w:t>град</w:t>
            </w:r>
          </w:p>
        </w:tc>
        <w:tc>
          <w:tcPr>
            <w:tcW w:w="846" w:type="pct"/>
            <w:vAlign w:val="center"/>
          </w:tcPr>
          <w:p w:rsidR="00F454A8" w:rsidRPr="00247E7C" w:rsidRDefault="00F454A8" w:rsidP="005D68DD">
            <w:pPr>
              <w:ind w:firstLine="0"/>
            </w:pPr>
            <w:r>
              <w:t>-15/+</w:t>
            </w:r>
            <w:r>
              <w:rPr>
                <w:lang w:val="en-US"/>
              </w:rPr>
              <w:t>1</w:t>
            </w:r>
            <w:r>
              <w:t>5</w:t>
            </w:r>
          </w:p>
        </w:tc>
      </w:tr>
      <w:tr w:rsidR="00F454A8" w:rsidRPr="00815F28" w:rsidTr="00F454A8">
        <w:tc>
          <w:tcPr>
            <w:tcW w:w="3475" w:type="pct"/>
            <w:vAlign w:val="center"/>
          </w:tcPr>
          <w:p w:rsidR="00F454A8" w:rsidRPr="00815F28" w:rsidRDefault="00F454A8" w:rsidP="00F454A8">
            <w:r w:rsidRPr="00815F28">
              <w:t>Максимальная скорость перемещения стола</w:t>
            </w:r>
          </w:p>
        </w:tc>
        <w:tc>
          <w:tcPr>
            <w:tcW w:w="680" w:type="pct"/>
          </w:tcPr>
          <w:p w:rsidR="00F454A8" w:rsidRPr="00815F28" w:rsidRDefault="00F454A8" w:rsidP="005D68DD">
            <w:pPr>
              <w:ind w:firstLine="0"/>
              <w:jc w:val="center"/>
            </w:pPr>
            <w:proofErr w:type="gramStart"/>
            <w:r w:rsidRPr="00815F28">
              <w:t>м</w:t>
            </w:r>
            <w:proofErr w:type="gramEnd"/>
            <w:r w:rsidRPr="00815F28">
              <w:t>/мин</w:t>
            </w:r>
          </w:p>
        </w:tc>
        <w:tc>
          <w:tcPr>
            <w:tcW w:w="846" w:type="pct"/>
            <w:vAlign w:val="center"/>
          </w:tcPr>
          <w:p w:rsidR="00F454A8" w:rsidRPr="00815F28" w:rsidRDefault="00F454A8" w:rsidP="005D68DD">
            <w:pPr>
              <w:ind w:firstLine="0"/>
            </w:pPr>
            <w:r w:rsidRPr="00815F28">
              <w:t>6</w:t>
            </w:r>
          </w:p>
        </w:tc>
      </w:tr>
      <w:tr w:rsidR="00F454A8" w:rsidRPr="00815F28" w:rsidTr="00F454A8">
        <w:tc>
          <w:tcPr>
            <w:tcW w:w="3475" w:type="pct"/>
            <w:vAlign w:val="center"/>
          </w:tcPr>
          <w:p w:rsidR="00F454A8" w:rsidRPr="00815F28" w:rsidRDefault="00F454A8" w:rsidP="00F454A8">
            <w:r w:rsidRPr="00815F28">
              <w:t>Минимальная продольная подача</w:t>
            </w:r>
          </w:p>
        </w:tc>
        <w:tc>
          <w:tcPr>
            <w:tcW w:w="680" w:type="pct"/>
          </w:tcPr>
          <w:p w:rsidR="00F454A8" w:rsidRPr="00815F28" w:rsidRDefault="00F454A8" w:rsidP="005D68DD">
            <w:pPr>
              <w:ind w:firstLine="0"/>
              <w:jc w:val="center"/>
            </w:pPr>
            <w:r w:rsidRPr="00815F28">
              <w:t>мм</w:t>
            </w:r>
          </w:p>
        </w:tc>
        <w:tc>
          <w:tcPr>
            <w:tcW w:w="846" w:type="pct"/>
            <w:vAlign w:val="center"/>
          </w:tcPr>
          <w:p w:rsidR="00F454A8" w:rsidRPr="00815F28" w:rsidRDefault="00F454A8" w:rsidP="005D68DD">
            <w:pPr>
              <w:ind w:firstLine="0"/>
            </w:pPr>
            <w:r w:rsidRPr="00815F28">
              <w:t>0,01</w:t>
            </w:r>
          </w:p>
        </w:tc>
      </w:tr>
      <w:tr w:rsidR="00F454A8" w:rsidRPr="00815F28" w:rsidTr="005D68DD">
        <w:tc>
          <w:tcPr>
            <w:tcW w:w="3475" w:type="pct"/>
            <w:tcBorders>
              <w:bottom w:val="single" w:sz="4" w:space="0" w:color="auto"/>
              <w:right w:val="nil"/>
            </w:tcBorders>
            <w:shd w:val="clear" w:color="auto" w:fill="FFFFFF" w:themeFill="background1"/>
            <w:vAlign w:val="center"/>
          </w:tcPr>
          <w:p w:rsidR="00F454A8" w:rsidRPr="00815F28" w:rsidRDefault="00F454A8" w:rsidP="00F454A8">
            <w:pPr>
              <w:rPr>
                <w:b/>
              </w:rPr>
            </w:pPr>
            <w:r w:rsidRPr="00815F28">
              <w:rPr>
                <w:b/>
              </w:rPr>
              <w:t>ПЕРЕДНЯЯ БАБКА</w:t>
            </w:r>
          </w:p>
        </w:tc>
        <w:tc>
          <w:tcPr>
            <w:tcW w:w="680" w:type="pct"/>
            <w:tcBorders>
              <w:left w:val="nil"/>
              <w:right w:val="nil"/>
            </w:tcBorders>
            <w:shd w:val="clear" w:color="auto" w:fill="FFFFFF" w:themeFill="background1"/>
          </w:tcPr>
          <w:p w:rsidR="00F454A8" w:rsidRPr="00815F28" w:rsidRDefault="00F454A8" w:rsidP="005D68DD">
            <w:pPr>
              <w:jc w:val="center"/>
            </w:pPr>
          </w:p>
        </w:tc>
        <w:tc>
          <w:tcPr>
            <w:tcW w:w="846" w:type="pct"/>
            <w:tcBorders>
              <w:left w:val="nil"/>
              <w:right w:val="nil"/>
            </w:tcBorders>
            <w:shd w:val="clear" w:color="auto" w:fill="FFFFFF" w:themeFill="background1"/>
            <w:vAlign w:val="center"/>
          </w:tcPr>
          <w:p w:rsidR="00F454A8" w:rsidRPr="00815F28" w:rsidRDefault="00F454A8" w:rsidP="00F454A8"/>
        </w:tc>
      </w:tr>
      <w:tr w:rsidR="00F454A8" w:rsidRPr="00815F28" w:rsidTr="00F454A8">
        <w:tc>
          <w:tcPr>
            <w:tcW w:w="3475" w:type="pct"/>
            <w:vAlign w:val="center"/>
          </w:tcPr>
          <w:p w:rsidR="00F454A8" w:rsidRPr="00815F28" w:rsidRDefault="00F454A8" w:rsidP="00F454A8">
            <w:r w:rsidRPr="00815F28">
              <w:t>Скорость вращения передней бабки</w:t>
            </w:r>
          </w:p>
        </w:tc>
        <w:tc>
          <w:tcPr>
            <w:tcW w:w="680" w:type="pct"/>
          </w:tcPr>
          <w:p w:rsidR="00F454A8" w:rsidRPr="00815F28" w:rsidRDefault="00F454A8" w:rsidP="005D68DD">
            <w:pPr>
              <w:ind w:firstLine="0"/>
              <w:jc w:val="center"/>
            </w:pPr>
            <w:proofErr w:type="gramStart"/>
            <w:r w:rsidRPr="00815F28">
              <w:t>об</w:t>
            </w:r>
            <w:proofErr w:type="gramEnd"/>
            <w:r w:rsidRPr="00815F28">
              <w:rPr>
                <w:lang w:val="en-US"/>
              </w:rPr>
              <w:t>/</w:t>
            </w:r>
            <w:r w:rsidRPr="00815F28">
              <w:t>мин</w:t>
            </w:r>
          </w:p>
        </w:tc>
        <w:tc>
          <w:tcPr>
            <w:tcW w:w="846" w:type="pct"/>
            <w:vAlign w:val="center"/>
          </w:tcPr>
          <w:p w:rsidR="00F454A8" w:rsidRPr="00815F28" w:rsidRDefault="00F454A8" w:rsidP="005D68DD">
            <w:pPr>
              <w:ind w:firstLine="0"/>
            </w:pPr>
            <w:r>
              <w:t>5</w:t>
            </w:r>
            <w:r w:rsidRPr="00815F28">
              <w:t>-</w:t>
            </w:r>
            <w:r>
              <w:t>800</w:t>
            </w:r>
          </w:p>
        </w:tc>
      </w:tr>
      <w:tr w:rsidR="00F454A8" w:rsidRPr="00815F28" w:rsidTr="00F454A8">
        <w:tc>
          <w:tcPr>
            <w:tcW w:w="3475" w:type="pct"/>
            <w:vAlign w:val="center"/>
          </w:tcPr>
          <w:p w:rsidR="00F454A8" w:rsidRPr="00815F28" w:rsidRDefault="00F454A8" w:rsidP="00F454A8">
            <w:r w:rsidRPr="00815F28">
              <w:t>Конус центра передней и задней бабки</w:t>
            </w:r>
          </w:p>
        </w:tc>
        <w:tc>
          <w:tcPr>
            <w:tcW w:w="680" w:type="pct"/>
          </w:tcPr>
          <w:p w:rsidR="00F454A8" w:rsidRPr="00815F28" w:rsidRDefault="00F454A8" w:rsidP="005D68DD">
            <w:pPr>
              <w:ind w:firstLine="0"/>
              <w:jc w:val="center"/>
            </w:pPr>
            <w:r w:rsidRPr="00815F28">
              <w:t>-</w:t>
            </w:r>
          </w:p>
        </w:tc>
        <w:tc>
          <w:tcPr>
            <w:tcW w:w="846" w:type="pct"/>
            <w:vAlign w:val="center"/>
          </w:tcPr>
          <w:p w:rsidR="00F454A8" w:rsidRPr="00815F28" w:rsidRDefault="00F454A8" w:rsidP="005D68DD">
            <w:pPr>
              <w:ind w:firstLine="0"/>
            </w:pPr>
            <w:r w:rsidRPr="00815F28">
              <w:t>Морзе 3</w:t>
            </w:r>
            <w:r>
              <w:t>, 4</w:t>
            </w:r>
          </w:p>
        </w:tc>
      </w:tr>
      <w:tr w:rsidR="00F454A8" w:rsidRPr="00815F28" w:rsidTr="00F454A8">
        <w:tc>
          <w:tcPr>
            <w:tcW w:w="3475" w:type="pct"/>
            <w:vAlign w:val="center"/>
          </w:tcPr>
          <w:p w:rsidR="00F454A8" w:rsidRPr="00815F28" w:rsidRDefault="00F454A8" w:rsidP="00F454A8">
            <w:r w:rsidRPr="00815F28">
              <w:t xml:space="preserve">Угол поворота передней бабки </w:t>
            </w:r>
          </w:p>
        </w:tc>
        <w:tc>
          <w:tcPr>
            <w:tcW w:w="680" w:type="pct"/>
          </w:tcPr>
          <w:p w:rsidR="00F454A8" w:rsidRPr="00815F28" w:rsidRDefault="00F454A8" w:rsidP="005D68DD">
            <w:pPr>
              <w:ind w:firstLine="0"/>
              <w:jc w:val="center"/>
            </w:pPr>
            <w:r w:rsidRPr="00815F28">
              <w:t>град</w:t>
            </w:r>
          </w:p>
        </w:tc>
        <w:tc>
          <w:tcPr>
            <w:tcW w:w="846" w:type="pct"/>
            <w:vAlign w:val="center"/>
          </w:tcPr>
          <w:p w:rsidR="00F454A8" w:rsidRPr="00815F28" w:rsidRDefault="00F454A8" w:rsidP="005D68DD">
            <w:pPr>
              <w:ind w:firstLine="0"/>
            </w:pPr>
            <w:r>
              <w:t>+90/-30</w:t>
            </w:r>
          </w:p>
        </w:tc>
      </w:tr>
      <w:tr w:rsidR="00F454A8" w:rsidRPr="00815F28" w:rsidTr="005D68DD">
        <w:tc>
          <w:tcPr>
            <w:tcW w:w="3475" w:type="pct"/>
            <w:tcBorders>
              <w:bottom w:val="single" w:sz="4" w:space="0" w:color="auto"/>
              <w:right w:val="nil"/>
            </w:tcBorders>
            <w:shd w:val="clear" w:color="auto" w:fill="FFFFFF" w:themeFill="background1"/>
            <w:vAlign w:val="center"/>
          </w:tcPr>
          <w:p w:rsidR="00F454A8" w:rsidRPr="00815F28" w:rsidRDefault="00F454A8" w:rsidP="00F454A8">
            <w:pPr>
              <w:rPr>
                <w:b/>
              </w:rPr>
            </w:pPr>
            <w:r w:rsidRPr="00815F28">
              <w:rPr>
                <w:b/>
              </w:rPr>
              <w:t>ГАБАРИТЫ И МАССА</w:t>
            </w:r>
          </w:p>
        </w:tc>
        <w:tc>
          <w:tcPr>
            <w:tcW w:w="680" w:type="pct"/>
            <w:tcBorders>
              <w:left w:val="nil"/>
              <w:right w:val="nil"/>
            </w:tcBorders>
            <w:shd w:val="clear" w:color="auto" w:fill="FFFFFF" w:themeFill="background1"/>
          </w:tcPr>
          <w:p w:rsidR="00F454A8" w:rsidRPr="00815F28" w:rsidRDefault="00F454A8" w:rsidP="005D68DD">
            <w:pPr>
              <w:jc w:val="center"/>
            </w:pPr>
          </w:p>
        </w:tc>
        <w:tc>
          <w:tcPr>
            <w:tcW w:w="846" w:type="pct"/>
            <w:tcBorders>
              <w:left w:val="nil"/>
              <w:right w:val="nil"/>
            </w:tcBorders>
            <w:shd w:val="clear" w:color="auto" w:fill="FFFFFF" w:themeFill="background1"/>
            <w:vAlign w:val="center"/>
          </w:tcPr>
          <w:p w:rsidR="00F454A8" w:rsidRPr="00815F28" w:rsidRDefault="00F454A8" w:rsidP="00F454A8"/>
        </w:tc>
      </w:tr>
      <w:tr w:rsidR="00F454A8" w:rsidRPr="00815F28" w:rsidTr="00F454A8">
        <w:tc>
          <w:tcPr>
            <w:tcW w:w="3475" w:type="pct"/>
            <w:tcBorders>
              <w:bottom w:val="single" w:sz="4" w:space="0" w:color="auto"/>
            </w:tcBorders>
            <w:vAlign w:val="center"/>
          </w:tcPr>
          <w:p w:rsidR="00F454A8" w:rsidRPr="00815F28" w:rsidRDefault="00F454A8" w:rsidP="00F454A8">
            <w:pPr>
              <w:rPr>
                <w:lang w:val="en-US"/>
              </w:rPr>
            </w:pPr>
            <w:r w:rsidRPr="00815F28">
              <w:t>Длина станка</w:t>
            </w:r>
          </w:p>
        </w:tc>
        <w:tc>
          <w:tcPr>
            <w:tcW w:w="680" w:type="pct"/>
          </w:tcPr>
          <w:p w:rsidR="00F454A8" w:rsidRPr="00815F28" w:rsidRDefault="00F454A8" w:rsidP="005D68DD">
            <w:pPr>
              <w:ind w:firstLine="0"/>
              <w:jc w:val="center"/>
            </w:pPr>
            <w:r w:rsidRPr="00815F28">
              <w:t>мм</w:t>
            </w:r>
          </w:p>
        </w:tc>
        <w:tc>
          <w:tcPr>
            <w:tcW w:w="846" w:type="pct"/>
            <w:vAlign w:val="center"/>
          </w:tcPr>
          <w:p w:rsidR="00F454A8" w:rsidRPr="00247E7C" w:rsidRDefault="00F454A8" w:rsidP="005D68DD">
            <w:pPr>
              <w:ind w:firstLine="0"/>
            </w:pPr>
            <w:r w:rsidRPr="00815F28">
              <w:rPr>
                <w:lang w:val="en-US"/>
              </w:rPr>
              <w:t>2</w:t>
            </w:r>
            <w:r>
              <w:t>200-2700</w:t>
            </w:r>
          </w:p>
        </w:tc>
      </w:tr>
      <w:tr w:rsidR="00F454A8" w:rsidRPr="00815F28" w:rsidTr="00F454A8">
        <w:tc>
          <w:tcPr>
            <w:tcW w:w="3475" w:type="pct"/>
            <w:tcBorders>
              <w:bottom w:val="single" w:sz="4" w:space="0" w:color="auto"/>
            </w:tcBorders>
            <w:vAlign w:val="center"/>
          </w:tcPr>
          <w:p w:rsidR="00F454A8" w:rsidRPr="00815F28" w:rsidRDefault="00F454A8" w:rsidP="00F454A8">
            <w:pPr>
              <w:rPr>
                <w:lang w:val="en-US"/>
              </w:rPr>
            </w:pPr>
            <w:r w:rsidRPr="00815F28">
              <w:t>Ширина станка</w:t>
            </w:r>
          </w:p>
        </w:tc>
        <w:tc>
          <w:tcPr>
            <w:tcW w:w="680" w:type="pct"/>
          </w:tcPr>
          <w:p w:rsidR="00F454A8" w:rsidRPr="00815F28" w:rsidRDefault="00F454A8" w:rsidP="005D68DD">
            <w:pPr>
              <w:ind w:firstLine="0"/>
              <w:jc w:val="center"/>
            </w:pPr>
            <w:r w:rsidRPr="00815F28">
              <w:t>мм</w:t>
            </w:r>
          </w:p>
        </w:tc>
        <w:tc>
          <w:tcPr>
            <w:tcW w:w="846" w:type="pct"/>
            <w:vAlign w:val="center"/>
          </w:tcPr>
          <w:p w:rsidR="00F454A8" w:rsidRPr="00247E7C" w:rsidRDefault="00F454A8" w:rsidP="005D68DD">
            <w:pPr>
              <w:ind w:firstLine="0"/>
            </w:pPr>
            <w:r w:rsidRPr="00815F28">
              <w:rPr>
                <w:lang w:val="en-US"/>
              </w:rPr>
              <w:t>1</w:t>
            </w:r>
            <w:r>
              <w:t>700-2300</w:t>
            </w:r>
          </w:p>
        </w:tc>
      </w:tr>
      <w:tr w:rsidR="00F454A8" w:rsidRPr="00815F28" w:rsidTr="00F454A8">
        <w:tc>
          <w:tcPr>
            <w:tcW w:w="3475" w:type="pct"/>
            <w:tcBorders>
              <w:bottom w:val="single" w:sz="4" w:space="0" w:color="auto"/>
            </w:tcBorders>
            <w:vAlign w:val="center"/>
          </w:tcPr>
          <w:p w:rsidR="00F454A8" w:rsidRPr="00815F28" w:rsidRDefault="00F454A8" w:rsidP="00F454A8">
            <w:pPr>
              <w:rPr>
                <w:lang w:val="en-US"/>
              </w:rPr>
            </w:pPr>
            <w:r w:rsidRPr="00815F28">
              <w:t>Высота станка</w:t>
            </w:r>
          </w:p>
        </w:tc>
        <w:tc>
          <w:tcPr>
            <w:tcW w:w="680" w:type="pct"/>
          </w:tcPr>
          <w:p w:rsidR="00F454A8" w:rsidRPr="00815F28" w:rsidRDefault="00F454A8" w:rsidP="005D68DD">
            <w:pPr>
              <w:ind w:firstLine="0"/>
              <w:jc w:val="center"/>
            </w:pPr>
            <w:r w:rsidRPr="00815F28">
              <w:t>мм</w:t>
            </w:r>
          </w:p>
        </w:tc>
        <w:tc>
          <w:tcPr>
            <w:tcW w:w="846" w:type="pct"/>
            <w:vAlign w:val="center"/>
          </w:tcPr>
          <w:p w:rsidR="00F454A8" w:rsidRPr="00247E7C" w:rsidRDefault="00F454A8" w:rsidP="005D68DD">
            <w:pPr>
              <w:ind w:firstLine="0"/>
            </w:pPr>
            <w:r w:rsidRPr="00815F28">
              <w:rPr>
                <w:lang w:val="en-US"/>
              </w:rPr>
              <w:t>17</w:t>
            </w:r>
            <w:r>
              <w:t>00-2200</w:t>
            </w:r>
          </w:p>
        </w:tc>
      </w:tr>
      <w:tr w:rsidR="00F454A8" w:rsidRPr="00815F28" w:rsidTr="00F454A8">
        <w:tc>
          <w:tcPr>
            <w:tcW w:w="3475" w:type="pct"/>
            <w:tcBorders>
              <w:bottom w:val="single" w:sz="4" w:space="0" w:color="auto"/>
            </w:tcBorders>
            <w:vAlign w:val="center"/>
          </w:tcPr>
          <w:p w:rsidR="00F454A8" w:rsidRPr="00815F28" w:rsidRDefault="00F454A8" w:rsidP="00F454A8">
            <w:pPr>
              <w:rPr>
                <w:lang w:val="en-US"/>
              </w:rPr>
            </w:pPr>
            <w:r w:rsidRPr="00815F28">
              <w:t>Масса станка</w:t>
            </w:r>
          </w:p>
        </w:tc>
        <w:tc>
          <w:tcPr>
            <w:tcW w:w="680" w:type="pct"/>
          </w:tcPr>
          <w:p w:rsidR="00F454A8" w:rsidRPr="00815F28" w:rsidRDefault="00F454A8" w:rsidP="005D68DD">
            <w:pPr>
              <w:ind w:firstLine="0"/>
              <w:jc w:val="center"/>
            </w:pPr>
            <w:r w:rsidRPr="00815F28">
              <w:t>кг</w:t>
            </w:r>
          </w:p>
        </w:tc>
        <w:tc>
          <w:tcPr>
            <w:tcW w:w="846" w:type="pct"/>
            <w:vAlign w:val="center"/>
          </w:tcPr>
          <w:p w:rsidR="00F454A8" w:rsidRPr="00815F28" w:rsidRDefault="00F454A8" w:rsidP="005D68DD">
            <w:pPr>
              <w:ind w:firstLine="0"/>
            </w:pPr>
            <w:r w:rsidRPr="00815F28">
              <w:t>2000</w:t>
            </w:r>
            <w:r>
              <w:t>-2500</w:t>
            </w:r>
          </w:p>
        </w:tc>
      </w:tr>
    </w:tbl>
    <w:p w:rsidR="00F454A8" w:rsidRPr="009C6ED3" w:rsidRDefault="00F454A8" w:rsidP="00F454A8"/>
    <w:p w:rsidR="005D68DD" w:rsidRDefault="005D68DD" w:rsidP="005D68DD">
      <w:pPr>
        <w:widowControl/>
        <w:suppressAutoHyphens w:val="0"/>
        <w:snapToGrid/>
        <w:spacing w:after="200" w:line="276" w:lineRule="auto"/>
        <w:ind w:left="142" w:firstLine="0"/>
        <w:rPr>
          <w:b/>
        </w:rPr>
      </w:pPr>
      <w:r>
        <w:rPr>
          <w:b/>
        </w:rPr>
        <w:t>2.</w:t>
      </w:r>
      <w:r>
        <w:rPr>
          <w:b/>
        </w:rPr>
        <w:tab/>
        <w:t>Комплектация</w:t>
      </w:r>
    </w:p>
    <w:tbl>
      <w:tblPr>
        <w:tblW w:w="1063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8080"/>
        <w:gridCol w:w="1843"/>
      </w:tblGrid>
      <w:tr w:rsidR="005D68DD" w:rsidRPr="009A5270" w:rsidTr="00A676EA">
        <w:trPr>
          <w:trHeight w:hRule="exact" w:val="808"/>
        </w:trPr>
        <w:tc>
          <w:tcPr>
            <w:tcW w:w="709" w:type="dxa"/>
            <w:shd w:val="clear" w:color="auto" w:fill="auto"/>
            <w:vAlign w:val="center"/>
          </w:tcPr>
          <w:p w:rsidR="005D68DD" w:rsidRPr="009A5270" w:rsidRDefault="005D68DD" w:rsidP="00A676EA">
            <w:pPr>
              <w:pStyle w:val="TableParagraph"/>
              <w:spacing w:line="360" w:lineRule="auto"/>
              <w:ind w:right="22"/>
              <w:rPr>
                <w:rFonts w:ascii="Times New Roman" w:eastAsia="Times New Roman" w:hAnsi="Times New Roman"/>
                <w:sz w:val="24"/>
                <w:szCs w:val="28"/>
              </w:rPr>
            </w:pPr>
            <w:r w:rsidRPr="009A5270">
              <w:rPr>
                <w:rFonts w:ascii="Times New Roman" w:eastAsia="Times New Roman" w:hAnsi="Times New Roman"/>
                <w:b/>
                <w:bCs/>
                <w:sz w:val="24"/>
                <w:szCs w:val="28"/>
              </w:rPr>
              <w:t>№ п/п</w:t>
            </w:r>
          </w:p>
        </w:tc>
        <w:tc>
          <w:tcPr>
            <w:tcW w:w="8080" w:type="dxa"/>
            <w:shd w:val="clear" w:color="auto" w:fill="auto"/>
            <w:vAlign w:val="center"/>
          </w:tcPr>
          <w:p w:rsidR="005D68DD" w:rsidRPr="009A5270" w:rsidRDefault="005D68DD" w:rsidP="00A676EA">
            <w:pPr>
              <w:pStyle w:val="TableParagraph"/>
              <w:spacing w:before="156" w:line="360" w:lineRule="auto"/>
              <w:rPr>
                <w:rFonts w:ascii="Times New Roman" w:eastAsia="Times New Roman" w:hAnsi="Times New Roman"/>
                <w:sz w:val="24"/>
                <w:szCs w:val="28"/>
              </w:rPr>
            </w:pPr>
            <w:proofErr w:type="spellStart"/>
            <w:r w:rsidRPr="009A5270">
              <w:rPr>
                <w:rFonts w:ascii="Times New Roman" w:hAnsi="Times New Roman"/>
                <w:b/>
                <w:spacing w:val="-1"/>
                <w:sz w:val="24"/>
                <w:szCs w:val="28"/>
              </w:rPr>
              <w:t>Наименование</w:t>
            </w:r>
            <w:proofErr w:type="spellEnd"/>
            <w:r w:rsidRPr="009A5270">
              <w:rPr>
                <w:rFonts w:ascii="Times New Roman" w:hAnsi="Times New Roman"/>
                <w:b/>
                <w:spacing w:val="-1"/>
                <w:sz w:val="24"/>
                <w:szCs w:val="28"/>
              </w:rPr>
              <w:t xml:space="preserve"> </w:t>
            </w:r>
            <w:proofErr w:type="spellStart"/>
            <w:r w:rsidRPr="009A5270">
              <w:rPr>
                <w:rFonts w:ascii="Times New Roman" w:hAnsi="Times New Roman"/>
                <w:b/>
                <w:spacing w:val="-1"/>
                <w:sz w:val="24"/>
                <w:szCs w:val="28"/>
              </w:rPr>
              <w:t>параметра</w:t>
            </w:r>
            <w:proofErr w:type="spellEnd"/>
          </w:p>
        </w:tc>
        <w:tc>
          <w:tcPr>
            <w:tcW w:w="1843" w:type="dxa"/>
          </w:tcPr>
          <w:p w:rsidR="005D68DD" w:rsidRPr="009A5270" w:rsidRDefault="005D68DD" w:rsidP="00A676EA">
            <w:pPr>
              <w:pStyle w:val="TableParagraph"/>
              <w:spacing w:line="360" w:lineRule="auto"/>
              <w:ind w:right="221"/>
              <w:rPr>
                <w:rFonts w:ascii="Times New Roman" w:hAnsi="Times New Roman"/>
                <w:b/>
                <w:spacing w:val="-1"/>
                <w:sz w:val="24"/>
                <w:szCs w:val="28"/>
                <w:lang w:val="ru-RU"/>
              </w:rPr>
            </w:pPr>
            <w:r w:rsidRPr="009A5270">
              <w:rPr>
                <w:rFonts w:ascii="Times New Roman" w:hAnsi="Times New Roman"/>
                <w:b/>
                <w:spacing w:val="-1"/>
                <w:sz w:val="24"/>
                <w:szCs w:val="28"/>
                <w:lang w:val="ru-RU"/>
              </w:rPr>
              <w:t>Количество</w:t>
            </w:r>
          </w:p>
        </w:tc>
      </w:tr>
      <w:tr w:rsidR="005D68DD" w:rsidRPr="009A5270" w:rsidTr="00A676EA">
        <w:trPr>
          <w:trHeight w:hRule="exact" w:val="393"/>
        </w:trPr>
        <w:tc>
          <w:tcPr>
            <w:tcW w:w="709" w:type="dxa"/>
            <w:shd w:val="clear" w:color="auto" w:fill="auto"/>
            <w:vAlign w:val="center"/>
          </w:tcPr>
          <w:p w:rsidR="005D68DD" w:rsidRPr="009A5270" w:rsidRDefault="005D68DD" w:rsidP="00A676E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5D68DD" w:rsidRPr="00815F28" w:rsidRDefault="005D68DD" w:rsidP="00A676EA">
            <w:pPr>
              <w:spacing w:line="240" w:lineRule="auto"/>
              <w:ind w:firstLine="0"/>
              <w:rPr>
                <w:color w:val="000000"/>
              </w:rPr>
            </w:pPr>
            <w:r w:rsidRPr="00815F28">
              <w:rPr>
                <w:color w:val="000000"/>
              </w:rPr>
              <w:t>Система УЦИ на 2 координаты</w:t>
            </w:r>
          </w:p>
        </w:tc>
        <w:tc>
          <w:tcPr>
            <w:tcW w:w="1843" w:type="dxa"/>
          </w:tcPr>
          <w:p w:rsidR="005D68DD" w:rsidRPr="009A5270" w:rsidRDefault="005D68DD" w:rsidP="00A676EA">
            <w:pPr>
              <w:ind w:firstLine="0"/>
              <w:rPr>
                <w:szCs w:val="28"/>
              </w:rPr>
            </w:pPr>
            <w:r w:rsidRPr="009A5270">
              <w:rPr>
                <w:szCs w:val="28"/>
              </w:rPr>
              <w:t>1</w:t>
            </w:r>
            <w:r>
              <w:rPr>
                <w:szCs w:val="28"/>
              </w:rPr>
              <w:t xml:space="preserve"> штука</w:t>
            </w:r>
          </w:p>
        </w:tc>
      </w:tr>
      <w:tr w:rsidR="005D68DD" w:rsidRPr="009A5270" w:rsidTr="00A676EA">
        <w:trPr>
          <w:trHeight w:hRule="exact" w:val="427"/>
        </w:trPr>
        <w:tc>
          <w:tcPr>
            <w:tcW w:w="709" w:type="dxa"/>
            <w:shd w:val="clear" w:color="auto" w:fill="auto"/>
            <w:vAlign w:val="center"/>
          </w:tcPr>
          <w:p w:rsidR="005D68DD" w:rsidRPr="009A5270" w:rsidRDefault="005D68DD" w:rsidP="00A676EA">
            <w:pPr>
              <w:pStyle w:val="TableParagraph"/>
              <w:numPr>
                <w:ilvl w:val="0"/>
                <w:numId w:val="36"/>
              </w:numPr>
              <w:spacing w:before="10"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5D68DD" w:rsidRPr="00815F28" w:rsidRDefault="005D68DD" w:rsidP="00A676EA">
            <w:pPr>
              <w:spacing w:line="240" w:lineRule="auto"/>
              <w:ind w:firstLine="0"/>
              <w:rPr>
                <w:color w:val="000000"/>
              </w:rPr>
            </w:pPr>
            <w:r w:rsidRPr="00815F28">
              <w:rPr>
                <w:color w:val="000000"/>
              </w:rPr>
              <w:t>Система охлаждения</w:t>
            </w:r>
          </w:p>
        </w:tc>
        <w:tc>
          <w:tcPr>
            <w:tcW w:w="1843" w:type="dxa"/>
          </w:tcPr>
          <w:p w:rsidR="005D68DD" w:rsidRPr="009A5270" w:rsidRDefault="005D68DD" w:rsidP="00A676EA">
            <w:pPr>
              <w:ind w:firstLine="0"/>
              <w:rPr>
                <w:szCs w:val="28"/>
              </w:rPr>
            </w:pPr>
            <w:r w:rsidRPr="009A5270">
              <w:rPr>
                <w:szCs w:val="28"/>
              </w:rPr>
              <w:t>1</w:t>
            </w:r>
            <w:r>
              <w:rPr>
                <w:szCs w:val="28"/>
              </w:rPr>
              <w:t xml:space="preserve"> штука</w:t>
            </w:r>
          </w:p>
        </w:tc>
      </w:tr>
      <w:tr w:rsidR="005D68DD" w:rsidRPr="009A5270" w:rsidTr="00A676EA">
        <w:trPr>
          <w:trHeight w:hRule="exact" w:val="334"/>
        </w:trPr>
        <w:tc>
          <w:tcPr>
            <w:tcW w:w="709" w:type="dxa"/>
            <w:shd w:val="clear" w:color="auto" w:fill="auto"/>
            <w:vAlign w:val="center"/>
          </w:tcPr>
          <w:p w:rsidR="005D68DD" w:rsidRPr="009A5270" w:rsidRDefault="005D68DD" w:rsidP="00A676EA">
            <w:pPr>
              <w:pStyle w:val="TableParagraph"/>
              <w:numPr>
                <w:ilvl w:val="0"/>
                <w:numId w:val="36"/>
              </w:numPr>
              <w:spacing w:before="12" w:line="360" w:lineRule="auto"/>
              <w:jc w:val="center"/>
              <w:rPr>
                <w:rFonts w:ascii="Times New Roman" w:eastAsia="Times New Roman" w:hAnsi="Times New Roman"/>
                <w:sz w:val="24"/>
                <w:szCs w:val="28"/>
              </w:rPr>
            </w:pPr>
          </w:p>
        </w:tc>
        <w:tc>
          <w:tcPr>
            <w:tcW w:w="8080" w:type="dxa"/>
            <w:shd w:val="clear" w:color="auto" w:fill="auto"/>
            <w:vAlign w:val="center"/>
          </w:tcPr>
          <w:p w:rsidR="005D68DD" w:rsidRPr="00815F28" w:rsidRDefault="005D68DD" w:rsidP="00A676EA">
            <w:pPr>
              <w:spacing w:line="240" w:lineRule="auto"/>
              <w:ind w:firstLine="0"/>
              <w:rPr>
                <w:color w:val="000000"/>
              </w:rPr>
            </w:pPr>
            <w:r w:rsidRPr="00815F28">
              <w:rPr>
                <w:color w:val="000000"/>
              </w:rPr>
              <w:t>Гидравлическая система</w:t>
            </w:r>
          </w:p>
        </w:tc>
        <w:tc>
          <w:tcPr>
            <w:tcW w:w="1843" w:type="dxa"/>
          </w:tcPr>
          <w:p w:rsidR="005D68DD" w:rsidRPr="009A5270" w:rsidRDefault="005D68DD" w:rsidP="00A676EA">
            <w:pPr>
              <w:ind w:firstLine="0"/>
              <w:rPr>
                <w:szCs w:val="28"/>
              </w:rPr>
            </w:pPr>
            <w:r>
              <w:rPr>
                <w:szCs w:val="28"/>
              </w:rPr>
              <w:t>1 штука</w:t>
            </w:r>
          </w:p>
        </w:tc>
      </w:tr>
      <w:tr w:rsidR="005D68DD" w:rsidRPr="009A5270" w:rsidTr="00A676EA">
        <w:trPr>
          <w:trHeight w:hRule="exact" w:val="577"/>
        </w:trPr>
        <w:tc>
          <w:tcPr>
            <w:tcW w:w="709" w:type="dxa"/>
            <w:shd w:val="clear" w:color="auto" w:fill="auto"/>
            <w:vAlign w:val="center"/>
          </w:tcPr>
          <w:p w:rsidR="005D68DD" w:rsidRPr="009A5270" w:rsidRDefault="005D68DD" w:rsidP="00A676EA">
            <w:pPr>
              <w:pStyle w:val="TableParagraph"/>
              <w:numPr>
                <w:ilvl w:val="0"/>
                <w:numId w:val="36"/>
              </w:numPr>
              <w:spacing w:before="12" w:line="360" w:lineRule="auto"/>
              <w:jc w:val="center"/>
              <w:rPr>
                <w:rFonts w:ascii="Times New Roman" w:eastAsia="Times New Roman" w:hAnsi="Times New Roman"/>
                <w:sz w:val="24"/>
                <w:szCs w:val="28"/>
              </w:rPr>
            </w:pPr>
          </w:p>
        </w:tc>
        <w:tc>
          <w:tcPr>
            <w:tcW w:w="8080" w:type="dxa"/>
            <w:shd w:val="clear" w:color="auto" w:fill="auto"/>
            <w:vAlign w:val="center"/>
          </w:tcPr>
          <w:p w:rsidR="005D68DD" w:rsidRPr="00815F28" w:rsidRDefault="005D68DD" w:rsidP="00A676EA">
            <w:pPr>
              <w:spacing w:line="240" w:lineRule="auto"/>
              <w:ind w:firstLine="0"/>
              <w:rPr>
                <w:color w:val="000000"/>
              </w:rPr>
            </w:pPr>
            <w:r w:rsidRPr="00815F28">
              <w:rPr>
                <w:color w:val="000000"/>
              </w:rPr>
              <w:t>Шлифовальный круг</w:t>
            </w:r>
            <w:r>
              <w:rPr>
                <w:color w:val="000000"/>
              </w:rPr>
              <w:t xml:space="preserve"> </w:t>
            </w:r>
            <w:r>
              <w:rPr>
                <w:szCs w:val="28"/>
              </w:rPr>
              <w:t>1 35</w:t>
            </w:r>
            <w:r w:rsidRPr="00ED26F7">
              <w:rPr>
                <w:szCs w:val="28"/>
              </w:rPr>
              <w:t xml:space="preserve">5х38х127 25А </w:t>
            </w:r>
            <w:r w:rsidRPr="00ED26F7">
              <w:rPr>
                <w:szCs w:val="28"/>
                <w:lang w:val="en-US"/>
              </w:rPr>
              <w:t>F</w:t>
            </w:r>
            <w:r w:rsidRPr="00ED26F7">
              <w:rPr>
                <w:szCs w:val="28"/>
              </w:rPr>
              <w:t xml:space="preserve">30 </w:t>
            </w:r>
            <w:r w:rsidRPr="00ED26F7">
              <w:rPr>
                <w:szCs w:val="28"/>
                <w:lang w:val="en-US"/>
              </w:rPr>
              <w:t>O</w:t>
            </w:r>
            <w:r w:rsidRPr="00ED26F7">
              <w:rPr>
                <w:szCs w:val="28"/>
              </w:rPr>
              <w:t xml:space="preserve"> 7 </w:t>
            </w:r>
            <w:r w:rsidRPr="00ED26F7">
              <w:rPr>
                <w:szCs w:val="28"/>
                <w:lang w:val="en-US"/>
              </w:rPr>
              <w:t>V</w:t>
            </w:r>
            <w:r w:rsidRPr="00ED26F7">
              <w:rPr>
                <w:szCs w:val="28"/>
              </w:rPr>
              <w:t xml:space="preserve"> 35 м/с 2 </w:t>
            </w:r>
            <w:proofErr w:type="spellStart"/>
            <w:r w:rsidRPr="00ED26F7">
              <w:rPr>
                <w:szCs w:val="28"/>
              </w:rPr>
              <w:t>кл</w:t>
            </w:r>
            <w:proofErr w:type="spellEnd"/>
            <w:r w:rsidRPr="00ED26F7">
              <w:rPr>
                <w:szCs w:val="28"/>
              </w:rPr>
              <w:t>.</w:t>
            </w:r>
            <w:r>
              <w:rPr>
                <w:szCs w:val="28"/>
              </w:rPr>
              <w:t xml:space="preserve"> ГОСТ </w:t>
            </w:r>
            <w:proofErr w:type="gramStart"/>
            <w:r>
              <w:rPr>
                <w:szCs w:val="28"/>
              </w:rPr>
              <w:t>Р</w:t>
            </w:r>
            <w:proofErr w:type="gramEnd"/>
            <w:r>
              <w:rPr>
                <w:szCs w:val="28"/>
              </w:rPr>
              <w:t xml:space="preserve"> 52781-2007</w:t>
            </w:r>
          </w:p>
        </w:tc>
        <w:tc>
          <w:tcPr>
            <w:tcW w:w="1843" w:type="dxa"/>
          </w:tcPr>
          <w:p w:rsidR="005D68DD" w:rsidRPr="009A5270" w:rsidRDefault="005D68DD" w:rsidP="00A676EA">
            <w:pPr>
              <w:ind w:firstLine="0"/>
              <w:rPr>
                <w:szCs w:val="28"/>
              </w:rPr>
            </w:pPr>
            <w:r>
              <w:rPr>
                <w:szCs w:val="28"/>
              </w:rPr>
              <w:t>10 штук</w:t>
            </w:r>
          </w:p>
        </w:tc>
      </w:tr>
      <w:tr w:rsidR="005D68DD" w:rsidRPr="009A5270" w:rsidTr="00A676EA">
        <w:trPr>
          <w:trHeight w:hRule="exact" w:val="334"/>
        </w:trPr>
        <w:tc>
          <w:tcPr>
            <w:tcW w:w="709" w:type="dxa"/>
            <w:shd w:val="clear" w:color="auto" w:fill="auto"/>
            <w:vAlign w:val="center"/>
          </w:tcPr>
          <w:p w:rsidR="005D68DD" w:rsidRPr="009A5270" w:rsidRDefault="005D68DD" w:rsidP="00A676EA">
            <w:pPr>
              <w:pStyle w:val="TableParagraph"/>
              <w:numPr>
                <w:ilvl w:val="0"/>
                <w:numId w:val="36"/>
              </w:numPr>
              <w:spacing w:before="12" w:line="360" w:lineRule="auto"/>
              <w:jc w:val="center"/>
              <w:rPr>
                <w:rFonts w:ascii="Times New Roman" w:eastAsia="Times New Roman" w:hAnsi="Times New Roman"/>
                <w:sz w:val="24"/>
                <w:szCs w:val="28"/>
              </w:rPr>
            </w:pPr>
          </w:p>
        </w:tc>
        <w:tc>
          <w:tcPr>
            <w:tcW w:w="8080" w:type="dxa"/>
            <w:shd w:val="clear" w:color="auto" w:fill="auto"/>
            <w:vAlign w:val="center"/>
          </w:tcPr>
          <w:p w:rsidR="005D68DD" w:rsidRPr="00815F28" w:rsidRDefault="005D68DD" w:rsidP="00A676EA">
            <w:pPr>
              <w:spacing w:line="240" w:lineRule="auto"/>
              <w:ind w:firstLine="0"/>
              <w:rPr>
                <w:color w:val="000000"/>
              </w:rPr>
            </w:pPr>
            <w:r>
              <w:rPr>
                <w:color w:val="000000"/>
              </w:rPr>
              <w:t>Алмазный карандаш для правки круга</w:t>
            </w:r>
          </w:p>
        </w:tc>
        <w:tc>
          <w:tcPr>
            <w:tcW w:w="1843" w:type="dxa"/>
          </w:tcPr>
          <w:p w:rsidR="005D68DD" w:rsidRDefault="005D68DD" w:rsidP="00A676EA">
            <w:pPr>
              <w:ind w:firstLine="0"/>
              <w:rPr>
                <w:szCs w:val="28"/>
              </w:rPr>
            </w:pPr>
            <w:r>
              <w:rPr>
                <w:szCs w:val="28"/>
              </w:rPr>
              <w:t>10 штук</w:t>
            </w:r>
          </w:p>
        </w:tc>
      </w:tr>
      <w:tr w:rsidR="005D68DD" w:rsidRPr="009A5270" w:rsidTr="00A676EA">
        <w:trPr>
          <w:trHeight w:hRule="exact" w:val="598"/>
        </w:trPr>
        <w:tc>
          <w:tcPr>
            <w:tcW w:w="709" w:type="dxa"/>
            <w:shd w:val="clear" w:color="auto" w:fill="auto"/>
            <w:vAlign w:val="center"/>
          </w:tcPr>
          <w:p w:rsidR="005D68DD" w:rsidRPr="00ED26F7" w:rsidRDefault="005D68DD" w:rsidP="00A676E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5D68DD" w:rsidRPr="00815F28" w:rsidRDefault="005D68DD" w:rsidP="00A676EA">
            <w:pPr>
              <w:spacing w:line="240" w:lineRule="auto"/>
              <w:ind w:firstLine="0"/>
              <w:rPr>
                <w:color w:val="000000"/>
              </w:rPr>
            </w:pPr>
            <w:r w:rsidRPr="00815F28">
              <w:rPr>
                <w:color w:val="000000"/>
              </w:rPr>
              <w:t>Фланец шлифовального круга</w:t>
            </w:r>
          </w:p>
        </w:tc>
        <w:tc>
          <w:tcPr>
            <w:tcW w:w="1843" w:type="dxa"/>
          </w:tcPr>
          <w:p w:rsidR="005D68DD" w:rsidRPr="009A5270" w:rsidRDefault="005D68DD" w:rsidP="00A676EA">
            <w:pPr>
              <w:ind w:firstLine="0"/>
              <w:rPr>
                <w:szCs w:val="28"/>
              </w:rPr>
            </w:pPr>
            <w:r>
              <w:rPr>
                <w:szCs w:val="28"/>
              </w:rPr>
              <w:t>2 штуки</w:t>
            </w:r>
          </w:p>
        </w:tc>
      </w:tr>
      <w:tr w:rsidR="005D68DD" w:rsidRPr="009A5270" w:rsidTr="00A676EA">
        <w:trPr>
          <w:trHeight w:hRule="exact" w:val="408"/>
        </w:trPr>
        <w:tc>
          <w:tcPr>
            <w:tcW w:w="709" w:type="dxa"/>
            <w:shd w:val="clear" w:color="auto" w:fill="auto"/>
            <w:vAlign w:val="center"/>
          </w:tcPr>
          <w:p w:rsidR="005D68DD" w:rsidRPr="009A5270" w:rsidRDefault="005D68DD" w:rsidP="00A676EA">
            <w:pPr>
              <w:pStyle w:val="TableParagraph"/>
              <w:numPr>
                <w:ilvl w:val="0"/>
                <w:numId w:val="36"/>
              </w:numPr>
              <w:spacing w:before="12" w:line="360" w:lineRule="auto"/>
              <w:jc w:val="center"/>
              <w:rPr>
                <w:rFonts w:ascii="Times New Roman" w:eastAsia="Times New Roman" w:hAnsi="Times New Roman"/>
                <w:sz w:val="24"/>
                <w:szCs w:val="28"/>
              </w:rPr>
            </w:pPr>
            <w:r>
              <w:rPr>
                <w:rFonts w:ascii="Times New Roman" w:eastAsia="Times New Roman" w:hAnsi="Times New Roman"/>
                <w:sz w:val="24"/>
                <w:szCs w:val="28"/>
                <w:lang w:val="ru-RU"/>
              </w:rPr>
              <w:lastRenderedPageBreak/>
              <w:t>У</w:t>
            </w:r>
          </w:p>
        </w:tc>
        <w:tc>
          <w:tcPr>
            <w:tcW w:w="8080" w:type="dxa"/>
            <w:shd w:val="clear" w:color="auto" w:fill="auto"/>
            <w:vAlign w:val="center"/>
          </w:tcPr>
          <w:p w:rsidR="005D68DD" w:rsidRPr="00815F28" w:rsidRDefault="005D68DD" w:rsidP="00A676EA">
            <w:pPr>
              <w:spacing w:line="240" w:lineRule="auto"/>
              <w:ind w:firstLine="0"/>
            </w:pPr>
            <w:r w:rsidRPr="00815F28">
              <w:rPr>
                <w:color w:val="000000"/>
              </w:rPr>
              <w:t>2-х опорный люнет Ø10-80мм</w:t>
            </w:r>
          </w:p>
        </w:tc>
        <w:tc>
          <w:tcPr>
            <w:tcW w:w="1843" w:type="dxa"/>
          </w:tcPr>
          <w:p w:rsidR="005D68DD" w:rsidRDefault="005D68DD" w:rsidP="00A676EA">
            <w:pPr>
              <w:ind w:firstLine="0"/>
              <w:rPr>
                <w:szCs w:val="28"/>
              </w:rPr>
            </w:pPr>
            <w:r>
              <w:rPr>
                <w:szCs w:val="28"/>
              </w:rPr>
              <w:t>1 штука</w:t>
            </w:r>
          </w:p>
        </w:tc>
      </w:tr>
      <w:tr w:rsidR="005D68DD" w:rsidRPr="009A5270" w:rsidTr="00A676EA">
        <w:trPr>
          <w:trHeight w:hRule="exact" w:val="607"/>
        </w:trPr>
        <w:tc>
          <w:tcPr>
            <w:tcW w:w="709" w:type="dxa"/>
            <w:shd w:val="clear" w:color="auto" w:fill="auto"/>
            <w:vAlign w:val="center"/>
          </w:tcPr>
          <w:p w:rsidR="005D68DD" w:rsidRDefault="005D68DD" w:rsidP="00A676E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5D68DD" w:rsidRPr="00815F28" w:rsidRDefault="005D68DD" w:rsidP="00A676EA">
            <w:pPr>
              <w:spacing w:line="240" w:lineRule="auto"/>
              <w:ind w:firstLine="0"/>
            </w:pPr>
            <w:r w:rsidRPr="00815F28">
              <w:rPr>
                <w:color w:val="000000"/>
              </w:rPr>
              <w:t>Станция подачи СОЖ с магнитным сепаратором и бумажным фильтром, 40 л/мин</w:t>
            </w:r>
          </w:p>
        </w:tc>
        <w:tc>
          <w:tcPr>
            <w:tcW w:w="1843" w:type="dxa"/>
          </w:tcPr>
          <w:p w:rsidR="005D68DD" w:rsidRDefault="005D68DD" w:rsidP="00A676EA">
            <w:pPr>
              <w:ind w:firstLine="0"/>
              <w:rPr>
                <w:szCs w:val="28"/>
              </w:rPr>
            </w:pPr>
            <w:r>
              <w:rPr>
                <w:szCs w:val="28"/>
              </w:rPr>
              <w:t>1 штука</w:t>
            </w:r>
          </w:p>
        </w:tc>
      </w:tr>
      <w:tr w:rsidR="005D68DD" w:rsidRPr="009A5270" w:rsidTr="00A676EA">
        <w:trPr>
          <w:trHeight w:hRule="exact" w:val="599"/>
        </w:trPr>
        <w:tc>
          <w:tcPr>
            <w:tcW w:w="709" w:type="dxa"/>
            <w:shd w:val="clear" w:color="auto" w:fill="auto"/>
            <w:vAlign w:val="center"/>
          </w:tcPr>
          <w:p w:rsidR="005D68DD" w:rsidRDefault="005D68DD" w:rsidP="00A676E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5D68DD" w:rsidRPr="00815F28" w:rsidRDefault="005D68DD" w:rsidP="00A676EA">
            <w:pPr>
              <w:spacing w:line="240" w:lineRule="auto"/>
              <w:ind w:firstLine="0"/>
              <w:rPr>
                <w:color w:val="000000"/>
              </w:rPr>
            </w:pPr>
            <w:r w:rsidRPr="00815F28">
              <w:rPr>
                <w:color w:val="000000"/>
              </w:rPr>
              <w:t>Приспособление для правки шлифовального круга (крепится на заднюю бабку)</w:t>
            </w:r>
          </w:p>
        </w:tc>
        <w:tc>
          <w:tcPr>
            <w:tcW w:w="1843" w:type="dxa"/>
          </w:tcPr>
          <w:p w:rsidR="005D68DD" w:rsidRDefault="005D68DD" w:rsidP="00A676EA">
            <w:pPr>
              <w:ind w:firstLine="0"/>
              <w:rPr>
                <w:szCs w:val="28"/>
              </w:rPr>
            </w:pPr>
            <w:r>
              <w:rPr>
                <w:szCs w:val="28"/>
              </w:rPr>
              <w:t>1 штука</w:t>
            </w:r>
          </w:p>
        </w:tc>
      </w:tr>
      <w:tr w:rsidR="005D68DD" w:rsidRPr="009A5270" w:rsidTr="00A676EA">
        <w:trPr>
          <w:trHeight w:hRule="exact" w:val="599"/>
        </w:trPr>
        <w:tc>
          <w:tcPr>
            <w:tcW w:w="709" w:type="dxa"/>
            <w:shd w:val="clear" w:color="auto" w:fill="auto"/>
            <w:vAlign w:val="center"/>
          </w:tcPr>
          <w:p w:rsidR="005D68DD" w:rsidRDefault="005D68DD" w:rsidP="00A676EA">
            <w:pPr>
              <w:pStyle w:val="TableParagraph"/>
              <w:numPr>
                <w:ilvl w:val="0"/>
                <w:numId w:val="36"/>
              </w:numPr>
              <w:spacing w:before="12" w:line="360" w:lineRule="auto"/>
              <w:jc w:val="center"/>
              <w:rPr>
                <w:rFonts w:ascii="Times New Roman" w:eastAsia="Times New Roman" w:hAnsi="Times New Roman"/>
                <w:sz w:val="24"/>
                <w:szCs w:val="28"/>
                <w:lang w:val="ru-RU"/>
              </w:rPr>
            </w:pPr>
            <w:r>
              <w:rPr>
                <w:rFonts w:ascii="Times New Roman" w:eastAsia="Times New Roman" w:hAnsi="Times New Roman"/>
                <w:sz w:val="24"/>
                <w:szCs w:val="28"/>
                <w:lang w:val="ru-RU"/>
              </w:rPr>
              <w:t>При</w:t>
            </w:r>
          </w:p>
        </w:tc>
        <w:tc>
          <w:tcPr>
            <w:tcW w:w="8080" w:type="dxa"/>
            <w:shd w:val="clear" w:color="auto" w:fill="auto"/>
            <w:vAlign w:val="center"/>
          </w:tcPr>
          <w:p w:rsidR="005D68DD" w:rsidRPr="00815F28" w:rsidRDefault="005D68DD" w:rsidP="00A676EA">
            <w:pPr>
              <w:spacing w:line="240" w:lineRule="auto"/>
              <w:ind w:firstLine="0"/>
              <w:rPr>
                <w:color w:val="000000"/>
              </w:rPr>
            </w:pPr>
            <w:r>
              <w:rPr>
                <w:color w:val="000000"/>
              </w:rPr>
              <w:t>Приспособление для профильной правки шлифовального круга</w:t>
            </w:r>
          </w:p>
        </w:tc>
        <w:tc>
          <w:tcPr>
            <w:tcW w:w="1843" w:type="dxa"/>
          </w:tcPr>
          <w:p w:rsidR="005D68DD" w:rsidRDefault="005D68DD" w:rsidP="00A676EA">
            <w:pPr>
              <w:ind w:firstLine="0"/>
              <w:rPr>
                <w:szCs w:val="28"/>
              </w:rPr>
            </w:pPr>
            <w:r>
              <w:rPr>
                <w:szCs w:val="28"/>
              </w:rPr>
              <w:t>1 штука</w:t>
            </w:r>
          </w:p>
        </w:tc>
      </w:tr>
      <w:tr w:rsidR="005D68DD" w:rsidRPr="009A5270" w:rsidTr="00A676EA">
        <w:trPr>
          <w:trHeight w:hRule="exact" w:val="598"/>
        </w:trPr>
        <w:tc>
          <w:tcPr>
            <w:tcW w:w="709" w:type="dxa"/>
            <w:shd w:val="clear" w:color="auto" w:fill="auto"/>
            <w:vAlign w:val="center"/>
          </w:tcPr>
          <w:p w:rsidR="005D68DD" w:rsidRDefault="005D68DD" w:rsidP="00A676E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5D68DD" w:rsidRPr="00815F28" w:rsidRDefault="005D68DD" w:rsidP="00A676EA">
            <w:pPr>
              <w:spacing w:line="240" w:lineRule="auto"/>
              <w:ind w:firstLine="0"/>
              <w:rPr>
                <w:color w:val="000000"/>
              </w:rPr>
            </w:pPr>
            <w:r w:rsidRPr="00815F28">
              <w:rPr>
                <w:color w:val="000000"/>
              </w:rPr>
              <w:t>Держатель правильного инструмента</w:t>
            </w:r>
          </w:p>
        </w:tc>
        <w:tc>
          <w:tcPr>
            <w:tcW w:w="1843" w:type="dxa"/>
          </w:tcPr>
          <w:p w:rsidR="005D68DD" w:rsidRDefault="005D68DD" w:rsidP="00A676EA">
            <w:pPr>
              <w:ind w:firstLine="0"/>
              <w:rPr>
                <w:szCs w:val="28"/>
              </w:rPr>
            </w:pPr>
            <w:r>
              <w:rPr>
                <w:szCs w:val="28"/>
              </w:rPr>
              <w:t>1 штука</w:t>
            </w:r>
          </w:p>
        </w:tc>
      </w:tr>
      <w:tr w:rsidR="005D68DD" w:rsidRPr="009A5270" w:rsidTr="00A676EA">
        <w:trPr>
          <w:trHeight w:hRule="exact" w:val="492"/>
        </w:trPr>
        <w:tc>
          <w:tcPr>
            <w:tcW w:w="709" w:type="dxa"/>
            <w:shd w:val="clear" w:color="auto" w:fill="auto"/>
            <w:vAlign w:val="center"/>
          </w:tcPr>
          <w:p w:rsidR="005D68DD" w:rsidRDefault="005D68DD" w:rsidP="00A676E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5D68DD" w:rsidRPr="00815F28" w:rsidRDefault="005D68DD" w:rsidP="00A676EA">
            <w:pPr>
              <w:spacing w:line="240" w:lineRule="auto"/>
              <w:ind w:firstLine="0"/>
              <w:rPr>
                <w:color w:val="000000"/>
              </w:rPr>
            </w:pPr>
            <w:r w:rsidRPr="00815F28">
              <w:rPr>
                <w:color w:val="000000"/>
              </w:rPr>
              <w:t>Центр</w:t>
            </w:r>
            <w:r>
              <w:rPr>
                <w:color w:val="000000"/>
              </w:rPr>
              <w:t xml:space="preserve"> упорный вращающийся</w:t>
            </w:r>
          </w:p>
        </w:tc>
        <w:tc>
          <w:tcPr>
            <w:tcW w:w="1843" w:type="dxa"/>
          </w:tcPr>
          <w:p w:rsidR="005D68DD" w:rsidRDefault="005D68DD" w:rsidP="00A676EA">
            <w:pPr>
              <w:ind w:firstLine="0"/>
              <w:rPr>
                <w:szCs w:val="28"/>
              </w:rPr>
            </w:pPr>
            <w:r>
              <w:rPr>
                <w:szCs w:val="28"/>
              </w:rPr>
              <w:t>1 штука</w:t>
            </w:r>
          </w:p>
        </w:tc>
      </w:tr>
      <w:tr w:rsidR="005D68DD" w:rsidRPr="009A5270" w:rsidTr="00A676EA">
        <w:trPr>
          <w:trHeight w:hRule="exact" w:val="403"/>
        </w:trPr>
        <w:tc>
          <w:tcPr>
            <w:tcW w:w="709" w:type="dxa"/>
            <w:shd w:val="clear" w:color="auto" w:fill="auto"/>
            <w:vAlign w:val="center"/>
          </w:tcPr>
          <w:p w:rsidR="005D68DD" w:rsidRDefault="005D68DD" w:rsidP="00A676E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5D68DD" w:rsidRPr="00815F28" w:rsidRDefault="005D68DD" w:rsidP="00A676EA">
            <w:pPr>
              <w:spacing w:line="240" w:lineRule="auto"/>
              <w:ind w:firstLine="0"/>
              <w:rPr>
                <w:color w:val="000000"/>
              </w:rPr>
            </w:pPr>
            <w:r w:rsidRPr="00815F28">
              <w:rPr>
                <w:color w:val="000000"/>
              </w:rPr>
              <w:t>Защитный кожух</w:t>
            </w:r>
          </w:p>
        </w:tc>
        <w:tc>
          <w:tcPr>
            <w:tcW w:w="1843" w:type="dxa"/>
          </w:tcPr>
          <w:p w:rsidR="005D68DD" w:rsidRDefault="005D68DD" w:rsidP="00A676EA">
            <w:pPr>
              <w:ind w:firstLine="0"/>
              <w:rPr>
                <w:szCs w:val="28"/>
              </w:rPr>
            </w:pPr>
            <w:r>
              <w:rPr>
                <w:szCs w:val="28"/>
              </w:rPr>
              <w:t>1 штука</w:t>
            </w:r>
          </w:p>
        </w:tc>
      </w:tr>
      <w:tr w:rsidR="005D68DD" w:rsidRPr="009A5270" w:rsidTr="00A676EA">
        <w:trPr>
          <w:trHeight w:hRule="exact" w:val="409"/>
        </w:trPr>
        <w:tc>
          <w:tcPr>
            <w:tcW w:w="709" w:type="dxa"/>
            <w:shd w:val="clear" w:color="auto" w:fill="auto"/>
            <w:vAlign w:val="center"/>
          </w:tcPr>
          <w:p w:rsidR="005D68DD" w:rsidRDefault="005D68DD" w:rsidP="00A676E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5D68DD" w:rsidRPr="00815F28" w:rsidRDefault="005D68DD" w:rsidP="00A676EA">
            <w:pPr>
              <w:spacing w:line="240" w:lineRule="auto"/>
              <w:ind w:firstLine="0"/>
              <w:rPr>
                <w:color w:val="000000"/>
              </w:rPr>
            </w:pPr>
            <w:r w:rsidRPr="00815F28">
              <w:rPr>
                <w:color w:val="000000"/>
              </w:rPr>
              <w:t>Освещение рабочей зоны</w:t>
            </w:r>
          </w:p>
        </w:tc>
        <w:tc>
          <w:tcPr>
            <w:tcW w:w="1843" w:type="dxa"/>
          </w:tcPr>
          <w:p w:rsidR="005D68DD" w:rsidRDefault="005D68DD" w:rsidP="00A676EA">
            <w:pPr>
              <w:ind w:firstLine="0"/>
              <w:rPr>
                <w:szCs w:val="28"/>
              </w:rPr>
            </w:pPr>
            <w:r>
              <w:rPr>
                <w:szCs w:val="28"/>
              </w:rPr>
              <w:t>1 штука</w:t>
            </w:r>
          </w:p>
        </w:tc>
      </w:tr>
      <w:tr w:rsidR="005D68DD" w:rsidRPr="009A5270" w:rsidTr="00A676EA">
        <w:trPr>
          <w:trHeight w:hRule="exact" w:val="429"/>
        </w:trPr>
        <w:tc>
          <w:tcPr>
            <w:tcW w:w="709" w:type="dxa"/>
            <w:shd w:val="clear" w:color="auto" w:fill="auto"/>
            <w:vAlign w:val="center"/>
          </w:tcPr>
          <w:p w:rsidR="005D68DD" w:rsidRDefault="005D68DD" w:rsidP="00A676E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5D68DD" w:rsidRPr="00815F28" w:rsidRDefault="005D68DD" w:rsidP="00A676EA">
            <w:pPr>
              <w:spacing w:line="240" w:lineRule="auto"/>
              <w:ind w:firstLine="0"/>
              <w:rPr>
                <w:color w:val="000000"/>
              </w:rPr>
            </w:pPr>
            <w:r w:rsidRPr="00815F28">
              <w:rPr>
                <w:color w:val="000000"/>
              </w:rPr>
              <w:t>Инструмент для обслуживания станка</w:t>
            </w:r>
          </w:p>
        </w:tc>
        <w:tc>
          <w:tcPr>
            <w:tcW w:w="1843" w:type="dxa"/>
          </w:tcPr>
          <w:p w:rsidR="005D68DD" w:rsidRDefault="005D68DD" w:rsidP="00A676EA">
            <w:pPr>
              <w:ind w:firstLine="0"/>
              <w:rPr>
                <w:szCs w:val="28"/>
              </w:rPr>
            </w:pPr>
            <w:r>
              <w:rPr>
                <w:szCs w:val="28"/>
              </w:rPr>
              <w:t>1 штука</w:t>
            </w:r>
          </w:p>
        </w:tc>
      </w:tr>
      <w:tr w:rsidR="005D68DD" w:rsidRPr="009A5270" w:rsidTr="00A676EA">
        <w:trPr>
          <w:trHeight w:hRule="exact" w:val="422"/>
        </w:trPr>
        <w:tc>
          <w:tcPr>
            <w:tcW w:w="709" w:type="dxa"/>
            <w:shd w:val="clear" w:color="auto" w:fill="auto"/>
            <w:vAlign w:val="center"/>
          </w:tcPr>
          <w:p w:rsidR="005D68DD" w:rsidRDefault="005D68DD" w:rsidP="00A676E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5D68DD" w:rsidRPr="00815F28" w:rsidRDefault="005D68DD" w:rsidP="00A676EA">
            <w:pPr>
              <w:spacing w:line="240" w:lineRule="auto"/>
              <w:ind w:firstLine="0"/>
              <w:rPr>
                <w:color w:val="000000"/>
              </w:rPr>
            </w:pPr>
            <w:r w:rsidRPr="00815F28">
              <w:rPr>
                <w:color w:val="000000"/>
              </w:rPr>
              <w:t>Комплект болтов и опор для установки</w:t>
            </w:r>
          </w:p>
        </w:tc>
        <w:tc>
          <w:tcPr>
            <w:tcW w:w="1843" w:type="dxa"/>
          </w:tcPr>
          <w:p w:rsidR="005D68DD" w:rsidRDefault="005D68DD" w:rsidP="00A676EA">
            <w:pPr>
              <w:ind w:firstLine="0"/>
              <w:rPr>
                <w:szCs w:val="28"/>
              </w:rPr>
            </w:pPr>
            <w:r>
              <w:rPr>
                <w:szCs w:val="28"/>
              </w:rPr>
              <w:t>1 штука</w:t>
            </w:r>
          </w:p>
        </w:tc>
      </w:tr>
      <w:tr w:rsidR="005D68DD" w:rsidRPr="009A5270" w:rsidTr="00A676EA">
        <w:trPr>
          <w:trHeight w:hRule="exact" w:val="427"/>
        </w:trPr>
        <w:tc>
          <w:tcPr>
            <w:tcW w:w="709" w:type="dxa"/>
            <w:shd w:val="clear" w:color="auto" w:fill="auto"/>
            <w:vAlign w:val="center"/>
          </w:tcPr>
          <w:p w:rsidR="005D68DD" w:rsidRDefault="005D68DD" w:rsidP="00A676E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5D68DD" w:rsidRPr="00815F28" w:rsidRDefault="005D68DD" w:rsidP="00A676EA">
            <w:pPr>
              <w:autoSpaceDE w:val="0"/>
              <w:autoSpaceDN w:val="0"/>
              <w:adjustRightInd w:val="0"/>
              <w:spacing w:line="240" w:lineRule="auto"/>
              <w:ind w:firstLine="0"/>
            </w:pPr>
            <w:r w:rsidRPr="00815F28">
              <w:t xml:space="preserve">Руководство пользователя </w:t>
            </w:r>
            <w:r>
              <w:t xml:space="preserve">и УЦИ </w:t>
            </w:r>
            <w:r w:rsidRPr="00815F28">
              <w:t>на русском языке</w:t>
            </w:r>
          </w:p>
        </w:tc>
        <w:tc>
          <w:tcPr>
            <w:tcW w:w="1843" w:type="dxa"/>
          </w:tcPr>
          <w:p w:rsidR="005D68DD" w:rsidRDefault="005D68DD" w:rsidP="00A676EA">
            <w:pPr>
              <w:ind w:firstLine="0"/>
              <w:rPr>
                <w:szCs w:val="28"/>
              </w:rPr>
            </w:pPr>
            <w:r>
              <w:rPr>
                <w:szCs w:val="28"/>
              </w:rPr>
              <w:t>1 штука</w:t>
            </w:r>
          </w:p>
        </w:tc>
      </w:tr>
      <w:tr w:rsidR="005D68DD" w:rsidRPr="009A5270" w:rsidTr="00A676EA">
        <w:trPr>
          <w:trHeight w:hRule="exact" w:val="739"/>
        </w:trPr>
        <w:tc>
          <w:tcPr>
            <w:tcW w:w="709" w:type="dxa"/>
            <w:shd w:val="clear" w:color="auto" w:fill="auto"/>
            <w:vAlign w:val="center"/>
          </w:tcPr>
          <w:p w:rsidR="005D68DD" w:rsidRDefault="005D68DD" w:rsidP="00A676E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8080" w:type="dxa"/>
            <w:shd w:val="clear" w:color="auto" w:fill="auto"/>
            <w:vAlign w:val="center"/>
          </w:tcPr>
          <w:p w:rsidR="005D68DD" w:rsidRPr="00815F28" w:rsidRDefault="005D68DD" w:rsidP="00A676EA">
            <w:pPr>
              <w:autoSpaceDE w:val="0"/>
              <w:autoSpaceDN w:val="0"/>
              <w:adjustRightInd w:val="0"/>
              <w:spacing w:line="240" w:lineRule="auto"/>
              <w:ind w:firstLine="0"/>
            </w:pPr>
            <w:r>
              <w:t xml:space="preserve">Устройство для внутреннего шлифования с оправками </w:t>
            </w:r>
            <w:r>
              <w:sym w:font="T-FLEX Symbol Type A" w:char="F042"/>
            </w:r>
            <w:r>
              <w:t>: 9-13; 12-16; 15-25; 24-40; 35-70; 40-80</w:t>
            </w:r>
          </w:p>
        </w:tc>
        <w:tc>
          <w:tcPr>
            <w:tcW w:w="1843" w:type="dxa"/>
          </w:tcPr>
          <w:p w:rsidR="005D68DD" w:rsidRDefault="005D68DD" w:rsidP="00A676EA">
            <w:pPr>
              <w:ind w:firstLine="0"/>
              <w:rPr>
                <w:szCs w:val="28"/>
              </w:rPr>
            </w:pPr>
            <w:r>
              <w:rPr>
                <w:szCs w:val="28"/>
              </w:rPr>
              <w:t>1 штука</w:t>
            </w:r>
          </w:p>
        </w:tc>
      </w:tr>
    </w:tbl>
    <w:p w:rsidR="00F454A8" w:rsidRPr="005D68DD" w:rsidRDefault="00F454A8" w:rsidP="00F454A8">
      <w:pPr>
        <w:widowControl/>
        <w:numPr>
          <w:ilvl w:val="0"/>
          <w:numId w:val="38"/>
        </w:numPr>
        <w:suppressAutoHyphens w:val="0"/>
        <w:snapToGrid/>
        <w:spacing w:after="200" w:line="360" w:lineRule="auto"/>
        <w:ind w:left="142" w:hanging="284"/>
        <w:jc w:val="left"/>
        <w:rPr>
          <w:szCs w:val="28"/>
        </w:rPr>
      </w:pPr>
      <w:r w:rsidRPr="005D68DD">
        <w:rPr>
          <w:szCs w:val="28"/>
        </w:rPr>
        <w:t xml:space="preserve">Сертификат соответствия требованиям технического регламента </w:t>
      </w:r>
      <w:proofErr w:type="gramStart"/>
      <w:r w:rsidRPr="005D68DD">
        <w:rPr>
          <w:szCs w:val="28"/>
        </w:rPr>
        <w:t>ТР</w:t>
      </w:r>
      <w:proofErr w:type="gramEnd"/>
      <w:r w:rsidRPr="005D68DD">
        <w:rPr>
          <w:szCs w:val="28"/>
        </w:rPr>
        <w:t xml:space="preserve"> ТС 010/2011 «О безопасности машин и оборудования»</w:t>
      </w:r>
    </w:p>
    <w:p w:rsidR="00F454A8" w:rsidRPr="005D68DD" w:rsidRDefault="00F454A8" w:rsidP="00F454A8">
      <w:pPr>
        <w:widowControl/>
        <w:numPr>
          <w:ilvl w:val="0"/>
          <w:numId w:val="38"/>
        </w:numPr>
        <w:suppressAutoHyphens w:val="0"/>
        <w:snapToGrid/>
        <w:spacing w:before="240" w:after="200" w:line="360" w:lineRule="auto"/>
        <w:ind w:left="142" w:hanging="284"/>
        <w:rPr>
          <w:szCs w:val="28"/>
        </w:rPr>
      </w:pPr>
      <w:r w:rsidRPr="005D68DD">
        <w:rPr>
          <w:szCs w:val="28"/>
        </w:rPr>
        <w:t>Поставляемое оборудование должно быть новым, не ранее 2019 года выпуска. Не допускается поставка выставочного образца и оборудования собранного из восстановленных деталей</w:t>
      </w:r>
    </w:p>
    <w:p w:rsidR="00F454A8" w:rsidRPr="005D68DD" w:rsidRDefault="00F454A8" w:rsidP="00F454A8">
      <w:pPr>
        <w:widowControl/>
        <w:numPr>
          <w:ilvl w:val="0"/>
          <w:numId w:val="38"/>
        </w:numPr>
        <w:suppressAutoHyphens w:val="0"/>
        <w:snapToGrid/>
        <w:spacing w:before="240" w:after="200" w:line="360" w:lineRule="auto"/>
        <w:ind w:left="142" w:hanging="284"/>
        <w:rPr>
          <w:szCs w:val="28"/>
        </w:rPr>
      </w:pPr>
      <w:r w:rsidRPr="005D68DD">
        <w:rPr>
          <w:szCs w:val="28"/>
        </w:rPr>
        <w:t>Станок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F454A8" w:rsidRPr="005D68DD" w:rsidRDefault="00F454A8" w:rsidP="00F454A8">
      <w:pPr>
        <w:widowControl/>
        <w:numPr>
          <w:ilvl w:val="0"/>
          <w:numId w:val="38"/>
        </w:numPr>
        <w:suppressAutoHyphens w:val="0"/>
        <w:snapToGrid/>
        <w:spacing w:before="240" w:after="200" w:line="360" w:lineRule="auto"/>
        <w:ind w:left="142" w:hanging="284"/>
        <w:rPr>
          <w:szCs w:val="28"/>
        </w:rPr>
      </w:pPr>
      <w:r w:rsidRPr="005D68DD">
        <w:rPr>
          <w:szCs w:val="28"/>
        </w:rPr>
        <w:t>Пуско-наладка и инструктаж персонала-3 дня</w:t>
      </w:r>
    </w:p>
    <w:p w:rsidR="00F454A8" w:rsidRDefault="00F454A8" w:rsidP="00F454A8">
      <w:pPr>
        <w:rPr>
          <w:b/>
        </w:rPr>
      </w:pPr>
    </w:p>
    <w:p w:rsidR="00F454A8" w:rsidRDefault="00F454A8">
      <w:pPr>
        <w:widowControl/>
        <w:suppressAutoHyphens w:val="0"/>
        <w:snapToGrid/>
        <w:spacing w:after="200" w:line="276" w:lineRule="auto"/>
        <w:ind w:firstLine="0"/>
        <w:jc w:val="left"/>
        <w:rPr>
          <w:b/>
          <w:i/>
          <w:sz w:val="22"/>
          <w:szCs w:val="22"/>
        </w:rPr>
      </w:pPr>
      <w:r>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Pr="00E7073A" w:rsidRDefault="00A31B0A" w:rsidP="00A31B0A">
      <w:pPr>
        <w:jc w:val="center"/>
        <w:rPr>
          <w:sz w:val="22"/>
          <w:szCs w:val="22"/>
        </w:rPr>
      </w:pPr>
      <w:r w:rsidRPr="00E7073A">
        <w:rPr>
          <w:sz w:val="22"/>
          <w:szCs w:val="22"/>
        </w:rPr>
        <w:t xml:space="preserve">Сведения о начальной (максимальной) цене единицы </w:t>
      </w:r>
      <w:r w:rsidR="00FE1569" w:rsidRPr="00E7073A">
        <w:rPr>
          <w:sz w:val="22"/>
          <w:szCs w:val="22"/>
        </w:rPr>
        <w:t>товара</w:t>
      </w:r>
    </w:p>
    <w:tbl>
      <w:tblPr>
        <w:tblW w:w="9229" w:type="dxa"/>
        <w:tblInd w:w="93" w:type="dxa"/>
        <w:tblLook w:val="04A0" w:firstRow="1" w:lastRow="0" w:firstColumn="1" w:lastColumn="0" w:noHBand="0" w:noVBand="1"/>
      </w:tblPr>
      <w:tblGrid>
        <w:gridCol w:w="960"/>
        <w:gridCol w:w="4442"/>
        <w:gridCol w:w="3827"/>
      </w:tblGrid>
      <w:tr w:rsidR="005D68DD" w:rsidRPr="00FC6EB7" w:rsidTr="005D68DD">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68DD" w:rsidRPr="00FC6EB7" w:rsidRDefault="005D68DD" w:rsidP="00A676EA">
            <w:pPr>
              <w:widowControl/>
              <w:suppressAutoHyphens w:val="0"/>
              <w:snapToGrid/>
              <w:spacing w:line="240" w:lineRule="auto"/>
              <w:ind w:firstLine="0"/>
              <w:jc w:val="center"/>
              <w:rPr>
                <w:color w:val="000000"/>
                <w:lang w:eastAsia="ru-RU"/>
              </w:rPr>
            </w:pPr>
            <w:r w:rsidRPr="00FC6EB7">
              <w:rPr>
                <w:color w:val="000000"/>
                <w:lang w:eastAsia="ru-RU"/>
              </w:rPr>
              <w:t xml:space="preserve">№ </w:t>
            </w:r>
            <w:proofErr w:type="gramStart"/>
            <w:r w:rsidRPr="00FC6EB7">
              <w:rPr>
                <w:color w:val="000000"/>
                <w:lang w:eastAsia="ru-RU"/>
              </w:rPr>
              <w:t>п</w:t>
            </w:r>
            <w:proofErr w:type="gramEnd"/>
            <w:r w:rsidRPr="00FC6EB7">
              <w:rPr>
                <w:color w:val="000000"/>
                <w:lang w:eastAsia="ru-RU"/>
              </w:rPr>
              <w:t xml:space="preserve">/п </w:t>
            </w:r>
          </w:p>
        </w:tc>
        <w:tc>
          <w:tcPr>
            <w:tcW w:w="44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68DD" w:rsidRPr="00FC6EB7" w:rsidRDefault="005D68DD" w:rsidP="00A676EA">
            <w:pPr>
              <w:widowControl/>
              <w:suppressAutoHyphens w:val="0"/>
              <w:snapToGrid/>
              <w:spacing w:line="240" w:lineRule="auto"/>
              <w:ind w:firstLine="0"/>
              <w:jc w:val="center"/>
              <w:rPr>
                <w:color w:val="000000"/>
                <w:lang w:eastAsia="ru-RU"/>
              </w:rPr>
            </w:pPr>
            <w:r w:rsidRPr="00FC6EB7">
              <w:rPr>
                <w:color w:val="000000"/>
                <w:lang w:eastAsia="ru-RU"/>
              </w:rPr>
              <w:t xml:space="preserve"> Наименование </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68DD" w:rsidRPr="00FC6EB7" w:rsidRDefault="005D68DD" w:rsidP="00A676EA">
            <w:pPr>
              <w:widowControl/>
              <w:suppressAutoHyphens w:val="0"/>
              <w:snapToGrid/>
              <w:spacing w:line="240" w:lineRule="auto"/>
              <w:ind w:firstLine="0"/>
              <w:jc w:val="center"/>
              <w:rPr>
                <w:color w:val="000000"/>
                <w:lang w:eastAsia="ru-RU"/>
              </w:rPr>
            </w:pPr>
            <w:r w:rsidRPr="00FC6EB7">
              <w:rPr>
                <w:color w:val="000000"/>
                <w:lang w:eastAsia="ru-RU"/>
              </w:rPr>
              <w:t>цена за ед.  с НДС</w:t>
            </w:r>
          </w:p>
        </w:tc>
      </w:tr>
      <w:tr w:rsidR="005D68DD" w:rsidRPr="00FC6EB7" w:rsidTr="005D68DD">
        <w:trPr>
          <w:trHeight w:val="84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5D68DD" w:rsidRPr="00FC6EB7" w:rsidRDefault="005D68DD" w:rsidP="00A676EA">
            <w:pPr>
              <w:widowControl/>
              <w:suppressAutoHyphens w:val="0"/>
              <w:snapToGrid/>
              <w:spacing w:line="240" w:lineRule="auto"/>
              <w:ind w:firstLine="0"/>
              <w:jc w:val="left"/>
              <w:rPr>
                <w:color w:val="000000"/>
                <w:lang w:eastAsia="ru-RU"/>
              </w:rPr>
            </w:pPr>
          </w:p>
        </w:tc>
        <w:tc>
          <w:tcPr>
            <w:tcW w:w="4442" w:type="dxa"/>
            <w:vMerge/>
            <w:tcBorders>
              <w:top w:val="single" w:sz="4" w:space="0" w:color="auto"/>
              <w:left w:val="single" w:sz="4" w:space="0" w:color="auto"/>
              <w:bottom w:val="single" w:sz="4" w:space="0" w:color="000000"/>
              <w:right w:val="single" w:sz="4" w:space="0" w:color="auto"/>
            </w:tcBorders>
            <w:vAlign w:val="center"/>
            <w:hideMark/>
          </w:tcPr>
          <w:p w:rsidR="005D68DD" w:rsidRPr="00FC6EB7" w:rsidRDefault="005D68DD" w:rsidP="00A676EA">
            <w:pPr>
              <w:widowControl/>
              <w:suppressAutoHyphens w:val="0"/>
              <w:snapToGrid/>
              <w:spacing w:line="240" w:lineRule="auto"/>
              <w:ind w:firstLine="0"/>
              <w:jc w:val="left"/>
              <w:rPr>
                <w:color w:val="000000"/>
                <w:lang w:eastAsia="ru-RU"/>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5D68DD" w:rsidRPr="00FC6EB7" w:rsidRDefault="005D68DD" w:rsidP="00A676EA">
            <w:pPr>
              <w:widowControl/>
              <w:suppressAutoHyphens w:val="0"/>
              <w:snapToGrid/>
              <w:spacing w:line="240" w:lineRule="auto"/>
              <w:ind w:firstLine="0"/>
              <w:jc w:val="left"/>
              <w:rPr>
                <w:color w:val="000000"/>
                <w:lang w:eastAsia="ru-RU"/>
              </w:rPr>
            </w:pPr>
          </w:p>
        </w:tc>
      </w:tr>
      <w:tr w:rsidR="005D68DD" w:rsidRPr="00FC6EB7" w:rsidTr="005D68DD">
        <w:trPr>
          <w:trHeight w:val="16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D68DD" w:rsidRPr="00FC6EB7" w:rsidRDefault="005D68DD" w:rsidP="00A676EA">
            <w:pPr>
              <w:widowControl/>
              <w:suppressAutoHyphens w:val="0"/>
              <w:snapToGrid/>
              <w:spacing w:line="240" w:lineRule="auto"/>
              <w:ind w:firstLine="0"/>
              <w:jc w:val="center"/>
              <w:rPr>
                <w:color w:val="000000"/>
                <w:lang w:eastAsia="ru-RU"/>
              </w:rPr>
            </w:pPr>
            <w:r w:rsidRPr="00FC6EB7">
              <w:rPr>
                <w:color w:val="000000"/>
                <w:lang w:eastAsia="ru-RU"/>
              </w:rPr>
              <w:t>1</w:t>
            </w:r>
          </w:p>
        </w:tc>
        <w:tc>
          <w:tcPr>
            <w:tcW w:w="4442" w:type="dxa"/>
            <w:tcBorders>
              <w:top w:val="nil"/>
              <w:left w:val="nil"/>
              <w:bottom w:val="single" w:sz="4" w:space="0" w:color="auto"/>
              <w:right w:val="single" w:sz="4" w:space="0" w:color="auto"/>
            </w:tcBorders>
            <w:shd w:val="clear" w:color="auto" w:fill="auto"/>
            <w:vAlign w:val="center"/>
            <w:hideMark/>
          </w:tcPr>
          <w:p w:rsidR="005D68DD" w:rsidRPr="00FC6EB7" w:rsidRDefault="005D68DD" w:rsidP="00A676EA">
            <w:pPr>
              <w:widowControl/>
              <w:suppressAutoHyphens w:val="0"/>
              <w:snapToGrid/>
              <w:spacing w:line="240" w:lineRule="auto"/>
              <w:ind w:firstLine="0"/>
              <w:jc w:val="center"/>
              <w:rPr>
                <w:color w:val="000000"/>
                <w:lang w:eastAsia="ru-RU"/>
              </w:rPr>
            </w:pPr>
            <w:r>
              <w:rPr>
                <w:bCs/>
                <w:sz w:val="22"/>
                <w:szCs w:val="22"/>
              </w:rPr>
              <w:t>К</w:t>
            </w:r>
            <w:r w:rsidRPr="00CE1444">
              <w:rPr>
                <w:bCs/>
                <w:sz w:val="22"/>
                <w:szCs w:val="22"/>
              </w:rPr>
              <w:t>ругло-шлифовального станка с УЦИ</w:t>
            </w:r>
          </w:p>
        </w:tc>
        <w:tc>
          <w:tcPr>
            <w:tcW w:w="3827" w:type="dxa"/>
            <w:tcBorders>
              <w:top w:val="nil"/>
              <w:left w:val="nil"/>
              <w:bottom w:val="single" w:sz="4" w:space="0" w:color="auto"/>
              <w:right w:val="single" w:sz="4" w:space="0" w:color="auto"/>
            </w:tcBorders>
            <w:shd w:val="clear" w:color="auto" w:fill="auto"/>
            <w:noWrap/>
            <w:vAlign w:val="center"/>
            <w:hideMark/>
          </w:tcPr>
          <w:p w:rsidR="005D68DD" w:rsidRPr="00FC6EB7" w:rsidRDefault="005D68DD" w:rsidP="00A676EA">
            <w:pPr>
              <w:widowControl/>
              <w:suppressAutoHyphens w:val="0"/>
              <w:snapToGrid/>
              <w:spacing w:line="240" w:lineRule="auto"/>
              <w:ind w:firstLine="0"/>
              <w:jc w:val="center"/>
              <w:rPr>
                <w:color w:val="000000"/>
                <w:lang w:eastAsia="ru-RU"/>
              </w:rPr>
            </w:pPr>
            <w:r>
              <w:rPr>
                <w:color w:val="000000"/>
                <w:lang w:eastAsia="ru-RU"/>
              </w:rPr>
              <w:t>8 803 838,50</w:t>
            </w:r>
          </w:p>
        </w:tc>
      </w:tr>
      <w:tr w:rsidR="005D68DD" w:rsidRPr="00FC6EB7" w:rsidTr="005D68DD">
        <w:trPr>
          <w:trHeight w:val="11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D68DD" w:rsidRPr="00FC6EB7" w:rsidRDefault="005D68DD" w:rsidP="00A676EA">
            <w:pPr>
              <w:widowControl/>
              <w:suppressAutoHyphens w:val="0"/>
              <w:snapToGrid/>
              <w:spacing w:line="240" w:lineRule="auto"/>
              <w:ind w:firstLine="0"/>
              <w:jc w:val="center"/>
              <w:rPr>
                <w:color w:val="000000"/>
                <w:lang w:eastAsia="ru-RU"/>
              </w:rPr>
            </w:pPr>
            <w:r w:rsidRPr="00FC6EB7">
              <w:rPr>
                <w:color w:val="000000"/>
                <w:lang w:eastAsia="ru-RU"/>
              </w:rPr>
              <w:t>2</w:t>
            </w:r>
          </w:p>
        </w:tc>
        <w:tc>
          <w:tcPr>
            <w:tcW w:w="4442" w:type="dxa"/>
            <w:tcBorders>
              <w:top w:val="nil"/>
              <w:left w:val="nil"/>
              <w:bottom w:val="single" w:sz="4" w:space="0" w:color="auto"/>
              <w:right w:val="single" w:sz="4" w:space="0" w:color="auto"/>
            </w:tcBorders>
            <w:shd w:val="clear" w:color="auto" w:fill="auto"/>
            <w:vAlign w:val="center"/>
            <w:hideMark/>
          </w:tcPr>
          <w:p w:rsidR="005D68DD" w:rsidRPr="00FC6EB7" w:rsidRDefault="005D68DD" w:rsidP="00A676EA">
            <w:pPr>
              <w:widowControl/>
              <w:suppressAutoHyphens w:val="0"/>
              <w:snapToGrid/>
              <w:spacing w:line="240" w:lineRule="auto"/>
              <w:ind w:firstLine="0"/>
              <w:jc w:val="center"/>
              <w:rPr>
                <w:color w:val="000000"/>
                <w:lang w:eastAsia="ru-RU"/>
              </w:rPr>
            </w:pPr>
            <w:r>
              <w:rPr>
                <w:color w:val="000000"/>
                <w:lang w:eastAsia="ru-RU"/>
              </w:rPr>
              <w:t>П</w:t>
            </w:r>
            <w:r w:rsidRPr="00FC6EB7">
              <w:rPr>
                <w:color w:val="000000"/>
                <w:lang w:eastAsia="ru-RU"/>
              </w:rPr>
              <w:t>уско-наладочные работы,</w:t>
            </w:r>
            <w:r>
              <w:rPr>
                <w:color w:val="000000"/>
                <w:lang w:eastAsia="ru-RU"/>
              </w:rPr>
              <w:t xml:space="preserve"> </w:t>
            </w:r>
            <w:r w:rsidRPr="00FC6EB7">
              <w:rPr>
                <w:color w:val="000000"/>
                <w:lang w:eastAsia="ru-RU"/>
              </w:rPr>
              <w:t>инструктаж персонала.</w:t>
            </w:r>
          </w:p>
        </w:tc>
        <w:tc>
          <w:tcPr>
            <w:tcW w:w="3827" w:type="dxa"/>
            <w:tcBorders>
              <w:top w:val="nil"/>
              <w:left w:val="nil"/>
              <w:bottom w:val="single" w:sz="4" w:space="0" w:color="auto"/>
              <w:right w:val="single" w:sz="4" w:space="0" w:color="auto"/>
            </w:tcBorders>
            <w:shd w:val="clear" w:color="auto" w:fill="auto"/>
            <w:noWrap/>
            <w:vAlign w:val="center"/>
            <w:hideMark/>
          </w:tcPr>
          <w:p w:rsidR="005D68DD" w:rsidRPr="00FC6EB7" w:rsidRDefault="005D68DD" w:rsidP="00A676EA">
            <w:pPr>
              <w:widowControl/>
              <w:suppressAutoHyphens w:val="0"/>
              <w:snapToGrid/>
              <w:spacing w:line="240" w:lineRule="auto"/>
              <w:ind w:firstLine="0"/>
              <w:jc w:val="center"/>
              <w:rPr>
                <w:color w:val="000000"/>
                <w:lang w:eastAsia="ru-RU"/>
              </w:rPr>
            </w:pPr>
            <w:r>
              <w:rPr>
                <w:color w:val="000000"/>
                <w:lang w:eastAsia="ru-RU"/>
              </w:rPr>
              <w:t>145 500,00</w:t>
            </w:r>
          </w:p>
        </w:tc>
      </w:tr>
      <w:tr w:rsidR="005D68DD" w:rsidRPr="00FC6EB7" w:rsidTr="005D68DD">
        <w:trPr>
          <w:trHeight w:val="9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D68DD" w:rsidRPr="00FC6EB7" w:rsidRDefault="005D68DD" w:rsidP="00A676EA">
            <w:pPr>
              <w:widowControl/>
              <w:suppressAutoHyphens w:val="0"/>
              <w:snapToGrid/>
              <w:spacing w:line="240" w:lineRule="auto"/>
              <w:ind w:firstLine="0"/>
              <w:jc w:val="center"/>
              <w:rPr>
                <w:color w:val="000000"/>
                <w:lang w:eastAsia="ru-RU"/>
              </w:rPr>
            </w:pPr>
            <w:r w:rsidRPr="00FC6EB7">
              <w:rPr>
                <w:color w:val="000000"/>
                <w:lang w:eastAsia="ru-RU"/>
              </w:rPr>
              <w:t>3</w:t>
            </w:r>
          </w:p>
        </w:tc>
        <w:tc>
          <w:tcPr>
            <w:tcW w:w="4442" w:type="dxa"/>
            <w:tcBorders>
              <w:top w:val="nil"/>
              <w:left w:val="nil"/>
              <w:bottom w:val="single" w:sz="4" w:space="0" w:color="auto"/>
              <w:right w:val="single" w:sz="4" w:space="0" w:color="auto"/>
            </w:tcBorders>
            <w:shd w:val="clear" w:color="auto" w:fill="auto"/>
            <w:vAlign w:val="center"/>
            <w:hideMark/>
          </w:tcPr>
          <w:p w:rsidR="005D68DD" w:rsidRPr="00FC6EB7" w:rsidRDefault="005D68DD" w:rsidP="00A676EA">
            <w:pPr>
              <w:widowControl/>
              <w:suppressAutoHyphens w:val="0"/>
              <w:snapToGrid/>
              <w:spacing w:line="240" w:lineRule="auto"/>
              <w:ind w:firstLine="0"/>
              <w:jc w:val="center"/>
              <w:rPr>
                <w:color w:val="000000"/>
                <w:lang w:eastAsia="ru-RU"/>
              </w:rPr>
            </w:pPr>
            <w:r w:rsidRPr="00FC6EB7">
              <w:rPr>
                <w:color w:val="000000"/>
                <w:lang w:eastAsia="ru-RU"/>
              </w:rPr>
              <w:t>Итого</w:t>
            </w:r>
          </w:p>
        </w:tc>
        <w:tc>
          <w:tcPr>
            <w:tcW w:w="3827" w:type="dxa"/>
            <w:tcBorders>
              <w:top w:val="nil"/>
              <w:left w:val="nil"/>
              <w:bottom w:val="single" w:sz="4" w:space="0" w:color="auto"/>
              <w:right w:val="single" w:sz="4" w:space="0" w:color="auto"/>
            </w:tcBorders>
            <w:shd w:val="clear" w:color="auto" w:fill="auto"/>
            <w:noWrap/>
            <w:vAlign w:val="center"/>
            <w:hideMark/>
          </w:tcPr>
          <w:p w:rsidR="005D68DD" w:rsidRPr="00FC6EB7" w:rsidRDefault="005D68DD" w:rsidP="00A676EA">
            <w:pPr>
              <w:widowControl/>
              <w:suppressAutoHyphens w:val="0"/>
              <w:snapToGrid/>
              <w:spacing w:line="240" w:lineRule="auto"/>
              <w:ind w:firstLine="0"/>
              <w:jc w:val="center"/>
              <w:rPr>
                <w:b/>
                <w:bCs/>
                <w:color w:val="000000"/>
                <w:lang w:eastAsia="ru-RU"/>
              </w:rPr>
            </w:pPr>
            <w:r>
              <w:rPr>
                <w:b/>
                <w:bCs/>
                <w:color w:val="000000"/>
                <w:lang w:eastAsia="ru-RU"/>
              </w:rPr>
              <w:t>8 949 338,50</w:t>
            </w:r>
          </w:p>
        </w:tc>
      </w:tr>
    </w:tbl>
    <w:p w:rsidR="00D550B0" w:rsidRDefault="00D550B0">
      <w:pPr>
        <w:widowControl/>
        <w:suppressAutoHyphens w:val="0"/>
        <w:snapToGrid/>
        <w:spacing w:after="200" w:line="276" w:lineRule="auto"/>
        <w:ind w:firstLine="0"/>
        <w:jc w:val="left"/>
        <w:rPr>
          <w:sz w:val="22"/>
          <w:szCs w:val="22"/>
        </w:rPr>
      </w:pPr>
    </w:p>
    <w:sectPr w:rsidR="00D550B0"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CCE" w:rsidRDefault="006E2CCE" w:rsidP="00E46CC8">
      <w:pPr>
        <w:spacing w:line="240" w:lineRule="auto"/>
      </w:pPr>
      <w:r>
        <w:separator/>
      </w:r>
    </w:p>
  </w:endnote>
  <w:endnote w:type="continuationSeparator" w:id="0">
    <w:p w:rsidR="006E2CCE" w:rsidRDefault="006E2CCE"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FLEX Symbol Type A">
    <w:altName w:val="Symbol"/>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A8" w:rsidRDefault="00F454A8"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F454A8" w:rsidRDefault="00F454A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A8" w:rsidRDefault="00F454A8">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A8" w:rsidRDefault="00F454A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CCE" w:rsidRDefault="006E2CCE" w:rsidP="00E46CC8">
      <w:pPr>
        <w:spacing w:line="240" w:lineRule="auto"/>
      </w:pPr>
      <w:r>
        <w:separator/>
      </w:r>
    </w:p>
  </w:footnote>
  <w:footnote w:type="continuationSeparator" w:id="0">
    <w:p w:rsidR="006E2CCE" w:rsidRDefault="006E2CCE"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76879EE"/>
    <w:multiLevelType w:val="multilevel"/>
    <w:tmpl w:val="F9B07B02"/>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5A7015D"/>
    <w:multiLevelType w:val="hybridMultilevel"/>
    <w:tmpl w:val="1AB27A80"/>
    <w:lvl w:ilvl="0" w:tplc="448AD9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4C5348F3"/>
    <w:multiLevelType w:val="hybridMultilevel"/>
    <w:tmpl w:val="2E6083AA"/>
    <w:lvl w:ilvl="0" w:tplc="FA0411D6">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6B5667"/>
    <w:multiLevelType w:val="hybridMultilevel"/>
    <w:tmpl w:val="E4485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4">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themeColor="text1"/>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36">
    <w:nsid w:val="69733C13"/>
    <w:multiLevelType w:val="hybridMultilevel"/>
    <w:tmpl w:val="1916A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9B7C4A"/>
    <w:multiLevelType w:val="hybridMultilevel"/>
    <w:tmpl w:val="DBC47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F5A20B2"/>
    <w:multiLevelType w:val="hybridMultilevel"/>
    <w:tmpl w:val="89A29CAA"/>
    <w:lvl w:ilvl="0" w:tplc="FA0411D6">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206333A"/>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77BE167C"/>
    <w:multiLevelType w:val="hybridMultilevel"/>
    <w:tmpl w:val="8B5CE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DC3917"/>
    <w:multiLevelType w:val="hybridMultilevel"/>
    <w:tmpl w:val="A9908D2C"/>
    <w:lvl w:ilvl="0" w:tplc="484C06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0"/>
  </w:num>
  <w:num w:numId="3">
    <w:abstractNumId w:val="19"/>
  </w:num>
  <w:num w:numId="4">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1"/>
  </w:num>
  <w:num w:numId="7">
    <w:abstractNumId w:val="8"/>
  </w:num>
  <w:num w:numId="8">
    <w:abstractNumId w:val="7"/>
  </w:num>
  <w:num w:numId="9">
    <w:abstractNumId w:val="25"/>
  </w:num>
  <w:num w:numId="10">
    <w:abstractNumId w:val="22"/>
  </w:num>
  <w:num w:numId="11">
    <w:abstractNumId w:val="30"/>
  </w:num>
  <w:num w:numId="12">
    <w:abstractNumId w:val="18"/>
  </w:num>
  <w:num w:numId="13">
    <w:abstractNumId w:val="15"/>
  </w:num>
  <w:num w:numId="14">
    <w:abstractNumId w:val="42"/>
  </w:num>
  <w:num w:numId="15">
    <w:abstractNumId w:val="26"/>
    <w:lvlOverride w:ilvl="0">
      <w:startOverride w:val="1"/>
    </w:lvlOverride>
  </w:num>
  <w:num w:numId="16">
    <w:abstractNumId w:val="26"/>
    <w:lvlOverride w:ilvl="0">
      <w:startOverride w:val="4"/>
    </w:lvlOverride>
  </w:num>
  <w:num w:numId="17">
    <w:abstractNumId w:val="14"/>
  </w:num>
  <w:num w:numId="18">
    <w:abstractNumId w:val="34"/>
  </w:num>
  <w:num w:numId="19">
    <w:abstractNumId w:val="17"/>
  </w:num>
  <w:num w:numId="20">
    <w:abstractNumId w:val="29"/>
  </w:num>
  <w:num w:numId="21">
    <w:abstractNumId w:val="16"/>
  </w:num>
  <w:num w:numId="22">
    <w:abstractNumId w:val="20"/>
  </w:num>
  <w:num w:numId="23">
    <w:abstractNumId w:val="27"/>
  </w:num>
  <w:num w:numId="24">
    <w:abstractNumId w:val="5"/>
  </w:num>
  <w:num w:numId="25">
    <w:abstractNumId w:val="35"/>
  </w:num>
  <w:num w:numId="26">
    <w:abstractNumId w:val="39"/>
  </w:num>
  <w:num w:numId="27">
    <w:abstractNumId w:val="21"/>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
  </w:num>
  <w:num w:numId="32">
    <w:abstractNumId w:val="28"/>
  </w:num>
  <w:num w:numId="33">
    <w:abstractNumId w:val="38"/>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6"/>
  </w:num>
  <w:num w:numId="37">
    <w:abstractNumId w:val="41"/>
  </w:num>
  <w:num w:numId="38">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2CD6"/>
    <w:rsid w:val="000B3250"/>
    <w:rsid w:val="000B4938"/>
    <w:rsid w:val="000B605A"/>
    <w:rsid w:val="000C1112"/>
    <w:rsid w:val="000C2688"/>
    <w:rsid w:val="000C379A"/>
    <w:rsid w:val="000C7232"/>
    <w:rsid w:val="000C7D2F"/>
    <w:rsid w:val="000D2608"/>
    <w:rsid w:val="000D3807"/>
    <w:rsid w:val="000D48C3"/>
    <w:rsid w:val="000D6541"/>
    <w:rsid w:val="000D7D92"/>
    <w:rsid w:val="000E13E6"/>
    <w:rsid w:val="000E1653"/>
    <w:rsid w:val="000E1C39"/>
    <w:rsid w:val="000E3579"/>
    <w:rsid w:val="000E4EBB"/>
    <w:rsid w:val="000E5EBE"/>
    <w:rsid w:val="000E61BF"/>
    <w:rsid w:val="000E75B9"/>
    <w:rsid w:val="000F132B"/>
    <w:rsid w:val="000F1B76"/>
    <w:rsid w:val="000F3992"/>
    <w:rsid w:val="000F3C6A"/>
    <w:rsid w:val="000F4076"/>
    <w:rsid w:val="000F53DE"/>
    <w:rsid w:val="000F6E21"/>
    <w:rsid w:val="000F7045"/>
    <w:rsid w:val="00100060"/>
    <w:rsid w:val="0010039E"/>
    <w:rsid w:val="00105C3C"/>
    <w:rsid w:val="00111E95"/>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3D"/>
    <w:rsid w:val="001442AF"/>
    <w:rsid w:val="0014590A"/>
    <w:rsid w:val="001506E6"/>
    <w:rsid w:val="001506F8"/>
    <w:rsid w:val="00150EA2"/>
    <w:rsid w:val="0015378B"/>
    <w:rsid w:val="00154932"/>
    <w:rsid w:val="001556B1"/>
    <w:rsid w:val="00155943"/>
    <w:rsid w:val="001574AE"/>
    <w:rsid w:val="0016278E"/>
    <w:rsid w:val="00163797"/>
    <w:rsid w:val="00163C23"/>
    <w:rsid w:val="00165074"/>
    <w:rsid w:val="001654ED"/>
    <w:rsid w:val="00166124"/>
    <w:rsid w:val="00170C6F"/>
    <w:rsid w:val="00175689"/>
    <w:rsid w:val="001765AA"/>
    <w:rsid w:val="00176867"/>
    <w:rsid w:val="0017687A"/>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804"/>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7D5D"/>
    <w:rsid w:val="001D33CA"/>
    <w:rsid w:val="001D3626"/>
    <w:rsid w:val="001D4146"/>
    <w:rsid w:val="001D5C2F"/>
    <w:rsid w:val="001D6190"/>
    <w:rsid w:val="001D68B7"/>
    <w:rsid w:val="001D7130"/>
    <w:rsid w:val="001D71CE"/>
    <w:rsid w:val="001E0817"/>
    <w:rsid w:val="001E28CC"/>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6FBA"/>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6559"/>
    <w:rsid w:val="00287897"/>
    <w:rsid w:val="00292F84"/>
    <w:rsid w:val="00293F80"/>
    <w:rsid w:val="00294D20"/>
    <w:rsid w:val="002958D3"/>
    <w:rsid w:val="002A049B"/>
    <w:rsid w:val="002A127F"/>
    <w:rsid w:val="002B0ED5"/>
    <w:rsid w:val="002B1581"/>
    <w:rsid w:val="002B2A7A"/>
    <w:rsid w:val="002B4604"/>
    <w:rsid w:val="002B4ED3"/>
    <w:rsid w:val="002C051E"/>
    <w:rsid w:val="002C18B6"/>
    <w:rsid w:val="002C7DD4"/>
    <w:rsid w:val="002C7E62"/>
    <w:rsid w:val="002D06B7"/>
    <w:rsid w:val="002D3361"/>
    <w:rsid w:val="002D48DC"/>
    <w:rsid w:val="002D4B44"/>
    <w:rsid w:val="002D7129"/>
    <w:rsid w:val="002E1DB2"/>
    <w:rsid w:val="002E2C66"/>
    <w:rsid w:val="002E4D1E"/>
    <w:rsid w:val="002E4D91"/>
    <w:rsid w:val="002E4EBF"/>
    <w:rsid w:val="002E5797"/>
    <w:rsid w:val="002F1569"/>
    <w:rsid w:val="002F6791"/>
    <w:rsid w:val="002F7A63"/>
    <w:rsid w:val="002F7CFB"/>
    <w:rsid w:val="00301EB5"/>
    <w:rsid w:val="00302C47"/>
    <w:rsid w:val="00305682"/>
    <w:rsid w:val="00305743"/>
    <w:rsid w:val="00306A53"/>
    <w:rsid w:val="00312411"/>
    <w:rsid w:val="003131BB"/>
    <w:rsid w:val="003136E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5465"/>
    <w:rsid w:val="0034616E"/>
    <w:rsid w:val="00350785"/>
    <w:rsid w:val="0035080B"/>
    <w:rsid w:val="00352F71"/>
    <w:rsid w:val="00353B27"/>
    <w:rsid w:val="00354EAE"/>
    <w:rsid w:val="00355F65"/>
    <w:rsid w:val="00365068"/>
    <w:rsid w:val="003669BE"/>
    <w:rsid w:val="00366E1B"/>
    <w:rsid w:val="00367BF7"/>
    <w:rsid w:val="00370FD3"/>
    <w:rsid w:val="00371952"/>
    <w:rsid w:val="00377E06"/>
    <w:rsid w:val="00377E2E"/>
    <w:rsid w:val="00381065"/>
    <w:rsid w:val="00382855"/>
    <w:rsid w:val="003900CA"/>
    <w:rsid w:val="0039268E"/>
    <w:rsid w:val="003928C8"/>
    <w:rsid w:val="003932F3"/>
    <w:rsid w:val="00395F0E"/>
    <w:rsid w:val="003A006B"/>
    <w:rsid w:val="003A10D4"/>
    <w:rsid w:val="003A2413"/>
    <w:rsid w:val="003A3036"/>
    <w:rsid w:val="003A3F38"/>
    <w:rsid w:val="003A4770"/>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403"/>
    <w:rsid w:val="003D3616"/>
    <w:rsid w:val="003D36E2"/>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7EF"/>
    <w:rsid w:val="004B186D"/>
    <w:rsid w:val="004B1CC4"/>
    <w:rsid w:val="004B3437"/>
    <w:rsid w:val="004B3730"/>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500164"/>
    <w:rsid w:val="00503399"/>
    <w:rsid w:val="0050666E"/>
    <w:rsid w:val="005077BC"/>
    <w:rsid w:val="00511560"/>
    <w:rsid w:val="00512966"/>
    <w:rsid w:val="00513A45"/>
    <w:rsid w:val="00513DF4"/>
    <w:rsid w:val="005147B8"/>
    <w:rsid w:val="005202E2"/>
    <w:rsid w:val="00520DF5"/>
    <w:rsid w:val="005218D8"/>
    <w:rsid w:val="00523F7D"/>
    <w:rsid w:val="00524C1E"/>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2540"/>
    <w:rsid w:val="005A3196"/>
    <w:rsid w:val="005A6444"/>
    <w:rsid w:val="005A7BB4"/>
    <w:rsid w:val="005B1924"/>
    <w:rsid w:val="005B4D39"/>
    <w:rsid w:val="005B4FBF"/>
    <w:rsid w:val="005B79EE"/>
    <w:rsid w:val="005C256A"/>
    <w:rsid w:val="005C31E4"/>
    <w:rsid w:val="005C4749"/>
    <w:rsid w:val="005C53AF"/>
    <w:rsid w:val="005C7447"/>
    <w:rsid w:val="005C74D4"/>
    <w:rsid w:val="005D3FC4"/>
    <w:rsid w:val="005D52DF"/>
    <w:rsid w:val="005D52EE"/>
    <w:rsid w:val="005D5C90"/>
    <w:rsid w:val="005D68DD"/>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13C2"/>
    <w:rsid w:val="006132A5"/>
    <w:rsid w:val="00615D45"/>
    <w:rsid w:val="00616D2C"/>
    <w:rsid w:val="00616F1E"/>
    <w:rsid w:val="00617BB6"/>
    <w:rsid w:val="00620440"/>
    <w:rsid w:val="00621806"/>
    <w:rsid w:val="00623BAD"/>
    <w:rsid w:val="00626D1F"/>
    <w:rsid w:val="00631330"/>
    <w:rsid w:val="00637F07"/>
    <w:rsid w:val="00643CE1"/>
    <w:rsid w:val="00643FFC"/>
    <w:rsid w:val="0064472E"/>
    <w:rsid w:val="006470F6"/>
    <w:rsid w:val="0065255D"/>
    <w:rsid w:val="0065286A"/>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2CCE"/>
    <w:rsid w:val="006E2D4D"/>
    <w:rsid w:val="006E339D"/>
    <w:rsid w:val="006E634C"/>
    <w:rsid w:val="006E6639"/>
    <w:rsid w:val="006E7A10"/>
    <w:rsid w:val="006F01C4"/>
    <w:rsid w:val="006F5FE5"/>
    <w:rsid w:val="00701524"/>
    <w:rsid w:val="00701B61"/>
    <w:rsid w:val="00702245"/>
    <w:rsid w:val="0070342A"/>
    <w:rsid w:val="00705D73"/>
    <w:rsid w:val="00707A3E"/>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400FA"/>
    <w:rsid w:val="00741AB3"/>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195C"/>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07A18"/>
    <w:rsid w:val="008100E1"/>
    <w:rsid w:val="00810BBB"/>
    <w:rsid w:val="00812699"/>
    <w:rsid w:val="0081556B"/>
    <w:rsid w:val="00815E50"/>
    <w:rsid w:val="0082089F"/>
    <w:rsid w:val="0082188B"/>
    <w:rsid w:val="008228B6"/>
    <w:rsid w:val="00823EC0"/>
    <w:rsid w:val="00824469"/>
    <w:rsid w:val="0082766C"/>
    <w:rsid w:val="00834ACB"/>
    <w:rsid w:val="00834C99"/>
    <w:rsid w:val="00835E95"/>
    <w:rsid w:val="0083682E"/>
    <w:rsid w:val="0083763F"/>
    <w:rsid w:val="00837AE2"/>
    <w:rsid w:val="008421CA"/>
    <w:rsid w:val="00842BC2"/>
    <w:rsid w:val="00843A96"/>
    <w:rsid w:val="008440C5"/>
    <w:rsid w:val="00845F91"/>
    <w:rsid w:val="008469A5"/>
    <w:rsid w:val="0085366C"/>
    <w:rsid w:val="00855B8F"/>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5BCC"/>
    <w:rsid w:val="008977A8"/>
    <w:rsid w:val="008A162E"/>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F058D"/>
    <w:rsid w:val="008F55F1"/>
    <w:rsid w:val="00900FF1"/>
    <w:rsid w:val="00904714"/>
    <w:rsid w:val="009073AF"/>
    <w:rsid w:val="009127A9"/>
    <w:rsid w:val="00912A50"/>
    <w:rsid w:val="00915322"/>
    <w:rsid w:val="00916623"/>
    <w:rsid w:val="009168D2"/>
    <w:rsid w:val="00916A4C"/>
    <w:rsid w:val="00916F1F"/>
    <w:rsid w:val="009178B9"/>
    <w:rsid w:val="009212E8"/>
    <w:rsid w:val="00921B9F"/>
    <w:rsid w:val="0092269E"/>
    <w:rsid w:val="00922E18"/>
    <w:rsid w:val="009251BF"/>
    <w:rsid w:val="009254CC"/>
    <w:rsid w:val="00932534"/>
    <w:rsid w:val="00933551"/>
    <w:rsid w:val="00933AC9"/>
    <w:rsid w:val="00933BEF"/>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70B8"/>
    <w:rsid w:val="00972671"/>
    <w:rsid w:val="00972C41"/>
    <w:rsid w:val="009777C7"/>
    <w:rsid w:val="00977C7E"/>
    <w:rsid w:val="00980C5A"/>
    <w:rsid w:val="00981244"/>
    <w:rsid w:val="00982881"/>
    <w:rsid w:val="00983ED2"/>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E7F"/>
    <w:rsid w:val="009B4A65"/>
    <w:rsid w:val="009C1B8C"/>
    <w:rsid w:val="009C2C5D"/>
    <w:rsid w:val="009C62DF"/>
    <w:rsid w:val="009D078E"/>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DD4"/>
    <w:rsid w:val="00A75422"/>
    <w:rsid w:val="00A7679A"/>
    <w:rsid w:val="00A814A9"/>
    <w:rsid w:val="00A845D8"/>
    <w:rsid w:val="00A84AD5"/>
    <w:rsid w:val="00A87101"/>
    <w:rsid w:val="00A90280"/>
    <w:rsid w:val="00A90E10"/>
    <w:rsid w:val="00A956D3"/>
    <w:rsid w:val="00A95D52"/>
    <w:rsid w:val="00A9659E"/>
    <w:rsid w:val="00A96CF1"/>
    <w:rsid w:val="00A96DF1"/>
    <w:rsid w:val="00A97B15"/>
    <w:rsid w:val="00AA2EE1"/>
    <w:rsid w:val="00AA7F21"/>
    <w:rsid w:val="00AB0099"/>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1369"/>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6B32"/>
    <w:rsid w:val="00BB735C"/>
    <w:rsid w:val="00BC0388"/>
    <w:rsid w:val="00BC0554"/>
    <w:rsid w:val="00BC1123"/>
    <w:rsid w:val="00BC22EA"/>
    <w:rsid w:val="00BC61F0"/>
    <w:rsid w:val="00BD32EA"/>
    <w:rsid w:val="00BD53F6"/>
    <w:rsid w:val="00BD59FD"/>
    <w:rsid w:val="00BE26EA"/>
    <w:rsid w:val="00BE4EEC"/>
    <w:rsid w:val="00BE63CC"/>
    <w:rsid w:val="00BE6E8B"/>
    <w:rsid w:val="00BE7AEE"/>
    <w:rsid w:val="00BF3301"/>
    <w:rsid w:val="00BF5EC1"/>
    <w:rsid w:val="00BF6484"/>
    <w:rsid w:val="00BF6FA9"/>
    <w:rsid w:val="00BF782C"/>
    <w:rsid w:val="00C00316"/>
    <w:rsid w:val="00C010D6"/>
    <w:rsid w:val="00C01776"/>
    <w:rsid w:val="00C0178C"/>
    <w:rsid w:val="00C01FF6"/>
    <w:rsid w:val="00C02274"/>
    <w:rsid w:val="00C029B7"/>
    <w:rsid w:val="00C029EE"/>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307"/>
    <w:rsid w:val="00D06430"/>
    <w:rsid w:val="00D064B6"/>
    <w:rsid w:val="00D06CAA"/>
    <w:rsid w:val="00D111CF"/>
    <w:rsid w:val="00D11ECC"/>
    <w:rsid w:val="00D12ECA"/>
    <w:rsid w:val="00D13C01"/>
    <w:rsid w:val="00D14AFB"/>
    <w:rsid w:val="00D15C92"/>
    <w:rsid w:val="00D2036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0B0"/>
    <w:rsid w:val="00D5522D"/>
    <w:rsid w:val="00D619D0"/>
    <w:rsid w:val="00D651F5"/>
    <w:rsid w:val="00D6705E"/>
    <w:rsid w:val="00D67A82"/>
    <w:rsid w:val="00D70463"/>
    <w:rsid w:val="00D73C69"/>
    <w:rsid w:val="00D74CB6"/>
    <w:rsid w:val="00D74D0D"/>
    <w:rsid w:val="00D752B4"/>
    <w:rsid w:val="00D77715"/>
    <w:rsid w:val="00D800AA"/>
    <w:rsid w:val="00D80C84"/>
    <w:rsid w:val="00D81AAE"/>
    <w:rsid w:val="00D81C28"/>
    <w:rsid w:val="00D83D1C"/>
    <w:rsid w:val="00D84D59"/>
    <w:rsid w:val="00D853DE"/>
    <w:rsid w:val="00D85AD8"/>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83"/>
    <w:rsid w:val="00DB35B6"/>
    <w:rsid w:val="00DB4D1A"/>
    <w:rsid w:val="00DB4D61"/>
    <w:rsid w:val="00DB5C0D"/>
    <w:rsid w:val="00DB7900"/>
    <w:rsid w:val="00DC1B6B"/>
    <w:rsid w:val="00DC240A"/>
    <w:rsid w:val="00DC2CF2"/>
    <w:rsid w:val="00DC3002"/>
    <w:rsid w:val="00DC3C48"/>
    <w:rsid w:val="00DC3C86"/>
    <w:rsid w:val="00DC3E62"/>
    <w:rsid w:val="00DD0396"/>
    <w:rsid w:val="00DD03A6"/>
    <w:rsid w:val="00DD1843"/>
    <w:rsid w:val="00DD2880"/>
    <w:rsid w:val="00DD2891"/>
    <w:rsid w:val="00DD2A3F"/>
    <w:rsid w:val="00DD3F7B"/>
    <w:rsid w:val="00DD53D8"/>
    <w:rsid w:val="00DE151E"/>
    <w:rsid w:val="00DE61A5"/>
    <w:rsid w:val="00DE6AB9"/>
    <w:rsid w:val="00DE6AF4"/>
    <w:rsid w:val="00DE780B"/>
    <w:rsid w:val="00DF0A00"/>
    <w:rsid w:val="00DF12D5"/>
    <w:rsid w:val="00DF35D3"/>
    <w:rsid w:val="00DF6AAE"/>
    <w:rsid w:val="00DF70DE"/>
    <w:rsid w:val="00DF70FB"/>
    <w:rsid w:val="00DF744E"/>
    <w:rsid w:val="00DF76AF"/>
    <w:rsid w:val="00E000E3"/>
    <w:rsid w:val="00E013D8"/>
    <w:rsid w:val="00E02A9F"/>
    <w:rsid w:val="00E03662"/>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536A"/>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3282"/>
    <w:rsid w:val="00EC50CA"/>
    <w:rsid w:val="00ED11CD"/>
    <w:rsid w:val="00ED3693"/>
    <w:rsid w:val="00ED3A72"/>
    <w:rsid w:val="00ED70B7"/>
    <w:rsid w:val="00EE002D"/>
    <w:rsid w:val="00EE5149"/>
    <w:rsid w:val="00EE5A51"/>
    <w:rsid w:val="00EF00C3"/>
    <w:rsid w:val="00EF36C1"/>
    <w:rsid w:val="00EF51C5"/>
    <w:rsid w:val="00EF5E75"/>
    <w:rsid w:val="00EF60D7"/>
    <w:rsid w:val="00EF76DC"/>
    <w:rsid w:val="00F00CA7"/>
    <w:rsid w:val="00F03002"/>
    <w:rsid w:val="00F0478A"/>
    <w:rsid w:val="00F05EC3"/>
    <w:rsid w:val="00F0668E"/>
    <w:rsid w:val="00F07F68"/>
    <w:rsid w:val="00F117BA"/>
    <w:rsid w:val="00F11F36"/>
    <w:rsid w:val="00F126F7"/>
    <w:rsid w:val="00F127EE"/>
    <w:rsid w:val="00F17684"/>
    <w:rsid w:val="00F17F83"/>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4A8"/>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paragraph" w:customStyle="1" w:styleId="TableParagraph">
    <w:name w:val="Table Paragraph"/>
    <w:basedOn w:val="a4"/>
    <w:uiPriority w:val="1"/>
    <w:qFormat/>
    <w:rsid w:val="005B4D39"/>
    <w:pPr>
      <w:suppressAutoHyphens w:val="0"/>
      <w:snapToGrid/>
      <w:spacing w:line="240" w:lineRule="auto"/>
      <w:ind w:firstLine="0"/>
      <w:jc w:val="left"/>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paragraph" w:customStyle="1" w:styleId="TableParagraph">
    <w:name w:val="Table Paragraph"/>
    <w:basedOn w:val="a4"/>
    <w:uiPriority w:val="1"/>
    <w:qFormat/>
    <w:rsid w:val="005B4D39"/>
    <w:pPr>
      <w:suppressAutoHyphens w:val="0"/>
      <w:snapToGrid/>
      <w:spacing w:line="240" w:lineRule="auto"/>
      <w:ind w:firstLine="0"/>
      <w:jc w:val="left"/>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E4DD9-5DE9-4FE4-9F4C-9C0409B4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5513</TotalTime>
  <Pages>1</Pages>
  <Words>16091</Words>
  <Characters>91721</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Лестева Елена Валерьевна</cp:lastModifiedBy>
  <cp:revision>613</cp:revision>
  <cp:lastPrinted>2019-12-20T01:56:00Z</cp:lastPrinted>
  <dcterms:created xsi:type="dcterms:W3CDTF">2016-08-26T09:16:00Z</dcterms:created>
  <dcterms:modified xsi:type="dcterms:W3CDTF">2019-12-20T02:17:00Z</dcterms:modified>
</cp:coreProperties>
</file>