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40" w:rsidRPr="005476D9" w:rsidRDefault="00F84C40" w:rsidP="00F84C40">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t>Заместитель генерального директора</w:t>
      </w:r>
    </w:p>
    <w:p w:rsidR="00F84C40" w:rsidRPr="005476D9" w:rsidRDefault="00F84C40" w:rsidP="00F84C40">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режиму и безопасности </w:t>
      </w:r>
    </w:p>
    <w:p w:rsidR="00F84C40" w:rsidRPr="005476D9" w:rsidRDefault="00F84C40" w:rsidP="00F84C40">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F84C40" w:rsidRPr="005476D9" w:rsidRDefault="00F84C40" w:rsidP="00F84C40">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 А.А. Афанасьев</w:t>
      </w:r>
    </w:p>
    <w:p w:rsidR="00F84C40" w:rsidRPr="005476D9" w:rsidRDefault="00F84C40" w:rsidP="00F84C40">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7006EA">
        <w:rPr>
          <w:rFonts w:eastAsia="Calibri"/>
          <w:b/>
          <w:sz w:val="22"/>
          <w:szCs w:val="22"/>
          <w:lang w:eastAsia="en-US"/>
        </w:rPr>
        <w:t>30» октября</w:t>
      </w:r>
      <w:r>
        <w:rPr>
          <w:rFonts w:eastAsia="Calibri"/>
          <w:b/>
          <w:sz w:val="22"/>
          <w:szCs w:val="22"/>
          <w:lang w:eastAsia="en-US"/>
        </w:rPr>
        <w:t xml:space="preserve"> </w:t>
      </w:r>
      <w:r w:rsidRPr="005476D9">
        <w:rPr>
          <w:rFonts w:eastAsia="Calibri"/>
          <w:b/>
          <w:sz w:val="22"/>
          <w:szCs w:val="22"/>
          <w:lang w:eastAsia="en-US"/>
        </w:rPr>
        <w:t>2019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EF76DC" w:rsidRPr="00FE0E01" w:rsidRDefault="00EF76DC" w:rsidP="00745CFE">
      <w:pPr>
        <w:jc w:val="center"/>
        <w:rPr>
          <w:sz w:val="28"/>
          <w:szCs w:val="28"/>
        </w:rPr>
      </w:pPr>
      <w:r w:rsidRPr="00FE0E01">
        <w:rPr>
          <w:sz w:val="28"/>
          <w:szCs w:val="28"/>
        </w:rPr>
        <w:t xml:space="preserve">ДОКУМЕНТАЦИЯ </w:t>
      </w:r>
      <w:proofErr w:type="gramStart"/>
      <w:r w:rsidRPr="00FE0E01">
        <w:rPr>
          <w:sz w:val="28"/>
          <w:szCs w:val="28"/>
        </w:rPr>
        <w:t xml:space="preserve">НА ПРОВЕДЕНИЕ АУКЦИОНА В ЭЛЕКТРОННОЙ ФОРМЕ </w:t>
      </w:r>
      <w:r w:rsidRPr="00FE0E01">
        <w:rPr>
          <w:spacing w:val="-7"/>
          <w:sz w:val="28"/>
          <w:szCs w:val="28"/>
        </w:rPr>
        <w:t>на право заключения договора на</w:t>
      </w:r>
      <w:r w:rsidR="00BF782C" w:rsidRPr="00FE0E01">
        <w:rPr>
          <w:spacing w:val="-7"/>
          <w:sz w:val="28"/>
          <w:szCs w:val="28"/>
        </w:rPr>
        <w:t xml:space="preserve"> </w:t>
      </w:r>
      <w:r w:rsidR="00D651F5" w:rsidRPr="00FE0E01">
        <w:rPr>
          <w:bCs/>
          <w:sz w:val="28"/>
          <w:szCs w:val="28"/>
        </w:rPr>
        <w:t xml:space="preserve">поставку металлической мебели </w:t>
      </w:r>
      <w:r w:rsidR="00745CFE" w:rsidRPr="00FE0E01">
        <w:rPr>
          <w:sz w:val="28"/>
          <w:szCs w:val="28"/>
        </w:rPr>
        <w:t xml:space="preserve">для </w:t>
      </w:r>
      <w:r w:rsidRPr="00FE0E01">
        <w:rPr>
          <w:sz w:val="28"/>
          <w:szCs w:val="28"/>
        </w:rPr>
        <w:t>нужд</w:t>
      </w:r>
      <w:proofErr w:type="gramEnd"/>
      <w:r w:rsidR="008838D4" w:rsidRPr="00FE0E01">
        <w:rPr>
          <w:sz w:val="28"/>
          <w:szCs w:val="28"/>
        </w:rPr>
        <w:t xml:space="preserve"> </w:t>
      </w:r>
      <w:r w:rsidRPr="00FE0E01">
        <w:rPr>
          <w:sz w:val="28"/>
          <w:szCs w:val="28"/>
        </w:rPr>
        <w:t>АО «НПО НИИИП-</w:t>
      </w:r>
      <w:proofErr w:type="spellStart"/>
      <w:r w:rsidRPr="00FE0E01">
        <w:rPr>
          <w:sz w:val="28"/>
          <w:szCs w:val="28"/>
        </w:rPr>
        <w:t>НЗиК</w:t>
      </w:r>
      <w:proofErr w:type="spellEnd"/>
      <w:r w:rsidRPr="00FE0E01">
        <w:rPr>
          <w:sz w:val="28"/>
          <w:szCs w:val="28"/>
        </w:rPr>
        <w:t>»</w:t>
      </w:r>
      <w:r w:rsidR="00D20362" w:rsidRPr="00FE0E01">
        <w:rPr>
          <w:sz w:val="28"/>
          <w:szCs w:val="28"/>
        </w:rPr>
        <w:t xml:space="preserve"> </w:t>
      </w:r>
    </w:p>
    <w:p w:rsidR="00EF76DC" w:rsidRPr="00FE0E01" w:rsidRDefault="00EF76DC" w:rsidP="00404A97">
      <w:pPr>
        <w:pStyle w:val="35"/>
        <w:jc w:val="center"/>
        <w:rPr>
          <w:sz w:val="28"/>
          <w:szCs w:val="28"/>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745CFE">
        <w:t>9</w:t>
      </w:r>
    </w:p>
    <w:p w:rsidR="00FE0E01" w:rsidRPr="003C7B9A" w:rsidRDefault="00FE0E01"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lastRenderedPageBreak/>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lastRenderedPageBreak/>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902B46">
        <w:rPr>
          <w:b/>
        </w:rPr>
        <w:t>7</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902B46">
        <w:t>7</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902B46">
        <w:rPr>
          <w:b/>
          <w:bCs/>
        </w:rPr>
        <w:t>8</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902B46">
        <w:t>8</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902B46" w:rsidP="00E77319">
      <w:pPr>
        <w:spacing w:line="240" w:lineRule="auto"/>
        <w:ind w:firstLine="567"/>
      </w:pPr>
      <w:r>
        <w:t>18</w:t>
      </w:r>
      <w:r w:rsidR="00E77319" w:rsidRPr="007400FA">
        <w:t xml:space="preserve">.2. Срок рассмотрения заявок на участие в электронном аукционе не может превышать </w:t>
      </w:r>
      <w:r w:rsidR="007400FA" w:rsidRPr="007400FA">
        <w:t>10</w:t>
      </w:r>
      <w:r w:rsidR="00E77319" w:rsidRPr="007400FA">
        <w:t xml:space="preserve"> (</w:t>
      </w:r>
      <w:r w:rsidR="007400FA" w:rsidRPr="007400FA">
        <w:t>десять</w:t>
      </w:r>
      <w:r w:rsidR="00E77319"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902B46">
        <w:t>8</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902B46">
        <w:t>8</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902B46" w:rsidRDefault="00902B46" w:rsidP="00902B46">
      <w:pPr>
        <w:tabs>
          <w:tab w:val="left" w:pos="360"/>
          <w:tab w:val="left" w:pos="851"/>
          <w:tab w:val="left" w:pos="1418"/>
        </w:tabs>
        <w:spacing w:line="240" w:lineRule="auto"/>
      </w:pPr>
      <w:r>
        <w:t>18.5.</w:t>
      </w:r>
      <w:r w:rsidR="007F64C9" w:rsidRPr="00902B46">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902B46" w:rsidRDefault="00902B46" w:rsidP="00902B46">
      <w:pPr>
        <w:tabs>
          <w:tab w:val="left" w:pos="360"/>
          <w:tab w:val="left" w:pos="851"/>
          <w:tab w:val="left" w:pos="1418"/>
        </w:tabs>
        <w:spacing w:line="240" w:lineRule="auto"/>
        <w:ind w:left="720" w:firstLine="0"/>
      </w:pPr>
      <w:r>
        <w:t>18.6.</w:t>
      </w:r>
      <w:r w:rsidR="007F64C9" w:rsidRPr="00902B46">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902B46" w:rsidP="00E77319">
      <w:pPr>
        <w:keepNext/>
        <w:spacing w:line="240" w:lineRule="auto"/>
        <w:ind w:firstLine="567"/>
        <w:rPr>
          <w:b/>
          <w:bCs/>
        </w:rPr>
      </w:pPr>
      <w:r>
        <w:rPr>
          <w:b/>
          <w:bCs/>
        </w:rPr>
        <w:t>19</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902B46" w:rsidP="005740F2">
      <w:pPr>
        <w:spacing w:line="240" w:lineRule="auto"/>
        <w:ind w:firstLine="567"/>
        <w:contextualSpacing/>
      </w:pPr>
      <w:r>
        <w:rPr>
          <w:color w:val="000000"/>
        </w:rPr>
        <w:t>19</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902B46"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902B46" w:rsidP="005740F2">
      <w:pPr>
        <w:tabs>
          <w:tab w:val="left" w:pos="0"/>
          <w:tab w:val="left" w:pos="851"/>
        </w:tabs>
        <w:spacing w:line="240" w:lineRule="auto"/>
        <w:ind w:firstLine="567"/>
        <w:contextualSpacing/>
      </w:pPr>
      <w:r>
        <w:rPr>
          <w:color w:val="000000"/>
        </w:rPr>
        <w:t>19</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902B46">
        <w:rPr>
          <w:b/>
          <w:bCs/>
        </w:rPr>
        <w:t>0</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902B46">
        <w:t>0</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902B46">
        <w:t>0</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902B46">
        <w:t>0</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902B46">
        <w:t>0</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902B46">
        <w:t>0</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902B46">
        <w:t>0</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902B46">
        <w:rPr>
          <w:b/>
          <w:bCs/>
        </w:rPr>
        <w:t>1</w:t>
      </w:r>
      <w:r w:rsidRPr="000F7045">
        <w:rPr>
          <w:b/>
          <w:bCs/>
        </w:rPr>
        <w:t>. Заключения договора по результатам аукциона в электронной форме.</w:t>
      </w:r>
    </w:p>
    <w:p w:rsidR="005D52DF" w:rsidRPr="000F7045" w:rsidRDefault="00902B46" w:rsidP="005D52DF">
      <w:pPr>
        <w:pStyle w:val="afb"/>
        <w:numPr>
          <w:ilvl w:val="0"/>
          <w:numId w:val="0"/>
        </w:numPr>
        <w:tabs>
          <w:tab w:val="clear" w:pos="851"/>
          <w:tab w:val="left" w:pos="0"/>
        </w:tabs>
        <w:spacing w:before="0" w:after="0"/>
        <w:ind w:firstLine="567"/>
      </w:pPr>
      <w:r>
        <w:t>21</w:t>
      </w:r>
      <w:r w:rsidR="005D52DF" w:rsidRPr="000F7045">
        <w:t xml:space="preserve">.1. Договор может быть заключен не ранее чем через 10 (десять) и не позднее чем через 20 (двадцать) дней со дня </w:t>
      </w:r>
      <w:r w:rsidR="00EC3282">
        <w:t>подписания (формирования)</w:t>
      </w:r>
      <w:r w:rsidR="005D52DF" w:rsidRPr="000F7045">
        <w:t xml:space="preserve"> </w:t>
      </w:r>
      <w:r w:rsidR="00EC3282">
        <w:t xml:space="preserve">в </w:t>
      </w:r>
      <w:r w:rsidR="005D52DF" w:rsidRPr="000F7045">
        <w:t>ЕИС, сайте Заказчика и сайте Электронной торговой площадки  итогового протокола. Проект договора (Приложение 3).</w:t>
      </w:r>
    </w:p>
    <w:p w:rsidR="00512966" w:rsidRDefault="00902B46" w:rsidP="00512966">
      <w:pPr>
        <w:spacing w:line="240" w:lineRule="auto"/>
        <w:ind w:firstLine="567"/>
      </w:pPr>
      <w:r>
        <w:t>21</w:t>
      </w:r>
      <w:r w:rsidR="005D52DF" w:rsidRPr="000F7045">
        <w:t xml:space="preserve">.2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902B46" w:rsidP="00512966">
      <w:pPr>
        <w:spacing w:line="240" w:lineRule="auto"/>
        <w:ind w:firstLine="567"/>
        <w:rPr>
          <w:color w:val="000000"/>
          <w:kern w:val="1"/>
          <w:lang w:eastAsia="zh-CN"/>
        </w:rPr>
      </w:pPr>
      <w:r>
        <w:t>21</w:t>
      </w:r>
      <w:r w:rsidR="00512966">
        <w:t xml:space="preserve">.3. </w:t>
      </w:r>
      <w:r w:rsidR="00512966"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00512966"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00512966"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00512966" w:rsidRPr="007908B9">
        <w:rPr>
          <w:color w:val="000000"/>
          <w:kern w:val="1"/>
          <w:lang w:eastAsia="zh-CN"/>
        </w:rPr>
        <w:t xml:space="preserve"> с которым заключается договор.</w:t>
      </w:r>
    </w:p>
    <w:p w:rsidR="00512966" w:rsidRDefault="00902B46" w:rsidP="00512966">
      <w:pPr>
        <w:pStyle w:val="afb"/>
        <w:numPr>
          <w:ilvl w:val="0"/>
          <w:numId w:val="0"/>
        </w:numPr>
        <w:tabs>
          <w:tab w:val="clear" w:pos="851"/>
          <w:tab w:val="left" w:pos="284"/>
        </w:tabs>
        <w:spacing w:before="0" w:after="0"/>
        <w:ind w:firstLine="567"/>
      </w:pPr>
      <w:r>
        <w:rPr>
          <w:color w:val="000000"/>
        </w:rPr>
        <w:t>21</w:t>
      </w:r>
      <w:r w:rsidR="00512966" w:rsidRPr="00DC67F8">
        <w:rPr>
          <w:color w:val="000000"/>
        </w:rPr>
        <w:t xml:space="preserve">.4. Договор заключается </w:t>
      </w:r>
      <w:r w:rsidR="00512966"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512966" w:rsidRPr="00DC67F8">
        <w:rPr>
          <w:sz w:val="22"/>
          <w:szCs w:val="22"/>
          <w:lang w:eastAsia="en-US"/>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12966" w:rsidRPr="00DC67F8">
        <w:rPr>
          <w:sz w:val="22"/>
          <w:szCs w:val="22"/>
        </w:rPr>
        <w:t xml:space="preserve"> </w:t>
      </w:r>
      <w:r w:rsidR="00512966" w:rsidRPr="00DC67F8">
        <w:rPr>
          <w:sz w:val="22"/>
          <w:szCs w:val="22"/>
          <w:lang w:eastAsia="en-US"/>
        </w:rPr>
        <w:t xml:space="preserve">Заказчик </w:t>
      </w:r>
      <w:r w:rsidR="00512966" w:rsidRPr="00DC67F8">
        <w:t xml:space="preserve">направляет </w:t>
      </w:r>
      <w:r w:rsidR="00512966" w:rsidRPr="00DC67F8">
        <w:rPr>
          <w:sz w:val="22"/>
          <w:szCs w:val="22"/>
          <w:lang w:eastAsia="en-US"/>
        </w:rPr>
        <w:t>договор на ЭТП не ранее 10 дней с момента публикации итогового протокола</w:t>
      </w:r>
      <w:r w:rsidR="00512966" w:rsidRPr="00DC67F8">
        <w:t>.</w:t>
      </w:r>
    </w:p>
    <w:p w:rsidR="00512966" w:rsidRPr="00DC67F8" w:rsidRDefault="00902B46" w:rsidP="00512966">
      <w:pPr>
        <w:pStyle w:val="afb"/>
        <w:numPr>
          <w:ilvl w:val="0"/>
          <w:numId w:val="0"/>
        </w:numPr>
        <w:tabs>
          <w:tab w:val="clear" w:pos="851"/>
          <w:tab w:val="left" w:pos="284"/>
        </w:tabs>
        <w:spacing w:before="0" w:after="0"/>
        <w:ind w:firstLine="567"/>
        <w:rPr>
          <w:sz w:val="22"/>
          <w:szCs w:val="22"/>
        </w:rPr>
      </w:pPr>
      <w:r>
        <w:rPr>
          <w:color w:val="000000"/>
          <w:kern w:val="1"/>
        </w:rPr>
        <w:t>21</w:t>
      </w:r>
      <w:r w:rsidR="00512966">
        <w:rPr>
          <w:color w:val="000000"/>
          <w:kern w:val="1"/>
        </w:rPr>
        <w:t xml:space="preserve">.5. </w:t>
      </w:r>
      <w:r w:rsidR="00512966" w:rsidRPr="007908B9">
        <w:rPr>
          <w:color w:val="000000"/>
          <w:kern w:val="1"/>
        </w:rPr>
        <w:t xml:space="preserve">В случае если победитель </w:t>
      </w:r>
      <w:r w:rsidR="00512966">
        <w:rPr>
          <w:color w:val="000000"/>
          <w:kern w:val="1"/>
        </w:rPr>
        <w:t xml:space="preserve">конкурса на двадцатый день с момента публикации протокола </w:t>
      </w:r>
      <w:r w:rsidR="00512966"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00512966" w:rsidRPr="007908B9">
        <w:rPr>
          <w:color w:val="000000"/>
          <w:kern w:val="1"/>
        </w:rPr>
        <w:t xml:space="preserve"> признается уклонившимся от заключения Договора.</w:t>
      </w:r>
    </w:p>
    <w:p w:rsidR="005D52DF" w:rsidRPr="000F7045" w:rsidRDefault="00902B46" w:rsidP="00512966">
      <w:pPr>
        <w:pStyle w:val="afb"/>
        <w:numPr>
          <w:ilvl w:val="0"/>
          <w:numId w:val="0"/>
        </w:numPr>
        <w:tabs>
          <w:tab w:val="clear" w:pos="851"/>
          <w:tab w:val="left" w:pos="0"/>
        </w:tabs>
        <w:spacing w:before="0" w:after="0"/>
        <w:ind w:firstLine="567"/>
        <w:rPr>
          <w:rFonts w:eastAsiaTheme="minorHAnsi"/>
          <w:lang w:eastAsia="en-US"/>
        </w:rPr>
      </w:pPr>
      <w:r>
        <w:t>21</w:t>
      </w:r>
      <w:r w:rsidR="005D52DF" w:rsidRPr="000F7045">
        <w:t>.</w:t>
      </w:r>
      <w:r w:rsidR="00512966" w:rsidRPr="000F7045">
        <w:t>6</w:t>
      </w:r>
      <w:r w:rsidR="005D52DF" w:rsidRPr="000F7045">
        <w:t xml:space="preserve">. В случае если </w:t>
      </w:r>
      <w:r w:rsidR="005D52DF"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902B46" w:rsidP="005D52DF">
      <w:pPr>
        <w:pStyle w:val="afb"/>
        <w:numPr>
          <w:ilvl w:val="0"/>
          <w:numId w:val="0"/>
        </w:numPr>
        <w:tabs>
          <w:tab w:val="clear" w:pos="851"/>
          <w:tab w:val="left" w:pos="0"/>
        </w:tabs>
        <w:spacing w:before="0" w:after="0"/>
        <w:ind w:firstLine="567"/>
        <w:rPr>
          <w:b/>
          <w:bCs/>
        </w:rPr>
      </w:pPr>
      <w:r>
        <w:rPr>
          <w:rFonts w:eastAsiaTheme="minorHAnsi"/>
          <w:lang w:eastAsia="en-US"/>
        </w:rPr>
        <w:t>21</w:t>
      </w:r>
      <w:r w:rsidR="005D52DF" w:rsidRPr="000F7045">
        <w:rPr>
          <w:rFonts w:eastAsiaTheme="minorHAnsi"/>
          <w:lang w:eastAsia="en-US"/>
        </w:rPr>
        <w:t>.</w:t>
      </w:r>
      <w:r w:rsidR="00512966" w:rsidRPr="000F7045">
        <w:rPr>
          <w:rFonts w:eastAsiaTheme="minorHAnsi"/>
          <w:lang w:eastAsia="en-US"/>
        </w:rPr>
        <w:t>7</w:t>
      </w:r>
      <w:r w:rsidR="005D52DF" w:rsidRPr="000F7045">
        <w:rPr>
          <w:rFonts w:eastAsiaTheme="minorHAnsi"/>
          <w:lang w:eastAsia="en-US"/>
        </w:rPr>
        <w:t xml:space="preserve">. </w:t>
      </w:r>
      <w:proofErr w:type="gramStart"/>
      <w:r w:rsidR="005D52DF"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902B46" w:rsidP="005D52DF">
      <w:pPr>
        <w:widowControl/>
        <w:suppressAutoHyphens w:val="0"/>
        <w:snapToGrid/>
        <w:spacing w:line="240" w:lineRule="auto"/>
        <w:ind w:firstLine="567"/>
        <w:rPr>
          <w:lang w:eastAsia="ru-RU"/>
        </w:rPr>
      </w:pPr>
      <w:r>
        <w:rPr>
          <w:lang w:eastAsia="ru-RU"/>
        </w:rPr>
        <w:t>21</w:t>
      </w:r>
      <w:r w:rsidR="005D52DF" w:rsidRPr="000F7045">
        <w:rPr>
          <w:lang w:eastAsia="ru-RU"/>
        </w:rPr>
        <w:t>.</w:t>
      </w:r>
      <w:r w:rsidR="00512966" w:rsidRPr="000F7045">
        <w:rPr>
          <w:lang w:eastAsia="ru-RU"/>
        </w:rPr>
        <w:t>8</w:t>
      </w:r>
      <w:r w:rsidR="005D52DF"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902B46" w:rsidP="005D52DF">
      <w:pPr>
        <w:widowControl/>
        <w:suppressAutoHyphens w:val="0"/>
        <w:snapToGrid/>
        <w:spacing w:line="240" w:lineRule="auto"/>
        <w:ind w:firstLine="567"/>
        <w:rPr>
          <w:lang w:eastAsia="ru-RU"/>
        </w:rPr>
      </w:pPr>
      <w:r>
        <w:rPr>
          <w:lang w:eastAsia="ru-RU"/>
        </w:rPr>
        <w:t>21</w:t>
      </w:r>
      <w:r w:rsidR="000F7045" w:rsidRPr="000F7045">
        <w:rPr>
          <w:lang w:eastAsia="ru-RU"/>
        </w:rPr>
        <w:t>.</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902B46" w:rsidP="005D52DF">
      <w:pPr>
        <w:widowControl/>
        <w:suppressAutoHyphens w:val="0"/>
        <w:snapToGrid/>
        <w:spacing w:line="240" w:lineRule="auto"/>
        <w:ind w:firstLine="567"/>
        <w:rPr>
          <w:lang w:eastAsia="ru-RU"/>
        </w:rPr>
      </w:pPr>
      <w:r>
        <w:rPr>
          <w:lang w:eastAsia="ru-RU"/>
        </w:rPr>
        <w:t>21</w:t>
      </w:r>
      <w:r w:rsidR="005D52DF" w:rsidRPr="000F7045">
        <w:rPr>
          <w:lang w:eastAsia="ru-RU"/>
        </w:rPr>
        <w:t>.</w:t>
      </w:r>
      <w:r w:rsidR="000F7045" w:rsidRPr="000F7045">
        <w:rPr>
          <w:lang w:eastAsia="ru-RU"/>
        </w:rPr>
        <w:t>10</w:t>
      </w:r>
      <w:r w:rsidR="005D52DF" w:rsidRPr="000F7045">
        <w:rPr>
          <w:lang w:eastAsia="ru-RU"/>
        </w:rPr>
        <w:t xml:space="preserve">. </w:t>
      </w:r>
      <w:proofErr w:type="gramStart"/>
      <w:r w:rsidR="005D52DF"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w:t>
      </w:r>
      <w:r w:rsidR="00902B46">
        <w:t>1</w:t>
      </w:r>
      <w:r w:rsidRPr="000F7045">
        <w:t>.</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902B46" w:rsidP="005D52DF">
      <w:pPr>
        <w:tabs>
          <w:tab w:val="num" w:pos="1307"/>
        </w:tabs>
        <w:spacing w:line="240" w:lineRule="auto"/>
        <w:ind w:firstLine="567"/>
      </w:pPr>
      <w:r>
        <w:t>21</w:t>
      </w:r>
      <w:r w:rsidR="005D52DF" w:rsidRPr="000F7045">
        <w:t>.1</w:t>
      </w:r>
      <w:r w:rsidR="000F7045" w:rsidRPr="000F7045">
        <w:t>2</w:t>
      </w:r>
      <w:r w:rsidR="005D52DF"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902B46" w:rsidP="005D52DF">
      <w:pPr>
        <w:tabs>
          <w:tab w:val="num" w:pos="1307"/>
        </w:tabs>
        <w:spacing w:line="240" w:lineRule="auto"/>
        <w:ind w:firstLine="567"/>
      </w:pPr>
      <w:r>
        <w:t>21</w:t>
      </w:r>
      <w:r w:rsidR="005D52DF" w:rsidRPr="000F7045">
        <w:t>.1</w:t>
      </w:r>
      <w:r w:rsidR="000F7045" w:rsidRPr="000F7045">
        <w:t>3</w:t>
      </w:r>
      <w:r w:rsidR="005D52DF" w:rsidRPr="000F7045">
        <w:t xml:space="preserve">. Договор в бумажной форме заключается Заказчиком торгов с победителем аукциона </w:t>
      </w:r>
      <w:proofErr w:type="gramStart"/>
      <w:r w:rsidR="005D52DF" w:rsidRPr="000F7045">
        <w:t>вне</w:t>
      </w:r>
      <w:proofErr w:type="gramEnd"/>
      <w:r w:rsidR="005D52DF" w:rsidRPr="000F7045">
        <w:t xml:space="preserve"> </w:t>
      </w:r>
      <w:proofErr w:type="gramStart"/>
      <w:r w:rsidR="005D52DF" w:rsidRPr="000F7045">
        <w:t>АС</w:t>
      </w:r>
      <w:proofErr w:type="gramEnd"/>
      <w:r w:rsidR="005D52DF" w:rsidRPr="000F7045">
        <w:t xml:space="preserve"> Оператора в сроки и порядок, установленный извещением об аукционе. </w:t>
      </w:r>
    </w:p>
    <w:p w:rsidR="005D52DF" w:rsidRPr="000F7045" w:rsidRDefault="00902B46" w:rsidP="005D52DF">
      <w:pPr>
        <w:tabs>
          <w:tab w:val="num" w:pos="1307"/>
        </w:tabs>
        <w:spacing w:line="240" w:lineRule="auto"/>
        <w:ind w:firstLine="567"/>
      </w:pPr>
      <w:r>
        <w:t>21</w:t>
      </w:r>
      <w:r w:rsidR="005D52DF" w:rsidRPr="000F7045">
        <w:t>.1</w:t>
      </w:r>
      <w:r w:rsidR="000F7045" w:rsidRPr="000F7045">
        <w:t>4</w:t>
      </w:r>
      <w:r w:rsidR="005D52DF" w:rsidRPr="000F7045">
        <w:t xml:space="preserve">. </w:t>
      </w:r>
      <w:proofErr w:type="gramStart"/>
      <w:r w:rsidR="005D52DF"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005D52DF" w:rsidRPr="000F7045">
        <w:t xml:space="preserve">, </w:t>
      </w:r>
      <w:proofErr w:type="gramStart"/>
      <w:r w:rsidR="005D52DF" w:rsidRPr="000F7045">
        <w:t>указанных</w:t>
      </w:r>
      <w:proofErr w:type="gramEnd"/>
      <w:r w:rsidR="005D52DF"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902B46">
        <w:rPr>
          <w:b/>
          <w:bCs/>
        </w:rPr>
        <w:t>2</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902B46">
        <w:t>2</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902B46">
        <w:t>2</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495B19" w:rsidP="00EC3282">
            <w:pPr>
              <w:keepNext/>
              <w:keepLines/>
              <w:widowControl/>
              <w:suppressLineNumbers/>
              <w:suppressAutoHyphens w:val="0"/>
              <w:snapToGrid/>
              <w:spacing w:line="240" w:lineRule="auto"/>
              <w:ind w:firstLine="0"/>
              <w:jc w:val="left"/>
              <w:rPr>
                <w:sz w:val="23"/>
                <w:szCs w:val="23"/>
                <w:lang w:eastAsia="ru-RU"/>
              </w:rPr>
            </w:pPr>
            <w:proofErr w:type="spellStart"/>
            <w:r>
              <w:rPr>
                <w:sz w:val="23"/>
                <w:szCs w:val="23"/>
                <w:lang w:eastAsia="ru-RU"/>
              </w:rPr>
              <w:t>Кулманакова</w:t>
            </w:r>
            <w:proofErr w:type="spellEnd"/>
            <w:r>
              <w:rPr>
                <w:sz w:val="23"/>
                <w:szCs w:val="23"/>
                <w:lang w:eastAsia="ru-RU"/>
              </w:rPr>
              <w:t xml:space="preserve"> Наталья Максимовна</w:t>
            </w:r>
          </w:p>
          <w:p w:rsidR="00AF4D93" w:rsidRPr="00EC3282" w:rsidRDefault="00495B19"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279-93-89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495B19" w:rsidRPr="00E077DF">
                <w:rPr>
                  <w:rStyle w:val="aa"/>
                  <w:sz w:val="23"/>
                  <w:szCs w:val="23"/>
                </w:rPr>
                <w:t>1616@</w:t>
              </w:r>
              <w:r w:rsidR="00495B19" w:rsidRPr="00E077DF">
                <w:rPr>
                  <w:rStyle w:val="aa"/>
                  <w:sz w:val="23"/>
                  <w:szCs w:val="23"/>
                  <w:lang w:val="en-US"/>
                </w:rPr>
                <w:t>komintern</w:t>
              </w:r>
              <w:r w:rsidR="00495B19" w:rsidRPr="00E077DF">
                <w:rPr>
                  <w:rStyle w:val="aa"/>
                  <w:sz w:val="23"/>
                  <w:szCs w:val="23"/>
                </w:rPr>
                <w:t>.</w:t>
              </w:r>
              <w:r w:rsidR="00495B19" w:rsidRPr="00E077DF">
                <w:rPr>
                  <w:rStyle w:val="aa"/>
                  <w:sz w:val="23"/>
                  <w:szCs w:val="23"/>
                  <w:lang w:val="en-US"/>
                </w:rPr>
                <w:t>ru</w:t>
              </w:r>
            </w:hyperlink>
          </w:p>
          <w:p w:rsidR="00AF4D93" w:rsidRPr="00495B19" w:rsidRDefault="00495B19" w:rsidP="00EC3282">
            <w:pPr>
              <w:widowControl/>
              <w:suppressAutoHyphens w:val="0"/>
              <w:snapToGrid/>
              <w:spacing w:line="240" w:lineRule="auto"/>
              <w:ind w:firstLine="0"/>
              <w:rPr>
                <w:sz w:val="23"/>
                <w:szCs w:val="23"/>
                <w:lang w:eastAsia="ru-RU"/>
              </w:rPr>
            </w:pPr>
            <w:r w:rsidRPr="00495B19">
              <w:rPr>
                <w:sz w:val="23"/>
                <w:szCs w:val="23"/>
                <w:lang w:eastAsia="ru-RU"/>
              </w:rPr>
              <w:t>Чернышев Игорь Николаевич</w:t>
            </w:r>
          </w:p>
          <w:p w:rsidR="00AF4D93" w:rsidRPr="00EC3282" w:rsidRDefault="00495B19" w:rsidP="00EC3282">
            <w:pPr>
              <w:widowControl/>
              <w:suppressAutoHyphens w:val="0"/>
              <w:snapToGrid/>
              <w:spacing w:line="240" w:lineRule="auto"/>
              <w:ind w:firstLine="0"/>
              <w:rPr>
                <w:sz w:val="23"/>
                <w:szCs w:val="23"/>
                <w:lang w:eastAsia="ru-RU"/>
              </w:rPr>
            </w:pPr>
            <w:r>
              <w:rPr>
                <w:sz w:val="23"/>
                <w:szCs w:val="23"/>
                <w:lang w:eastAsia="ru-RU"/>
              </w:rPr>
              <w:t>- тел. (383) 278-98-84</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745CFE">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Поставка металлической мебели</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D651F5" w:rsidRPr="00F84C40" w:rsidRDefault="00D651F5" w:rsidP="00402FA5">
            <w:pPr>
              <w:spacing w:line="240" w:lineRule="auto"/>
              <w:ind w:firstLine="0"/>
              <w:rPr>
                <w:color w:val="FF0000"/>
                <w:sz w:val="23"/>
                <w:szCs w:val="23"/>
              </w:rPr>
            </w:pPr>
            <w:r w:rsidRPr="00EC3282">
              <w:rPr>
                <w:b/>
                <w:sz w:val="23"/>
                <w:szCs w:val="23"/>
              </w:rPr>
              <w:t xml:space="preserve">Срок поставки товара: </w:t>
            </w:r>
            <w:r w:rsidR="00F84C40" w:rsidRPr="00A82ACB">
              <w:rPr>
                <w:color w:val="000000" w:themeColor="text1"/>
                <w:sz w:val="23"/>
                <w:szCs w:val="23"/>
              </w:rPr>
              <w:t>по «20» декабря</w:t>
            </w:r>
            <w:r w:rsidRPr="00A82ACB">
              <w:rPr>
                <w:color w:val="000000" w:themeColor="text1"/>
                <w:sz w:val="23"/>
                <w:szCs w:val="23"/>
              </w:rPr>
              <w:t xml:space="preserve"> 2019 г.</w:t>
            </w:r>
          </w:p>
          <w:p w:rsidR="00402FA5" w:rsidRPr="00EC3282" w:rsidRDefault="00C01776" w:rsidP="00D651F5">
            <w:pPr>
              <w:spacing w:line="240" w:lineRule="auto"/>
              <w:ind w:firstLine="0"/>
              <w:rPr>
                <w:bCs/>
                <w:sz w:val="23"/>
                <w:szCs w:val="23"/>
                <w:lang w:eastAsia="ru-RU"/>
              </w:rPr>
            </w:pPr>
            <w:r w:rsidRPr="00EC3282">
              <w:rPr>
                <w:sz w:val="23"/>
                <w:szCs w:val="23"/>
              </w:rPr>
              <w:t>Сборка</w:t>
            </w:r>
            <w:r w:rsidR="00D651F5" w:rsidRPr="00EC3282">
              <w:rPr>
                <w:sz w:val="23"/>
                <w:szCs w:val="23"/>
              </w:rPr>
              <w:t xml:space="preserve"> и установка </w:t>
            </w:r>
            <w:r w:rsidR="00522F6F">
              <w:rPr>
                <w:sz w:val="23"/>
                <w:szCs w:val="23"/>
              </w:rPr>
              <w:t xml:space="preserve">в течение </w:t>
            </w:r>
            <w:r w:rsidR="00522F6F" w:rsidRPr="005765B8">
              <w:rPr>
                <w:color w:val="000000" w:themeColor="text1"/>
                <w:sz w:val="23"/>
                <w:szCs w:val="23"/>
              </w:rPr>
              <w:t>3 (трех</w:t>
            </w:r>
            <w:r w:rsidRPr="005765B8">
              <w:rPr>
                <w:color w:val="000000" w:themeColor="text1"/>
                <w:sz w:val="23"/>
                <w:szCs w:val="23"/>
              </w:rPr>
              <w:t xml:space="preserve">) рабочих дней </w:t>
            </w:r>
            <w:r w:rsidRPr="00EC3282">
              <w:rPr>
                <w:sz w:val="23"/>
                <w:szCs w:val="23"/>
              </w:rPr>
              <w:t xml:space="preserve">с </w:t>
            </w:r>
            <w:r w:rsidR="00D651F5" w:rsidRPr="00EC3282">
              <w:rPr>
                <w:sz w:val="23"/>
                <w:szCs w:val="23"/>
              </w:rPr>
              <w:t xml:space="preserve">момента получения Поставщиком письменного уведомления </w:t>
            </w:r>
            <w:r w:rsidR="00522F6F">
              <w:rPr>
                <w:sz w:val="23"/>
                <w:szCs w:val="23"/>
              </w:rPr>
              <w:t xml:space="preserve">от Заказчика </w:t>
            </w:r>
            <w:r w:rsidR="00D651F5" w:rsidRPr="00EC3282">
              <w:rPr>
                <w:sz w:val="23"/>
                <w:szCs w:val="23"/>
              </w:rPr>
              <w:t>о готовности о</w:t>
            </w:r>
            <w:r w:rsidR="008421CA" w:rsidRPr="00EC3282">
              <w:rPr>
                <w:sz w:val="23"/>
                <w:szCs w:val="23"/>
              </w:rPr>
              <w:t>существления сборки и установки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AF4D93" w:rsidRPr="00EC3282" w:rsidRDefault="00022022" w:rsidP="00AF4D93">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p w:rsidR="008421CA" w:rsidRDefault="008421CA" w:rsidP="00AF4D93">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Паспорт</w:t>
            </w:r>
            <w:r w:rsidR="00C5627B">
              <w:rPr>
                <w:rFonts w:ascii="Times New Roman" w:hAnsi="Times New Roman" w:cs="Times New Roman"/>
                <w:sz w:val="23"/>
                <w:szCs w:val="23"/>
              </w:rPr>
              <w:t>а</w:t>
            </w:r>
            <w:r w:rsidRPr="00EC3282">
              <w:rPr>
                <w:rFonts w:ascii="Times New Roman" w:hAnsi="Times New Roman" w:cs="Times New Roman"/>
                <w:sz w:val="23"/>
                <w:szCs w:val="23"/>
              </w:rPr>
              <w:t xml:space="preserve"> на стеллаж</w:t>
            </w:r>
            <w:r w:rsidR="00C5627B">
              <w:rPr>
                <w:rFonts w:ascii="Times New Roman" w:hAnsi="Times New Roman" w:cs="Times New Roman"/>
                <w:sz w:val="23"/>
                <w:szCs w:val="23"/>
              </w:rPr>
              <w:t>и</w:t>
            </w:r>
            <w:r w:rsidR="00D2628F">
              <w:rPr>
                <w:rFonts w:ascii="Times New Roman" w:hAnsi="Times New Roman" w:cs="Times New Roman"/>
                <w:sz w:val="23"/>
                <w:szCs w:val="23"/>
              </w:rPr>
              <w:t xml:space="preserve"> </w:t>
            </w:r>
            <w:r w:rsidR="00C5627B">
              <w:rPr>
                <w:rFonts w:ascii="Times New Roman" w:hAnsi="Times New Roman" w:cs="Times New Roman"/>
                <w:sz w:val="23"/>
                <w:szCs w:val="23"/>
              </w:rPr>
              <w:t>грузовые</w:t>
            </w:r>
            <w:r w:rsidRPr="00EC3282">
              <w:rPr>
                <w:rFonts w:ascii="Times New Roman" w:hAnsi="Times New Roman" w:cs="Times New Roman"/>
                <w:sz w:val="23"/>
                <w:szCs w:val="23"/>
              </w:rPr>
              <w:t xml:space="preserve"> в соответствии</w:t>
            </w:r>
            <w:r w:rsidR="00522F6F">
              <w:rPr>
                <w:rFonts w:ascii="Times New Roman" w:hAnsi="Times New Roman" w:cs="Times New Roman"/>
                <w:sz w:val="23"/>
                <w:szCs w:val="23"/>
              </w:rPr>
              <w:t xml:space="preserve"> с требованиями ГОСТ </w:t>
            </w:r>
            <w:proofErr w:type="gramStart"/>
            <w:r w:rsidR="00522F6F">
              <w:rPr>
                <w:rFonts w:ascii="Times New Roman" w:hAnsi="Times New Roman" w:cs="Times New Roman"/>
                <w:sz w:val="23"/>
                <w:szCs w:val="23"/>
              </w:rPr>
              <w:t>Р</w:t>
            </w:r>
            <w:proofErr w:type="gramEnd"/>
            <w:r w:rsidR="00522F6F">
              <w:rPr>
                <w:rFonts w:ascii="Times New Roman" w:hAnsi="Times New Roman" w:cs="Times New Roman"/>
                <w:sz w:val="23"/>
                <w:szCs w:val="23"/>
              </w:rPr>
              <w:t xml:space="preserve"> 57381-201</w:t>
            </w:r>
            <w:r w:rsidRPr="00EC3282">
              <w:rPr>
                <w:rFonts w:ascii="Times New Roman" w:hAnsi="Times New Roman" w:cs="Times New Roman"/>
                <w:sz w:val="23"/>
                <w:szCs w:val="23"/>
              </w:rPr>
              <w:t>7</w:t>
            </w:r>
          </w:p>
          <w:p w:rsidR="00412898" w:rsidRPr="00EC3282" w:rsidRDefault="00412898" w:rsidP="00AF4D93">
            <w:pPr>
              <w:pStyle w:val="afd"/>
              <w:numPr>
                <w:ilvl w:val="0"/>
                <w:numId w:val="5"/>
              </w:numPr>
              <w:spacing w:after="0" w:line="240" w:lineRule="auto"/>
              <w:ind w:left="0" w:firstLine="34"/>
              <w:jc w:val="both"/>
              <w:rPr>
                <w:rFonts w:ascii="Times New Roman" w:hAnsi="Times New Roman" w:cs="Times New Roman"/>
                <w:sz w:val="23"/>
                <w:szCs w:val="23"/>
              </w:rPr>
            </w:pPr>
            <w:r>
              <w:rPr>
                <w:rFonts w:ascii="Times New Roman" w:hAnsi="Times New Roman" w:cs="Times New Roman"/>
                <w:sz w:val="23"/>
                <w:szCs w:val="23"/>
              </w:rPr>
              <w:t>Инструкции на русском языке</w:t>
            </w:r>
          </w:p>
          <w:p w:rsidR="001E5668" w:rsidRDefault="00AF4D93" w:rsidP="00AF4D93">
            <w:pPr>
              <w:pStyle w:val="afd"/>
              <w:numPr>
                <w:ilvl w:val="0"/>
                <w:numId w:val="5"/>
              </w:numPr>
              <w:spacing w:after="0" w:line="240" w:lineRule="auto"/>
              <w:ind w:left="0" w:firstLine="0"/>
              <w:rPr>
                <w:rFonts w:ascii="Times New Roman" w:hAnsi="Times New Roman" w:cs="Times New Roman"/>
                <w:sz w:val="23"/>
                <w:szCs w:val="23"/>
              </w:rPr>
            </w:pPr>
            <w:r w:rsidRPr="00EC3282">
              <w:rPr>
                <w:rFonts w:ascii="Times New Roman" w:hAnsi="Times New Roman" w:cs="Times New Roman"/>
                <w:sz w:val="23"/>
                <w:szCs w:val="23"/>
              </w:rPr>
              <w:t>Требования к упаковке по ГОСТ 33571-2015</w:t>
            </w:r>
          </w:p>
          <w:p w:rsidR="00D2628F" w:rsidRPr="00EC3282" w:rsidRDefault="00D2628F" w:rsidP="00AF4D93">
            <w:pPr>
              <w:pStyle w:val="afd"/>
              <w:numPr>
                <w:ilvl w:val="0"/>
                <w:numId w:val="5"/>
              </w:numPr>
              <w:spacing w:after="0" w:line="240" w:lineRule="auto"/>
              <w:ind w:left="0" w:firstLine="0"/>
              <w:rPr>
                <w:rFonts w:ascii="Times New Roman" w:hAnsi="Times New Roman" w:cs="Times New Roman"/>
                <w:sz w:val="23"/>
                <w:szCs w:val="23"/>
              </w:rPr>
            </w:pPr>
            <w:r>
              <w:rPr>
                <w:rFonts w:ascii="Times New Roman" w:hAnsi="Times New Roman" w:cs="Times New Roman"/>
                <w:sz w:val="23"/>
                <w:szCs w:val="23"/>
              </w:rPr>
              <w:t xml:space="preserve">Декларация о соответствии Техническому регламенту таможенного союза </w:t>
            </w:r>
            <w:proofErr w:type="gramStart"/>
            <w:r>
              <w:rPr>
                <w:rFonts w:ascii="Times New Roman" w:hAnsi="Times New Roman" w:cs="Times New Roman"/>
                <w:sz w:val="23"/>
                <w:szCs w:val="23"/>
              </w:rPr>
              <w:t>ТР</w:t>
            </w:r>
            <w:proofErr w:type="gramEnd"/>
            <w:r>
              <w:rPr>
                <w:rFonts w:ascii="Times New Roman" w:hAnsi="Times New Roman" w:cs="Times New Roman"/>
                <w:sz w:val="23"/>
                <w:szCs w:val="23"/>
              </w:rPr>
              <w:t xml:space="preserve"> ТС 025/</w:t>
            </w:r>
            <w:r w:rsidR="00C13989">
              <w:rPr>
                <w:rFonts w:ascii="Times New Roman" w:hAnsi="Times New Roman" w:cs="Times New Roman"/>
                <w:sz w:val="23"/>
                <w:szCs w:val="23"/>
              </w:rPr>
              <w:t>2012 от 15.06.2012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F3D35" w:rsidRDefault="001F3D35" w:rsidP="00743F3D">
            <w:pPr>
              <w:autoSpaceDE w:val="0"/>
              <w:autoSpaceDN w:val="0"/>
              <w:adjustRightInd w:val="0"/>
              <w:spacing w:line="240" w:lineRule="auto"/>
              <w:ind w:firstLine="0"/>
              <w:rPr>
                <w:sz w:val="23"/>
                <w:szCs w:val="23"/>
              </w:rPr>
            </w:pPr>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w:t>
            </w:r>
            <w:r w:rsidR="000F7045" w:rsidRPr="00EC3282">
              <w:rPr>
                <w:sz w:val="23"/>
                <w:szCs w:val="23"/>
              </w:rPr>
              <w:lastRenderedPageBreak/>
              <w:t>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421CA" w:rsidRPr="00EC3282" w:rsidRDefault="00F235BC" w:rsidP="00EC3282">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7312E8">
              <w:rPr>
                <w:sz w:val="23"/>
                <w:szCs w:val="23"/>
              </w:rPr>
              <w:t>3 341 224</w:t>
            </w:r>
            <w:r w:rsidR="008421CA" w:rsidRPr="00EC3282">
              <w:rPr>
                <w:sz w:val="23"/>
                <w:szCs w:val="23"/>
              </w:rPr>
              <w:t xml:space="preserve"> (</w:t>
            </w:r>
            <w:r w:rsidR="007312E8">
              <w:rPr>
                <w:sz w:val="23"/>
                <w:szCs w:val="23"/>
              </w:rPr>
              <w:t>три миллиона триста сорок одна тысяча двести двадцать четыре) рубля 48</w:t>
            </w:r>
            <w:r w:rsidR="008421CA" w:rsidRPr="00EC3282">
              <w:rPr>
                <w:sz w:val="23"/>
                <w:szCs w:val="23"/>
              </w:rPr>
              <w:t xml:space="preserve"> копеек.</w:t>
            </w:r>
          </w:p>
          <w:p w:rsidR="00C01FF6" w:rsidRPr="00EC3282" w:rsidRDefault="008421CA" w:rsidP="00EC3282">
            <w:pPr>
              <w:widowControl/>
              <w:suppressAutoHyphens w:val="0"/>
              <w:snapToGrid/>
              <w:spacing w:line="240" w:lineRule="auto"/>
              <w:ind w:firstLine="0"/>
              <w:rPr>
                <w:sz w:val="23"/>
                <w:szCs w:val="23"/>
                <w:lang w:eastAsia="en-US"/>
              </w:rPr>
            </w:pPr>
            <w:r w:rsidRPr="00EC3282">
              <w:rPr>
                <w:sz w:val="23"/>
                <w:szCs w:val="23"/>
                <w:lang w:eastAsia="en-US"/>
              </w:rPr>
              <w:t>Начальная (максимальная) цена включает в себя: 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CF31E3" w:rsidRPr="00EC3282" w:rsidRDefault="00470C3D" w:rsidP="00AF4D93">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до адреса, </w:t>
            </w:r>
            <w:r w:rsidR="008421CA" w:rsidRPr="00EC3282">
              <w:rPr>
                <w:sz w:val="23"/>
                <w:szCs w:val="23"/>
              </w:rPr>
              <w:t xml:space="preserve">подъем, </w:t>
            </w:r>
            <w:r w:rsidR="00AF4D93" w:rsidRPr="00EC3282">
              <w:rPr>
                <w:sz w:val="23"/>
                <w:szCs w:val="23"/>
              </w:rPr>
              <w:t>установку, сборку мебели;</w:t>
            </w:r>
          </w:p>
          <w:p w:rsidR="00AF4D93" w:rsidRPr="00EC3282" w:rsidRDefault="00AF4D93" w:rsidP="00AF4D93">
            <w:pPr>
              <w:keepNext/>
              <w:spacing w:line="240" w:lineRule="auto"/>
              <w:ind w:firstLine="0"/>
              <w:rPr>
                <w:sz w:val="23"/>
                <w:szCs w:val="23"/>
              </w:rPr>
            </w:pPr>
            <w:r w:rsidRPr="00EC3282">
              <w:rPr>
                <w:sz w:val="23"/>
                <w:szCs w:val="23"/>
              </w:rPr>
              <w:t xml:space="preserve">- </w:t>
            </w:r>
            <w:r w:rsidRPr="00412898">
              <w:rPr>
                <w:sz w:val="23"/>
                <w:szCs w:val="23"/>
              </w:rPr>
              <w:t>к обеспечению выполнения договора Поставщик вправе привлечь только сборщиков, имеющих гражданство РФ.</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sidRPr="00C5627B">
              <w:rPr>
                <w:color w:val="000000" w:themeColor="text1"/>
                <w:sz w:val="23"/>
                <w:szCs w:val="23"/>
              </w:rPr>
              <w:t xml:space="preserve">от </w:t>
            </w:r>
            <w:r w:rsidRPr="00C5627B">
              <w:rPr>
                <w:color w:val="000000" w:themeColor="text1"/>
                <w:sz w:val="23"/>
                <w:szCs w:val="23"/>
              </w:rPr>
              <w:t xml:space="preserve">0,5 % </w:t>
            </w:r>
            <w:r w:rsidR="009D078E" w:rsidRPr="00C5627B">
              <w:rPr>
                <w:color w:val="000000" w:themeColor="text1"/>
                <w:sz w:val="23"/>
                <w:szCs w:val="23"/>
              </w:rPr>
              <w:t xml:space="preserve">до 5 % </w:t>
            </w:r>
            <w:r w:rsidRPr="00C5627B">
              <w:rPr>
                <w:color w:val="000000" w:themeColor="text1"/>
                <w:sz w:val="23"/>
                <w:szCs w:val="23"/>
              </w:rPr>
              <w:t xml:space="preserve">от </w:t>
            </w:r>
            <w:r w:rsidRPr="00EC3282">
              <w:rPr>
                <w:sz w:val="23"/>
                <w:szCs w:val="23"/>
              </w:rPr>
              <w:t>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6F057D" w:rsidRDefault="006027D8" w:rsidP="006027D8">
            <w:pPr>
              <w:pStyle w:val="Default"/>
              <w:jc w:val="both"/>
              <w:rPr>
                <w:bCs/>
                <w:color w:val="auto"/>
                <w:sz w:val="23"/>
                <w:szCs w:val="23"/>
              </w:rPr>
            </w:pPr>
            <w:r w:rsidRPr="006F057D">
              <w:rPr>
                <w:b/>
                <w:color w:val="auto"/>
                <w:sz w:val="23"/>
                <w:szCs w:val="23"/>
              </w:rPr>
              <w:t xml:space="preserve">Начало срока подачи заявки на участие в электронном аукционе: </w:t>
            </w:r>
            <w:r w:rsidRPr="006F057D">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6F057D">
                <w:rPr>
                  <w:rStyle w:val="aa"/>
                  <w:color w:val="auto"/>
                  <w:sz w:val="23"/>
                  <w:szCs w:val="23"/>
                  <w:lang w:val="en-US"/>
                </w:rPr>
                <w:t>http</w:t>
              </w:r>
              <w:r w:rsidRPr="006F057D">
                <w:rPr>
                  <w:rStyle w:val="aa"/>
                  <w:color w:val="auto"/>
                  <w:sz w:val="23"/>
                  <w:szCs w:val="23"/>
                </w:rPr>
                <w:t>://</w:t>
              </w:r>
              <w:proofErr w:type="spellStart"/>
              <w:r w:rsidRPr="006F057D">
                <w:rPr>
                  <w:rStyle w:val="aa"/>
                  <w:color w:val="auto"/>
                  <w:sz w:val="23"/>
                  <w:szCs w:val="23"/>
                  <w:lang w:val="en-US"/>
                </w:rPr>
                <w:t>etp</w:t>
              </w:r>
              <w:proofErr w:type="spellEnd"/>
              <w:r w:rsidRPr="006F057D">
                <w:rPr>
                  <w:rStyle w:val="aa"/>
                  <w:color w:val="auto"/>
                  <w:sz w:val="23"/>
                  <w:szCs w:val="23"/>
                </w:rPr>
                <w:t>.</w:t>
              </w:r>
              <w:proofErr w:type="spellStart"/>
              <w:r w:rsidRPr="006F057D">
                <w:rPr>
                  <w:rStyle w:val="aa"/>
                  <w:color w:val="auto"/>
                  <w:sz w:val="23"/>
                  <w:szCs w:val="23"/>
                  <w:lang w:val="en-US"/>
                </w:rPr>
                <w:t>gpb</w:t>
              </w:r>
              <w:proofErr w:type="spellEnd"/>
              <w:r w:rsidRPr="006F057D">
                <w:rPr>
                  <w:rStyle w:val="aa"/>
                  <w:color w:val="auto"/>
                  <w:sz w:val="23"/>
                  <w:szCs w:val="23"/>
                </w:rPr>
                <w:t>.</w:t>
              </w:r>
              <w:proofErr w:type="spellStart"/>
              <w:r w:rsidRPr="006F057D">
                <w:rPr>
                  <w:rStyle w:val="aa"/>
                  <w:color w:val="auto"/>
                  <w:sz w:val="23"/>
                  <w:szCs w:val="23"/>
                  <w:lang w:val="en-US"/>
                </w:rPr>
                <w:t>ru</w:t>
              </w:r>
              <w:proofErr w:type="spellEnd"/>
            </w:hyperlink>
          </w:p>
          <w:p w:rsidR="000558C3" w:rsidRPr="006F057D" w:rsidRDefault="006027D8" w:rsidP="000558C3">
            <w:pPr>
              <w:keepNext/>
              <w:keepLines/>
              <w:suppressLineNumbers/>
              <w:spacing w:line="240" w:lineRule="auto"/>
              <w:ind w:firstLine="0"/>
              <w:jc w:val="left"/>
              <w:rPr>
                <w:sz w:val="23"/>
                <w:szCs w:val="23"/>
              </w:rPr>
            </w:pPr>
            <w:r w:rsidRPr="006F057D">
              <w:rPr>
                <w:b/>
                <w:sz w:val="23"/>
                <w:szCs w:val="23"/>
              </w:rPr>
              <w:t>Дата и время окончания срока подачи заявки на участие в электронном аукционе:</w:t>
            </w:r>
            <w:r w:rsidRPr="006F057D">
              <w:rPr>
                <w:sz w:val="23"/>
                <w:szCs w:val="23"/>
              </w:rPr>
              <w:t xml:space="preserve"> </w:t>
            </w:r>
            <w:r w:rsidR="000558C3" w:rsidRPr="006F057D">
              <w:rPr>
                <w:sz w:val="23"/>
                <w:szCs w:val="23"/>
              </w:rPr>
              <w:t xml:space="preserve"> </w:t>
            </w:r>
          </w:p>
          <w:p w:rsidR="006027D8" w:rsidRPr="006F057D" w:rsidRDefault="004E6C5C" w:rsidP="009D078E">
            <w:pPr>
              <w:keepNext/>
              <w:keepLines/>
              <w:suppressLineNumbers/>
              <w:spacing w:line="240" w:lineRule="auto"/>
              <w:ind w:firstLine="0"/>
              <w:jc w:val="left"/>
              <w:rPr>
                <w:sz w:val="23"/>
                <w:szCs w:val="23"/>
              </w:rPr>
            </w:pPr>
            <w:r w:rsidRPr="006F057D">
              <w:rPr>
                <w:sz w:val="23"/>
                <w:szCs w:val="23"/>
              </w:rPr>
              <w:t>«</w:t>
            </w:r>
            <w:r w:rsidR="009C297D">
              <w:rPr>
                <w:sz w:val="23"/>
                <w:szCs w:val="23"/>
              </w:rPr>
              <w:t xml:space="preserve">07» ноября </w:t>
            </w:r>
            <w:r w:rsidR="008421CA" w:rsidRPr="006F057D">
              <w:rPr>
                <w:sz w:val="23"/>
                <w:szCs w:val="23"/>
              </w:rPr>
              <w:t>2019</w:t>
            </w:r>
            <w:r w:rsidR="006027D8" w:rsidRPr="006F057D">
              <w:rPr>
                <w:sz w:val="23"/>
                <w:szCs w:val="23"/>
              </w:rPr>
              <w:t xml:space="preserve"> г. 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6F057D" w:rsidRDefault="006027D8" w:rsidP="009D078E">
            <w:pPr>
              <w:spacing w:line="240" w:lineRule="auto"/>
              <w:ind w:firstLine="0"/>
              <w:rPr>
                <w:sz w:val="23"/>
                <w:szCs w:val="23"/>
              </w:rPr>
            </w:pPr>
            <w:r w:rsidRPr="006F057D">
              <w:rPr>
                <w:b/>
                <w:sz w:val="23"/>
                <w:szCs w:val="23"/>
              </w:rPr>
              <w:t xml:space="preserve">Дата и время </w:t>
            </w:r>
            <w:proofErr w:type="gramStart"/>
            <w:r w:rsidRPr="006F057D">
              <w:rPr>
                <w:b/>
                <w:sz w:val="23"/>
                <w:szCs w:val="23"/>
              </w:rPr>
              <w:t>окончания рассмотрения</w:t>
            </w:r>
            <w:r w:rsidR="000F7045" w:rsidRPr="006F057D">
              <w:rPr>
                <w:b/>
                <w:sz w:val="23"/>
                <w:szCs w:val="23"/>
              </w:rPr>
              <w:t xml:space="preserve"> первой части</w:t>
            </w:r>
            <w:r w:rsidRPr="006F057D">
              <w:rPr>
                <w:b/>
                <w:sz w:val="23"/>
                <w:szCs w:val="23"/>
              </w:rPr>
              <w:t xml:space="preserve"> заявок участников электронного</w:t>
            </w:r>
            <w:proofErr w:type="gramEnd"/>
            <w:r w:rsidRPr="006F057D">
              <w:rPr>
                <w:b/>
                <w:sz w:val="23"/>
                <w:szCs w:val="23"/>
              </w:rPr>
              <w:t xml:space="preserve"> аукциона:</w:t>
            </w:r>
            <w:r w:rsidRPr="006F057D">
              <w:rPr>
                <w:sz w:val="23"/>
                <w:szCs w:val="23"/>
              </w:rPr>
              <w:t xml:space="preserve"> </w:t>
            </w:r>
            <w:r w:rsidR="004E6C5C" w:rsidRPr="006F057D">
              <w:rPr>
                <w:sz w:val="23"/>
                <w:szCs w:val="23"/>
              </w:rPr>
              <w:t>«</w:t>
            </w:r>
            <w:r w:rsidR="009C297D">
              <w:rPr>
                <w:sz w:val="23"/>
                <w:szCs w:val="23"/>
              </w:rPr>
              <w:t>12»ноября</w:t>
            </w:r>
            <w:r w:rsidR="006F057D" w:rsidRPr="006F057D">
              <w:rPr>
                <w:sz w:val="23"/>
                <w:szCs w:val="23"/>
              </w:rPr>
              <w:t xml:space="preserve"> </w:t>
            </w:r>
            <w:r w:rsidR="008421CA" w:rsidRPr="006F057D">
              <w:rPr>
                <w:sz w:val="23"/>
                <w:szCs w:val="23"/>
              </w:rPr>
              <w:t>2019</w:t>
            </w:r>
            <w:r w:rsidRPr="006F057D">
              <w:rPr>
                <w:sz w:val="23"/>
                <w:szCs w:val="23"/>
              </w:rPr>
              <w:t xml:space="preserve"> г. 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6F057D" w:rsidRDefault="009D078E" w:rsidP="009D078E">
            <w:pPr>
              <w:spacing w:line="240" w:lineRule="auto"/>
              <w:ind w:firstLine="0"/>
              <w:rPr>
                <w:b/>
                <w:sz w:val="23"/>
                <w:szCs w:val="23"/>
              </w:rPr>
            </w:pPr>
            <w:r w:rsidRPr="006F057D">
              <w:rPr>
                <w:b/>
              </w:rPr>
              <w:t>Дата проведения аукциона:</w:t>
            </w:r>
            <w:r w:rsidR="009C297D">
              <w:t xml:space="preserve"> «13» ноября</w:t>
            </w:r>
            <w:r w:rsidRPr="006F057D">
              <w:t xml:space="preserve"> 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6F057D" w:rsidRDefault="009D078E" w:rsidP="009D078E">
            <w:pPr>
              <w:spacing w:line="240" w:lineRule="auto"/>
              <w:ind w:firstLine="0"/>
              <w:rPr>
                <w:b/>
              </w:rPr>
            </w:pPr>
            <w:r w:rsidRPr="006F057D">
              <w:rPr>
                <w:b/>
              </w:rPr>
              <w:t>Дата и время сопоставление ценовых предложений:</w:t>
            </w:r>
            <w:r w:rsidR="009C297D">
              <w:t xml:space="preserve"> «14» ноября </w:t>
            </w:r>
            <w:r w:rsidRPr="006F057D">
              <w:t xml:space="preserve">2019 г. </w:t>
            </w:r>
            <w:r w:rsidRPr="00C5627B">
              <w:rPr>
                <w:color w:val="000000" w:themeColor="text1"/>
              </w:rPr>
              <w:t xml:space="preserve">8-00 (время </w:t>
            </w:r>
            <w:r w:rsidRPr="006F057D">
              <w:t>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6F057D" w:rsidRDefault="000F7045" w:rsidP="000F7045">
            <w:pPr>
              <w:spacing w:line="240" w:lineRule="auto"/>
              <w:ind w:firstLine="0"/>
              <w:rPr>
                <w:sz w:val="23"/>
                <w:szCs w:val="23"/>
              </w:rPr>
            </w:pPr>
            <w:r w:rsidRPr="006F057D">
              <w:rPr>
                <w:b/>
                <w:sz w:val="23"/>
                <w:szCs w:val="23"/>
              </w:rPr>
              <w:t xml:space="preserve">Дата и время </w:t>
            </w:r>
            <w:proofErr w:type="gramStart"/>
            <w:r w:rsidRPr="006F057D">
              <w:rPr>
                <w:b/>
                <w:sz w:val="23"/>
                <w:szCs w:val="23"/>
              </w:rPr>
              <w:t>окончания рассмотрения второй части заявок участников электронного аукциона</w:t>
            </w:r>
            <w:proofErr w:type="gramEnd"/>
            <w:r w:rsidRPr="006F057D">
              <w:rPr>
                <w:b/>
                <w:sz w:val="23"/>
                <w:szCs w:val="23"/>
              </w:rPr>
              <w:t>:</w:t>
            </w:r>
            <w:r w:rsidRPr="006F057D">
              <w:rPr>
                <w:sz w:val="23"/>
                <w:szCs w:val="23"/>
              </w:rPr>
              <w:t xml:space="preserve"> </w:t>
            </w:r>
          </w:p>
          <w:p w:rsidR="000F7045" w:rsidRPr="006F057D" w:rsidRDefault="000F7045" w:rsidP="009D078E">
            <w:pPr>
              <w:spacing w:line="240" w:lineRule="auto"/>
              <w:ind w:firstLine="0"/>
              <w:rPr>
                <w:b/>
                <w:sz w:val="23"/>
                <w:szCs w:val="23"/>
              </w:rPr>
            </w:pPr>
            <w:r w:rsidRPr="006F057D">
              <w:rPr>
                <w:sz w:val="23"/>
                <w:szCs w:val="23"/>
              </w:rPr>
              <w:t>«</w:t>
            </w:r>
            <w:r w:rsidR="009C297D">
              <w:rPr>
                <w:sz w:val="23"/>
                <w:szCs w:val="23"/>
              </w:rPr>
              <w:t>14</w:t>
            </w:r>
            <w:r w:rsidRPr="006F057D">
              <w:rPr>
                <w:sz w:val="23"/>
                <w:szCs w:val="23"/>
              </w:rPr>
              <w:t xml:space="preserve">» </w:t>
            </w:r>
            <w:r w:rsidR="009C297D">
              <w:rPr>
                <w:sz w:val="23"/>
                <w:szCs w:val="23"/>
              </w:rPr>
              <w:t>ноября</w:t>
            </w:r>
            <w:r w:rsidRPr="006F057D">
              <w:rPr>
                <w:sz w:val="23"/>
                <w:szCs w:val="23"/>
              </w:rPr>
              <w:t xml:space="preserve"> 2019 г. </w:t>
            </w:r>
            <w:r w:rsidR="009D078E" w:rsidRPr="006F057D">
              <w:rPr>
                <w:sz w:val="23"/>
                <w:szCs w:val="23"/>
              </w:rPr>
              <w:t>20</w:t>
            </w:r>
            <w:r w:rsidRPr="006F057D">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6F057D" w:rsidRDefault="006027D8" w:rsidP="00726AAB">
            <w:pPr>
              <w:spacing w:line="240" w:lineRule="auto"/>
              <w:ind w:firstLine="0"/>
              <w:rPr>
                <w:rFonts w:eastAsiaTheme="minorEastAsia"/>
                <w:b/>
                <w:sz w:val="23"/>
                <w:szCs w:val="23"/>
                <w:lang w:eastAsia="ko-KR"/>
              </w:rPr>
            </w:pPr>
            <w:r w:rsidRPr="006F057D">
              <w:rPr>
                <w:b/>
                <w:sz w:val="23"/>
                <w:szCs w:val="23"/>
              </w:rPr>
              <w:t xml:space="preserve">Дата и время проведения </w:t>
            </w:r>
            <w:r w:rsidR="009C297D">
              <w:rPr>
                <w:b/>
                <w:sz w:val="23"/>
                <w:szCs w:val="23"/>
              </w:rPr>
              <w:t xml:space="preserve">итогов </w:t>
            </w:r>
            <w:r w:rsidRPr="006F057D">
              <w:rPr>
                <w:b/>
                <w:sz w:val="23"/>
                <w:szCs w:val="23"/>
              </w:rPr>
              <w:t>электронного аукциона</w:t>
            </w:r>
            <w:r w:rsidRPr="006F057D">
              <w:rPr>
                <w:rFonts w:eastAsiaTheme="minorEastAsia"/>
                <w:b/>
                <w:sz w:val="23"/>
                <w:szCs w:val="23"/>
                <w:lang w:eastAsia="ko-KR"/>
              </w:rPr>
              <w:t>:</w:t>
            </w:r>
          </w:p>
          <w:p w:rsidR="006027D8" w:rsidRPr="006F057D" w:rsidRDefault="004E6C5C" w:rsidP="00933BEF">
            <w:pPr>
              <w:spacing w:line="240" w:lineRule="auto"/>
              <w:ind w:firstLine="0"/>
              <w:rPr>
                <w:sz w:val="23"/>
                <w:szCs w:val="23"/>
              </w:rPr>
            </w:pPr>
            <w:r w:rsidRPr="006F057D">
              <w:rPr>
                <w:sz w:val="23"/>
                <w:szCs w:val="23"/>
              </w:rPr>
              <w:t>«</w:t>
            </w:r>
            <w:r w:rsidR="009C297D">
              <w:rPr>
                <w:sz w:val="23"/>
                <w:szCs w:val="23"/>
              </w:rPr>
              <w:t>15</w:t>
            </w:r>
            <w:r w:rsidRPr="006F057D">
              <w:rPr>
                <w:sz w:val="23"/>
                <w:szCs w:val="23"/>
              </w:rPr>
              <w:t xml:space="preserve">» </w:t>
            </w:r>
            <w:r w:rsidR="009C297D">
              <w:rPr>
                <w:sz w:val="23"/>
                <w:szCs w:val="23"/>
              </w:rPr>
              <w:t>ноября</w:t>
            </w:r>
            <w:r w:rsidRPr="006F057D">
              <w:rPr>
                <w:sz w:val="23"/>
                <w:szCs w:val="23"/>
              </w:rPr>
              <w:t xml:space="preserve"> </w:t>
            </w:r>
            <w:r w:rsidR="008421CA" w:rsidRPr="006F057D">
              <w:rPr>
                <w:sz w:val="23"/>
                <w:szCs w:val="23"/>
              </w:rPr>
              <w:t>2019</w:t>
            </w:r>
            <w:r w:rsidR="006027D8" w:rsidRPr="006F057D">
              <w:rPr>
                <w:sz w:val="23"/>
                <w:szCs w:val="23"/>
              </w:rPr>
              <w:t xml:space="preserve"> </w:t>
            </w:r>
            <w:r w:rsidR="00726AAB" w:rsidRPr="006F057D">
              <w:rPr>
                <w:sz w:val="23"/>
                <w:szCs w:val="23"/>
              </w:rPr>
              <w:t xml:space="preserve">г. </w:t>
            </w:r>
            <w:r w:rsidR="006027D8" w:rsidRPr="006F057D">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Default="009D078E" w:rsidP="009D078E">
            <w:pPr>
              <w:spacing w:line="240" w:lineRule="auto"/>
              <w:ind w:firstLine="0"/>
              <w:rPr>
                <w:rFonts w:eastAsiaTheme="minorEastAsia"/>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w:t>
            </w:r>
            <w:bookmarkStart w:id="34" w:name="_GoBack"/>
            <w:bookmarkEnd w:id="34"/>
            <w:r w:rsidRPr="00EC3282">
              <w:rPr>
                <w:color w:val="000000"/>
                <w:sz w:val="23"/>
                <w:szCs w:val="23"/>
              </w:rPr>
              <w:t xml:space="preserve">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p w:rsidR="008A4223" w:rsidRPr="00A82ACB" w:rsidRDefault="008A4223" w:rsidP="008A4223">
            <w:pPr>
              <w:spacing w:line="240" w:lineRule="auto"/>
              <w:ind w:firstLine="0"/>
              <w:rPr>
                <w:color w:val="000000" w:themeColor="text1"/>
                <w:sz w:val="23"/>
                <w:szCs w:val="23"/>
              </w:rPr>
            </w:pPr>
            <w:r w:rsidRPr="00A82ACB">
              <w:rPr>
                <w:color w:val="000000" w:themeColor="text1"/>
                <w:sz w:val="23"/>
                <w:szCs w:val="23"/>
              </w:rPr>
              <w:t>26.10. В случае</w:t>
            </w:r>
            <w:proofErr w:type="gramStart"/>
            <w:r w:rsidRPr="00A82ACB">
              <w:rPr>
                <w:color w:val="000000" w:themeColor="text1"/>
                <w:sz w:val="23"/>
                <w:szCs w:val="23"/>
              </w:rPr>
              <w:t>,</w:t>
            </w:r>
            <w:proofErr w:type="gramEnd"/>
            <w:r w:rsidRPr="00A82ACB">
              <w:rPr>
                <w:color w:val="000000" w:themeColor="text1"/>
                <w:sz w:val="23"/>
                <w:szCs w:val="23"/>
              </w:rPr>
              <w:t xml:space="preserve"> если победитель запроса котировок предложил товар иностранного происхождения в проект договора включаются следующие условия:</w:t>
            </w:r>
          </w:p>
          <w:p w:rsidR="008A4223" w:rsidRPr="00A82ACB" w:rsidRDefault="008A4223" w:rsidP="008A4223">
            <w:pPr>
              <w:spacing w:line="240" w:lineRule="auto"/>
              <w:ind w:firstLine="0"/>
              <w:rPr>
                <w:color w:val="000000" w:themeColor="text1"/>
                <w:sz w:val="23"/>
                <w:szCs w:val="23"/>
              </w:rPr>
            </w:pPr>
            <w:r w:rsidRPr="00A82ACB">
              <w:rPr>
                <w:color w:val="000000" w:themeColor="text1"/>
                <w:sz w:val="23"/>
                <w:szCs w:val="23"/>
              </w:rPr>
              <w:lastRenderedPageBreak/>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82ACB">
              <w:rPr>
                <w:color w:val="000000" w:themeColor="text1"/>
                <w:sz w:val="23"/>
                <w:szCs w:val="23"/>
              </w:rPr>
              <w:t>счет-фактуре</w:t>
            </w:r>
            <w:proofErr w:type="gramEnd"/>
            <w:r w:rsidRPr="00A82ACB">
              <w:rPr>
                <w:color w:val="000000" w:themeColor="text1"/>
                <w:sz w:val="23"/>
                <w:szCs w:val="23"/>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8A4223" w:rsidRPr="00A82ACB" w:rsidRDefault="008A4223" w:rsidP="008A4223">
            <w:pPr>
              <w:spacing w:line="240" w:lineRule="auto"/>
              <w:ind w:firstLine="0"/>
              <w:rPr>
                <w:color w:val="000000" w:themeColor="text1"/>
                <w:sz w:val="23"/>
                <w:szCs w:val="23"/>
              </w:rPr>
            </w:pPr>
            <w:r w:rsidRPr="00A82ACB">
              <w:rPr>
                <w:color w:val="000000" w:themeColor="text1"/>
                <w:sz w:val="23"/>
                <w:szCs w:val="23"/>
              </w:rPr>
              <w:t>- Продавец передает Покупателю счет-фактуру, с обязательным указанием номера ГТД</w:t>
            </w:r>
          </w:p>
          <w:p w:rsidR="008A4223" w:rsidRPr="00A82ACB" w:rsidRDefault="008A4223" w:rsidP="008A4223">
            <w:pPr>
              <w:spacing w:line="240" w:lineRule="auto"/>
              <w:ind w:firstLine="0"/>
              <w:rPr>
                <w:color w:val="000000" w:themeColor="text1"/>
                <w:sz w:val="23"/>
                <w:szCs w:val="23"/>
              </w:rPr>
            </w:pPr>
            <w:r w:rsidRPr="00A82ACB">
              <w:rPr>
                <w:color w:val="000000" w:themeColor="text1"/>
                <w:sz w:val="23"/>
                <w:szCs w:val="23"/>
              </w:rPr>
              <w:t xml:space="preserve">В случае отсутствия номера ГТД в </w:t>
            </w:r>
            <w:proofErr w:type="gramStart"/>
            <w:r w:rsidRPr="00A82ACB">
              <w:rPr>
                <w:color w:val="000000" w:themeColor="text1"/>
                <w:sz w:val="23"/>
                <w:szCs w:val="23"/>
              </w:rPr>
              <w:t>счет-фактуре</w:t>
            </w:r>
            <w:proofErr w:type="gramEnd"/>
            <w:r w:rsidRPr="00A82ACB">
              <w:rPr>
                <w:color w:val="000000" w:themeColor="text1"/>
                <w:sz w:val="23"/>
                <w:szCs w:val="23"/>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8A4223" w:rsidRPr="00EC3282" w:rsidRDefault="008A4223" w:rsidP="008A4223">
            <w:pPr>
              <w:spacing w:line="240" w:lineRule="auto"/>
              <w:ind w:firstLine="0"/>
              <w:rPr>
                <w:sz w:val="23"/>
                <w:szCs w:val="23"/>
              </w:rPr>
            </w:pPr>
            <w:proofErr w:type="gramStart"/>
            <w:r w:rsidRPr="00A82ACB">
              <w:rPr>
                <w:color w:val="000000" w:themeColor="text1"/>
                <w:sz w:val="23"/>
                <w:szCs w:val="23"/>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82ACB">
              <w:rPr>
                <w:color w:val="000000" w:themeColor="text1"/>
                <w:sz w:val="23"/>
                <w:szCs w:val="23"/>
              </w:rPr>
              <w:t xml:space="preserve"> договору товара, Продавец обязан возместить убытки, понесенные Покупателем.</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FB17DE" w:rsidRDefault="00FB17DE" w:rsidP="00FB17DE">
      <w:pPr>
        <w:spacing w:line="240" w:lineRule="auto"/>
        <w:jc w:val="left"/>
        <w:rPr>
          <w:sz w:val="23"/>
          <w:szCs w:val="23"/>
        </w:rPr>
      </w:pPr>
      <w:proofErr w:type="gramStart"/>
      <w:r w:rsidRPr="00FB17DE">
        <w:rPr>
          <w:sz w:val="23"/>
          <w:szCs w:val="23"/>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w:t>
      </w:r>
      <w:r>
        <w:rPr>
          <w:sz w:val="23"/>
          <w:szCs w:val="23"/>
        </w:rPr>
        <w:t xml:space="preserve">его на основании Доверенности </w:t>
      </w:r>
      <w:r w:rsidRPr="00FB17DE">
        <w:rPr>
          <w:sz w:val="23"/>
          <w:szCs w:val="23"/>
        </w:rPr>
        <w:t>122/19 от «18» и</w:t>
      </w:r>
      <w:r>
        <w:rPr>
          <w:sz w:val="23"/>
          <w:szCs w:val="23"/>
        </w:rPr>
        <w:t xml:space="preserve">юля 2019 г., с одной стороны и, </w:t>
      </w:r>
      <w:r w:rsidRPr="00FB17DE">
        <w:rPr>
          <w:sz w:val="23"/>
          <w:szCs w:val="23"/>
        </w:rPr>
        <w:t>________________________________________________________, именуемое в дальнейшем "Поставщик" в лице _________________________________________, действующего на основании _______________,  с другой  стороны, вместе именуемые в дальнейшем «Стороны», на основании протокола подведения итогов</w:t>
      </w:r>
      <w:proofErr w:type="gramEnd"/>
      <w:r w:rsidRPr="00FB17DE">
        <w:rPr>
          <w:sz w:val="23"/>
          <w:szCs w:val="23"/>
        </w:rPr>
        <w:t xml:space="preserve"> на проведение электронного аукциона 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4070D" w:rsidRPr="00F17684" w:rsidRDefault="0034070D" w:rsidP="00FB17DE">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431D18" w:rsidRPr="00F17684">
        <w:rPr>
          <w:sz w:val="23"/>
          <w:szCs w:val="23"/>
        </w:rPr>
        <w:t>металлическую мебель</w:t>
      </w:r>
      <w:r w:rsidR="00D550B0" w:rsidRPr="00F17684">
        <w:rPr>
          <w:sz w:val="23"/>
          <w:szCs w:val="23"/>
        </w:rPr>
        <w:t xml:space="preserve"> </w:t>
      </w:r>
      <w:r w:rsidRPr="00F17684">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77E06" w:rsidRPr="00F17684" w:rsidRDefault="00377E06" w:rsidP="0034070D">
      <w:pPr>
        <w:spacing w:line="240" w:lineRule="auto"/>
        <w:rPr>
          <w:sz w:val="23"/>
          <w:szCs w:val="23"/>
        </w:rPr>
      </w:pPr>
      <w:r w:rsidRPr="00F17684">
        <w:rPr>
          <w:sz w:val="23"/>
          <w:szCs w:val="23"/>
        </w:rPr>
        <w:t xml:space="preserve">3.1.3. Обеспечить </w:t>
      </w:r>
      <w:r w:rsidR="008421CA" w:rsidRPr="00F17684">
        <w:rPr>
          <w:sz w:val="23"/>
          <w:szCs w:val="23"/>
        </w:rPr>
        <w:t>сборку и уста</w:t>
      </w:r>
      <w:r w:rsidR="00FB17DE">
        <w:rPr>
          <w:sz w:val="23"/>
          <w:szCs w:val="23"/>
        </w:rPr>
        <w:t xml:space="preserve">новку в течение </w:t>
      </w:r>
      <w:r w:rsidR="00FB17DE" w:rsidRPr="005765B8">
        <w:rPr>
          <w:color w:val="000000" w:themeColor="text1"/>
          <w:sz w:val="23"/>
          <w:szCs w:val="23"/>
        </w:rPr>
        <w:t>3 (трех</w:t>
      </w:r>
      <w:r w:rsidR="008421CA" w:rsidRPr="005765B8">
        <w:rPr>
          <w:color w:val="000000" w:themeColor="text1"/>
          <w:sz w:val="23"/>
          <w:szCs w:val="23"/>
        </w:rPr>
        <w:t xml:space="preserve">) рабочих </w:t>
      </w:r>
      <w:r w:rsidR="008421CA" w:rsidRPr="00F17684">
        <w:rPr>
          <w:sz w:val="23"/>
          <w:szCs w:val="23"/>
        </w:rPr>
        <w:t>дней с момента получения Поставщиком письменного уведомления о готовности осуществления сборки и установки</w:t>
      </w:r>
    </w:p>
    <w:p w:rsidR="00286559" w:rsidRPr="0098186E" w:rsidRDefault="00286559" w:rsidP="00286559">
      <w:pPr>
        <w:spacing w:line="240" w:lineRule="auto"/>
        <w:rPr>
          <w:color w:val="000000" w:themeColor="text1"/>
          <w:sz w:val="23"/>
          <w:szCs w:val="23"/>
        </w:rPr>
      </w:pPr>
      <w:r w:rsidRPr="00F17684">
        <w:rPr>
          <w:sz w:val="23"/>
          <w:szCs w:val="23"/>
        </w:rPr>
        <w:t xml:space="preserve">3.1.4. </w:t>
      </w:r>
      <w:proofErr w:type="gramStart"/>
      <w:r w:rsidRPr="00F17684">
        <w:rPr>
          <w:sz w:val="23"/>
          <w:szCs w:val="23"/>
        </w:rPr>
        <w:t>Предоставить документы</w:t>
      </w:r>
      <w:proofErr w:type="gramEnd"/>
      <w:r w:rsidRPr="00F17684">
        <w:rPr>
          <w:sz w:val="23"/>
          <w:szCs w:val="23"/>
        </w:rPr>
        <w:t xml:space="preserve"> на сотрудников, осуществляющих сборку мебели для прохода на территории Заказчика </w:t>
      </w:r>
      <w:r w:rsidRPr="00A82ACB">
        <w:rPr>
          <w:color w:val="000000" w:themeColor="text1"/>
          <w:sz w:val="23"/>
          <w:szCs w:val="23"/>
        </w:rPr>
        <w:t xml:space="preserve">не позднее 1 (одного) рабочего </w:t>
      </w:r>
      <w:r w:rsidRPr="00F17684">
        <w:rPr>
          <w:sz w:val="23"/>
          <w:szCs w:val="23"/>
        </w:rPr>
        <w:t>дня с момента получения уведомления о готовности осуществления сборки и установки.</w:t>
      </w:r>
      <w:r w:rsidR="00412898">
        <w:rPr>
          <w:sz w:val="23"/>
          <w:szCs w:val="23"/>
        </w:rPr>
        <w:t xml:space="preserve"> </w:t>
      </w:r>
      <w:r w:rsidR="00412898" w:rsidRPr="0098186E">
        <w:rPr>
          <w:color w:val="000000" w:themeColor="text1"/>
          <w:sz w:val="23"/>
          <w:szCs w:val="23"/>
        </w:rPr>
        <w:t xml:space="preserve">К </w:t>
      </w:r>
      <w:r w:rsidR="00362898" w:rsidRPr="0098186E">
        <w:rPr>
          <w:color w:val="000000" w:themeColor="text1"/>
          <w:sz w:val="23"/>
          <w:szCs w:val="23"/>
        </w:rPr>
        <w:t xml:space="preserve">выполнению работ по </w:t>
      </w:r>
      <w:r w:rsidR="00412898" w:rsidRPr="0098186E">
        <w:rPr>
          <w:color w:val="000000" w:themeColor="text1"/>
          <w:sz w:val="23"/>
          <w:szCs w:val="23"/>
        </w:rPr>
        <w:t>сборке и установке мебели Поставщик вправе привлечь только сборщиков, имеющих гражданство РФ.</w:t>
      </w:r>
    </w:p>
    <w:p w:rsidR="0034070D" w:rsidRPr="00F17684" w:rsidRDefault="0034070D" w:rsidP="0034070D">
      <w:pPr>
        <w:spacing w:line="240" w:lineRule="auto"/>
        <w:rPr>
          <w:sz w:val="23"/>
          <w:szCs w:val="23"/>
        </w:rPr>
      </w:pPr>
      <w:r w:rsidRPr="00F17684">
        <w:rPr>
          <w:sz w:val="23"/>
          <w:szCs w:val="23"/>
        </w:rPr>
        <w:t>3.1.</w:t>
      </w:r>
      <w:r w:rsidR="00286559" w:rsidRPr="00F17684">
        <w:rPr>
          <w:sz w:val="23"/>
          <w:szCs w:val="23"/>
        </w:rPr>
        <w:t>5</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286559" w:rsidRPr="00F17684">
        <w:rPr>
          <w:sz w:val="23"/>
          <w:szCs w:val="23"/>
        </w:rPr>
        <w:t>6</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lastRenderedPageBreak/>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65DD7" w:rsidRPr="00F17684" w:rsidRDefault="00965DD7" w:rsidP="0034070D">
      <w:pPr>
        <w:spacing w:line="240" w:lineRule="auto"/>
        <w:rPr>
          <w:sz w:val="23"/>
          <w:szCs w:val="23"/>
        </w:rPr>
      </w:pPr>
      <w:r w:rsidRPr="00F17684">
        <w:rPr>
          <w:sz w:val="23"/>
          <w:szCs w:val="23"/>
        </w:rPr>
        <w:t>3.4.3. Перенести сроки сборки мебели</w:t>
      </w:r>
      <w:r w:rsidR="00113477" w:rsidRPr="00F17684">
        <w:rPr>
          <w:sz w:val="23"/>
          <w:szCs w:val="23"/>
        </w:rPr>
        <w:t>,</w:t>
      </w:r>
      <w:r w:rsidRPr="00F17684">
        <w:rPr>
          <w:sz w:val="23"/>
          <w:szCs w:val="23"/>
        </w:rPr>
        <w:t xml:space="preserve"> уведомив </w:t>
      </w:r>
      <w:r w:rsidR="00113477" w:rsidRPr="00F17684">
        <w:rPr>
          <w:sz w:val="23"/>
          <w:szCs w:val="23"/>
        </w:rPr>
        <w:t xml:space="preserve">Поставщика не позднее </w:t>
      </w:r>
      <w:r w:rsidR="00A40817" w:rsidRPr="00F17684">
        <w:rPr>
          <w:sz w:val="23"/>
          <w:szCs w:val="23"/>
        </w:rPr>
        <w:t>1 (одного) рабочего дня до сборки.</w:t>
      </w:r>
    </w:p>
    <w:p w:rsidR="0034070D" w:rsidRPr="00F17684" w:rsidRDefault="0034070D" w:rsidP="0034070D">
      <w:pPr>
        <w:spacing w:line="240" w:lineRule="auto"/>
        <w:rPr>
          <w:sz w:val="23"/>
          <w:szCs w:val="23"/>
        </w:rPr>
      </w:pPr>
      <w:r w:rsidRPr="00F17684">
        <w:rPr>
          <w:sz w:val="23"/>
          <w:szCs w:val="23"/>
        </w:rPr>
        <w:t>3.4.</w:t>
      </w:r>
      <w:r w:rsidR="00F17684" w:rsidRPr="00F17684">
        <w:rPr>
          <w:sz w:val="23"/>
          <w:szCs w:val="23"/>
        </w:rPr>
        <w:t>4</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286559" w:rsidRPr="00F17684">
        <w:rPr>
          <w:sz w:val="23"/>
          <w:szCs w:val="23"/>
        </w:rPr>
        <w:t>по</w:t>
      </w:r>
      <w:r w:rsidR="00965DD7" w:rsidRPr="00F17684">
        <w:rPr>
          <w:sz w:val="23"/>
          <w:szCs w:val="23"/>
        </w:rPr>
        <w:t xml:space="preserve"> «</w:t>
      </w:r>
      <w:r w:rsidR="008A4223">
        <w:rPr>
          <w:sz w:val="23"/>
          <w:szCs w:val="23"/>
        </w:rPr>
        <w:t>20</w:t>
      </w:r>
      <w:r w:rsidR="00965DD7" w:rsidRPr="00F17684">
        <w:rPr>
          <w:sz w:val="23"/>
          <w:szCs w:val="23"/>
        </w:rPr>
        <w:t>»</w:t>
      </w:r>
      <w:r w:rsidRPr="00F17684">
        <w:rPr>
          <w:sz w:val="23"/>
          <w:szCs w:val="23"/>
        </w:rPr>
        <w:t xml:space="preserve"> </w:t>
      </w:r>
      <w:r w:rsidR="008A4223">
        <w:rPr>
          <w:sz w:val="23"/>
          <w:szCs w:val="23"/>
        </w:rPr>
        <w:t>декабря 2019</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98186E" w:rsidRDefault="0034070D" w:rsidP="0034070D">
      <w:pPr>
        <w:spacing w:line="240" w:lineRule="auto"/>
        <w:rPr>
          <w:sz w:val="23"/>
          <w:szCs w:val="23"/>
        </w:rPr>
      </w:pPr>
      <w:r w:rsidRPr="00F17684">
        <w:rPr>
          <w:sz w:val="23"/>
          <w:szCs w:val="23"/>
        </w:rPr>
        <w:t>4.</w:t>
      </w:r>
      <w:r w:rsidR="00A40817" w:rsidRPr="00F17684">
        <w:rPr>
          <w:sz w:val="23"/>
          <w:szCs w:val="23"/>
        </w:rPr>
        <w:t>3</w:t>
      </w:r>
      <w:r w:rsidRPr="00F17684">
        <w:rPr>
          <w:sz w:val="23"/>
          <w:szCs w:val="23"/>
        </w:rPr>
        <w:t>.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w:t>
      </w:r>
      <w:r w:rsidR="0098186E">
        <w:rPr>
          <w:sz w:val="23"/>
          <w:szCs w:val="23"/>
        </w:rPr>
        <w:t xml:space="preserve"> Акта о приеме-передаче Товара.</w:t>
      </w:r>
    </w:p>
    <w:p w:rsidR="0034070D" w:rsidRPr="00F17684" w:rsidRDefault="0034070D" w:rsidP="0034070D">
      <w:pPr>
        <w:spacing w:line="240" w:lineRule="auto"/>
        <w:rPr>
          <w:sz w:val="23"/>
          <w:szCs w:val="23"/>
        </w:rPr>
      </w:pPr>
      <w:r w:rsidRPr="00F17684">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4</w:t>
      </w:r>
      <w:r w:rsidRPr="00F17684">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5</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6</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7</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8</w:t>
      </w:r>
      <w:r w:rsidRPr="00F17684">
        <w:rPr>
          <w:sz w:val="23"/>
          <w:szCs w:val="23"/>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w:t>
      </w:r>
      <w:r w:rsidRPr="00F17684">
        <w:rPr>
          <w:sz w:val="23"/>
          <w:szCs w:val="23"/>
        </w:rPr>
        <w:lastRenderedPageBreak/>
        <w:t>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9</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98186E" w:rsidRDefault="004F203D" w:rsidP="004F203D">
      <w:pPr>
        <w:spacing w:line="240" w:lineRule="auto"/>
        <w:rPr>
          <w:color w:val="000000" w:themeColor="text1"/>
          <w:sz w:val="23"/>
          <w:szCs w:val="23"/>
        </w:rPr>
      </w:pPr>
      <w:r w:rsidRPr="00F17684">
        <w:rPr>
          <w:sz w:val="23"/>
          <w:szCs w:val="23"/>
        </w:rPr>
        <w:t xml:space="preserve">5.1.1. </w:t>
      </w:r>
      <w:r w:rsidRPr="0098186E">
        <w:rPr>
          <w:color w:val="000000" w:themeColor="text1"/>
          <w:sz w:val="23"/>
          <w:szCs w:val="23"/>
        </w:rPr>
        <w:t xml:space="preserve">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98186E" w:rsidRDefault="004F203D" w:rsidP="004F203D">
      <w:pPr>
        <w:spacing w:line="240" w:lineRule="auto"/>
        <w:rPr>
          <w:color w:val="000000" w:themeColor="text1"/>
          <w:sz w:val="23"/>
          <w:szCs w:val="23"/>
        </w:rPr>
      </w:pPr>
      <w:r w:rsidRPr="0098186E">
        <w:rPr>
          <w:color w:val="000000" w:themeColor="text1"/>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98186E" w:rsidRDefault="004F203D" w:rsidP="004F203D">
      <w:pPr>
        <w:spacing w:line="240" w:lineRule="auto"/>
        <w:ind w:firstLine="709"/>
        <w:rPr>
          <w:color w:val="000000" w:themeColor="text1"/>
          <w:sz w:val="23"/>
          <w:szCs w:val="23"/>
        </w:rPr>
      </w:pPr>
      <w:r w:rsidRPr="0098186E">
        <w:rPr>
          <w:color w:val="000000" w:themeColor="text1"/>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98186E" w:rsidRDefault="004F203D" w:rsidP="00286559">
      <w:pPr>
        <w:spacing w:line="240" w:lineRule="auto"/>
        <w:ind w:firstLine="709"/>
        <w:rPr>
          <w:color w:val="000000" w:themeColor="text1"/>
          <w:sz w:val="23"/>
          <w:szCs w:val="23"/>
        </w:rPr>
      </w:pPr>
      <w:r w:rsidRPr="0098186E">
        <w:rPr>
          <w:color w:val="000000" w:themeColor="text1"/>
          <w:sz w:val="23"/>
          <w:szCs w:val="23"/>
        </w:rPr>
        <w:t xml:space="preserve">5.1.4. </w:t>
      </w:r>
      <w:r w:rsidR="00286559" w:rsidRPr="0098186E">
        <w:rPr>
          <w:color w:val="000000" w:themeColor="text1"/>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98186E">
        <w:rPr>
          <w:color w:val="000000" w:themeColor="text1"/>
          <w:sz w:val="23"/>
          <w:szCs w:val="23"/>
        </w:rPr>
        <w:t>с даты поставки</w:t>
      </w:r>
      <w:proofErr w:type="gramEnd"/>
      <w:r w:rsidR="00286559" w:rsidRPr="0098186E">
        <w:rPr>
          <w:color w:val="000000" w:themeColor="text1"/>
          <w:sz w:val="23"/>
          <w:szCs w:val="23"/>
        </w:rPr>
        <w:t xml:space="preserve"> Товара.</w:t>
      </w:r>
    </w:p>
    <w:p w:rsidR="00286559" w:rsidRPr="0098186E" w:rsidRDefault="00286559" w:rsidP="00286559">
      <w:pPr>
        <w:spacing w:line="240" w:lineRule="auto"/>
        <w:ind w:firstLine="709"/>
        <w:rPr>
          <w:color w:val="000000" w:themeColor="text1"/>
          <w:sz w:val="23"/>
          <w:szCs w:val="23"/>
        </w:rPr>
      </w:pPr>
      <w:r w:rsidRPr="0098186E">
        <w:rPr>
          <w:color w:val="000000" w:themeColor="text1"/>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98186E">
        <w:rPr>
          <w:color w:val="000000" w:themeColor="text1"/>
          <w:sz w:val="23"/>
          <w:szCs w:val="23"/>
        </w:rPr>
        <w:t>с даты поставки</w:t>
      </w:r>
      <w:proofErr w:type="gramEnd"/>
      <w:r w:rsidRPr="0098186E">
        <w:rPr>
          <w:color w:val="000000" w:themeColor="text1"/>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98186E" w:rsidRDefault="004F203D" w:rsidP="004F203D">
      <w:pPr>
        <w:spacing w:line="240" w:lineRule="auto"/>
        <w:ind w:firstLine="709"/>
        <w:rPr>
          <w:color w:val="000000" w:themeColor="text1"/>
          <w:sz w:val="23"/>
          <w:szCs w:val="23"/>
        </w:rPr>
      </w:pPr>
      <w:r w:rsidRPr="0098186E">
        <w:rPr>
          <w:color w:val="000000" w:themeColor="text1"/>
          <w:sz w:val="23"/>
          <w:szCs w:val="23"/>
        </w:rPr>
        <w:t>5.1.</w:t>
      </w:r>
      <w:r w:rsidR="00286559" w:rsidRPr="0098186E">
        <w:rPr>
          <w:color w:val="000000" w:themeColor="text1"/>
          <w:sz w:val="23"/>
          <w:szCs w:val="23"/>
        </w:rPr>
        <w:t>6</w:t>
      </w:r>
      <w:r w:rsidRPr="0098186E">
        <w:rPr>
          <w:color w:val="000000" w:themeColor="text1"/>
          <w:sz w:val="23"/>
          <w:szCs w:val="23"/>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98186E" w:rsidRDefault="004F203D" w:rsidP="004F203D">
      <w:pPr>
        <w:spacing w:line="240" w:lineRule="auto"/>
        <w:ind w:firstLine="709"/>
        <w:rPr>
          <w:color w:val="000000" w:themeColor="text1"/>
          <w:sz w:val="23"/>
          <w:szCs w:val="23"/>
        </w:rPr>
      </w:pPr>
      <w:r w:rsidRPr="0098186E">
        <w:rPr>
          <w:color w:val="000000" w:themeColor="text1"/>
          <w:sz w:val="23"/>
          <w:szCs w:val="23"/>
        </w:rPr>
        <w:t>5.1.</w:t>
      </w:r>
      <w:r w:rsidR="00286559" w:rsidRPr="0098186E">
        <w:rPr>
          <w:color w:val="000000" w:themeColor="text1"/>
          <w:sz w:val="23"/>
          <w:szCs w:val="23"/>
        </w:rPr>
        <w:t>7</w:t>
      </w:r>
      <w:r w:rsidRPr="0098186E">
        <w:rPr>
          <w:color w:val="000000" w:themeColor="text1"/>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98186E" w:rsidRDefault="0034070D" w:rsidP="004F203D">
      <w:pPr>
        <w:spacing w:line="240" w:lineRule="auto"/>
        <w:rPr>
          <w:color w:val="000000" w:themeColor="text1"/>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w:t>
      </w:r>
      <w:r w:rsidR="0034070D" w:rsidRPr="00F17684">
        <w:rPr>
          <w:sz w:val="23"/>
          <w:szCs w:val="23"/>
        </w:rPr>
        <w:lastRenderedPageBreak/>
        <w:t xml:space="preserve">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4070D" w:rsidRPr="00F17684" w:rsidRDefault="0034070D" w:rsidP="0034070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4070D" w:rsidRPr="00F17684" w:rsidRDefault="0034070D" w:rsidP="0034070D">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0"/>
        <w:rPr>
          <w:sz w:val="23"/>
          <w:szCs w:val="23"/>
        </w:rPr>
      </w:pP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w:t>
      </w:r>
      <w:r w:rsidRPr="00F17684">
        <w:rPr>
          <w:sz w:val="23"/>
          <w:szCs w:val="23"/>
        </w:rPr>
        <w:lastRenderedPageBreak/>
        <w:t>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 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Pr="00F17684" w:rsidRDefault="00DD2891" w:rsidP="0034070D">
      <w:pPr>
        <w:spacing w:line="240" w:lineRule="auto"/>
        <w:ind w:firstLine="567"/>
        <w:rPr>
          <w:sz w:val="23"/>
          <w:szCs w:val="23"/>
        </w:rPr>
      </w:pPr>
    </w:p>
    <w:p w:rsidR="00863970" w:rsidRPr="00F17684" w:rsidRDefault="00592AB4" w:rsidP="00615D45">
      <w:pPr>
        <w:tabs>
          <w:tab w:val="left" w:pos="9720"/>
        </w:tabs>
        <w:spacing w:line="240" w:lineRule="auto"/>
        <w:ind w:firstLine="567"/>
        <w:rPr>
          <w:sz w:val="23"/>
          <w:szCs w:val="23"/>
        </w:rPr>
      </w:pPr>
      <w:r w:rsidRPr="00F17684">
        <w:rPr>
          <w:sz w:val="23"/>
          <w:szCs w:val="23"/>
        </w:rPr>
        <w:t>1</w:t>
      </w:r>
      <w:r w:rsidR="00F17684" w:rsidRPr="00F17684">
        <w:rPr>
          <w:sz w:val="23"/>
          <w:szCs w:val="23"/>
        </w:rPr>
        <w:t>3</w:t>
      </w:r>
      <w:r w:rsidRPr="00F17684">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tbl>
            <w:tblPr>
              <w:tblW w:w="0" w:type="auto"/>
              <w:tblLayout w:type="fixed"/>
              <w:tblLook w:val="04A0" w:firstRow="1" w:lastRow="0" w:firstColumn="1" w:lastColumn="0" w:noHBand="0" w:noVBand="1"/>
            </w:tblPr>
            <w:tblGrid>
              <w:gridCol w:w="4856"/>
            </w:tblGrid>
            <w:tr w:rsidR="001F51D6" w:rsidRPr="00AA1F71" w:rsidTr="00C5627B">
              <w:trPr>
                <w:trHeight w:val="679"/>
              </w:trPr>
              <w:tc>
                <w:tcPr>
                  <w:tcW w:w="4856" w:type="dxa"/>
                </w:tcPr>
                <w:p w:rsidR="001F51D6" w:rsidRPr="00AA1F71" w:rsidRDefault="001F51D6" w:rsidP="00C5627B">
                  <w:pPr>
                    <w:spacing w:line="240" w:lineRule="auto"/>
                    <w:ind w:firstLine="0"/>
                    <w:rPr>
                      <w:sz w:val="22"/>
                      <w:szCs w:val="22"/>
                    </w:rPr>
                  </w:pPr>
                </w:p>
                <w:p w:rsidR="001F51D6" w:rsidRPr="00AA1F71" w:rsidRDefault="001F51D6" w:rsidP="00C5627B">
                  <w:pPr>
                    <w:spacing w:line="240" w:lineRule="auto"/>
                    <w:ind w:firstLine="0"/>
                    <w:rPr>
                      <w:sz w:val="22"/>
                      <w:szCs w:val="22"/>
                    </w:rPr>
                  </w:pPr>
                  <w:r w:rsidRPr="00AA1F71">
                    <w:rPr>
                      <w:sz w:val="22"/>
                      <w:szCs w:val="22"/>
                    </w:rPr>
                    <w:t>Заказчик:</w:t>
                  </w:r>
                </w:p>
                <w:p w:rsidR="001F51D6" w:rsidRPr="00AA1F71" w:rsidRDefault="001F51D6" w:rsidP="00C5627B">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1F51D6" w:rsidRPr="00AA1F71" w:rsidTr="00C5627B">
              <w:trPr>
                <w:trHeight w:val="137"/>
              </w:trPr>
              <w:tc>
                <w:tcPr>
                  <w:tcW w:w="4856" w:type="dxa"/>
                </w:tcPr>
                <w:p w:rsidR="001F51D6" w:rsidRPr="00AA1F71" w:rsidRDefault="001F51D6" w:rsidP="00C5627B">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1F51D6" w:rsidRPr="00AA1F71" w:rsidRDefault="001F51D6" w:rsidP="00C5627B">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1F51D6" w:rsidRPr="00AA1F71" w:rsidRDefault="001F51D6" w:rsidP="00C5627B">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1F51D6" w:rsidRPr="00AA1F71" w:rsidRDefault="001F51D6" w:rsidP="00C5627B">
                  <w:pPr>
                    <w:spacing w:line="240" w:lineRule="auto"/>
                    <w:ind w:firstLine="0"/>
                    <w:jc w:val="left"/>
                    <w:rPr>
                      <w:sz w:val="22"/>
                      <w:szCs w:val="22"/>
                    </w:rPr>
                  </w:pPr>
                  <w:r w:rsidRPr="00AA1F71">
                    <w:rPr>
                      <w:sz w:val="22"/>
                      <w:szCs w:val="22"/>
                    </w:rPr>
                    <w:t>ИНН 5401199015 КПП 5401010001</w:t>
                  </w:r>
                </w:p>
                <w:p w:rsidR="001F51D6" w:rsidRPr="00AA1F71" w:rsidRDefault="001F51D6" w:rsidP="00C5627B">
                  <w:pPr>
                    <w:spacing w:line="240" w:lineRule="auto"/>
                    <w:ind w:firstLine="0"/>
                    <w:jc w:val="left"/>
                    <w:rPr>
                      <w:sz w:val="22"/>
                      <w:szCs w:val="22"/>
                    </w:rPr>
                  </w:pPr>
                  <w:r w:rsidRPr="00AA1F71">
                    <w:rPr>
                      <w:sz w:val="22"/>
                      <w:szCs w:val="22"/>
                    </w:rPr>
                    <w:t>ОКПО 07502168</w:t>
                  </w:r>
                </w:p>
                <w:p w:rsidR="001F51D6" w:rsidRPr="00AA1F71" w:rsidRDefault="001F51D6" w:rsidP="00C5627B">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1F51D6" w:rsidRPr="00AA1F71" w:rsidRDefault="001F51D6" w:rsidP="00C5627B">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1F51D6" w:rsidRPr="00AA1F71" w:rsidRDefault="001F51D6" w:rsidP="00C5627B">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1F51D6" w:rsidRPr="00AA1F71" w:rsidRDefault="001F51D6" w:rsidP="00C5627B">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1F51D6" w:rsidRPr="00AA1F71" w:rsidRDefault="001F51D6" w:rsidP="00C5627B">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1F51D6" w:rsidRPr="00AA1F71" w:rsidRDefault="001F51D6" w:rsidP="00C5627B">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p>
                <w:p w:rsidR="001F51D6" w:rsidRPr="00AA1F71" w:rsidRDefault="001F51D6" w:rsidP="00C5627B">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p>
                <w:p w:rsidR="001F51D6" w:rsidRPr="00AA1F71" w:rsidRDefault="001F51D6" w:rsidP="00C5627B">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sidR="0098186E">
                    <w:rPr>
                      <w:bCs/>
                      <w:sz w:val="22"/>
                      <w:szCs w:val="22"/>
                      <w:lang w:eastAsia="ru-RU"/>
                    </w:rPr>
                    <w:t xml:space="preserve">                              </w:t>
                  </w:r>
                  <w:r>
                    <w:rPr>
                      <w:bCs/>
                      <w:sz w:val="22"/>
                      <w:szCs w:val="22"/>
                      <w:lang w:eastAsia="ru-RU"/>
                    </w:rPr>
                    <w:t>/</w:t>
                  </w:r>
                </w:p>
                <w:p w:rsidR="001F51D6" w:rsidRPr="00AA1F71" w:rsidRDefault="001F51D6" w:rsidP="00C5627B">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863970" w:rsidRPr="00F17684" w:rsidRDefault="00863970" w:rsidP="0028413B">
            <w:pPr>
              <w:tabs>
                <w:tab w:val="left" w:pos="9720"/>
              </w:tabs>
              <w:spacing w:line="240" w:lineRule="auto"/>
              <w:ind w:firstLine="567"/>
              <w:rPr>
                <w:bCs/>
                <w:sz w:val="23"/>
                <w:szCs w:val="23"/>
              </w:rPr>
            </w:pPr>
          </w:p>
        </w:tc>
      </w:tr>
    </w:tbl>
    <w:p w:rsidR="00807A18" w:rsidRPr="00F17684" w:rsidRDefault="00807A18" w:rsidP="00863970">
      <w:pPr>
        <w:tabs>
          <w:tab w:val="left" w:pos="4500"/>
        </w:tabs>
        <w:spacing w:line="240" w:lineRule="auto"/>
        <w:ind w:firstLine="567"/>
        <w:jc w:val="right"/>
      </w:pPr>
    </w:p>
    <w:p w:rsidR="00807A18" w:rsidRPr="00F17684" w:rsidRDefault="00807A18">
      <w:pPr>
        <w:widowControl/>
        <w:suppressAutoHyphens w:val="0"/>
        <w:snapToGrid/>
        <w:spacing w:after="200" w:line="276" w:lineRule="auto"/>
        <w:ind w:firstLine="0"/>
        <w:jc w:val="left"/>
      </w:pPr>
      <w:r w:rsidRPr="00F17684">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tbl>
      <w:tblPr>
        <w:tblStyle w:val="15"/>
        <w:tblW w:w="11058" w:type="dxa"/>
        <w:tblInd w:w="-885" w:type="dxa"/>
        <w:tblLayout w:type="fixed"/>
        <w:tblLook w:val="04A0" w:firstRow="1" w:lastRow="0" w:firstColumn="1" w:lastColumn="0" w:noHBand="0" w:noVBand="1"/>
      </w:tblPr>
      <w:tblGrid>
        <w:gridCol w:w="567"/>
        <w:gridCol w:w="1702"/>
        <w:gridCol w:w="5528"/>
        <w:gridCol w:w="1418"/>
        <w:gridCol w:w="850"/>
        <w:gridCol w:w="993"/>
      </w:tblGrid>
      <w:tr w:rsidR="007B0308" w:rsidRPr="002B4ED3" w:rsidTr="008C6DE7">
        <w:tc>
          <w:tcPr>
            <w:tcW w:w="567" w:type="dxa"/>
            <w:tcBorders>
              <w:top w:val="single" w:sz="4" w:space="0" w:color="auto"/>
              <w:left w:val="single" w:sz="4" w:space="0" w:color="auto"/>
              <w:bottom w:val="single" w:sz="4" w:space="0" w:color="auto"/>
              <w:right w:val="single" w:sz="4" w:space="0" w:color="auto"/>
            </w:tcBorders>
            <w:vAlign w:val="center"/>
            <w:hideMark/>
          </w:tcPr>
          <w:p w:rsidR="00093F9C" w:rsidRPr="0059304C" w:rsidRDefault="00093F9C" w:rsidP="008B31A4">
            <w:pPr>
              <w:ind w:firstLine="0"/>
              <w:rPr>
                <w:b/>
                <w:sz w:val="20"/>
                <w:szCs w:val="20"/>
              </w:rPr>
            </w:pPr>
            <w:r w:rsidRPr="0059304C">
              <w:rPr>
                <w:b/>
                <w:sz w:val="20"/>
                <w:szCs w:val="20"/>
              </w:rPr>
              <w:t xml:space="preserve">№ </w:t>
            </w:r>
            <w:proofErr w:type="gramStart"/>
            <w:r w:rsidRPr="0059304C">
              <w:rPr>
                <w:b/>
                <w:sz w:val="20"/>
                <w:szCs w:val="20"/>
              </w:rPr>
              <w:t>п</w:t>
            </w:r>
            <w:proofErr w:type="gramEnd"/>
            <w:r w:rsidRPr="0059304C">
              <w:rPr>
                <w:b/>
                <w:sz w:val="20"/>
                <w:szCs w:val="20"/>
              </w:rPr>
              <w:t>/п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093F9C" w:rsidRPr="002B4ED3" w:rsidRDefault="00093F9C" w:rsidP="006B206D">
            <w:pPr>
              <w:ind w:firstLine="0"/>
              <w:rPr>
                <w:b/>
                <w:sz w:val="20"/>
                <w:szCs w:val="20"/>
              </w:rPr>
            </w:pPr>
            <w:r w:rsidRPr="002B4ED3">
              <w:rPr>
                <w:b/>
                <w:sz w:val="20"/>
                <w:szCs w:val="20"/>
              </w:rPr>
              <w:t>Наименование</w:t>
            </w:r>
            <w:r w:rsidR="008C6DE7">
              <w:rPr>
                <w:b/>
                <w:sz w:val="20"/>
                <w:szCs w:val="20"/>
              </w:rPr>
              <w:t xml:space="preserve">, </w:t>
            </w:r>
            <w:r w:rsidR="008A62E9" w:rsidRPr="002B4ED3">
              <w:rPr>
                <w:b/>
                <w:sz w:val="20"/>
                <w:szCs w:val="20"/>
              </w:rPr>
              <w:t>страна происхождения</w:t>
            </w:r>
          </w:p>
        </w:tc>
        <w:tc>
          <w:tcPr>
            <w:tcW w:w="5528" w:type="dxa"/>
            <w:tcBorders>
              <w:top w:val="single" w:sz="4" w:space="0" w:color="auto"/>
              <w:left w:val="single" w:sz="4" w:space="0" w:color="auto"/>
              <w:bottom w:val="single" w:sz="4" w:space="0" w:color="auto"/>
              <w:right w:val="single" w:sz="4" w:space="0" w:color="auto"/>
            </w:tcBorders>
            <w:vAlign w:val="center"/>
          </w:tcPr>
          <w:p w:rsidR="00093F9C" w:rsidRPr="002B4ED3" w:rsidRDefault="00093F9C" w:rsidP="00DD2A3F">
            <w:pPr>
              <w:ind w:firstLine="0"/>
              <w:jc w:val="center"/>
              <w:rPr>
                <w:b/>
                <w:sz w:val="20"/>
                <w:szCs w:val="20"/>
              </w:rPr>
            </w:pPr>
            <w:r w:rsidRPr="002B4ED3">
              <w:rPr>
                <w:b/>
                <w:sz w:val="20"/>
                <w:szCs w:val="20"/>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3F9C" w:rsidRPr="002B4ED3" w:rsidRDefault="00093F9C" w:rsidP="008B31A4">
            <w:pPr>
              <w:ind w:firstLine="0"/>
              <w:rPr>
                <w:b/>
                <w:sz w:val="20"/>
                <w:szCs w:val="20"/>
              </w:rPr>
            </w:pPr>
            <w:r w:rsidRPr="002B4ED3">
              <w:rPr>
                <w:b/>
                <w:sz w:val="20"/>
                <w:szCs w:val="20"/>
              </w:rPr>
              <w:t>Количество, шт.</w:t>
            </w:r>
          </w:p>
        </w:tc>
        <w:tc>
          <w:tcPr>
            <w:tcW w:w="850" w:type="dxa"/>
            <w:tcBorders>
              <w:top w:val="single" w:sz="4" w:space="0" w:color="auto"/>
              <w:left w:val="single" w:sz="4" w:space="0" w:color="auto"/>
              <w:bottom w:val="single" w:sz="4" w:space="0" w:color="auto"/>
              <w:right w:val="single" w:sz="4" w:space="0" w:color="auto"/>
            </w:tcBorders>
            <w:vAlign w:val="center"/>
          </w:tcPr>
          <w:p w:rsidR="00093F9C" w:rsidRPr="002B4ED3" w:rsidRDefault="00402FA5">
            <w:pPr>
              <w:widowControl/>
              <w:suppressAutoHyphens w:val="0"/>
              <w:snapToGrid/>
              <w:spacing w:after="200" w:line="276" w:lineRule="auto"/>
              <w:ind w:firstLine="0"/>
              <w:jc w:val="left"/>
              <w:rPr>
                <w:b/>
                <w:sz w:val="20"/>
                <w:szCs w:val="20"/>
              </w:rPr>
            </w:pPr>
            <w:r w:rsidRPr="002B4ED3">
              <w:rPr>
                <w:b/>
                <w:sz w:val="20"/>
                <w:szCs w:val="20"/>
              </w:rPr>
              <w:t>Цена</w:t>
            </w:r>
            <w:r w:rsidR="00E77570">
              <w:rPr>
                <w:b/>
                <w:sz w:val="20"/>
                <w:szCs w:val="20"/>
              </w:rPr>
              <w:t xml:space="preserve"> за ед.</w:t>
            </w:r>
            <w:r w:rsidR="0059304C">
              <w:rPr>
                <w:b/>
                <w:sz w:val="20"/>
                <w:szCs w:val="20"/>
              </w:rPr>
              <w:t>, руб.</w:t>
            </w:r>
          </w:p>
          <w:p w:rsidR="00093F9C" w:rsidRPr="002B4ED3" w:rsidRDefault="00093F9C" w:rsidP="006B206D">
            <w:pPr>
              <w:ind w:firstLine="0"/>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93F9C" w:rsidRPr="002B4ED3" w:rsidRDefault="00402FA5">
            <w:pPr>
              <w:widowControl/>
              <w:suppressAutoHyphens w:val="0"/>
              <w:snapToGrid/>
              <w:spacing w:after="200" w:line="276" w:lineRule="auto"/>
              <w:ind w:firstLine="0"/>
              <w:jc w:val="left"/>
              <w:rPr>
                <w:b/>
                <w:sz w:val="20"/>
                <w:szCs w:val="20"/>
              </w:rPr>
            </w:pPr>
            <w:r w:rsidRPr="002B4ED3">
              <w:rPr>
                <w:b/>
                <w:sz w:val="20"/>
                <w:szCs w:val="20"/>
              </w:rPr>
              <w:t>Сумма</w:t>
            </w:r>
            <w:r w:rsidR="0059304C">
              <w:rPr>
                <w:b/>
                <w:sz w:val="20"/>
                <w:szCs w:val="20"/>
              </w:rPr>
              <w:t>, руб.</w:t>
            </w:r>
          </w:p>
          <w:p w:rsidR="00093F9C" w:rsidRPr="002B4ED3" w:rsidRDefault="00093F9C" w:rsidP="00093F9C">
            <w:pPr>
              <w:ind w:firstLine="0"/>
              <w:rPr>
                <w:b/>
                <w:sz w:val="20"/>
                <w:szCs w:val="20"/>
              </w:rPr>
            </w:pPr>
          </w:p>
        </w:tc>
      </w:tr>
      <w:tr w:rsidR="00313216" w:rsidRPr="002B4ED3" w:rsidTr="008C6DE7">
        <w:trPr>
          <w:trHeight w:val="991"/>
        </w:trPr>
        <w:tc>
          <w:tcPr>
            <w:tcW w:w="567"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1</w:t>
            </w:r>
            <w:r w:rsidRPr="002B4ED3">
              <w:rPr>
                <w:b/>
                <w:sz w:val="20"/>
                <w:szCs w:val="20"/>
              </w:rPr>
              <w:t>.</w:t>
            </w:r>
          </w:p>
        </w:tc>
        <w:tc>
          <w:tcPr>
            <w:tcW w:w="1702" w:type="dxa"/>
            <w:tcBorders>
              <w:top w:val="single" w:sz="4" w:space="0" w:color="auto"/>
              <w:left w:val="single" w:sz="4" w:space="0" w:color="auto"/>
              <w:right w:val="single" w:sz="4" w:space="0" w:color="auto"/>
            </w:tcBorders>
            <w:vAlign w:val="center"/>
          </w:tcPr>
          <w:p w:rsidR="00313216" w:rsidRPr="002B4ED3" w:rsidRDefault="00313216" w:rsidP="00111E95">
            <w:pPr>
              <w:ind w:firstLine="0"/>
              <w:rPr>
                <w:b/>
                <w:color w:val="000000"/>
                <w:sz w:val="20"/>
                <w:szCs w:val="20"/>
              </w:rPr>
            </w:pPr>
            <w:r>
              <w:rPr>
                <w:b/>
                <w:spacing w:val="-4"/>
              </w:rPr>
              <w:t>Шкаф инструментальный</w:t>
            </w:r>
          </w:p>
        </w:tc>
        <w:tc>
          <w:tcPr>
            <w:tcW w:w="5528" w:type="dxa"/>
            <w:tcBorders>
              <w:top w:val="single" w:sz="4" w:space="0" w:color="auto"/>
              <w:left w:val="single" w:sz="4" w:space="0" w:color="auto"/>
              <w:right w:val="single" w:sz="4" w:space="0" w:color="auto"/>
            </w:tcBorders>
          </w:tcPr>
          <w:p w:rsidR="00313216" w:rsidRPr="001C340E" w:rsidRDefault="0031321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313216" w:rsidRPr="001C340E" w:rsidRDefault="0031321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313216" w:rsidRPr="001C340E" w:rsidRDefault="00313216" w:rsidP="00C01666">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313216" w:rsidRPr="001C340E" w:rsidRDefault="0031321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13216" w:rsidRPr="001C340E" w:rsidRDefault="00313216" w:rsidP="00C01666">
            <w:pPr>
              <w:spacing w:line="240" w:lineRule="auto"/>
              <w:ind w:firstLine="0"/>
              <w:rPr>
                <w:spacing w:val="-4"/>
              </w:rPr>
            </w:pPr>
            <w:r w:rsidRPr="001C340E">
              <w:rPr>
                <w:spacing w:val="-4"/>
              </w:rPr>
              <w:t>Комплектуются ключевыми замками с ручками.</w:t>
            </w:r>
            <w:r>
              <w:rPr>
                <w:spacing w:val="-4"/>
              </w:rPr>
              <w:t xml:space="preserve"> </w:t>
            </w:r>
            <w:r w:rsidRPr="001C340E">
              <w:rPr>
                <w:spacing w:val="-4"/>
              </w:rPr>
              <w:t>Максимальная нагрузка на шкаф –  не менее</w:t>
            </w:r>
            <w:r>
              <w:rPr>
                <w:spacing w:val="-4"/>
              </w:rPr>
              <w:t xml:space="preserve"> </w:t>
            </w:r>
            <w:r w:rsidRPr="001C340E">
              <w:rPr>
                <w:spacing w:val="-4"/>
              </w:rPr>
              <w:t>500 кг.</w:t>
            </w:r>
          </w:p>
          <w:p w:rsidR="00313216" w:rsidRPr="001C340E" w:rsidRDefault="00313216" w:rsidP="00C01666">
            <w:pPr>
              <w:spacing w:line="240" w:lineRule="auto"/>
              <w:ind w:firstLine="0"/>
              <w:rPr>
                <w:spacing w:val="-4"/>
              </w:rPr>
            </w:pPr>
            <w:r w:rsidRPr="001C340E">
              <w:rPr>
                <w:spacing w:val="-4"/>
              </w:rPr>
              <w:t>Максимальная нагрузка на полку – не менее 80 кг.</w:t>
            </w:r>
          </w:p>
          <w:p w:rsidR="00313216" w:rsidRPr="001C340E" w:rsidRDefault="00313216" w:rsidP="00C01666">
            <w:pPr>
              <w:spacing w:line="240" w:lineRule="auto"/>
              <w:ind w:firstLine="0"/>
              <w:rPr>
                <w:spacing w:val="-4"/>
              </w:rPr>
            </w:pPr>
            <w:r w:rsidRPr="001C340E">
              <w:rPr>
                <w:spacing w:val="-4"/>
              </w:rPr>
              <w:t>Шаг регулирования высоты полки –  не более 50 мм.</w:t>
            </w:r>
          </w:p>
          <w:p w:rsidR="00313216" w:rsidRPr="001C340E" w:rsidRDefault="00313216" w:rsidP="00C01666">
            <w:pPr>
              <w:spacing w:line="240" w:lineRule="auto"/>
              <w:ind w:firstLine="0"/>
              <w:rPr>
                <w:spacing w:val="-4"/>
              </w:rPr>
            </w:pPr>
            <w:r w:rsidRPr="001C340E">
              <w:rPr>
                <w:spacing w:val="-4"/>
              </w:rPr>
              <w:t>Комплектация:</w:t>
            </w:r>
          </w:p>
          <w:p w:rsidR="00313216" w:rsidRPr="001C340E" w:rsidRDefault="00313216" w:rsidP="00C01666">
            <w:pPr>
              <w:spacing w:line="240" w:lineRule="auto"/>
              <w:ind w:firstLine="0"/>
              <w:rPr>
                <w:spacing w:val="-4"/>
              </w:rPr>
            </w:pPr>
            <w:r w:rsidRPr="001C340E">
              <w:rPr>
                <w:spacing w:val="-4"/>
              </w:rPr>
              <w:t>Шкаф инструментальный - 1шт.</w:t>
            </w:r>
          </w:p>
          <w:p w:rsidR="00313216" w:rsidRPr="001C340E" w:rsidRDefault="00313216" w:rsidP="00C01666">
            <w:pPr>
              <w:spacing w:line="240" w:lineRule="auto"/>
              <w:ind w:firstLine="0"/>
              <w:rPr>
                <w:spacing w:val="-4"/>
              </w:rPr>
            </w:pPr>
            <w:r w:rsidRPr="001C340E">
              <w:rPr>
                <w:spacing w:val="-4"/>
              </w:rPr>
              <w:t>Полка большая - 4шт.</w:t>
            </w:r>
          </w:p>
          <w:p w:rsidR="00313216" w:rsidRPr="001C340E" w:rsidRDefault="00313216" w:rsidP="00C01666">
            <w:pPr>
              <w:spacing w:line="240" w:lineRule="auto"/>
              <w:ind w:firstLine="0"/>
              <w:rPr>
                <w:spacing w:val="-4"/>
              </w:rPr>
            </w:pPr>
            <w:r w:rsidRPr="001C340E">
              <w:rPr>
                <w:spacing w:val="-4"/>
              </w:rPr>
              <w:t>Ящик выдвижной большой - 2шт.</w:t>
            </w:r>
          </w:p>
          <w:p w:rsidR="00313216" w:rsidRPr="001C340E" w:rsidRDefault="0031321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418" w:type="dxa"/>
            <w:tcBorders>
              <w:top w:val="single" w:sz="4" w:space="0" w:color="auto"/>
              <w:left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3</w:t>
            </w:r>
          </w:p>
        </w:tc>
        <w:tc>
          <w:tcPr>
            <w:tcW w:w="850"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6228"/>
        </w:trPr>
        <w:tc>
          <w:tcPr>
            <w:tcW w:w="567"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w:t>
            </w:r>
            <w:r w:rsidRPr="002B4ED3">
              <w:rPr>
                <w:b/>
                <w:sz w:val="20"/>
                <w:szCs w:val="20"/>
              </w:rPr>
              <w:t>.</w:t>
            </w:r>
          </w:p>
        </w:tc>
        <w:tc>
          <w:tcPr>
            <w:tcW w:w="1702"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pacing w:val="-4"/>
              </w:rPr>
              <w:t>Шкаф инструментальный</w:t>
            </w:r>
          </w:p>
        </w:tc>
        <w:tc>
          <w:tcPr>
            <w:tcW w:w="5528" w:type="dxa"/>
            <w:tcBorders>
              <w:top w:val="single" w:sz="4" w:space="0" w:color="auto"/>
              <w:left w:val="single" w:sz="4" w:space="0" w:color="auto"/>
              <w:right w:val="single" w:sz="4" w:space="0" w:color="auto"/>
            </w:tcBorders>
          </w:tcPr>
          <w:p w:rsidR="00313216" w:rsidRPr="001C340E" w:rsidRDefault="0031321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313216" w:rsidRPr="001C340E" w:rsidRDefault="0031321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313216" w:rsidRPr="001C340E" w:rsidRDefault="00313216" w:rsidP="00C01666">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313216" w:rsidRPr="001C340E" w:rsidRDefault="0031321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13216" w:rsidRPr="001C340E" w:rsidRDefault="00313216" w:rsidP="00C01666">
            <w:pPr>
              <w:spacing w:line="240" w:lineRule="auto"/>
              <w:ind w:firstLine="0"/>
              <w:rPr>
                <w:spacing w:val="-4"/>
              </w:rPr>
            </w:pPr>
            <w:r w:rsidRPr="001C340E">
              <w:rPr>
                <w:spacing w:val="-4"/>
              </w:rPr>
              <w:t>Комплектуются ключевыми замками с ручками.</w:t>
            </w:r>
          </w:p>
          <w:p w:rsidR="00313216" w:rsidRPr="001C340E" w:rsidRDefault="00313216" w:rsidP="00C01666">
            <w:pPr>
              <w:spacing w:line="240" w:lineRule="auto"/>
              <w:ind w:firstLine="0"/>
              <w:rPr>
                <w:spacing w:val="-4"/>
              </w:rPr>
            </w:pPr>
            <w:r w:rsidRPr="001C340E">
              <w:rPr>
                <w:spacing w:val="-4"/>
              </w:rPr>
              <w:t>Максимальная нагрузка на шкаф –  не менее500 кг.</w:t>
            </w:r>
          </w:p>
          <w:p w:rsidR="00313216" w:rsidRPr="001C340E" w:rsidRDefault="00313216" w:rsidP="00C01666">
            <w:pPr>
              <w:spacing w:line="240" w:lineRule="auto"/>
              <w:ind w:firstLine="0"/>
              <w:rPr>
                <w:spacing w:val="-4"/>
              </w:rPr>
            </w:pPr>
            <w:r w:rsidRPr="001C340E">
              <w:rPr>
                <w:spacing w:val="-4"/>
              </w:rPr>
              <w:t>Максимальная нагрузка на полку – не менее 80 кг.</w:t>
            </w:r>
          </w:p>
          <w:p w:rsidR="00313216" w:rsidRPr="001C340E" w:rsidRDefault="00313216" w:rsidP="00C01666">
            <w:pPr>
              <w:spacing w:line="240" w:lineRule="auto"/>
              <w:ind w:firstLine="0"/>
              <w:rPr>
                <w:spacing w:val="-4"/>
              </w:rPr>
            </w:pPr>
            <w:r w:rsidRPr="001C340E">
              <w:rPr>
                <w:spacing w:val="-4"/>
              </w:rPr>
              <w:t>Шаг регулирования высоты полки –  не более 50 мм.</w:t>
            </w:r>
          </w:p>
          <w:p w:rsidR="00313216" w:rsidRPr="001C340E" w:rsidRDefault="00313216" w:rsidP="00C01666">
            <w:pPr>
              <w:spacing w:line="240" w:lineRule="auto"/>
              <w:ind w:firstLine="0"/>
              <w:rPr>
                <w:spacing w:val="-4"/>
              </w:rPr>
            </w:pPr>
            <w:r w:rsidRPr="001C340E">
              <w:rPr>
                <w:spacing w:val="-4"/>
              </w:rPr>
              <w:t>Комплектация:</w:t>
            </w:r>
          </w:p>
          <w:p w:rsidR="00313216" w:rsidRPr="001C340E" w:rsidRDefault="00313216" w:rsidP="00C01666">
            <w:pPr>
              <w:spacing w:line="240" w:lineRule="auto"/>
              <w:ind w:firstLine="0"/>
              <w:rPr>
                <w:spacing w:val="-4"/>
              </w:rPr>
            </w:pPr>
            <w:r w:rsidRPr="001C340E">
              <w:rPr>
                <w:spacing w:val="-4"/>
              </w:rPr>
              <w:t>Шкаф инструментальный - 1шт.</w:t>
            </w:r>
          </w:p>
          <w:p w:rsidR="00313216" w:rsidRPr="001C340E" w:rsidRDefault="00313216" w:rsidP="00C01666">
            <w:pPr>
              <w:spacing w:line="240" w:lineRule="auto"/>
              <w:ind w:firstLine="0"/>
              <w:rPr>
                <w:spacing w:val="-4"/>
              </w:rPr>
            </w:pPr>
            <w:r w:rsidRPr="001C340E">
              <w:rPr>
                <w:spacing w:val="-4"/>
              </w:rPr>
              <w:t>Полка большая - 2шт.</w:t>
            </w:r>
          </w:p>
          <w:p w:rsidR="00313216" w:rsidRPr="001C340E" w:rsidRDefault="00313216" w:rsidP="00C01666">
            <w:pPr>
              <w:spacing w:line="240" w:lineRule="auto"/>
              <w:ind w:firstLine="0"/>
              <w:rPr>
                <w:spacing w:val="-4"/>
              </w:rPr>
            </w:pPr>
            <w:r w:rsidRPr="001C340E">
              <w:rPr>
                <w:spacing w:val="-4"/>
              </w:rPr>
              <w:t>Ящик выдвижной большой - 2шт.</w:t>
            </w:r>
          </w:p>
          <w:p w:rsidR="00313216" w:rsidRPr="001C340E" w:rsidRDefault="0031321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13216" w:rsidRPr="001C340E" w:rsidRDefault="00313216" w:rsidP="00C01666">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tc>
        <w:tc>
          <w:tcPr>
            <w:tcW w:w="1418" w:type="dxa"/>
            <w:tcBorders>
              <w:top w:val="single" w:sz="4" w:space="0" w:color="auto"/>
              <w:left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4</w:t>
            </w:r>
          </w:p>
        </w:tc>
        <w:tc>
          <w:tcPr>
            <w:tcW w:w="850"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5648"/>
        </w:trPr>
        <w:tc>
          <w:tcPr>
            <w:tcW w:w="567"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3.</w:t>
            </w:r>
          </w:p>
        </w:tc>
        <w:tc>
          <w:tcPr>
            <w:tcW w:w="1702"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pacing w:val="-4"/>
              </w:rPr>
              <w:t>Шкаф инструментальный</w:t>
            </w:r>
          </w:p>
        </w:tc>
        <w:tc>
          <w:tcPr>
            <w:tcW w:w="5528" w:type="dxa"/>
            <w:tcBorders>
              <w:top w:val="single" w:sz="4" w:space="0" w:color="auto"/>
              <w:left w:val="single" w:sz="4" w:space="0" w:color="auto"/>
              <w:right w:val="single" w:sz="4" w:space="0" w:color="auto"/>
            </w:tcBorders>
          </w:tcPr>
          <w:p w:rsidR="00313216" w:rsidRPr="001C340E" w:rsidRDefault="0031321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1000x950x500. Вес, </w:t>
            </w:r>
            <w:proofErr w:type="gramStart"/>
            <w:r w:rsidRPr="001C340E">
              <w:rPr>
                <w:spacing w:val="-4"/>
              </w:rPr>
              <w:t>кг</w:t>
            </w:r>
            <w:proofErr w:type="gramEnd"/>
            <w:r w:rsidRPr="001C340E">
              <w:rPr>
                <w:spacing w:val="-4"/>
              </w:rPr>
              <w:t>: не менее 35.</w:t>
            </w:r>
          </w:p>
          <w:p w:rsidR="00313216" w:rsidRPr="001C340E" w:rsidRDefault="0031321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313216" w:rsidRPr="001C340E" w:rsidRDefault="00313216" w:rsidP="00C01666">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313216" w:rsidRPr="001C340E" w:rsidRDefault="0031321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13216" w:rsidRPr="001C340E" w:rsidRDefault="00313216" w:rsidP="00C01666">
            <w:pPr>
              <w:spacing w:line="240" w:lineRule="auto"/>
              <w:ind w:firstLine="0"/>
              <w:rPr>
                <w:spacing w:val="-4"/>
              </w:rPr>
            </w:pPr>
            <w:r w:rsidRPr="001C340E">
              <w:rPr>
                <w:spacing w:val="-4"/>
              </w:rPr>
              <w:t xml:space="preserve"> Комплектуются ключевыми замками с ручками.</w:t>
            </w:r>
          </w:p>
          <w:p w:rsidR="00313216" w:rsidRPr="001C340E" w:rsidRDefault="00313216" w:rsidP="00C01666">
            <w:pPr>
              <w:spacing w:line="240" w:lineRule="auto"/>
              <w:ind w:firstLine="0"/>
              <w:rPr>
                <w:spacing w:val="-4"/>
              </w:rPr>
            </w:pPr>
            <w:r w:rsidRPr="001C340E">
              <w:rPr>
                <w:spacing w:val="-4"/>
              </w:rPr>
              <w:t xml:space="preserve"> Максимальная нагрузка на шкаф –  не менее 300 кг.</w:t>
            </w:r>
          </w:p>
          <w:p w:rsidR="00313216" w:rsidRPr="001C340E" w:rsidRDefault="00313216" w:rsidP="00C01666">
            <w:pPr>
              <w:spacing w:line="240" w:lineRule="auto"/>
              <w:ind w:firstLine="0"/>
              <w:rPr>
                <w:spacing w:val="-4"/>
              </w:rPr>
            </w:pPr>
            <w:r w:rsidRPr="001C340E">
              <w:rPr>
                <w:spacing w:val="-4"/>
              </w:rPr>
              <w:t>Максимальная нагрузка на полку – не менее 80 кг.</w:t>
            </w:r>
          </w:p>
          <w:p w:rsidR="00313216" w:rsidRPr="001C340E" w:rsidRDefault="00313216" w:rsidP="00C01666">
            <w:pPr>
              <w:spacing w:line="240" w:lineRule="auto"/>
              <w:ind w:firstLine="0"/>
              <w:rPr>
                <w:spacing w:val="-4"/>
              </w:rPr>
            </w:pPr>
            <w:r w:rsidRPr="001C340E">
              <w:rPr>
                <w:spacing w:val="-4"/>
              </w:rPr>
              <w:t>Шаг регулирования высоты полки –  не более 50 мм.</w:t>
            </w:r>
          </w:p>
          <w:p w:rsidR="00313216" w:rsidRPr="001C340E" w:rsidRDefault="00313216" w:rsidP="00C01666">
            <w:pPr>
              <w:spacing w:line="240" w:lineRule="auto"/>
              <w:ind w:firstLine="0"/>
              <w:rPr>
                <w:spacing w:val="-4"/>
              </w:rPr>
            </w:pPr>
            <w:r w:rsidRPr="001C340E">
              <w:rPr>
                <w:spacing w:val="-4"/>
              </w:rPr>
              <w:t>Комплектация:</w:t>
            </w:r>
          </w:p>
          <w:p w:rsidR="00313216" w:rsidRPr="001C340E" w:rsidRDefault="00313216" w:rsidP="00C01666">
            <w:pPr>
              <w:spacing w:line="240" w:lineRule="auto"/>
              <w:ind w:firstLine="0"/>
              <w:rPr>
                <w:spacing w:val="-4"/>
              </w:rPr>
            </w:pPr>
            <w:r w:rsidRPr="001C340E">
              <w:rPr>
                <w:spacing w:val="-4"/>
              </w:rPr>
              <w:t>Шкаф инструментальный - 1шт.</w:t>
            </w:r>
          </w:p>
          <w:p w:rsidR="00313216" w:rsidRPr="001C340E" w:rsidRDefault="00313216" w:rsidP="00C01666">
            <w:pPr>
              <w:spacing w:line="240" w:lineRule="auto"/>
              <w:ind w:firstLine="0"/>
              <w:rPr>
                <w:spacing w:val="-4"/>
              </w:rPr>
            </w:pPr>
            <w:r w:rsidRPr="001C340E">
              <w:rPr>
                <w:spacing w:val="-4"/>
              </w:rPr>
              <w:t>Полка малая  – 3 шт.</w:t>
            </w:r>
          </w:p>
          <w:p w:rsidR="00313216" w:rsidRPr="001C340E" w:rsidRDefault="00313216" w:rsidP="00C01666">
            <w:pPr>
              <w:spacing w:line="240" w:lineRule="auto"/>
              <w:ind w:firstLine="0"/>
              <w:rPr>
                <w:spacing w:val="-4"/>
              </w:rPr>
            </w:pPr>
            <w:r w:rsidRPr="001C340E">
              <w:rPr>
                <w:spacing w:val="-4"/>
              </w:rPr>
              <w:t xml:space="preserve"> Перегородка  - 1шт.</w:t>
            </w:r>
          </w:p>
          <w:p w:rsidR="00313216" w:rsidRPr="001C340E" w:rsidRDefault="00313216" w:rsidP="00C01666">
            <w:pPr>
              <w:spacing w:line="240" w:lineRule="auto"/>
              <w:ind w:firstLine="0"/>
              <w:rPr>
                <w:spacing w:val="-4"/>
              </w:rPr>
            </w:pPr>
            <w:r>
              <w:rPr>
                <w:spacing w:val="-4"/>
              </w:rPr>
              <w:t xml:space="preserve"> Ящик малый </w:t>
            </w:r>
            <w:r w:rsidRPr="001C340E">
              <w:rPr>
                <w:spacing w:val="-4"/>
              </w:rPr>
              <w:t>– 2 шт.</w:t>
            </w:r>
          </w:p>
          <w:p w:rsidR="00313216" w:rsidRPr="001C340E" w:rsidRDefault="0031321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13216" w:rsidRPr="001C340E" w:rsidRDefault="00313216" w:rsidP="00C01666">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418" w:type="dxa"/>
            <w:tcBorders>
              <w:top w:val="single" w:sz="4" w:space="0" w:color="auto"/>
              <w:left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w:t>
            </w:r>
          </w:p>
        </w:tc>
        <w:tc>
          <w:tcPr>
            <w:tcW w:w="850"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3570"/>
        </w:trPr>
        <w:tc>
          <w:tcPr>
            <w:tcW w:w="567"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4.</w:t>
            </w:r>
          </w:p>
        </w:tc>
        <w:tc>
          <w:tcPr>
            <w:tcW w:w="1702" w:type="dxa"/>
            <w:tcBorders>
              <w:top w:val="single" w:sz="4" w:space="0" w:color="auto"/>
              <w:left w:val="single" w:sz="4" w:space="0" w:color="auto"/>
              <w:right w:val="single" w:sz="4" w:space="0" w:color="auto"/>
            </w:tcBorders>
            <w:vAlign w:val="center"/>
          </w:tcPr>
          <w:p w:rsidR="00313216" w:rsidRPr="002B4ED3" w:rsidRDefault="00313216" w:rsidP="008B31A4">
            <w:pPr>
              <w:ind w:firstLine="0"/>
              <w:rPr>
                <w:b/>
                <w:sz w:val="20"/>
                <w:szCs w:val="20"/>
              </w:rPr>
            </w:pPr>
            <w:r w:rsidRPr="00324FE2">
              <w:rPr>
                <w:b/>
              </w:rPr>
              <w:t xml:space="preserve">Шкаф для одежды металлический  </w:t>
            </w:r>
          </w:p>
        </w:tc>
        <w:tc>
          <w:tcPr>
            <w:tcW w:w="5528" w:type="dxa"/>
            <w:tcBorders>
              <w:top w:val="single" w:sz="4" w:space="0" w:color="auto"/>
              <w:left w:val="single" w:sz="4" w:space="0" w:color="auto"/>
              <w:right w:val="single" w:sz="4" w:space="0" w:color="auto"/>
            </w:tcBorders>
            <w:vAlign w:val="center"/>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1860x600x500</w:t>
            </w:r>
          </w:p>
          <w:p w:rsidR="00313216" w:rsidRPr="001C340E" w:rsidRDefault="0031321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1786x311/286x468</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30</w:t>
            </w:r>
          </w:p>
          <w:p w:rsidR="00313216" w:rsidRPr="001C340E" w:rsidRDefault="00313216" w:rsidP="00C01666">
            <w:pPr>
              <w:spacing w:line="240" w:lineRule="auto"/>
              <w:ind w:firstLine="0"/>
            </w:pPr>
            <w:r>
              <w:t>Цвет: с</w:t>
            </w:r>
            <w:r w:rsidRPr="001C340E">
              <w:t xml:space="preserve">ерых оттенков полуматовый </w:t>
            </w:r>
          </w:p>
          <w:p w:rsidR="00313216" w:rsidRPr="001C340E" w:rsidRDefault="00313216" w:rsidP="00C01666">
            <w:pPr>
              <w:spacing w:line="240" w:lineRule="auto"/>
              <w:ind w:firstLine="0"/>
            </w:pPr>
            <w:r w:rsidRPr="001C340E">
              <w:t>Тип покрытия: Порошковое</w:t>
            </w:r>
          </w:p>
          <w:p w:rsidR="00313216" w:rsidRPr="001C340E" w:rsidRDefault="00313216" w:rsidP="00C01666">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313216" w:rsidRPr="001C340E" w:rsidRDefault="00313216" w:rsidP="00C01666">
            <w:pPr>
              <w:spacing w:line="240" w:lineRule="auto"/>
              <w:ind w:firstLine="0"/>
            </w:pPr>
            <w:r w:rsidRPr="001C340E">
              <w:t>Ключевой замок  с возможностью смены цилиндра + мастер ключ</w:t>
            </w:r>
          </w:p>
          <w:p w:rsidR="00313216" w:rsidRPr="001C340E" w:rsidRDefault="00313216" w:rsidP="00C01666">
            <w:pPr>
              <w:spacing w:line="240" w:lineRule="auto"/>
              <w:ind w:firstLine="0"/>
            </w:pPr>
            <w:r w:rsidRPr="001C340E">
              <w:t>Вентиляционные отверстия внизу и вверху дверей. Двери должны иметь рёбра жесткости.</w:t>
            </w:r>
          </w:p>
          <w:p w:rsidR="00313216" w:rsidRPr="001C340E" w:rsidRDefault="00313216" w:rsidP="00C01666">
            <w:pPr>
              <w:spacing w:line="240" w:lineRule="auto"/>
              <w:ind w:firstLine="0"/>
            </w:pPr>
            <w:r w:rsidRPr="001C340E">
              <w:t>Возможность смены направления распахивания дверей.</w:t>
            </w:r>
          </w:p>
          <w:p w:rsidR="00313216" w:rsidRPr="001C340E" w:rsidRDefault="00313216" w:rsidP="00C01666">
            <w:pPr>
              <w:spacing w:line="240" w:lineRule="auto"/>
              <w:ind w:firstLine="0"/>
            </w:pPr>
            <w:r w:rsidRPr="001C340E">
              <w:t>Полки для обуви металлические в комплекте, наличие вентиляционных отверстий со стороны дверей. Края полки должны быть с рёбрами жёсткости.</w:t>
            </w:r>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w:t>
            </w:r>
          </w:p>
        </w:tc>
        <w:tc>
          <w:tcPr>
            <w:tcW w:w="850"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5.</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324FE2">
              <w:rPr>
                <w:b/>
              </w:rPr>
              <w:t xml:space="preserve">Шкаф для одежды металлический  </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1830x815x500</w:t>
            </w:r>
          </w:p>
          <w:p w:rsidR="00313216" w:rsidRPr="001C340E" w:rsidRDefault="0031321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1756x417/393x468</w:t>
            </w:r>
          </w:p>
          <w:p w:rsidR="00313216" w:rsidRPr="001C340E" w:rsidRDefault="00313216" w:rsidP="00C01666">
            <w:pPr>
              <w:spacing w:line="240" w:lineRule="auto"/>
              <w:ind w:firstLine="0"/>
            </w:pPr>
            <w:r>
              <w:t xml:space="preserve">Вес, </w:t>
            </w:r>
            <w:proofErr w:type="gramStart"/>
            <w:r>
              <w:t>кг</w:t>
            </w:r>
            <w:proofErr w:type="gramEnd"/>
            <w:r>
              <w:t>: не менее 35. Цвет: с</w:t>
            </w:r>
            <w:r w:rsidRPr="001C340E">
              <w:t xml:space="preserve">ерых оттенков полуматовый </w:t>
            </w:r>
          </w:p>
          <w:p w:rsidR="00313216" w:rsidRPr="001C340E" w:rsidRDefault="00313216" w:rsidP="00C01666">
            <w:pPr>
              <w:spacing w:line="240" w:lineRule="auto"/>
              <w:ind w:firstLine="0"/>
            </w:pPr>
            <w:r w:rsidRPr="001C340E">
              <w:t>Тип покрытия: Порошковое</w:t>
            </w:r>
          </w:p>
          <w:p w:rsidR="00313216" w:rsidRPr="001C340E" w:rsidRDefault="00313216" w:rsidP="00C01666">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313216" w:rsidRPr="001C340E" w:rsidRDefault="00313216" w:rsidP="00C01666">
            <w:pPr>
              <w:spacing w:line="240" w:lineRule="auto"/>
              <w:ind w:firstLine="0"/>
            </w:pPr>
            <w:r w:rsidRPr="001C340E">
              <w:t>Ключевой замок  с возможностью смены цилиндра + мастер ключ</w:t>
            </w:r>
          </w:p>
          <w:p w:rsidR="00313216" w:rsidRPr="001C340E" w:rsidRDefault="00313216" w:rsidP="00C01666">
            <w:pPr>
              <w:spacing w:line="240" w:lineRule="auto"/>
              <w:ind w:firstLine="0"/>
            </w:pPr>
            <w:r w:rsidRPr="001C340E">
              <w:t>Вентиляционные отверстия внизу и вверху дверей. Двери должны иметь рёбра жесткости.</w:t>
            </w:r>
          </w:p>
          <w:p w:rsidR="00313216" w:rsidRPr="001C340E" w:rsidRDefault="00313216" w:rsidP="00C01666">
            <w:pPr>
              <w:spacing w:line="240" w:lineRule="auto"/>
              <w:ind w:firstLine="0"/>
            </w:pPr>
            <w:r w:rsidRPr="001C340E">
              <w:t>Возможность смены направления распахивания дверей.</w:t>
            </w:r>
          </w:p>
          <w:p w:rsidR="00313216" w:rsidRPr="001C340E" w:rsidRDefault="00313216" w:rsidP="00C01666">
            <w:pPr>
              <w:spacing w:line="240" w:lineRule="auto"/>
              <w:ind w:firstLine="0"/>
            </w:pPr>
            <w:r w:rsidRPr="001C340E">
              <w:t>Полки для обуви металлические в комплекте, наличие вентиляционных отверстий со стороны дверей. Края полки должны быть с рёбрами жёсткости.</w:t>
            </w:r>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19</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Скамья гардеробная</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300x1000x400</w:t>
            </w:r>
          </w:p>
          <w:p w:rsidR="00313216" w:rsidRPr="001C340E" w:rsidRDefault="00313216" w:rsidP="00C01666">
            <w:pPr>
              <w:spacing w:line="240" w:lineRule="auto"/>
              <w:ind w:firstLine="0"/>
            </w:pPr>
            <w:r w:rsidRPr="001C340E">
              <w:t>Каркас изготовлен из металла не менее 1.5 мм и профильной трубы сечением не менее  20х20 мм.</w:t>
            </w:r>
          </w:p>
          <w:p w:rsidR="00313216" w:rsidRPr="001C340E" w:rsidRDefault="00313216" w:rsidP="00C01666">
            <w:pPr>
              <w:spacing w:line="240" w:lineRule="auto"/>
              <w:ind w:firstLine="0"/>
            </w:pPr>
            <w:r w:rsidRPr="001C340E">
              <w:t>Пластиковые декоративные заглушки черного цвета.</w:t>
            </w:r>
          </w:p>
          <w:p w:rsidR="00313216" w:rsidRPr="001C340E" w:rsidRDefault="00313216" w:rsidP="00C01666">
            <w:pPr>
              <w:spacing w:line="240" w:lineRule="auto"/>
              <w:ind w:firstLine="0"/>
            </w:pPr>
            <w:r w:rsidRPr="001C340E">
              <w:t>Материал сидений: скамья гардеробная — шлифованная сосна, покрытая лаком.</w:t>
            </w:r>
          </w:p>
          <w:p w:rsidR="00313216" w:rsidRPr="001C340E" w:rsidRDefault="00313216" w:rsidP="00C01666">
            <w:pPr>
              <w:spacing w:line="240" w:lineRule="auto"/>
              <w:ind w:firstLine="0"/>
            </w:pPr>
            <w:r w:rsidRPr="001C340E">
              <w:t xml:space="preserve">Цвет каркаса: серых оттенков полуматовый </w:t>
            </w:r>
          </w:p>
          <w:p w:rsidR="00313216" w:rsidRPr="001C340E" w:rsidRDefault="00313216" w:rsidP="00C01666">
            <w:pPr>
              <w:spacing w:line="240" w:lineRule="auto"/>
              <w:ind w:firstLine="0"/>
            </w:pPr>
            <w:r w:rsidRPr="001C340E">
              <w:t>Тип покрытия: порошковое, влагоустойчивое.</w:t>
            </w:r>
          </w:p>
          <w:p w:rsidR="00313216" w:rsidRPr="001C340E" w:rsidRDefault="00313216" w:rsidP="00C01666">
            <w:pPr>
              <w:spacing w:line="240" w:lineRule="auto"/>
              <w:ind w:firstLine="0"/>
            </w:pPr>
            <w:r w:rsidRPr="001C340E">
              <w:t>Поставляются в разобранном виде. Гарантия: не менее 1 год.</w:t>
            </w:r>
          </w:p>
          <w:p w:rsidR="00313216" w:rsidRPr="001C340E" w:rsidRDefault="00313216" w:rsidP="00EC60CD">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Инструкция по сборке </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 xml:space="preserve">Шкаф бухгалтерский </w:t>
            </w:r>
            <w:proofErr w:type="gramStart"/>
            <w:r>
              <w:rPr>
                <w:b/>
                <w:spacing w:val="-4"/>
              </w:rPr>
              <w:t xml:space="preserve">( </w:t>
            </w:r>
            <w:proofErr w:type="gramEnd"/>
            <w:r>
              <w:rPr>
                <w:b/>
                <w:spacing w:val="-4"/>
              </w:rPr>
              <w:t>две полки, три двери)</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rPr>
                <w:spacing w:val="-4"/>
              </w:rPr>
            </w:pPr>
            <w:r w:rsidRPr="001C340E">
              <w:rPr>
                <w:spacing w:val="-4"/>
              </w:rPr>
              <w:t xml:space="preserve">Сварная конструкция из стали </w:t>
            </w:r>
            <w:r>
              <w:rPr>
                <w:spacing w:val="-4"/>
              </w:rPr>
              <w:t xml:space="preserve">толщиной </w:t>
            </w:r>
            <w:r w:rsidRPr="001C340E">
              <w:rPr>
                <w:spacing w:val="-4"/>
              </w:rPr>
              <w:t xml:space="preserve">не менее 1.2 мм, оборудованы встроенным отделением, запирающимся на ключ, закрытая внутренняя панель двери, комплектуются ключевыми </w:t>
            </w:r>
            <w:proofErr w:type="spellStart"/>
            <w:r w:rsidRPr="001C340E">
              <w:rPr>
                <w:spacing w:val="-4"/>
              </w:rPr>
              <w:t>сувальдными</w:t>
            </w:r>
            <w:proofErr w:type="spellEnd"/>
            <w:r w:rsidRPr="001C340E">
              <w:rPr>
                <w:spacing w:val="-4"/>
              </w:rPr>
              <w:t xml:space="preserve"> замками.  Общая толщина двери 40 мм. Высота порога 20 мм</w:t>
            </w:r>
          </w:p>
          <w:p w:rsidR="00313216" w:rsidRPr="001C340E" w:rsidRDefault="0031321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1490x460x340 </w:t>
            </w:r>
          </w:p>
          <w:p w:rsidR="00313216" w:rsidRPr="001C340E" w:rsidRDefault="00313216" w:rsidP="00C01666">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(492+492+340)х457x297</w:t>
            </w:r>
          </w:p>
          <w:p w:rsidR="00313216" w:rsidRPr="001C340E" w:rsidRDefault="00313216" w:rsidP="00C0166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39;  три полки, кассовое отделение (</w:t>
            </w:r>
            <w:proofErr w:type="spellStart"/>
            <w:r w:rsidRPr="001C340E">
              <w:rPr>
                <w:spacing w:val="-4"/>
              </w:rPr>
              <w:t>трейзер</w:t>
            </w:r>
            <w:proofErr w:type="spellEnd"/>
            <w:r w:rsidRPr="001C340E">
              <w:rPr>
                <w:spacing w:val="-4"/>
              </w:rPr>
              <w:t xml:space="preserve">), размеры </w:t>
            </w:r>
            <w:proofErr w:type="spellStart"/>
            <w:r w:rsidRPr="001C340E">
              <w:rPr>
                <w:spacing w:val="-4"/>
              </w:rPr>
              <w:t>трейзера</w:t>
            </w:r>
            <w:proofErr w:type="spellEnd"/>
            <w:r w:rsidRPr="001C340E">
              <w:rPr>
                <w:spacing w:val="-4"/>
              </w:rPr>
              <w:t>, мм (</w:t>
            </w:r>
            <w:proofErr w:type="spellStart"/>
            <w:r w:rsidRPr="001C340E">
              <w:rPr>
                <w:spacing w:val="-4"/>
              </w:rPr>
              <w:t>ВхШхГ</w:t>
            </w:r>
            <w:proofErr w:type="spellEnd"/>
            <w:r w:rsidRPr="001C340E">
              <w:rPr>
                <w:spacing w:val="-4"/>
              </w:rPr>
              <w:t>): не менее 145/457/300;</w:t>
            </w:r>
          </w:p>
          <w:p w:rsidR="00313216" w:rsidRPr="001C340E" w:rsidRDefault="00313216" w:rsidP="00C01666">
            <w:pPr>
              <w:spacing w:line="240" w:lineRule="auto"/>
              <w:ind w:firstLine="0"/>
              <w:rPr>
                <w:spacing w:val="-4"/>
              </w:rPr>
            </w:pPr>
            <w:r w:rsidRPr="001C340E">
              <w:rPr>
                <w:spacing w:val="-4"/>
              </w:rPr>
              <w:t xml:space="preserve">Три двери.  Цвет  корпус - светлых оттенков, дверь - светлых оттенков; Тип покрытия – </w:t>
            </w:r>
            <w:proofErr w:type="gramStart"/>
            <w:r w:rsidRPr="001C340E">
              <w:rPr>
                <w:spacing w:val="-4"/>
              </w:rPr>
              <w:t>порошковое</w:t>
            </w:r>
            <w:proofErr w:type="gramEnd"/>
            <w:r w:rsidRPr="001C340E">
              <w:rPr>
                <w:spacing w:val="-4"/>
              </w:rPr>
              <w:t xml:space="preserve">. </w:t>
            </w:r>
            <w:proofErr w:type="gramStart"/>
            <w:r w:rsidRPr="001C340E">
              <w:rPr>
                <w:spacing w:val="-4"/>
              </w:rPr>
              <w:t>Опечатывающие</w:t>
            </w:r>
            <w:proofErr w:type="gramEnd"/>
            <w:r w:rsidRPr="001C340E">
              <w:rPr>
                <w:spacing w:val="-4"/>
              </w:rPr>
              <w:t xml:space="preserve"> устройство дверей.</w:t>
            </w:r>
          </w:p>
          <w:p w:rsidR="00313216" w:rsidRPr="001C340E" w:rsidRDefault="00313216" w:rsidP="00C01666">
            <w:pPr>
              <w:spacing w:line="240" w:lineRule="auto"/>
              <w:ind w:firstLine="0"/>
              <w:rPr>
                <w:spacing w:val="-4"/>
              </w:rPr>
            </w:pPr>
            <w:r w:rsidRPr="001C340E">
              <w:rPr>
                <w:spacing w:val="-4"/>
              </w:rPr>
              <w:t xml:space="preserve">Декларация о соответствии Техническому </w:t>
            </w:r>
            <w:r w:rsidRPr="001C340E">
              <w:rPr>
                <w:spacing w:val="-4"/>
              </w:rPr>
              <w:lastRenderedPageBreak/>
              <w:t xml:space="preserve">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13216" w:rsidRPr="001C340E" w:rsidRDefault="00313216" w:rsidP="00C01666">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8.</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 xml:space="preserve">Сейф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Сейф предназначен для хранения документов  в офисе.</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630x440x355</w:t>
            </w:r>
          </w:p>
          <w:p w:rsidR="00313216" w:rsidRPr="001C340E" w:rsidRDefault="0031321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500x436x301</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30</w:t>
            </w:r>
          </w:p>
          <w:p w:rsidR="00313216" w:rsidRPr="001C340E" w:rsidRDefault="00313216" w:rsidP="00C01666">
            <w:pPr>
              <w:spacing w:line="240" w:lineRule="auto"/>
              <w:ind w:firstLine="0"/>
            </w:pPr>
            <w:r w:rsidRPr="001C340E">
              <w:t xml:space="preserve">Объём, </w:t>
            </w:r>
            <w:proofErr w:type="gramStart"/>
            <w:r w:rsidRPr="001C340E">
              <w:t>л</w:t>
            </w:r>
            <w:proofErr w:type="gramEnd"/>
            <w:r w:rsidRPr="001C340E">
              <w:t>:  не менее 66/13</w:t>
            </w:r>
          </w:p>
          <w:p w:rsidR="00313216" w:rsidRPr="001C340E" w:rsidRDefault="00313216" w:rsidP="00C01666">
            <w:pPr>
              <w:spacing w:line="240" w:lineRule="auto"/>
              <w:ind w:firstLine="0"/>
            </w:pPr>
            <w:r w:rsidRPr="001C340E">
              <w:t>Количество полок: 1</w:t>
            </w:r>
          </w:p>
          <w:p w:rsidR="00313216" w:rsidRPr="001C340E" w:rsidRDefault="00313216" w:rsidP="00C01666">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не менее 100-436-293</w:t>
            </w:r>
          </w:p>
          <w:p w:rsidR="00313216" w:rsidRPr="001C340E" w:rsidRDefault="00313216" w:rsidP="00C01666">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(ГОСТ Р)</w:t>
            </w:r>
          </w:p>
          <w:p w:rsidR="00313216" w:rsidRPr="001C340E" w:rsidRDefault="00313216" w:rsidP="00C01666">
            <w:pPr>
              <w:spacing w:line="240" w:lineRule="auto"/>
              <w:ind w:firstLine="0"/>
            </w:pPr>
            <w:r w:rsidRPr="001C340E">
              <w:t>Толщина лицевой панели – не менее 5 мм</w:t>
            </w:r>
          </w:p>
          <w:p w:rsidR="00313216" w:rsidRPr="001C340E" w:rsidRDefault="00313216" w:rsidP="00C01666">
            <w:pPr>
              <w:spacing w:line="240" w:lineRule="auto"/>
              <w:ind w:firstLine="0"/>
            </w:pPr>
            <w:r w:rsidRPr="001C340E">
              <w:t>Толщина боковых стенок – не менее 3 мм</w:t>
            </w:r>
          </w:p>
          <w:p w:rsidR="00313216" w:rsidRPr="001C340E" w:rsidRDefault="00313216" w:rsidP="00C01666">
            <w:pPr>
              <w:spacing w:line="240" w:lineRule="auto"/>
              <w:ind w:firstLine="0"/>
            </w:pPr>
            <w:r w:rsidRPr="001C340E">
              <w:t xml:space="preserve">Защита замка от высверливания, комплектуются ключевым замком </w:t>
            </w:r>
          </w:p>
          <w:p w:rsidR="00313216" w:rsidRPr="001C340E" w:rsidRDefault="00313216" w:rsidP="00C01666">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313216" w:rsidRPr="001C340E" w:rsidRDefault="00313216" w:rsidP="00C01666">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эмали</w:t>
            </w:r>
          </w:p>
          <w:p w:rsidR="00313216" w:rsidRPr="001C340E" w:rsidRDefault="00313216" w:rsidP="00C01666">
            <w:pPr>
              <w:spacing w:line="240" w:lineRule="auto"/>
              <w:ind w:firstLine="0"/>
            </w:pPr>
            <w:r w:rsidRPr="001C340E">
              <w:t xml:space="preserve">Тип покрытия: </w:t>
            </w:r>
            <w:proofErr w:type="gramStart"/>
            <w:r w:rsidRPr="001C340E">
              <w:t>порошковое</w:t>
            </w:r>
            <w:proofErr w:type="gramEnd"/>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 xml:space="preserve">Сейф </w:t>
            </w:r>
            <w:r w:rsidRPr="007A5384">
              <w:rPr>
                <w:b/>
              </w:rPr>
              <w:t xml:space="preserve"> (</w:t>
            </w:r>
            <w:r>
              <w:rPr>
                <w:b/>
              </w:rPr>
              <w:t xml:space="preserve">две двери, </w:t>
            </w:r>
            <w:r w:rsidRPr="007A5384">
              <w:rPr>
                <w:b/>
              </w:rPr>
              <w:t>2 полки)</w:t>
            </w:r>
            <w:r>
              <w:rPr>
                <w:b/>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Сейф предназначен для хранения документов  в офисе.</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1200*440*355</w:t>
            </w:r>
          </w:p>
          <w:p w:rsidR="00313216" w:rsidRPr="001C340E" w:rsidRDefault="00313216" w:rsidP="00C01666">
            <w:pPr>
              <w:spacing w:line="240" w:lineRule="auto"/>
              <w:ind w:firstLine="0"/>
            </w:pPr>
            <w:r w:rsidRPr="001C340E">
              <w:t>Размеры внутренние, мм (</w:t>
            </w:r>
            <w:proofErr w:type="spellStart"/>
            <w:r w:rsidRPr="001C340E">
              <w:t>ВхШхГ</w:t>
            </w:r>
            <w:proofErr w:type="spellEnd"/>
            <w:r w:rsidRPr="001C340E">
              <w:t>)</w:t>
            </w:r>
            <w:proofErr w:type="gramStart"/>
            <w:r w:rsidRPr="001C340E">
              <w:t>:н</w:t>
            </w:r>
            <w:proofErr w:type="gramEnd"/>
            <w:r w:rsidRPr="001C340E">
              <w:t>е менее  (449/612)x(436/436)x(301/301)</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50</w:t>
            </w:r>
          </w:p>
          <w:p w:rsidR="00313216" w:rsidRPr="001C340E" w:rsidRDefault="00313216" w:rsidP="00C01666">
            <w:pPr>
              <w:spacing w:line="240" w:lineRule="auto"/>
              <w:ind w:firstLine="0"/>
            </w:pPr>
            <w:r w:rsidRPr="001C340E">
              <w:t xml:space="preserve">Объём, </w:t>
            </w:r>
            <w:proofErr w:type="gramStart"/>
            <w:r w:rsidRPr="001C340E">
              <w:t>л</w:t>
            </w:r>
            <w:proofErr w:type="gramEnd"/>
            <w:r w:rsidRPr="001C340E">
              <w:t>:  не менее 58+80/13</w:t>
            </w:r>
          </w:p>
          <w:p w:rsidR="00313216" w:rsidRPr="001C340E" w:rsidRDefault="00313216" w:rsidP="00C01666">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w:t>
            </w:r>
          </w:p>
          <w:p w:rsidR="00313216" w:rsidRPr="001C340E" w:rsidRDefault="00313216" w:rsidP="00C01666">
            <w:pPr>
              <w:spacing w:line="240" w:lineRule="auto"/>
              <w:ind w:firstLine="0"/>
            </w:pPr>
            <w:r w:rsidRPr="001C340E">
              <w:t>Количество полок: 1</w:t>
            </w:r>
          </w:p>
          <w:p w:rsidR="00313216" w:rsidRPr="001C340E" w:rsidRDefault="00313216" w:rsidP="00C01666">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xml:space="preserve">): не менее 100/436/293 </w:t>
            </w:r>
          </w:p>
          <w:p w:rsidR="00313216" w:rsidRPr="001C340E" w:rsidRDefault="00313216" w:rsidP="00C01666">
            <w:pPr>
              <w:spacing w:line="240" w:lineRule="auto"/>
              <w:ind w:firstLine="0"/>
            </w:pPr>
            <w:r w:rsidRPr="001C340E">
              <w:t>Толщина лицевой панели – не менее 5 мм</w:t>
            </w:r>
          </w:p>
          <w:p w:rsidR="00313216" w:rsidRPr="001C340E" w:rsidRDefault="00313216" w:rsidP="00C01666">
            <w:pPr>
              <w:spacing w:line="240" w:lineRule="auto"/>
              <w:ind w:firstLine="0"/>
            </w:pPr>
            <w:r w:rsidRPr="001C340E">
              <w:t>Толщина боковых стенок – не менее 3 мм</w:t>
            </w:r>
          </w:p>
          <w:p w:rsidR="00313216" w:rsidRPr="001C340E" w:rsidRDefault="00313216" w:rsidP="00C01666">
            <w:pPr>
              <w:spacing w:line="240" w:lineRule="auto"/>
              <w:ind w:firstLine="0"/>
            </w:pPr>
            <w:r w:rsidRPr="001C340E">
              <w:t xml:space="preserve">Защита замка от высверливания, комплектуются ключевым замком </w:t>
            </w:r>
          </w:p>
          <w:p w:rsidR="00313216" w:rsidRPr="001C340E" w:rsidRDefault="00313216" w:rsidP="00C01666">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313216" w:rsidRPr="001C340E" w:rsidRDefault="00313216" w:rsidP="00C01666">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w:t>
            </w:r>
            <w:r w:rsidRPr="001C340E">
              <w:lastRenderedPageBreak/>
              <w:t>эмали</w:t>
            </w:r>
          </w:p>
          <w:p w:rsidR="00313216" w:rsidRPr="001C340E" w:rsidRDefault="00313216" w:rsidP="00C01666">
            <w:pPr>
              <w:spacing w:line="240" w:lineRule="auto"/>
              <w:ind w:firstLine="0"/>
            </w:pPr>
            <w:r w:rsidRPr="001C340E">
              <w:t xml:space="preserve">Тип покрытия: </w:t>
            </w:r>
            <w:proofErr w:type="gramStart"/>
            <w:r w:rsidRPr="001C340E">
              <w:t>порошковое</w:t>
            </w:r>
            <w:proofErr w:type="gramEnd"/>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10.</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Шкаф для баллонов металлический</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C01666">
            <w:pPr>
              <w:spacing w:line="240" w:lineRule="auto"/>
              <w:ind w:firstLine="0"/>
            </w:pPr>
            <w:r w:rsidRPr="001C340E">
              <w:t>Габариты: не менее (605х405х h1760) мм</w:t>
            </w:r>
          </w:p>
          <w:p w:rsidR="00313216" w:rsidRPr="001C340E" w:rsidRDefault="00313216" w:rsidP="00C01666">
            <w:pPr>
              <w:spacing w:line="240" w:lineRule="auto"/>
              <w:ind w:firstLine="0"/>
            </w:pPr>
            <w:r w:rsidRPr="001C340E">
              <w:t>Бескаркасный цельносварной из листовой стали толщиной не менее 1 мм</w:t>
            </w:r>
          </w:p>
          <w:p w:rsidR="00313216" w:rsidRPr="001C340E" w:rsidRDefault="00313216" w:rsidP="00C01666">
            <w:pPr>
              <w:spacing w:line="240" w:lineRule="auto"/>
              <w:ind w:firstLine="0"/>
            </w:pPr>
            <w:r w:rsidRPr="001C340E">
              <w:t>Масса – не менее 35 кг.</w:t>
            </w:r>
          </w:p>
          <w:p w:rsidR="00313216" w:rsidRPr="001C340E" w:rsidRDefault="00313216" w:rsidP="00C01666">
            <w:pPr>
              <w:spacing w:line="240" w:lineRule="auto"/>
              <w:ind w:firstLine="0"/>
            </w:pPr>
            <w:r w:rsidRPr="001C340E">
              <w:t>Для хранения кислородных, ацетиленовых, углекислотных и других аналогичных по типу и размеру баллонов.</w:t>
            </w:r>
          </w:p>
          <w:p w:rsidR="00313216" w:rsidRPr="001C340E" w:rsidRDefault="00313216" w:rsidP="00C01666">
            <w:pPr>
              <w:spacing w:line="240" w:lineRule="auto"/>
              <w:ind w:firstLine="0"/>
            </w:pPr>
            <w:r w:rsidRPr="001C340E">
              <w:t>Отсутствие настила из листа на дне шкафа  и пазы в боковых стенках должны обеспечивать вентиляцию внутри шкафа. В задней стенке шкафа должно быть выполнено отверстие для подвода трубопровода к баллонам.</w:t>
            </w:r>
          </w:p>
          <w:p w:rsidR="00313216" w:rsidRPr="001C340E" w:rsidRDefault="00313216" w:rsidP="00C01666">
            <w:pPr>
              <w:spacing w:line="240" w:lineRule="auto"/>
              <w:ind w:firstLine="0"/>
            </w:pPr>
            <w:r w:rsidRPr="001C340E">
              <w:t>Высококачественное порошковое покрытие поверхности шкафа должно обладать высокой износоустойчивостью и предохранить поверхность от коррозии.</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11.</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E21E8E">
            <w:pPr>
              <w:ind w:firstLine="0"/>
              <w:rPr>
                <w:b/>
                <w:sz w:val="20"/>
                <w:szCs w:val="20"/>
              </w:rPr>
            </w:pPr>
            <w:r w:rsidRPr="0057497D">
              <w:rPr>
                <w:b/>
                <w:spacing w:val="-4"/>
              </w:rPr>
              <w:t xml:space="preserve">Стеллаж  средне-грузовой </w:t>
            </w:r>
            <w:r>
              <w:rPr>
                <w:b/>
                <w:spacing w:val="-4"/>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Стеллаж  средне-грузовой 2000х1500х600, нагрузка на ярус 500 кг, на секцию до 3000 кг</w:t>
            </w:r>
            <w:proofErr w:type="gramStart"/>
            <w:r w:rsidRPr="001C340E">
              <w:t xml:space="preserve">., </w:t>
            </w:r>
            <w:proofErr w:type="gramEnd"/>
            <w:r w:rsidRPr="001C340E">
              <w:t>4 яруса</w:t>
            </w:r>
          </w:p>
          <w:p w:rsidR="00313216" w:rsidRDefault="00313216" w:rsidP="00C01666">
            <w:pPr>
              <w:spacing w:line="240" w:lineRule="auto"/>
              <w:ind w:firstLine="0"/>
            </w:pPr>
            <w:r w:rsidRPr="001C340E">
              <w:t>Состоит из вертикальных рам, закрепленных на них горизонт</w:t>
            </w:r>
            <w:r>
              <w:t>альных балок и разборных полок.</w:t>
            </w:r>
          </w:p>
          <w:p w:rsidR="00313216" w:rsidRPr="001C340E" w:rsidRDefault="00313216" w:rsidP="00C01666">
            <w:pPr>
              <w:spacing w:line="240" w:lineRule="auto"/>
              <w:ind w:firstLine="0"/>
            </w:pPr>
            <w:r w:rsidRPr="001C340E">
              <w:t xml:space="preserve">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313216" w:rsidRPr="001C340E" w:rsidRDefault="0031321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13216" w:rsidRPr="001C340E" w:rsidRDefault="0031321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13216" w:rsidRPr="001C340E" w:rsidRDefault="00313216" w:rsidP="00C01666">
            <w:pPr>
              <w:spacing w:line="240" w:lineRule="auto"/>
              <w:ind w:firstLine="0"/>
            </w:pPr>
            <w:r w:rsidRPr="001C340E">
              <w:t>Нагрузка на секцию стеллажа не менее 3000 кг, на ярус стеллажа  500 кг.</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13216" w:rsidRPr="001C340E" w:rsidRDefault="00313216" w:rsidP="00C01666">
            <w:pPr>
              <w:spacing w:line="240" w:lineRule="auto"/>
              <w:ind w:firstLine="0"/>
            </w:pPr>
            <w:r w:rsidRPr="001C340E">
              <w:t>Руководство по эксплуатации. Паспорт изделия.</w:t>
            </w:r>
          </w:p>
          <w:p w:rsidR="00313216" w:rsidRPr="001C340E" w:rsidRDefault="00313216" w:rsidP="00C01666">
            <w:pPr>
              <w:spacing w:line="240" w:lineRule="auto"/>
              <w:ind w:firstLine="0"/>
            </w:pPr>
            <w:r w:rsidRPr="001C340E">
              <w:t xml:space="preserve">Комплектация: </w:t>
            </w:r>
          </w:p>
          <w:p w:rsidR="00313216" w:rsidRPr="001C340E" w:rsidRDefault="00313216" w:rsidP="00C01666">
            <w:pPr>
              <w:spacing w:line="240" w:lineRule="auto"/>
              <w:ind w:firstLine="0"/>
            </w:pPr>
            <w:r w:rsidRPr="001C340E">
              <w:t>Рама  – 2 шт.</w:t>
            </w:r>
          </w:p>
          <w:p w:rsidR="00313216" w:rsidRPr="001C340E" w:rsidRDefault="00313216" w:rsidP="00C01666">
            <w:pPr>
              <w:spacing w:line="240" w:lineRule="auto"/>
              <w:ind w:firstLine="0"/>
            </w:pPr>
            <w:r w:rsidRPr="001C340E">
              <w:lastRenderedPageBreak/>
              <w:t>Балка  – 8 шт.</w:t>
            </w:r>
          </w:p>
          <w:p w:rsidR="00313216" w:rsidRPr="001C340E" w:rsidRDefault="00313216" w:rsidP="00C01666">
            <w:pPr>
              <w:spacing w:line="240" w:lineRule="auto"/>
              <w:ind w:firstLine="0"/>
            </w:pPr>
            <w:r w:rsidRPr="001C340E">
              <w:t>Стяжка балок – 4 шт.</w:t>
            </w:r>
          </w:p>
          <w:p w:rsidR="00313216" w:rsidRPr="001C340E" w:rsidRDefault="00313216" w:rsidP="00C01666">
            <w:pPr>
              <w:spacing w:line="240" w:lineRule="auto"/>
              <w:ind w:firstLine="0"/>
            </w:pPr>
            <w:r w:rsidRPr="001C340E">
              <w:t>Полка яруса  – 20 шт.</w:t>
            </w:r>
          </w:p>
          <w:p w:rsidR="00313216" w:rsidRPr="001C340E" w:rsidRDefault="00313216" w:rsidP="00C01666">
            <w:pPr>
              <w:spacing w:line="240" w:lineRule="auto"/>
              <w:ind w:firstLine="0"/>
            </w:pPr>
            <w:r w:rsidRPr="001C340E">
              <w:t>Анкер клиновой 10х100 мм – 8 шт.</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3</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12.</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E21E8E">
            <w:pPr>
              <w:ind w:firstLine="0"/>
              <w:rPr>
                <w:b/>
                <w:sz w:val="20"/>
                <w:szCs w:val="20"/>
              </w:rPr>
            </w:pPr>
            <w:r w:rsidRPr="0057497D">
              <w:rPr>
                <w:b/>
                <w:spacing w:val="-4"/>
              </w:rPr>
              <w:t xml:space="preserve">Стеллаж  средне-грузовой </w:t>
            </w:r>
            <w:r>
              <w:rPr>
                <w:b/>
                <w:spacing w:val="-4"/>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Стеллаж  средне-грузовой 2000х1200х500, нагрузка на яр</w:t>
            </w:r>
            <w:r>
              <w:t>ус 500 кг, на секцию до 3000 кг</w:t>
            </w:r>
            <w:r w:rsidRPr="001C340E">
              <w:t>, 4 яруса</w:t>
            </w:r>
          </w:p>
          <w:p w:rsidR="00313216" w:rsidRPr="001C340E" w:rsidRDefault="00313216" w:rsidP="00C01666">
            <w:pPr>
              <w:spacing w:line="240" w:lineRule="auto"/>
              <w:ind w:firstLine="0"/>
            </w:pPr>
            <w:r w:rsidRPr="001C340E">
              <w:t>Состоит из вертикальных рам, закрепленных на них горизонтальных балок и разборных полок.</w:t>
            </w:r>
          </w:p>
          <w:p w:rsidR="00313216" w:rsidRPr="001C340E" w:rsidRDefault="0031321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313216" w:rsidRPr="001C340E" w:rsidRDefault="0031321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13216" w:rsidRPr="001C340E" w:rsidRDefault="0031321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13216" w:rsidRPr="001C340E" w:rsidRDefault="00313216" w:rsidP="00C01666">
            <w:pPr>
              <w:spacing w:line="240" w:lineRule="auto"/>
              <w:ind w:firstLine="0"/>
            </w:pPr>
            <w:r w:rsidRPr="001C340E">
              <w:t>Нагрузка на секцию стеллажа не менее 3000 кг, на ярус 500 кг.</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13216" w:rsidRPr="001C340E" w:rsidRDefault="00313216" w:rsidP="00C01666">
            <w:pPr>
              <w:spacing w:line="240" w:lineRule="auto"/>
              <w:ind w:firstLine="0"/>
            </w:pPr>
            <w:r w:rsidRPr="001C340E">
              <w:t>Руководство по эксплуатации. Паспорт изделия.</w:t>
            </w:r>
          </w:p>
          <w:p w:rsidR="00313216" w:rsidRPr="001C340E" w:rsidRDefault="00313216" w:rsidP="00C01666">
            <w:pPr>
              <w:spacing w:line="240" w:lineRule="auto"/>
              <w:ind w:firstLine="0"/>
            </w:pPr>
            <w:r w:rsidRPr="001C340E">
              <w:t xml:space="preserve">Комплектация: </w:t>
            </w:r>
          </w:p>
          <w:p w:rsidR="00313216" w:rsidRPr="001C340E" w:rsidRDefault="00313216" w:rsidP="00C01666">
            <w:pPr>
              <w:spacing w:line="240" w:lineRule="auto"/>
              <w:ind w:firstLine="0"/>
            </w:pPr>
            <w:r w:rsidRPr="001C340E">
              <w:t>Рама   – 2 шт.</w:t>
            </w:r>
          </w:p>
          <w:p w:rsidR="00313216" w:rsidRPr="001C340E" w:rsidRDefault="00313216" w:rsidP="00C01666">
            <w:pPr>
              <w:spacing w:line="240" w:lineRule="auto"/>
              <w:ind w:firstLine="0"/>
            </w:pPr>
            <w:r w:rsidRPr="001C340E">
              <w:t>Балка – 8 шт.</w:t>
            </w:r>
          </w:p>
          <w:p w:rsidR="00313216" w:rsidRPr="001C340E" w:rsidRDefault="00313216" w:rsidP="00C01666">
            <w:pPr>
              <w:spacing w:line="240" w:lineRule="auto"/>
              <w:ind w:firstLine="0"/>
            </w:pPr>
            <w:r w:rsidRPr="001C340E">
              <w:t>Стяжка балок - 4 шт.</w:t>
            </w:r>
          </w:p>
          <w:p w:rsidR="00313216" w:rsidRPr="001C340E" w:rsidRDefault="00313216" w:rsidP="00C01666">
            <w:pPr>
              <w:spacing w:line="240" w:lineRule="auto"/>
              <w:ind w:firstLine="0"/>
            </w:pPr>
            <w:r w:rsidRPr="001C340E">
              <w:t>Полка яруса – 16 шт.</w:t>
            </w:r>
          </w:p>
          <w:p w:rsidR="00313216" w:rsidRPr="001C340E" w:rsidRDefault="00313216" w:rsidP="00C01666">
            <w:pPr>
              <w:spacing w:line="240" w:lineRule="auto"/>
              <w:ind w:firstLine="0"/>
            </w:pPr>
            <w:r w:rsidRPr="001C340E">
              <w:t>Анкер клиновой 10х100 мм – 8 шт.</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13.</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E21E8E">
            <w:pPr>
              <w:ind w:firstLine="0"/>
              <w:rPr>
                <w:b/>
                <w:sz w:val="20"/>
                <w:szCs w:val="20"/>
              </w:rPr>
            </w:pPr>
            <w:r w:rsidRPr="0057497D">
              <w:rPr>
                <w:b/>
                <w:spacing w:val="-4"/>
              </w:rPr>
              <w:t xml:space="preserve">Стеллаж  средне-грузовой </w:t>
            </w:r>
            <w:r>
              <w:rPr>
                <w:b/>
                <w:spacing w:val="-4"/>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Стеллаж  средне-грузовой 2000х1500х500, нагрузка на ярус 500 кг, на секцию до 3000 кг, 4 яруса</w:t>
            </w:r>
          </w:p>
          <w:p w:rsidR="00313216" w:rsidRPr="001C340E" w:rsidRDefault="00313216" w:rsidP="00C01666">
            <w:pPr>
              <w:spacing w:line="240" w:lineRule="auto"/>
              <w:ind w:firstLine="0"/>
            </w:pPr>
            <w:r w:rsidRPr="001C340E">
              <w:t>Состоит из вертикальных рам, закрепленных на них горизонтальных балок и разборных полок.</w:t>
            </w:r>
          </w:p>
          <w:p w:rsidR="00313216" w:rsidRPr="001C340E" w:rsidRDefault="0031321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w:t>
            </w:r>
          </w:p>
          <w:p w:rsidR="00313216" w:rsidRPr="001C340E" w:rsidRDefault="0031321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13216" w:rsidRPr="001C340E" w:rsidRDefault="00313216" w:rsidP="00C01666">
            <w:pPr>
              <w:spacing w:line="240" w:lineRule="auto"/>
              <w:ind w:firstLine="0"/>
            </w:pPr>
            <w:r w:rsidRPr="001C340E">
              <w:lastRenderedPageBreak/>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13216" w:rsidRPr="001C340E" w:rsidRDefault="00313216" w:rsidP="00C01666">
            <w:pPr>
              <w:spacing w:line="240" w:lineRule="auto"/>
              <w:ind w:firstLine="0"/>
            </w:pPr>
            <w:r w:rsidRPr="001C340E">
              <w:t>Нагрузка на секцию стеллажа не менее 3000 кг, на ярус стеллажа 500 кг.</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13216" w:rsidRPr="001C340E" w:rsidRDefault="00313216" w:rsidP="00C01666">
            <w:pPr>
              <w:spacing w:line="240" w:lineRule="auto"/>
              <w:ind w:firstLine="0"/>
            </w:pPr>
            <w:r w:rsidRPr="001C340E">
              <w:t>Руководство по эксплуатации. Паспорт изделия.</w:t>
            </w:r>
          </w:p>
          <w:p w:rsidR="00313216" w:rsidRPr="001C340E" w:rsidRDefault="00313216" w:rsidP="00C01666">
            <w:pPr>
              <w:spacing w:line="240" w:lineRule="auto"/>
              <w:ind w:firstLine="0"/>
            </w:pPr>
            <w:r w:rsidRPr="001C340E">
              <w:t xml:space="preserve">Комплектация: </w:t>
            </w:r>
          </w:p>
          <w:p w:rsidR="00313216" w:rsidRPr="001C340E" w:rsidRDefault="00313216" w:rsidP="00C01666">
            <w:pPr>
              <w:spacing w:line="240" w:lineRule="auto"/>
              <w:ind w:firstLine="0"/>
            </w:pPr>
            <w:r w:rsidRPr="001C340E">
              <w:t>Рама – 2 шт.</w:t>
            </w:r>
          </w:p>
          <w:p w:rsidR="00313216" w:rsidRPr="001C340E" w:rsidRDefault="00313216" w:rsidP="00C01666">
            <w:pPr>
              <w:spacing w:line="240" w:lineRule="auto"/>
              <w:ind w:firstLine="0"/>
            </w:pPr>
            <w:r w:rsidRPr="001C340E">
              <w:t>Балка  – 8 шт.</w:t>
            </w:r>
          </w:p>
          <w:p w:rsidR="00313216" w:rsidRPr="001C340E" w:rsidRDefault="00313216" w:rsidP="00C01666">
            <w:pPr>
              <w:spacing w:line="240" w:lineRule="auto"/>
              <w:ind w:firstLine="0"/>
            </w:pPr>
            <w:r w:rsidRPr="001C340E">
              <w:t>Стяжка балок  – 4 шт.</w:t>
            </w:r>
          </w:p>
          <w:p w:rsidR="00313216" w:rsidRPr="001C340E" w:rsidRDefault="00313216" w:rsidP="00C01666">
            <w:pPr>
              <w:spacing w:line="240" w:lineRule="auto"/>
              <w:ind w:firstLine="0"/>
            </w:pPr>
            <w:r w:rsidRPr="001C340E">
              <w:t>Полка яруса  – 20 шт.</w:t>
            </w:r>
          </w:p>
          <w:p w:rsidR="00313216" w:rsidRPr="001C340E" w:rsidRDefault="00313216" w:rsidP="00C01666">
            <w:pPr>
              <w:spacing w:line="240" w:lineRule="auto"/>
              <w:ind w:firstLine="0"/>
            </w:pPr>
            <w:r w:rsidRPr="001C340E">
              <w:t>Анкер клиновой 10х100 мм – 8 шт.</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14.</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Шкаф картотечный</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1327x515x631</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60</w:t>
            </w:r>
          </w:p>
          <w:p w:rsidR="00313216" w:rsidRPr="001C340E" w:rsidRDefault="00313216" w:rsidP="00C01666">
            <w:pPr>
              <w:spacing w:line="240" w:lineRule="auto"/>
              <w:ind w:firstLine="0"/>
            </w:pPr>
            <w:r w:rsidRPr="001C340E">
              <w:t>Количество ящиков: 6</w:t>
            </w:r>
          </w:p>
          <w:p w:rsidR="00313216" w:rsidRPr="001C340E" w:rsidRDefault="00313216" w:rsidP="00C01666">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195х476х581</w:t>
            </w:r>
          </w:p>
          <w:p w:rsidR="00313216" w:rsidRPr="001C340E" w:rsidRDefault="00313216" w:rsidP="00C01666">
            <w:pPr>
              <w:spacing w:line="240" w:lineRule="auto"/>
              <w:ind w:firstLine="0"/>
            </w:pPr>
            <w:r w:rsidRPr="001C340E">
              <w:t>Формат документов: A5 и А</w:t>
            </w:r>
            <w:proofErr w:type="gramStart"/>
            <w:r w:rsidRPr="001C340E">
              <w:t>6</w:t>
            </w:r>
            <w:proofErr w:type="gramEnd"/>
          </w:p>
          <w:p w:rsidR="00313216" w:rsidRPr="001C340E" w:rsidRDefault="00313216" w:rsidP="00C01666">
            <w:pPr>
              <w:spacing w:line="240" w:lineRule="auto"/>
              <w:ind w:firstLine="0"/>
            </w:pPr>
            <w:r w:rsidRPr="001C340E">
              <w:t xml:space="preserve">Максимальная нагрузка на ящик, </w:t>
            </w:r>
            <w:proofErr w:type="gramStart"/>
            <w:r w:rsidRPr="001C340E">
              <w:t>кг</w:t>
            </w:r>
            <w:proofErr w:type="gramEnd"/>
            <w:r w:rsidRPr="001C340E">
              <w:t>: 20</w:t>
            </w:r>
          </w:p>
          <w:p w:rsidR="00313216" w:rsidRPr="001C340E" w:rsidRDefault="00313216" w:rsidP="00C01666">
            <w:pPr>
              <w:spacing w:line="240" w:lineRule="auto"/>
              <w:ind w:firstLine="0"/>
            </w:pPr>
            <w:r w:rsidRPr="001C340E">
              <w:t>Вместимость: до 7000 карточек</w:t>
            </w:r>
          </w:p>
          <w:p w:rsidR="00313216" w:rsidRPr="001C340E" w:rsidRDefault="00313216" w:rsidP="00C01666">
            <w:pPr>
              <w:spacing w:line="240" w:lineRule="auto"/>
              <w:ind w:firstLine="0"/>
            </w:pPr>
            <w:r w:rsidRPr="001C340E">
              <w:t>В комплект поставки входит: 6 разделителей, 36 компрессионных пластин</w:t>
            </w:r>
          </w:p>
          <w:p w:rsidR="00313216" w:rsidRDefault="00313216" w:rsidP="00C01666">
            <w:pPr>
              <w:spacing w:line="240" w:lineRule="auto"/>
              <w:ind w:firstLine="0"/>
            </w:pPr>
            <w:r>
              <w:t xml:space="preserve">Цвет: серых оттенков </w:t>
            </w:r>
            <w:r w:rsidRPr="001C340E">
              <w:t xml:space="preserve"> </w:t>
            </w:r>
          </w:p>
          <w:p w:rsidR="00313216" w:rsidRPr="001C340E" w:rsidRDefault="00313216" w:rsidP="00C01666">
            <w:pPr>
              <w:spacing w:line="240" w:lineRule="auto"/>
              <w:ind w:firstLine="0"/>
            </w:pPr>
            <w:r w:rsidRPr="001C340E">
              <w:t>Тип покрытия: Порошковое</w:t>
            </w:r>
          </w:p>
          <w:p w:rsidR="00313216" w:rsidRPr="001C340E" w:rsidRDefault="00313216" w:rsidP="00C01666">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313216" w:rsidRPr="001C340E" w:rsidRDefault="00313216" w:rsidP="00C01666">
            <w:pPr>
              <w:spacing w:line="240" w:lineRule="auto"/>
              <w:ind w:firstLine="0"/>
            </w:pPr>
            <w:r w:rsidRPr="001C340E">
              <w:t>Телескопические направляющие выдвижных ящиков, система полного выдвижения ящиков. Надежность должна быть подтверждена промышленным испытанием 50000 откр</w:t>
            </w:r>
            <w:r>
              <w:t>ываний, при нагрузке на ящик 30 кг</w:t>
            </w:r>
          </w:p>
          <w:p w:rsidR="00313216" w:rsidRPr="001C340E" w:rsidRDefault="00313216" w:rsidP="00C01666">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313216" w:rsidRPr="001C340E" w:rsidRDefault="00313216" w:rsidP="00C01666">
            <w:pPr>
              <w:spacing w:line="240" w:lineRule="auto"/>
              <w:ind w:firstLine="0"/>
            </w:pPr>
            <w:r w:rsidRPr="001C340E">
              <w:t xml:space="preserve">Комплектация центральным замком, с возможностью смены цилиндра и </w:t>
            </w:r>
            <w:proofErr w:type="gramStart"/>
            <w:r w:rsidRPr="001C340E">
              <w:t>мастер-ключом</w:t>
            </w:r>
            <w:proofErr w:type="gramEnd"/>
            <w:r w:rsidRPr="001C340E">
              <w:t>.</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15.</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A061E6">
              <w:rPr>
                <w:b/>
              </w:rPr>
              <w:t>Стул винтовой на регулируемых опорах с опорным кольцом</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C01666">
            <w:pPr>
              <w:spacing w:line="240" w:lineRule="auto"/>
              <w:ind w:firstLine="0"/>
              <w:rPr>
                <w:color w:val="000000"/>
              </w:rPr>
            </w:pPr>
            <w:r w:rsidRPr="001C340E">
              <w:rPr>
                <w:color w:val="000000"/>
              </w:rPr>
              <w:t xml:space="preserve">Диаметр </w:t>
            </w:r>
            <w:proofErr w:type="spellStart"/>
            <w:r w:rsidRPr="001C340E">
              <w:rPr>
                <w:color w:val="000000"/>
              </w:rPr>
              <w:t>пятилучья</w:t>
            </w:r>
            <w:proofErr w:type="spellEnd"/>
            <w:r w:rsidRPr="001C340E">
              <w:rPr>
                <w:color w:val="000000"/>
              </w:rPr>
              <w:t xml:space="preserve"> не менее 545 мм. Высота сиденья регулируется от </w:t>
            </w:r>
            <w:r w:rsidRPr="001C340E">
              <w:rPr>
                <w:color w:val="000000"/>
                <w:lang w:val="en-US"/>
              </w:rPr>
              <w:t>min</w:t>
            </w:r>
            <w:r w:rsidRPr="001C340E">
              <w:rPr>
                <w:color w:val="000000"/>
              </w:rPr>
              <w:t xml:space="preserve"> 500 до </w:t>
            </w:r>
            <w:r w:rsidRPr="001C340E">
              <w:rPr>
                <w:color w:val="000000"/>
                <w:lang w:val="en-US"/>
              </w:rPr>
              <w:t>max</w:t>
            </w:r>
            <w:r w:rsidRPr="001C340E">
              <w:rPr>
                <w:color w:val="000000"/>
              </w:rPr>
              <w:t xml:space="preserve"> 650 мм. Высота спинки: 350-400 мм.</w:t>
            </w:r>
          </w:p>
          <w:p w:rsidR="00313216" w:rsidRPr="001C340E" w:rsidRDefault="00313216" w:rsidP="00C01666">
            <w:pPr>
              <w:spacing w:line="240" w:lineRule="auto"/>
              <w:ind w:firstLine="0"/>
              <w:rPr>
                <w:color w:val="000000"/>
              </w:rPr>
            </w:pPr>
            <w:r w:rsidRPr="001C340E">
              <w:rPr>
                <w:color w:val="000000"/>
              </w:rPr>
              <w:t>Трапециевидная  резьба на штоке  регулирования высоты сиденья. Длина  втулки с резьбой в основании стула не менее 100 мм.</w:t>
            </w:r>
          </w:p>
          <w:p w:rsidR="00313216" w:rsidRPr="001C340E" w:rsidRDefault="00313216" w:rsidP="00C01666">
            <w:pPr>
              <w:spacing w:line="240" w:lineRule="auto"/>
              <w:ind w:firstLine="0"/>
              <w:rPr>
                <w:color w:val="000000"/>
              </w:rPr>
            </w:pPr>
            <w:r w:rsidRPr="001C340E">
              <w:rPr>
                <w:color w:val="000000"/>
              </w:rPr>
              <w:t xml:space="preserve">Каркас </w:t>
            </w:r>
            <w:proofErr w:type="spellStart"/>
            <w:r w:rsidRPr="001C340E">
              <w:rPr>
                <w:color w:val="000000"/>
              </w:rPr>
              <w:t>изготовливается</w:t>
            </w:r>
            <w:proofErr w:type="spellEnd"/>
            <w:r w:rsidRPr="001C340E">
              <w:rPr>
                <w:color w:val="000000"/>
              </w:rPr>
              <w:t xml:space="preserve">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Обивка стула должна быть изготовлена с применением материала, устойчивого к истиранию и воздействию </w:t>
            </w:r>
            <w:proofErr w:type="spellStart"/>
            <w:r w:rsidRPr="001C340E">
              <w:rPr>
                <w:color w:val="000000"/>
              </w:rPr>
              <w:t>дезинфецирующих</w:t>
            </w:r>
            <w:proofErr w:type="spellEnd"/>
            <w:r w:rsidRPr="001C340E">
              <w:rPr>
                <w:color w:val="000000"/>
              </w:rPr>
              <w:t xml:space="preserve"> средств.</w:t>
            </w:r>
          </w:p>
          <w:p w:rsidR="00313216" w:rsidRPr="001C340E" w:rsidRDefault="00313216" w:rsidP="00C01666">
            <w:pPr>
              <w:spacing w:line="240" w:lineRule="auto"/>
              <w:ind w:firstLine="0"/>
              <w:textAlignment w:val="top"/>
              <w:rPr>
                <w:color w:val="000000"/>
              </w:rPr>
            </w:pPr>
            <w:r w:rsidRPr="001C340E">
              <w:rPr>
                <w:color w:val="000000"/>
              </w:rPr>
              <w:t>Цвет обивки – черных оттенков.</w:t>
            </w:r>
          </w:p>
          <w:p w:rsidR="00313216" w:rsidRPr="001C340E" w:rsidRDefault="00313216" w:rsidP="00C01666">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p w:rsidR="00313216" w:rsidRPr="001C340E" w:rsidRDefault="0031321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16.</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313216" w:rsidRPr="001C340E" w:rsidRDefault="00313216" w:rsidP="00C01666">
            <w:pPr>
              <w:ind w:firstLine="0"/>
            </w:pPr>
            <w:r w:rsidRPr="001C340E">
              <w:t>Максимальная нагрузка на верстак - 750 кг</w:t>
            </w:r>
          </w:p>
          <w:p w:rsidR="00313216" w:rsidRPr="001C340E" w:rsidRDefault="00313216" w:rsidP="00C01666">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313216" w:rsidRPr="001C340E" w:rsidRDefault="00313216" w:rsidP="00C01666">
            <w:pPr>
              <w:ind w:firstLine="0"/>
            </w:pPr>
            <w:r w:rsidRPr="001C340E">
              <w:t>Комплектация:</w:t>
            </w:r>
          </w:p>
          <w:p w:rsidR="00313216" w:rsidRPr="001C340E" w:rsidRDefault="00313216" w:rsidP="00C01666">
            <w:pPr>
              <w:ind w:firstLine="0"/>
            </w:pPr>
            <w:r w:rsidRPr="001C340E">
              <w:t xml:space="preserve"> Столешница - 1шт. мм (</w:t>
            </w:r>
            <w:proofErr w:type="spellStart"/>
            <w:r w:rsidRPr="001C340E">
              <w:t>ВхШхГ</w:t>
            </w:r>
            <w:proofErr w:type="spellEnd"/>
            <w:r w:rsidRPr="001C340E">
              <w:t>): не менее 24x1200x700 , МДФ толщиной не менее 24 мм покрытая оцинкованным листовым металлом толщиной  не менее 1,2 мм.</w:t>
            </w:r>
          </w:p>
          <w:p w:rsidR="00313216" w:rsidRPr="001C340E" w:rsidRDefault="00313216" w:rsidP="00C01666">
            <w:pPr>
              <w:ind w:firstLine="0"/>
            </w:pPr>
            <w:r w:rsidRPr="001C340E">
              <w:t>Тумба  - 1 шт. (</w:t>
            </w:r>
            <w:proofErr w:type="spellStart"/>
            <w:r w:rsidRPr="001C340E">
              <w:t>ВхШхГ</w:t>
            </w:r>
            <w:proofErr w:type="spellEnd"/>
            <w:r w:rsidRPr="001C340E">
              <w:t>)</w:t>
            </w:r>
            <w:proofErr w:type="gramStart"/>
            <w:r w:rsidRPr="001C340E">
              <w:t>:н</w:t>
            </w:r>
            <w:proofErr w:type="gramEnd"/>
            <w:r w:rsidRPr="001C340E">
              <w:t>е менее 840x460x640 мм</w:t>
            </w:r>
          </w:p>
          <w:p w:rsidR="00313216" w:rsidRPr="001C340E" w:rsidRDefault="00313216" w:rsidP="00C01666">
            <w:pPr>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313216" w:rsidRPr="001C340E" w:rsidRDefault="00313216" w:rsidP="00C01666">
            <w:pPr>
              <w:ind w:firstLine="0"/>
            </w:pPr>
            <w:r w:rsidRPr="001C340E">
              <w:t xml:space="preserve"> Выдвижные ящики оборудованы телескопическими направляющими и ключевым замком</w:t>
            </w:r>
          </w:p>
          <w:p w:rsidR="00313216" w:rsidRPr="001C340E" w:rsidRDefault="00313216" w:rsidP="00C01666">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13216" w:rsidRPr="001C340E" w:rsidRDefault="00313216" w:rsidP="00C01666">
            <w:pPr>
              <w:ind w:firstLine="0"/>
            </w:pPr>
            <w:r w:rsidRPr="001C340E">
              <w:t>Габаритные размеры двух нижних ящиков, мм (</w:t>
            </w:r>
            <w:proofErr w:type="spellStart"/>
            <w:r w:rsidRPr="001C340E">
              <w:t>ВхШхГ</w:t>
            </w:r>
            <w:proofErr w:type="spellEnd"/>
            <w:r w:rsidRPr="001C340E">
              <w:t>)</w:t>
            </w:r>
            <w:proofErr w:type="gramStart"/>
            <w:r w:rsidRPr="001C340E">
              <w:t>:н</w:t>
            </w:r>
            <w:proofErr w:type="gramEnd"/>
            <w:r w:rsidRPr="001C340E">
              <w:t>е менее 190x380x600</w:t>
            </w:r>
          </w:p>
          <w:p w:rsidR="00313216" w:rsidRPr="001C340E" w:rsidRDefault="00313216" w:rsidP="00C01666">
            <w:pPr>
              <w:ind w:firstLine="0"/>
            </w:pPr>
            <w:r w:rsidRPr="001C340E">
              <w:lastRenderedPageBreak/>
              <w:t xml:space="preserve">Максимальная нагрузка на ящик, </w:t>
            </w:r>
            <w:proofErr w:type="gramStart"/>
            <w:r w:rsidRPr="001C340E">
              <w:t>кг</w:t>
            </w:r>
            <w:proofErr w:type="gramEnd"/>
            <w:r w:rsidRPr="001C340E">
              <w:t>: не менее 30</w:t>
            </w:r>
          </w:p>
          <w:p w:rsidR="00313216" w:rsidRPr="001C340E" w:rsidRDefault="00313216" w:rsidP="00C01666">
            <w:pPr>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p>
          <w:p w:rsidR="00313216" w:rsidRPr="001C340E" w:rsidRDefault="00313216" w:rsidP="00C01666">
            <w:pPr>
              <w:ind w:firstLine="0"/>
            </w:pPr>
            <w:r w:rsidRPr="001C340E">
              <w:t>Опора -1 - 1шт. (</w:t>
            </w:r>
            <w:proofErr w:type="spellStart"/>
            <w:r w:rsidRPr="001C340E">
              <w:t>ВхШхГ</w:t>
            </w:r>
            <w:proofErr w:type="spellEnd"/>
            <w:r w:rsidRPr="001C340E">
              <w:t>): не менее 840x150x640 мм</w:t>
            </w:r>
          </w:p>
          <w:p w:rsidR="00313216" w:rsidRPr="001C340E" w:rsidRDefault="00313216" w:rsidP="00C01666">
            <w:pPr>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13216" w:rsidRPr="001C340E" w:rsidRDefault="00313216" w:rsidP="00C01666">
            <w:pPr>
              <w:ind w:firstLine="0"/>
            </w:pPr>
            <w:r w:rsidRPr="001C340E">
              <w:t xml:space="preserve">Цвет покрытия – серых оттенков. </w:t>
            </w:r>
          </w:p>
          <w:p w:rsidR="00313216" w:rsidRPr="001C340E" w:rsidRDefault="00313216" w:rsidP="00C01666">
            <w:pPr>
              <w:ind w:firstLine="0"/>
            </w:pPr>
            <w:r w:rsidRPr="001C340E">
              <w:t xml:space="preserve">Полка и Стенка - 1шт. </w:t>
            </w:r>
          </w:p>
          <w:p w:rsidR="00313216" w:rsidRPr="001C340E" w:rsidRDefault="00313216" w:rsidP="00C01666">
            <w:pPr>
              <w:ind w:firstLine="0"/>
            </w:pPr>
            <w:r w:rsidRPr="001C340E">
              <w:t xml:space="preserve">Должна быть выполнена из металла не менее 1,2 мм с боковыми рёбрами жесткости и выдерживать нагрузку до 40 кг. Цвет покрытия – серых оттенков  </w:t>
            </w:r>
          </w:p>
          <w:p w:rsidR="00313216" w:rsidRPr="001C340E" w:rsidRDefault="00313216" w:rsidP="00C01666">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13216" w:rsidRPr="001C340E" w:rsidRDefault="00313216" w:rsidP="00C01666">
            <w:pPr>
              <w:ind w:firstLine="0"/>
            </w:pPr>
            <w:r w:rsidRPr="001C340E">
              <w:t>Комплектация:</w:t>
            </w:r>
          </w:p>
          <w:p w:rsidR="00313216" w:rsidRPr="001C340E" w:rsidRDefault="00313216" w:rsidP="00C01666">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313216" w:rsidRPr="001C340E" w:rsidRDefault="00313216" w:rsidP="00C01666">
            <w:pPr>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13216" w:rsidRPr="001C340E" w:rsidRDefault="00313216" w:rsidP="00C01666">
            <w:pPr>
              <w:ind w:firstLine="0"/>
            </w:pPr>
            <w:r w:rsidRPr="001C340E">
              <w:t>Экран 2 шт.: толщина стали не менее 1.2 мм, квадратная перфорация 10х10 мм.</w:t>
            </w:r>
          </w:p>
          <w:p w:rsidR="00313216" w:rsidRPr="001C340E" w:rsidRDefault="00313216" w:rsidP="00C01666">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13216" w:rsidRPr="001C340E" w:rsidRDefault="00313216" w:rsidP="00C01666">
            <w:pPr>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313216" w:rsidRPr="001C340E" w:rsidRDefault="00313216" w:rsidP="00C01666">
            <w:pPr>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C01666">
            <w:pPr>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C01666">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C01666">
            <w:pPr>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C01666">
            <w:pPr>
              <w:ind w:firstLine="0"/>
            </w:pPr>
            <w:r w:rsidRPr="001C340E">
              <w:t>Лоток для формата А</w:t>
            </w:r>
            <w:proofErr w:type="gramStart"/>
            <w:r w:rsidRPr="001C340E">
              <w:t>4</w:t>
            </w:r>
            <w:proofErr w:type="gramEnd"/>
            <w:r w:rsidRPr="001C340E">
              <w:t xml:space="preserve"> – 1  шт.  П-образная </w:t>
            </w:r>
            <w:r w:rsidRPr="001C340E">
              <w:lastRenderedPageBreak/>
              <w:t>конструкция с внешними бортиками высотой 40 мм. Цвет покрытия - серых оттенков.</w:t>
            </w:r>
          </w:p>
          <w:p w:rsidR="00313216" w:rsidRPr="001C340E" w:rsidRDefault="00313216" w:rsidP="00C01666">
            <w:pPr>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C01666">
            <w:pPr>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17.</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313216" w:rsidRPr="001C340E" w:rsidRDefault="00313216" w:rsidP="00C01666">
            <w:pPr>
              <w:ind w:firstLine="0"/>
            </w:pPr>
            <w:r w:rsidRPr="001C340E">
              <w:t>Максимальная нагрузка на верстак – не менее 750 кг</w:t>
            </w:r>
          </w:p>
          <w:p w:rsidR="00313216" w:rsidRPr="001C340E" w:rsidRDefault="00313216" w:rsidP="00C01666">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313216" w:rsidRPr="001C340E" w:rsidRDefault="00313216" w:rsidP="00C01666">
            <w:pPr>
              <w:ind w:firstLine="0"/>
            </w:pPr>
            <w:r w:rsidRPr="001C340E">
              <w:t>Комплектация:</w:t>
            </w:r>
          </w:p>
          <w:p w:rsidR="00313216" w:rsidRPr="001C340E" w:rsidRDefault="00313216" w:rsidP="00C01666">
            <w:pPr>
              <w:ind w:firstLine="0"/>
            </w:pPr>
            <w:r w:rsidRPr="001C340E">
              <w:t xml:space="preserve"> Столешница - 1шт. мм (</w:t>
            </w:r>
            <w:proofErr w:type="spellStart"/>
            <w:r w:rsidRPr="001C340E">
              <w:t>ВхШхГ</w:t>
            </w:r>
            <w:proofErr w:type="spellEnd"/>
            <w:r w:rsidRPr="001C340E">
              <w:t>): не менее 24x1200x700 , МДФ толщиной не менее 24мм покрытой оцинкованным листовым металлом толщиной не менее 1,2 мм.</w:t>
            </w:r>
          </w:p>
          <w:p w:rsidR="00313216" w:rsidRPr="001C340E" w:rsidRDefault="00313216" w:rsidP="00C01666">
            <w:pPr>
              <w:ind w:firstLine="0"/>
            </w:pPr>
            <w:r w:rsidRPr="001C340E">
              <w:t>Тумба  - 1 шт. (</w:t>
            </w:r>
            <w:proofErr w:type="spellStart"/>
            <w:r w:rsidRPr="001C340E">
              <w:t>ВхШхГ</w:t>
            </w:r>
            <w:proofErr w:type="spellEnd"/>
            <w:r w:rsidRPr="001C340E">
              <w:t>): не менее 840x460x640 мм</w:t>
            </w:r>
          </w:p>
          <w:p w:rsidR="00313216" w:rsidRPr="001C340E" w:rsidRDefault="00313216" w:rsidP="00C01666">
            <w:pPr>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313216" w:rsidRPr="001C340E" w:rsidRDefault="00313216" w:rsidP="00C01666">
            <w:pPr>
              <w:ind w:firstLine="0"/>
            </w:pPr>
            <w:r w:rsidRPr="001C340E">
              <w:t>Выдвижные ящики оборудованы телескопическими направляющими и ключевым замком</w:t>
            </w:r>
          </w:p>
          <w:p w:rsidR="00313216" w:rsidRPr="001C340E" w:rsidRDefault="00313216" w:rsidP="00C01666">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13216" w:rsidRPr="001C340E" w:rsidRDefault="00313216" w:rsidP="00C01666">
            <w:pPr>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313216" w:rsidRPr="001C340E" w:rsidRDefault="00313216" w:rsidP="00C01666">
            <w:pPr>
              <w:ind w:firstLine="0"/>
            </w:pPr>
            <w:r w:rsidRPr="001C340E">
              <w:t xml:space="preserve">Максимальная нагрузка на ящик, </w:t>
            </w:r>
            <w:proofErr w:type="gramStart"/>
            <w:r w:rsidRPr="001C340E">
              <w:t>кг</w:t>
            </w:r>
            <w:proofErr w:type="gramEnd"/>
            <w:r w:rsidRPr="001C340E">
              <w:t>: не менее 30</w:t>
            </w:r>
          </w:p>
          <w:p w:rsidR="00313216" w:rsidRPr="001C340E" w:rsidRDefault="00313216" w:rsidP="00C01666">
            <w:pPr>
              <w:ind w:firstLine="0"/>
            </w:pPr>
            <w:r>
              <w:t>Цвет: корпус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r>
              <w:t>.</w:t>
            </w:r>
          </w:p>
          <w:p w:rsidR="00313216" w:rsidRPr="001C340E" w:rsidRDefault="00313216" w:rsidP="00C01666">
            <w:pPr>
              <w:ind w:firstLine="0"/>
            </w:pPr>
            <w:r w:rsidRPr="001C340E">
              <w:t xml:space="preserve">Опора - 1шт. </w:t>
            </w:r>
          </w:p>
          <w:p w:rsidR="00313216" w:rsidRPr="001C340E" w:rsidRDefault="00313216" w:rsidP="00C01666">
            <w:pPr>
              <w:ind w:firstLine="0"/>
            </w:pPr>
            <w:r w:rsidRPr="001C340E">
              <w:t xml:space="preserve">Стальной </w:t>
            </w:r>
            <w:proofErr w:type="gramStart"/>
            <w:r w:rsidRPr="001C340E">
              <w:t>П</w:t>
            </w:r>
            <w:proofErr w:type="gramEnd"/>
            <w:r w:rsidRPr="001C340E">
              <w:t xml:space="preserve"> образный профиль, толщиной не менее </w:t>
            </w:r>
            <w:r w:rsidRPr="001C340E">
              <w:lastRenderedPageBreak/>
              <w:t>1,5 мм.  Цельносварная конструкция с  поперечной балкой.</w:t>
            </w:r>
          </w:p>
          <w:p w:rsidR="00313216" w:rsidRPr="001C340E" w:rsidRDefault="00313216" w:rsidP="00C01666">
            <w:pPr>
              <w:ind w:firstLine="0"/>
            </w:pPr>
            <w:r w:rsidRPr="001C340E">
              <w:t xml:space="preserve">Цвет покрытия – серых оттенков. </w:t>
            </w:r>
          </w:p>
          <w:p w:rsidR="00313216" w:rsidRPr="001C340E" w:rsidRDefault="00313216" w:rsidP="00C01666">
            <w:pPr>
              <w:ind w:firstLine="0"/>
            </w:pPr>
            <w:r w:rsidRPr="001C340E">
              <w:t xml:space="preserve">Полка и Стенка - 1шт. </w:t>
            </w:r>
          </w:p>
          <w:p w:rsidR="00313216" w:rsidRPr="001C340E" w:rsidRDefault="00313216" w:rsidP="00C01666">
            <w:pPr>
              <w:ind w:firstLine="0"/>
            </w:pPr>
            <w:r w:rsidRPr="001C340E">
              <w:t xml:space="preserve">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13216" w:rsidRPr="001C340E" w:rsidRDefault="00313216" w:rsidP="00C01666">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13216" w:rsidRPr="001C340E" w:rsidRDefault="00313216" w:rsidP="00C01666">
            <w:pPr>
              <w:ind w:firstLine="0"/>
            </w:pPr>
            <w:r w:rsidRPr="001C340E">
              <w:t>Комплектация:</w:t>
            </w:r>
          </w:p>
          <w:p w:rsidR="00313216" w:rsidRPr="001C340E" w:rsidRDefault="00313216" w:rsidP="00C01666">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313216" w:rsidRPr="001C340E" w:rsidRDefault="00313216" w:rsidP="00C01666">
            <w:pPr>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13216" w:rsidRPr="001C340E" w:rsidRDefault="00313216" w:rsidP="00C01666">
            <w:pPr>
              <w:ind w:firstLine="0"/>
            </w:pPr>
            <w:r w:rsidRPr="001C340E">
              <w:t>Экран 1 шт.: толщина стали не менее 1.2 мм, квадратная перфорация 10х10 мм.</w:t>
            </w:r>
          </w:p>
          <w:p w:rsidR="00313216" w:rsidRPr="001C340E" w:rsidRDefault="00313216" w:rsidP="00C01666">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13216" w:rsidRPr="001C340E" w:rsidRDefault="00313216" w:rsidP="00C01666">
            <w:pPr>
              <w:ind w:firstLine="0"/>
            </w:pPr>
            <w:r w:rsidRPr="001C340E">
              <w:t>Держатель ключей  -1 шт. П-образная конструкция. 12 приёмных лотов для рожковых ключей. Цвет покрытия - серых оттенков.</w:t>
            </w:r>
          </w:p>
          <w:p w:rsidR="00313216" w:rsidRPr="001C340E" w:rsidRDefault="00313216" w:rsidP="00C01666">
            <w:pPr>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C01666">
            <w:pPr>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C01666">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C01666">
            <w:pPr>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C01666">
            <w:pPr>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13216" w:rsidRPr="001C340E" w:rsidRDefault="00313216" w:rsidP="00C01666">
            <w:pPr>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C01666">
            <w:pPr>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3</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18.</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870x1600x700. Вес, </w:t>
            </w:r>
            <w:proofErr w:type="gramStart"/>
            <w:r w:rsidRPr="001C340E">
              <w:t>кг</w:t>
            </w:r>
            <w:proofErr w:type="gramEnd"/>
            <w:r w:rsidRPr="001C340E">
              <w:t>: не менее 88</w:t>
            </w:r>
          </w:p>
          <w:p w:rsidR="00313216" w:rsidRPr="001C340E" w:rsidRDefault="00313216" w:rsidP="00C01666">
            <w:pPr>
              <w:spacing w:line="240" w:lineRule="auto"/>
              <w:ind w:firstLine="0"/>
            </w:pPr>
            <w:r w:rsidRPr="001C340E">
              <w:t>Максимальная нагрузка на верстак – не менее 750 кг</w:t>
            </w:r>
          </w:p>
          <w:p w:rsidR="00313216" w:rsidRPr="001C340E" w:rsidRDefault="00313216" w:rsidP="00C01666">
            <w:pPr>
              <w:spacing w:line="240" w:lineRule="auto"/>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13216" w:rsidRPr="001C340E" w:rsidRDefault="00313216" w:rsidP="00C01666">
            <w:pPr>
              <w:spacing w:line="240" w:lineRule="auto"/>
              <w:ind w:firstLine="0"/>
            </w:pPr>
            <w:r w:rsidRPr="001C340E">
              <w:t>Комплектация:</w:t>
            </w:r>
          </w:p>
          <w:p w:rsidR="00313216" w:rsidRPr="001C340E" w:rsidRDefault="00313216" w:rsidP="00C01666">
            <w:pPr>
              <w:spacing w:line="240" w:lineRule="auto"/>
              <w:ind w:firstLine="0"/>
            </w:pPr>
            <w:r w:rsidRPr="001C340E">
              <w:t xml:space="preserve"> Столешница - 1шт. мм (</w:t>
            </w:r>
            <w:proofErr w:type="spellStart"/>
            <w:r w:rsidRPr="001C340E">
              <w:t>ВхШхГ</w:t>
            </w:r>
            <w:proofErr w:type="spellEnd"/>
            <w:r w:rsidRPr="001C340E">
              <w:t>): не менее 24x1600x700 , МДФ толщиной не менее 24мм покрытой оцинкованным листовым металлом толщиной 1,2 мм.</w:t>
            </w:r>
          </w:p>
          <w:p w:rsidR="00313216" w:rsidRPr="001C340E" w:rsidRDefault="00313216" w:rsidP="00C01666">
            <w:pPr>
              <w:spacing w:line="240" w:lineRule="auto"/>
              <w:ind w:firstLine="0"/>
            </w:pPr>
            <w:r w:rsidRPr="001C340E">
              <w:t>Тумба  - 1 шт. (</w:t>
            </w:r>
            <w:proofErr w:type="spellStart"/>
            <w:r w:rsidRPr="001C340E">
              <w:t>ВхШхГ</w:t>
            </w:r>
            <w:proofErr w:type="spellEnd"/>
            <w:r w:rsidRPr="001C340E">
              <w:t>): не менее 840x460x640 мм</w:t>
            </w:r>
          </w:p>
          <w:p w:rsidR="00313216" w:rsidRPr="001C340E" w:rsidRDefault="00313216" w:rsidP="00C01666">
            <w:pPr>
              <w:spacing w:line="240" w:lineRule="auto"/>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313216" w:rsidRPr="001C340E" w:rsidRDefault="00313216" w:rsidP="00C01666">
            <w:pPr>
              <w:spacing w:line="240" w:lineRule="auto"/>
              <w:ind w:firstLine="0"/>
            </w:pPr>
            <w:r w:rsidRPr="001C340E">
              <w:t xml:space="preserve"> Выдвижные ящики оборудованы телескопическими направляющими и ключевым замком</w:t>
            </w:r>
          </w:p>
          <w:p w:rsidR="00313216" w:rsidRPr="001C340E" w:rsidRDefault="00313216" w:rsidP="00C01666">
            <w:pPr>
              <w:spacing w:line="240" w:lineRule="auto"/>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13216" w:rsidRPr="001C340E" w:rsidRDefault="00313216" w:rsidP="00C01666">
            <w:pPr>
              <w:spacing w:line="240" w:lineRule="auto"/>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313216" w:rsidRPr="001C340E" w:rsidRDefault="00313216" w:rsidP="00C01666">
            <w:pPr>
              <w:spacing w:line="240" w:lineRule="auto"/>
              <w:ind w:firstLine="0"/>
            </w:pPr>
            <w:r w:rsidRPr="001C340E">
              <w:t xml:space="preserve">Максимальная нагрузка на ящик, </w:t>
            </w:r>
            <w:proofErr w:type="gramStart"/>
            <w:r w:rsidRPr="001C340E">
              <w:t>кг</w:t>
            </w:r>
            <w:proofErr w:type="gramEnd"/>
            <w:r w:rsidRPr="001C340E">
              <w:t>: не менее 30</w:t>
            </w:r>
          </w:p>
          <w:p w:rsidR="00313216" w:rsidRPr="001C340E" w:rsidRDefault="00313216" w:rsidP="00C01666">
            <w:pPr>
              <w:spacing w:line="240" w:lineRule="auto"/>
              <w:ind w:firstLine="0"/>
            </w:pPr>
            <w:r w:rsidRPr="001C340E">
              <w:t>Цвет: к</w:t>
            </w:r>
            <w:r>
              <w:t>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p>
          <w:p w:rsidR="00313216" w:rsidRPr="001C340E" w:rsidRDefault="00313216" w:rsidP="00C01666">
            <w:pPr>
              <w:spacing w:line="240" w:lineRule="auto"/>
              <w:ind w:firstLine="0"/>
            </w:pPr>
            <w:r w:rsidRPr="001C340E">
              <w:t>Опора -1 - 1шт. (</w:t>
            </w:r>
            <w:proofErr w:type="spellStart"/>
            <w:r w:rsidRPr="001C340E">
              <w:t>ВхШхГ</w:t>
            </w:r>
            <w:proofErr w:type="spellEnd"/>
            <w:r w:rsidRPr="001C340E">
              <w:t>): не менее 840x150x640 мм</w:t>
            </w:r>
          </w:p>
          <w:p w:rsidR="00313216" w:rsidRPr="001C340E" w:rsidRDefault="00313216" w:rsidP="00C01666">
            <w:pPr>
              <w:spacing w:line="240" w:lineRule="auto"/>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13216" w:rsidRPr="001C340E" w:rsidRDefault="00313216" w:rsidP="00C01666">
            <w:pPr>
              <w:spacing w:line="240" w:lineRule="auto"/>
              <w:ind w:firstLine="0"/>
            </w:pPr>
            <w:r w:rsidRPr="001C340E">
              <w:t xml:space="preserve">Цвет покрытия – серых оттенков. </w:t>
            </w:r>
          </w:p>
          <w:p w:rsidR="00313216" w:rsidRPr="001C340E" w:rsidRDefault="00313216" w:rsidP="00C01666">
            <w:pPr>
              <w:spacing w:line="240" w:lineRule="auto"/>
              <w:ind w:firstLine="0"/>
            </w:pPr>
            <w:r w:rsidRPr="001C340E">
              <w:t xml:space="preserve">Полка и Стенка - 1шт. </w:t>
            </w:r>
          </w:p>
          <w:p w:rsidR="00313216" w:rsidRPr="001C340E" w:rsidRDefault="00313216" w:rsidP="00C01666">
            <w:pPr>
              <w:spacing w:line="240" w:lineRule="auto"/>
              <w:ind w:firstLine="0"/>
            </w:pPr>
            <w:r w:rsidRPr="001C340E">
              <w:t xml:space="preserve">Должны быть выполнены  из металла не менее 1,2 мм с боковыми рёбрами жесткости и выдерживать нагрузку до 40 кг. Цвет покрытия – серых оттенков </w:t>
            </w:r>
          </w:p>
          <w:p w:rsidR="00313216" w:rsidRPr="001C340E" w:rsidRDefault="00313216" w:rsidP="00C01666">
            <w:pPr>
              <w:spacing w:line="240" w:lineRule="auto"/>
              <w:ind w:firstLine="0"/>
            </w:pPr>
            <w:r w:rsidRPr="001C340E">
              <w:t>Верстак окрашен порошковой краской, цвет покрытия кор</w:t>
            </w:r>
            <w:r>
              <w:t>пуса серых оттенков</w:t>
            </w:r>
            <w:r w:rsidRPr="001C340E">
              <w:t xml:space="preserve">  </w:t>
            </w:r>
          </w:p>
          <w:p w:rsidR="00313216" w:rsidRPr="001C340E" w:rsidRDefault="00313216" w:rsidP="00C01666">
            <w:pPr>
              <w:spacing w:line="240" w:lineRule="auto"/>
              <w:ind w:firstLine="0"/>
            </w:pPr>
            <w:r w:rsidRPr="001C340E">
              <w:t>Комплектация:</w:t>
            </w:r>
          </w:p>
          <w:p w:rsidR="00313216" w:rsidRPr="001C340E" w:rsidRDefault="00313216" w:rsidP="00C01666">
            <w:pPr>
              <w:spacing w:line="240" w:lineRule="auto"/>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синий шагрень.</w:t>
            </w:r>
          </w:p>
          <w:p w:rsidR="00313216" w:rsidRPr="001C340E" w:rsidRDefault="00313216" w:rsidP="00C01666">
            <w:pPr>
              <w:spacing w:line="240" w:lineRule="auto"/>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13216" w:rsidRPr="001C340E" w:rsidRDefault="00313216" w:rsidP="00C01666">
            <w:pPr>
              <w:spacing w:line="240" w:lineRule="auto"/>
              <w:ind w:firstLine="0"/>
            </w:pPr>
            <w:r w:rsidRPr="001C340E">
              <w:t>Экран 2 шт.: толщина стали не менее 1.2 мм, квадратная перфорация 10х10 мм.</w:t>
            </w:r>
          </w:p>
          <w:p w:rsidR="00313216" w:rsidRPr="001C340E" w:rsidRDefault="00313216" w:rsidP="00C01666">
            <w:pPr>
              <w:spacing w:line="240" w:lineRule="auto"/>
              <w:ind w:firstLine="0"/>
            </w:pPr>
            <w:r w:rsidRPr="001C340E">
              <w:lastRenderedPageBreak/>
              <w:t>Держатель инструмента  – 1 шт., П-образная конструкция. Восемь отверстий для отвёрток и два для пассатижей. Цвет покрытия - серых оттенков.</w:t>
            </w:r>
          </w:p>
          <w:p w:rsidR="00313216" w:rsidRPr="001C340E" w:rsidRDefault="00313216" w:rsidP="00C01666">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13216" w:rsidRPr="001C340E" w:rsidRDefault="00313216" w:rsidP="00C0166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C0166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C0166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C0166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19.</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6279A8">
              <w:rPr>
                <w:b/>
                <w:spacing w:val="-4"/>
              </w:rPr>
              <w:t>Архивный шкаф купейного типа</w:t>
            </w:r>
            <w:r>
              <w:rPr>
                <w:b/>
                <w:spacing w:val="-4"/>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Архивный шкаф купейного типа</w:t>
            </w:r>
            <w:r>
              <w:t xml:space="preserve"> должен быть</w:t>
            </w:r>
            <w:r w:rsidRPr="001C340E">
              <w:t xml:space="preserve">  сертифицирован на соответствие требованиям ГОСТ 16371-2014.</w:t>
            </w:r>
          </w:p>
          <w:p w:rsidR="00313216" w:rsidRPr="001C340E" w:rsidRDefault="00313216" w:rsidP="00C01666">
            <w:pPr>
              <w:spacing w:line="240" w:lineRule="auto"/>
              <w:ind w:firstLine="0"/>
            </w:pPr>
            <w:r w:rsidRPr="001C340E">
              <w:t>Максимальная нагрузка на полку – не менее 60 кг.</w:t>
            </w:r>
          </w:p>
          <w:p w:rsidR="00313216" w:rsidRPr="001C340E" w:rsidRDefault="00313216" w:rsidP="00C01666">
            <w:pPr>
              <w:spacing w:line="240" w:lineRule="auto"/>
              <w:ind w:firstLine="0"/>
            </w:pPr>
            <w:r w:rsidRPr="001C340E">
              <w:t>Роликовый механизм обеспечивает надежность, тихий и плавный ход дверей. Механизм должен быть установлен на верхнюю часть дверей, что предотвращает засорение роликов.</w:t>
            </w:r>
          </w:p>
          <w:p w:rsidR="00313216" w:rsidRPr="001C340E" w:rsidRDefault="00313216" w:rsidP="00C01666">
            <w:pPr>
              <w:spacing w:line="240" w:lineRule="auto"/>
              <w:ind w:firstLine="0"/>
            </w:pPr>
            <w:r w:rsidRPr="001C340E">
              <w:t>Комплектуются ключевыми замками.</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1830x1215x458</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65</w:t>
            </w:r>
          </w:p>
          <w:p w:rsidR="00313216" w:rsidRPr="001C340E" w:rsidRDefault="00313216" w:rsidP="00C01666">
            <w:pPr>
              <w:spacing w:line="240" w:lineRule="auto"/>
              <w:ind w:firstLine="0"/>
            </w:pPr>
            <w:r w:rsidRPr="001C340E">
              <w:t>Количество полок:4 шт.</w:t>
            </w:r>
          </w:p>
          <w:p w:rsidR="00313216" w:rsidRPr="001C340E" w:rsidRDefault="00313216" w:rsidP="00C01666">
            <w:pPr>
              <w:spacing w:line="240" w:lineRule="auto"/>
              <w:ind w:firstLine="0"/>
            </w:pPr>
            <w:r w:rsidRPr="001C340E">
              <w:t>Вместимость, количество папок Корона (75мм): не менее 75</w:t>
            </w:r>
          </w:p>
          <w:p w:rsidR="00313216" w:rsidRPr="001C340E" w:rsidRDefault="00313216" w:rsidP="00C01666">
            <w:pPr>
              <w:spacing w:line="240" w:lineRule="auto"/>
              <w:ind w:firstLine="0"/>
            </w:pPr>
            <w:r w:rsidRPr="001C340E">
              <w:t>Количество дверей: 2</w:t>
            </w:r>
          </w:p>
          <w:p w:rsidR="00313216" w:rsidRPr="001C340E" w:rsidRDefault="00313216" w:rsidP="00C01666">
            <w:pPr>
              <w:spacing w:line="240" w:lineRule="auto"/>
              <w:ind w:firstLine="0"/>
            </w:pPr>
            <w:r w:rsidRPr="001C340E">
              <w:t xml:space="preserve">Цвет: </w:t>
            </w:r>
            <w:r w:rsidRPr="001C340E">
              <w:rPr>
                <w:spacing w:val="-4"/>
              </w:rPr>
              <w:t>серых оттенков</w:t>
            </w:r>
          </w:p>
          <w:p w:rsidR="00313216" w:rsidRPr="001C340E" w:rsidRDefault="00313216" w:rsidP="00C01666">
            <w:pPr>
              <w:spacing w:line="240" w:lineRule="auto"/>
              <w:ind w:firstLine="0"/>
            </w:pPr>
            <w:r w:rsidRPr="001C340E">
              <w:t>Тип покрытия: Порошковое</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20.</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Архивный шкаф купейного типа  сертифицирован на соответствие требованиям ГОСТ 16371-2014.</w:t>
            </w:r>
          </w:p>
          <w:p w:rsidR="00313216" w:rsidRPr="001C340E" w:rsidRDefault="00313216" w:rsidP="00C01666">
            <w:pPr>
              <w:spacing w:line="240" w:lineRule="auto"/>
              <w:ind w:firstLine="0"/>
            </w:pPr>
            <w:r w:rsidRPr="001C340E">
              <w:t>Максимальная нагрузка на полку – не менее 60 кг.</w:t>
            </w:r>
          </w:p>
          <w:p w:rsidR="00313216" w:rsidRPr="001C340E" w:rsidRDefault="00313216" w:rsidP="00C01666">
            <w:pPr>
              <w:spacing w:line="240" w:lineRule="auto"/>
              <w:ind w:firstLine="0"/>
            </w:pPr>
            <w:r w:rsidRPr="001C340E">
              <w:t>Роликовый механизм обеспечивает надежность, тихий и плавный ход дверей. Механизм должен быть установлен на верхнюю часть дверей, что предотвращает засорение роликов.</w:t>
            </w:r>
          </w:p>
          <w:p w:rsidR="00313216" w:rsidRPr="001C340E" w:rsidRDefault="00313216" w:rsidP="00C01666">
            <w:pPr>
              <w:spacing w:line="240" w:lineRule="auto"/>
              <w:ind w:firstLine="0"/>
            </w:pPr>
            <w:r w:rsidRPr="001C340E">
              <w:t>Комплектуются ключевыми замками.</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832x1215x458</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35</w:t>
            </w:r>
          </w:p>
          <w:p w:rsidR="00313216" w:rsidRPr="001C340E" w:rsidRDefault="00313216" w:rsidP="00C01666">
            <w:pPr>
              <w:spacing w:line="240" w:lineRule="auto"/>
              <w:ind w:firstLine="0"/>
            </w:pPr>
            <w:r w:rsidRPr="001C340E">
              <w:t>Количество полок:1шт.</w:t>
            </w:r>
          </w:p>
          <w:p w:rsidR="00313216" w:rsidRPr="001C340E" w:rsidRDefault="00313216" w:rsidP="00C01666">
            <w:pPr>
              <w:spacing w:line="240" w:lineRule="auto"/>
              <w:ind w:firstLine="0"/>
            </w:pPr>
            <w:r w:rsidRPr="001C340E">
              <w:lastRenderedPageBreak/>
              <w:t>Вместимость, количество папок Корона (75мм): Не менее 30</w:t>
            </w:r>
          </w:p>
          <w:p w:rsidR="00313216" w:rsidRPr="001C340E" w:rsidRDefault="00313216" w:rsidP="00C01666">
            <w:pPr>
              <w:spacing w:line="240" w:lineRule="auto"/>
              <w:ind w:firstLine="0"/>
            </w:pPr>
            <w:r w:rsidRPr="001C340E">
              <w:t>Количество дверей: 2</w:t>
            </w:r>
          </w:p>
          <w:p w:rsidR="00313216" w:rsidRPr="001C340E" w:rsidRDefault="00313216" w:rsidP="00C01666">
            <w:pPr>
              <w:spacing w:line="240" w:lineRule="auto"/>
              <w:ind w:firstLine="0"/>
            </w:pPr>
            <w:r w:rsidRPr="001C340E">
              <w:t xml:space="preserve">Цвет: </w:t>
            </w:r>
            <w:r w:rsidRPr="001C340E">
              <w:rPr>
                <w:spacing w:val="-4"/>
              </w:rPr>
              <w:t>серых оттенков</w:t>
            </w:r>
          </w:p>
          <w:p w:rsidR="00313216" w:rsidRPr="001C340E" w:rsidRDefault="0031321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21.</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Архивный шкаф купейного типа  сертифицирован на соответствие требованиям ГОСТ 16371-2014.</w:t>
            </w:r>
          </w:p>
          <w:p w:rsidR="00313216" w:rsidRPr="001C340E" w:rsidRDefault="00313216" w:rsidP="00C01666">
            <w:pPr>
              <w:spacing w:line="240" w:lineRule="auto"/>
              <w:ind w:firstLine="0"/>
            </w:pPr>
            <w:r w:rsidRPr="001C340E">
              <w:t>Максимальная нагрузка на полку – не менее 60 кг.</w:t>
            </w:r>
          </w:p>
          <w:p w:rsidR="00313216" w:rsidRPr="001C340E" w:rsidRDefault="00313216" w:rsidP="00C01666">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313216" w:rsidRPr="001C340E" w:rsidRDefault="00313216" w:rsidP="00C01666">
            <w:pPr>
              <w:spacing w:line="240" w:lineRule="auto"/>
              <w:ind w:firstLine="0"/>
            </w:pPr>
            <w:r w:rsidRPr="001C340E">
              <w:t>Комплектуются ключевыми замками.</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1830x918x458</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50</w:t>
            </w:r>
          </w:p>
          <w:p w:rsidR="00313216" w:rsidRPr="001C340E" w:rsidRDefault="00313216" w:rsidP="00C01666">
            <w:pPr>
              <w:spacing w:line="240" w:lineRule="auto"/>
              <w:ind w:firstLine="0"/>
            </w:pPr>
            <w:r w:rsidRPr="001C340E">
              <w:t>Количество полок:4 шт.</w:t>
            </w:r>
          </w:p>
          <w:p w:rsidR="00313216" w:rsidRPr="001C340E" w:rsidRDefault="00313216" w:rsidP="00C01666">
            <w:pPr>
              <w:spacing w:line="240" w:lineRule="auto"/>
              <w:ind w:firstLine="0"/>
            </w:pPr>
            <w:r w:rsidRPr="001C340E">
              <w:t>Вместимость, количество папок Корона (75мм): не менее 54</w:t>
            </w:r>
          </w:p>
          <w:p w:rsidR="00313216" w:rsidRPr="001C340E" w:rsidRDefault="00313216" w:rsidP="00C01666">
            <w:pPr>
              <w:spacing w:line="240" w:lineRule="auto"/>
              <w:ind w:firstLine="0"/>
            </w:pPr>
            <w:r w:rsidRPr="001C340E">
              <w:t>Количество дверей: 2</w:t>
            </w:r>
          </w:p>
          <w:p w:rsidR="00313216" w:rsidRPr="001C340E" w:rsidRDefault="00313216" w:rsidP="00C01666">
            <w:pPr>
              <w:spacing w:line="240" w:lineRule="auto"/>
              <w:ind w:firstLine="0"/>
            </w:pPr>
            <w:r w:rsidRPr="001C340E">
              <w:t xml:space="preserve">Цвет: </w:t>
            </w:r>
            <w:r w:rsidRPr="001C340E">
              <w:rPr>
                <w:spacing w:val="-4"/>
              </w:rPr>
              <w:t>серых оттенков</w:t>
            </w:r>
          </w:p>
          <w:p w:rsidR="00313216" w:rsidRPr="001C340E" w:rsidRDefault="0031321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22.</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Архивный шкаф купейного типа  сертифицирован на соответствие требованиям ГОСТ 16371-2014.</w:t>
            </w:r>
          </w:p>
          <w:p w:rsidR="00313216" w:rsidRPr="001C340E" w:rsidRDefault="00313216" w:rsidP="00C01666">
            <w:pPr>
              <w:spacing w:line="240" w:lineRule="auto"/>
              <w:ind w:firstLine="0"/>
            </w:pPr>
            <w:r w:rsidRPr="001C340E">
              <w:t>Максимальная нагрузка на полку – не менее 60 кг.</w:t>
            </w:r>
          </w:p>
          <w:p w:rsidR="00313216" w:rsidRPr="001C340E" w:rsidRDefault="00313216" w:rsidP="00C01666">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313216" w:rsidRPr="001C340E" w:rsidRDefault="00313216" w:rsidP="00C01666">
            <w:pPr>
              <w:spacing w:line="240" w:lineRule="auto"/>
              <w:ind w:firstLine="0"/>
            </w:pPr>
            <w:r w:rsidRPr="001C340E">
              <w:t>Комплектуются ключевыми замками.</w:t>
            </w:r>
          </w:p>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832x918x458</w:t>
            </w:r>
          </w:p>
          <w:p w:rsidR="00313216" w:rsidRPr="001C340E" w:rsidRDefault="00313216" w:rsidP="00C01666">
            <w:pPr>
              <w:spacing w:line="240" w:lineRule="auto"/>
              <w:ind w:firstLine="0"/>
            </w:pPr>
            <w:r w:rsidRPr="001C340E">
              <w:t xml:space="preserve">Вес, </w:t>
            </w:r>
            <w:proofErr w:type="gramStart"/>
            <w:r w:rsidRPr="001C340E">
              <w:t>кг</w:t>
            </w:r>
            <w:proofErr w:type="gramEnd"/>
            <w:r w:rsidRPr="001C340E">
              <w:t>: не менее 25</w:t>
            </w:r>
          </w:p>
          <w:p w:rsidR="00313216" w:rsidRPr="001C340E" w:rsidRDefault="00313216" w:rsidP="00C01666">
            <w:pPr>
              <w:spacing w:line="240" w:lineRule="auto"/>
              <w:ind w:firstLine="0"/>
            </w:pPr>
            <w:r w:rsidRPr="001C340E">
              <w:t>Количество полок:1шт.</w:t>
            </w:r>
          </w:p>
          <w:p w:rsidR="00313216" w:rsidRPr="001C340E" w:rsidRDefault="00313216" w:rsidP="00C01666">
            <w:pPr>
              <w:spacing w:line="240" w:lineRule="auto"/>
              <w:ind w:firstLine="0"/>
            </w:pPr>
            <w:r w:rsidRPr="001C340E">
              <w:t>Вместимость, количество папок Корона (75мм): не менее 24</w:t>
            </w:r>
          </w:p>
          <w:p w:rsidR="00313216" w:rsidRPr="001C340E" w:rsidRDefault="00313216" w:rsidP="00C01666">
            <w:pPr>
              <w:spacing w:line="240" w:lineRule="auto"/>
              <w:ind w:firstLine="0"/>
            </w:pPr>
            <w:r w:rsidRPr="001C340E">
              <w:t>Количество дверей: 2</w:t>
            </w:r>
          </w:p>
          <w:p w:rsidR="00313216" w:rsidRPr="001C340E" w:rsidRDefault="00313216" w:rsidP="00C01666">
            <w:pPr>
              <w:spacing w:line="240" w:lineRule="auto"/>
              <w:ind w:firstLine="0"/>
            </w:pPr>
            <w:r w:rsidRPr="001C340E">
              <w:t xml:space="preserve">Цвет: </w:t>
            </w:r>
            <w:r w:rsidRPr="001C340E">
              <w:rPr>
                <w:spacing w:val="-4"/>
              </w:rPr>
              <w:t>серых оттенков</w:t>
            </w:r>
            <w:r w:rsidRPr="001C340E">
              <w:t xml:space="preserve"> </w:t>
            </w:r>
          </w:p>
          <w:p w:rsidR="00313216" w:rsidRPr="001C340E" w:rsidRDefault="0031321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23.</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D51290" w:rsidRDefault="00313216" w:rsidP="00370FD3">
            <w:pPr>
              <w:ind w:firstLine="0"/>
              <w:rPr>
                <w:b/>
                <w:color w:val="FF0000"/>
                <w:sz w:val="20"/>
                <w:szCs w:val="20"/>
              </w:rPr>
            </w:pPr>
            <w:r w:rsidRPr="00BD3280">
              <w:rPr>
                <w:b/>
                <w:color w:val="000000" w:themeColor="text1"/>
              </w:rPr>
              <w:t>Разделитель продольный для AFC 07</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Металлическая планка разделительная, размеры 200х140х1 мм.</w:t>
            </w:r>
          </w:p>
          <w:p w:rsidR="00313216" w:rsidRPr="001C340E" w:rsidRDefault="00313216" w:rsidP="00C01666">
            <w:pPr>
              <w:spacing w:line="240" w:lineRule="auto"/>
              <w:ind w:firstLine="0"/>
            </w:pPr>
            <w:r w:rsidRPr="001C340E">
              <w:t>Делит ящик по длинной стороне.</w:t>
            </w:r>
          </w:p>
          <w:p w:rsidR="00313216" w:rsidRPr="001C340E" w:rsidRDefault="00313216" w:rsidP="00C01666">
            <w:pPr>
              <w:spacing w:line="240" w:lineRule="auto"/>
              <w:ind w:firstLine="0"/>
            </w:pPr>
            <w:r w:rsidRPr="001C340E">
              <w:t>Крепится в пазы на подвесные душки.</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24.</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BD3280">
            <w:pPr>
              <w:ind w:firstLine="0"/>
              <w:rPr>
                <w:b/>
                <w:sz w:val="20"/>
                <w:szCs w:val="20"/>
              </w:rPr>
            </w:pPr>
            <w:r w:rsidRPr="00BD3280">
              <w:rPr>
                <w:b/>
                <w:color w:val="000000" w:themeColor="text1"/>
                <w:spacing w:val="-4"/>
              </w:rPr>
              <w:t xml:space="preserve">Стеллаж  средне-грузовой  </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Стеллаж  средне-грузовой 2000х1800х700, нагрузка на ярус не менее 1000 кг, на секцию не менее 3000 кг, 3 яруса, вес не менее 70 кг.</w:t>
            </w:r>
          </w:p>
          <w:p w:rsidR="00313216" w:rsidRPr="001C340E" w:rsidRDefault="00313216" w:rsidP="00C01666">
            <w:pPr>
              <w:spacing w:line="240" w:lineRule="auto"/>
              <w:ind w:firstLine="0"/>
            </w:pPr>
            <w:r w:rsidRPr="001C340E">
              <w:t>Состоит из вертикальных рам, закрепленных на них горизонтальных балок и разборных полок.</w:t>
            </w:r>
          </w:p>
          <w:p w:rsidR="00313216" w:rsidRPr="001C340E" w:rsidRDefault="0031321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313216" w:rsidRPr="001C340E" w:rsidRDefault="00313216" w:rsidP="00C01666">
            <w:pPr>
              <w:spacing w:line="240" w:lineRule="auto"/>
              <w:ind w:firstLine="0"/>
            </w:pPr>
            <w:r w:rsidRPr="001C340E">
              <w:t xml:space="preserve">Настил: металлический (наборные полки шириной 150 мм, изготовленные из оцинкованного металла). </w:t>
            </w:r>
          </w:p>
          <w:p w:rsidR="00313216" w:rsidRPr="001C340E" w:rsidRDefault="0031321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13216" w:rsidRPr="001C340E" w:rsidRDefault="00313216" w:rsidP="00C01666">
            <w:pPr>
              <w:spacing w:line="240" w:lineRule="auto"/>
              <w:ind w:firstLine="0"/>
            </w:pPr>
            <w:r w:rsidRPr="001C340E">
              <w:t>Нагрузка на секцию стеллажа не менее 3000 кг, на ярус стеллажа не менее 1000 кг.</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13216" w:rsidRPr="001C340E" w:rsidRDefault="0031321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13216" w:rsidRPr="001C340E" w:rsidRDefault="00313216" w:rsidP="00C01666">
            <w:pPr>
              <w:spacing w:line="240" w:lineRule="auto"/>
              <w:ind w:firstLine="0"/>
            </w:pPr>
            <w:r w:rsidRPr="001C340E">
              <w:t>Руководство по эксплуатации. Паспорт изделия.</w:t>
            </w:r>
          </w:p>
          <w:p w:rsidR="00313216" w:rsidRPr="001C340E" w:rsidRDefault="00313216" w:rsidP="00C01666">
            <w:pPr>
              <w:spacing w:line="240" w:lineRule="auto"/>
              <w:ind w:firstLine="0"/>
            </w:pPr>
            <w:r w:rsidRPr="001C340E">
              <w:t xml:space="preserve">Комплектация: </w:t>
            </w:r>
          </w:p>
          <w:p w:rsidR="00313216" w:rsidRPr="001C340E" w:rsidRDefault="00313216" w:rsidP="00C01666">
            <w:pPr>
              <w:spacing w:line="240" w:lineRule="auto"/>
              <w:ind w:firstLine="0"/>
            </w:pPr>
            <w:r w:rsidRPr="001C340E">
              <w:t>Рама  – 2 шт.</w:t>
            </w:r>
          </w:p>
          <w:p w:rsidR="00313216" w:rsidRPr="001C340E" w:rsidRDefault="00313216" w:rsidP="00C01666">
            <w:pPr>
              <w:spacing w:line="240" w:lineRule="auto"/>
              <w:ind w:firstLine="0"/>
            </w:pPr>
            <w:r w:rsidRPr="001C340E">
              <w:t>Балка  – 6 шт.</w:t>
            </w:r>
          </w:p>
          <w:p w:rsidR="00313216" w:rsidRPr="001C340E" w:rsidRDefault="00313216" w:rsidP="00C01666">
            <w:pPr>
              <w:spacing w:line="240" w:lineRule="auto"/>
              <w:ind w:firstLine="0"/>
            </w:pPr>
            <w:r w:rsidRPr="001C340E">
              <w:t>Стяжка балок  – 4 шт.</w:t>
            </w:r>
          </w:p>
          <w:p w:rsidR="00313216" w:rsidRPr="001C340E" w:rsidRDefault="00313216" w:rsidP="00C01666">
            <w:pPr>
              <w:spacing w:line="240" w:lineRule="auto"/>
              <w:ind w:firstLine="0"/>
            </w:pPr>
            <w:r w:rsidRPr="001C340E">
              <w:t>Полка яруса  – 36 шт.</w:t>
            </w:r>
          </w:p>
          <w:p w:rsidR="00313216" w:rsidRPr="001C340E" w:rsidRDefault="00313216" w:rsidP="00C01666">
            <w:pPr>
              <w:spacing w:line="240" w:lineRule="auto"/>
              <w:ind w:firstLine="0"/>
            </w:pPr>
            <w:r w:rsidRPr="001C340E">
              <w:t>Анкер клиновой 10х100 мм – 8 шт.</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25.</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870x1200x700. Вес, </w:t>
            </w:r>
            <w:proofErr w:type="gramStart"/>
            <w:r w:rsidRPr="001C340E">
              <w:t>кг</w:t>
            </w:r>
            <w:proofErr w:type="gramEnd"/>
            <w:r w:rsidRPr="001C340E">
              <w:t>: не менее 80</w:t>
            </w:r>
          </w:p>
          <w:p w:rsidR="00313216" w:rsidRPr="001C340E" w:rsidRDefault="00313216" w:rsidP="00C01666">
            <w:pPr>
              <w:spacing w:line="240" w:lineRule="auto"/>
              <w:ind w:firstLine="0"/>
            </w:pPr>
            <w:r w:rsidRPr="001C340E">
              <w:t>Максимальная нагрузка на верстак – не менее 1500 кг</w:t>
            </w:r>
          </w:p>
          <w:p w:rsidR="00313216" w:rsidRPr="001C340E" w:rsidRDefault="00313216" w:rsidP="00C01666">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w:t>
            </w:r>
            <w:r w:rsidRPr="001C340E">
              <w:lastRenderedPageBreak/>
              <w:t xml:space="preserve">температурную и механическую нагрузку. </w:t>
            </w:r>
          </w:p>
          <w:p w:rsidR="00313216" w:rsidRPr="001C340E" w:rsidRDefault="00313216" w:rsidP="00C01666">
            <w:pPr>
              <w:spacing w:line="240" w:lineRule="auto"/>
              <w:ind w:firstLine="0"/>
            </w:pPr>
            <w:r w:rsidRPr="001C340E">
              <w:t>Комплектация:</w:t>
            </w:r>
          </w:p>
          <w:p w:rsidR="00313216" w:rsidRPr="001C340E" w:rsidRDefault="00313216" w:rsidP="00C01666">
            <w:pPr>
              <w:spacing w:line="240" w:lineRule="auto"/>
              <w:ind w:firstLine="0"/>
            </w:pPr>
            <w:r w:rsidRPr="001C340E">
              <w:t xml:space="preserve"> Столешница - 1шт. мм (</w:t>
            </w:r>
            <w:proofErr w:type="spellStart"/>
            <w:r w:rsidRPr="001C340E">
              <w:t>ВхШхГ</w:t>
            </w:r>
            <w:proofErr w:type="spellEnd"/>
            <w:r w:rsidRPr="001C340E">
              <w:t>): не менее 33x1200x700 , Стальной лист  не менее 3 мм + фанера не менее 30 мм</w:t>
            </w:r>
          </w:p>
          <w:p w:rsidR="00313216" w:rsidRPr="001C340E" w:rsidRDefault="00313216" w:rsidP="00C01666">
            <w:pPr>
              <w:spacing w:line="240" w:lineRule="auto"/>
              <w:ind w:firstLine="0"/>
            </w:pPr>
            <w:r w:rsidRPr="001C340E">
              <w:t>Тумба  - 1 шт. (</w:t>
            </w:r>
            <w:proofErr w:type="spellStart"/>
            <w:r w:rsidRPr="001C340E">
              <w:t>ВхШхГ</w:t>
            </w:r>
            <w:proofErr w:type="spellEnd"/>
            <w:r w:rsidRPr="001C340E">
              <w:t>): не менее 840x600x640 мм</w:t>
            </w:r>
          </w:p>
          <w:p w:rsidR="00313216" w:rsidRPr="001C340E" w:rsidRDefault="00313216" w:rsidP="00C01666">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p>
          <w:p w:rsidR="00313216" w:rsidRPr="001C340E" w:rsidRDefault="00313216" w:rsidP="00C01666">
            <w:pPr>
              <w:spacing w:line="240" w:lineRule="auto"/>
              <w:ind w:firstLine="0"/>
            </w:pPr>
            <w:r w:rsidRPr="001C340E">
              <w:t xml:space="preserve">Выдвижной ящик оборудован телескопическими направляющими и ключевым замком </w:t>
            </w:r>
          </w:p>
          <w:p w:rsidR="00313216" w:rsidRPr="001C340E" w:rsidRDefault="00313216" w:rsidP="00C01666">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313216" w:rsidRPr="001C340E" w:rsidRDefault="00313216" w:rsidP="00C01666">
            <w:pPr>
              <w:spacing w:line="240" w:lineRule="auto"/>
              <w:ind w:firstLine="0"/>
            </w:pPr>
            <w:r w:rsidRPr="001C340E">
              <w:t xml:space="preserve">Опора -1 - 1шт. (металл  не менее 1,2 мм)– регулируемая по высоте h 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13216" w:rsidRPr="001C340E" w:rsidRDefault="00313216" w:rsidP="00C01666">
            <w:pPr>
              <w:spacing w:line="240" w:lineRule="auto"/>
              <w:ind w:firstLine="0"/>
            </w:pPr>
            <w:r w:rsidRPr="001C340E">
              <w:t xml:space="preserve">Цвет покрытия – серых оттенков. </w:t>
            </w:r>
          </w:p>
          <w:p w:rsidR="00313216" w:rsidRPr="001C340E" w:rsidRDefault="00313216" w:rsidP="00C01666">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13216" w:rsidRPr="001C340E" w:rsidRDefault="00313216" w:rsidP="00C01666">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13216" w:rsidRPr="001C340E" w:rsidRDefault="00313216" w:rsidP="00C01666">
            <w:pPr>
              <w:spacing w:line="240" w:lineRule="auto"/>
              <w:ind w:firstLine="0"/>
            </w:pPr>
            <w:r w:rsidRPr="001C340E">
              <w:t>Комплектация:</w:t>
            </w:r>
          </w:p>
          <w:p w:rsidR="00313216" w:rsidRPr="001C340E" w:rsidRDefault="00313216" w:rsidP="00C0166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13216" w:rsidRPr="001C340E" w:rsidRDefault="00313216" w:rsidP="00C01666">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13216" w:rsidRPr="001C340E" w:rsidRDefault="00313216" w:rsidP="00C0166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C0166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C0166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w:t>
            </w:r>
            <w:r w:rsidRPr="001C340E">
              <w:lastRenderedPageBreak/>
              <w:t>мм. Цвет покрытия - серых оттенков.</w:t>
            </w:r>
          </w:p>
          <w:p w:rsidR="00313216" w:rsidRPr="001C340E" w:rsidRDefault="0031321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C0166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26.</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222944">
              <w:rPr>
                <w:b/>
                <w:color w:val="000000"/>
              </w:rPr>
              <w:t>Тумба</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313216">
            <w:pPr>
              <w:spacing w:line="240" w:lineRule="auto"/>
              <w:ind w:firstLine="0"/>
              <w:rPr>
                <w:color w:val="000000"/>
              </w:rPr>
            </w:pPr>
            <w:r w:rsidRPr="001C340E">
              <w:rPr>
                <w:color w:val="000000"/>
              </w:rPr>
              <w:t>Габариты тумбы (</w:t>
            </w:r>
            <w:proofErr w:type="spellStart"/>
            <w:r w:rsidRPr="001C340E">
              <w:rPr>
                <w:color w:val="000000"/>
              </w:rPr>
              <w:t>ВхШхГ</w:t>
            </w:r>
            <w:proofErr w:type="spellEnd"/>
            <w:r>
              <w:rPr>
                <w:color w:val="000000"/>
              </w:rPr>
              <w:t>): не менее 840x600x640 мм; Вес</w:t>
            </w:r>
            <w:r w:rsidRPr="001C340E">
              <w:rPr>
                <w:color w:val="000000"/>
              </w:rPr>
              <w:t>: не менее 55 кг.</w:t>
            </w:r>
          </w:p>
          <w:p w:rsidR="00313216" w:rsidRPr="001C340E" w:rsidRDefault="00313216" w:rsidP="00313216">
            <w:pPr>
              <w:spacing w:line="240" w:lineRule="auto"/>
              <w:ind w:firstLine="0"/>
              <w:rPr>
                <w:color w:val="000000"/>
              </w:rPr>
            </w:pPr>
            <w:r w:rsidRPr="001C340E">
              <w:rPr>
                <w:color w:val="000000"/>
              </w:rPr>
              <w:t>Состоит из шести выдвижных  ящиков,  оборудованных телескопическими направляющими 100 процентного выдвигания с  нагрузкой не менее 80 кг</w:t>
            </w:r>
            <w:proofErr w:type="gramStart"/>
            <w:r w:rsidRPr="001C340E">
              <w:rPr>
                <w:color w:val="000000"/>
              </w:rPr>
              <w:t xml:space="preserve">., </w:t>
            </w:r>
            <w:proofErr w:type="gramEnd"/>
            <w:r w:rsidRPr="001C340E">
              <w:rPr>
                <w:color w:val="000000"/>
              </w:rPr>
              <w:t>рассчитанных на 50000 открываний (подтверждается протоколом технического испытания)  и центральным ключевым замком.</w:t>
            </w:r>
          </w:p>
          <w:p w:rsidR="00313216" w:rsidRPr="001C340E" w:rsidRDefault="00313216" w:rsidP="00313216">
            <w:pPr>
              <w:spacing w:line="240" w:lineRule="auto"/>
              <w:ind w:firstLine="0"/>
              <w:rPr>
                <w:color w:val="000000"/>
              </w:rPr>
            </w:pPr>
            <w:r w:rsidRPr="001C340E">
              <w:rPr>
                <w:color w:val="000000"/>
              </w:rPr>
              <w:t xml:space="preserve">Внутренние размеры ящиков  2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не менее 45x490x550</w:t>
            </w:r>
          </w:p>
          <w:p w:rsidR="00313216" w:rsidRPr="001C340E" w:rsidRDefault="00313216" w:rsidP="00313216">
            <w:pPr>
              <w:spacing w:line="240" w:lineRule="auto"/>
              <w:ind w:firstLine="0"/>
              <w:rPr>
                <w:color w:val="000000"/>
              </w:rPr>
            </w:pPr>
            <w:r w:rsidRPr="001C340E">
              <w:rPr>
                <w:color w:val="000000"/>
              </w:rPr>
              <w:t>Внутренние размеры ящиков  3 шт., мм (</w:t>
            </w:r>
            <w:proofErr w:type="spellStart"/>
            <w:r w:rsidRPr="001C340E">
              <w:rPr>
                <w:color w:val="000000"/>
              </w:rPr>
              <w:t>ВхШхГ</w:t>
            </w:r>
            <w:proofErr w:type="spellEnd"/>
            <w:r w:rsidRPr="001C340E">
              <w:rPr>
                <w:color w:val="000000"/>
              </w:rPr>
              <w:t>)</w:t>
            </w:r>
            <w:proofErr w:type="gramStart"/>
            <w:r w:rsidRPr="001C340E">
              <w:rPr>
                <w:color w:val="000000"/>
              </w:rPr>
              <w:t xml:space="preserve"> :</w:t>
            </w:r>
            <w:proofErr w:type="gramEnd"/>
            <w:r w:rsidRPr="001C340E">
              <w:rPr>
                <w:color w:val="000000"/>
              </w:rPr>
              <w:t xml:space="preserve"> не менее 100x490x550</w:t>
            </w:r>
          </w:p>
          <w:p w:rsidR="00313216" w:rsidRPr="001C340E" w:rsidRDefault="00313216" w:rsidP="00313216">
            <w:pPr>
              <w:spacing w:line="240" w:lineRule="auto"/>
              <w:ind w:firstLine="0"/>
              <w:rPr>
                <w:color w:val="000000"/>
              </w:rPr>
            </w:pPr>
            <w:r w:rsidRPr="001C340E">
              <w:rPr>
                <w:color w:val="000000"/>
              </w:rPr>
              <w:t xml:space="preserve">Внутренние размеры ящика  1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не менее 220x490x550</w:t>
            </w:r>
          </w:p>
          <w:p w:rsidR="00313216" w:rsidRPr="001C340E" w:rsidRDefault="00313216" w:rsidP="00313216">
            <w:pPr>
              <w:spacing w:line="240" w:lineRule="auto"/>
              <w:ind w:firstLine="0"/>
              <w:rPr>
                <w:color w:val="000000"/>
              </w:rPr>
            </w:pPr>
            <w:r w:rsidRPr="001C340E">
              <w:rPr>
                <w:color w:val="000000"/>
              </w:rPr>
              <w:t>Цвет: к</w:t>
            </w:r>
            <w:r>
              <w:rPr>
                <w:color w:val="000000"/>
              </w:rPr>
              <w:t>орпус серых оттенков</w:t>
            </w:r>
            <w:r w:rsidRPr="001C340E">
              <w:rPr>
                <w:color w:val="000000"/>
              </w:rPr>
              <w:t xml:space="preserve">,  дверь и лицевая панель ящика синих оттенков. </w:t>
            </w:r>
          </w:p>
          <w:p w:rsidR="00313216" w:rsidRPr="001C340E" w:rsidRDefault="00313216" w:rsidP="00313216">
            <w:pPr>
              <w:spacing w:line="240" w:lineRule="auto"/>
              <w:ind w:firstLine="0"/>
              <w:rPr>
                <w:color w:val="000000"/>
              </w:rPr>
            </w:pPr>
            <w:r w:rsidRPr="001C340E">
              <w:rPr>
                <w:color w:val="000000"/>
              </w:rPr>
              <w:t xml:space="preserve">Тип покрытия: </w:t>
            </w:r>
            <w:proofErr w:type="gramStart"/>
            <w:r w:rsidRPr="001C340E">
              <w:rPr>
                <w:color w:val="000000"/>
              </w:rPr>
              <w:t>порошковое</w:t>
            </w:r>
            <w:proofErr w:type="gramEnd"/>
          </w:p>
          <w:p w:rsidR="00313216" w:rsidRPr="001C340E" w:rsidRDefault="00313216" w:rsidP="00313216">
            <w:pPr>
              <w:spacing w:line="240" w:lineRule="auto"/>
              <w:ind w:firstLine="0"/>
              <w:rPr>
                <w:color w:val="000000"/>
              </w:rPr>
            </w:pPr>
            <w:r w:rsidRPr="001C340E">
              <w:rPr>
                <w:color w:val="000000"/>
              </w:rPr>
              <w:t xml:space="preserve">Сертификат соответствия </w:t>
            </w:r>
            <w:proofErr w:type="spellStart"/>
            <w:r w:rsidRPr="001C340E">
              <w:rPr>
                <w:color w:val="000000"/>
              </w:rPr>
              <w:t>Ростест</w:t>
            </w:r>
            <w:proofErr w:type="spellEnd"/>
          </w:p>
          <w:p w:rsidR="00313216" w:rsidRPr="001C340E" w:rsidRDefault="00313216" w:rsidP="00313216">
            <w:pPr>
              <w:spacing w:line="240" w:lineRule="auto"/>
              <w:ind w:firstLine="0"/>
              <w:rPr>
                <w:color w:val="000000"/>
              </w:rPr>
            </w:pPr>
            <w:r w:rsidRPr="001C340E">
              <w:rPr>
                <w:color w:val="000000"/>
              </w:rPr>
              <w:t xml:space="preserve">Техническому регламенту Таможенного союза. «О безопасности мебельной продукции </w:t>
            </w:r>
            <w:proofErr w:type="gramStart"/>
            <w:r w:rsidRPr="001C340E">
              <w:rPr>
                <w:color w:val="000000"/>
              </w:rPr>
              <w:t>ТР</w:t>
            </w:r>
            <w:proofErr w:type="gramEnd"/>
            <w:r w:rsidRPr="001C340E">
              <w:rPr>
                <w:color w:val="000000"/>
              </w:rPr>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27.</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105</w:t>
            </w:r>
          </w:p>
          <w:p w:rsidR="00313216" w:rsidRPr="001C340E" w:rsidRDefault="00313216" w:rsidP="00313216">
            <w:pPr>
              <w:spacing w:line="240" w:lineRule="auto"/>
              <w:ind w:firstLine="0"/>
            </w:pPr>
            <w:r w:rsidRPr="001C340E">
              <w:t>Максимальная нагрузка на верстак – не менее 1500 кг</w:t>
            </w:r>
          </w:p>
          <w:p w:rsidR="00313216" w:rsidRPr="001C340E" w:rsidRDefault="00313216" w:rsidP="00313216">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13216" w:rsidRPr="001C340E" w:rsidRDefault="00313216" w:rsidP="00313216">
            <w:pPr>
              <w:spacing w:line="240" w:lineRule="auto"/>
              <w:ind w:firstLine="0"/>
            </w:pPr>
            <w:r w:rsidRPr="001C340E">
              <w:t>Комплектация:</w:t>
            </w:r>
          </w:p>
          <w:p w:rsidR="00313216" w:rsidRPr="001C340E" w:rsidRDefault="00313216" w:rsidP="00313216">
            <w:pPr>
              <w:spacing w:line="240" w:lineRule="auto"/>
              <w:ind w:firstLine="0"/>
            </w:pPr>
            <w:r w:rsidRPr="001C340E">
              <w:t xml:space="preserve"> Столешница - 1шт. мм (</w:t>
            </w:r>
            <w:proofErr w:type="spellStart"/>
            <w:r w:rsidRPr="001C340E">
              <w:t>ВхШхГ</w:t>
            </w:r>
            <w:proofErr w:type="spellEnd"/>
            <w:r w:rsidRPr="001C340E">
              <w:t>): не менее 31.5x120x700 мм. Лист оцинковки  не менее 1,5 мм + фанера не менее 30 мм</w:t>
            </w:r>
          </w:p>
          <w:p w:rsidR="00313216" w:rsidRPr="001C340E" w:rsidRDefault="00313216" w:rsidP="00313216">
            <w:pPr>
              <w:spacing w:line="240" w:lineRule="auto"/>
              <w:ind w:firstLine="0"/>
            </w:pPr>
            <w:r w:rsidRPr="001C340E">
              <w:t>Тумба  - 1 шт. (</w:t>
            </w:r>
            <w:proofErr w:type="spellStart"/>
            <w:r w:rsidRPr="001C340E">
              <w:t>ВхШхГ</w:t>
            </w:r>
            <w:proofErr w:type="spellEnd"/>
            <w:r w:rsidRPr="001C340E">
              <w:t>): не менее 840x600x640 мм</w:t>
            </w:r>
          </w:p>
          <w:p w:rsidR="00313216" w:rsidRPr="001C340E" w:rsidRDefault="00313216" w:rsidP="00313216">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w:t>
            </w:r>
            <w:r w:rsidRPr="001C340E">
              <w:lastRenderedPageBreak/>
              <w:t>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p>
          <w:p w:rsidR="00313216" w:rsidRPr="001C340E" w:rsidRDefault="00313216" w:rsidP="00313216">
            <w:pPr>
              <w:spacing w:line="240" w:lineRule="auto"/>
              <w:ind w:firstLine="0"/>
            </w:pPr>
            <w:r w:rsidRPr="001C340E">
              <w:t xml:space="preserve">Выдвижной ящик оборудован телескопическими направляющими и ключевым замком </w:t>
            </w:r>
          </w:p>
          <w:p w:rsidR="00313216" w:rsidRPr="001C340E" w:rsidRDefault="00313216" w:rsidP="00313216">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313216" w:rsidRPr="001C340E" w:rsidRDefault="00313216" w:rsidP="00313216">
            <w:pPr>
              <w:spacing w:line="240" w:lineRule="auto"/>
              <w:ind w:firstLine="0"/>
            </w:pPr>
            <w:r w:rsidRPr="001C340E">
              <w:t xml:space="preserve">Опора -1 - 1шт. (металл не менее 1,2 мм)– регулируемая по высоте, h 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13216" w:rsidRPr="001C340E" w:rsidRDefault="00313216" w:rsidP="00313216">
            <w:pPr>
              <w:spacing w:line="240" w:lineRule="auto"/>
              <w:ind w:firstLine="0"/>
            </w:pPr>
            <w:r w:rsidRPr="001C340E">
              <w:t xml:space="preserve">Цвет покрытия – серых оттенков. </w:t>
            </w:r>
          </w:p>
          <w:p w:rsidR="00313216" w:rsidRPr="001C340E" w:rsidRDefault="00313216" w:rsidP="00313216">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13216" w:rsidRPr="001C340E" w:rsidRDefault="00313216" w:rsidP="00313216">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13216" w:rsidRPr="001C340E" w:rsidRDefault="00313216" w:rsidP="00313216">
            <w:pPr>
              <w:spacing w:line="240" w:lineRule="auto"/>
              <w:ind w:firstLine="0"/>
            </w:pPr>
            <w:r w:rsidRPr="001C340E">
              <w:t>Комплектация:</w:t>
            </w:r>
          </w:p>
          <w:p w:rsidR="00313216" w:rsidRPr="001C340E" w:rsidRDefault="00313216" w:rsidP="00313216">
            <w:pPr>
              <w:spacing w:line="240" w:lineRule="auto"/>
              <w:ind w:firstLine="0"/>
            </w:pPr>
            <w:r w:rsidRPr="001C340E">
              <w:t>Экран 1 шт.: толщина стали не менее 1.2 мм, квадратная перфорация 10х10 мм.</w:t>
            </w:r>
          </w:p>
          <w:p w:rsidR="00313216" w:rsidRPr="001C340E" w:rsidRDefault="00313216" w:rsidP="0031321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13216" w:rsidRPr="001C340E" w:rsidRDefault="00313216" w:rsidP="00313216">
            <w:pPr>
              <w:spacing w:line="240" w:lineRule="auto"/>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313216" w:rsidRPr="001C340E" w:rsidRDefault="00313216" w:rsidP="0031321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31321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31321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31321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31321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13216" w:rsidRPr="001C340E" w:rsidRDefault="00313216" w:rsidP="0031321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31321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28.</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0B6F04">
              <w:rPr>
                <w:b/>
                <w:spacing w:val="-4"/>
              </w:rPr>
              <w:t>Верстак слесарный</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870х2000x700. Вес, </w:t>
            </w:r>
            <w:proofErr w:type="gramStart"/>
            <w:r w:rsidRPr="001C340E">
              <w:rPr>
                <w:spacing w:val="-4"/>
              </w:rPr>
              <w:t>кг</w:t>
            </w:r>
            <w:proofErr w:type="gramEnd"/>
            <w:r w:rsidRPr="001C340E">
              <w:rPr>
                <w:spacing w:val="-4"/>
              </w:rPr>
              <w:t>: не менее 150.</w:t>
            </w:r>
          </w:p>
          <w:p w:rsidR="00313216" w:rsidRPr="001C340E" w:rsidRDefault="00313216" w:rsidP="00313216">
            <w:pPr>
              <w:spacing w:line="240" w:lineRule="auto"/>
              <w:ind w:firstLine="0"/>
              <w:rPr>
                <w:spacing w:val="-4"/>
              </w:rPr>
            </w:pPr>
            <w:r w:rsidRPr="001C340E">
              <w:rPr>
                <w:spacing w:val="-4"/>
              </w:rPr>
              <w:t>Цвет покрытия корпуса серых оттенков, экран, лицевая панель дверцы тумбы и ящика – синих оттенков.</w:t>
            </w:r>
          </w:p>
          <w:p w:rsidR="00313216" w:rsidRPr="001C340E" w:rsidRDefault="00313216" w:rsidP="00313216">
            <w:pPr>
              <w:spacing w:line="240" w:lineRule="auto"/>
              <w:ind w:firstLine="0"/>
              <w:rPr>
                <w:spacing w:val="-4"/>
              </w:rPr>
            </w:pPr>
            <w:r w:rsidRPr="001C340E">
              <w:rPr>
                <w:spacing w:val="-4"/>
              </w:rPr>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рассчитан на нагрузку не менее 1500 кг.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13216" w:rsidRPr="001C340E" w:rsidRDefault="00313216" w:rsidP="00313216">
            <w:pPr>
              <w:spacing w:line="240" w:lineRule="auto"/>
              <w:ind w:firstLine="0"/>
              <w:rPr>
                <w:spacing w:val="-4"/>
              </w:rPr>
            </w:pPr>
            <w:r w:rsidRPr="001C340E">
              <w:rPr>
                <w:spacing w:val="-4"/>
              </w:rPr>
              <w:t>Комплектация:</w:t>
            </w:r>
          </w:p>
          <w:p w:rsidR="00313216" w:rsidRPr="001C340E" w:rsidRDefault="00313216" w:rsidP="00313216">
            <w:pPr>
              <w:spacing w:line="240" w:lineRule="auto"/>
              <w:ind w:firstLine="0"/>
              <w:rPr>
                <w:spacing w:val="-4"/>
              </w:rPr>
            </w:pPr>
            <w:r w:rsidRPr="001C340E">
              <w:rPr>
                <w:spacing w:val="-4"/>
              </w:rPr>
              <w:t xml:space="preserve"> Столешница  - 1шт. мм (</w:t>
            </w:r>
            <w:proofErr w:type="spellStart"/>
            <w:r w:rsidRPr="001C340E">
              <w:rPr>
                <w:spacing w:val="-4"/>
              </w:rPr>
              <w:t>ВхШхГ</w:t>
            </w:r>
            <w:proofErr w:type="spellEnd"/>
            <w:r w:rsidRPr="001C340E">
              <w:rPr>
                <w:spacing w:val="-4"/>
              </w:rPr>
              <w:t>):</w:t>
            </w:r>
            <w:r w:rsidRPr="001C340E">
              <w:t xml:space="preserve"> не менее </w:t>
            </w:r>
            <w:r w:rsidRPr="001C340E">
              <w:rPr>
                <w:spacing w:val="-4"/>
              </w:rPr>
              <w:t>30x2000x700 мм, фанера не менее  30 мм</w:t>
            </w:r>
          </w:p>
          <w:p w:rsidR="00313216" w:rsidRPr="001C340E" w:rsidRDefault="00313216" w:rsidP="00313216">
            <w:pPr>
              <w:spacing w:line="240" w:lineRule="auto"/>
              <w:ind w:firstLine="0"/>
              <w:rPr>
                <w:spacing w:val="-4"/>
              </w:rPr>
            </w:pPr>
            <w:r w:rsidRPr="001C340E">
              <w:rPr>
                <w:spacing w:val="-4"/>
              </w:rPr>
              <w:t>Тумба - 1 шт. (</w:t>
            </w:r>
            <w:proofErr w:type="spellStart"/>
            <w:r w:rsidRPr="001C340E">
              <w:rPr>
                <w:spacing w:val="-4"/>
              </w:rPr>
              <w:t>ВхШхГ</w:t>
            </w:r>
            <w:proofErr w:type="spellEnd"/>
            <w:r w:rsidRPr="001C340E">
              <w:rPr>
                <w:spacing w:val="-4"/>
              </w:rPr>
              <w:t>): не менее 840x600x640 мм</w:t>
            </w:r>
            <w:proofErr w:type="gramStart"/>
            <w:r w:rsidRPr="001C340E">
              <w:rPr>
                <w:spacing w:val="-4"/>
              </w:rPr>
              <w:t>.</w:t>
            </w:r>
            <w:proofErr w:type="gramEnd"/>
            <w:r w:rsidRPr="001C340E">
              <w:rPr>
                <w:spacing w:val="-4"/>
              </w:rPr>
              <w:t xml:space="preserve"> </w:t>
            </w:r>
            <w:proofErr w:type="gramStart"/>
            <w:r w:rsidRPr="001C340E">
              <w:rPr>
                <w:spacing w:val="-4"/>
              </w:rPr>
              <w:t>с</w:t>
            </w:r>
            <w:proofErr w:type="gramEnd"/>
            <w:r w:rsidRPr="001C340E">
              <w:rPr>
                <w:spacing w:val="-4"/>
              </w:rPr>
              <w:t>остоит из шести выдвижных  ящиков  оборудованных телескопическими направляющими 100 процентного выдвигания с  нагрузкой не менее 80 кг, рассчитанных на 50000 открываний (подтверждается протоколом технического испытания)  и центральным ключевым замком.</w:t>
            </w:r>
          </w:p>
          <w:p w:rsidR="00313216" w:rsidRPr="001C340E" w:rsidRDefault="00313216" w:rsidP="00313216">
            <w:pPr>
              <w:spacing w:line="240" w:lineRule="auto"/>
              <w:ind w:firstLine="0"/>
              <w:rPr>
                <w:spacing w:val="-4"/>
              </w:rPr>
            </w:pPr>
            <w:r w:rsidRPr="001C340E">
              <w:rPr>
                <w:spacing w:val="-4"/>
              </w:rPr>
              <w:t xml:space="preserve">Внутренние размеры ящиков  2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45x490x550</w:t>
            </w:r>
          </w:p>
          <w:p w:rsidR="00313216" w:rsidRPr="001C340E" w:rsidRDefault="00313216" w:rsidP="00313216">
            <w:pPr>
              <w:spacing w:line="240" w:lineRule="auto"/>
              <w:ind w:firstLine="0"/>
              <w:rPr>
                <w:spacing w:val="-4"/>
              </w:rPr>
            </w:pPr>
            <w:r w:rsidRPr="001C340E">
              <w:rPr>
                <w:spacing w:val="-4"/>
              </w:rPr>
              <w:t>Внутренние размеры ящиков  3 шт., мм (</w:t>
            </w:r>
            <w:proofErr w:type="spellStart"/>
            <w:r w:rsidRPr="001C340E">
              <w:rPr>
                <w:spacing w:val="-4"/>
              </w:rPr>
              <w:t>ВхШхГ</w:t>
            </w:r>
            <w:proofErr w:type="spellEnd"/>
            <w:r w:rsidRPr="001C340E">
              <w:rPr>
                <w:spacing w:val="-4"/>
              </w:rPr>
              <w:t>)</w:t>
            </w:r>
            <w:proofErr w:type="gramStart"/>
            <w:r w:rsidRPr="001C340E">
              <w:rPr>
                <w:spacing w:val="-4"/>
              </w:rPr>
              <w:t xml:space="preserve"> :</w:t>
            </w:r>
            <w:proofErr w:type="gramEnd"/>
            <w:r w:rsidRPr="001C340E">
              <w:rPr>
                <w:spacing w:val="-4"/>
              </w:rPr>
              <w:t xml:space="preserve"> не менее 100x490x550</w:t>
            </w:r>
          </w:p>
          <w:p w:rsidR="00313216" w:rsidRPr="001C340E" w:rsidRDefault="00313216" w:rsidP="00313216">
            <w:pPr>
              <w:spacing w:line="240" w:lineRule="auto"/>
              <w:ind w:firstLine="0"/>
              <w:rPr>
                <w:spacing w:val="-4"/>
              </w:rPr>
            </w:pPr>
            <w:r w:rsidRPr="001C340E">
              <w:rPr>
                <w:spacing w:val="-4"/>
              </w:rPr>
              <w:t xml:space="preserve">Внутренние размеры ящика  1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220x490x550</w:t>
            </w:r>
          </w:p>
          <w:p w:rsidR="00313216" w:rsidRPr="001C340E" w:rsidRDefault="00313216" w:rsidP="00313216">
            <w:pPr>
              <w:spacing w:line="240" w:lineRule="auto"/>
              <w:ind w:firstLine="0"/>
              <w:rPr>
                <w:spacing w:val="-4"/>
              </w:rPr>
            </w:pPr>
            <w:r w:rsidRPr="001C340E">
              <w:rPr>
                <w:spacing w:val="-4"/>
              </w:rPr>
              <w:t xml:space="preserve">Цвет: корпус серых оттенков, лицевая панель ящика – синих оттенков. Тип покрытия: </w:t>
            </w:r>
            <w:proofErr w:type="gramStart"/>
            <w:r w:rsidRPr="001C340E">
              <w:rPr>
                <w:spacing w:val="-4"/>
              </w:rPr>
              <w:t>порошковое</w:t>
            </w:r>
            <w:proofErr w:type="gramEnd"/>
            <w:r w:rsidRPr="001C340E">
              <w:rPr>
                <w:spacing w:val="-4"/>
              </w:rPr>
              <w:t>. Вес: не менее 55 кг.</w:t>
            </w:r>
          </w:p>
          <w:p w:rsidR="00313216" w:rsidRPr="001C340E" w:rsidRDefault="00313216" w:rsidP="00313216">
            <w:pPr>
              <w:spacing w:line="240" w:lineRule="auto"/>
              <w:ind w:firstLine="0"/>
              <w:rPr>
                <w:spacing w:val="-4"/>
              </w:rPr>
            </w:pPr>
            <w:r w:rsidRPr="001C340E">
              <w:rPr>
                <w:spacing w:val="-4"/>
              </w:rPr>
              <w:t>Опора -1 - 1шт.  регулируемая по высоте, h не менее  840 мм.</w:t>
            </w:r>
          </w:p>
          <w:p w:rsidR="00313216" w:rsidRPr="001C340E" w:rsidRDefault="00313216" w:rsidP="00313216">
            <w:pPr>
              <w:spacing w:line="240" w:lineRule="auto"/>
              <w:ind w:firstLine="0"/>
              <w:rPr>
                <w:spacing w:val="-4"/>
              </w:rPr>
            </w:pPr>
            <w:r w:rsidRPr="001C340E">
              <w:rPr>
                <w:spacing w:val="-4"/>
              </w:rPr>
              <w:t xml:space="preserve">Стальной </w:t>
            </w:r>
            <w:proofErr w:type="gramStart"/>
            <w:r w:rsidRPr="001C340E">
              <w:rPr>
                <w:spacing w:val="-4"/>
              </w:rPr>
              <w:t>П</w:t>
            </w:r>
            <w:proofErr w:type="gramEnd"/>
            <w:r w:rsidRPr="001C340E">
              <w:rPr>
                <w:spacing w:val="-4"/>
              </w:rPr>
              <w:t xml:space="preserve"> образный профиль, толщиной 1,5 мм.  Цельносварная конструкция с  поперечной балкой. Цвет покрытия – серых оттенков.</w:t>
            </w:r>
          </w:p>
          <w:p w:rsidR="00313216" w:rsidRPr="001C340E" w:rsidRDefault="00313216" w:rsidP="00313216">
            <w:pPr>
              <w:spacing w:line="240" w:lineRule="auto"/>
              <w:ind w:firstLine="0"/>
              <w:rPr>
                <w:spacing w:val="-4"/>
              </w:rPr>
            </w:pPr>
            <w:r w:rsidRPr="001C340E">
              <w:rPr>
                <w:spacing w:val="-4"/>
              </w:rPr>
              <w:t>Планка  и косынки  (металл 3 мм): 2000*100 мм- 1шт.</w:t>
            </w:r>
          </w:p>
          <w:p w:rsidR="00313216" w:rsidRPr="001C340E" w:rsidRDefault="00313216" w:rsidP="00313216">
            <w:pPr>
              <w:spacing w:line="240" w:lineRule="auto"/>
              <w:ind w:firstLine="0"/>
              <w:rPr>
                <w:spacing w:val="-4"/>
              </w:rPr>
            </w:pPr>
            <w:r w:rsidRPr="001C340E">
              <w:rPr>
                <w:spacing w:val="-4"/>
              </w:rPr>
              <w:t>Усилитель верстака 200 (металл 1,5 мм):  2000*60мм- 1шт.</w:t>
            </w:r>
          </w:p>
          <w:p w:rsidR="00313216" w:rsidRPr="001C340E" w:rsidRDefault="00313216" w:rsidP="00313216">
            <w:pPr>
              <w:spacing w:line="240" w:lineRule="auto"/>
              <w:ind w:firstLine="0"/>
              <w:rPr>
                <w:spacing w:val="-4"/>
              </w:rPr>
            </w:pPr>
            <w:r w:rsidRPr="001C340E">
              <w:rPr>
                <w:spacing w:val="-4"/>
              </w:rPr>
              <w:t>Полка и Стенка  - 1шт. должна быть выполнена из металла не менее 1,2 мм с боковыми рёбрами жесткости  и выдерживать нагрузку не менее 80 кг. Цвет покрытия – серых оттенков.</w:t>
            </w:r>
          </w:p>
          <w:p w:rsidR="00313216" w:rsidRPr="001C340E" w:rsidRDefault="00313216" w:rsidP="00313216">
            <w:pPr>
              <w:spacing w:line="240" w:lineRule="auto"/>
              <w:ind w:firstLine="0"/>
              <w:rPr>
                <w:spacing w:val="-4"/>
              </w:rPr>
            </w:pPr>
            <w:r w:rsidRPr="001C340E">
              <w:rPr>
                <w:spacing w:val="-4"/>
              </w:rPr>
              <w:t>Экран  - 1 шт.  (</w:t>
            </w:r>
            <w:proofErr w:type="spellStart"/>
            <w:r w:rsidRPr="001C340E">
              <w:rPr>
                <w:spacing w:val="-4"/>
              </w:rPr>
              <w:t>ВхШхГ</w:t>
            </w:r>
            <w:proofErr w:type="spellEnd"/>
            <w:r w:rsidRPr="001C340E">
              <w:rPr>
                <w:spacing w:val="-4"/>
              </w:rPr>
              <w:t>):500x2000x50 мм</w:t>
            </w:r>
            <w:proofErr w:type="gramStart"/>
            <w:r w:rsidRPr="001C340E">
              <w:rPr>
                <w:spacing w:val="-4"/>
              </w:rPr>
              <w:t>.</w:t>
            </w:r>
            <w:proofErr w:type="gramEnd"/>
            <w:r w:rsidRPr="001C340E">
              <w:rPr>
                <w:spacing w:val="-4"/>
              </w:rPr>
              <w:t xml:space="preserve"> </w:t>
            </w:r>
            <w:proofErr w:type="gramStart"/>
            <w:r w:rsidRPr="001C340E">
              <w:rPr>
                <w:spacing w:val="-4"/>
              </w:rPr>
              <w:t>в</w:t>
            </w:r>
            <w:proofErr w:type="gramEnd"/>
            <w:r w:rsidRPr="001C340E">
              <w:rPr>
                <w:spacing w:val="-4"/>
              </w:rPr>
              <w:t>ыполнен из металла толщиной 1,2 мм. Имеет боковые опоры жесткости. Квадратную перфорацию  с размером ячеек 10*10мм. Цвет синих оттенков.</w:t>
            </w:r>
          </w:p>
          <w:p w:rsidR="00313216" w:rsidRPr="001C340E" w:rsidRDefault="00313216" w:rsidP="00313216">
            <w:pPr>
              <w:spacing w:line="240" w:lineRule="auto"/>
              <w:ind w:firstLine="0"/>
              <w:rPr>
                <w:spacing w:val="-4"/>
              </w:rPr>
            </w:pPr>
            <w:r w:rsidRPr="001C340E">
              <w:rPr>
                <w:spacing w:val="-4"/>
              </w:rPr>
              <w:t>Комплект освещения  – 1 шт. Светодиодное освещение. Мощность 11 Вт; световой поток - 880 лм</w:t>
            </w:r>
            <w:proofErr w:type="gramStart"/>
            <w:r w:rsidRPr="001C340E">
              <w:rPr>
                <w:spacing w:val="-4"/>
              </w:rPr>
              <w:t xml:space="preserve"> ;</w:t>
            </w:r>
            <w:proofErr w:type="gramEnd"/>
            <w:r w:rsidRPr="001C340E">
              <w:rPr>
                <w:spacing w:val="-4"/>
              </w:rPr>
              <w:t xml:space="preserve"> цветовая температура - белый 4000К. Длина 835 мм.  Цвет штанги – синих оттенков.</w:t>
            </w:r>
          </w:p>
          <w:p w:rsidR="00313216" w:rsidRPr="001C340E" w:rsidRDefault="00313216" w:rsidP="00313216">
            <w:pPr>
              <w:spacing w:line="240" w:lineRule="auto"/>
              <w:ind w:firstLine="0"/>
            </w:pPr>
            <w:r w:rsidRPr="001C340E">
              <w:t xml:space="preserve">Держатель инструмента  – 1 шт., П-образная </w:t>
            </w:r>
            <w:r w:rsidRPr="001C340E">
              <w:lastRenderedPageBreak/>
              <w:t>конструкция. Восемь отверстий для отвёрток и два для пассатижей. Цвет покрытия - серых оттенков.</w:t>
            </w:r>
          </w:p>
          <w:p w:rsidR="00313216" w:rsidRPr="001C340E" w:rsidRDefault="00313216" w:rsidP="00313216">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13216" w:rsidRPr="001C340E" w:rsidRDefault="00313216" w:rsidP="0031321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13216" w:rsidRPr="001C340E" w:rsidRDefault="00313216" w:rsidP="0031321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13216" w:rsidRPr="001C340E" w:rsidRDefault="00313216" w:rsidP="0031321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13216" w:rsidRPr="001C340E" w:rsidRDefault="00313216" w:rsidP="0031321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13216" w:rsidRPr="001C340E" w:rsidRDefault="00313216" w:rsidP="0031321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13216" w:rsidRPr="001C340E" w:rsidRDefault="00313216" w:rsidP="0031321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13216" w:rsidRPr="001C340E" w:rsidRDefault="00313216" w:rsidP="00313216">
            <w:pPr>
              <w:spacing w:line="240" w:lineRule="auto"/>
              <w:ind w:firstLine="0"/>
              <w:rPr>
                <w:spacing w:val="-4"/>
              </w:rPr>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29.</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Шкаф картотечный</w:t>
            </w:r>
          </w:p>
        </w:tc>
        <w:tc>
          <w:tcPr>
            <w:tcW w:w="5528" w:type="dxa"/>
            <w:tcBorders>
              <w:top w:val="single" w:sz="4" w:space="0" w:color="auto"/>
              <w:left w:val="single" w:sz="4" w:space="0" w:color="auto"/>
              <w:bottom w:val="single" w:sz="4" w:space="0" w:color="auto"/>
              <w:right w:val="single" w:sz="4" w:space="0" w:color="auto"/>
            </w:tcBorders>
            <w:vAlign w:val="center"/>
          </w:tcPr>
          <w:p w:rsidR="00313216" w:rsidRPr="001C340E" w:rsidRDefault="00313216" w:rsidP="0031321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1327x470x631</w:t>
            </w:r>
          </w:p>
          <w:p w:rsidR="00313216" w:rsidRPr="001C340E" w:rsidRDefault="00313216" w:rsidP="00313216">
            <w:pPr>
              <w:spacing w:line="240" w:lineRule="auto"/>
              <w:ind w:firstLine="0"/>
            </w:pPr>
            <w:r w:rsidRPr="001C340E">
              <w:t xml:space="preserve">Вес, </w:t>
            </w:r>
            <w:proofErr w:type="gramStart"/>
            <w:r w:rsidRPr="001C340E">
              <w:t>кг</w:t>
            </w:r>
            <w:proofErr w:type="gramEnd"/>
            <w:r w:rsidRPr="001C340E">
              <w:t>: 75</w:t>
            </w:r>
          </w:p>
          <w:p w:rsidR="00313216" w:rsidRPr="001C340E" w:rsidRDefault="00313216" w:rsidP="00313216">
            <w:pPr>
              <w:spacing w:line="240" w:lineRule="auto"/>
              <w:ind w:firstLine="0"/>
            </w:pPr>
            <w:r w:rsidRPr="001C340E">
              <w:t>Количество ящиков: 9</w:t>
            </w:r>
          </w:p>
          <w:p w:rsidR="00313216" w:rsidRPr="001C340E" w:rsidRDefault="00313216" w:rsidP="00313216">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195х393х581</w:t>
            </w:r>
          </w:p>
          <w:p w:rsidR="00313216" w:rsidRPr="001C340E" w:rsidRDefault="00313216" w:rsidP="00313216">
            <w:pPr>
              <w:spacing w:line="240" w:lineRule="auto"/>
              <w:ind w:firstLine="0"/>
            </w:pPr>
            <w:r w:rsidRPr="001C340E">
              <w:t>Формат документов: A6</w:t>
            </w:r>
          </w:p>
          <w:p w:rsidR="00313216" w:rsidRPr="001C340E" w:rsidRDefault="00313216" w:rsidP="00313216">
            <w:pPr>
              <w:spacing w:line="240" w:lineRule="auto"/>
              <w:ind w:firstLine="0"/>
            </w:pPr>
            <w:r w:rsidRPr="001C340E">
              <w:t xml:space="preserve">Максимальная нагрузка на ящик, </w:t>
            </w:r>
            <w:proofErr w:type="gramStart"/>
            <w:r w:rsidRPr="001C340E">
              <w:t>кг</w:t>
            </w:r>
            <w:proofErr w:type="gramEnd"/>
            <w:r w:rsidRPr="001C340E">
              <w:t>: 20</w:t>
            </w:r>
          </w:p>
          <w:p w:rsidR="00313216" w:rsidRPr="001C340E" w:rsidRDefault="00313216" w:rsidP="00313216">
            <w:pPr>
              <w:spacing w:line="240" w:lineRule="auto"/>
              <w:ind w:firstLine="0"/>
            </w:pPr>
            <w:r w:rsidRPr="001C340E">
              <w:t>Вместимость: до 14000 карточек</w:t>
            </w:r>
          </w:p>
          <w:p w:rsidR="00313216" w:rsidRPr="001C340E" w:rsidRDefault="00313216" w:rsidP="00313216">
            <w:pPr>
              <w:spacing w:line="240" w:lineRule="auto"/>
              <w:ind w:firstLine="0"/>
            </w:pPr>
            <w:r w:rsidRPr="001C340E">
              <w:t>В комплект поставки входит: 9 разделителей, 72 компрессионных пластины</w:t>
            </w:r>
          </w:p>
          <w:p w:rsidR="00313216" w:rsidRPr="001C340E" w:rsidRDefault="00313216" w:rsidP="00313216">
            <w:pPr>
              <w:spacing w:line="240" w:lineRule="auto"/>
              <w:ind w:firstLine="0"/>
            </w:pPr>
            <w:r>
              <w:t>Цвет: серых оттенков.</w:t>
            </w:r>
            <w:r w:rsidRPr="001C340E">
              <w:t xml:space="preserve"> </w:t>
            </w:r>
          </w:p>
          <w:p w:rsidR="00313216" w:rsidRPr="001C340E" w:rsidRDefault="00313216" w:rsidP="00313216">
            <w:pPr>
              <w:spacing w:line="240" w:lineRule="auto"/>
              <w:ind w:firstLine="0"/>
            </w:pPr>
            <w:r>
              <w:t xml:space="preserve">Тип покрытия: </w:t>
            </w:r>
            <w:proofErr w:type="gramStart"/>
            <w:r>
              <w:t>п</w:t>
            </w:r>
            <w:r w:rsidRPr="001C340E">
              <w:t>орошковое</w:t>
            </w:r>
            <w:proofErr w:type="gramEnd"/>
            <w:r>
              <w:t>.</w:t>
            </w:r>
          </w:p>
          <w:p w:rsidR="00313216" w:rsidRPr="001C340E" w:rsidRDefault="00313216" w:rsidP="00313216">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313216" w:rsidRPr="001C340E" w:rsidRDefault="00313216" w:rsidP="00313216">
            <w:pPr>
              <w:spacing w:line="240" w:lineRule="auto"/>
              <w:ind w:firstLine="0"/>
            </w:pPr>
            <w:r w:rsidRPr="001C340E">
              <w:t>Телескопические направляющие выдвижных ящиков, система полного выдвижения ящиков. Надежность должна быть подтверждена промышленным испытанием 50000 открываний, при нагрузке на ящик 30 кг.</w:t>
            </w:r>
          </w:p>
          <w:p w:rsidR="00313216" w:rsidRPr="001C340E" w:rsidRDefault="00313216" w:rsidP="00313216">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313216" w:rsidRPr="001C340E" w:rsidRDefault="00313216" w:rsidP="00313216">
            <w:pPr>
              <w:spacing w:line="240" w:lineRule="auto"/>
              <w:ind w:firstLine="0"/>
            </w:pPr>
            <w:r w:rsidRPr="001C340E">
              <w:t>Комплектация цент</w:t>
            </w:r>
            <w:r>
              <w:t>ральным замком</w:t>
            </w:r>
            <w:r w:rsidRPr="001C340E">
              <w:t xml:space="preserve">, с возможностью смены цилиндра и </w:t>
            </w:r>
            <w:proofErr w:type="gramStart"/>
            <w:r w:rsidRPr="001C340E">
              <w:t>мастер-ключом</w:t>
            </w:r>
            <w:proofErr w:type="gramEnd"/>
            <w:r w:rsidRPr="001C340E">
              <w:t>.</w:t>
            </w:r>
          </w:p>
          <w:p w:rsidR="00313216" w:rsidRPr="001C340E" w:rsidRDefault="00313216" w:rsidP="0031321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13216" w:rsidRPr="001C340E" w:rsidRDefault="00313216" w:rsidP="00313216">
            <w:pPr>
              <w:spacing w:line="240" w:lineRule="auto"/>
              <w:ind w:firstLine="0"/>
            </w:pPr>
            <w:r w:rsidRPr="001C340E">
              <w:t xml:space="preserve">Сертификат соответствия </w:t>
            </w:r>
            <w:proofErr w:type="spellStart"/>
            <w:r w:rsidRPr="001C340E">
              <w:t>Ростест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30.</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Шкаф-антресоль</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Разме</w:t>
            </w:r>
            <w:r>
              <w:rPr>
                <w:spacing w:val="-4"/>
              </w:rPr>
              <w:t xml:space="preserve">ры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w:t>
            </w:r>
            <w:r w:rsidRPr="001C340E">
              <w:rPr>
                <w:spacing w:val="-4"/>
              </w:rPr>
              <w:t xml:space="preserve"> 832x915x458 </w:t>
            </w:r>
          </w:p>
          <w:p w:rsidR="00313216" w:rsidRPr="001C340E" w:rsidRDefault="00313216" w:rsidP="0031321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24;  одна полка, нагрузка на полку не менее 60кг.</w:t>
            </w:r>
          </w:p>
          <w:p w:rsidR="00313216" w:rsidRPr="001C340E" w:rsidRDefault="00313216" w:rsidP="00313216">
            <w:pPr>
              <w:spacing w:line="240" w:lineRule="auto"/>
              <w:ind w:firstLine="0"/>
              <w:rPr>
                <w:spacing w:val="-4"/>
              </w:rPr>
            </w:pPr>
            <w:r w:rsidRPr="001C340E">
              <w:rPr>
                <w:spacing w:val="-4"/>
              </w:rPr>
              <w:t xml:space="preserve">Две двери, распашные. </w:t>
            </w:r>
            <w:r>
              <w:rPr>
                <w:spacing w:val="-4"/>
              </w:rPr>
              <w:t>Цвет  серых оттенков</w:t>
            </w:r>
            <w:r w:rsidRPr="001C340E">
              <w:rPr>
                <w:spacing w:val="-4"/>
              </w:rPr>
              <w:t xml:space="preserve">, тип покрытия – </w:t>
            </w:r>
            <w:proofErr w:type="gramStart"/>
            <w:r w:rsidRPr="001C340E">
              <w:rPr>
                <w:spacing w:val="-4"/>
              </w:rPr>
              <w:t>порошковое</w:t>
            </w:r>
            <w:proofErr w:type="gramEnd"/>
            <w:r w:rsidRPr="001C340E">
              <w:rPr>
                <w:spacing w:val="-4"/>
              </w:rPr>
              <w:t>.</w:t>
            </w:r>
          </w:p>
          <w:p w:rsidR="00313216" w:rsidRPr="001C340E" w:rsidRDefault="00313216" w:rsidP="00313216">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13216" w:rsidRPr="001C340E" w:rsidRDefault="00313216" w:rsidP="00313216">
            <w:pPr>
              <w:spacing w:line="240" w:lineRule="auto"/>
              <w:ind w:firstLine="0"/>
              <w:rPr>
                <w:spacing w:val="-4"/>
              </w:rPr>
            </w:pPr>
            <w:r w:rsidRPr="001C340E">
              <w:rPr>
                <w:spacing w:val="-4"/>
              </w:rPr>
              <w:t>Шкафы комплектуются ключевыми замками.</w:t>
            </w:r>
          </w:p>
          <w:p w:rsidR="00313216" w:rsidRPr="001C340E" w:rsidRDefault="00313216" w:rsidP="00313216">
            <w:pPr>
              <w:spacing w:line="240" w:lineRule="auto"/>
              <w:ind w:firstLine="0"/>
              <w:rPr>
                <w:spacing w:val="-4"/>
              </w:rPr>
            </w:pPr>
            <w:r w:rsidRPr="001C340E">
              <w:rPr>
                <w:spacing w:val="-4"/>
              </w:rPr>
              <w:t xml:space="preserve">Возможность установки полок </w:t>
            </w:r>
          </w:p>
          <w:p w:rsidR="00313216" w:rsidRPr="001C340E" w:rsidRDefault="00313216" w:rsidP="00313216">
            <w:pPr>
              <w:spacing w:line="240" w:lineRule="auto"/>
              <w:ind w:firstLine="0"/>
              <w:rPr>
                <w:spacing w:val="-4"/>
              </w:rPr>
            </w:pPr>
            <w:r w:rsidRPr="001C340E">
              <w:rPr>
                <w:spacing w:val="-4"/>
              </w:rPr>
              <w:t>Инструкция по сборке шкафа</w:t>
            </w:r>
          </w:p>
          <w:p w:rsidR="00313216" w:rsidRPr="001C340E" w:rsidRDefault="00313216" w:rsidP="0031321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w:t>
            </w:r>
          </w:p>
          <w:p w:rsidR="00313216" w:rsidRPr="001C340E" w:rsidRDefault="00313216" w:rsidP="0031321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31.</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Шкаф</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1830x915x458 </w:t>
            </w:r>
          </w:p>
          <w:p w:rsidR="00313216" w:rsidRPr="001C340E" w:rsidRDefault="00313216" w:rsidP="0031321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47;  4-ре полки, нагрузка на полку не менее  60кг.</w:t>
            </w:r>
          </w:p>
          <w:p w:rsidR="00313216" w:rsidRPr="001C340E" w:rsidRDefault="00313216" w:rsidP="00313216">
            <w:pPr>
              <w:spacing w:line="240" w:lineRule="auto"/>
              <w:ind w:firstLine="0"/>
              <w:rPr>
                <w:spacing w:val="-4"/>
              </w:rPr>
            </w:pPr>
            <w:r w:rsidRPr="001C340E">
              <w:rPr>
                <w:spacing w:val="-4"/>
              </w:rPr>
              <w:t xml:space="preserve">Две двери. Цвет  серых оттенков  полуматовый, тип покрытия – </w:t>
            </w:r>
            <w:proofErr w:type="gramStart"/>
            <w:r w:rsidRPr="001C340E">
              <w:rPr>
                <w:spacing w:val="-4"/>
              </w:rPr>
              <w:t>порошковое</w:t>
            </w:r>
            <w:proofErr w:type="gramEnd"/>
            <w:r w:rsidRPr="001C340E">
              <w:rPr>
                <w:spacing w:val="-4"/>
              </w:rPr>
              <w:t>.</w:t>
            </w:r>
          </w:p>
          <w:p w:rsidR="00313216" w:rsidRPr="001C340E" w:rsidRDefault="00313216" w:rsidP="00313216">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13216" w:rsidRPr="001C340E" w:rsidRDefault="00313216" w:rsidP="00313216">
            <w:pPr>
              <w:spacing w:line="240" w:lineRule="auto"/>
              <w:ind w:firstLine="0"/>
              <w:rPr>
                <w:spacing w:val="-4"/>
              </w:rPr>
            </w:pPr>
            <w:r w:rsidRPr="001C340E">
              <w:rPr>
                <w:spacing w:val="-4"/>
              </w:rPr>
              <w:t>Шкафы комплектуются ключевыми замками</w:t>
            </w:r>
          </w:p>
          <w:p w:rsidR="00313216" w:rsidRPr="001C340E" w:rsidRDefault="00313216" w:rsidP="00313216">
            <w:pPr>
              <w:spacing w:line="240" w:lineRule="auto"/>
              <w:ind w:firstLine="0"/>
              <w:rPr>
                <w:spacing w:val="-4"/>
              </w:rPr>
            </w:pPr>
            <w:r w:rsidRPr="001C340E">
              <w:rPr>
                <w:spacing w:val="-4"/>
              </w:rPr>
              <w:t xml:space="preserve">Возможность установки полок </w:t>
            </w:r>
          </w:p>
          <w:p w:rsidR="00313216" w:rsidRPr="001C340E" w:rsidRDefault="00313216" w:rsidP="00313216">
            <w:pPr>
              <w:spacing w:line="240" w:lineRule="auto"/>
              <w:ind w:firstLine="0"/>
              <w:rPr>
                <w:spacing w:val="-4"/>
              </w:rPr>
            </w:pPr>
            <w:r w:rsidRPr="001C340E">
              <w:rPr>
                <w:spacing w:val="-4"/>
              </w:rPr>
              <w:t>Инструкция по сборке шкафа</w:t>
            </w:r>
          </w:p>
          <w:p w:rsidR="00313216" w:rsidRPr="001C340E" w:rsidRDefault="00313216" w:rsidP="00313216">
            <w:pPr>
              <w:spacing w:line="240" w:lineRule="auto"/>
              <w:ind w:firstLine="0"/>
              <w:rPr>
                <w:spacing w:val="-4"/>
              </w:rPr>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p w:rsidR="00313216" w:rsidRPr="001C340E" w:rsidRDefault="00313216" w:rsidP="0031321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32.</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Подставка</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334*575*770</w:t>
            </w:r>
          </w:p>
          <w:p w:rsidR="00313216" w:rsidRPr="001C340E" w:rsidRDefault="00313216" w:rsidP="0031321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6</w:t>
            </w:r>
          </w:p>
          <w:p w:rsidR="00313216" w:rsidRPr="001C340E" w:rsidRDefault="00313216" w:rsidP="00313216">
            <w:pPr>
              <w:spacing w:line="240" w:lineRule="auto"/>
              <w:ind w:firstLine="0"/>
              <w:rPr>
                <w:spacing w:val="-4"/>
              </w:rPr>
            </w:pPr>
            <w:r w:rsidRPr="001C340E">
              <w:rPr>
                <w:spacing w:val="-4"/>
              </w:rPr>
              <w:t>Каркас изготовлен из металла 1.5 мм и профильной трубы сечением 20х20 мм.</w:t>
            </w:r>
          </w:p>
          <w:p w:rsidR="00313216" w:rsidRPr="001C340E" w:rsidRDefault="00313216" w:rsidP="00313216">
            <w:pPr>
              <w:spacing w:line="240" w:lineRule="auto"/>
              <w:ind w:firstLine="0"/>
              <w:rPr>
                <w:spacing w:val="-4"/>
              </w:rPr>
            </w:pPr>
            <w:r w:rsidRPr="001C340E">
              <w:rPr>
                <w:spacing w:val="-4"/>
              </w:rPr>
              <w:t>Пластиковые декоративные заглушки черных оттенков.</w:t>
            </w:r>
          </w:p>
          <w:p w:rsidR="00313216" w:rsidRPr="001C340E" w:rsidRDefault="00313216" w:rsidP="00313216">
            <w:pPr>
              <w:spacing w:line="240" w:lineRule="auto"/>
              <w:ind w:firstLine="0"/>
              <w:rPr>
                <w:spacing w:val="-4"/>
              </w:rPr>
            </w:pPr>
            <w:r w:rsidRPr="001C340E">
              <w:rPr>
                <w:spacing w:val="-4"/>
              </w:rPr>
              <w:t xml:space="preserve">Материал сидений: подставка  – шлифованная сосна толщиной 25 мм х80 мм, обработанная водоотталкивающим материалом. </w:t>
            </w:r>
          </w:p>
          <w:p w:rsidR="00313216" w:rsidRPr="001C340E" w:rsidRDefault="00313216" w:rsidP="00313216">
            <w:pPr>
              <w:spacing w:line="240" w:lineRule="auto"/>
              <w:ind w:firstLine="0"/>
              <w:rPr>
                <w:spacing w:val="-4"/>
              </w:rPr>
            </w:pPr>
            <w:r w:rsidRPr="001C340E">
              <w:rPr>
                <w:spacing w:val="-4"/>
              </w:rPr>
              <w:t xml:space="preserve">Цвет каркаса: серых оттенков полуматовый. </w:t>
            </w:r>
          </w:p>
          <w:p w:rsidR="00313216" w:rsidRPr="001C340E" w:rsidRDefault="00313216" w:rsidP="00313216">
            <w:pPr>
              <w:spacing w:line="240" w:lineRule="auto"/>
              <w:ind w:firstLine="0"/>
              <w:rPr>
                <w:spacing w:val="-4"/>
              </w:rPr>
            </w:pPr>
            <w:r w:rsidRPr="001C340E">
              <w:rPr>
                <w:spacing w:val="-4"/>
              </w:rPr>
              <w:t>Тип покрытия: порошковое, влагоустойчивое.</w:t>
            </w:r>
          </w:p>
          <w:p w:rsidR="00313216" w:rsidRPr="001C340E" w:rsidRDefault="00313216" w:rsidP="00313216">
            <w:pPr>
              <w:spacing w:line="240" w:lineRule="auto"/>
              <w:ind w:firstLine="0"/>
              <w:rPr>
                <w:spacing w:val="-4"/>
              </w:rPr>
            </w:pPr>
            <w:r w:rsidRPr="001C340E">
              <w:rPr>
                <w:spacing w:val="-4"/>
              </w:rPr>
              <w:t xml:space="preserve">Инструкция по сборке. </w:t>
            </w:r>
          </w:p>
          <w:p w:rsidR="00313216" w:rsidRPr="001C340E" w:rsidRDefault="00313216" w:rsidP="0031321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w:t>
            </w:r>
            <w:proofErr w:type="spellStart"/>
            <w:r w:rsidRPr="001C340E">
              <w:rPr>
                <w:spacing w:val="-4"/>
              </w:rPr>
              <w:t>продукции</w:t>
            </w:r>
            <w:proofErr w:type="gramStart"/>
            <w:r>
              <w:rPr>
                <w:spacing w:val="-4"/>
              </w:rPr>
              <w:t>»Т</w:t>
            </w:r>
            <w:proofErr w:type="gramEnd"/>
            <w:r>
              <w:rPr>
                <w:spacing w:val="-4"/>
              </w:rPr>
              <w:t>Р</w:t>
            </w:r>
            <w:proofErr w:type="spellEnd"/>
            <w:r>
              <w:rPr>
                <w:spacing w:val="-4"/>
              </w:rPr>
              <w:t xml:space="preserve"> ТС 025/2012</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lastRenderedPageBreak/>
              <w:t>33.</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Сейф</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280x340x295</w:t>
            </w:r>
          </w:p>
          <w:p w:rsidR="00313216" w:rsidRPr="001C340E" w:rsidRDefault="00313216" w:rsidP="00313216">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277x337x240</w:t>
            </w:r>
          </w:p>
          <w:p w:rsidR="00313216" w:rsidRPr="001C340E" w:rsidRDefault="00313216" w:rsidP="00313216">
            <w:pPr>
              <w:spacing w:line="240" w:lineRule="auto"/>
              <w:ind w:firstLine="0"/>
              <w:rPr>
                <w:spacing w:val="-4"/>
              </w:rPr>
            </w:pPr>
            <w:r w:rsidRPr="001C340E">
              <w:rPr>
                <w:spacing w:val="-4"/>
              </w:rPr>
              <w:t xml:space="preserve">Вес, </w:t>
            </w:r>
            <w:proofErr w:type="gramStart"/>
            <w:r w:rsidRPr="001C340E">
              <w:rPr>
                <w:spacing w:val="-4"/>
              </w:rPr>
              <w:t>кг</w:t>
            </w:r>
            <w:proofErr w:type="gramEnd"/>
            <w:r w:rsidRPr="001C340E">
              <w:rPr>
                <w:spacing w:val="-4"/>
              </w:rPr>
              <w:t>:  не менее 8</w:t>
            </w:r>
          </w:p>
          <w:p w:rsidR="00313216" w:rsidRPr="001C340E" w:rsidRDefault="00313216" w:rsidP="00313216">
            <w:pPr>
              <w:spacing w:line="240" w:lineRule="auto"/>
              <w:ind w:firstLine="0"/>
              <w:rPr>
                <w:spacing w:val="-4"/>
              </w:rPr>
            </w:pPr>
            <w:r w:rsidRPr="001C340E">
              <w:rPr>
                <w:spacing w:val="-4"/>
              </w:rPr>
              <w:t xml:space="preserve">Объём, </w:t>
            </w:r>
            <w:proofErr w:type="gramStart"/>
            <w:r w:rsidRPr="001C340E">
              <w:rPr>
                <w:spacing w:val="-4"/>
              </w:rPr>
              <w:t>л</w:t>
            </w:r>
            <w:proofErr w:type="gramEnd"/>
            <w:r w:rsidRPr="001C340E">
              <w:rPr>
                <w:spacing w:val="-4"/>
              </w:rPr>
              <w:t>:  не менее 22</w:t>
            </w:r>
          </w:p>
          <w:p w:rsidR="00313216" w:rsidRPr="001C340E" w:rsidRDefault="00313216" w:rsidP="00313216">
            <w:pPr>
              <w:spacing w:line="240" w:lineRule="auto"/>
              <w:ind w:firstLine="0"/>
              <w:rPr>
                <w:spacing w:val="-4"/>
              </w:rPr>
            </w:pPr>
            <w:r w:rsidRPr="001C340E">
              <w:rPr>
                <w:spacing w:val="-4"/>
              </w:rPr>
              <w:t>Количество полок: 1</w:t>
            </w:r>
          </w:p>
          <w:p w:rsidR="00313216" w:rsidRPr="001C340E" w:rsidRDefault="00313216" w:rsidP="00313216">
            <w:pPr>
              <w:spacing w:line="240" w:lineRule="auto"/>
              <w:ind w:firstLine="0"/>
              <w:rPr>
                <w:spacing w:val="-4"/>
              </w:rPr>
            </w:pPr>
            <w:r w:rsidRPr="001C340E">
              <w:rPr>
                <w:spacing w:val="-4"/>
              </w:rPr>
              <w:t xml:space="preserve">Цвет: серых оттенков с эффектом молотковой эмали. Тип покрытия: </w:t>
            </w:r>
            <w:proofErr w:type="gramStart"/>
            <w:r w:rsidRPr="001C340E">
              <w:rPr>
                <w:spacing w:val="-4"/>
              </w:rPr>
              <w:t>порошковое</w:t>
            </w:r>
            <w:proofErr w:type="gramEnd"/>
            <w:r w:rsidRPr="001C340E">
              <w:rPr>
                <w:spacing w:val="-4"/>
              </w:rPr>
              <w:t>.</w:t>
            </w:r>
          </w:p>
          <w:p w:rsidR="00313216" w:rsidRPr="001C340E" w:rsidRDefault="00313216" w:rsidP="00313216">
            <w:pPr>
              <w:spacing w:line="240" w:lineRule="auto"/>
              <w:ind w:firstLine="0"/>
              <w:rPr>
                <w:spacing w:val="-4"/>
              </w:rPr>
            </w:pPr>
            <w:r w:rsidRPr="001C340E">
              <w:rPr>
                <w:spacing w:val="-4"/>
              </w:rPr>
              <w:t>Толщина лицевой панели – не менее 2.8 мм</w:t>
            </w:r>
          </w:p>
          <w:p w:rsidR="00313216" w:rsidRPr="001C340E" w:rsidRDefault="00313216" w:rsidP="00313216">
            <w:pPr>
              <w:spacing w:line="240" w:lineRule="auto"/>
              <w:ind w:firstLine="0"/>
              <w:rPr>
                <w:spacing w:val="-4"/>
              </w:rPr>
            </w:pPr>
            <w:r w:rsidRPr="001C340E">
              <w:rPr>
                <w:spacing w:val="-4"/>
              </w:rPr>
              <w:t>Толщина боковых стенок – не менее 2 мм</w:t>
            </w:r>
          </w:p>
          <w:p w:rsidR="00313216" w:rsidRPr="001C340E" w:rsidRDefault="00313216" w:rsidP="00313216">
            <w:pPr>
              <w:spacing w:line="240" w:lineRule="auto"/>
              <w:ind w:firstLine="0"/>
              <w:rPr>
                <w:spacing w:val="-4"/>
              </w:rPr>
            </w:pPr>
            <w:r w:rsidRPr="001C340E">
              <w:rPr>
                <w:spacing w:val="-4"/>
              </w:rPr>
              <w:t>Защита замка от высверливания, комплектуются электронным кодовым замком   + аварийный мастер-ключ.</w:t>
            </w:r>
          </w:p>
          <w:p w:rsidR="00313216" w:rsidRPr="001C340E" w:rsidRDefault="00313216" w:rsidP="00313216">
            <w:pPr>
              <w:spacing w:line="240" w:lineRule="auto"/>
              <w:ind w:firstLine="0"/>
              <w:rPr>
                <w:spacing w:val="-4"/>
              </w:rPr>
            </w:pPr>
            <w:r>
              <w:rPr>
                <w:spacing w:val="-4"/>
              </w:rPr>
              <w:t>Должна быть п</w:t>
            </w:r>
            <w:r w:rsidRPr="001C340E">
              <w:rPr>
                <w:spacing w:val="-4"/>
              </w:rPr>
              <w:t>редусмотрена возможность анке</w:t>
            </w:r>
            <w:r>
              <w:rPr>
                <w:spacing w:val="-4"/>
              </w:rPr>
              <w:t>рного крепления к полу и стене.</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34.</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spacing w:val="-4"/>
              </w:rPr>
              <w:t>Разделитель</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spacing w:line="240" w:lineRule="auto"/>
              <w:ind w:firstLine="0"/>
              <w:rPr>
                <w:spacing w:val="-4"/>
              </w:rPr>
            </w:pPr>
            <w:r w:rsidRPr="001C340E">
              <w:rPr>
                <w:spacing w:val="-4"/>
              </w:rPr>
              <w:t xml:space="preserve">Металлическая пластина для крепления к полкам глубиной 400 мм стеллажа MS </w:t>
            </w:r>
            <w:proofErr w:type="spellStart"/>
            <w:r w:rsidRPr="001C340E">
              <w:rPr>
                <w:spacing w:val="-4"/>
              </w:rPr>
              <w:t>Strong</w:t>
            </w:r>
            <w:proofErr w:type="spellEnd"/>
            <w:r w:rsidRPr="001C340E">
              <w:rPr>
                <w:spacing w:val="-4"/>
              </w:rPr>
              <w:t>. Предотвращает падение папок на полки и делит полку на сектора.</w:t>
            </w:r>
          </w:p>
          <w:p w:rsidR="00313216" w:rsidRPr="001C340E" w:rsidRDefault="00313216" w:rsidP="00313216">
            <w:pPr>
              <w:spacing w:line="240" w:lineRule="auto"/>
              <w:ind w:firstLine="0"/>
              <w:rPr>
                <w:spacing w:val="-4"/>
              </w:rPr>
            </w:pPr>
            <w:r w:rsidRPr="001C340E">
              <w:rPr>
                <w:spacing w:val="-4"/>
              </w:rPr>
              <w:t>Размеры</w:t>
            </w:r>
            <w:r>
              <w:rPr>
                <w:spacing w:val="-4"/>
              </w:rPr>
              <w:t xml:space="preserve">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200x400x1</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35.</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sidRPr="00AF58E8">
              <w:rPr>
                <w:b/>
              </w:rPr>
              <w:t>Задняя стенка</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autoSpaceDN w:val="0"/>
              <w:spacing w:line="240" w:lineRule="auto"/>
              <w:ind w:firstLine="0"/>
            </w:pPr>
            <w:r w:rsidRPr="001C340E">
              <w:t xml:space="preserve">Металлическая пластина для крепления к задней стенке стеллажа </w:t>
            </w:r>
            <w:r w:rsidRPr="001C340E">
              <w:rPr>
                <w:lang w:val="en-US"/>
              </w:rPr>
              <w:t>MS</w:t>
            </w:r>
            <w:r w:rsidRPr="001C340E">
              <w:t xml:space="preserve"> </w:t>
            </w:r>
            <w:r w:rsidRPr="001C340E">
              <w:rPr>
                <w:lang w:val="en-US"/>
              </w:rPr>
              <w:t>Strong</w:t>
            </w:r>
            <w:r w:rsidRPr="001C340E">
              <w:t>, шириной 1000 мм и высотой 2000 мм. Предотвращает падение папок с тыльной стороны стеллажа. Размеры в</w:t>
            </w:r>
            <w:r>
              <w:t xml:space="preserve">нешние, </w:t>
            </w:r>
            <w:proofErr w:type="gramStart"/>
            <w:r>
              <w:t>мм</w:t>
            </w:r>
            <w:proofErr w:type="gramEnd"/>
            <w:r>
              <w:t xml:space="preserve"> (</w:t>
            </w:r>
            <w:proofErr w:type="spellStart"/>
            <w:r>
              <w:t>ВхШхГ</w:t>
            </w:r>
            <w:proofErr w:type="spellEnd"/>
            <w:r>
              <w:t>): 2000x1000x1</w:t>
            </w: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r w:rsidR="00313216" w:rsidRPr="002B4ED3" w:rsidTr="008C6DE7">
        <w:trPr>
          <w:trHeight w:val="2975"/>
        </w:trPr>
        <w:tc>
          <w:tcPr>
            <w:tcW w:w="567"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rPr>
                <w:b/>
                <w:sz w:val="20"/>
                <w:szCs w:val="20"/>
              </w:rPr>
            </w:pPr>
            <w:r>
              <w:rPr>
                <w:b/>
                <w:sz w:val="20"/>
                <w:szCs w:val="20"/>
              </w:rPr>
              <w:t>36.</w:t>
            </w:r>
          </w:p>
        </w:tc>
        <w:tc>
          <w:tcPr>
            <w:tcW w:w="1702"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370FD3">
            <w:pPr>
              <w:ind w:firstLine="0"/>
              <w:rPr>
                <w:b/>
                <w:sz w:val="20"/>
                <w:szCs w:val="20"/>
              </w:rPr>
            </w:pPr>
            <w:r>
              <w:rPr>
                <w:b/>
              </w:rPr>
              <w:t xml:space="preserve">Боковая </w:t>
            </w:r>
            <w:r w:rsidRPr="00AF58E8">
              <w:rPr>
                <w:b/>
              </w:rPr>
              <w:t>стенка</w:t>
            </w:r>
          </w:p>
        </w:tc>
        <w:tc>
          <w:tcPr>
            <w:tcW w:w="5528" w:type="dxa"/>
            <w:tcBorders>
              <w:top w:val="single" w:sz="4" w:space="0" w:color="auto"/>
              <w:left w:val="single" w:sz="4" w:space="0" w:color="auto"/>
              <w:bottom w:val="single" w:sz="4" w:space="0" w:color="auto"/>
              <w:right w:val="single" w:sz="4" w:space="0" w:color="auto"/>
            </w:tcBorders>
          </w:tcPr>
          <w:p w:rsidR="00313216" w:rsidRPr="001C340E" w:rsidRDefault="00313216" w:rsidP="00313216">
            <w:pPr>
              <w:autoSpaceDN w:val="0"/>
              <w:spacing w:line="240" w:lineRule="auto"/>
              <w:ind w:firstLine="0"/>
            </w:pPr>
            <w:r w:rsidRPr="001C340E">
              <w:t xml:space="preserve">Металлическая пластина для крепления к задней стенке стеллажа </w:t>
            </w:r>
            <w:r w:rsidRPr="001C340E">
              <w:rPr>
                <w:lang w:val="en-US"/>
              </w:rPr>
              <w:t>MS</w:t>
            </w:r>
            <w:r w:rsidRPr="001C340E">
              <w:t xml:space="preserve"> </w:t>
            </w:r>
            <w:r w:rsidRPr="001C340E">
              <w:rPr>
                <w:lang w:val="en-US"/>
              </w:rPr>
              <w:t>Strong</w:t>
            </w:r>
            <w:r w:rsidRPr="001C340E">
              <w:t xml:space="preserve">, шириной 400 мм и высотой 2000 мм. Предотвращает падение папок с тыльной стороны стеллажа. Размеры внешние, </w:t>
            </w:r>
            <w:proofErr w:type="gramStart"/>
            <w:r w:rsidRPr="001C340E">
              <w:t>мм</w:t>
            </w:r>
            <w:proofErr w:type="gramEnd"/>
            <w:r w:rsidRPr="001C340E">
              <w:t xml:space="preserve"> (</w:t>
            </w:r>
            <w:proofErr w:type="spellStart"/>
            <w:r w:rsidRPr="001C340E">
              <w:t>ВхШхГ</w:t>
            </w:r>
            <w:proofErr w:type="spellEnd"/>
            <w:r w:rsidRPr="001C340E">
              <w:t>): 2000x400x1</w:t>
            </w:r>
          </w:p>
          <w:p w:rsidR="00313216" w:rsidRPr="001C340E" w:rsidRDefault="00313216" w:rsidP="00313216">
            <w:pPr>
              <w:tabs>
                <w:tab w:val="center" w:pos="3016"/>
              </w:tabs>
              <w:spacing w:line="240" w:lineRule="auto"/>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8B31A4">
            <w:pPr>
              <w:ind w:firstLine="0"/>
              <w:jc w:val="center"/>
              <w:rPr>
                <w:b/>
                <w:sz w:val="20"/>
                <w:szCs w:val="20"/>
              </w:rPr>
            </w:pPr>
            <w:r>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13216" w:rsidRPr="002B4ED3" w:rsidRDefault="00313216" w:rsidP="006B206D">
            <w:pPr>
              <w:ind w:firstLine="0"/>
              <w:jc w:val="center"/>
              <w:rPr>
                <w:b/>
                <w:sz w:val="20"/>
                <w:szCs w:val="20"/>
              </w:rPr>
            </w:pPr>
          </w:p>
        </w:tc>
      </w:tr>
    </w:tbl>
    <w:p w:rsidR="002C7DD4" w:rsidRDefault="002C7DD4" w:rsidP="002C7DD4">
      <w:pPr>
        <w:spacing w:line="240" w:lineRule="auto"/>
        <w:ind w:firstLine="567"/>
        <w:jc w:val="right"/>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2C7DD4" w:rsidRDefault="002C7DD4"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ED7232">
            <w:pPr>
              <w:spacing w:line="240" w:lineRule="auto"/>
              <w:ind w:firstLine="0"/>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2C7DD4" w:rsidRDefault="002C7DD4" w:rsidP="0028413B">
            <w:pPr>
              <w:spacing w:line="240" w:lineRule="auto"/>
              <w:ind w:left="255"/>
              <w:rPr>
                <w:sz w:val="20"/>
                <w:szCs w:val="20"/>
              </w:rPr>
            </w:pPr>
          </w:p>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ED7232" w:rsidRDefault="00ED7232" w:rsidP="00ED7232">
            <w:pPr>
              <w:spacing w:line="240" w:lineRule="auto"/>
              <w:ind w:firstLine="0"/>
              <w:rPr>
                <w:sz w:val="20"/>
                <w:szCs w:val="20"/>
              </w:rPr>
            </w:pPr>
          </w:p>
          <w:p w:rsidR="00863970" w:rsidRPr="007B0308" w:rsidRDefault="00ED7232" w:rsidP="00ED7232">
            <w:pPr>
              <w:spacing w:line="240" w:lineRule="auto"/>
              <w:ind w:firstLine="0"/>
              <w:rPr>
                <w:sz w:val="20"/>
                <w:szCs w:val="20"/>
              </w:rPr>
            </w:pPr>
            <w:r>
              <w:rPr>
                <w:sz w:val="20"/>
                <w:szCs w:val="20"/>
              </w:rPr>
              <w:t xml:space="preserve">                </w:t>
            </w:r>
            <w:r w:rsidR="001F51D6">
              <w:rPr>
                <w:sz w:val="20"/>
                <w:szCs w:val="20"/>
              </w:rPr>
              <w:t>_______________ /_____________/</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863970" w:rsidRDefault="00863970" w:rsidP="00863970">
      <w:pPr>
        <w:spacing w:line="240" w:lineRule="auto"/>
        <w:ind w:left="288" w:right="282"/>
        <w:jc w:val="right"/>
        <w:rPr>
          <w:sz w:val="20"/>
          <w:szCs w:val="20"/>
        </w:rPr>
      </w:pP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CC21E0" w:rsidP="00806607">
                  <w:pPr>
                    <w:widowControl/>
                    <w:suppressAutoHyphens w:val="0"/>
                    <w:snapToGrid/>
                    <w:spacing w:line="240" w:lineRule="auto"/>
                    <w:ind w:firstLine="0"/>
                    <w:jc w:val="center"/>
                    <w:rPr>
                      <w:b/>
                      <w:bCs/>
                      <w:sz w:val="18"/>
                      <w:szCs w:val="18"/>
                      <w:lang w:eastAsia="ru-RU"/>
                    </w:rPr>
                  </w:pPr>
                  <w:r w:rsidRPr="00AB0099">
                    <w:rPr>
                      <w:b/>
                      <w:bCs/>
                      <w:sz w:val="18"/>
                      <w:szCs w:val="18"/>
                      <w:lang w:eastAsia="ru-RU"/>
                    </w:rPr>
                    <w:t>Металлическая мебель для производственных помещений</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3A2413" w:rsidP="005765B8">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Металлическая мебель </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450"/>
              <w:gridCol w:w="470"/>
              <w:gridCol w:w="1765"/>
              <w:gridCol w:w="1309"/>
              <w:gridCol w:w="906"/>
              <w:gridCol w:w="228"/>
              <w:gridCol w:w="1134"/>
              <w:gridCol w:w="1276"/>
            </w:tblGrid>
            <w:tr w:rsidR="00863970" w:rsidRPr="002B4ED3"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gridSpan w:val="2"/>
                  <w:tcBorders>
                    <w:top w:val="nil"/>
                    <w:left w:val="nil"/>
                    <w:bottom w:val="nil"/>
                    <w:right w:val="nil"/>
                  </w:tcBorders>
                  <w:shd w:val="clear" w:color="auto" w:fill="auto"/>
                  <w:noWrap/>
                  <w:vAlign w:val="bottom"/>
                </w:tcPr>
                <w:p w:rsidR="0059304C" w:rsidRPr="002B4ED3" w:rsidRDefault="0059304C"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gridSpan w:val="2"/>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gridSpan w:val="3"/>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r w:rsidR="00616F1E" w:rsidRPr="002B4ED3" w:rsidTr="00616F1E">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2B4ED3" w:rsidRDefault="00616F1E" w:rsidP="0028413B">
                  <w:pPr>
                    <w:spacing w:line="240" w:lineRule="auto"/>
                    <w:ind w:firstLine="0"/>
                    <w:rPr>
                      <w:sz w:val="18"/>
                      <w:szCs w:val="18"/>
                    </w:rPr>
                  </w:pPr>
                  <w:r w:rsidRPr="002B4ED3">
                    <w:rPr>
                      <w:sz w:val="18"/>
                      <w:szCs w:val="18"/>
                    </w:rPr>
                    <w:t>№</w:t>
                  </w:r>
                  <w:proofErr w:type="gramStart"/>
                  <w:r w:rsidRPr="002B4ED3">
                    <w:rPr>
                      <w:sz w:val="18"/>
                      <w:szCs w:val="18"/>
                    </w:rPr>
                    <w:t>п</w:t>
                  </w:r>
                  <w:proofErr w:type="gramEnd"/>
                  <w:r w:rsidRPr="002B4ED3">
                    <w:rPr>
                      <w:sz w:val="18"/>
                      <w:szCs w:val="18"/>
                    </w:rPr>
                    <w:t>/п</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2B4ED3" w:rsidRDefault="00616F1E" w:rsidP="008A62E9">
                  <w:pPr>
                    <w:spacing w:line="240" w:lineRule="auto"/>
                    <w:ind w:firstLine="34"/>
                    <w:jc w:val="left"/>
                    <w:rPr>
                      <w:sz w:val="18"/>
                      <w:szCs w:val="18"/>
                    </w:rPr>
                  </w:pPr>
                  <w:r w:rsidRPr="002B4ED3">
                    <w:rPr>
                      <w:sz w:val="18"/>
                      <w:szCs w:val="18"/>
                    </w:rPr>
                    <w:t>Наименование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2B4ED3" w:rsidRDefault="00616F1E" w:rsidP="00616F1E">
                  <w:pPr>
                    <w:spacing w:line="240" w:lineRule="auto"/>
                    <w:ind w:firstLine="0"/>
                    <w:jc w:val="left"/>
                    <w:rPr>
                      <w:sz w:val="18"/>
                      <w:szCs w:val="18"/>
                    </w:rPr>
                  </w:pPr>
                  <w:r w:rsidRPr="002B4ED3">
                    <w:rPr>
                      <w:sz w:val="18"/>
                      <w:szCs w:val="18"/>
                    </w:rPr>
                    <w:t>Технические характеристики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2B4ED3" w:rsidRDefault="00616F1E" w:rsidP="003A3036">
                  <w:pPr>
                    <w:spacing w:line="240" w:lineRule="auto"/>
                    <w:ind w:firstLine="0"/>
                    <w:rPr>
                      <w:bCs/>
                      <w:color w:val="000000"/>
                      <w:sz w:val="18"/>
                      <w:szCs w:val="18"/>
                      <w:lang w:eastAsia="ru-RU"/>
                    </w:rPr>
                  </w:pPr>
                  <w:r w:rsidRPr="002B4ED3">
                    <w:rPr>
                      <w:bCs/>
                      <w:color w:val="000000"/>
                      <w:sz w:val="18"/>
                      <w:szCs w:val="18"/>
                      <w:lang w:eastAsia="ru-RU"/>
                    </w:rPr>
                    <w:t>Кол-во,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2B4ED3" w:rsidRDefault="00616F1E" w:rsidP="0028413B">
                  <w:pPr>
                    <w:spacing w:line="240" w:lineRule="auto"/>
                    <w:ind w:firstLine="0"/>
                    <w:rPr>
                      <w:sz w:val="18"/>
                      <w:szCs w:val="18"/>
                    </w:rPr>
                  </w:pPr>
                  <w:r w:rsidRPr="002B4ED3">
                    <w:rPr>
                      <w:sz w:val="18"/>
                      <w:szCs w:val="18"/>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2B4ED3" w:rsidRDefault="00616F1E" w:rsidP="0028413B">
                  <w:pPr>
                    <w:spacing w:line="240" w:lineRule="auto"/>
                    <w:ind w:firstLine="0"/>
                    <w:rPr>
                      <w:sz w:val="18"/>
                      <w:szCs w:val="18"/>
                    </w:rPr>
                  </w:pPr>
                  <w:r w:rsidRPr="002B4ED3">
                    <w:rPr>
                      <w:sz w:val="18"/>
                      <w:szCs w:val="18"/>
                    </w:rPr>
                    <w:t>Стоимость, руб.</w:t>
                  </w:r>
                </w:p>
              </w:tc>
            </w:tr>
            <w:tr w:rsidR="00C01666" w:rsidRPr="002B4ED3" w:rsidTr="00A377B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1</w:t>
                  </w:r>
                  <w:r w:rsidRPr="002B4ED3">
                    <w:rPr>
                      <w:b/>
                      <w:sz w:val="20"/>
                      <w:szCs w:val="20"/>
                    </w:rPr>
                    <w:t>.</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color w:val="000000"/>
                      <w:sz w:val="20"/>
                      <w:szCs w:val="20"/>
                    </w:rPr>
                  </w:pPr>
                  <w:r>
                    <w:rPr>
                      <w:b/>
                      <w:spacing w:val="-4"/>
                    </w:rPr>
                    <w:t>Шкаф инструментальный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C01666" w:rsidRPr="001C340E" w:rsidRDefault="00C0166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C01666" w:rsidRPr="001C340E" w:rsidRDefault="00C01666" w:rsidP="00C01666">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C01666" w:rsidRPr="001C340E" w:rsidRDefault="00C0166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C01666" w:rsidRPr="001C340E" w:rsidRDefault="00C01666" w:rsidP="00C01666">
                  <w:pPr>
                    <w:spacing w:line="240" w:lineRule="auto"/>
                    <w:ind w:firstLine="0"/>
                    <w:rPr>
                      <w:spacing w:val="-4"/>
                    </w:rPr>
                  </w:pPr>
                  <w:r w:rsidRPr="001C340E">
                    <w:rPr>
                      <w:spacing w:val="-4"/>
                    </w:rPr>
                    <w:t>Комплектуются ключевыми замками с ручками.</w:t>
                  </w:r>
                  <w:r>
                    <w:rPr>
                      <w:spacing w:val="-4"/>
                    </w:rPr>
                    <w:t xml:space="preserve"> </w:t>
                  </w:r>
                  <w:r w:rsidRPr="001C340E">
                    <w:rPr>
                      <w:spacing w:val="-4"/>
                    </w:rPr>
                    <w:t>Максимальная нагрузка на шкаф –  не менее</w:t>
                  </w:r>
                  <w:r>
                    <w:rPr>
                      <w:spacing w:val="-4"/>
                    </w:rPr>
                    <w:t xml:space="preserve"> </w:t>
                  </w:r>
                  <w:r w:rsidRPr="001C340E">
                    <w:rPr>
                      <w:spacing w:val="-4"/>
                    </w:rPr>
                    <w:t>500 кг.</w:t>
                  </w:r>
                </w:p>
                <w:p w:rsidR="00C01666" w:rsidRPr="001C340E" w:rsidRDefault="00C01666" w:rsidP="00C01666">
                  <w:pPr>
                    <w:spacing w:line="240" w:lineRule="auto"/>
                    <w:ind w:firstLine="0"/>
                    <w:rPr>
                      <w:spacing w:val="-4"/>
                    </w:rPr>
                  </w:pPr>
                  <w:r w:rsidRPr="001C340E">
                    <w:rPr>
                      <w:spacing w:val="-4"/>
                    </w:rPr>
                    <w:t>Максимальная нагрузка на полку – не менее 80 кг.</w:t>
                  </w:r>
                </w:p>
                <w:p w:rsidR="00C01666" w:rsidRPr="001C340E" w:rsidRDefault="00C01666" w:rsidP="00C01666">
                  <w:pPr>
                    <w:spacing w:line="240" w:lineRule="auto"/>
                    <w:ind w:firstLine="0"/>
                    <w:rPr>
                      <w:spacing w:val="-4"/>
                    </w:rPr>
                  </w:pPr>
                  <w:r w:rsidRPr="001C340E">
                    <w:rPr>
                      <w:spacing w:val="-4"/>
                    </w:rPr>
                    <w:t>Шаг регулирования высоты полки –  не более 50 мм.</w:t>
                  </w:r>
                </w:p>
                <w:p w:rsidR="00C01666" w:rsidRPr="001C340E" w:rsidRDefault="00C01666" w:rsidP="00C01666">
                  <w:pPr>
                    <w:spacing w:line="240" w:lineRule="auto"/>
                    <w:ind w:firstLine="0"/>
                    <w:rPr>
                      <w:spacing w:val="-4"/>
                    </w:rPr>
                  </w:pPr>
                  <w:r w:rsidRPr="001C340E">
                    <w:rPr>
                      <w:spacing w:val="-4"/>
                    </w:rPr>
                    <w:lastRenderedPageBreak/>
                    <w:t>Комплектация:</w:t>
                  </w:r>
                </w:p>
                <w:p w:rsidR="00C01666" w:rsidRPr="001C340E" w:rsidRDefault="00C01666" w:rsidP="00C01666">
                  <w:pPr>
                    <w:spacing w:line="240" w:lineRule="auto"/>
                    <w:ind w:firstLine="0"/>
                    <w:rPr>
                      <w:spacing w:val="-4"/>
                    </w:rPr>
                  </w:pPr>
                  <w:r w:rsidRPr="001C340E">
                    <w:rPr>
                      <w:spacing w:val="-4"/>
                    </w:rPr>
                    <w:t>Шкаф инструментальный - 1шт.</w:t>
                  </w:r>
                </w:p>
                <w:p w:rsidR="00C01666" w:rsidRPr="001C340E" w:rsidRDefault="00C01666" w:rsidP="00C01666">
                  <w:pPr>
                    <w:spacing w:line="240" w:lineRule="auto"/>
                    <w:ind w:firstLine="0"/>
                    <w:rPr>
                      <w:spacing w:val="-4"/>
                    </w:rPr>
                  </w:pPr>
                  <w:r w:rsidRPr="001C340E">
                    <w:rPr>
                      <w:spacing w:val="-4"/>
                    </w:rPr>
                    <w:t>Полка большая - 4шт.</w:t>
                  </w:r>
                </w:p>
                <w:p w:rsidR="00C01666" w:rsidRPr="001C340E" w:rsidRDefault="00C01666" w:rsidP="00C01666">
                  <w:pPr>
                    <w:spacing w:line="240" w:lineRule="auto"/>
                    <w:ind w:firstLine="0"/>
                    <w:rPr>
                      <w:spacing w:val="-4"/>
                    </w:rPr>
                  </w:pPr>
                  <w:r w:rsidRPr="001C340E">
                    <w:rPr>
                      <w:spacing w:val="-4"/>
                    </w:rPr>
                    <w:t>Ящик выдвижной большой - 2шт.</w:t>
                  </w:r>
                </w:p>
                <w:p w:rsidR="00C01666" w:rsidRPr="001C340E" w:rsidRDefault="00C0166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134" w:type="dxa"/>
                  <w:gridSpan w:val="2"/>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3</w:t>
                  </w:r>
                </w:p>
              </w:tc>
              <w:tc>
                <w:tcPr>
                  <w:tcW w:w="1134" w:type="dxa"/>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w:t>
                  </w:r>
                  <w:r w:rsidRPr="002B4ED3">
                    <w:rPr>
                      <w:b/>
                      <w:sz w:val="20"/>
                      <w:szCs w:val="20"/>
                    </w:rPr>
                    <w:t>.</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Шкаф инструментальный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C01666" w:rsidRPr="001C340E" w:rsidRDefault="00C0166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C01666" w:rsidRPr="001C340E" w:rsidRDefault="00C01666" w:rsidP="00C01666">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C01666" w:rsidRPr="001C340E" w:rsidRDefault="00C0166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C01666" w:rsidRPr="001C340E" w:rsidRDefault="00C01666" w:rsidP="00C01666">
                  <w:pPr>
                    <w:spacing w:line="240" w:lineRule="auto"/>
                    <w:ind w:firstLine="0"/>
                    <w:rPr>
                      <w:spacing w:val="-4"/>
                    </w:rPr>
                  </w:pPr>
                  <w:r w:rsidRPr="001C340E">
                    <w:rPr>
                      <w:spacing w:val="-4"/>
                    </w:rPr>
                    <w:t>Комплектуются ключевыми замками с ручками.</w:t>
                  </w:r>
                </w:p>
                <w:p w:rsidR="00C01666" w:rsidRPr="001C340E" w:rsidRDefault="00C01666" w:rsidP="00C01666">
                  <w:pPr>
                    <w:spacing w:line="240" w:lineRule="auto"/>
                    <w:ind w:firstLine="0"/>
                    <w:rPr>
                      <w:spacing w:val="-4"/>
                    </w:rPr>
                  </w:pPr>
                  <w:r w:rsidRPr="001C340E">
                    <w:rPr>
                      <w:spacing w:val="-4"/>
                    </w:rPr>
                    <w:t>Максимальная нагрузка на шкаф –  не менее500 кг.</w:t>
                  </w:r>
                </w:p>
                <w:p w:rsidR="00C01666" w:rsidRPr="001C340E" w:rsidRDefault="00C01666" w:rsidP="00C01666">
                  <w:pPr>
                    <w:spacing w:line="240" w:lineRule="auto"/>
                    <w:ind w:firstLine="0"/>
                    <w:rPr>
                      <w:spacing w:val="-4"/>
                    </w:rPr>
                  </w:pPr>
                  <w:r w:rsidRPr="001C340E">
                    <w:rPr>
                      <w:spacing w:val="-4"/>
                    </w:rPr>
                    <w:t>Максимальная нагрузка на полку – не менее 80 кг.</w:t>
                  </w:r>
                </w:p>
                <w:p w:rsidR="00C01666" w:rsidRPr="001C340E" w:rsidRDefault="00C01666" w:rsidP="00C01666">
                  <w:pPr>
                    <w:spacing w:line="240" w:lineRule="auto"/>
                    <w:ind w:firstLine="0"/>
                    <w:rPr>
                      <w:spacing w:val="-4"/>
                    </w:rPr>
                  </w:pPr>
                  <w:r w:rsidRPr="001C340E">
                    <w:rPr>
                      <w:spacing w:val="-4"/>
                    </w:rPr>
                    <w:t>Шаг регулирования высоты полки –  не более 50 мм.</w:t>
                  </w:r>
                </w:p>
                <w:p w:rsidR="00C01666" w:rsidRPr="001C340E" w:rsidRDefault="00C01666" w:rsidP="00C01666">
                  <w:pPr>
                    <w:spacing w:line="240" w:lineRule="auto"/>
                    <w:ind w:firstLine="0"/>
                    <w:rPr>
                      <w:spacing w:val="-4"/>
                    </w:rPr>
                  </w:pPr>
                  <w:r w:rsidRPr="001C340E">
                    <w:rPr>
                      <w:spacing w:val="-4"/>
                    </w:rPr>
                    <w:t>Комплектация:</w:t>
                  </w:r>
                </w:p>
                <w:p w:rsidR="00C01666" w:rsidRPr="001C340E" w:rsidRDefault="00C01666" w:rsidP="00C01666">
                  <w:pPr>
                    <w:spacing w:line="240" w:lineRule="auto"/>
                    <w:ind w:firstLine="0"/>
                    <w:rPr>
                      <w:spacing w:val="-4"/>
                    </w:rPr>
                  </w:pPr>
                  <w:r w:rsidRPr="001C340E">
                    <w:rPr>
                      <w:spacing w:val="-4"/>
                    </w:rPr>
                    <w:t>Шкаф инструментальный - 1шт.</w:t>
                  </w:r>
                </w:p>
                <w:p w:rsidR="00C01666" w:rsidRPr="001C340E" w:rsidRDefault="00C01666" w:rsidP="00C01666">
                  <w:pPr>
                    <w:spacing w:line="240" w:lineRule="auto"/>
                    <w:ind w:firstLine="0"/>
                    <w:rPr>
                      <w:spacing w:val="-4"/>
                    </w:rPr>
                  </w:pPr>
                  <w:r w:rsidRPr="001C340E">
                    <w:rPr>
                      <w:spacing w:val="-4"/>
                    </w:rPr>
                    <w:t>Полка большая - 2шт.</w:t>
                  </w:r>
                </w:p>
                <w:p w:rsidR="00C01666" w:rsidRPr="001C340E" w:rsidRDefault="00C01666" w:rsidP="00C01666">
                  <w:pPr>
                    <w:spacing w:line="240" w:lineRule="auto"/>
                    <w:ind w:firstLine="0"/>
                    <w:rPr>
                      <w:spacing w:val="-4"/>
                    </w:rPr>
                  </w:pPr>
                  <w:r w:rsidRPr="001C340E">
                    <w:rPr>
                      <w:spacing w:val="-4"/>
                    </w:rPr>
                    <w:t>Ящик выдвижной большой - 2шт.</w:t>
                  </w:r>
                </w:p>
                <w:p w:rsidR="00C01666" w:rsidRPr="001C340E" w:rsidRDefault="00C0166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C01666" w:rsidRPr="001C340E" w:rsidRDefault="00C01666" w:rsidP="00C01666">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tc>
              <w:tc>
                <w:tcPr>
                  <w:tcW w:w="1134" w:type="dxa"/>
                  <w:gridSpan w:val="2"/>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4</w:t>
                  </w:r>
                </w:p>
              </w:tc>
              <w:tc>
                <w:tcPr>
                  <w:tcW w:w="1134" w:type="dxa"/>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Шкаф инструментальный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1000x950x500. Вес, </w:t>
                  </w:r>
                  <w:proofErr w:type="gramStart"/>
                  <w:r w:rsidRPr="001C340E">
                    <w:rPr>
                      <w:spacing w:val="-4"/>
                    </w:rPr>
                    <w:t>кг</w:t>
                  </w:r>
                  <w:proofErr w:type="gramEnd"/>
                  <w:r w:rsidRPr="001C340E">
                    <w:rPr>
                      <w:spacing w:val="-4"/>
                    </w:rPr>
                    <w:t>: не менее 35.</w:t>
                  </w:r>
                </w:p>
                <w:p w:rsidR="00C01666" w:rsidRPr="001C340E" w:rsidRDefault="00C01666" w:rsidP="00C01666">
                  <w:pPr>
                    <w:spacing w:line="240" w:lineRule="auto"/>
                    <w:ind w:firstLine="0"/>
                    <w:rPr>
                      <w:spacing w:val="-4"/>
                    </w:rPr>
                  </w:pPr>
                  <w:r w:rsidRPr="001C340E">
                    <w:rPr>
                      <w:spacing w:val="-4"/>
                    </w:rPr>
                    <w:t>Цвет: серых оттенков, двери синих оттенков. Тип покрытия: Порошковое.</w:t>
                  </w:r>
                </w:p>
                <w:p w:rsidR="00C01666" w:rsidRPr="001C340E" w:rsidRDefault="00C01666" w:rsidP="00C01666">
                  <w:pPr>
                    <w:spacing w:line="240" w:lineRule="auto"/>
                    <w:ind w:firstLine="0"/>
                    <w:rPr>
                      <w:spacing w:val="-4"/>
                    </w:rPr>
                  </w:pPr>
                  <w:proofErr w:type="gramStart"/>
                  <w:r w:rsidRPr="001C340E">
                    <w:rPr>
                      <w:spacing w:val="-4"/>
                    </w:rPr>
                    <w:lastRenderedPageBreak/>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C01666" w:rsidRPr="001C340E" w:rsidRDefault="00C01666" w:rsidP="00C01666">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C01666" w:rsidRPr="001C340E" w:rsidRDefault="00C01666" w:rsidP="00C01666">
                  <w:pPr>
                    <w:spacing w:line="240" w:lineRule="auto"/>
                    <w:ind w:firstLine="0"/>
                    <w:rPr>
                      <w:spacing w:val="-4"/>
                    </w:rPr>
                  </w:pPr>
                  <w:r w:rsidRPr="001C340E">
                    <w:rPr>
                      <w:spacing w:val="-4"/>
                    </w:rPr>
                    <w:t xml:space="preserve"> Комплектуются ключевыми замками с ручками.</w:t>
                  </w:r>
                </w:p>
                <w:p w:rsidR="00C01666" w:rsidRPr="001C340E" w:rsidRDefault="00C01666" w:rsidP="00C01666">
                  <w:pPr>
                    <w:spacing w:line="240" w:lineRule="auto"/>
                    <w:ind w:firstLine="0"/>
                    <w:rPr>
                      <w:spacing w:val="-4"/>
                    </w:rPr>
                  </w:pPr>
                  <w:r w:rsidRPr="001C340E">
                    <w:rPr>
                      <w:spacing w:val="-4"/>
                    </w:rPr>
                    <w:t xml:space="preserve"> Максимальная нагрузка на шкаф –  не менее 300 кг.</w:t>
                  </w:r>
                </w:p>
                <w:p w:rsidR="00C01666" w:rsidRPr="001C340E" w:rsidRDefault="00C01666" w:rsidP="00C01666">
                  <w:pPr>
                    <w:spacing w:line="240" w:lineRule="auto"/>
                    <w:ind w:firstLine="0"/>
                    <w:rPr>
                      <w:spacing w:val="-4"/>
                    </w:rPr>
                  </w:pPr>
                  <w:r w:rsidRPr="001C340E">
                    <w:rPr>
                      <w:spacing w:val="-4"/>
                    </w:rPr>
                    <w:t>Максимальная нагрузка на полку – не менее 80 кг.</w:t>
                  </w:r>
                </w:p>
                <w:p w:rsidR="00C01666" w:rsidRPr="001C340E" w:rsidRDefault="00C01666" w:rsidP="00C01666">
                  <w:pPr>
                    <w:spacing w:line="240" w:lineRule="auto"/>
                    <w:ind w:firstLine="0"/>
                    <w:rPr>
                      <w:spacing w:val="-4"/>
                    </w:rPr>
                  </w:pPr>
                  <w:r w:rsidRPr="001C340E">
                    <w:rPr>
                      <w:spacing w:val="-4"/>
                    </w:rPr>
                    <w:t>Шаг регулирования высоты полки –  не более 50 мм.</w:t>
                  </w:r>
                </w:p>
                <w:p w:rsidR="00C01666" w:rsidRPr="001C340E" w:rsidRDefault="00C01666" w:rsidP="00C01666">
                  <w:pPr>
                    <w:spacing w:line="240" w:lineRule="auto"/>
                    <w:ind w:firstLine="0"/>
                    <w:rPr>
                      <w:spacing w:val="-4"/>
                    </w:rPr>
                  </w:pPr>
                  <w:r w:rsidRPr="001C340E">
                    <w:rPr>
                      <w:spacing w:val="-4"/>
                    </w:rPr>
                    <w:t>Комплектация:</w:t>
                  </w:r>
                </w:p>
                <w:p w:rsidR="00C01666" w:rsidRPr="001C340E" w:rsidRDefault="00C01666" w:rsidP="00C01666">
                  <w:pPr>
                    <w:spacing w:line="240" w:lineRule="auto"/>
                    <w:ind w:firstLine="0"/>
                    <w:rPr>
                      <w:spacing w:val="-4"/>
                    </w:rPr>
                  </w:pPr>
                  <w:r w:rsidRPr="001C340E">
                    <w:rPr>
                      <w:spacing w:val="-4"/>
                    </w:rPr>
                    <w:t>Шкаф инструментальный - 1шт.</w:t>
                  </w:r>
                </w:p>
                <w:p w:rsidR="00C01666" w:rsidRPr="001C340E" w:rsidRDefault="00C01666" w:rsidP="00C01666">
                  <w:pPr>
                    <w:spacing w:line="240" w:lineRule="auto"/>
                    <w:ind w:firstLine="0"/>
                    <w:rPr>
                      <w:spacing w:val="-4"/>
                    </w:rPr>
                  </w:pPr>
                  <w:r w:rsidRPr="001C340E">
                    <w:rPr>
                      <w:spacing w:val="-4"/>
                    </w:rPr>
                    <w:t>Полка малая  – 3 шт.</w:t>
                  </w:r>
                </w:p>
                <w:p w:rsidR="00C01666" w:rsidRPr="001C340E" w:rsidRDefault="00C01666" w:rsidP="00C01666">
                  <w:pPr>
                    <w:spacing w:line="240" w:lineRule="auto"/>
                    <w:ind w:firstLine="0"/>
                    <w:rPr>
                      <w:spacing w:val="-4"/>
                    </w:rPr>
                  </w:pPr>
                  <w:r w:rsidRPr="001C340E">
                    <w:rPr>
                      <w:spacing w:val="-4"/>
                    </w:rPr>
                    <w:t xml:space="preserve"> Перегородка  - 1шт.</w:t>
                  </w:r>
                </w:p>
                <w:p w:rsidR="00C01666" w:rsidRPr="001C340E" w:rsidRDefault="00C01666" w:rsidP="00C01666">
                  <w:pPr>
                    <w:spacing w:line="240" w:lineRule="auto"/>
                    <w:ind w:firstLine="0"/>
                    <w:rPr>
                      <w:spacing w:val="-4"/>
                    </w:rPr>
                  </w:pPr>
                  <w:r>
                    <w:rPr>
                      <w:spacing w:val="-4"/>
                    </w:rPr>
                    <w:t xml:space="preserve"> Ящик малый </w:t>
                  </w:r>
                  <w:r w:rsidRPr="001C340E">
                    <w:rPr>
                      <w:spacing w:val="-4"/>
                    </w:rPr>
                    <w:t>– 2 шт.</w:t>
                  </w:r>
                </w:p>
                <w:p w:rsidR="00C01666" w:rsidRPr="001C340E" w:rsidRDefault="00C0166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C01666" w:rsidRPr="001C340E" w:rsidRDefault="00C01666" w:rsidP="00C01666">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324FE2">
                    <w:rPr>
                      <w:b/>
                    </w:rPr>
                    <w:t xml:space="preserve">Шкаф для одежды металлический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1860x600x500</w:t>
                  </w:r>
                </w:p>
                <w:p w:rsidR="00C01666" w:rsidRPr="001C340E" w:rsidRDefault="00C0166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1786x311/286x468</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30</w:t>
                  </w:r>
                </w:p>
                <w:p w:rsidR="00C01666" w:rsidRPr="001C340E" w:rsidRDefault="00C01666" w:rsidP="00C01666">
                  <w:pPr>
                    <w:spacing w:line="240" w:lineRule="auto"/>
                    <w:ind w:firstLine="0"/>
                  </w:pPr>
                  <w:r>
                    <w:t>Цвет: с</w:t>
                  </w:r>
                  <w:r w:rsidRPr="001C340E">
                    <w:t xml:space="preserve">ерых оттенков полуматовый </w:t>
                  </w:r>
                </w:p>
                <w:p w:rsidR="00C01666" w:rsidRPr="001C340E" w:rsidRDefault="00C01666" w:rsidP="00C01666">
                  <w:pPr>
                    <w:spacing w:line="240" w:lineRule="auto"/>
                    <w:ind w:firstLine="0"/>
                  </w:pPr>
                  <w:r w:rsidRPr="001C340E">
                    <w:t>Тип покрытия: Порошковое</w:t>
                  </w:r>
                </w:p>
                <w:p w:rsidR="00C01666" w:rsidRPr="001C340E" w:rsidRDefault="00C01666" w:rsidP="00C01666">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C01666" w:rsidRPr="001C340E" w:rsidRDefault="00C01666" w:rsidP="00C01666">
                  <w:pPr>
                    <w:spacing w:line="240" w:lineRule="auto"/>
                    <w:ind w:firstLine="0"/>
                  </w:pPr>
                  <w:r w:rsidRPr="001C340E">
                    <w:t>Ключевой замок  с возможностью смены цилиндра + мастер ключ</w:t>
                  </w:r>
                </w:p>
                <w:p w:rsidR="00C01666" w:rsidRPr="001C340E" w:rsidRDefault="00C01666" w:rsidP="00C01666">
                  <w:pPr>
                    <w:spacing w:line="240" w:lineRule="auto"/>
                    <w:ind w:firstLine="0"/>
                  </w:pPr>
                  <w:r w:rsidRPr="001C340E">
                    <w:t>Вентиляционные отверстия внизу и вверху дверей. Двери должны иметь рёбра жесткости.</w:t>
                  </w:r>
                </w:p>
                <w:p w:rsidR="00C01666" w:rsidRPr="001C340E" w:rsidRDefault="00C01666" w:rsidP="00C01666">
                  <w:pPr>
                    <w:spacing w:line="240" w:lineRule="auto"/>
                    <w:ind w:firstLine="0"/>
                  </w:pPr>
                  <w:r w:rsidRPr="001C340E">
                    <w:t>Возможность смены направления распахивания дверей.</w:t>
                  </w:r>
                </w:p>
                <w:p w:rsidR="00C01666" w:rsidRPr="001C340E" w:rsidRDefault="00C01666" w:rsidP="00C01666">
                  <w:pPr>
                    <w:spacing w:line="240" w:lineRule="auto"/>
                    <w:ind w:firstLine="0"/>
                  </w:pPr>
                  <w:r w:rsidRPr="001C340E">
                    <w:t xml:space="preserve">Полки для обуви металлические в комплекте, наличие </w:t>
                  </w:r>
                  <w:r w:rsidRPr="001C340E">
                    <w:lastRenderedPageBreak/>
                    <w:t>вентиляционных отверстий со стороны дверей. Края полки должны быть с рёбрами жёсткости.</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18"/>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324FE2">
                    <w:rPr>
                      <w:b/>
                    </w:rPr>
                    <w:t xml:space="preserve">Шкаф для одежды металлический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1830x815x500</w:t>
                  </w:r>
                </w:p>
                <w:p w:rsidR="00C01666" w:rsidRPr="001C340E" w:rsidRDefault="00C0166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1756x417/393x468</w:t>
                  </w:r>
                </w:p>
                <w:p w:rsidR="00C01666" w:rsidRPr="001C340E" w:rsidRDefault="00C01666" w:rsidP="00C01666">
                  <w:pPr>
                    <w:spacing w:line="240" w:lineRule="auto"/>
                    <w:ind w:firstLine="0"/>
                  </w:pPr>
                  <w:r>
                    <w:t xml:space="preserve">Вес, </w:t>
                  </w:r>
                  <w:proofErr w:type="gramStart"/>
                  <w:r>
                    <w:t>кг</w:t>
                  </w:r>
                  <w:proofErr w:type="gramEnd"/>
                  <w:r>
                    <w:t>: не менее 35. Цвет: с</w:t>
                  </w:r>
                  <w:r w:rsidRPr="001C340E">
                    <w:t xml:space="preserve">ерых оттенков полуматовый </w:t>
                  </w:r>
                </w:p>
                <w:p w:rsidR="00C01666" w:rsidRPr="001C340E" w:rsidRDefault="00C01666" w:rsidP="00C01666">
                  <w:pPr>
                    <w:spacing w:line="240" w:lineRule="auto"/>
                    <w:ind w:firstLine="0"/>
                  </w:pPr>
                  <w:r w:rsidRPr="001C340E">
                    <w:t>Тип покрытия: Порошковое</w:t>
                  </w:r>
                </w:p>
                <w:p w:rsidR="00C01666" w:rsidRPr="001C340E" w:rsidRDefault="00C01666" w:rsidP="00C01666">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C01666" w:rsidRPr="001C340E" w:rsidRDefault="00C01666" w:rsidP="00C01666">
                  <w:pPr>
                    <w:spacing w:line="240" w:lineRule="auto"/>
                    <w:ind w:firstLine="0"/>
                  </w:pPr>
                  <w:r w:rsidRPr="001C340E">
                    <w:t>Ключевой замок  с возможностью смены цилиндра + мастер ключ</w:t>
                  </w:r>
                </w:p>
                <w:p w:rsidR="00C01666" w:rsidRPr="001C340E" w:rsidRDefault="00C01666" w:rsidP="00C01666">
                  <w:pPr>
                    <w:spacing w:line="240" w:lineRule="auto"/>
                    <w:ind w:firstLine="0"/>
                  </w:pPr>
                  <w:r w:rsidRPr="001C340E">
                    <w:t>Вентиляционные отверстия внизу и вверху дверей. Двери должны иметь рёбра жесткости.</w:t>
                  </w:r>
                </w:p>
                <w:p w:rsidR="00C01666" w:rsidRPr="001C340E" w:rsidRDefault="00C01666" w:rsidP="00C01666">
                  <w:pPr>
                    <w:spacing w:line="240" w:lineRule="auto"/>
                    <w:ind w:firstLine="0"/>
                  </w:pPr>
                  <w:r w:rsidRPr="001C340E">
                    <w:t>Возможность смены направления распахивания дверей.</w:t>
                  </w:r>
                </w:p>
                <w:p w:rsidR="00C01666" w:rsidRPr="001C340E" w:rsidRDefault="00C01666" w:rsidP="00C01666">
                  <w:pPr>
                    <w:spacing w:line="240" w:lineRule="auto"/>
                    <w:ind w:firstLine="0"/>
                  </w:pPr>
                  <w:r w:rsidRPr="001C340E">
                    <w:t>Полки для обуви металлические в комплекте, наличие вентиляционных отверстий со стороны дверей. Края полки должны быть с рёбрами жёсткости.</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Скамья гардеробная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300x1000x400</w:t>
                  </w:r>
                </w:p>
                <w:p w:rsidR="00C01666" w:rsidRPr="001C340E" w:rsidRDefault="00C01666" w:rsidP="00C01666">
                  <w:pPr>
                    <w:spacing w:line="240" w:lineRule="auto"/>
                    <w:ind w:firstLine="0"/>
                  </w:pPr>
                  <w:r w:rsidRPr="001C340E">
                    <w:t>Каркас изготовлен из металла не менее 1.5 мм и профильной трубы сечением не менее  20х20 мм.</w:t>
                  </w:r>
                </w:p>
                <w:p w:rsidR="00C01666" w:rsidRPr="001C340E" w:rsidRDefault="00C01666" w:rsidP="00C01666">
                  <w:pPr>
                    <w:spacing w:line="240" w:lineRule="auto"/>
                    <w:ind w:firstLine="0"/>
                  </w:pPr>
                  <w:r w:rsidRPr="001C340E">
                    <w:t>Пластиковые декоративные заглушки черного цвета.</w:t>
                  </w:r>
                </w:p>
                <w:p w:rsidR="00C01666" w:rsidRPr="001C340E" w:rsidRDefault="00C01666" w:rsidP="00C01666">
                  <w:pPr>
                    <w:spacing w:line="240" w:lineRule="auto"/>
                    <w:ind w:firstLine="0"/>
                  </w:pPr>
                  <w:r w:rsidRPr="001C340E">
                    <w:t>Материал сидений: скамья гардеробная — шлифованная сосна, покрытая лаком.</w:t>
                  </w:r>
                </w:p>
                <w:p w:rsidR="00C01666" w:rsidRPr="001C340E" w:rsidRDefault="00C01666" w:rsidP="00C01666">
                  <w:pPr>
                    <w:spacing w:line="240" w:lineRule="auto"/>
                    <w:ind w:firstLine="0"/>
                  </w:pPr>
                  <w:r w:rsidRPr="001C340E">
                    <w:t xml:space="preserve">Цвет каркаса: серых оттенков полуматовый </w:t>
                  </w:r>
                </w:p>
                <w:p w:rsidR="00C01666" w:rsidRPr="001C340E" w:rsidRDefault="00C01666" w:rsidP="00C01666">
                  <w:pPr>
                    <w:spacing w:line="240" w:lineRule="auto"/>
                    <w:ind w:firstLine="0"/>
                  </w:pPr>
                  <w:r w:rsidRPr="001C340E">
                    <w:lastRenderedPageBreak/>
                    <w:t>Тип покрытия: порошковое, влагоустойчивое.</w:t>
                  </w:r>
                </w:p>
                <w:p w:rsidR="00C01666" w:rsidRPr="001C340E" w:rsidRDefault="00C01666" w:rsidP="00C01666">
                  <w:pPr>
                    <w:spacing w:line="240" w:lineRule="auto"/>
                    <w:ind w:firstLine="0"/>
                  </w:pPr>
                  <w:r w:rsidRPr="001C340E">
                    <w:t>Поставляются в разобранном виде. Гарантия: не менее 1 год.</w:t>
                  </w:r>
                </w:p>
                <w:p w:rsidR="00C01666" w:rsidRPr="001C340E" w:rsidRDefault="00C01666" w:rsidP="00C01666">
                  <w:pPr>
                    <w:spacing w:line="240" w:lineRule="auto"/>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Инструкция по сборке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 xml:space="preserve">Шкаф бухгалтерский </w:t>
                  </w:r>
                  <w:proofErr w:type="gramStart"/>
                  <w:r>
                    <w:rPr>
                      <w:b/>
                      <w:spacing w:val="-4"/>
                    </w:rPr>
                    <w:t xml:space="preserve">( </w:t>
                  </w:r>
                  <w:proofErr w:type="gramEnd"/>
                  <w:r>
                    <w:rPr>
                      <w:b/>
                      <w:spacing w:val="-4"/>
                    </w:rPr>
                    <w:t>две полки, три двери)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Сварная конструкция из стали </w:t>
                  </w:r>
                  <w:r>
                    <w:rPr>
                      <w:spacing w:val="-4"/>
                    </w:rPr>
                    <w:t xml:space="preserve">толщиной </w:t>
                  </w:r>
                  <w:r w:rsidRPr="001C340E">
                    <w:rPr>
                      <w:spacing w:val="-4"/>
                    </w:rPr>
                    <w:t xml:space="preserve">не менее 1.2 мм, оборудованы встроенным отделением, запирающимся на ключ, закрытая внутренняя панель двери, комплектуются ключевыми </w:t>
                  </w:r>
                  <w:proofErr w:type="spellStart"/>
                  <w:r w:rsidRPr="001C340E">
                    <w:rPr>
                      <w:spacing w:val="-4"/>
                    </w:rPr>
                    <w:t>сувальдными</w:t>
                  </w:r>
                  <w:proofErr w:type="spellEnd"/>
                  <w:r w:rsidRPr="001C340E">
                    <w:rPr>
                      <w:spacing w:val="-4"/>
                    </w:rPr>
                    <w:t xml:space="preserve"> замками.  Общая толщина двери 40 мм. Высота порога 20 мм</w:t>
                  </w:r>
                </w:p>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1490x460x340 </w:t>
                  </w:r>
                </w:p>
                <w:p w:rsidR="00C01666" w:rsidRPr="001C340E" w:rsidRDefault="00C01666" w:rsidP="00C01666">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(492+492+340)х457x297</w:t>
                  </w:r>
                </w:p>
                <w:p w:rsidR="00C01666" w:rsidRPr="001C340E" w:rsidRDefault="00C01666" w:rsidP="00C0166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39;  три полки, кассовое отделение (</w:t>
                  </w:r>
                  <w:proofErr w:type="spellStart"/>
                  <w:r w:rsidRPr="001C340E">
                    <w:rPr>
                      <w:spacing w:val="-4"/>
                    </w:rPr>
                    <w:t>трейзер</w:t>
                  </w:r>
                  <w:proofErr w:type="spellEnd"/>
                  <w:r w:rsidRPr="001C340E">
                    <w:rPr>
                      <w:spacing w:val="-4"/>
                    </w:rPr>
                    <w:t xml:space="preserve">), размеры </w:t>
                  </w:r>
                  <w:proofErr w:type="spellStart"/>
                  <w:r w:rsidRPr="001C340E">
                    <w:rPr>
                      <w:spacing w:val="-4"/>
                    </w:rPr>
                    <w:t>трейзера</w:t>
                  </w:r>
                  <w:proofErr w:type="spellEnd"/>
                  <w:r w:rsidRPr="001C340E">
                    <w:rPr>
                      <w:spacing w:val="-4"/>
                    </w:rPr>
                    <w:t>, мм (</w:t>
                  </w:r>
                  <w:proofErr w:type="spellStart"/>
                  <w:r w:rsidRPr="001C340E">
                    <w:rPr>
                      <w:spacing w:val="-4"/>
                    </w:rPr>
                    <w:t>ВхШхГ</w:t>
                  </w:r>
                  <w:proofErr w:type="spellEnd"/>
                  <w:r w:rsidRPr="001C340E">
                    <w:rPr>
                      <w:spacing w:val="-4"/>
                    </w:rPr>
                    <w:t>): не менее 145/457/300;</w:t>
                  </w:r>
                </w:p>
                <w:p w:rsidR="00C01666" w:rsidRPr="001C340E" w:rsidRDefault="00C01666" w:rsidP="00C01666">
                  <w:pPr>
                    <w:spacing w:line="240" w:lineRule="auto"/>
                    <w:ind w:firstLine="0"/>
                    <w:rPr>
                      <w:spacing w:val="-4"/>
                    </w:rPr>
                  </w:pPr>
                  <w:r w:rsidRPr="001C340E">
                    <w:rPr>
                      <w:spacing w:val="-4"/>
                    </w:rPr>
                    <w:t xml:space="preserve">Три двери.  Цвет  корпус - светлых оттенков, дверь - светлых оттенков; Тип покрытия – </w:t>
                  </w:r>
                  <w:proofErr w:type="gramStart"/>
                  <w:r w:rsidRPr="001C340E">
                    <w:rPr>
                      <w:spacing w:val="-4"/>
                    </w:rPr>
                    <w:t>порошковое</w:t>
                  </w:r>
                  <w:proofErr w:type="gramEnd"/>
                  <w:r w:rsidRPr="001C340E">
                    <w:rPr>
                      <w:spacing w:val="-4"/>
                    </w:rPr>
                    <w:t xml:space="preserve">. </w:t>
                  </w:r>
                  <w:proofErr w:type="gramStart"/>
                  <w:r w:rsidRPr="001C340E">
                    <w:rPr>
                      <w:spacing w:val="-4"/>
                    </w:rPr>
                    <w:t>Опечатывающие</w:t>
                  </w:r>
                  <w:proofErr w:type="gramEnd"/>
                  <w:r w:rsidRPr="001C340E">
                    <w:rPr>
                      <w:spacing w:val="-4"/>
                    </w:rPr>
                    <w:t xml:space="preserve"> устройство дверей.</w:t>
                  </w:r>
                </w:p>
                <w:p w:rsidR="00C01666" w:rsidRPr="001C340E" w:rsidRDefault="00C0166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C01666" w:rsidRPr="001C340E" w:rsidRDefault="00C01666" w:rsidP="00C01666">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 xml:space="preserve">Сейф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Сейф предназначен для хранения документов  в офисе.</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630x440x355</w:t>
                  </w:r>
                </w:p>
                <w:p w:rsidR="00C01666" w:rsidRPr="001C340E" w:rsidRDefault="00C01666" w:rsidP="00C01666">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500x436x301</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30</w:t>
                  </w:r>
                </w:p>
                <w:p w:rsidR="00C01666" w:rsidRPr="001C340E" w:rsidRDefault="00C01666" w:rsidP="00C01666">
                  <w:pPr>
                    <w:spacing w:line="240" w:lineRule="auto"/>
                    <w:ind w:firstLine="0"/>
                  </w:pPr>
                  <w:r w:rsidRPr="001C340E">
                    <w:t xml:space="preserve">Объём, </w:t>
                  </w:r>
                  <w:proofErr w:type="gramStart"/>
                  <w:r w:rsidRPr="001C340E">
                    <w:t>л</w:t>
                  </w:r>
                  <w:proofErr w:type="gramEnd"/>
                  <w:r w:rsidRPr="001C340E">
                    <w:t>:  не менее 66/13</w:t>
                  </w:r>
                </w:p>
                <w:p w:rsidR="00C01666" w:rsidRPr="001C340E" w:rsidRDefault="00C01666" w:rsidP="00C01666">
                  <w:pPr>
                    <w:spacing w:line="240" w:lineRule="auto"/>
                    <w:ind w:firstLine="0"/>
                  </w:pPr>
                  <w:r w:rsidRPr="001C340E">
                    <w:t>Количество полок: 1</w:t>
                  </w:r>
                </w:p>
                <w:p w:rsidR="00C01666" w:rsidRPr="001C340E" w:rsidRDefault="00C01666" w:rsidP="00C01666">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не менее 100-436-293</w:t>
                  </w:r>
                </w:p>
                <w:p w:rsidR="00C01666" w:rsidRPr="001C340E" w:rsidRDefault="00C01666" w:rsidP="00C01666">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(ГОСТ Р)</w:t>
                  </w:r>
                </w:p>
                <w:p w:rsidR="00C01666" w:rsidRPr="001C340E" w:rsidRDefault="00C01666" w:rsidP="00C01666">
                  <w:pPr>
                    <w:spacing w:line="240" w:lineRule="auto"/>
                    <w:ind w:firstLine="0"/>
                  </w:pPr>
                  <w:r w:rsidRPr="001C340E">
                    <w:lastRenderedPageBreak/>
                    <w:t>Толщина лицевой панели – не менее 5 мм</w:t>
                  </w:r>
                </w:p>
                <w:p w:rsidR="00C01666" w:rsidRPr="001C340E" w:rsidRDefault="00C01666" w:rsidP="00C01666">
                  <w:pPr>
                    <w:spacing w:line="240" w:lineRule="auto"/>
                    <w:ind w:firstLine="0"/>
                  </w:pPr>
                  <w:r w:rsidRPr="001C340E">
                    <w:t>Толщина боковых стенок – не менее 3 мм</w:t>
                  </w:r>
                </w:p>
                <w:p w:rsidR="00C01666" w:rsidRPr="001C340E" w:rsidRDefault="00C01666" w:rsidP="00C01666">
                  <w:pPr>
                    <w:spacing w:line="240" w:lineRule="auto"/>
                    <w:ind w:firstLine="0"/>
                  </w:pPr>
                  <w:r w:rsidRPr="001C340E">
                    <w:t xml:space="preserve">Защита замка от высверливания, комплектуются ключевым замком </w:t>
                  </w:r>
                </w:p>
                <w:p w:rsidR="00C01666" w:rsidRPr="001C340E" w:rsidRDefault="00C01666" w:rsidP="00C01666">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C01666" w:rsidRPr="001C340E" w:rsidRDefault="00C01666" w:rsidP="00C01666">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эмали</w:t>
                  </w:r>
                </w:p>
                <w:p w:rsidR="00C01666" w:rsidRPr="001C340E" w:rsidRDefault="00C01666" w:rsidP="00C01666">
                  <w:pPr>
                    <w:spacing w:line="240" w:lineRule="auto"/>
                    <w:ind w:firstLine="0"/>
                  </w:pPr>
                  <w:r w:rsidRPr="001C340E">
                    <w:t xml:space="preserve">Тип покрытия: </w:t>
                  </w:r>
                  <w:proofErr w:type="gramStart"/>
                  <w:r w:rsidRPr="001C340E">
                    <w:t>порошковое</w:t>
                  </w:r>
                  <w:proofErr w:type="gramEnd"/>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 xml:space="preserve">Сейф </w:t>
                  </w:r>
                  <w:r w:rsidRPr="007A5384">
                    <w:rPr>
                      <w:b/>
                    </w:rPr>
                    <w:t xml:space="preserve"> (</w:t>
                  </w:r>
                  <w:r>
                    <w:rPr>
                      <w:b/>
                    </w:rPr>
                    <w:t xml:space="preserve">две двери, </w:t>
                  </w:r>
                  <w:r w:rsidRPr="007A5384">
                    <w:rPr>
                      <w:b/>
                    </w:rPr>
                    <w:t>2 полки)</w:t>
                  </w:r>
                  <w:r>
                    <w:rPr>
                      <w:b/>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Сейф предназначен для хранения документов  в офисе.</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1200*440*355</w:t>
                  </w:r>
                </w:p>
                <w:p w:rsidR="00C01666" w:rsidRPr="001C340E" w:rsidRDefault="00C01666" w:rsidP="00C01666">
                  <w:pPr>
                    <w:spacing w:line="240" w:lineRule="auto"/>
                    <w:ind w:firstLine="0"/>
                  </w:pPr>
                  <w:r w:rsidRPr="001C340E">
                    <w:t>Размеры внутренние, мм (</w:t>
                  </w:r>
                  <w:proofErr w:type="spellStart"/>
                  <w:r w:rsidRPr="001C340E">
                    <w:t>ВхШхГ</w:t>
                  </w:r>
                  <w:proofErr w:type="spellEnd"/>
                  <w:r w:rsidRPr="001C340E">
                    <w:t>)</w:t>
                  </w:r>
                  <w:proofErr w:type="gramStart"/>
                  <w:r w:rsidRPr="001C340E">
                    <w:t>:н</w:t>
                  </w:r>
                  <w:proofErr w:type="gramEnd"/>
                  <w:r w:rsidRPr="001C340E">
                    <w:t>е менее  (449/612)x(436/436)x(301/301)</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50</w:t>
                  </w:r>
                </w:p>
                <w:p w:rsidR="00C01666" w:rsidRPr="001C340E" w:rsidRDefault="00C01666" w:rsidP="00C01666">
                  <w:pPr>
                    <w:spacing w:line="240" w:lineRule="auto"/>
                    <w:ind w:firstLine="0"/>
                  </w:pPr>
                  <w:r w:rsidRPr="001C340E">
                    <w:t xml:space="preserve">Объём, </w:t>
                  </w:r>
                  <w:proofErr w:type="gramStart"/>
                  <w:r w:rsidRPr="001C340E">
                    <w:t>л</w:t>
                  </w:r>
                  <w:proofErr w:type="gramEnd"/>
                  <w:r w:rsidRPr="001C340E">
                    <w:t>:  не менее 58+80/13</w:t>
                  </w:r>
                </w:p>
                <w:p w:rsidR="00C01666" w:rsidRPr="001C340E" w:rsidRDefault="00C01666" w:rsidP="00C01666">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w:t>
                  </w:r>
                </w:p>
                <w:p w:rsidR="00C01666" w:rsidRPr="001C340E" w:rsidRDefault="00C01666" w:rsidP="00C01666">
                  <w:pPr>
                    <w:spacing w:line="240" w:lineRule="auto"/>
                    <w:ind w:firstLine="0"/>
                  </w:pPr>
                  <w:r w:rsidRPr="001C340E">
                    <w:t>Количество полок: 1</w:t>
                  </w:r>
                </w:p>
                <w:p w:rsidR="00C01666" w:rsidRPr="001C340E" w:rsidRDefault="00C01666" w:rsidP="00C01666">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xml:space="preserve">): не менее 100/436/293 </w:t>
                  </w:r>
                </w:p>
                <w:p w:rsidR="00C01666" w:rsidRPr="001C340E" w:rsidRDefault="00C01666" w:rsidP="00C01666">
                  <w:pPr>
                    <w:spacing w:line="240" w:lineRule="auto"/>
                    <w:ind w:firstLine="0"/>
                  </w:pPr>
                  <w:r w:rsidRPr="001C340E">
                    <w:t>Толщина лицевой панели – не менее 5 мм</w:t>
                  </w:r>
                </w:p>
                <w:p w:rsidR="00C01666" w:rsidRPr="001C340E" w:rsidRDefault="00C01666" w:rsidP="00C01666">
                  <w:pPr>
                    <w:spacing w:line="240" w:lineRule="auto"/>
                    <w:ind w:firstLine="0"/>
                  </w:pPr>
                  <w:r w:rsidRPr="001C340E">
                    <w:t>Толщина боковых стенок – не менее 3 мм</w:t>
                  </w:r>
                </w:p>
                <w:p w:rsidR="00C01666" w:rsidRPr="001C340E" w:rsidRDefault="00C01666" w:rsidP="00C01666">
                  <w:pPr>
                    <w:spacing w:line="240" w:lineRule="auto"/>
                    <w:ind w:firstLine="0"/>
                  </w:pPr>
                  <w:r w:rsidRPr="001C340E">
                    <w:t xml:space="preserve">Защита замка от высверливания, комплектуются ключевым замком </w:t>
                  </w:r>
                </w:p>
                <w:p w:rsidR="00C01666" w:rsidRPr="001C340E" w:rsidRDefault="00C01666" w:rsidP="00C01666">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C01666" w:rsidRPr="001C340E" w:rsidRDefault="00C01666" w:rsidP="00C01666">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эмали</w:t>
                  </w:r>
                </w:p>
                <w:p w:rsidR="00C01666" w:rsidRPr="001C340E" w:rsidRDefault="00C01666" w:rsidP="00C01666">
                  <w:pPr>
                    <w:spacing w:line="240" w:lineRule="auto"/>
                    <w:ind w:firstLine="0"/>
                  </w:pPr>
                  <w:r w:rsidRPr="001C340E">
                    <w:t xml:space="preserve">Тип покрытия: </w:t>
                  </w:r>
                  <w:proofErr w:type="gramStart"/>
                  <w:r w:rsidRPr="001C340E">
                    <w:t>порошковое</w:t>
                  </w:r>
                  <w:proofErr w:type="gramEnd"/>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10.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Шкаф для баллонов металлический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Габариты: не менее (605х405х h1760) мм</w:t>
                  </w:r>
                </w:p>
                <w:p w:rsidR="00C01666" w:rsidRPr="001C340E" w:rsidRDefault="00C01666" w:rsidP="00C01666">
                  <w:pPr>
                    <w:spacing w:line="240" w:lineRule="auto"/>
                    <w:ind w:firstLine="0"/>
                  </w:pPr>
                  <w:r w:rsidRPr="001C340E">
                    <w:t>Бескаркасный цельносварной из листовой стали толщиной не менее 1 мм</w:t>
                  </w:r>
                </w:p>
                <w:p w:rsidR="00C01666" w:rsidRPr="001C340E" w:rsidRDefault="00C01666" w:rsidP="00C01666">
                  <w:pPr>
                    <w:spacing w:line="240" w:lineRule="auto"/>
                    <w:ind w:firstLine="0"/>
                  </w:pPr>
                  <w:r w:rsidRPr="001C340E">
                    <w:t>Масса – не менее 35 кг.</w:t>
                  </w:r>
                </w:p>
                <w:p w:rsidR="00C01666" w:rsidRPr="001C340E" w:rsidRDefault="00C01666" w:rsidP="00C01666">
                  <w:pPr>
                    <w:spacing w:line="240" w:lineRule="auto"/>
                    <w:ind w:firstLine="0"/>
                  </w:pPr>
                  <w:r w:rsidRPr="001C340E">
                    <w:t>Для хранения кислородных, ацетиленовых, углекислотных и других аналогичных по типу и размеру баллонов.</w:t>
                  </w:r>
                </w:p>
                <w:p w:rsidR="00C01666" w:rsidRPr="001C340E" w:rsidRDefault="00C01666" w:rsidP="00C01666">
                  <w:pPr>
                    <w:spacing w:line="240" w:lineRule="auto"/>
                    <w:ind w:firstLine="0"/>
                  </w:pPr>
                  <w:r w:rsidRPr="001C340E">
                    <w:lastRenderedPageBreak/>
                    <w:t>Отсутствие настила из листа на дне шкафа  и пазы в боковых стенках должны обеспечивать вентиляцию внутри шкафа. В задней стенке шкафа должно быть выполнено отверстие для подвода трубопровода к баллонам.</w:t>
                  </w:r>
                </w:p>
                <w:p w:rsidR="00C01666" w:rsidRPr="001C340E" w:rsidRDefault="00C01666" w:rsidP="00C01666">
                  <w:pPr>
                    <w:spacing w:line="240" w:lineRule="auto"/>
                    <w:ind w:firstLine="0"/>
                  </w:pPr>
                  <w:r w:rsidRPr="001C340E">
                    <w:t>Высококачественное порошковое покрытие поверхности шкафа должно обладать высокой износоустойчивостью и предохранить поверхность от коррозии.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BD3280">
                  <w:pPr>
                    <w:ind w:firstLine="0"/>
                    <w:rPr>
                      <w:b/>
                      <w:sz w:val="20"/>
                      <w:szCs w:val="20"/>
                    </w:rPr>
                  </w:pPr>
                  <w:r w:rsidRPr="0057497D">
                    <w:rPr>
                      <w:b/>
                      <w:spacing w:val="-4"/>
                    </w:rPr>
                    <w:t xml:space="preserve">Стеллаж  средне-грузовой </w:t>
                  </w:r>
                  <w:r>
                    <w:rPr>
                      <w:b/>
                      <w:spacing w:val="-4"/>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Стеллаж  средне-грузовой 2000х1500х600, нагрузка на ярус 500 кг, на секцию до 3000 кг</w:t>
                  </w:r>
                  <w:proofErr w:type="gramStart"/>
                  <w:r w:rsidRPr="001C340E">
                    <w:t xml:space="preserve">., </w:t>
                  </w:r>
                  <w:proofErr w:type="gramEnd"/>
                  <w:r w:rsidRPr="001C340E">
                    <w:t>4 яруса</w:t>
                  </w:r>
                </w:p>
                <w:p w:rsidR="00C01666" w:rsidRDefault="00C01666" w:rsidP="00C01666">
                  <w:pPr>
                    <w:spacing w:line="240" w:lineRule="auto"/>
                    <w:ind w:firstLine="0"/>
                  </w:pPr>
                  <w:r w:rsidRPr="001C340E">
                    <w:t>Состоит из вертикальных рам, закрепленных на них горизонт</w:t>
                  </w:r>
                  <w:r>
                    <w:t>альных балок и разборных полок.</w:t>
                  </w:r>
                </w:p>
                <w:p w:rsidR="00C01666" w:rsidRPr="001C340E" w:rsidRDefault="00C01666" w:rsidP="00C01666">
                  <w:pPr>
                    <w:spacing w:line="240" w:lineRule="auto"/>
                    <w:ind w:firstLine="0"/>
                  </w:pPr>
                  <w:r w:rsidRPr="001C340E">
                    <w:t xml:space="preserve">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C01666" w:rsidRPr="001C340E" w:rsidRDefault="00C0166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C01666" w:rsidRPr="001C340E" w:rsidRDefault="00C0166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C01666" w:rsidRPr="001C340E" w:rsidRDefault="00C01666" w:rsidP="00C01666">
                  <w:pPr>
                    <w:spacing w:line="240" w:lineRule="auto"/>
                    <w:ind w:firstLine="0"/>
                  </w:pPr>
                  <w:r w:rsidRPr="001C340E">
                    <w:t>Нагрузка на секцию стеллажа не менее 3000 кг, на ярус стеллажа  500 кг.</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w:t>
                  </w:r>
                  <w:r w:rsidRPr="001C340E">
                    <w:lastRenderedPageBreak/>
                    <w:t xml:space="preserve">продукции </w:t>
                  </w:r>
                  <w:proofErr w:type="gramStart"/>
                  <w:r w:rsidRPr="001C340E">
                    <w:t>ТР</w:t>
                  </w:r>
                  <w:proofErr w:type="gramEnd"/>
                  <w:r w:rsidRPr="001C340E">
                    <w:t xml:space="preserve"> ТС 025/2012». </w:t>
                  </w:r>
                </w:p>
                <w:p w:rsidR="00C01666" w:rsidRPr="001C340E" w:rsidRDefault="00C01666" w:rsidP="00C01666">
                  <w:pPr>
                    <w:spacing w:line="240" w:lineRule="auto"/>
                    <w:ind w:firstLine="0"/>
                  </w:pPr>
                  <w:r w:rsidRPr="001C340E">
                    <w:t>Руководство по эксплуатации. Паспорт изделия.</w:t>
                  </w:r>
                </w:p>
                <w:p w:rsidR="00C01666" w:rsidRPr="001C340E" w:rsidRDefault="00C01666" w:rsidP="00C01666">
                  <w:pPr>
                    <w:spacing w:line="240" w:lineRule="auto"/>
                    <w:ind w:firstLine="0"/>
                  </w:pPr>
                  <w:r w:rsidRPr="001C340E">
                    <w:t xml:space="preserve">Комплектация: </w:t>
                  </w:r>
                </w:p>
                <w:p w:rsidR="00C01666" w:rsidRPr="001C340E" w:rsidRDefault="00C01666" w:rsidP="00C01666">
                  <w:pPr>
                    <w:spacing w:line="240" w:lineRule="auto"/>
                    <w:ind w:firstLine="0"/>
                  </w:pPr>
                  <w:r w:rsidRPr="001C340E">
                    <w:t>Рама  – 2 шт.</w:t>
                  </w:r>
                </w:p>
                <w:p w:rsidR="00C01666" w:rsidRPr="001C340E" w:rsidRDefault="00C01666" w:rsidP="00C01666">
                  <w:pPr>
                    <w:spacing w:line="240" w:lineRule="auto"/>
                    <w:ind w:firstLine="0"/>
                  </w:pPr>
                  <w:r w:rsidRPr="001C340E">
                    <w:t>Балка  – 8 шт.</w:t>
                  </w:r>
                </w:p>
                <w:p w:rsidR="00C01666" w:rsidRPr="001C340E" w:rsidRDefault="00C01666" w:rsidP="00C01666">
                  <w:pPr>
                    <w:spacing w:line="240" w:lineRule="auto"/>
                    <w:ind w:firstLine="0"/>
                  </w:pPr>
                  <w:r w:rsidRPr="001C340E">
                    <w:t>Стяжка балок – 4 шт.</w:t>
                  </w:r>
                </w:p>
                <w:p w:rsidR="00C01666" w:rsidRPr="001C340E" w:rsidRDefault="00C01666" w:rsidP="00C01666">
                  <w:pPr>
                    <w:spacing w:line="240" w:lineRule="auto"/>
                    <w:ind w:firstLine="0"/>
                  </w:pPr>
                  <w:r w:rsidRPr="001C340E">
                    <w:t>Полка яруса  – 20 шт.</w:t>
                  </w:r>
                </w:p>
                <w:p w:rsidR="00C01666" w:rsidRPr="001C340E" w:rsidRDefault="00C01666" w:rsidP="00C01666">
                  <w:pPr>
                    <w:spacing w:line="240" w:lineRule="auto"/>
                    <w:ind w:firstLine="0"/>
                  </w:pPr>
                  <w:r w:rsidRPr="001C340E">
                    <w:t>Анкер клиновой 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BD3280">
                  <w:pPr>
                    <w:ind w:firstLine="0"/>
                    <w:rPr>
                      <w:b/>
                      <w:sz w:val="20"/>
                      <w:szCs w:val="20"/>
                    </w:rPr>
                  </w:pPr>
                  <w:r w:rsidRPr="0057497D">
                    <w:rPr>
                      <w:b/>
                      <w:spacing w:val="-4"/>
                    </w:rPr>
                    <w:t xml:space="preserve">Стеллаж  средне-грузовой </w:t>
                  </w:r>
                  <w:r>
                    <w:rPr>
                      <w:b/>
                      <w:spacing w:val="-4"/>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Стеллаж  средне-грузовой 2000х1200х500, нагрузка на яр</w:t>
                  </w:r>
                  <w:r>
                    <w:t>ус 500 кг, на секцию до 3000 кг</w:t>
                  </w:r>
                  <w:r w:rsidRPr="001C340E">
                    <w:t>, 4 яруса</w:t>
                  </w:r>
                </w:p>
                <w:p w:rsidR="00C01666" w:rsidRPr="001C340E" w:rsidRDefault="00C01666" w:rsidP="00C01666">
                  <w:pPr>
                    <w:spacing w:line="240" w:lineRule="auto"/>
                    <w:ind w:firstLine="0"/>
                  </w:pPr>
                  <w:r w:rsidRPr="001C340E">
                    <w:t>Состоит из вертикальных рам, закрепленных на них горизонтальных балок и разборных полок.</w:t>
                  </w:r>
                </w:p>
                <w:p w:rsidR="00C01666" w:rsidRPr="001C340E" w:rsidRDefault="00C0166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C01666" w:rsidRPr="001C340E" w:rsidRDefault="00C0166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C01666" w:rsidRPr="001C340E" w:rsidRDefault="00C0166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C01666" w:rsidRPr="001C340E" w:rsidRDefault="00C01666" w:rsidP="00C01666">
                  <w:pPr>
                    <w:spacing w:line="240" w:lineRule="auto"/>
                    <w:ind w:firstLine="0"/>
                  </w:pPr>
                  <w:r w:rsidRPr="001C340E">
                    <w:t>Нагрузка на секцию стеллажа не менее 3000 кг, на ярус 500 кг.</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C01666" w:rsidRPr="001C340E" w:rsidRDefault="00C01666" w:rsidP="00C01666">
                  <w:pPr>
                    <w:spacing w:line="240" w:lineRule="auto"/>
                    <w:ind w:firstLine="0"/>
                  </w:pPr>
                  <w:r w:rsidRPr="001C340E">
                    <w:t>Руководство по эксплуатации. Паспорт изделия.</w:t>
                  </w:r>
                </w:p>
                <w:p w:rsidR="00C01666" w:rsidRPr="001C340E" w:rsidRDefault="00C01666" w:rsidP="00C01666">
                  <w:pPr>
                    <w:spacing w:line="240" w:lineRule="auto"/>
                    <w:ind w:firstLine="0"/>
                  </w:pPr>
                  <w:r w:rsidRPr="001C340E">
                    <w:t xml:space="preserve">Комплектация: </w:t>
                  </w:r>
                </w:p>
                <w:p w:rsidR="00C01666" w:rsidRPr="001C340E" w:rsidRDefault="00C01666" w:rsidP="00C01666">
                  <w:pPr>
                    <w:spacing w:line="240" w:lineRule="auto"/>
                    <w:ind w:firstLine="0"/>
                  </w:pPr>
                  <w:r w:rsidRPr="001C340E">
                    <w:t>Рама   – 2 шт.</w:t>
                  </w:r>
                </w:p>
                <w:p w:rsidR="00C01666" w:rsidRPr="001C340E" w:rsidRDefault="00C01666" w:rsidP="00C01666">
                  <w:pPr>
                    <w:spacing w:line="240" w:lineRule="auto"/>
                    <w:ind w:firstLine="0"/>
                  </w:pPr>
                  <w:r w:rsidRPr="001C340E">
                    <w:lastRenderedPageBreak/>
                    <w:t>Балка – 8 шт.</w:t>
                  </w:r>
                </w:p>
                <w:p w:rsidR="00C01666" w:rsidRPr="001C340E" w:rsidRDefault="00C01666" w:rsidP="00C01666">
                  <w:pPr>
                    <w:spacing w:line="240" w:lineRule="auto"/>
                    <w:ind w:firstLine="0"/>
                  </w:pPr>
                  <w:r w:rsidRPr="001C340E">
                    <w:t>Стяжка балок - 4 шт.</w:t>
                  </w:r>
                </w:p>
                <w:p w:rsidR="00C01666" w:rsidRPr="001C340E" w:rsidRDefault="00C01666" w:rsidP="00C01666">
                  <w:pPr>
                    <w:spacing w:line="240" w:lineRule="auto"/>
                    <w:ind w:firstLine="0"/>
                  </w:pPr>
                  <w:r w:rsidRPr="001C340E">
                    <w:t>Полка яруса – 16 шт.</w:t>
                  </w:r>
                </w:p>
                <w:p w:rsidR="00C01666" w:rsidRPr="001C340E" w:rsidRDefault="00C01666" w:rsidP="00C01666">
                  <w:pPr>
                    <w:spacing w:line="240" w:lineRule="auto"/>
                    <w:ind w:firstLine="0"/>
                  </w:pPr>
                  <w:r w:rsidRPr="001C340E">
                    <w:t>Анкер клиновой 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BD3280">
                  <w:pPr>
                    <w:ind w:firstLine="0"/>
                    <w:rPr>
                      <w:b/>
                      <w:sz w:val="20"/>
                      <w:szCs w:val="20"/>
                    </w:rPr>
                  </w:pPr>
                  <w:r w:rsidRPr="0057497D">
                    <w:rPr>
                      <w:b/>
                      <w:spacing w:val="-4"/>
                    </w:rPr>
                    <w:t xml:space="preserve">Стеллаж  средне-грузовой </w:t>
                  </w:r>
                  <w:r>
                    <w:rPr>
                      <w:b/>
                      <w:spacing w:val="-4"/>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Стеллаж  средне-грузовой 2000х1500х500, нагрузка на ярус 500 кг, на секцию до 3000 кг, 4 яруса</w:t>
                  </w:r>
                </w:p>
                <w:p w:rsidR="00C01666" w:rsidRPr="001C340E" w:rsidRDefault="00C01666" w:rsidP="00C01666">
                  <w:pPr>
                    <w:spacing w:line="240" w:lineRule="auto"/>
                    <w:ind w:firstLine="0"/>
                  </w:pPr>
                  <w:r w:rsidRPr="001C340E">
                    <w:t>Состоит из вертикальных рам, закрепленных на них горизонтальных балок и разборных полок.</w:t>
                  </w:r>
                </w:p>
                <w:p w:rsidR="00C01666" w:rsidRPr="001C340E" w:rsidRDefault="00C0166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w:t>
                  </w:r>
                </w:p>
                <w:p w:rsidR="00C01666" w:rsidRPr="001C340E" w:rsidRDefault="00C01666" w:rsidP="00C01666">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C01666" w:rsidRPr="001C340E" w:rsidRDefault="00C01666" w:rsidP="00C01666">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C01666" w:rsidRPr="001C340E" w:rsidRDefault="00C01666" w:rsidP="00C01666">
                  <w:pPr>
                    <w:spacing w:line="240" w:lineRule="auto"/>
                    <w:ind w:firstLine="0"/>
                  </w:pPr>
                  <w:r w:rsidRPr="001C340E">
                    <w:t>Нагрузка на секцию стеллажа не менее 3000 кг, на ярус стеллажа 500 кг.</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C01666" w:rsidRPr="001C340E" w:rsidRDefault="00C01666" w:rsidP="00C01666">
                  <w:pPr>
                    <w:spacing w:line="240" w:lineRule="auto"/>
                    <w:ind w:firstLine="0"/>
                  </w:pPr>
                  <w:r w:rsidRPr="001C340E">
                    <w:t>Руководство по эксплуатации. Паспорт изделия.</w:t>
                  </w:r>
                </w:p>
                <w:p w:rsidR="00C01666" w:rsidRPr="001C340E" w:rsidRDefault="00C01666" w:rsidP="00C01666">
                  <w:pPr>
                    <w:spacing w:line="240" w:lineRule="auto"/>
                    <w:ind w:firstLine="0"/>
                  </w:pPr>
                  <w:r w:rsidRPr="001C340E">
                    <w:t xml:space="preserve">Комплектация: </w:t>
                  </w:r>
                </w:p>
                <w:p w:rsidR="00C01666" w:rsidRPr="001C340E" w:rsidRDefault="00C01666" w:rsidP="00C01666">
                  <w:pPr>
                    <w:spacing w:line="240" w:lineRule="auto"/>
                    <w:ind w:firstLine="0"/>
                  </w:pPr>
                  <w:r w:rsidRPr="001C340E">
                    <w:t>Рама – 2 шт.</w:t>
                  </w:r>
                </w:p>
                <w:p w:rsidR="00C01666" w:rsidRPr="001C340E" w:rsidRDefault="00C01666" w:rsidP="00C01666">
                  <w:pPr>
                    <w:spacing w:line="240" w:lineRule="auto"/>
                    <w:ind w:firstLine="0"/>
                  </w:pPr>
                  <w:r w:rsidRPr="001C340E">
                    <w:t>Балка  – 8 шт.</w:t>
                  </w:r>
                </w:p>
                <w:p w:rsidR="00C01666" w:rsidRPr="001C340E" w:rsidRDefault="00C01666" w:rsidP="00C01666">
                  <w:pPr>
                    <w:spacing w:line="240" w:lineRule="auto"/>
                    <w:ind w:firstLine="0"/>
                  </w:pPr>
                  <w:r w:rsidRPr="001C340E">
                    <w:t>Стяжка балок  – 4 шт.</w:t>
                  </w:r>
                </w:p>
                <w:p w:rsidR="00C01666" w:rsidRPr="001C340E" w:rsidRDefault="00C01666" w:rsidP="00C01666">
                  <w:pPr>
                    <w:spacing w:line="240" w:lineRule="auto"/>
                    <w:ind w:firstLine="0"/>
                  </w:pPr>
                  <w:r w:rsidRPr="001C340E">
                    <w:t>Полка яруса  – 20 шт.</w:t>
                  </w:r>
                </w:p>
                <w:p w:rsidR="00C01666" w:rsidRPr="001C340E" w:rsidRDefault="00C01666" w:rsidP="00C01666">
                  <w:pPr>
                    <w:spacing w:line="240" w:lineRule="auto"/>
                    <w:ind w:firstLine="0"/>
                  </w:pPr>
                  <w:r w:rsidRPr="001C340E">
                    <w:t>Анкер клиновой 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Шкаф картотечный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1327x515x631</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60</w:t>
                  </w:r>
                </w:p>
                <w:p w:rsidR="00C01666" w:rsidRPr="001C340E" w:rsidRDefault="00C01666" w:rsidP="00C01666">
                  <w:pPr>
                    <w:spacing w:line="240" w:lineRule="auto"/>
                    <w:ind w:firstLine="0"/>
                  </w:pPr>
                  <w:r w:rsidRPr="001C340E">
                    <w:t>Количество ящиков: 6</w:t>
                  </w:r>
                </w:p>
                <w:p w:rsidR="00C01666" w:rsidRPr="001C340E" w:rsidRDefault="00C01666" w:rsidP="00C01666">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195х476х581</w:t>
                  </w:r>
                </w:p>
                <w:p w:rsidR="00C01666" w:rsidRPr="001C340E" w:rsidRDefault="00C01666" w:rsidP="00C01666">
                  <w:pPr>
                    <w:spacing w:line="240" w:lineRule="auto"/>
                    <w:ind w:firstLine="0"/>
                  </w:pPr>
                  <w:r w:rsidRPr="001C340E">
                    <w:t>Формат документов: A5 и А</w:t>
                  </w:r>
                  <w:proofErr w:type="gramStart"/>
                  <w:r w:rsidRPr="001C340E">
                    <w:t>6</w:t>
                  </w:r>
                  <w:proofErr w:type="gramEnd"/>
                </w:p>
                <w:p w:rsidR="00C01666" w:rsidRPr="001C340E" w:rsidRDefault="00C01666" w:rsidP="00C01666">
                  <w:pPr>
                    <w:spacing w:line="240" w:lineRule="auto"/>
                    <w:ind w:firstLine="0"/>
                  </w:pPr>
                  <w:r w:rsidRPr="001C340E">
                    <w:t xml:space="preserve">Максимальная нагрузка на ящик, </w:t>
                  </w:r>
                  <w:proofErr w:type="gramStart"/>
                  <w:r w:rsidRPr="001C340E">
                    <w:t>кг</w:t>
                  </w:r>
                  <w:proofErr w:type="gramEnd"/>
                  <w:r w:rsidRPr="001C340E">
                    <w:t>: 20</w:t>
                  </w:r>
                </w:p>
                <w:p w:rsidR="00C01666" w:rsidRPr="001C340E" w:rsidRDefault="00C01666" w:rsidP="00C01666">
                  <w:pPr>
                    <w:spacing w:line="240" w:lineRule="auto"/>
                    <w:ind w:firstLine="0"/>
                  </w:pPr>
                  <w:r w:rsidRPr="001C340E">
                    <w:t>Вместимость: до 7000 карточек</w:t>
                  </w:r>
                </w:p>
                <w:p w:rsidR="00C01666" w:rsidRPr="001C340E" w:rsidRDefault="00C01666" w:rsidP="00C01666">
                  <w:pPr>
                    <w:spacing w:line="240" w:lineRule="auto"/>
                    <w:ind w:firstLine="0"/>
                  </w:pPr>
                  <w:r w:rsidRPr="001C340E">
                    <w:t>В комплект поставки входит: 6 разделителей, 36 компрессионных пластин</w:t>
                  </w:r>
                </w:p>
                <w:p w:rsidR="00C01666" w:rsidRDefault="00C01666" w:rsidP="00C01666">
                  <w:pPr>
                    <w:spacing w:line="240" w:lineRule="auto"/>
                    <w:ind w:firstLine="0"/>
                  </w:pPr>
                  <w:r>
                    <w:t xml:space="preserve">Цвет: серых оттенков </w:t>
                  </w:r>
                  <w:r w:rsidRPr="001C340E">
                    <w:t xml:space="preserve"> </w:t>
                  </w:r>
                </w:p>
                <w:p w:rsidR="00C01666" w:rsidRPr="001C340E" w:rsidRDefault="00C01666" w:rsidP="00C01666">
                  <w:pPr>
                    <w:spacing w:line="240" w:lineRule="auto"/>
                    <w:ind w:firstLine="0"/>
                  </w:pPr>
                  <w:r w:rsidRPr="001C340E">
                    <w:t>Тип покрытия: Порошковое</w:t>
                  </w:r>
                </w:p>
                <w:p w:rsidR="00C01666" w:rsidRPr="001C340E" w:rsidRDefault="00C01666" w:rsidP="00C01666">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C01666" w:rsidRPr="001C340E" w:rsidRDefault="00C01666" w:rsidP="00C01666">
                  <w:pPr>
                    <w:spacing w:line="240" w:lineRule="auto"/>
                    <w:ind w:firstLine="0"/>
                  </w:pPr>
                  <w:r w:rsidRPr="001C340E">
                    <w:t>Телескопические направляющие выдвижных ящиков, система полного выдвижения ящиков. Надежность должна быть подтверждена промышленным испытанием 50000 откр</w:t>
                  </w:r>
                  <w:r>
                    <w:t>ываний, при нагрузке на ящик 30 кг</w:t>
                  </w:r>
                </w:p>
                <w:p w:rsidR="00C01666" w:rsidRPr="001C340E" w:rsidRDefault="00C01666" w:rsidP="00C01666">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C01666" w:rsidRPr="001C340E" w:rsidRDefault="00C01666" w:rsidP="00C01666">
                  <w:pPr>
                    <w:spacing w:line="240" w:lineRule="auto"/>
                    <w:ind w:firstLine="0"/>
                  </w:pPr>
                  <w:r w:rsidRPr="001C340E">
                    <w:t xml:space="preserve">Комплектация центральным замком, с возможностью смены цилиндра и </w:t>
                  </w:r>
                  <w:proofErr w:type="gramStart"/>
                  <w:r w:rsidRPr="001C340E">
                    <w:t>мастер-ключом</w:t>
                  </w:r>
                  <w:proofErr w:type="gramEnd"/>
                  <w:r w:rsidRPr="001C340E">
                    <w:t>.</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15.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A061E6">
                    <w:rPr>
                      <w:b/>
                    </w:rPr>
                    <w:t>Стул винтовой на регулируемых опорах с опорным кольцом</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rPr>
                      <w:color w:val="000000"/>
                    </w:rPr>
                  </w:pPr>
                  <w:r w:rsidRPr="001C340E">
                    <w:rPr>
                      <w:color w:val="000000"/>
                    </w:rPr>
                    <w:t xml:space="preserve">Диаметр </w:t>
                  </w:r>
                  <w:proofErr w:type="spellStart"/>
                  <w:r w:rsidRPr="001C340E">
                    <w:rPr>
                      <w:color w:val="000000"/>
                    </w:rPr>
                    <w:t>пятилучья</w:t>
                  </w:r>
                  <w:proofErr w:type="spellEnd"/>
                  <w:r w:rsidRPr="001C340E">
                    <w:rPr>
                      <w:color w:val="000000"/>
                    </w:rPr>
                    <w:t xml:space="preserve"> не менее 545 мм. Высота сиденья регулируется от </w:t>
                  </w:r>
                  <w:r w:rsidRPr="001C340E">
                    <w:rPr>
                      <w:color w:val="000000"/>
                      <w:lang w:val="en-US"/>
                    </w:rPr>
                    <w:t>min</w:t>
                  </w:r>
                  <w:r w:rsidRPr="001C340E">
                    <w:rPr>
                      <w:color w:val="000000"/>
                    </w:rPr>
                    <w:t xml:space="preserve"> 500 до </w:t>
                  </w:r>
                  <w:r w:rsidRPr="001C340E">
                    <w:rPr>
                      <w:color w:val="000000"/>
                      <w:lang w:val="en-US"/>
                    </w:rPr>
                    <w:t>max</w:t>
                  </w:r>
                  <w:r w:rsidRPr="001C340E">
                    <w:rPr>
                      <w:color w:val="000000"/>
                    </w:rPr>
                    <w:t xml:space="preserve"> 650 мм. Высота спинки: 350-400 мм.</w:t>
                  </w:r>
                </w:p>
                <w:p w:rsidR="00C01666" w:rsidRPr="001C340E" w:rsidRDefault="00C01666" w:rsidP="00C01666">
                  <w:pPr>
                    <w:spacing w:line="240" w:lineRule="auto"/>
                    <w:ind w:firstLine="0"/>
                    <w:rPr>
                      <w:color w:val="000000"/>
                    </w:rPr>
                  </w:pPr>
                  <w:r w:rsidRPr="001C340E">
                    <w:rPr>
                      <w:color w:val="000000"/>
                    </w:rPr>
                    <w:t>Трапециевидная  резьба на штоке  регулирования высоты сиденья. Длина  втулки с резьбой в основании стула не менее 100 мм.</w:t>
                  </w:r>
                </w:p>
                <w:p w:rsidR="00C01666" w:rsidRPr="001C340E" w:rsidRDefault="00C01666" w:rsidP="00C01666">
                  <w:pPr>
                    <w:spacing w:line="240" w:lineRule="auto"/>
                    <w:ind w:firstLine="0"/>
                    <w:rPr>
                      <w:color w:val="000000"/>
                    </w:rPr>
                  </w:pPr>
                  <w:r w:rsidRPr="001C340E">
                    <w:rPr>
                      <w:color w:val="000000"/>
                    </w:rPr>
                    <w:t xml:space="preserve">Каркас </w:t>
                  </w:r>
                  <w:proofErr w:type="spellStart"/>
                  <w:r w:rsidRPr="001C340E">
                    <w:rPr>
                      <w:color w:val="000000"/>
                    </w:rPr>
                    <w:t>изготовливается</w:t>
                  </w:r>
                  <w:proofErr w:type="spellEnd"/>
                  <w:r w:rsidRPr="001C340E">
                    <w:rPr>
                      <w:color w:val="000000"/>
                    </w:rPr>
                    <w:t xml:space="preserve"> из стального профиля с </w:t>
                  </w:r>
                  <w:r w:rsidRPr="001C340E">
                    <w:rPr>
                      <w:color w:val="000000"/>
                    </w:rPr>
                    <w:lastRenderedPageBreak/>
                    <w:t xml:space="preserve">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Обивка стула должна быть изготовлена с применением материала, устойчивого к истиранию и воздействию </w:t>
                  </w:r>
                  <w:proofErr w:type="spellStart"/>
                  <w:r w:rsidRPr="001C340E">
                    <w:rPr>
                      <w:color w:val="000000"/>
                    </w:rPr>
                    <w:t>дезинфецирующих</w:t>
                  </w:r>
                  <w:proofErr w:type="spellEnd"/>
                  <w:r w:rsidRPr="001C340E">
                    <w:rPr>
                      <w:color w:val="000000"/>
                    </w:rPr>
                    <w:t xml:space="preserve"> средств.</w:t>
                  </w:r>
                </w:p>
                <w:p w:rsidR="00C01666" w:rsidRPr="001C340E" w:rsidRDefault="00C01666" w:rsidP="00C01666">
                  <w:pPr>
                    <w:spacing w:line="240" w:lineRule="auto"/>
                    <w:ind w:firstLine="0"/>
                    <w:textAlignment w:val="top"/>
                    <w:rPr>
                      <w:color w:val="000000"/>
                    </w:rPr>
                  </w:pPr>
                  <w:r w:rsidRPr="001C340E">
                    <w:rPr>
                      <w:color w:val="000000"/>
                    </w:rPr>
                    <w:t>Цвет обивки – черных оттенков.</w:t>
                  </w:r>
                </w:p>
                <w:p w:rsidR="00C01666" w:rsidRPr="001C340E" w:rsidRDefault="00C01666" w:rsidP="00C01666">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p w:rsidR="00C01666" w:rsidRPr="001C340E" w:rsidRDefault="00C01666" w:rsidP="00C01666">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C01666" w:rsidRPr="001C340E" w:rsidRDefault="00C01666" w:rsidP="00C01666">
                  <w:pPr>
                    <w:ind w:firstLine="0"/>
                  </w:pPr>
                  <w:r w:rsidRPr="001C340E">
                    <w:t>Максимальная нагрузка на верстак - 750 кг</w:t>
                  </w:r>
                </w:p>
                <w:p w:rsidR="00C01666" w:rsidRPr="001C340E" w:rsidRDefault="00C01666" w:rsidP="00C01666">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C01666" w:rsidRPr="001C340E" w:rsidRDefault="00C01666" w:rsidP="00C01666">
                  <w:pPr>
                    <w:ind w:firstLine="0"/>
                  </w:pPr>
                  <w:r w:rsidRPr="001C340E">
                    <w:t>Комплектация:</w:t>
                  </w:r>
                </w:p>
                <w:p w:rsidR="00C01666" w:rsidRPr="001C340E" w:rsidRDefault="00C01666" w:rsidP="00C01666">
                  <w:pPr>
                    <w:ind w:firstLine="0"/>
                  </w:pPr>
                  <w:r w:rsidRPr="001C340E">
                    <w:t xml:space="preserve"> Столешница - 1шт. мм (</w:t>
                  </w:r>
                  <w:proofErr w:type="spellStart"/>
                  <w:r w:rsidRPr="001C340E">
                    <w:t>ВхШхГ</w:t>
                  </w:r>
                  <w:proofErr w:type="spellEnd"/>
                  <w:r w:rsidRPr="001C340E">
                    <w:t>): не менее 24x1200x700 , МДФ толщиной не менее 24 мм покрытая оцинкованным листовым металлом толщиной  не менее 1,2 мм.</w:t>
                  </w:r>
                </w:p>
                <w:p w:rsidR="00C01666" w:rsidRPr="001C340E" w:rsidRDefault="00C01666" w:rsidP="00C01666">
                  <w:pPr>
                    <w:ind w:firstLine="0"/>
                  </w:pPr>
                  <w:r w:rsidRPr="001C340E">
                    <w:lastRenderedPageBreak/>
                    <w:t>Тумба  - 1 шт. (</w:t>
                  </w:r>
                  <w:proofErr w:type="spellStart"/>
                  <w:r w:rsidRPr="001C340E">
                    <w:t>ВхШхГ</w:t>
                  </w:r>
                  <w:proofErr w:type="spellEnd"/>
                  <w:r w:rsidRPr="001C340E">
                    <w:t>)</w:t>
                  </w:r>
                  <w:proofErr w:type="gramStart"/>
                  <w:r w:rsidRPr="001C340E">
                    <w:t>:н</w:t>
                  </w:r>
                  <w:proofErr w:type="gramEnd"/>
                  <w:r w:rsidRPr="001C340E">
                    <w:t>е менее 840x460x640 мм</w:t>
                  </w:r>
                </w:p>
                <w:p w:rsidR="00C01666" w:rsidRPr="001C340E" w:rsidRDefault="00C01666" w:rsidP="00C01666">
                  <w:pPr>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C01666" w:rsidRPr="001C340E" w:rsidRDefault="00C01666" w:rsidP="00C01666">
                  <w:pPr>
                    <w:ind w:firstLine="0"/>
                  </w:pPr>
                  <w:r w:rsidRPr="001C340E">
                    <w:t xml:space="preserve"> Выдвижные ящики оборудованы телескопическими направляющими и ключевым замком</w:t>
                  </w:r>
                </w:p>
                <w:p w:rsidR="00C01666" w:rsidRPr="001C340E" w:rsidRDefault="00C01666" w:rsidP="00C01666">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C01666" w:rsidRPr="001C340E" w:rsidRDefault="00C01666" w:rsidP="00C01666">
                  <w:pPr>
                    <w:ind w:firstLine="0"/>
                  </w:pPr>
                  <w:r w:rsidRPr="001C340E">
                    <w:t>Габаритные размеры двух нижних ящиков, мм (</w:t>
                  </w:r>
                  <w:proofErr w:type="spellStart"/>
                  <w:r w:rsidRPr="001C340E">
                    <w:t>ВхШхГ</w:t>
                  </w:r>
                  <w:proofErr w:type="spellEnd"/>
                  <w:r w:rsidRPr="001C340E">
                    <w:t>)</w:t>
                  </w:r>
                  <w:proofErr w:type="gramStart"/>
                  <w:r w:rsidRPr="001C340E">
                    <w:t>:н</w:t>
                  </w:r>
                  <w:proofErr w:type="gramEnd"/>
                  <w:r w:rsidRPr="001C340E">
                    <w:t>е менее 190x380x600</w:t>
                  </w:r>
                </w:p>
                <w:p w:rsidR="00C01666" w:rsidRPr="001C340E" w:rsidRDefault="00C01666" w:rsidP="00C01666">
                  <w:pPr>
                    <w:ind w:firstLine="0"/>
                  </w:pPr>
                  <w:r w:rsidRPr="001C340E">
                    <w:t xml:space="preserve">Максимальная нагрузка на ящик, </w:t>
                  </w:r>
                  <w:proofErr w:type="gramStart"/>
                  <w:r w:rsidRPr="001C340E">
                    <w:t>кг</w:t>
                  </w:r>
                  <w:proofErr w:type="gramEnd"/>
                  <w:r w:rsidRPr="001C340E">
                    <w:t>: не менее 30</w:t>
                  </w:r>
                </w:p>
                <w:p w:rsidR="00C01666" w:rsidRPr="001C340E" w:rsidRDefault="00C01666" w:rsidP="00C01666">
                  <w:pPr>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p>
                <w:p w:rsidR="00C01666" w:rsidRPr="001C340E" w:rsidRDefault="00C01666" w:rsidP="00C01666">
                  <w:pPr>
                    <w:ind w:firstLine="0"/>
                  </w:pPr>
                  <w:r w:rsidRPr="001C340E">
                    <w:t>Опора -1 - 1шт. (</w:t>
                  </w:r>
                  <w:proofErr w:type="spellStart"/>
                  <w:r w:rsidRPr="001C340E">
                    <w:t>ВхШхГ</w:t>
                  </w:r>
                  <w:proofErr w:type="spellEnd"/>
                  <w:r w:rsidRPr="001C340E">
                    <w:t>): не менее 840x150x640 мм</w:t>
                  </w:r>
                </w:p>
                <w:p w:rsidR="00C01666" w:rsidRPr="001C340E" w:rsidRDefault="00C01666" w:rsidP="00C01666">
                  <w:pPr>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C01666" w:rsidRPr="001C340E" w:rsidRDefault="00C01666" w:rsidP="00C01666">
                  <w:pPr>
                    <w:ind w:firstLine="0"/>
                  </w:pPr>
                  <w:r w:rsidRPr="001C340E">
                    <w:t xml:space="preserve">Цвет покрытия – серых оттенков. </w:t>
                  </w:r>
                </w:p>
                <w:p w:rsidR="00C01666" w:rsidRPr="001C340E" w:rsidRDefault="00C01666" w:rsidP="00C01666">
                  <w:pPr>
                    <w:ind w:firstLine="0"/>
                  </w:pPr>
                  <w:r w:rsidRPr="001C340E">
                    <w:t xml:space="preserve">Полка и Стенка - 1шт. </w:t>
                  </w:r>
                </w:p>
                <w:p w:rsidR="00C01666" w:rsidRPr="001C340E" w:rsidRDefault="00C01666" w:rsidP="00C01666">
                  <w:pPr>
                    <w:ind w:firstLine="0"/>
                  </w:pPr>
                  <w:r w:rsidRPr="001C340E">
                    <w:t xml:space="preserve">Должна быть выполнена из металла не менее 1,2 мм с боковыми рёбрами жесткости и выдерживать нагрузку до 40 кг. Цвет покрытия – серых оттенков  </w:t>
                  </w:r>
                </w:p>
                <w:p w:rsidR="00C01666" w:rsidRPr="001C340E" w:rsidRDefault="00C01666" w:rsidP="00C01666">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C01666" w:rsidRPr="001C340E" w:rsidRDefault="00C01666" w:rsidP="00C01666">
                  <w:pPr>
                    <w:ind w:firstLine="0"/>
                  </w:pPr>
                  <w:r w:rsidRPr="001C340E">
                    <w:lastRenderedPageBreak/>
                    <w:t>Комплектация:</w:t>
                  </w:r>
                </w:p>
                <w:p w:rsidR="00C01666" w:rsidRPr="001C340E" w:rsidRDefault="00C01666" w:rsidP="00C01666">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C01666" w:rsidRPr="001C340E" w:rsidRDefault="00C01666" w:rsidP="00C01666">
                  <w:pPr>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C01666" w:rsidRPr="001C340E" w:rsidRDefault="00C01666" w:rsidP="00C01666">
                  <w:pPr>
                    <w:ind w:firstLine="0"/>
                  </w:pPr>
                  <w:r w:rsidRPr="001C340E">
                    <w:t>Экран 2 шт.: толщина стали не менее 1.2 мм, квадратная перфорация 10х10 мм.</w:t>
                  </w:r>
                </w:p>
                <w:p w:rsidR="00C01666" w:rsidRPr="001C340E" w:rsidRDefault="00C01666" w:rsidP="00C01666">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ind w:firstLine="0"/>
                  </w:pPr>
                  <w:r w:rsidRPr="001C340E">
                    <w:t>Полка малая -2 шт.  П-образная конструкция с внешними бортиками высотой 15 мм. Цвет покрытия - серых оттенков.</w:t>
                  </w:r>
                </w:p>
                <w:p w:rsidR="00C01666" w:rsidRPr="001C340E" w:rsidRDefault="00C01666" w:rsidP="00C01666">
                  <w:pPr>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C01666" w:rsidRPr="001C340E" w:rsidRDefault="00C01666" w:rsidP="00C01666">
                  <w:pPr>
                    <w:ind w:firstLine="0"/>
                  </w:pPr>
                  <w:r w:rsidRPr="001C340E">
                    <w:t>Полка для баллончиков -1 шт.  П-образная конструкция с внешними бортиками высотой 40 мм. Цвет покрытия - серых оттенков.</w:t>
                  </w:r>
                </w:p>
                <w:p w:rsidR="00C01666" w:rsidRPr="001C340E" w:rsidRDefault="00C01666" w:rsidP="00C01666">
                  <w:pPr>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w:t>
                  </w:r>
                  <w:r w:rsidRPr="001C340E">
                    <w:lastRenderedPageBreak/>
                    <w:t>40 мм. Цвет покрытия - серых оттенков.</w:t>
                  </w:r>
                </w:p>
                <w:p w:rsidR="00C01666" w:rsidRPr="001C340E" w:rsidRDefault="00C01666" w:rsidP="00C01666">
                  <w:pPr>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C01666" w:rsidRPr="001C340E" w:rsidRDefault="00C01666" w:rsidP="00C01666">
                  <w:pPr>
                    <w:ind w:firstLine="0"/>
                  </w:pPr>
                  <w:r w:rsidRPr="001C340E">
                    <w:t>Максимальная нагрузка на верстак – не менее 750 кг</w:t>
                  </w:r>
                </w:p>
                <w:p w:rsidR="00C01666" w:rsidRPr="001C340E" w:rsidRDefault="00C01666" w:rsidP="00C01666">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C01666" w:rsidRPr="001C340E" w:rsidRDefault="00C01666" w:rsidP="00C01666">
                  <w:pPr>
                    <w:ind w:firstLine="0"/>
                  </w:pPr>
                  <w:r w:rsidRPr="001C340E">
                    <w:t>Комплектация:</w:t>
                  </w:r>
                </w:p>
                <w:p w:rsidR="00C01666" w:rsidRPr="001C340E" w:rsidRDefault="00C01666" w:rsidP="00C01666">
                  <w:pPr>
                    <w:ind w:firstLine="0"/>
                  </w:pPr>
                  <w:r w:rsidRPr="001C340E">
                    <w:t xml:space="preserve"> Столешница - 1шт. мм (</w:t>
                  </w:r>
                  <w:proofErr w:type="spellStart"/>
                  <w:r w:rsidRPr="001C340E">
                    <w:t>ВхШхГ</w:t>
                  </w:r>
                  <w:proofErr w:type="spellEnd"/>
                  <w:r w:rsidRPr="001C340E">
                    <w:t>): не менее 24x1200x700 , МДФ толщиной не менее 24мм покрытой оцинкованным листовым металлом толщиной не менее 1,2 мм.</w:t>
                  </w:r>
                </w:p>
                <w:p w:rsidR="00C01666" w:rsidRPr="001C340E" w:rsidRDefault="00C01666" w:rsidP="00C01666">
                  <w:pPr>
                    <w:ind w:firstLine="0"/>
                  </w:pPr>
                  <w:r w:rsidRPr="001C340E">
                    <w:t>Тумба  - 1 шт. (</w:t>
                  </w:r>
                  <w:proofErr w:type="spellStart"/>
                  <w:r w:rsidRPr="001C340E">
                    <w:t>ВхШхГ</w:t>
                  </w:r>
                  <w:proofErr w:type="spellEnd"/>
                  <w:r w:rsidRPr="001C340E">
                    <w:t>): не менее 840x460x640 мм</w:t>
                  </w:r>
                </w:p>
                <w:p w:rsidR="00C01666" w:rsidRPr="001C340E" w:rsidRDefault="00C01666" w:rsidP="00C01666">
                  <w:pPr>
                    <w:ind w:firstLine="0"/>
                  </w:pPr>
                  <w:r w:rsidRPr="001C340E">
                    <w:t xml:space="preserve">Тумба укомплектована 5-ю выдвижными ящиками. Ящики открываются на телескопических направляющих. Нагрузка на ящик 30 кг. Все ящики </w:t>
                  </w:r>
                  <w:r w:rsidRPr="001C340E">
                    <w:lastRenderedPageBreak/>
                    <w:t>закрываются на центральный ключевой замок.</w:t>
                  </w:r>
                </w:p>
                <w:p w:rsidR="00C01666" w:rsidRPr="001C340E" w:rsidRDefault="00C01666" w:rsidP="00C01666">
                  <w:pPr>
                    <w:ind w:firstLine="0"/>
                  </w:pPr>
                  <w:r w:rsidRPr="001C340E">
                    <w:t>Выдвижные ящики оборудованы телескопическими направляющими и ключевым замком</w:t>
                  </w:r>
                </w:p>
                <w:p w:rsidR="00C01666" w:rsidRPr="001C340E" w:rsidRDefault="00C01666" w:rsidP="00C01666">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C01666" w:rsidRPr="001C340E" w:rsidRDefault="00C01666" w:rsidP="00C01666">
                  <w:pPr>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C01666" w:rsidRPr="001C340E" w:rsidRDefault="00C01666" w:rsidP="00C01666">
                  <w:pPr>
                    <w:ind w:firstLine="0"/>
                  </w:pPr>
                  <w:r w:rsidRPr="001C340E">
                    <w:t xml:space="preserve">Максимальная нагрузка на ящик, </w:t>
                  </w:r>
                  <w:proofErr w:type="gramStart"/>
                  <w:r w:rsidRPr="001C340E">
                    <w:t>кг</w:t>
                  </w:r>
                  <w:proofErr w:type="gramEnd"/>
                  <w:r w:rsidRPr="001C340E">
                    <w:t>: не менее 30</w:t>
                  </w:r>
                </w:p>
                <w:p w:rsidR="00C01666" w:rsidRPr="001C340E" w:rsidRDefault="00C01666" w:rsidP="00C01666">
                  <w:pPr>
                    <w:ind w:firstLine="0"/>
                  </w:pPr>
                  <w:r>
                    <w:t>Цвет: корпус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r>
                    <w:t>.</w:t>
                  </w:r>
                </w:p>
                <w:p w:rsidR="00C01666" w:rsidRPr="001C340E" w:rsidRDefault="00C01666" w:rsidP="00C01666">
                  <w:pPr>
                    <w:ind w:firstLine="0"/>
                  </w:pPr>
                  <w:r w:rsidRPr="001C340E">
                    <w:t xml:space="preserve">Опора - 1шт. </w:t>
                  </w:r>
                </w:p>
                <w:p w:rsidR="00C01666" w:rsidRPr="001C340E" w:rsidRDefault="00C01666" w:rsidP="00C01666">
                  <w:pPr>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C01666" w:rsidRPr="001C340E" w:rsidRDefault="00C01666" w:rsidP="00C01666">
                  <w:pPr>
                    <w:ind w:firstLine="0"/>
                  </w:pPr>
                  <w:r w:rsidRPr="001C340E">
                    <w:t xml:space="preserve">Цвет покрытия – серых оттенков. </w:t>
                  </w:r>
                </w:p>
                <w:p w:rsidR="00C01666" w:rsidRPr="001C340E" w:rsidRDefault="00C01666" w:rsidP="00C01666">
                  <w:pPr>
                    <w:ind w:firstLine="0"/>
                  </w:pPr>
                  <w:r w:rsidRPr="001C340E">
                    <w:t xml:space="preserve">Полка и Стенка - 1шт. </w:t>
                  </w:r>
                </w:p>
                <w:p w:rsidR="00C01666" w:rsidRPr="001C340E" w:rsidRDefault="00C01666" w:rsidP="00C01666">
                  <w:pPr>
                    <w:ind w:firstLine="0"/>
                  </w:pPr>
                  <w:r w:rsidRPr="001C340E">
                    <w:t xml:space="preserve">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C01666" w:rsidRPr="001C340E" w:rsidRDefault="00C01666" w:rsidP="00C01666">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C01666" w:rsidRPr="001C340E" w:rsidRDefault="00C01666" w:rsidP="00C01666">
                  <w:pPr>
                    <w:ind w:firstLine="0"/>
                  </w:pPr>
                  <w:r w:rsidRPr="001C340E">
                    <w:t>Комплектация:</w:t>
                  </w:r>
                </w:p>
                <w:p w:rsidR="00C01666" w:rsidRPr="001C340E" w:rsidRDefault="00C01666" w:rsidP="00C01666">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C01666" w:rsidRPr="001C340E" w:rsidRDefault="00C01666" w:rsidP="00C01666">
                  <w:pPr>
                    <w:ind w:firstLine="0"/>
                  </w:pPr>
                  <w:r w:rsidRPr="001C340E">
                    <w:lastRenderedPageBreak/>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C01666" w:rsidRPr="001C340E" w:rsidRDefault="00C01666" w:rsidP="00C01666">
                  <w:pPr>
                    <w:ind w:firstLine="0"/>
                  </w:pPr>
                  <w:r w:rsidRPr="001C340E">
                    <w:t>Экран 1 шт.: толщина стали не менее 1.2 мм, квадратная перфорация 10х10 мм.</w:t>
                  </w:r>
                </w:p>
                <w:p w:rsidR="00C01666" w:rsidRPr="001C340E" w:rsidRDefault="00C01666" w:rsidP="00C01666">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ind w:firstLine="0"/>
                  </w:pPr>
                  <w:r w:rsidRPr="001C340E">
                    <w:t>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ind w:firstLine="0"/>
                  </w:pPr>
                  <w:r w:rsidRPr="001C340E">
                    <w:t>Полка малая -2 шт.  П-образная конструкция с внешними бортиками высотой 15 мм. Цвет покрытия - серых оттенков.</w:t>
                  </w:r>
                </w:p>
                <w:p w:rsidR="00C01666" w:rsidRPr="001C340E" w:rsidRDefault="00C01666" w:rsidP="00C01666">
                  <w:pPr>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C01666" w:rsidRPr="001C340E" w:rsidRDefault="00C01666" w:rsidP="00C01666">
                  <w:pPr>
                    <w:ind w:firstLine="0"/>
                  </w:pPr>
                  <w:r w:rsidRPr="001C340E">
                    <w:t>Полка для баллончиков -1 шт.  П-образная конструкция с внешними бортиками высотой 40 мм. Цвет покрытия - серых оттенков.</w:t>
                  </w:r>
                </w:p>
                <w:p w:rsidR="00C01666" w:rsidRPr="001C340E" w:rsidRDefault="00C01666" w:rsidP="00C01666">
                  <w:pPr>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C01666" w:rsidRPr="001C340E" w:rsidRDefault="00C01666" w:rsidP="00C01666">
                  <w:pPr>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ind w:firstLine="0"/>
                  </w:pPr>
                  <w:r w:rsidRPr="001C340E">
                    <w:t xml:space="preserve">Декларация соответствия Техническому регламенту Таможенного союза. «О безопасности мебельной </w:t>
                  </w:r>
                  <w:r w:rsidRPr="001C340E">
                    <w:lastRenderedPageBreak/>
                    <w:t xml:space="preserve">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870x1600x700. Вес, </w:t>
                  </w:r>
                  <w:proofErr w:type="gramStart"/>
                  <w:r w:rsidRPr="001C340E">
                    <w:t>кг</w:t>
                  </w:r>
                  <w:proofErr w:type="gramEnd"/>
                  <w:r w:rsidRPr="001C340E">
                    <w:t>: не менее 88</w:t>
                  </w:r>
                </w:p>
                <w:p w:rsidR="00C01666" w:rsidRPr="001C340E" w:rsidRDefault="00C01666" w:rsidP="00C01666">
                  <w:pPr>
                    <w:spacing w:line="240" w:lineRule="auto"/>
                    <w:ind w:firstLine="0"/>
                  </w:pPr>
                  <w:r w:rsidRPr="001C340E">
                    <w:t>Максимальная нагрузка на верстак – не менее 750 кг</w:t>
                  </w:r>
                </w:p>
                <w:p w:rsidR="00C01666" w:rsidRPr="001C340E" w:rsidRDefault="00C01666" w:rsidP="00C01666">
                  <w:pPr>
                    <w:spacing w:line="240" w:lineRule="auto"/>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 xml:space="preserve"> Столешница - 1шт. мм (</w:t>
                  </w:r>
                  <w:proofErr w:type="spellStart"/>
                  <w:r w:rsidRPr="001C340E">
                    <w:t>ВхШхГ</w:t>
                  </w:r>
                  <w:proofErr w:type="spellEnd"/>
                  <w:r w:rsidRPr="001C340E">
                    <w:t>): не менее 24x1600x700 , МДФ толщиной не менее 24мм покрытой оцинкованным листовым металлом толщиной 1,2 мм.</w:t>
                  </w:r>
                </w:p>
                <w:p w:rsidR="00C01666" w:rsidRPr="001C340E" w:rsidRDefault="00C01666" w:rsidP="00C01666">
                  <w:pPr>
                    <w:spacing w:line="240" w:lineRule="auto"/>
                    <w:ind w:firstLine="0"/>
                  </w:pPr>
                  <w:r w:rsidRPr="001C340E">
                    <w:t>Тумба  - 1 шт. (</w:t>
                  </w:r>
                  <w:proofErr w:type="spellStart"/>
                  <w:r w:rsidRPr="001C340E">
                    <w:t>ВхШхГ</w:t>
                  </w:r>
                  <w:proofErr w:type="spellEnd"/>
                  <w:r w:rsidRPr="001C340E">
                    <w:t>): не менее 840x460x640 мм</w:t>
                  </w:r>
                </w:p>
                <w:p w:rsidR="00C01666" w:rsidRPr="001C340E" w:rsidRDefault="00C01666" w:rsidP="00C01666">
                  <w:pPr>
                    <w:spacing w:line="240" w:lineRule="auto"/>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C01666" w:rsidRPr="001C340E" w:rsidRDefault="00C01666" w:rsidP="00C01666">
                  <w:pPr>
                    <w:spacing w:line="240" w:lineRule="auto"/>
                    <w:ind w:firstLine="0"/>
                  </w:pPr>
                  <w:r w:rsidRPr="001C340E">
                    <w:t xml:space="preserve"> Выдвижные ящики оборудованы телескопическими направляющими и ключевым замком</w:t>
                  </w:r>
                </w:p>
                <w:p w:rsidR="00C01666" w:rsidRPr="001C340E" w:rsidRDefault="00C01666" w:rsidP="00C01666">
                  <w:pPr>
                    <w:spacing w:line="240" w:lineRule="auto"/>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C01666" w:rsidRPr="001C340E" w:rsidRDefault="00C01666" w:rsidP="00C01666">
                  <w:pPr>
                    <w:spacing w:line="240" w:lineRule="auto"/>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C01666" w:rsidRPr="001C340E" w:rsidRDefault="00C01666" w:rsidP="00C01666">
                  <w:pPr>
                    <w:spacing w:line="240" w:lineRule="auto"/>
                    <w:ind w:firstLine="0"/>
                  </w:pPr>
                  <w:r w:rsidRPr="001C340E">
                    <w:t xml:space="preserve">Максимальная нагрузка на ящик, </w:t>
                  </w:r>
                  <w:proofErr w:type="gramStart"/>
                  <w:r w:rsidRPr="001C340E">
                    <w:t>кг</w:t>
                  </w:r>
                  <w:proofErr w:type="gramEnd"/>
                  <w:r w:rsidRPr="001C340E">
                    <w:t>: не менее 30</w:t>
                  </w:r>
                </w:p>
                <w:p w:rsidR="00C01666" w:rsidRPr="001C340E" w:rsidRDefault="00C01666" w:rsidP="00C01666">
                  <w:pPr>
                    <w:spacing w:line="240" w:lineRule="auto"/>
                    <w:ind w:firstLine="0"/>
                  </w:pPr>
                  <w:r w:rsidRPr="001C340E">
                    <w:t>Цвет: к</w:t>
                  </w:r>
                  <w:r>
                    <w:t>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p>
                <w:p w:rsidR="00C01666" w:rsidRPr="001C340E" w:rsidRDefault="00C01666" w:rsidP="00C01666">
                  <w:pPr>
                    <w:spacing w:line="240" w:lineRule="auto"/>
                    <w:ind w:firstLine="0"/>
                  </w:pPr>
                  <w:r w:rsidRPr="001C340E">
                    <w:t>Опора -1 - 1шт. (</w:t>
                  </w:r>
                  <w:proofErr w:type="spellStart"/>
                  <w:r w:rsidRPr="001C340E">
                    <w:t>ВхШхГ</w:t>
                  </w:r>
                  <w:proofErr w:type="spellEnd"/>
                  <w:r w:rsidRPr="001C340E">
                    <w:t>): не менее 840x150x640 мм</w:t>
                  </w:r>
                </w:p>
                <w:p w:rsidR="00C01666" w:rsidRPr="001C340E" w:rsidRDefault="00C01666" w:rsidP="00C01666">
                  <w:pPr>
                    <w:spacing w:line="240" w:lineRule="auto"/>
                    <w:ind w:firstLine="0"/>
                  </w:pPr>
                  <w:r w:rsidRPr="001C340E">
                    <w:lastRenderedPageBreak/>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C01666" w:rsidRPr="001C340E" w:rsidRDefault="00C01666" w:rsidP="00C01666">
                  <w:pPr>
                    <w:spacing w:line="240" w:lineRule="auto"/>
                    <w:ind w:firstLine="0"/>
                  </w:pPr>
                  <w:r w:rsidRPr="001C340E">
                    <w:t xml:space="preserve">Цвет покрытия – серых оттенков. </w:t>
                  </w:r>
                </w:p>
                <w:p w:rsidR="00C01666" w:rsidRPr="001C340E" w:rsidRDefault="00C01666" w:rsidP="00C01666">
                  <w:pPr>
                    <w:spacing w:line="240" w:lineRule="auto"/>
                    <w:ind w:firstLine="0"/>
                  </w:pPr>
                  <w:r w:rsidRPr="001C340E">
                    <w:t xml:space="preserve">Полка и Стенка - 1шт. </w:t>
                  </w:r>
                </w:p>
                <w:p w:rsidR="00C01666" w:rsidRPr="001C340E" w:rsidRDefault="00C01666" w:rsidP="00C01666">
                  <w:pPr>
                    <w:spacing w:line="240" w:lineRule="auto"/>
                    <w:ind w:firstLine="0"/>
                  </w:pPr>
                  <w:r w:rsidRPr="001C340E">
                    <w:t xml:space="preserve">Должны быть выполнены  из металла не менее 1,2 мм с боковыми рёбрами жесткости и выдерживать нагрузку до 40 кг. Цвет покрытия – серых оттенков </w:t>
                  </w:r>
                </w:p>
                <w:p w:rsidR="00C01666" w:rsidRPr="001C340E" w:rsidRDefault="00C01666" w:rsidP="00C01666">
                  <w:pPr>
                    <w:spacing w:line="240" w:lineRule="auto"/>
                    <w:ind w:firstLine="0"/>
                  </w:pPr>
                  <w:r w:rsidRPr="001C340E">
                    <w:t>Верстак окрашен порошковой краской, цвет покрытия кор</w:t>
                  </w:r>
                  <w:r>
                    <w:t>пуса серых оттенков</w:t>
                  </w:r>
                  <w:r w:rsidRPr="001C340E">
                    <w:t xml:space="preserve">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синий шагрень.</w:t>
                  </w:r>
                </w:p>
                <w:p w:rsidR="00C01666" w:rsidRPr="001C340E" w:rsidRDefault="00C01666" w:rsidP="00C01666">
                  <w:pPr>
                    <w:spacing w:line="240" w:lineRule="auto"/>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C01666" w:rsidRPr="001C340E" w:rsidRDefault="00C01666" w:rsidP="00C01666">
                  <w:pPr>
                    <w:spacing w:line="240" w:lineRule="auto"/>
                    <w:ind w:firstLine="0"/>
                  </w:pPr>
                  <w:r w:rsidRPr="001C340E">
                    <w:t>Экран 2 шт.: толщина стали не менее 1.2 мм, квадратная перфорация 10х10 мм.</w:t>
                  </w:r>
                </w:p>
                <w:p w:rsidR="00C01666" w:rsidRPr="001C340E" w:rsidRDefault="00C01666" w:rsidP="00C0166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C01666" w:rsidRPr="001C340E" w:rsidRDefault="00C01666" w:rsidP="00C01666">
                  <w:pPr>
                    <w:spacing w:line="240" w:lineRule="auto"/>
                    <w:ind w:firstLine="0"/>
                  </w:pPr>
                  <w:r w:rsidRPr="001C340E">
                    <w:t xml:space="preserve">Полка для баллончиков -1 шт.  П-образная конструкция с внешними бортиками высотой </w:t>
                  </w:r>
                  <w:r w:rsidRPr="001C340E">
                    <w:lastRenderedPageBreak/>
                    <w:t>40 мм. Цвет покрытия - серых оттенков.</w:t>
                  </w:r>
                </w:p>
                <w:p w:rsidR="00C01666" w:rsidRPr="001C340E" w:rsidRDefault="00C0166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19.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6279A8">
                    <w:rPr>
                      <w:b/>
                      <w:spacing w:val="-4"/>
                    </w:rPr>
                    <w:t>Архивный шкаф купейного типа</w:t>
                  </w:r>
                  <w:r>
                    <w:rPr>
                      <w:b/>
                      <w:spacing w:val="-4"/>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Архивный шкаф купейного типа</w:t>
                  </w:r>
                  <w:r>
                    <w:t xml:space="preserve"> должен быть</w:t>
                  </w:r>
                  <w:r w:rsidRPr="001C340E">
                    <w:t xml:space="preserve">  сертифицирован на соответствие требованиям ГОСТ 16371-2014.</w:t>
                  </w:r>
                </w:p>
                <w:p w:rsidR="00C01666" w:rsidRPr="001C340E" w:rsidRDefault="00C01666" w:rsidP="00C01666">
                  <w:pPr>
                    <w:spacing w:line="240" w:lineRule="auto"/>
                    <w:ind w:firstLine="0"/>
                  </w:pPr>
                  <w:r w:rsidRPr="001C340E">
                    <w:t>Максимальная нагрузка на полку – не менее 60 кг.</w:t>
                  </w:r>
                </w:p>
                <w:p w:rsidR="00C01666" w:rsidRPr="001C340E" w:rsidRDefault="00C01666" w:rsidP="00C01666">
                  <w:pPr>
                    <w:spacing w:line="240" w:lineRule="auto"/>
                    <w:ind w:firstLine="0"/>
                  </w:pPr>
                  <w:r w:rsidRPr="001C340E">
                    <w:t>Роликовый механизм обеспечивает надежность, тихий и плавный ход дверей. Механизм должен быть установлен на верхнюю часть дверей, что предотвращает засорение роликов.</w:t>
                  </w:r>
                </w:p>
                <w:p w:rsidR="00C01666" w:rsidRPr="001C340E" w:rsidRDefault="00C01666" w:rsidP="00C01666">
                  <w:pPr>
                    <w:spacing w:line="240" w:lineRule="auto"/>
                    <w:ind w:firstLine="0"/>
                  </w:pPr>
                  <w:r w:rsidRPr="001C340E">
                    <w:t>Комплектуются ключевыми замками.</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1830x1215x458</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65</w:t>
                  </w:r>
                </w:p>
                <w:p w:rsidR="00C01666" w:rsidRPr="001C340E" w:rsidRDefault="00C01666" w:rsidP="00C01666">
                  <w:pPr>
                    <w:spacing w:line="240" w:lineRule="auto"/>
                    <w:ind w:firstLine="0"/>
                  </w:pPr>
                  <w:r w:rsidRPr="001C340E">
                    <w:t>Количество полок:4 шт.</w:t>
                  </w:r>
                </w:p>
                <w:p w:rsidR="00C01666" w:rsidRPr="001C340E" w:rsidRDefault="00C01666" w:rsidP="00C01666">
                  <w:pPr>
                    <w:spacing w:line="240" w:lineRule="auto"/>
                    <w:ind w:firstLine="0"/>
                  </w:pPr>
                  <w:r w:rsidRPr="001C340E">
                    <w:t>Вместимость, количество папок Корона (75мм): не менее 75</w:t>
                  </w:r>
                </w:p>
                <w:p w:rsidR="00C01666" w:rsidRPr="001C340E" w:rsidRDefault="00C01666" w:rsidP="00C01666">
                  <w:pPr>
                    <w:spacing w:line="240" w:lineRule="auto"/>
                    <w:ind w:firstLine="0"/>
                  </w:pPr>
                  <w:r w:rsidRPr="001C340E">
                    <w:t>Количество дверей: 2</w:t>
                  </w:r>
                </w:p>
                <w:p w:rsidR="00C01666" w:rsidRPr="001C340E" w:rsidRDefault="00C01666" w:rsidP="00C01666">
                  <w:pPr>
                    <w:spacing w:line="240" w:lineRule="auto"/>
                    <w:ind w:firstLine="0"/>
                  </w:pPr>
                  <w:r w:rsidRPr="001C340E">
                    <w:t xml:space="preserve">Цвет: </w:t>
                  </w:r>
                  <w:r w:rsidRPr="001C340E">
                    <w:rPr>
                      <w:spacing w:val="-4"/>
                    </w:rPr>
                    <w:t>серых оттенков</w:t>
                  </w:r>
                </w:p>
                <w:p w:rsidR="00C01666" w:rsidRPr="001C340E" w:rsidRDefault="00C01666" w:rsidP="00C01666">
                  <w:pPr>
                    <w:spacing w:line="240" w:lineRule="auto"/>
                    <w:ind w:firstLine="0"/>
                  </w:pPr>
                  <w:r w:rsidRPr="001C340E">
                    <w:t>Тип покрытия: Порошковое</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20.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Архивный шкаф купейного типа  сертифицирован на соответствие требованиям ГОСТ 16371-2014.</w:t>
                  </w:r>
                </w:p>
                <w:p w:rsidR="00C01666" w:rsidRPr="001C340E" w:rsidRDefault="00C01666" w:rsidP="00C01666">
                  <w:pPr>
                    <w:spacing w:line="240" w:lineRule="auto"/>
                    <w:ind w:firstLine="0"/>
                  </w:pPr>
                  <w:r w:rsidRPr="001C340E">
                    <w:t>Максимальная нагрузка на полку – не менее 60 кг.</w:t>
                  </w:r>
                </w:p>
                <w:p w:rsidR="00C01666" w:rsidRPr="001C340E" w:rsidRDefault="00C01666" w:rsidP="00C01666">
                  <w:pPr>
                    <w:spacing w:line="240" w:lineRule="auto"/>
                    <w:ind w:firstLine="0"/>
                  </w:pPr>
                  <w:r w:rsidRPr="001C340E">
                    <w:t xml:space="preserve">Роликовый механизм обеспечивает надежность, тихий и плавный ход дверей. Механизм должен быть </w:t>
                  </w:r>
                  <w:r w:rsidRPr="001C340E">
                    <w:lastRenderedPageBreak/>
                    <w:t>установлен на верхнюю часть дверей, что предотвращает засорение роликов.</w:t>
                  </w:r>
                </w:p>
                <w:p w:rsidR="00C01666" w:rsidRPr="001C340E" w:rsidRDefault="00C01666" w:rsidP="00C01666">
                  <w:pPr>
                    <w:spacing w:line="240" w:lineRule="auto"/>
                    <w:ind w:firstLine="0"/>
                  </w:pPr>
                  <w:r w:rsidRPr="001C340E">
                    <w:t>Комплектуются ключевыми замками.</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832x1215x458</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35</w:t>
                  </w:r>
                </w:p>
                <w:p w:rsidR="00C01666" w:rsidRPr="001C340E" w:rsidRDefault="00C01666" w:rsidP="00C01666">
                  <w:pPr>
                    <w:spacing w:line="240" w:lineRule="auto"/>
                    <w:ind w:firstLine="0"/>
                  </w:pPr>
                  <w:r w:rsidRPr="001C340E">
                    <w:t>Количество полок:1шт.</w:t>
                  </w:r>
                </w:p>
                <w:p w:rsidR="00C01666" w:rsidRPr="001C340E" w:rsidRDefault="00C01666" w:rsidP="00C01666">
                  <w:pPr>
                    <w:spacing w:line="240" w:lineRule="auto"/>
                    <w:ind w:firstLine="0"/>
                  </w:pPr>
                  <w:r w:rsidRPr="001C340E">
                    <w:t>Вместимость, количество папок Корона (75мм): Не менее 30</w:t>
                  </w:r>
                </w:p>
                <w:p w:rsidR="00C01666" w:rsidRPr="001C340E" w:rsidRDefault="00C01666" w:rsidP="00C01666">
                  <w:pPr>
                    <w:spacing w:line="240" w:lineRule="auto"/>
                    <w:ind w:firstLine="0"/>
                  </w:pPr>
                  <w:r w:rsidRPr="001C340E">
                    <w:t>Количество дверей: 2</w:t>
                  </w:r>
                </w:p>
                <w:p w:rsidR="00C01666" w:rsidRPr="001C340E" w:rsidRDefault="00C01666" w:rsidP="00C01666">
                  <w:pPr>
                    <w:spacing w:line="240" w:lineRule="auto"/>
                    <w:ind w:firstLine="0"/>
                  </w:pPr>
                  <w:r w:rsidRPr="001C340E">
                    <w:t xml:space="preserve">Цвет: </w:t>
                  </w:r>
                  <w:r w:rsidRPr="001C340E">
                    <w:rPr>
                      <w:spacing w:val="-4"/>
                    </w:rPr>
                    <w:t>серых оттенков</w:t>
                  </w:r>
                </w:p>
                <w:p w:rsidR="00C01666" w:rsidRPr="001C340E" w:rsidRDefault="00C0166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Архивный шкаф купейного типа  сертифицирован на соответствие требованиям ГОСТ 16371-2014.</w:t>
                  </w:r>
                </w:p>
                <w:p w:rsidR="00C01666" w:rsidRPr="001C340E" w:rsidRDefault="00C01666" w:rsidP="00C01666">
                  <w:pPr>
                    <w:spacing w:line="240" w:lineRule="auto"/>
                    <w:ind w:firstLine="0"/>
                  </w:pPr>
                  <w:r w:rsidRPr="001C340E">
                    <w:t>Максимальная нагрузка на полку – не менее 60 кг.</w:t>
                  </w:r>
                </w:p>
                <w:p w:rsidR="00C01666" w:rsidRPr="001C340E" w:rsidRDefault="00C01666" w:rsidP="00C01666">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C01666" w:rsidRPr="001C340E" w:rsidRDefault="00C01666" w:rsidP="00C01666">
                  <w:pPr>
                    <w:spacing w:line="240" w:lineRule="auto"/>
                    <w:ind w:firstLine="0"/>
                  </w:pPr>
                  <w:r w:rsidRPr="001C340E">
                    <w:t>Комплектуются ключевыми замками.</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1830x918x458</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50</w:t>
                  </w:r>
                </w:p>
                <w:p w:rsidR="00C01666" w:rsidRPr="001C340E" w:rsidRDefault="00C01666" w:rsidP="00C01666">
                  <w:pPr>
                    <w:spacing w:line="240" w:lineRule="auto"/>
                    <w:ind w:firstLine="0"/>
                  </w:pPr>
                  <w:r w:rsidRPr="001C340E">
                    <w:t>Количество полок:4 шт.</w:t>
                  </w:r>
                </w:p>
                <w:p w:rsidR="00C01666" w:rsidRPr="001C340E" w:rsidRDefault="00C01666" w:rsidP="00C01666">
                  <w:pPr>
                    <w:spacing w:line="240" w:lineRule="auto"/>
                    <w:ind w:firstLine="0"/>
                  </w:pPr>
                  <w:r w:rsidRPr="001C340E">
                    <w:t>Вместимость, количество папок Корона (75мм): не менее 54</w:t>
                  </w:r>
                </w:p>
                <w:p w:rsidR="00C01666" w:rsidRPr="001C340E" w:rsidRDefault="00C01666" w:rsidP="00C01666">
                  <w:pPr>
                    <w:spacing w:line="240" w:lineRule="auto"/>
                    <w:ind w:firstLine="0"/>
                  </w:pPr>
                  <w:r w:rsidRPr="001C340E">
                    <w:t>Количество дверей: 2</w:t>
                  </w:r>
                </w:p>
                <w:p w:rsidR="00C01666" w:rsidRPr="001C340E" w:rsidRDefault="00C01666" w:rsidP="00C01666">
                  <w:pPr>
                    <w:spacing w:line="240" w:lineRule="auto"/>
                    <w:ind w:firstLine="0"/>
                  </w:pPr>
                  <w:r w:rsidRPr="001C340E">
                    <w:t xml:space="preserve">Цвет: </w:t>
                  </w:r>
                  <w:r w:rsidRPr="001C340E">
                    <w:rPr>
                      <w:spacing w:val="-4"/>
                    </w:rPr>
                    <w:t>серых оттенков</w:t>
                  </w:r>
                </w:p>
                <w:p w:rsidR="00C01666" w:rsidRPr="001C340E" w:rsidRDefault="00C0166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22.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6279A8">
                    <w:rPr>
                      <w:b/>
                      <w:spacing w:val="-4"/>
                    </w:rPr>
                    <w:t>Архивный шкаф купейного типа</w:t>
                  </w:r>
                  <w:r>
                    <w:rPr>
                      <w:b/>
                      <w:spacing w:val="-4"/>
                    </w:rPr>
                    <w:t xml:space="preserve">  </w:t>
                  </w:r>
                  <w:r>
                    <w:rPr>
                      <w:b/>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Архивный шкаф купейного типа  сертифицирован на соответствие требованиям ГОСТ 16371-2014.</w:t>
                  </w:r>
                </w:p>
                <w:p w:rsidR="00C01666" w:rsidRPr="001C340E" w:rsidRDefault="00C01666" w:rsidP="00C01666">
                  <w:pPr>
                    <w:spacing w:line="240" w:lineRule="auto"/>
                    <w:ind w:firstLine="0"/>
                  </w:pPr>
                  <w:r w:rsidRPr="001C340E">
                    <w:lastRenderedPageBreak/>
                    <w:t>Максимальная нагрузка на полку – не менее 60 кг.</w:t>
                  </w:r>
                </w:p>
                <w:p w:rsidR="00C01666" w:rsidRPr="001C340E" w:rsidRDefault="00C01666" w:rsidP="00C01666">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C01666" w:rsidRPr="001C340E" w:rsidRDefault="00C01666" w:rsidP="00C01666">
                  <w:pPr>
                    <w:spacing w:line="240" w:lineRule="auto"/>
                    <w:ind w:firstLine="0"/>
                  </w:pPr>
                  <w:r w:rsidRPr="001C340E">
                    <w:t>Комплектуются ключевыми замками.</w:t>
                  </w:r>
                </w:p>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832x918x458</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не менее 25</w:t>
                  </w:r>
                </w:p>
                <w:p w:rsidR="00C01666" w:rsidRPr="001C340E" w:rsidRDefault="00C01666" w:rsidP="00C01666">
                  <w:pPr>
                    <w:spacing w:line="240" w:lineRule="auto"/>
                    <w:ind w:firstLine="0"/>
                  </w:pPr>
                  <w:r w:rsidRPr="001C340E">
                    <w:t>Количество полок:1шт.</w:t>
                  </w:r>
                </w:p>
                <w:p w:rsidR="00C01666" w:rsidRPr="001C340E" w:rsidRDefault="00C01666" w:rsidP="00C01666">
                  <w:pPr>
                    <w:spacing w:line="240" w:lineRule="auto"/>
                    <w:ind w:firstLine="0"/>
                  </w:pPr>
                  <w:r w:rsidRPr="001C340E">
                    <w:t>Вместимость, количество папок Корона (75мм): не менее 24</w:t>
                  </w:r>
                </w:p>
                <w:p w:rsidR="00C01666" w:rsidRPr="001C340E" w:rsidRDefault="00C01666" w:rsidP="00C01666">
                  <w:pPr>
                    <w:spacing w:line="240" w:lineRule="auto"/>
                    <w:ind w:firstLine="0"/>
                  </w:pPr>
                  <w:r w:rsidRPr="001C340E">
                    <w:t>Количество дверей: 2</w:t>
                  </w:r>
                </w:p>
                <w:p w:rsidR="00C01666" w:rsidRPr="001C340E" w:rsidRDefault="00C01666" w:rsidP="00C01666">
                  <w:pPr>
                    <w:spacing w:line="240" w:lineRule="auto"/>
                    <w:ind w:firstLine="0"/>
                  </w:pPr>
                  <w:r w:rsidRPr="001C340E">
                    <w:t xml:space="preserve">Цвет: </w:t>
                  </w:r>
                  <w:r w:rsidRPr="001C340E">
                    <w:rPr>
                      <w:spacing w:val="-4"/>
                    </w:rPr>
                    <w:t>серых оттенков</w:t>
                  </w:r>
                  <w:r w:rsidRPr="001C340E">
                    <w:t xml:space="preserve"> </w:t>
                  </w:r>
                </w:p>
                <w:p w:rsidR="00C01666" w:rsidRPr="001C340E" w:rsidRDefault="00C01666" w:rsidP="00C01666">
                  <w:pPr>
                    <w:spacing w:line="240" w:lineRule="auto"/>
                    <w:ind w:firstLine="0"/>
                  </w:pPr>
                  <w:r w:rsidRPr="001C340E">
                    <w:t xml:space="preserve">Тип покрытия: </w:t>
                  </w:r>
                  <w:proofErr w:type="gramStart"/>
                  <w:r w:rsidRPr="001C340E">
                    <w:t>порошковое</w:t>
                  </w:r>
                  <w:proofErr w:type="gramEnd"/>
                  <w:r w:rsidRPr="001C340E">
                    <w:t>.</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ED01F7">
                    <w:rPr>
                      <w:b/>
                    </w:rPr>
                    <w:t>Разделитель продольный для AFC 07</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Металлическая планка разделительная, размеры 200х140х1 мм.</w:t>
                  </w:r>
                </w:p>
                <w:p w:rsidR="00C01666" w:rsidRPr="001C340E" w:rsidRDefault="00C01666" w:rsidP="00C01666">
                  <w:pPr>
                    <w:spacing w:line="240" w:lineRule="auto"/>
                    <w:ind w:firstLine="0"/>
                  </w:pPr>
                  <w:r w:rsidRPr="001C340E">
                    <w:t>Делит ящик по длинной стороне.</w:t>
                  </w:r>
                </w:p>
                <w:p w:rsidR="00C01666" w:rsidRPr="001C340E" w:rsidRDefault="00C01666" w:rsidP="00C01666">
                  <w:pPr>
                    <w:spacing w:line="240" w:lineRule="auto"/>
                    <w:ind w:firstLine="0"/>
                  </w:pPr>
                  <w:r w:rsidRPr="001C340E">
                    <w:t>Крепится в пазы на подвесные душки.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24.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BD3280">
                  <w:pPr>
                    <w:ind w:firstLine="0"/>
                    <w:rPr>
                      <w:b/>
                      <w:sz w:val="20"/>
                      <w:szCs w:val="20"/>
                    </w:rPr>
                  </w:pPr>
                  <w:r w:rsidRPr="0057497D">
                    <w:rPr>
                      <w:b/>
                      <w:spacing w:val="-4"/>
                    </w:rPr>
                    <w:t xml:space="preserve">Стеллаж  средне-грузовой </w:t>
                  </w:r>
                  <w:r>
                    <w:rPr>
                      <w:b/>
                      <w:spacing w:val="-4"/>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Стеллаж  средне-грузовой 2000х1800х700, нагрузка на ярус не менее 1000 кг, на секцию не менее 3000 кг, 3 яруса, вес не менее 70 кг.</w:t>
                  </w:r>
                </w:p>
                <w:p w:rsidR="00C01666" w:rsidRPr="001C340E" w:rsidRDefault="00C01666" w:rsidP="00C01666">
                  <w:pPr>
                    <w:spacing w:line="240" w:lineRule="auto"/>
                    <w:ind w:firstLine="0"/>
                  </w:pPr>
                  <w:r w:rsidRPr="001C340E">
                    <w:t>Состоит из вертикальных рам, закрепленных на них горизонтальных балок и разборных полок.</w:t>
                  </w:r>
                </w:p>
                <w:p w:rsidR="00C01666" w:rsidRPr="001C340E" w:rsidRDefault="00C01666" w:rsidP="00C01666">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C01666" w:rsidRPr="001C340E" w:rsidRDefault="00C01666" w:rsidP="00C01666">
                  <w:pPr>
                    <w:spacing w:line="240" w:lineRule="auto"/>
                    <w:ind w:firstLine="0"/>
                  </w:pPr>
                  <w:r w:rsidRPr="001C340E">
                    <w:t xml:space="preserve">Настил: металлический (наборные полки шириной 150 мм, изготовленные из оцинкованного металла). </w:t>
                  </w:r>
                </w:p>
                <w:p w:rsidR="00C01666" w:rsidRPr="001C340E" w:rsidRDefault="00C01666" w:rsidP="00C01666">
                  <w:pPr>
                    <w:spacing w:line="240" w:lineRule="auto"/>
                    <w:ind w:firstLine="0"/>
                  </w:pPr>
                  <w:r w:rsidRPr="001C340E">
                    <w:t xml:space="preserve">Стойки изготовлены из </w:t>
                  </w:r>
                  <w:r w:rsidRPr="001C340E">
                    <w:lastRenderedPageBreak/>
                    <w:t xml:space="preserve">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C01666" w:rsidRPr="001C340E" w:rsidRDefault="00C01666" w:rsidP="00C01666">
                  <w:pPr>
                    <w:spacing w:line="240" w:lineRule="auto"/>
                    <w:ind w:firstLine="0"/>
                  </w:pPr>
                  <w:r w:rsidRPr="001C340E">
                    <w:t>Нагрузка на секцию стеллажа не менее 3000 кг, на ярус стеллажа не менее 1000 кг.</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C01666" w:rsidRPr="001C340E" w:rsidRDefault="00C01666" w:rsidP="00C01666">
                  <w:pPr>
                    <w:spacing w:line="240" w:lineRule="auto"/>
                    <w:ind w:firstLine="0"/>
                  </w:pPr>
                  <w:r w:rsidRPr="001C340E">
                    <w:t>Руководство по эксплуатации. Паспорт изделия.</w:t>
                  </w:r>
                </w:p>
                <w:p w:rsidR="00C01666" w:rsidRPr="001C340E" w:rsidRDefault="00C01666" w:rsidP="00C01666">
                  <w:pPr>
                    <w:spacing w:line="240" w:lineRule="auto"/>
                    <w:ind w:firstLine="0"/>
                  </w:pPr>
                  <w:r w:rsidRPr="001C340E">
                    <w:t xml:space="preserve">Комплектация: </w:t>
                  </w:r>
                </w:p>
                <w:p w:rsidR="00C01666" w:rsidRPr="001C340E" w:rsidRDefault="00C01666" w:rsidP="00C01666">
                  <w:pPr>
                    <w:spacing w:line="240" w:lineRule="auto"/>
                    <w:ind w:firstLine="0"/>
                  </w:pPr>
                  <w:r w:rsidRPr="001C340E">
                    <w:t>Рама  – 2 шт.</w:t>
                  </w:r>
                </w:p>
                <w:p w:rsidR="00C01666" w:rsidRPr="001C340E" w:rsidRDefault="00C01666" w:rsidP="00C01666">
                  <w:pPr>
                    <w:spacing w:line="240" w:lineRule="auto"/>
                    <w:ind w:firstLine="0"/>
                  </w:pPr>
                  <w:r w:rsidRPr="001C340E">
                    <w:t>Балка  – 6 шт.</w:t>
                  </w:r>
                </w:p>
                <w:p w:rsidR="00C01666" w:rsidRPr="001C340E" w:rsidRDefault="00C01666" w:rsidP="00C01666">
                  <w:pPr>
                    <w:spacing w:line="240" w:lineRule="auto"/>
                    <w:ind w:firstLine="0"/>
                  </w:pPr>
                  <w:r w:rsidRPr="001C340E">
                    <w:t>Стяжка балок  – 4 шт.</w:t>
                  </w:r>
                </w:p>
                <w:p w:rsidR="00C01666" w:rsidRPr="001C340E" w:rsidRDefault="00C01666" w:rsidP="00C01666">
                  <w:pPr>
                    <w:spacing w:line="240" w:lineRule="auto"/>
                    <w:ind w:firstLine="0"/>
                  </w:pPr>
                  <w:r w:rsidRPr="001C340E">
                    <w:t>Полка яруса  – 36 шт.</w:t>
                  </w:r>
                </w:p>
                <w:p w:rsidR="00C01666" w:rsidRPr="001C340E" w:rsidRDefault="00C01666" w:rsidP="00C01666">
                  <w:pPr>
                    <w:spacing w:line="240" w:lineRule="auto"/>
                    <w:ind w:firstLine="0"/>
                  </w:pPr>
                  <w:r w:rsidRPr="001C340E">
                    <w:t>Анкер клиновой 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870x1200x700. Вес, </w:t>
                  </w:r>
                  <w:proofErr w:type="gramStart"/>
                  <w:r w:rsidRPr="001C340E">
                    <w:t>кг</w:t>
                  </w:r>
                  <w:proofErr w:type="gramEnd"/>
                  <w:r w:rsidRPr="001C340E">
                    <w:t>: не менее 80</w:t>
                  </w:r>
                </w:p>
                <w:p w:rsidR="00C01666" w:rsidRPr="001C340E" w:rsidRDefault="00C01666" w:rsidP="00C01666">
                  <w:pPr>
                    <w:spacing w:line="240" w:lineRule="auto"/>
                    <w:ind w:firstLine="0"/>
                  </w:pPr>
                  <w:r w:rsidRPr="001C340E">
                    <w:t>Максимальная нагрузка на верстак – не менее 1500 кг</w:t>
                  </w:r>
                </w:p>
                <w:p w:rsidR="00C01666" w:rsidRPr="001C340E" w:rsidRDefault="00C01666" w:rsidP="00C01666">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 xml:space="preserve"> Столешница - 1шт. мм (</w:t>
                  </w:r>
                  <w:proofErr w:type="spellStart"/>
                  <w:r w:rsidRPr="001C340E">
                    <w:t>ВхШхГ</w:t>
                  </w:r>
                  <w:proofErr w:type="spellEnd"/>
                  <w:r w:rsidRPr="001C340E">
                    <w:t>): не менее 33x1200x700 , Стальной лист  не менее 3 мм + фанера не менее 30 мм</w:t>
                  </w:r>
                </w:p>
                <w:p w:rsidR="00C01666" w:rsidRPr="001C340E" w:rsidRDefault="00C01666" w:rsidP="00C01666">
                  <w:pPr>
                    <w:spacing w:line="240" w:lineRule="auto"/>
                    <w:ind w:firstLine="0"/>
                  </w:pPr>
                  <w:r w:rsidRPr="001C340E">
                    <w:lastRenderedPageBreak/>
                    <w:t>Тумба  - 1 шт. (</w:t>
                  </w:r>
                  <w:proofErr w:type="spellStart"/>
                  <w:r w:rsidRPr="001C340E">
                    <w:t>ВхШхГ</w:t>
                  </w:r>
                  <w:proofErr w:type="spellEnd"/>
                  <w:r w:rsidRPr="001C340E">
                    <w:t>): не менее 840x600x640 мм</w:t>
                  </w:r>
                </w:p>
                <w:p w:rsidR="00C01666" w:rsidRPr="001C340E" w:rsidRDefault="00C01666" w:rsidP="00C01666">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p>
                <w:p w:rsidR="00C01666" w:rsidRPr="001C340E" w:rsidRDefault="00C01666" w:rsidP="00C01666">
                  <w:pPr>
                    <w:spacing w:line="240" w:lineRule="auto"/>
                    <w:ind w:firstLine="0"/>
                  </w:pPr>
                  <w:r w:rsidRPr="001C340E">
                    <w:t xml:space="preserve">Выдвижной ящик оборудован телескопическими направляющими и ключевым замком </w:t>
                  </w:r>
                </w:p>
                <w:p w:rsidR="00C01666" w:rsidRPr="001C340E" w:rsidRDefault="00C01666" w:rsidP="00C01666">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C01666" w:rsidRPr="001C340E" w:rsidRDefault="00C01666" w:rsidP="00C01666">
                  <w:pPr>
                    <w:spacing w:line="240" w:lineRule="auto"/>
                    <w:ind w:firstLine="0"/>
                  </w:pPr>
                  <w:r w:rsidRPr="001C340E">
                    <w:t xml:space="preserve">Опора -1 - 1шт. (металл  не менее 1,2 мм)– регулируемая по высоте h 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C01666" w:rsidRPr="001C340E" w:rsidRDefault="00C01666" w:rsidP="00C01666">
                  <w:pPr>
                    <w:spacing w:line="240" w:lineRule="auto"/>
                    <w:ind w:firstLine="0"/>
                  </w:pPr>
                  <w:r w:rsidRPr="001C340E">
                    <w:t xml:space="preserve">Цвет покрытия – серых оттенков. </w:t>
                  </w:r>
                </w:p>
                <w:p w:rsidR="00C01666" w:rsidRPr="001C340E" w:rsidRDefault="00C01666" w:rsidP="00C01666">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C01666" w:rsidRPr="001C340E" w:rsidRDefault="00C01666" w:rsidP="00C01666">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spacing w:line="240" w:lineRule="auto"/>
                    <w:ind w:firstLine="0"/>
                  </w:pPr>
                  <w:r w:rsidRPr="001C340E">
                    <w:lastRenderedPageBreak/>
                    <w:t>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C01666" w:rsidRPr="001C340E" w:rsidRDefault="00C01666" w:rsidP="00C0166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222944">
                    <w:rPr>
                      <w:b/>
                      <w:color w:val="000000"/>
                    </w:rPr>
                    <w:t>Тумба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rPr>
                      <w:color w:val="000000"/>
                    </w:rPr>
                  </w:pPr>
                  <w:r w:rsidRPr="001C340E">
                    <w:rPr>
                      <w:color w:val="000000"/>
                    </w:rPr>
                    <w:t>Габариты тумбы (</w:t>
                  </w:r>
                  <w:proofErr w:type="spellStart"/>
                  <w:r w:rsidRPr="001C340E">
                    <w:rPr>
                      <w:color w:val="000000"/>
                    </w:rPr>
                    <w:t>ВхШхГ</w:t>
                  </w:r>
                  <w:proofErr w:type="spellEnd"/>
                  <w:r>
                    <w:rPr>
                      <w:color w:val="000000"/>
                    </w:rPr>
                    <w:t>): не менее 840x600x640 мм; Вес</w:t>
                  </w:r>
                  <w:r w:rsidRPr="001C340E">
                    <w:rPr>
                      <w:color w:val="000000"/>
                    </w:rPr>
                    <w:t>: не менее 55 кг.</w:t>
                  </w:r>
                </w:p>
                <w:p w:rsidR="00C01666" w:rsidRPr="001C340E" w:rsidRDefault="00C01666" w:rsidP="00C01666">
                  <w:pPr>
                    <w:spacing w:line="240" w:lineRule="auto"/>
                    <w:ind w:firstLine="0"/>
                    <w:rPr>
                      <w:color w:val="000000"/>
                    </w:rPr>
                  </w:pPr>
                  <w:r w:rsidRPr="001C340E">
                    <w:rPr>
                      <w:color w:val="000000"/>
                    </w:rPr>
                    <w:t>Состоит из шести выдвижных  ящиков,  оборудованных телескопическими направляющими 100 процентного выдвигания с  нагрузкой не менее 80 кг</w:t>
                  </w:r>
                  <w:proofErr w:type="gramStart"/>
                  <w:r w:rsidRPr="001C340E">
                    <w:rPr>
                      <w:color w:val="000000"/>
                    </w:rPr>
                    <w:t xml:space="preserve">., </w:t>
                  </w:r>
                  <w:proofErr w:type="gramEnd"/>
                  <w:r w:rsidRPr="001C340E">
                    <w:rPr>
                      <w:color w:val="000000"/>
                    </w:rPr>
                    <w:t>рассчитанных на 50000 открываний (подтверждается протоколом технического испытания)  и центральным ключевым замком.</w:t>
                  </w:r>
                </w:p>
                <w:p w:rsidR="00C01666" w:rsidRPr="001C340E" w:rsidRDefault="00C01666" w:rsidP="00C01666">
                  <w:pPr>
                    <w:spacing w:line="240" w:lineRule="auto"/>
                    <w:ind w:firstLine="0"/>
                    <w:rPr>
                      <w:color w:val="000000"/>
                    </w:rPr>
                  </w:pPr>
                  <w:r w:rsidRPr="001C340E">
                    <w:rPr>
                      <w:color w:val="000000"/>
                    </w:rPr>
                    <w:t xml:space="preserve">Внутренние размеры ящиков  2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не менее 45x490x550</w:t>
                  </w:r>
                </w:p>
                <w:p w:rsidR="00C01666" w:rsidRPr="001C340E" w:rsidRDefault="00C01666" w:rsidP="00C01666">
                  <w:pPr>
                    <w:spacing w:line="240" w:lineRule="auto"/>
                    <w:ind w:firstLine="0"/>
                    <w:rPr>
                      <w:color w:val="000000"/>
                    </w:rPr>
                  </w:pPr>
                  <w:r w:rsidRPr="001C340E">
                    <w:rPr>
                      <w:color w:val="000000"/>
                    </w:rPr>
                    <w:t>Внутренние размеры ящиков  3 шт., мм (</w:t>
                  </w:r>
                  <w:proofErr w:type="spellStart"/>
                  <w:r w:rsidRPr="001C340E">
                    <w:rPr>
                      <w:color w:val="000000"/>
                    </w:rPr>
                    <w:t>ВхШхГ</w:t>
                  </w:r>
                  <w:proofErr w:type="spellEnd"/>
                  <w:r w:rsidRPr="001C340E">
                    <w:rPr>
                      <w:color w:val="000000"/>
                    </w:rPr>
                    <w:t>)</w:t>
                  </w:r>
                  <w:proofErr w:type="gramStart"/>
                  <w:r w:rsidRPr="001C340E">
                    <w:rPr>
                      <w:color w:val="000000"/>
                    </w:rPr>
                    <w:t xml:space="preserve"> :</w:t>
                  </w:r>
                  <w:proofErr w:type="gramEnd"/>
                  <w:r w:rsidRPr="001C340E">
                    <w:rPr>
                      <w:color w:val="000000"/>
                    </w:rPr>
                    <w:t xml:space="preserve"> не менее 100x490x550</w:t>
                  </w:r>
                </w:p>
                <w:p w:rsidR="00C01666" w:rsidRPr="001C340E" w:rsidRDefault="00C01666" w:rsidP="00C01666">
                  <w:pPr>
                    <w:spacing w:line="240" w:lineRule="auto"/>
                    <w:ind w:firstLine="0"/>
                    <w:rPr>
                      <w:color w:val="000000"/>
                    </w:rPr>
                  </w:pPr>
                  <w:r w:rsidRPr="001C340E">
                    <w:rPr>
                      <w:color w:val="000000"/>
                    </w:rPr>
                    <w:t xml:space="preserve">Внутренние размеры ящика  1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xml:space="preserve">):   не менее </w:t>
                  </w:r>
                  <w:r w:rsidRPr="001C340E">
                    <w:rPr>
                      <w:color w:val="000000"/>
                    </w:rPr>
                    <w:lastRenderedPageBreak/>
                    <w:t>220x490x550</w:t>
                  </w:r>
                </w:p>
                <w:p w:rsidR="00C01666" w:rsidRPr="001C340E" w:rsidRDefault="00C01666" w:rsidP="00C01666">
                  <w:pPr>
                    <w:spacing w:line="240" w:lineRule="auto"/>
                    <w:ind w:firstLine="0"/>
                    <w:rPr>
                      <w:color w:val="000000"/>
                    </w:rPr>
                  </w:pPr>
                  <w:r w:rsidRPr="001C340E">
                    <w:rPr>
                      <w:color w:val="000000"/>
                    </w:rPr>
                    <w:t>Цвет: к</w:t>
                  </w:r>
                  <w:r>
                    <w:rPr>
                      <w:color w:val="000000"/>
                    </w:rPr>
                    <w:t>орпус серых оттенков</w:t>
                  </w:r>
                  <w:r w:rsidRPr="001C340E">
                    <w:rPr>
                      <w:color w:val="000000"/>
                    </w:rPr>
                    <w:t xml:space="preserve">,  дверь и лицевая панель ящика синих оттенков. </w:t>
                  </w:r>
                </w:p>
                <w:p w:rsidR="00C01666" w:rsidRPr="001C340E" w:rsidRDefault="00C01666" w:rsidP="00C01666">
                  <w:pPr>
                    <w:spacing w:line="240" w:lineRule="auto"/>
                    <w:ind w:firstLine="0"/>
                    <w:rPr>
                      <w:color w:val="000000"/>
                    </w:rPr>
                  </w:pPr>
                  <w:r w:rsidRPr="001C340E">
                    <w:rPr>
                      <w:color w:val="000000"/>
                    </w:rPr>
                    <w:t xml:space="preserve">Тип покрытия: </w:t>
                  </w:r>
                  <w:proofErr w:type="gramStart"/>
                  <w:r w:rsidRPr="001C340E">
                    <w:rPr>
                      <w:color w:val="000000"/>
                    </w:rPr>
                    <w:t>порошковое</w:t>
                  </w:r>
                  <w:proofErr w:type="gramEnd"/>
                </w:p>
                <w:p w:rsidR="00C01666" w:rsidRPr="001C340E" w:rsidRDefault="00C01666" w:rsidP="00C01666">
                  <w:pPr>
                    <w:spacing w:line="240" w:lineRule="auto"/>
                    <w:ind w:firstLine="0"/>
                    <w:rPr>
                      <w:color w:val="000000"/>
                    </w:rPr>
                  </w:pPr>
                  <w:r w:rsidRPr="001C340E">
                    <w:rPr>
                      <w:color w:val="000000"/>
                    </w:rPr>
                    <w:t xml:space="preserve">Сертификат соответствия </w:t>
                  </w:r>
                  <w:proofErr w:type="spellStart"/>
                  <w:r w:rsidRPr="001C340E">
                    <w:rPr>
                      <w:color w:val="000000"/>
                    </w:rPr>
                    <w:t>Ростест</w:t>
                  </w:r>
                  <w:proofErr w:type="spellEnd"/>
                </w:p>
                <w:p w:rsidR="00C01666" w:rsidRPr="001C340E" w:rsidRDefault="00C01666" w:rsidP="00C01666">
                  <w:pPr>
                    <w:spacing w:line="240" w:lineRule="auto"/>
                    <w:ind w:firstLine="0"/>
                    <w:rPr>
                      <w:color w:val="000000"/>
                    </w:rPr>
                  </w:pPr>
                  <w:r w:rsidRPr="001C340E">
                    <w:rPr>
                      <w:color w:val="000000"/>
                    </w:rPr>
                    <w:t xml:space="preserve">Техническому регламенту Таможенного союза. «О безопасности мебельной продукции </w:t>
                  </w:r>
                  <w:proofErr w:type="gramStart"/>
                  <w:r w:rsidRPr="001C340E">
                    <w:rPr>
                      <w:color w:val="000000"/>
                    </w:rPr>
                    <w:t>ТР</w:t>
                  </w:r>
                  <w:proofErr w:type="gramEnd"/>
                  <w:r w:rsidRPr="001C340E">
                    <w:rPr>
                      <w:color w:val="000000"/>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105</w:t>
                  </w:r>
                </w:p>
                <w:p w:rsidR="00C01666" w:rsidRPr="001C340E" w:rsidRDefault="00C01666" w:rsidP="00C01666">
                  <w:pPr>
                    <w:spacing w:line="240" w:lineRule="auto"/>
                    <w:ind w:firstLine="0"/>
                  </w:pPr>
                  <w:r w:rsidRPr="001C340E">
                    <w:t>Максимальная нагрузка на верстак – не менее 1500 кг</w:t>
                  </w:r>
                </w:p>
                <w:p w:rsidR="00C01666" w:rsidRPr="001C340E" w:rsidRDefault="00C01666" w:rsidP="00C01666">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 xml:space="preserve"> Столешница - 1шт. мм (</w:t>
                  </w:r>
                  <w:proofErr w:type="spellStart"/>
                  <w:r w:rsidRPr="001C340E">
                    <w:t>ВхШхГ</w:t>
                  </w:r>
                  <w:proofErr w:type="spellEnd"/>
                  <w:r w:rsidRPr="001C340E">
                    <w:t>): не менее 31.5x120x700 мм. Лист оцинковки  не менее 1,5 мм + фанера не менее 30 мм</w:t>
                  </w:r>
                </w:p>
                <w:p w:rsidR="00C01666" w:rsidRPr="001C340E" w:rsidRDefault="00C01666" w:rsidP="00C01666">
                  <w:pPr>
                    <w:spacing w:line="240" w:lineRule="auto"/>
                    <w:ind w:firstLine="0"/>
                  </w:pPr>
                  <w:r w:rsidRPr="001C340E">
                    <w:t>Тумба  - 1 шт. (</w:t>
                  </w:r>
                  <w:proofErr w:type="spellStart"/>
                  <w:r w:rsidRPr="001C340E">
                    <w:t>ВхШхГ</w:t>
                  </w:r>
                  <w:proofErr w:type="spellEnd"/>
                  <w:r w:rsidRPr="001C340E">
                    <w:t>): не менее 840x600x640 мм</w:t>
                  </w:r>
                </w:p>
                <w:p w:rsidR="00C01666" w:rsidRPr="001C340E" w:rsidRDefault="00C01666" w:rsidP="00C01666">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w:t>
                  </w:r>
                  <w:r w:rsidRPr="001C340E">
                    <w:lastRenderedPageBreak/>
                    <w:t>лицевая панель дверцы тумбы – синих оттенков.</w:t>
                  </w:r>
                </w:p>
                <w:p w:rsidR="00C01666" w:rsidRPr="001C340E" w:rsidRDefault="00C01666" w:rsidP="00C01666">
                  <w:pPr>
                    <w:spacing w:line="240" w:lineRule="auto"/>
                    <w:ind w:firstLine="0"/>
                  </w:pPr>
                  <w:r w:rsidRPr="001C340E">
                    <w:t xml:space="preserve">Выдвижной ящик оборудован телескопическими направляющими и ключевым замком </w:t>
                  </w:r>
                </w:p>
                <w:p w:rsidR="00C01666" w:rsidRPr="001C340E" w:rsidRDefault="00C01666" w:rsidP="00C01666">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C01666" w:rsidRPr="001C340E" w:rsidRDefault="00C01666" w:rsidP="00C01666">
                  <w:pPr>
                    <w:spacing w:line="240" w:lineRule="auto"/>
                    <w:ind w:firstLine="0"/>
                  </w:pPr>
                  <w:r w:rsidRPr="001C340E">
                    <w:t xml:space="preserve">Опора -1 - 1шт. (металл не менее 1,2 мм)– регулируемая по высоте, h 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C01666" w:rsidRPr="001C340E" w:rsidRDefault="00C01666" w:rsidP="00C01666">
                  <w:pPr>
                    <w:spacing w:line="240" w:lineRule="auto"/>
                    <w:ind w:firstLine="0"/>
                  </w:pPr>
                  <w:r w:rsidRPr="001C340E">
                    <w:t xml:space="preserve">Цвет покрытия – серых оттенков. </w:t>
                  </w:r>
                </w:p>
                <w:p w:rsidR="00C01666" w:rsidRPr="001C340E" w:rsidRDefault="00C01666" w:rsidP="00C01666">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C01666" w:rsidRPr="001C340E" w:rsidRDefault="00C01666" w:rsidP="00C01666">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C01666" w:rsidRPr="001C340E" w:rsidRDefault="00C01666" w:rsidP="00C01666">
                  <w:pPr>
                    <w:spacing w:line="240" w:lineRule="auto"/>
                    <w:ind w:firstLine="0"/>
                  </w:pPr>
                  <w:r w:rsidRPr="001C340E">
                    <w:t>Комплектация:</w:t>
                  </w:r>
                </w:p>
                <w:p w:rsidR="00C01666" w:rsidRPr="001C340E" w:rsidRDefault="00C01666" w:rsidP="00C01666">
                  <w:pPr>
                    <w:spacing w:line="240" w:lineRule="auto"/>
                    <w:ind w:firstLine="0"/>
                  </w:pPr>
                  <w:r w:rsidRPr="001C340E">
                    <w:t>Экран 1 шт.: толщина стали не менее 1.2 мм, квадратная перфорация 10х10 мм.</w:t>
                  </w:r>
                </w:p>
                <w:p w:rsidR="00C01666" w:rsidRPr="001C340E" w:rsidRDefault="00C01666" w:rsidP="00C0166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spacing w:line="240" w:lineRule="auto"/>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 xml:space="preserve">Крючок  для квадратной перфорации – 4 шт. Длина 5 см. </w:t>
                  </w:r>
                  <w:proofErr w:type="spellStart"/>
                  <w:r w:rsidRPr="001C340E">
                    <w:lastRenderedPageBreak/>
                    <w:t>Евростандарт</w:t>
                  </w:r>
                  <w:proofErr w:type="spellEnd"/>
                  <w:r w:rsidRPr="001C340E">
                    <w:t xml:space="preserve">. </w:t>
                  </w:r>
                </w:p>
                <w:p w:rsidR="00C01666" w:rsidRPr="001C340E" w:rsidRDefault="00C01666" w:rsidP="00C0166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0B6F04">
                    <w:rPr>
                      <w:b/>
                      <w:spacing w:val="-4"/>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870х2000x700. Вес, </w:t>
                  </w:r>
                  <w:proofErr w:type="gramStart"/>
                  <w:r w:rsidRPr="001C340E">
                    <w:rPr>
                      <w:spacing w:val="-4"/>
                    </w:rPr>
                    <w:t>кг</w:t>
                  </w:r>
                  <w:proofErr w:type="gramEnd"/>
                  <w:r w:rsidRPr="001C340E">
                    <w:rPr>
                      <w:spacing w:val="-4"/>
                    </w:rPr>
                    <w:t>: не менее 150.</w:t>
                  </w:r>
                </w:p>
                <w:p w:rsidR="00C01666" w:rsidRPr="001C340E" w:rsidRDefault="00C01666" w:rsidP="00C01666">
                  <w:pPr>
                    <w:spacing w:line="240" w:lineRule="auto"/>
                    <w:ind w:firstLine="0"/>
                    <w:rPr>
                      <w:spacing w:val="-4"/>
                    </w:rPr>
                  </w:pPr>
                  <w:r w:rsidRPr="001C340E">
                    <w:rPr>
                      <w:spacing w:val="-4"/>
                    </w:rPr>
                    <w:t>Цвет покрытия корпуса серых оттенков, экран, лицевая панель дверцы тумбы и ящика – синих оттенков.</w:t>
                  </w:r>
                </w:p>
                <w:p w:rsidR="00C01666" w:rsidRPr="001C340E" w:rsidRDefault="00C01666" w:rsidP="00C01666">
                  <w:pPr>
                    <w:spacing w:line="240" w:lineRule="auto"/>
                    <w:ind w:firstLine="0"/>
                    <w:rPr>
                      <w:spacing w:val="-4"/>
                    </w:rPr>
                  </w:pPr>
                  <w:r w:rsidRPr="001C340E">
                    <w:rPr>
                      <w:spacing w:val="-4"/>
                    </w:rPr>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рассчитан на нагрузку не менее 1500 кг.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C01666" w:rsidRPr="001C340E" w:rsidRDefault="00C01666" w:rsidP="00C01666">
                  <w:pPr>
                    <w:spacing w:line="240" w:lineRule="auto"/>
                    <w:ind w:firstLine="0"/>
                    <w:rPr>
                      <w:spacing w:val="-4"/>
                    </w:rPr>
                  </w:pPr>
                  <w:r w:rsidRPr="001C340E">
                    <w:rPr>
                      <w:spacing w:val="-4"/>
                    </w:rPr>
                    <w:t>Комплектация:</w:t>
                  </w:r>
                </w:p>
                <w:p w:rsidR="00C01666" w:rsidRPr="001C340E" w:rsidRDefault="00C01666" w:rsidP="00C01666">
                  <w:pPr>
                    <w:spacing w:line="240" w:lineRule="auto"/>
                    <w:ind w:firstLine="0"/>
                    <w:rPr>
                      <w:spacing w:val="-4"/>
                    </w:rPr>
                  </w:pPr>
                  <w:r w:rsidRPr="001C340E">
                    <w:rPr>
                      <w:spacing w:val="-4"/>
                    </w:rPr>
                    <w:t xml:space="preserve"> Столешница  - 1шт. мм (</w:t>
                  </w:r>
                  <w:proofErr w:type="spellStart"/>
                  <w:r w:rsidRPr="001C340E">
                    <w:rPr>
                      <w:spacing w:val="-4"/>
                    </w:rPr>
                    <w:t>ВхШхГ</w:t>
                  </w:r>
                  <w:proofErr w:type="spellEnd"/>
                  <w:r w:rsidRPr="001C340E">
                    <w:rPr>
                      <w:spacing w:val="-4"/>
                    </w:rPr>
                    <w:t>):</w:t>
                  </w:r>
                  <w:r w:rsidRPr="001C340E">
                    <w:t xml:space="preserve"> не менее </w:t>
                  </w:r>
                  <w:r w:rsidRPr="001C340E">
                    <w:rPr>
                      <w:spacing w:val="-4"/>
                    </w:rPr>
                    <w:t>30x2000x700 мм, фанера не менее  30 мм</w:t>
                  </w:r>
                </w:p>
                <w:p w:rsidR="00C01666" w:rsidRPr="001C340E" w:rsidRDefault="00C01666" w:rsidP="00C01666">
                  <w:pPr>
                    <w:spacing w:line="240" w:lineRule="auto"/>
                    <w:ind w:firstLine="0"/>
                    <w:rPr>
                      <w:spacing w:val="-4"/>
                    </w:rPr>
                  </w:pPr>
                  <w:r w:rsidRPr="001C340E">
                    <w:rPr>
                      <w:spacing w:val="-4"/>
                    </w:rPr>
                    <w:t>Тумба - 1 шт. (</w:t>
                  </w:r>
                  <w:proofErr w:type="spellStart"/>
                  <w:r w:rsidRPr="001C340E">
                    <w:rPr>
                      <w:spacing w:val="-4"/>
                    </w:rPr>
                    <w:t>ВхШхГ</w:t>
                  </w:r>
                  <w:proofErr w:type="spellEnd"/>
                  <w:r w:rsidRPr="001C340E">
                    <w:rPr>
                      <w:spacing w:val="-4"/>
                    </w:rPr>
                    <w:t>): не менее 840x600x640 мм</w:t>
                  </w:r>
                  <w:proofErr w:type="gramStart"/>
                  <w:r w:rsidRPr="001C340E">
                    <w:rPr>
                      <w:spacing w:val="-4"/>
                    </w:rPr>
                    <w:t>.</w:t>
                  </w:r>
                  <w:proofErr w:type="gramEnd"/>
                  <w:r w:rsidRPr="001C340E">
                    <w:rPr>
                      <w:spacing w:val="-4"/>
                    </w:rPr>
                    <w:t xml:space="preserve"> </w:t>
                  </w:r>
                  <w:proofErr w:type="gramStart"/>
                  <w:r w:rsidRPr="001C340E">
                    <w:rPr>
                      <w:spacing w:val="-4"/>
                    </w:rPr>
                    <w:t>с</w:t>
                  </w:r>
                  <w:proofErr w:type="gramEnd"/>
                  <w:r w:rsidRPr="001C340E">
                    <w:rPr>
                      <w:spacing w:val="-4"/>
                    </w:rPr>
                    <w:t xml:space="preserve">остоит из шести выдвижных  ящиков  оборудованных телескопическими направляющими 100 процентного выдвигания с  нагрузкой не менее 80 кг, рассчитанных на 50000 открываний (подтверждается протоколом технического </w:t>
                  </w:r>
                  <w:r w:rsidRPr="001C340E">
                    <w:rPr>
                      <w:spacing w:val="-4"/>
                    </w:rPr>
                    <w:lastRenderedPageBreak/>
                    <w:t>испытания)  и центральным ключевым замком.</w:t>
                  </w:r>
                </w:p>
                <w:p w:rsidR="00C01666" w:rsidRPr="001C340E" w:rsidRDefault="00C01666" w:rsidP="00C01666">
                  <w:pPr>
                    <w:spacing w:line="240" w:lineRule="auto"/>
                    <w:ind w:firstLine="0"/>
                    <w:rPr>
                      <w:spacing w:val="-4"/>
                    </w:rPr>
                  </w:pPr>
                  <w:r w:rsidRPr="001C340E">
                    <w:rPr>
                      <w:spacing w:val="-4"/>
                    </w:rPr>
                    <w:t xml:space="preserve">Внутренние размеры ящиков  2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45x490x550</w:t>
                  </w:r>
                </w:p>
                <w:p w:rsidR="00C01666" w:rsidRPr="001C340E" w:rsidRDefault="00C01666" w:rsidP="00C01666">
                  <w:pPr>
                    <w:spacing w:line="240" w:lineRule="auto"/>
                    <w:ind w:firstLine="0"/>
                    <w:rPr>
                      <w:spacing w:val="-4"/>
                    </w:rPr>
                  </w:pPr>
                  <w:r w:rsidRPr="001C340E">
                    <w:rPr>
                      <w:spacing w:val="-4"/>
                    </w:rPr>
                    <w:t>Внутренние размеры ящиков  3 шт., мм (</w:t>
                  </w:r>
                  <w:proofErr w:type="spellStart"/>
                  <w:r w:rsidRPr="001C340E">
                    <w:rPr>
                      <w:spacing w:val="-4"/>
                    </w:rPr>
                    <w:t>ВхШхГ</w:t>
                  </w:r>
                  <w:proofErr w:type="spellEnd"/>
                  <w:r w:rsidRPr="001C340E">
                    <w:rPr>
                      <w:spacing w:val="-4"/>
                    </w:rPr>
                    <w:t>)</w:t>
                  </w:r>
                  <w:proofErr w:type="gramStart"/>
                  <w:r w:rsidRPr="001C340E">
                    <w:rPr>
                      <w:spacing w:val="-4"/>
                    </w:rPr>
                    <w:t xml:space="preserve"> :</w:t>
                  </w:r>
                  <w:proofErr w:type="gramEnd"/>
                  <w:r w:rsidRPr="001C340E">
                    <w:rPr>
                      <w:spacing w:val="-4"/>
                    </w:rPr>
                    <w:t xml:space="preserve"> не менее 100x490x550</w:t>
                  </w:r>
                </w:p>
                <w:p w:rsidR="00C01666" w:rsidRPr="001C340E" w:rsidRDefault="00C01666" w:rsidP="00C01666">
                  <w:pPr>
                    <w:spacing w:line="240" w:lineRule="auto"/>
                    <w:ind w:firstLine="0"/>
                    <w:rPr>
                      <w:spacing w:val="-4"/>
                    </w:rPr>
                  </w:pPr>
                  <w:r w:rsidRPr="001C340E">
                    <w:rPr>
                      <w:spacing w:val="-4"/>
                    </w:rPr>
                    <w:t xml:space="preserve">Внутренние размеры ящика  1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220x490x550</w:t>
                  </w:r>
                </w:p>
                <w:p w:rsidR="00C01666" w:rsidRPr="001C340E" w:rsidRDefault="00C01666" w:rsidP="00C01666">
                  <w:pPr>
                    <w:spacing w:line="240" w:lineRule="auto"/>
                    <w:ind w:firstLine="0"/>
                    <w:rPr>
                      <w:spacing w:val="-4"/>
                    </w:rPr>
                  </w:pPr>
                  <w:r w:rsidRPr="001C340E">
                    <w:rPr>
                      <w:spacing w:val="-4"/>
                    </w:rPr>
                    <w:t xml:space="preserve">Цвет: корпус серых оттенков, лицевая панель ящика – синих оттенков. Тип покрытия: </w:t>
                  </w:r>
                  <w:proofErr w:type="gramStart"/>
                  <w:r w:rsidRPr="001C340E">
                    <w:rPr>
                      <w:spacing w:val="-4"/>
                    </w:rPr>
                    <w:t>порошковое</w:t>
                  </w:r>
                  <w:proofErr w:type="gramEnd"/>
                  <w:r w:rsidRPr="001C340E">
                    <w:rPr>
                      <w:spacing w:val="-4"/>
                    </w:rPr>
                    <w:t>. Вес: не менее 55 кг.</w:t>
                  </w:r>
                </w:p>
                <w:p w:rsidR="00C01666" w:rsidRPr="001C340E" w:rsidRDefault="00C01666" w:rsidP="00C01666">
                  <w:pPr>
                    <w:spacing w:line="240" w:lineRule="auto"/>
                    <w:ind w:firstLine="0"/>
                    <w:rPr>
                      <w:spacing w:val="-4"/>
                    </w:rPr>
                  </w:pPr>
                  <w:r w:rsidRPr="001C340E">
                    <w:rPr>
                      <w:spacing w:val="-4"/>
                    </w:rPr>
                    <w:t>Опора -1 - 1шт.  регулируемая по высоте, h не менее  840 мм.</w:t>
                  </w:r>
                </w:p>
                <w:p w:rsidR="00C01666" w:rsidRPr="001C340E" w:rsidRDefault="00C01666" w:rsidP="00C01666">
                  <w:pPr>
                    <w:spacing w:line="240" w:lineRule="auto"/>
                    <w:ind w:firstLine="0"/>
                    <w:rPr>
                      <w:spacing w:val="-4"/>
                    </w:rPr>
                  </w:pPr>
                  <w:r w:rsidRPr="001C340E">
                    <w:rPr>
                      <w:spacing w:val="-4"/>
                    </w:rPr>
                    <w:t xml:space="preserve">Стальной </w:t>
                  </w:r>
                  <w:proofErr w:type="gramStart"/>
                  <w:r w:rsidRPr="001C340E">
                    <w:rPr>
                      <w:spacing w:val="-4"/>
                    </w:rPr>
                    <w:t>П</w:t>
                  </w:r>
                  <w:proofErr w:type="gramEnd"/>
                  <w:r w:rsidRPr="001C340E">
                    <w:rPr>
                      <w:spacing w:val="-4"/>
                    </w:rPr>
                    <w:t xml:space="preserve"> образный профиль, толщиной 1,5 мм.  Цельносварная конструкция с  поперечной балкой. Цвет покрытия – серых оттенков.</w:t>
                  </w:r>
                </w:p>
                <w:p w:rsidR="00C01666" w:rsidRPr="001C340E" w:rsidRDefault="00C01666" w:rsidP="00C01666">
                  <w:pPr>
                    <w:spacing w:line="240" w:lineRule="auto"/>
                    <w:ind w:firstLine="0"/>
                    <w:rPr>
                      <w:spacing w:val="-4"/>
                    </w:rPr>
                  </w:pPr>
                  <w:r w:rsidRPr="001C340E">
                    <w:rPr>
                      <w:spacing w:val="-4"/>
                    </w:rPr>
                    <w:t>Планка  и косынки  (металл 3 мм): 2000*100 мм- 1шт.</w:t>
                  </w:r>
                </w:p>
                <w:p w:rsidR="00C01666" w:rsidRPr="001C340E" w:rsidRDefault="00C01666" w:rsidP="00C01666">
                  <w:pPr>
                    <w:spacing w:line="240" w:lineRule="auto"/>
                    <w:ind w:firstLine="0"/>
                    <w:rPr>
                      <w:spacing w:val="-4"/>
                    </w:rPr>
                  </w:pPr>
                  <w:r w:rsidRPr="001C340E">
                    <w:rPr>
                      <w:spacing w:val="-4"/>
                    </w:rPr>
                    <w:t>Усилитель верстака 200 (металл 1,5 мм):  2000*60мм- 1шт.</w:t>
                  </w:r>
                </w:p>
                <w:p w:rsidR="00C01666" w:rsidRPr="001C340E" w:rsidRDefault="00C01666" w:rsidP="00C01666">
                  <w:pPr>
                    <w:spacing w:line="240" w:lineRule="auto"/>
                    <w:ind w:firstLine="0"/>
                    <w:rPr>
                      <w:spacing w:val="-4"/>
                    </w:rPr>
                  </w:pPr>
                  <w:r w:rsidRPr="001C340E">
                    <w:rPr>
                      <w:spacing w:val="-4"/>
                    </w:rPr>
                    <w:t>Полка и Стенка  - 1шт. должна быть выполнена из металла не менее 1,2 мм с боковыми рёбрами жесткости  и выдерживать нагрузку не менее 80 кг. Цвет покрытия – серых оттенков.</w:t>
                  </w:r>
                </w:p>
                <w:p w:rsidR="00C01666" w:rsidRPr="001C340E" w:rsidRDefault="00C01666" w:rsidP="00C01666">
                  <w:pPr>
                    <w:spacing w:line="240" w:lineRule="auto"/>
                    <w:ind w:firstLine="0"/>
                    <w:rPr>
                      <w:spacing w:val="-4"/>
                    </w:rPr>
                  </w:pPr>
                  <w:r w:rsidRPr="001C340E">
                    <w:rPr>
                      <w:spacing w:val="-4"/>
                    </w:rPr>
                    <w:t>Экран  - 1 шт.  (</w:t>
                  </w:r>
                  <w:proofErr w:type="spellStart"/>
                  <w:r w:rsidRPr="001C340E">
                    <w:rPr>
                      <w:spacing w:val="-4"/>
                    </w:rPr>
                    <w:t>ВхШхГ</w:t>
                  </w:r>
                  <w:proofErr w:type="spellEnd"/>
                  <w:r w:rsidRPr="001C340E">
                    <w:rPr>
                      <w:spacing w:val="-4"/>
                    </w:rPr>
                    <w:t>):500x2000x50 мм</w:t>
                  </w:r>
                  <w:proofErr w:type="gramStart"/>
                  <w:r w:rsidRPr="001C340E">
                    <w:rPr>
                      <w:spacing w:val="-4"/>
                    </w:rPr>
                    <w:t>.</w:t>
                  </w:r>
                  <w:proofErr w:type="gramEnd"/>
                  <w:r w:rsidRPr="001C340E">
                    <w:rPr>
                      <w:spacing w:val="-4"/>
                    </w:rPr>
                    <w:t xml:space="preserve"> </w:t>
                  </w:r>
                  <w:proofErr w:type="gramStart"/>
                  <w:r w:rsidRPr="001C340E">
                    <w:rPr>
                      <w:spacing w:val="-4"/>
                    </w:rPr>
                    <w:t>в</w:t>
                  </w:r>
                  <w:proofErr w:type="gramEnd"/>
                  <w:r w:rsidRPr="001C340E">
                    <w:rPr>
                      <w:spacing w:val="-4"/>
                    </w:rPr>
                    <w:t>ыполнен из металла толщиной 1,2 мм. Имеет боковые опоры жесткости. Квадратную перфорацию  с размером ячеек 10*10мм. Цвет синих оттенков.</w:t>
                  </w:r>
                </w:p>
                <w:p w:rsidR="00C01666" w:rsidRPr="001C340E" w:rsidRDefault="00C01666" w:rsidP="00C01666">
                  <w:pPr>
                    <w:spacing w:line="240" w:lineRule="auto"/>
                    <w:ind w:firstLine="0"/>
                    <w:rPr>
                      <w:spacing w:val="-4"/>
                    </w:rPr>
                  </w:pPr>
                  <w:r w:rsidRPr="001C340E">
                    <w:rPr>
                      <w:spacing w:val="-4"/>
                    </w:rPr>
                    <w:t>Комплект освещения  – 1 шт. Светодиодное освещение. Мощность 11 Вт; световой поток - 880 лм</w:t>
                  </w:r>
                  <w:proofErr w:type="gramStart"/>
                  <w:r w:rsidRPr="001C340E">
                    <w:rPr>
                      <w:spacing w:val="-4"/>
                    </w:rPr>
                    <w:t xml:space="preserve"> ;</w:t>
                  </w:r>
                  <w:proofErr w:type="gramEnd"/>
                  <w:r w:rsidRPr="001C340E">
                    <w:rPr>
                      <w:spacing w:val="-4"/>
                    </w:rPr>
                    <w:t xml:space="preserve"> цветовая температура - белый 4000К. Длина 835 мм.  Цвет штанги – синих оттенков.</w:t>
                  </w:r>
                </w:p>
                <w:p w:rsidR="00C01666" w:rsidRPr="001C340E" w:rsidRDefault="00C01666" w:rsidP="00C01666">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C01666" w:rsidRPr="001C340E" w:rsidRDefault="00C01666" w:rsidP="00C01666">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C01666" w:rsidRPr="001C340E" w:rsidRDefault="00C01666" w:rsidP="00C01666">
                  <w:pPr>
                    <w:spacing w:line="240" w:lineRule="auto"/>
                    <w:ind w:firstLine="0"/>
                  </w:pPr>
                  <w:r w:rsidRPr="001C340E">
                    <w:lastRenderedPageBreak/>
                    <w:t>Полка малая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C01666" w:rsidRPr="001C340E" w:rsidRDefault="00C01666" w:rsidP="00C01666">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C01666" w:rsidRPr="001C340E" w:rsidRDefault="00C01666" w:rsidP="00C01666">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C01666" w:rsidRPr="001C340E" w:rsidRDefault="00C01666" w:rsidP="00C01666">
                  <w:pPr>
                    <w:spacing w:line="240" w:lineRule="auto"/>
                    <w:ind w:firstLine="0"/>
                    <w:rPr>
                      <w:spacing w:val="-4"/>
                    </w:rPr>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29.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Шкаф картотечный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666" w:rsidRPr="001C340E" w:rsidRDefault="00C01666" w:rsidP="00C01666">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1327x470x631</w:t>
                  </w:r>
                </w:p>
                <w:p w:rsidR="00C01666" w:rsidRPr="001C340E" w:rsidRDefault="00C01666" w:rsidP="00C01666">
                  <w:pPr>
                    <w:spacing w:line="240" w:lineRule="auto"/>
                    <w:ind w:firstLine="0"/>
                  </w:pPr>
                  <w:r w:rsidRPr="001C340E">
                    <w:t xml:space="preserve">Вес, </w:t>
                  </w:r>
                  <w:proofErr w:type="gramStart"/>
                  <w:r w:rsidRPr="001C340E">
                    <w:t>кг</w:t>
                  </w:r>
                  <w:proofErr w:type="gramEnd"/>
                  <w:r w:rsidRPr="001C340E">
                    <w:t>: 75</w:t>
                  </w:r>
                </w:p>
                <w:p w:rsidR="00C01666" w:rsidRPr="001C340E" w:rsidRDefault="00C01666" w:rsidP="00C01666">
                  <w:pPr>
                    <w:spacing w:line="240" w:lineRule="auto"/>
                    <w:ind w:firstLine="0"/>
                  </w:pPr>
                  <w:r w:rsidRPr="001C340E">
                    <w:t>Количество ящиков: 9</w:t>
                  </w:r>
                </w:p>
                <w:p w:rsidR="00C01666" w:rsidRPr="001C340E" w:rsidRDefault="00C01666" w:rsidP="00C01666">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195х393х581</w:t>
                  </w:r>
                </w:p>
                <w:p w:rsidR="00C01666" w:rsidRPr="001C340E" w:rsidRDefault="00C01666" w:rsidP="00C01666">
                  <w:pPr>
                    <w:spacing w:line="240" w:lineRule="auto"/>
                    <w:ind w:firstLine="0"/>
                  </w:pPr>
                  <w:r w:rsidRPr="001C340E">
                    <w:t>Формат документов: A6</w:t>
                  </w:r>
                </w:p>
                <w:p w:rsidR="00C01666" w:rsidRPr="001C340E" w:rsidRDefault="00C01666" w:rsidP="00C01666">
                  <w:pPr>
                    <w:spacing w:line="240" w:lineRule="auto"/>
                    <w:ind w:firstLine="0"/>
                  </w:pPr>
                  <w:r w:rsidRPr="001C340E">
                    <w:t xml:space="preserve">Максимальная нагрузка на ящик, </w:t>
                  </w:r>
                  <w:proofErr w:type="gramStart"/>
                  <w:r w:rsidRPr="001C340E">
                    <w:t>кг</w:t>
                  </w:r>
                  <w:proofErr w:type="gramEnd"/>
                  <w:r w:rsidRPr="001C340E">
                    <w:t>: 20</w:t>
                  </w:r>
                </w:p>
                <w:p w:rsidR="00C01666" w:rsidRPr="001C340E" w:rsidRDefault="00C01666" w:rsidP="00C01666">
                  <w:pPr>
                    <w:spacing w:line="240" w:lineRule="auto"/>
                    <w:ind w:firstLine="0"/>
                  </w:pPr>
                  <w:r w:rsidRPr="001C340E">
                    <w:t>Вместимость: до 14000 карточек</w:t>
                  </w:r>
                </w:p>
                <w:p w:rsidR="00C01666" w:rsidRPr="001C340E" w:rsidRDefault="00C01666" w:rsidP="00C01666">
                  <w:pPr>
                    <w:spacing w:line="240" w:lineRule="auto"/>
                    <w:ind w:firstLine="0"/>
                  </w:pPr>
                  <w:r w:rsidRPr="001C340E">
                    <w:t>В комплект поставки входит: 9 разделителей, 72 компрессионных пластины</w:t>
                  </w:r>
                </w:p>
                <w:p w:rsidR="00C01666" w:rsidRPr="001C340E" w:rsidRDefault="00C01666" w:rsidP="00C01666">
                  <w:pPr>
                    <w:spacing w:line="240" w:lineRule="auto"/>
                    <w:ind w:firstLine="0"/>
                  </w:pPr>
                  <w:r>
                    <w:t>Цвет: серых оттенков.</w:t>
                  </w:r>
                  <w:r w:rsidRPr="001C340E">
                    <w:t xml:space="preserve"> </w:t>
                  </w:r>
                </w:p>
                <w:p w:rsidR="00C01666" w:rsidRPr="001C340E" w:rsidRDefault="00C01666" w:rsidP="00C01666">
                  <w:pPr>
                    <w:spacing w:line="240" w:lineRule="auto"/>
                    <w:ind w:firstLine="0"/>
                  </w:pPr>
                  <w:r>
                    <w:t xml:space="preserve">Тип покрытия: </w:t>
                  </w:r>
                  <w:proofErr w:type="gramStart"/>
                  <w:r>
                    <w:t>п</w:t>
                  </w:r>
                  <w:r w:rsidRPr="001C340E">
                    <w:t>орошковое</w:t>
                  </w:r>
                  <w:proofErr w:type="gramEnd"/>
                  <w:r>
                    <w:t>.</w:t>
                  </w:r>
                </w:p>
                <w:p w:rsidR="00C01666" w:rsidRPr="001C340E" w:rsidRDefault="00C01666" w:rsidP="00C01666">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C01666" w:rsidRPr="001C340E" w:rsidRDefault="00C01666" w:rsidP="00C01666">
                  <w:pPr>
                    <w:spacing w:line="240" w:lineRule="auto"/>
                    <w:ind w:firstLine="0"/>
                  </w:pPr>
                  <w:r w:rsidRPr="001C340E">
                    <w:t xml:space="preserve">Телескопические направляющие выдвижных ящиков, система полного выдвижения ящиков. Надежность должна быть </w:t>
                  </w:r>
                  <w:r w:rsidRPr="001C340E">
                    <w:lastRenderedPageBreak/>
                    <w:t>подтверждена промышленным испытанием 50000 открываний, при нагрузке на ящик 30 кг.</w:t>
                  </w:r>
                </w:p>
                <w:p w:rsidR="00C01666" w:rsidRPr="001C340E" w:rsidRDefault="00C01666" w:rsidP="00C01666">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C01666" w:rsidRPr="001C340E" w:rsidRDefault="00C01666" w:rsidP="00C01666">
                  <w:pPr>
                    <w:spacing w:line="240" w:lineRule="auto"/>
                    <w:ind w:firstLine="0"/>
                  </w:pPr>
                  <w:r w:rsidRPr="001C340E">
                    <w:t>Комплектация цент</w:t>
                  </w:r>
                  <w:r>
                    <w:t>ральным замком</w:t>
                  </w:r>
                  <w:r w:rsidRPr="001C340E">
                    <w:t xml:space="preserve">, с возможностью смены цилиндра и </w:t>
                  </w:r>
                  <w:proofErr w:type="gramStart"/>
                  <w:r w:rsidRPr="001C340E">
                    <w:t>мастер-ключом</w:t>
                  </w:r>
                  <w:proofErr w:type="gramEnd"/>
                  <w:r w:rsidRPr="001C340E">
                    <w:t>.</w:t>
                  </w:r>
                </w:p>
                <w:p w:rsidR="00C01666" w:rsidRPr="001C340E" w:rsidRDefault="00C01666" w:rsidP="00C01666">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C01666" w:rsidRPr="001C340E" w:rsidRDefault="00C01666" w:rsidP="00C01666">
                  <w:pPr>
                    <w:spacing w:line="240" w:lineRule="auto"/>
                    <w:ind w:firstLine="0"/>
                  </w:pPr>
                  <w:r w:rsidRPr="001C340E">
                    <w:t xml:space="preserve">Сертификат соответствия </w:t>
                  </w:r>
                  <w:proofErr w:type="spellStart"/>
                  <w:r w:rsidRPr="001C340E">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30.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Шкаф-антресоль</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Разме</w:t>
                  </w:r>
                  <w:r>
                    <w:rPr>
                      <w:spacing w:val="-4"/>
                    </w:rPr>
                    <w:t xml:space="preserve">ры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w:t>
                  </w:r>
                  <w:r w:rsidRPr="001C340E">
                    <w:rPr>
                      <w:spacing w:val="-4"/>
                    </w:rPr>
                    <w:t xml:space="preserve"> 832x915x458 </w:t>
                  </w:r>
                </w:p>
                <w:p w:rsidR="00C01666" w:rsidRPr="001C340E" w:rsidRDefault="00C01666" w:rsidP="00C0166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24;  одна полка, нагрузка на полку не менее 60кг.</w:t>
                  </w:r>
                </w:p>
                <w:p w:rsidR="00C01666" w:rsidRPr="001C340E" w:rsidRDefault="00C01666" w:rsidP="00C01666">
                  <w:pPr>
                    <w:spacing w:line="240" w:lineRule="auto"/>
                    <w:ind w:firstLine="0"/>
                    <w:rPr>
                      <w:spacing w:val="-4"/>
                    </w:rPr>
                  </w:pPr>
                  <w:r w:rsidRPr="001C340E">
                    <w:rPr>
                      <w:spacing w:val="-4"/>
                    </w:rPr>
                    <w:t xml:space="preserve">Две двери, распашные. </w:t>
                  </w:r>
                  <w:r>
                    <w:rPr>
                      <w:spacing w:val="-4"/>
                    </w:rPr>
                    <w:t>Цвет  серых оттенков</w:t>
                  </w:r>
                  <w:r w:rsidRPr="001C340E">
                    <w:rPr>
                      <w:spacing w:val="-4"/>
                    </w:rPr>
                    <w:t xml:space="preserve">, тип покрытия – </w:t>
                  </w:r>
                  <w:proofErr w:type="gramStart"/>
                  <w:r w:rsidRPr="001C340E">
                    <w:rPr>
                      <w:spacing w:val="-4"/>
                    </w:rPr>
                    <w:t>порошковое</w:t>
                  </w:r>
                  <w:proofErr w:type="gramEnd"/>
                  <w:r w:rsidRPr="001C340E">
                    <w:rPr>
                      <w:spacing w:val="-4"/>
                    </w:rPr>
                    <w:t>.</w:t>
                  </w:r>
                </w:p>
                <w:p w:rsidR="00C01666" w:rsidRPr="001C340E" w:rsidRDefault="00C01666" w:rsidP="00C01666">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C01666" w:rsidRPr="001C340E" w:rsidRDefault="00C01666" w:rsidP="00C01666">
                  <w:pPr>
                    <w:spacing w:line="240" w:lineRule="auto"/>
                    <w:ind w:firstLine="0"/>
                    <w:rPr>
                      <w:spacing w:val="-4"/>
                    </w:rPr>
                  </w:pPr>
                  <w:r w:rsidRPr="001C340E">
                    <w:rPr>
                      <w:spacing w:val="-4"/>
                    </w:rPr>
                    <w:t>Шкафы комплектуются ключевыми замками.</w:t>
                  </w:r>
                </w:p>
                <w:p w:rsidR="00C01666" w:rsidRPr="001C340E" w:rsidRDefault="00C01666" w:rsidP="00C01666">
                  <w:pPr>
                    <w:spacing w:line="240" w:lineRule="auto"/>
                    <w:ind w:firstLine="0"/>
                    <w:rPr>
                      <w:spacing w:val="-4"/>
                    </w:rPr>
                  </w:pPr>
                  <w:r w:rsidRPr="001C340E">
                    <w:rPr>
                      <w:spacing w:val="-4"/>
                    </w:rPr>
                    <w:t xml:space="preserve">Возможность установки полок </w:t>
                  </w:r>
                </w:p>
                <w:p w:rsidR="00C01666" w:rsidRPr="001C340E" w:rsidRDefault="00C01666" w:rsidP="00C01666">
                  <w:pPr>
                    <w:spacing w:line="240" w:lineRule="auto"/>
                    <w:ind w:firstLine="0"/>
                    <w:rPr>
                      <w:spacing w:val="-4"/>
                    </w:rPr>
                  </w:pPr>
                  <w:r w:rsidRPr="001C340E">
                    <w:rPr>
                      <w:spacing w:val="-4"/>
                    </w:rPr>
                    <w:t>Инструкция по сборке шкафа</w:t>
                  </w:r>
                </w:p>
                <w:p w:rsidR="00C01666" w:rsidRPr="001C340E" w:rsidRDefault="00C01666" w:rsidP="00C01666">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w:t>
                  </w:r>
                </w:p>
                <w:p w:rsidR="00C01666" w:rsidRPr="001C340E" w:rsidRDefault="00C01666" w:rsidP="00C0166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31.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Шкаф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1830x915x458 </w:t>
                  </w:r>
                </w:p>
                <w:p w:rsidR="00C01666" w:rsidRPr="001C340E" w:rsidRDefault="00C01666" w:rsidP="00C0166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47;  4-ре полки, нагрузка на полку не менее  60кг.</w:t>
                  </w:r>
                </w:p>
                <w:p w:rsidR="00C01666" w:rsidRPr="001C340E" w:rsidRDefault="00C01666" w:rsidP="00C01666">
                  <w:pPr>
                    <w:spacing w:line="240" w:lineRule="auto"/>
                    <w:ind w:firstLine="0"/>
                    <w:rPr>
                      <w:spacing w:val="-4"/>
                    </w:rPr>
                  </w:pPr>
                  <w:r w:rsidRPr="001C340E">
                    <w:rPr>
                      <w:spacing w:val="-4"/>
                    </w:rPr>
                    <w:t xml:space="preserve">Две двери. Цвет  серых оттенков  полуматовый, тип покрытия – </w:t>
                  </w:r>
                  <w:proofErr w:type="gramStart"/>
                  <w:r w:rsidRPr="001C340E">
                    <w:rPr>
                      <w:spacing w:val="-4"/>
                    </w:rPr>
                    <w:t>порошковое</w:t>
                  </w:r>
                  <w:proofErr w:type="gramEnd"/>
                  <w:r w:rsidRPr="001C340E">
                    <w:rPr>
                      <w:spacing w:val="-4"/>
                    </w:rPr>
                    <w:t>.</w:t>
                  </w:r>
                </w:p>
                <w:p w:rsidR="00C01666" w:rsidRPr="001C340E" w:rsidRDefault="00C01666" w:rsidP="00C01666">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C01666" w:rsidRPr="001C340E" w:rsidRDefault="00C01666" w:rsidP="00C01666">
                  <w:pPr>
                    <w:spacing w:line="240" w:lineRule="auto"/>
                    <w:ind w:firstLine="0"/>
                    <w:rPr>
                      <w:spacing w:val="-4"/>
                    </w:rPr>
                  </w:pPr>
                  <w:r w:rsidRPr="001C340E">
                    <w:rPr>
                      <w:spacing w:val="-4"/>
                    </w:rPr>
                    <w:t xml:space="preserve">Шкафы комплектуются </w:t>
                  </w:r>
                  <w:r w:rsidRPr="001C340E">
                    <w:rPr>
                      <w:spacing w:val="-4"/>
                    </w:rPr>
                    <w:lastRenderedPageBreak/>
                    <w:t>ключевыми замками</w:t>
                  </w:r>
                </w:p>
                <w:p w:rsidR="00C01666" w:rsidRPr="001C340E" w:rsidRDefault="00C01666" w:rsidP="00C01666">
                  <w:pPr>
                    <w:spacing w:line="240" w:lineRule="auto"/>
                    <w:ind w:firstLine="0"/>
                    <w:rPr>
                      <w:spacing w:val="-4"/>
                    </w:rPr>
                  </w:pPr>
                  <w:r w:rsidRPr="001C340E">
                    <w:rPr>
                      <w:spacing w:val="-4"/>
                    </w:rPr>
                    <w:t xml:space="preserve">Возможность установки полок </w:t>
                  </w:r>
                </w:p>
                <w:p w:rsidR="00C01666" w:rsidRPr="001C340E" w:rsidRDefault="00C01666" w:rsidP="00C01666">
                  <w:pPr>
                    <w:spacing w:line="240" w:lineRule="auto"/>
                    <w:ind w:firstLine="0"/>
                    <w:rPr>
                      <w:spacing w:val="-4"/>
                    </w:rPr>
                  </w:pPr>
                  <w:r w:rsidRPr="001C340E">
                    <w:rPr>
                      <w:spacing w:val="-4"/>
                    </w:rPr>
                    <w:t>Инструкция по сборке шкафа</w:t>
                  </w:r>
                </w:p>
                <w:p w:rsidR="00C01666" w:rsidRPr="001C340E" w:rsidRDefault="00C01666" w:rsidP="00C01666">
                  <w:pPr>
                    <w:spacing w:line="240" w:lineRule="auto"/>
                    <w:ind w:firstLine="0"/>
                    <w:rPr>
                      <w:spacing w:val="-4"/>
                    </w:rPr>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p w:rsidR="00C01666" w:rsidRPr="001C340E" w:rsidRDefault="00C01666" w:rsidP="00C0166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32.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Подставка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334*575*770</w:t>
                  </w:r>
                </w:p>
                <w:p w:rsidR="00C01666" w:rsidRPr="001C340E" w:rsidRDefault="00C01666" w:rsidP="00C01666">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6</w:t>
                  </w:r>
                </w:p>
                <w:p w:rsidR="00C01666" w:rsidRPr="001C340E" w:rsidRDefault="00C01666" w:rsidP="00C01666">
                  <w:pPr>
                    <w:spacing w:line="240" w:lineRule="auto"/>
                    <w:ind w:firstLine="0"/>
                    <w:rPr>
                      <w:spacing w:val="-4"/>
                    </w:rPr>
                  </w:pPr>
                  <w:r w:rsidRPr="001C340E">
                    <w:rPr>
                      <w:spacing w:val="-4"/>
                    </w:rPr>
                    <w:t>Каркас изготовлен из металла 1.5 мм и профильной трубы сечением 20х20 мм.</w:t>
                  </w:r>
                </w:p>
                <w:p w:rsidR="00C01666" w:rsidRPr="001C340E" w:rsidRDefault="00C01666" w:rsidP="00C01666">
                  <w:pPr>
                    <w:spacing w:line="240" w:lineRule="auto"/>
                    <w:ind w:firstLine="0"/>
                    <w:rPr>
                      <w:spacing w:val="-4"/>
                    </w:rPr>
                  </w:pPr>
                  <w:r w:rsidRPr="001C340E">
                    <w:rPr>
                      <w:spacing w:val="-4"/>
                    </w:rPr>
                    <w:t>Пластиковые декоративные заглушки черных оттенков.</w:t>
                  </w:r>
                </w:p>
                <w:p w:rsidR="00C01666" w:rsidRPr="001C340E" w:rsidRDefault="00C01666" w:rsidP="00C01666">
                  <w:pPr>
                    <w:spacing w:line="240" w:lineRule="auto"/>
                    <w:ind w:firstLine="0"/>
                    <w:rPr>
                      <w:spacing w:val="-4"/>
                    </w:rPr>
                  </w:pPr>
                  <w:r w:rsidRPr="001C340E">
                    <w:rPr>
                      <w:spacing w:val="-4"/>
                    </w:rPr>
                    <w:t xml:space="preserve">Материал сидений: подставка  – шлифованная сосна толщиной 25 мм х80 мм, обработанная водоотталкивающим материалом. </w:t>
                  </w:r>
                </w:p>
                <w:p w:rsidR="00C01666" w:rsidRPr="001C340E" w:rsidRDefault="00C01666" w:rsidP="00C01666">
                  <w:pPr>
                    <w:spacing w:line="240" w:lineRule="auto"/>
                    <w:ind w:firstLine="0"/>
                    <w:rPr>
                      <w:spacing w:val="-4"/>
                    </w:rPr>
                  </w:pPr>
                  <w:r w:rsidRPr="001C340E">
                    <w:rPr>
                      <w:spacing w:val="-4"/>
                    </w:rPr>
                    <w:t xml:space="preserve">Цвет каркаса: серых оттенков полуматовый. </w:t>
                  </w:r>
                </w:p>
                <w:p w:rsidR="00C01666" w:rsidRPr="001C340E" w:rsidRDefault="00C01666" w:rsidP="00C01666">
                  <w:pPr>
                    <w:spacing w:line="240" w:lineRule="auto"/>
                    <w:ind w:firstLine="0"/>
                    <w:rPr>
                      <w:spacing w:val="-4"/>
                    </w:rPr>
                  </w:pPr>
                  <w:r w:rsidRPr="001C340E">
                    <w:rPr>
                      <w:spacing w:val="-4"/>
                    </w:rPr>
                    <w:t>Тип покрытия: порошковое, влагоустойчивое.</w:t>
                  </w:r>
                </w:p>
                <w:p w:rsidR="00C01666" w:rsidRPr="001C340E" w:rsidRDefault="00C01666" w:rsidP="00C01666">
                  <w:pPr>
                    <w:spacing w:line="240" w:lineRule="auto"/>
                    <w:ind w:firstLine="0"/>
                    <w:rPr>
                      <w:spacing w:val="-4"/>
                    </w:rPr>
                  </w:pPr>
                  <w:r w:rsidRPr="001C340E">
                    <w:rPr>
                      <w:spacing w:val="-4"/>
                    </w:rPr>
                    <w:t xml:space="preserve">Инструкция по сборке. </w:t>
                  </w:r>
                </w:p>
                <w:p w:rsidR="00C01666" w:rsidRPr="001C340E" w:rsidRDefault="00C01666" w:rsidP="00C01666">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w:t>
                  </w:r>
                  <w:proofErr w:type="spellStart"/>
                  <w:r w:rsidRPr="001C340E">
                    <w:rPr>
                      <w:spacing w:val="-4"/>
                    </w:rPr>
                    <w:t>продукции</w:t>
                  </w:r>
                  <w:proofErr w:type="gramStart"/>
                  <w:r>
                    <w:rPr>
                      <w:spacing w:val="-4"/>
                    </w:rPr>
                    <w:t>»Т</w:t>
                  </w:r>
                  <w:proofErr w:type="gramEnd"/>
                  <w:r>
                    <w:rPr>
                      <w:spacing w:val="-4"/>
                    </w:rPr>
                    <w:t>Р</w:t>
                  </w:r>
                  <w:proofErr w:type="spellEnd"/>
                  <w:r>
                    <w:rPr>
                      <w:spacing w:val="-4"/>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33.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Сейф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280x340x295</w:t>
                  </w:r>
                </w:p>
                <w:p w:rsidR="00C01666" w:rsidRPr="001C340E" w:rsidRDefault="00C01666" w:rsidP="00C01666">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277x337x240</w:t>
                  </w:r>
                </w:p>
                <w:p w:rsidR="00C01666" w:rsidRPr="001C340E" w:rsidRDefault="00C01666" w:rsidP="00C01666">
                  <w:pPr>
                    <w:spacing w:line="240" w:lineRule="auto"/>
                    <w:ind w:firstLine="0"/>
                    <w:rPr>
                      <w:spacing w:val="-4"/>
                    </w:rPr>
                  </w:pPr>
                  <w:r w:rsidRPr="001C340E">
                    <w:rPr>
                      <w:spacing w:val="-4"/>
                    </w:rPr>
                    <w:t xml:space="preserve">Вес, </w:t>
                  </w:r>
                  <w:proofErr w:type="gramStart"/>
                  <w:r w:rsidRPr="001C340E">
                    <w:rPr>
                      <w:spacing w:val="-4"/>
                    </w:rPr>
                    <w:t>кг</w:t>
                  </w:r>
                  <w:proofErr w:type="gramEnd"/>
                  <w:r w:rsidRPr="001C340E">
                    <w:rPr>
                      <w:spacing w:val="-4"/>
                    </w:rPr>
                    <w:t>:  не менее 8</w:t>
                  </w:r>
                </w:p>
                <w:p w:rsidR="00C01666" w:rsidRPr="001C340E" w:rsidRDefault="00C01666" w:rsidP="00C01666">
                  <w:pPr>
                    <w:spacing w:line="240" w:lineRule="auto"/>
                    <w:ind w:firstLine="0"/>
                    <w:rPr>
                      <w:spacing w:val="-4"/>
                    </w:rPr>
                  </w:pPr>
                  <w:r w:rsidRPr="001C340E">
                    <w:rPr>
                      <w:spacing w:val="-4"/>
                    </w:rPr>
                    <w:t xml:space="preserve">Объём, </w:t>
                  </w:r>
                  <w:proofErr w:type="gramStart"/>
                  <w:r w:rsidRPr="001C340E">
                    <w:rPr>
                      <w:spacing w:val="-4"/>
                    </w:rPr>
                    <w:t>л</w:t>
                  </w:r>
                  <w:proofErr w:type="gramEnd"/>
                  <w:r w:rsidRPr="001C340E">
                    <w:rPr>
                      <w:spacing w:val="-4"/>
                    </w:rPr>
                    <w:t>:  не менее 22</w:t>
                  </w:r>
                </w:p>
                <w:p w:rsidR="00C01666" w:rsidRPr="001C340E" w:rsidRDefault="00C01666" w:rsidP="00C01666">
                  <w:pPr>
                    <w:spacing w:line="240" w:lineRule="auto"/>
                    <w:ind w:firstLine="0"/>
                    <w:rPr>
                      <w:spacing w:val="-4"/>
                    </w:rPr>
                  </w:pPr>
                  <w:r w:rsidRPr="001C340E">
                    <w:rPr>
                      <w:spacing w:val="-4"/>
                    </w:rPr>
                    <w:t>Количество полок: 1</w:t>
                  </w:r>
                </w:p>
                <w:p w:rsidR="00C01666" w:rsidRPr="001C340E" w:rsidRDefault="00C01666" w:rsidP="00C01666">
                  <w:pPr>
                    <w:spacing w:line="240" w:lineRule="auto"/>
                    <w:ind w:firstLine="0"/>
                    <w:rPr>
                      <w:spacing w:val="-4"/>
                    </w:rPr>
                  </w:pPr>
                  <w:r w:rsidRPr="001C340E">
                    <w:rPr>
                      <w:spacing w:val="-4"/>
                    </w:rPr>
                    <w:t xml:space="preserve">Цвет: серых оттенков с эффектом молотковой эмали. Тип покрытия: </w:t>
                  </w:r>
                  <w:proofErr w:type="gramStart"/>
                  <w:r w:rsidRPr="001C340E">
                    <w:rPr>
                      <w:spacing w:val="-4"/>
                    </w:rPr>
                    <w:t>порошковое</w:t>
                  </w:r>
                  <w:proofErr w:type="gramEnd"/>
                  <w:r w:rsidRPr="001C340E">
                    <w:rPr>
                      <w:spacing w:val="-4"/>
                    </w:rPr>
                    <w:t>.</w:t>
                  </w:r>
                </w:p>
                <w:p w:rsidR="00C01666" w:rsidRPr="001C340E" w:rsidRDefault="00C01666" w:rsidP="00C01666">
                  <w:pPr>
                    <w:spacing w:line="240" w:lineRule="auto"/>
                    <w:ind w:firstLine="0"/>
                    <w:rPr>
                      <w:spacing w:val="-4"/>
                    </w:rPr>
                  </w:pPr>
                  <w:r w:rsidRPr="001C340E">
                    <w:rPr>
                      <w:spacing w:val="-4"/>
                    </w:rPr>
                    <w:t>Толщина лицевой панели – не менее 2.8 мм</w:t>
                  </w:r>
                </w:p>
                <w:p w:rsidR="00C01666" w:rsidRPr="001C340E" w:rsidRDefault="00C01666" w:rsidP="00C01666">
                  <w:pPr>
                    <w:spacing w:line="240" w:lineRule="auto"/>
                    <w:ind w:firstLine="0"/>
                    <w:rPr>
                      <w:spacing w:val="-4"/>
                    </w:rPr>
                  </w:pPr>
                  <w:r w:rsidRPr="001C340E">
                    <w:rPr>
                      <w:spacing w:val="-4"/>
                    </w:rPr>
                    <w:t>Толщина боковых стенок – не менее 2 мм</w:t>
                  </w:r>
                </w:p>
                <w:p w:rsidR="00C01666" w:rsidRPr="001C340E" w:rsidRDefault="00C01666" w:rsidP="00C01666">
                  <w:pPr>
                    <w:spacing w:line="240" w:lineRule="auto"/>
                    <w:ind w:firstLine="0"/>
                    <w:rPr>
                      <w:spacing w:val="-4"/>
                    </w:rPr>
                  </w:pPr>
                  <w:r w:rsidRPr="001C340E">
                    <w:rPr>
                      <w:spacing w:val="-4"/>
                    </w:rPr>
                    <w:t>Защита замка от высверливания, комплектуются электронным кодовым замком   + аварийный мастер-ключ.</w:t>
                  </w:r>
                </w:p>
                <w:p w:rsidR="00C01666" w:rsidRPr="001C340E" w:rsidRDefault="00C01666" w:rsidP="00C01666">
                  <w:pPr>
                    <w:spacing w:line="240" w:lineRule="auto"/>
                    <w:ind w:firstLine="0"/>
                    <w:rPr>
                      <w:spacing w:val="-4"/>
                    </w:rPr>
                  </w:pPr>
                  <w:r>
                    <w:rPr>
                      <w:spacing w:val="-4"/>
                    </w:rPr>
                    <w:t>Должна быть п</w:t>
                  </w:r>
                  <w:r w:rsidRPr="001C340E">
                    <w:rPr>
                      <w:spacing w:val="-4"/>
                    </w:rPr>
                    <w:t>редусмотрена возможность анке</w:t>
                  </w:r>
                  <w:r>
                    <w:rPr>
                      <w:spacing w:val="-4"/>
                    </w:rPr>
                    <w:t>рного крепления к полу и стене.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34.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pacing w:val="-4"/>
                    </w:rPr>
                    <w:t>Разделитель</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spacing w:line="240" w:lineRule="auto"/>
                    <w:ind w:firstLine="0"/>
                    <w:rPr>
                      <w:spacing w:val="-4"/>
                    </w:rPr>
                  </w:pPr>
                  <w:r w:rsidRPr="001C340E">
                    <w:rPr>
                      <w:spacing w:val="-4"/>
                    </w:rPr>
                    <w:t xml:space="preserve">Металлическая пластина для крепления к полкам глубиной </w:t>
                  </w:r>
                  <w:r w:rsidRPr="001C340E">
                    <w:rPr>
                      <w:spacing w:val="-4"/>
                    </w:rPr>
                    <w:lastRenderedPageBreak/>
                    <w:t xml:space="preserve">400 мм стеллажа MS </w:t>
                  </w:r>
                  <w:proofErr w:type="spellStart"/>
                  <w:r w:rsidRPr="001C340E">
                    <w:rPr>
                      <w:spacing w:val="-4"/>
                    </w:rPr>
                    <w:t>Strong</w:t>
                  </w:r>
                  <w:proofErr w:type="spellEnd"/>
                  <w:r w:rsidRPr="001C340E">
                    <w:rPr>
                      <w:spacing w:val="-4"/>
                    </w:rPr>
                    <w:t>. Предотвращает падение папок на полки и делит полку на сектора.</w:t>
                  </w:r>
                </w:p>
                <w:p w:rsidR="00C01666" w:rsidRPr="001C340E" w:rsidRDefault="00C01666" w:rsidP="00C01666">
                  <w:pPr>
                    <w:spacing w:line="240" w:lineRule="auto"/>
                    <w:ind w:firstLine="0"/>
                    <w:rPr>
                      <w:spacing w:val="-4"/>
                    </w:rPr>
                  </w:pPr>
                  <w:r w:rsidRPr="001C340E">
                    <w:rPr>
                      <w:spacing w:val="-4"/>
                    </w:rPr>
                    <w:t>Размеры</w:t>
                  </w:r>
                  <w:r>
                    <w:rPr>
                      <w:spacing w:val="-4"/>
                    </w:rPr>
                    <w:t xml:space="preserve">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200x400x1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lastRenderedPageBreak/>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lastRenderedPageBreak/>
                    <w:t>35.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sidRPr="00AF58E8">
                    <w:rPr>
                      <w:b/>
                    </w:rPr>
                    <w:t>Задняя стенка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autoSpaceDN w:val="0"/>
                    <w:spacing w:line="240" w:lineRule="auto"/>
                    <w:ind w:firstLine="0"/>
                  </w:pPr>
                  <w:r w:rsidRPr="001C340E">
                    <w:t xml:space="preserve">Металлическая пластина для крепления к задней стенке стеллажа </w:t>
                  </w:r>
                  <w:r w:rsidRPr="001C340E">
                    <w:rPr>
                      <w:lang w:val="en-US"/>
                    </w:rPr>
                    <w:t>MS</w:t>
                  </w:r>
                  <w:r w:rsidRPr="001C340E">
                    <w:t xml:space="preserve"> </w:t>
                  </w:r>
                  <w:r w:rsidRPr="001C340E">
                    <w:rPr>
                      <w:lang w:val="en-US"/>
                    </w:rPr>
                    <w:t>Strong</w:t>
                  </w:r>
                  <w:r w:rsidRPr="001C340E">
                    <w:t>, шириной 1000 мм и высотой 2000 мм. Предотвращает падение папок с тыльной стороны стеллажа. Размеры в</w:t>
                  </w:r>
                  <w:r>
                    <w:t xml:space="preserve">нешние, </w:t>
                  </w:r>
                  <w:proofErr w:type="gramStart"/>
                  <w:r>
                    <w:t>мм</w:t>
                  </w:r>
                  <w:proofErr w:type="gramEnd"/>
                  <w:r>
                    <w:t xml:space="preserve"> (</w:t>
                  </w:r>
                  <w:proofErr w:type="spellStart"/>
                  <w:r>
                    <w:t>ВхШхГ</w:t>
                  </w:r>
                  <w:proofErr w:type="spellEnd"/>
                  <w:r>
                    <w:t>): 2000x1000x1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C01666" w:rsidRPr="002B4ED3" w:rsidTr="00A377B5">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sz w:val="20"/>
                      <w:szCs w:val="20"/>
                    </w:rPr>
                    <w:t>36.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rPr>
                      <w:b/>
                      <w:sz w:val="20"/>
                      <w:szCs w:val="20"/>
                    </w:rPr>
                  </w:pPr>
                  <w:r>
                    <w:rPr>
                      <w:b/>
                    </w:rPr>
                    <w:t xml:space="preserve">Боковая </w:t>
                  </w:r>
                  <w:r w:rsidRPr="00AF58E8">
                    <w:rPr>
                      <w:b/>
                    </w:rPr>
                    <w:t>стенка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C01666" w:rsidRPr="001C340E" w:rsidRDefault="00C01666" w:rsidP="00C01666">
                  <w:pPr>
                    <w:autoSpaceDN w:val="0"/>
                    <w:spacing w:line="240" w:lineRule="auto"/>
                    <w:ind w:firstLine="0"/>
                  </w:pPr>
                  <w:r w:rsidRPr="001C340E">
                    <w:t xml:space="preserve">Металлическая пластина для крепления к задней стенке стеллажа </w:t>
                  </w:r>
                  <w:r w:rsidRPr="001C340E">
                    <w:rPr>
                      <w:lang w:val="en-US"/>
                    </w:rPr>
                    <w:t>MS</w:t>
                  </w:r>
                  <w:r w:rsidRPr="001C340E">
                    <w:t xml:space="preserve"> </w:t>
                  </w:r>
                  <w:r w:rsidRPr="001C340E">
                    <w:rPr>
                      <w:lang w:val="en-US"/>
                    </w:rPr>
                    <w:t>Strong</w:t>
                  </w:r>
                  <w:r w:rsidRPr="001C340E">
                    <w:t xml:space="preserve">, шириной 400 мм и высотой 2000 мм. Предотвращает падение папок с тыльной стороны стеллажа. Размеры внешние, </w:t>
                  </w:r>
                  <w:proofErr w:type="gramStart"/>
                  <w:r w:rsidRPr="001C340E">
                    <w:t>мм</w:t>
                  </w:r>
                  <w:proofErr w:type="gramEnd"/>
                  <w:r w:rsidRPr="001C340E">
                    <w:t xml:space="preserve"> (</w:t>
                  </w:r>
                  <w:proofErr w:type="spellStart"/>
                  <w:r w:rsidRPr="001C340E">
                    <w:t>ВхШхГ</w:t>
                  </w:r>
                  <w:proofErr w:type="spellEnd"/>
                  <w:r w:rsidRPr="001C340E">
                    <w:t>): 2000x400x1</w:t>
                  </w:r>
                </w:p>
                <w:p w:rsidR="00C01666" w:rsidRPr="001C340E" w:rsidRDefault="00C01666" w:rsidP="00C01666">
                  <w:pPr>
                    <w:tabs>
                      <w:tab w:val="center" w:pos="3016"/>
                    </w:tabs>
                    <w:spacing w:line="240" w:lineRule="auto"/>
                    <w:rPr>
                      <w: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r>
                    <w:rPr>
                      <w:b/>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1666" w:rsidRPr="002B4ED3" w:rsidRDefault="00C01666" w:rsidP="00A377B5">
                  <w:pPr>
                    <w:ind w:firstLine="0"/>
                    <w:jc w:val="center"/>
                    <w:rPr>
                      <w:b/>
                      <w:sz w:val="20"/>
                      <w:szCs w:val="20"/>
                    </w:rPr>
                  </w:pPr>
                </w:p>
              </w:tc>
            </w:tr>
            <w:tr w:rsidR="00863970" w:rsidRPr="002B4ED3"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DD2A3F">
                  <w:pPr>
                    <w:spacing w:line="240" w:lineRule="auto"/>
                    <w:ind w:firstLine="0"/>
                    <w:rPr>
                      <w:sz w:val="18"/>
                      <w:szCs w:val="18"/>
                    </w:rPr>
                  </w:pPr>
                  <w:r w:rsidRPr="002B4ED3">
                    <w:rPr>
                      <w:sz w:val="18"/>
                      <w:szCs w:val="18"/>
                    </w:rPr>
                    <w:t xml:space="preserve">ИТОГО </w:t>
                  </w:r>
                  <w:r w:rsidR="00DD2A3F" w:rsidRPr="002B4ED3">
                    <w:rPr>
                      <w:sz w:val="18"/>
                      <w:szCs w:val="18"/>
                    </w:rPr>
                    <w:t>товар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r>
            <w:tr w:rsidR="00863970" w:rsidRPr="002B4ED3" w:rsidTr="00AB0099">
              <w:tblPrEx>
                <w:tblLook w:val="0000" w:firstRow="0" w:lastRow="0" w:firstColumn="0" w:lastColumn="0" w:noHBand="0" w:noVBand="0"/>
              </w:tblPrEx>
              <w:trPr>
                <w:trHeight w:val="150"/>
              </w:trPr>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ind w:firstLine="0"/>
                    <w:rPr>
                      <w:sz w:val="18"/>
                      <w:szCs w:val="18"/>
                    </w:rPr>
                  </w:pPr>
                  <w:r w:rsidRPr="002B4ED3">
                    <w:rPr>
                      <w:sz w:val="18"/>
                      <w:szCs w:val="18"/>
                    </w:rPr>
                    <w:t>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2C7DD4" w:rsidP="00E603F3">
                  <w:pPr>
                    <w:spacing w:line="240" w:lineRule="auto"/>
                    <w:ind w:firstLine="0"/>
                    <w:jc w:val="right"/>
                    <w:rPr>
                      <w:sz w:val="18"/>
                      <w:szCs w:val="18"/>
                    </w:rPr>
                  </w:pPr>
                  <w:r w:rsidRPr="002B4ED3">
                    <w:rPr>
                      <w:sz w:val="18"/>
                      <w:szCs w:val="18"/>
                    </w:rPr>
                    <w:t>20</w:t>
                  </w:r>
                  <w:r w:rsidR="00863970" w:rsidRPr="002B4ED3">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r>
            <w:tr w:rsidR="00863970" w:rsidRPr="002B4ED3"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ind w:firstLine="0"/>
                    <w:rPr>
                      <w:sz w:val="18"/>
                      <w:szCs w:val="18"/>
                    </w:rPr>
                  </w:pPr>
                  <w:r w:rsidRPr="002B4ED3">
                    <w:rPr>
                      <w:sz w:val="18"/>
                      <w:szCs w:val="18"/>
                    </w:rPr>
                    <w:t>Всего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r>
            <w:tr w:rsidR="00863970" w:rsidRPr="002B4ED3"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DD2A3F">
                  <w:pPr>
                    <w:spacing w:line="240" w:lineRule="auto"/>
                    <w:ind w:firstLine="0"/>
                    <w:rPr>
                      <w:sz w:val="18"/>
                      <w:szCs w:val="18"/>
                    </w:rPr>
                  </w:pPr>
                  <w:r w:rsidRPr="002B4ED3">
                    <w:rPr>
                      <w:sz w:val="18"/>
                      <w:szCs w:val="18"/>
                    </w:rPr>
                    <w:t xml:space="preserve">В стоимость </w:t>
                  </w:r>
                  <w:r w:rsidR="00DD2A3F" w:rsidRPr="002B4ED3">
                    <w:rPr>
                      <w:sz w:val="18"/>
                      <w:szCs w:val="18"/>
                    </w:rPr>
                    <w:t>Товара</w:t>
                  </w:r>
                  <w:r w:rsidR="005765B8">
                    <w:rPr>
                      <w:sz w:val="18"/>
                      <w:szCs w:val="18"/>
                    </w:rPr>
                    <w:t xml:space="preserve"> включено: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r>
            <w:tr w:rsidR="00863970" w:rsidRPr="002B4ED3"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C7DD4">
                  <w:pPr>
                    <w:spacing w:line="240" w:lineRule="auto"/>
                    <w:ind w:firstLine="0"/>
                    <w:rPr>
                      <w:sz w:val="18"/>
                      <w:szCs w:val="18"/>
                    </w:rPr>
                  </w:pPr>
                  <w:r w:rsidRPr="002B4ED3">
                    <w:rPr>
                      <w:sz w:val="18"/>
                      <w:szCs w:val="18"/>
                    </w:rPr>
                    <w:t xml:space="preserve">Стоимость услуг по </w:t>
                  </w:r>
                  <w:r w:rsidR="002C7DD4" w:rsidRPr="002B4ED3">
                    <w:rPr>
                      <w:sz w:val="18"/>
                      <w:szCs w:val="18"/>
                    </w:rPr>
                    <w:t xml:space="preserve">упаковке, </w:t>
                  </w:r>
                  <w:r w:rsidRPr="002B4ED3">
                    <w:rPr>
                      <w:sz w:val="18"/>
                      <w:szCs w:val="18"/>
                    </w:rPr>
                    <w:t xml:space="preserve">доставке, </w:t>
                  </w:r>
                  <w:r w:rsidR="006F057D">
                    <w:rPr>
                      <w:sz w:val="18"/>
                      <w:szCs w:val="18"/>
                    </w:rPr>
                    <w:t>подъёму, сборке</w:t>
                  </w:r>
                  <w:r w:rsidR="002C7DD4" w:rsidRPr="002B4ED3">
                    <w:rPr>
                      <w:sz w:val="18"/>
                      <w:szCs w:val="18"/>
                    </w:rPr>
                    <w:t>, у</w:t>
                  </w:r>
                  <w:r w:rsidR="00DD2A3F" w:rsidRPr="002B4ED3">
                    <w:rPr>
                      <w:sz w:val="18"/>
                      <w:szCs w:val="18"/>
                    </w:rPr>
                    <w:t>становке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B4ED3" w:rsidRDefault="00863970" w:rsidP="0028413B">
                  <w:pPr>
                    <w:spacing w:line="240" w:lineRule="auto"/>
                    <w:jc w:val="right"/>
                    <w:rPr>
                      <w:sz w:val="18"/>
                      <w:szCs w:val="18"/>
                    </w:rPr>
                  </w:pPr>
                </w:p>
              </w:tc>
            </w:tr>
          </w:tbl>
          <w:p w:rsidR="00863970" w:rsidRPr="00AB0099" w:rsidRDefault="00863970"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1F51D6" w:rsidP="0028413B">
            <w:pPr>
              <w:spacing w:line="240" w:lineRule="auto"/>
              <w:ind w:left="255"/>
              <w:rPr>
                <w:sz w:val="18"/>
                <w:szCs w:val="18"/>
              </w:rPr>
            </w:pPr>
            <w:r>
              <w:rPr>
                <w:sz w:val="18"/>
                <w:szCs w:val="18"/>
              </w:rPr>
              <w:t>_______________ /_______________</w:t>
            </w:r>
            <w:r w:rsidR="00863970" w:rsidRPr="00AB0099">
              <w:rPr>
                <w:sz w:val="18"/>
                <w:szCs w:val="18"/>
              </w:rPr>
              <w:t>/</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на поставку металлической мебели</w:t>
      </w:r>
      <w:r w:rsidR="00345465">
        <w:rPr>
          <w:b/>
          <w:szCs w:val="20"/>
          <w:lang w:eastAsia="ru-RU"/>
        </w:rPr>
        <w:t xml:space="preserve"> </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252CE2" w:rsidRDefault="00345465" w:rsidP="00405295">
      <w:pPr>
        <w:spacing w:line="240" w:lineRule="auto"/>
        <w:ind w:firstLine="284"/>
        <w:rPr>
          <w:szCs w:val="20"/>
          <w:lang w:eastAsia="ru-RU"/>
        </w:rPr>
      </w:pPr>
      <w:r>
        <w:rPr>
          <w:szCs w:val="20"/>
          <w:lang w:eastAsia="ru-RU"/>
        </w:rPr>
        <w:t>Поставляемый товар должен соответствовать техническим характ</w:t>
      </w:r>
      <w:r w:rsidR="00405295">
        <w:rPr>
          <w:szCs w:val="20"/>
          <w:lang w:eastAsia="ru-RU"/>
        </w:rPr>
        <w:t>еристикам, указанным в таблице.</w:t>
      </w:r>
    </w:p>
    <w:p w:rsidR="0017562F" w:rsidRDefault="00345465" w:rsidP="00405295">
      <w:pPr>
        <w:spacing w:line="240" w:lineRule="auto"/>
        <w:ind w:left="7092" w:firstLine="0"/>
        <w:jc w:val="right"/>
        <w:rPr>
          <w:szCs w:val="20"/>
          <w:lang w:eastAsia="ru-RU"/>
        </w:rPr>
      </w:pPr>
      <w:r w:rsidRPr="004E7D07">
        <w:rPr>
          <w:szCs w:val="20"/>
          <w:lang w:eastAsia="ru-RU"/>
        </w:rPr>
        <w:t>Таблица 1</w:t>
      </w:r>
    </w:p>
    <w:tbl>
      <w:tblPr>
        <w:tblStyle w:val="15"/>
        <w:tblW w:w="11058" w:type="dxa"/>
        <w:tblLayout w:type="fixed"/>
        <w:tblLook w:val="04A0" w:firstRow="1" w:lastRow="0" w:firstColumn="1" w:lastColumn="0" w:noHBand="0" w:noVBand="1"/>
      </w:tblPr>
      <w:tblGrid>
        <w:gridCol w:w="959"/>
        <w:gridCol w:w="7405"/>
        <w:gridCol w:w="1276"/>
        <w:gridCol w:w="1418"/>
      </w:tblGrid>
      <w:tr w:rsidR="00B176FD" w:rsidRPr="004E7D07" w:rsidTr="00B176FD">
        <w:tc>
          <w:tcPr>
            <w:tcW w:w="959" w:type="dxa"/>
            <w:tcBorders>
              <w:top w:val="single" w:sz="4" w:space="0" w:color="auto"/>
              <w:left w:val="single" w:sz="4" w:space="0" w:color="auto"/>
              <w:bottom w:val="single" w:sz="4" w:space="0" w:color="auto"/>
              <w:right w:val="single" w:sz="4" w:space="0" w:color="auto"/>
            </w:tcBorders>
            <w:vAlign w:val="center"/>
            <w:hideMark/>
          </w:tcPr>
          <w:p w:rsidR="00B176FD" w:rsidRPr="00AB4400" w:rsidRDefault="00B176FD" w:rsidP="00B176FD">
            <w:pPr>
              <w:ind w:firstLine="0"/>
            </w:pPr>
            <w:r w:rsidRPr="00AB4400">
              <w:t xml:space="preserve">№ </w:t>
            </w:r>
            <w:proofErr w:type="gramStart"/>
            <w:r w:rsidRPr="00AB4400">
              <w:t>п</w:t>
            </w:r>
            <w:proofErr w:type="gramEnd"/>
            <w:r w:rsidRPr="00AB4400">
              <w:t>/п</w:t>
            </w:r>
          </w:p>
        </w:tc>
        <w:tc>
          <w:tcPr>
            <w:tcW w:w="7405" w:type="dxa"/>
            <w:tcBorders>
              <w:top w:val="single" w:sz="4" w:space="0" w:color="auto"/>
              <w:left w:val="single" w:sz="4" w:space="0" w:color="auto"/>
              <w:bottom w:val="single" w:sz="4" w:space="0" w:color="auto"/>
              <w:right w:val="single" w:sz="4" w:space="0" w:color="auto"/>
            </w:tcBorders>
            <w:vAlign w:val="center"/>
            <w:hideMark/>
          </w:tcPr>
          <w:p w:rsidR="00B176FD" w:rsidRPr="004E7D07" w:rsidRDefault="00B176FD" w:rsidP="00B176FD">
            <w:pPr>
              <w:jc w:val="center"/>
              <w:rPr>
                <w:b/>
                <w:sz w:val="20"/>
                <w:szCs w:val="20"/>
              </w:rPr>
            </w:pPr>
            <w:r w:rsidRPr="004E7D07">
              <w:rPr>
                <w:b/>
                <w:sz w:val="20"/>
                <w:szCs w:val="20"/>
              </w:rPr>
              <w:t>Комплектация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76FD" w:rsidRPr="004E7D07" w:rsidRDefault="00B176FD" w:rsidP="00B176FD">
            <w:pPr>
              <w:ind w:firstLine="0"/>
              <w:rPr>
                <w:b/>
                <w:sz w:val="20"/>
                <w:szCs w:val="20"/>
              </w:rPr>
            </w:pPr>
            <w:r w:rsidRPr="004E7D07">
              <w:rPr>
                <w:b/>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176FD" w:rsidRPr="004E7D07" w:rsidRDefault="00B176FD" w:rsidP="00B176FD">
            <w:pPr>
              <w:ind w:firstLine="0"/>
              <w:rPr>
                <w:b/>
                <w:sz w:val="20"/>
                <w:szCs w:val="20"/>
              </w:rPr>
            </w:pPr>
            <w:r w:rsidRPr="004E7D07">
              <w:rPr>
                <w:b/>
                <w:sz w:val="20"/>
                <w:szCs w:val="20"/>
              </w:rPr>
              <w:t>Количество</w:t>
            </w: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Pr>
                <w:b/>
              </w:rPr>
              <w:t>1</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rPr>
                <w:b/>
                <w:spacing w:val="-4"/>
              </w:rPr>
            </w:pPr>
            <w:r w:rsidRPr="001C340E">
              <w:rPr>
                <w:b/>
                <w:spacing w:val="-4"/>
              </w:rPr>
              <w:t>Шкаф инструментальный</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061E6" w:rsidRDefault="003818F4" w:rsidP="00B176FD">
            <w:pPr>
              <w:jc w:val="center"/>
              <w:rPr>
                <w:b/>
              </w:rPr>
            </w:pPr>
            <w:r>
              <w:rPr>
                <w:b/>
                <w:sz w:val="20"/>
                <w:szCs w:val="20"/>
              </w:rPr>
              <w:t>3</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3818F4" w:rsidRPr="001C340E" w:rsidRDefault="003818F4" w:rsidP="004A0A83">
            <w:pPr>
              <w:spacing w:line="240" w:lineRule="auto"/>
              <w:ind w:firstLine="0"/>
              <w:rPr>
                <w:spacing w:val="-4"/>
              </w:rPr>
            </w:pPr>
            <w:r w:rsidRPr="001C340E">
              <w:rPr>
                <w:spacing w:val="-4"/>
              </w:rPr>
              <w:t>Цвет: серых оттенков, двери синих оттенков. Тип покрытия: Порошковое.</w:t>
            </w:r>
          </w:p>
          <w:p w:rsidR="003818F4" w:rsidRPr="001C340E" w:rsidRDefault="003818F4" w:rsidP="004A0A83">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3818F4" w:rsidRPr="001C340E" w:rsidRDefault="003818F4" w:rsidP="004A0A83">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818F4" w:rsidRPr="001C340E" w:rsidRDefault="003818F4" w:rsidP="004A0A83">
            <w:pPr>
              <w:spacing w:line="240" w:lineRule="auto"/>
              <w:ind w:firstLine="0"/>
              <w:rPr>
                <w:spacing w:val="-4"/>
              </w:rPr>
            </w:pPr>
            <w:r w:rsidRPr="001C340E">
              <w:rPr>
                <w:spacing w:val="-4"/>
              </w:rPr>
              <w:t>Комплектуются ключевыми замками с ручками.</w:t>
            </w:r>
            <w:r>
              <w:rPr>
                <w:spacing w:val="-4"/>
              </w:rPr>
              <w:t xml:space="preserve"> </w:t>
            </w:r>
            <w:r w:rsidRPr="001C340E">
              <w:rPr>
                <w:spacing w:val="-4"/>
              </w:rPr>
              <w:t>Максимальная нагрузка на шкаф –  не менее</w:t>
            </w:r>
            <w:r>
              <w:rPr>
                <w:spacing w:val="-4"/>
              </w:rPr>
              <w:t xml:space="preserve"> </w:t>
            </w:r>
            <w:r w:rsidRPr="001C340E">
              <w:rPr>
                <w:spacing w:val="-4"/>
              </w:rPr>
              <w:t>500 кг.</w:t>
            </w:r>
          </w:p>
          <w:p w:rsidR="003818F4" w:rsidRPr="001C340E" w:rsidRDefault="003818F4" w:rsidP="004A0A83">
            <w:pPr>
              <w:spacing w:line="240" w:lineRule="auto"/>
              <w:ind w:firstLine="0"/>
              <w:rPr>
                <w:spacing w:val="-4"/>
              </w:rPr>
            </w:pPr>
            <w:r w:rsidRPr="001C340E">
              <w:rPr>
                <w:spacing w:val="-4"/>
              </w:rPr>
              <w:t>Максимальная нагрузка на полку – не менее 80 кг.</w:t>
            </w:r>
          </w:p>
          <w:p w:rsidR="003818F4" w:rsidRPr="001C340E" w:rsidRDefault="003818F4" w:rsidP="004A0A83">
            <w:pPr>
              <w:spacing w:line="240" w:lineRule="auto"/>
              <w:ind w:firstLine="0"/>
              <w:rPr>
                <w:spacing w:val="-4"/>
              </w:rPr>
            </w:pPr>
            <w:r w:rsidRPr="001C340E">
              <w:rPr>
                <w:spacing w:val="-4"/>
              </w:rPr>
              <w:t>Шаг регулирования высоты полки –  не более 50 мм.</w:t>
            </w:r>
          </w:p>
          <w:p w:rsidR="003818F4" w:rsidRPr="001C340E" w:rsidRDefault="003818F4" w:rsidP="004A0A83">
            <w:pPr>
              <w:spacing w:line="240" w:lineRule="auto"/>
              <w:ind w:firstLine="0"/>
              <w:rPr>
                <w:spacing w:val="-4"/>
              </w:rPr>
            </w:pPr>
            <w:r w:rsidRPr="001C340E">
              <w:rPr>
                <w:spacing w:val="-4"/>
              </w:rPr>
              <w:t>Комплектация:</w:t>
            </w:r>
          </w:p>
          <w:p w:rsidR="003818F4" w:rsidRPr="001C340E" w:rsidRDefault="003818F4" w:rsidP="004A0A83">
            <w:pPr>
              <w:spacing w:line="240" w:lineRule="auto"/>
              <w:ind w:firstLine="0"/>
              <w:rPr>
                <w:spacing w:val="-4"/>
              </w:rPr>
            </w:pPr>
            <w:r w:rsidRPr="001C340E">
              <w:rPr>
                <w:spacing w:val="-4"/>
              </w:rPr>
              <w:t>Шкаф инструментальный - 1шт.</w:t>
            </w:r>
          </w:p>
          <w:p w:rsidR="003818F4" w:rsidRPr="001C340E" w:rsidRDefault="003818F4" w:rsidP="004A0A83">
            <w:pPr>
              <w:spacing w:line="240" w:lineRule="auto"/>
              <w:ind w:firstLine="0"/>
              <w:rPr>
                <w:spacing w:val="-4"/>
              </w:rPr>
            </w:pPr>
            <w:r w:rsidRPr="001C340E">
              <w:rPr>
                <w:spacing w:val="-4"/>
              </w:rPr>
              <w:t>Полка большая - 4шт.</w:t>
            </w:r>
          </w:p>
          <w:p w:rsidR="003818F4" w:rsidRPr="001C340E" w:rsidRDefault="003818F4" w:rsidP="004A0A83">
            <w:pPr>
              <w:spacing w:line="240" w:lineRule="auto"/>
              <w:ind w:firstLine="0"/>
              <w:rPr>
                <w:spacing w:val="-4"/>
              </w:rPr>
            </w:pPr>
            <w:r w:rsidRPr="001C340E">
              <w:rPr>
                <w:spacing w:val="-4"/>
              </w:rPr>
              <w:t>Ящик выдвижной большой - 2шт.</w:t>
            </w:r>
          </w:p>
          <w:p w:rsidR="003818F4" w:rsidRPr="001C340E" w:rsidRDefault="003818F4" w:rsidP="004A0A83">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2</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rPr>
                <w:b/>
                <w:spacing w:val="-4"/>
              </w:rPr>
            </w:pPr>
            <w:r w:rsidRPr="001C340E">
              <w:rPr>
                <w:b/>
                <w:spacing w:val="-4"/>
              </w:rPr>
              <w:t>Шкаф инструментальный</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061E6" w:rsidRDefault="003818F4" w:rsidP="00B176FD">
            <w:pPr>
              <w:jc w:val="center"/>
              <w:rPr>
                <w:b/>
              </w:rPr>
            </w:pPr>
            <w:r>
              <w:rPr>
                <w:b/>
                <w:sz w:val="20"/>
                <w:szCs w:val="20"/>
              </w:rPr>
              <w:t>4</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1900x950x500. Вес, </w:t>
            </w:r>
            <w:proofErr w:type="gramStart"/>
            <w:r w:rsidRPr="001C340E">
              <w:rPr>
                <w:spacing w:val="-4"/>
              </w:rPr>
              <w:t>кг</w:t>
            </w:r>
            <w:proofErr w:type="gramEnd"/>
            <w:r w:rsidRPr="001C340E">
              <w:rPr>
                <w:spacing w:val="-4"/>
              </w:rPr>
              <w:t>: не менее 50.</w:t>
            </w:r>
          </w:p>
          <w:p w:rsidR="003818F4" w:rsidRPr="001C340E" w:rsidRDefault="003818F4" w:rsidP="004A0A83">
            <w:pPr>
              <w:spacing w:line="240" w:lineRule="auto"/>
              <w:ind w:firstLine="0"/>
              <w:rPr>
                <w:spacing w:val="-4"/>
              </w:rPr>
            </w:pPr>
            <w:r w:rsidRPr="001C340E">
              <w:rPr>
                <w:spacing w:val="-4"/>
              </w:rPr>
              <w:t>Цвет: серых оттенков, двери синих оттенков. Тип покрытия: Порошковое.</w:t>
            </w:r>
          </w:p>
          <w:p w:rsidR="003818F4" w:rsidRPr="001C340E" w:rsidRDefault="003818F4" w:rsidP="004A0A83">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4A0A83" w:rsidRDefault="003818F4" w:rsidP="004A0A83">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818F4" w:rsidRPr="001C340E" w:rsidRDefault="003818F4" w:rsidP="004A0A83">
            <w:pPr>
              <w:spacing w:line="240" w:lineRule="auto"/>
              <w:ind w:firstLine="0"/>
              <w:rPr>
                <w:spacing w:val="-4"/>
              </w:rPr>
            </w:pPr>
            <w:r w:rsidRPr="001C340E">
              <w:rPr>
                <w:spacing w:val="-4"/>
              </w:rPr>
              <w:t>Комплектуются ключевыми замками с ручками.</w:t>
            </w:r>
          </w:p>
          <w:p w:rsidR="003818F4" w:rsidRPr="001C340E" w:rsidRDefault="003818F4" w:rsidP="004A0A83">
            <w:pPr>
              <w:spacing w:line="240" w:lineRule="auto"/>
              <w:ind w:firstLine="0"/>
              <w:rPr>
                <w:spacing w:val="-4"/>
              </w:rPr>
            </w:pPr>
            <w:r w:rsidRPr="001C340E">
              <w:rPr>
                <w:spacing w:val="-4"/>
              </w:rPr>
              <w:t>Максимальная нагрузка на шкаф –  не менее500 кг.</w:t>
            </w:r>
          </w:p>
          <w:p w:rsidR="003818F4" w:rsidRPr="001C340E" w:rsidRDefault="003818F4" w:rsidP="004A0A83">
            <w:pPr>
              <w:spacing w:line="240" w:lineRule="auto"/>
              <w:ind w:firstLine="0"/>
              <w:rPr>
                <w:spacing w:val="-4"/>
              </w:rPr>
            </w:pPr>
            <w:r w:rsidRPr="001C340E">
              <w:rPr>
                <w:spacing w:val="-4"/>
              </w:rPr>
              <w:t>Максимальная нагрузка на полку – не менее 80 кг.</w:t>
            </w:r>
          </w:p>
          <w:p w:rsidR="003818F4" w:rsidRPr="001C340E" w:rsidRDefault="003818F4" w:rsidP="004A0A83">
            <w:pPr>
              <w:spacing w:line="240" w:lineRule="auto"/>
              <w:ind w:firstLine="0"/>
              <w:rPr>
                <w:spacing w:val="-4"/>
              </w:rPr>
            </w:pPr>
            <w:r w:rsidRPr="001C340E">
              <w:rPr>
                <w:spacing w:val="-4"/>
              </w:rPr>
              <w:t>Шаг регулирования высоты полки –  не более 50 мм.</w:t>
            </w:r>
          </w:p>
          <w:p w:rsidR="003818F4" w:rsidRPr="001C340E" w:rsidRDefault="003818F4" w:rsidP="004A0A83">
            <w:pPr>
              <w:spacing w:line="240" w:lineRule="auto"/>
              <w:ind w:firstLine="0"/>
              <w:rPr>
                <w:spacing w:val="-4"/>
              </w:rPr>
            </w:pPr>
            <w:r w:rsidRPr="001C340E">
              <w:rPr>
                <w:spacing w:val="-4"/>
              </w:rPr>
              <w:t>Комплектация:</w:t>
            </w:r>
          </w:p>
          <w:p w:rsidR="003818F4" w:rsidRPr="001C340E" w:rsidRDefault="003818F4" w:rsidP="004A0A83">
            <w:pPr>
              <w:spacing w:line="240" w:lineRule="auto"/>
              <w:ind w:firstLine="0"/>
              <w:rPr>
                <w:spacing w:val="-4"/>
              </w:rPr>
            </w:pPr>
            <w:r w:rsidRPr="001C340E">
              <w:rPr>
                <w:spacing w:val="-4"/>
              </w:rPr>
              <w:t>Шкаф инструментальный - 1шт.</w:t>
            </w:r>
          </w:p>
          <w:p w:rsidR="003818F4" w:rsidRPr="001C340E" w:rsidRDefault="003818F4" w:rsidP="004A0A83">
            <w:pPr>
              <w:spacing w:line="240" w:lineRule="auto"/>
              <w:ind w:firstLine="0"/>
              <w:rPr>
                <w:spacing w:val="-4"/>
              </w:rPr>
            </w:pPr>
            <w:r w:rsidRPr="001C340E">
              <w:rPr>
                <w:spacing w:val="-4"/>
              </w:rPr>
              <w:t>Полка большая - 2шт.</w:t>
            </w:r>
          </w:p>
          <w:p w:rsidR="003818F4" w:rsidRPr="001C340E" w:rsidRDefault="003818F4" w:rsidP="004A0A83">
            <w:pPr>
              <w:spacing w:line="240" w:lineRule="auto"/>
              <w:ind w:firstLine="0"/>
              <w:rPr>
                <w:spacing w:val="-4"/>
              </w:rPr>
            </w:pPr>
            <w:r w:rsidRPr="001C340E">
              <w:rPr>
                <w:spacing w:val="-4"/>
              </w:rPr>
              <w:t>Ящик выдвижной большой - 2шт.</w:t>
            </w:r>
          </w:p>
          <w:p w:rsidR="003818F4" w:rsidRPr="001C340E" w:rsidRDefault="003818F4" w:rsidP="004A0A83">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818F4" w:rsidRPr="001C340E" w:rsidRDefault="003818F4" w:rsidP="004A0A83">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3</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spacing w:val="-4"/>
              </w:rPr>
            </w:pPr>
            <w:r w:rsidRPr="001C340E">
              <w:rPr>
                <w:b/>
                <w:spacing w:val="-4"/>
              </w:rPr>
              <w:t>Шкаф инструментальный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5A0FA7" w:rsidRDefault="003818F4" w:rsidP="00B176FD">
            <w:pPr>
              <w:jc w:val="center"/>
              <w:rPr>
                <w:b/>
                <w:sz w:val="20"/>
                <w:szCs w:val="20"/>
              </w:rPr>
            </w:pPr>
            <w:r>
              <w:rPr>
                <w:b/>
                <w:sz w:val="20"/>
                <w:szCs w:val="20"/>
              </w:rPr>
              <w:t>1</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1000x950x500. Вес, </w:t>
            </w:r>
            <w:proofErr w:type="gramStart"/>
            <w:r w:rsidRPr="001C340E">
              <w:rPr>
                <w:spacing w:val="-4"/>
              </w:rPr>
              <w:t>кг</w:t>
            </w:r>
            <w:proofErr w:type="gramEnd"/>
            <w:r w:rsidRPr="001C340E">
              <w:rPr>
                <w:spacing w:val="-4"/>
              </w:rPr>
              <w:t>: не менее 35.</w:t>
            </w:r>
          </w:p>
          <w:p w:rsidR="003818F4" w:rsidRPr="001C340E" w:rsidRDefault="003818F4" w:rsidP="004A0A83">
            <w:pPr>
              <w:spacing w:line="240" w:lineRule="auto"/>
              <w:ind w:firstLine="0"/>
              <w:rPr>
                <w:spacing w:val="-4"/>
              </w:rPr>
            </w:pPr>
            <w:r w:rsidRPr="001C340E">
              <w:rPr>
                <w:spacing w:val="-4"/>
              </w:rPr>
              <w:t>Цвет: серых оттенков, двери синих оттенков. Тип покрытия: Порошковое.</w:t>
            </w:r>
          </w:p>
          <w:p w:rsidR="003818F4" w:rsidRPr="001C340E" w:rsidRDefault="003818F4" w:rsidP="004A0A83">
            <w:pPr>
              <w:spacing w:line="240" w:lineRule="auto"/>
              <w:ind w:firstLine="0"/>
              <w:rPr>
                <w:spacing w:val="-4"/>
              </w:rPr>
            </w:pPr>
            <w:proofErr w:type="gramStart"/>
            <w:r w:rsidRPr="001C340E">
              <w:rPr>
                <w:spacing w:val="-4"/>
              </w:rPr>
              <w:t>Предназначен</w:t>
            </w:r>
            <w:proofErr w:type="gramEnd"/>
            <w:r w:rsidRPr="001C340E">
              <w:rPr>
                <w:spacing w:val="-4"/>
              </w:rPr>
              <w:t xml:space="preserve"> для хранения инструментов, слесарных приспособлений и других изделий на предприятиях.  Имеется возможность индивидуально смоделировать шкаф, выбрав необходимые комплектующие и их расположение в шкафах.</w:t>
            </w:r>
          </w:p>
          <w:p w:rsidR="003818F4" w:rsidRPr="001C340E" w:rsidRDefault="003818F4" w:rsidP="004A0A83">
            <w:pPr>
              <w:spacing w:line="240" w:lineRule="auto"/>
              <w:ind w:firstLine="0"/>
              <w:rPr>
                <w:spacing w:val="-4"/>
              </w:rPr>
            </w:pPr>
            <w:r w:rsidRPr="001C340E">
              <w:rPr>
                <w:spacing w:val="-4"/>
              </w:rPr>
              <w:t xml:space="preserve">Ригели из оцинкованной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818F4" w:rsidRPr="001C340E" w:rsidRDefault="003818F4" w:rsidP="004A0A83">
            <w:pPr>
              <w:spacing w:line="240" w:lineRule="auto"/>
              <w:ind w:firstLine="0"/>
              <w:rPr>
                <w:spacing w:val="-4"/>
              </w:rPr>
            </w:pPr>
            <w:r w:rsidRPr="001C340E">
              <w:rPr>
                <w:spacing w:val="-4"/>
              </w:rPr>
              <w:t xml:space="preserve"> Комплектуются ключевыми замками с ручками.</w:t>
            </w:r>
          </w:p>
          <w:p w:rsidR="003818F4" w:rsidRPr="001C340E" w:rsidRDefault="003818F4" w:rsidP="004A0A83">
            <w:pPr>
              <w:spacing w:line="240" w:lineRule="auto"/>
              <w:ind w:firstLine="0"/>
              <w:rPr>
                <w:spacing w:val="-4"/>
              </w:rPr>
            </w:pPr>
            <w:r w:rsidRPr="001C340E">
              <w:rPr>
                <w:spacing w:val="-4"/>
              </w:rPr>
              <w:t xml:space="preserve"> Максимальная нагрузка на шкаф –  не менее 300 кг.</w:t>
            </w:r>
          </w:p>
          <w:p w:rsidR="003818F4" w:rsidRPr="001C340E" w:rsidRDefault="003818F4" w:rsidP="004A0A83">
            <w:pPr>
              <w:spacing w:line="240" w:lineRule="auto"/>
              <w:ind w:firstLine="0"/>
              <w:rPr>
                <w:spacing w:val="-4"/>
              </w:rPr>
            </w:pPr>
            <w:r w:rsidRPr="001C340E">
              <w:rPr>
                <w:spacing w:val="-4"/>
              </w:rPr>
              <w:t xml:space="preserve"> Максимальная нагрузка на полку – не менее 80 кг.</w:t>
            </w:r>
          </w:p>
          <w:p w:rsidR="003818F4" w:rsidRPr="001C340E" w:rsidRDefault="003818F4" w:rsidP="004A0A83">
            <w:pPr>
              <w:spacing w:line="240" w:lineRule="auto"/>
              <w:ind w:firstLine="0"/>
              <w:rPr>
                <w:spacing w:val="-4"/>
              </w:rPr>
            </w:pPr>
            <w:r w:rsidRPr="001C340E">
              <w:rPr>
                <w:spacing w:val="-4"/>
              </w:rPr>
              <w:t xml:space="preserve"> Шаг регулирования высоты полки –  не более 50 мм.</w:t>
            </w:r>
          </w:p>
          <w:p w:rsidR="003818F4" w:rsidRPr="001C340E" w:rsidRDefault="003818F4" w:rsidP="004A0A83">
            <w:pPr>
              <w:spacing w:line="240" w:lineRule="auto"/>
              <w:ind w:firstLine="0"/>
              <w:rPr>
                <w:spacing w:val="-4"/>
              </w:rPr>
            </w:pPr>
            <w:r w:rsidRPr="001C340E">
              <w:rPr>
                <w:spacing w:val="-4"/>
              </w:rPr>
              <w:t>Комплектация:</w:t>
            </w:r>
          </w:p>
          <w:p w:rsidR="003818F4" w:rsidRPr="001C340E" w:rsidRDefault="003818F4" w:rsidP="004A0A83">
            <w:pPr>
              <w:spacing w:line="240" w:lineRule="auto"/>
              <w:ind w:firstLine="0"/>
              <w:rPr>
                <w:spacing w:val="-4"/>
              </w:rPr>
            </w:pPr>
            <w:r w:rsidRPr="001C340E">
              <w:rPr>
                <w:spacing w:val="-4"/>
              </w:rPr>
              <w:t>Шкаф инструментальный - 1шт.</w:t>
            </w:r>
          </w:p>
          <w:p w:rsidR="003818F4" w:rsidRPr="001C340E" w:rsidRDefault="003818F4" w:rsidP="004A0A83">
            <w:pPr>
              <w:spacing w:line="240" w:lineRule="auto"/>
              <w:ind w:firstLine="0"/>
              <w:rPr>
                <w:spacing w:val="-4"/>
              </w:rPr>
            </w:pPr>
            <w:r w:rsidRPr="001C340E">
              <w:rPr>
                <w:spacing w:val="-4"/>
              </w:rPr>
              <w:t>Полка малая  – 3 шт.</w:t>
            </w:r>
          </w:p>
          <w:p w:rsidR="003818F4" w:rsidRPr="001C340E" w:rsidRDefault="003818F4" w:rsidP="004A0A83">
            <w:pPr>
              <w:spacing w:line="240" w:lineRule="auto"/>
              <w:ind w:firstLine="0"/>
              <w:rPr>
                <w:spacing w:val="-4"/>
              </w:rPr>
            </w:pPr>
            <w:r w:rsidRPr="001C340E">
              <w:rPr>
                <w:spacing w:val="-4"/>
              </w:rPr>
              <w:t xml:space="preserve"> Перегородка  - 1шт.</w:t>
            </w:r>
          </w:p>
          <w:p w:rsidR="003818F4" w:rsidRPr="001C340E" w:rsidRDefault="003818F4" w:rsidP="004A0A83">
            <w:pPr>
              <w:spacing w:line="240" w:lineRule="auto"/>
              <w:ind w:firstLine="0"/>
              <w:rPr>
                <w:spacing w:val="-4"/>
              </w:rPr>
            </w:pPr>
            <w:r>
              <w:rPr>
                <w:spacing w:val="-4"/>
              </w:rPr>
              <w:t xml:space="preserve">Ящик малый </w:t>
            </w:r>
            <w:r w:rsidRPr="001C340E">
              <w:rPr>
                <w:spacing w:val="-4"/>
              </w:rPr>
              <w:t>– 2 шт.</w:t>
            </w:r>
          </w:p>
          <w:p w:rsidR="003818F4" w:rsidRPr="001C340E" w:rsidRDefault="003818F4" w:rsidP="004A0A83">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818F4" w:rsidRPr="001C340E" w:rsidRDefault="003818F4" w:rsidP="004A0A83">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4</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 xml:space="preserve">Шкаф для одежды металлический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5A0FA7" w:rsidRDefault="003818F4" w:rsidP="00B176FD">
            <w:pPr>
              <w:jc w:val="center"/>
              <w:rPr>
                <w:b/>
                <w:sz w:val="20"/>
                <w:szCs w:val="20"/>
              </w:rPr>
            </w:pPr>
            <w:r>
              <w:rPr>
                <w:b/>
                <w:sz w:val="20"/>
                <w:szCs w:val="20"/>
              </w:rPr>
              <w:t>1</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1860x600x500</w:t>
            </w:r>
          </w:p>
          <w:p w:rsidR="003818F4" w:rsidRPr="001C340E" w:rsidRDefault="003818F4" w:rsidP="004A0A83">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1786x311/286x468</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30</w:t>
            </w:r>
          </w:p>
          <w:p w:rsidR="003818F4" w:rsidRPr="001C340E" w:rsidRDefault="003818F4" w:rsidP="004A0A83">
            <w:pPr>
              <w:spacing w:line="240" w:lineRule="auto"/>
              <w:ind w:firstLine="0"/>
            </w:pPr>
            <w:r>
              <w:t>Цвет: с</w:t>
            </w:r>
            <w:r w:rsidRPr="001C340E">
              <w:t xml:space="preserve">ерых оттенков полуматовый </w:t>
            </w:r>
          </w:p>
          <w:p w:rsidR="003818F4" w:rsidRPr="001C340E" w:rsidRDefault="003818F4" w:rsidP="004A0A83">
            <w:pPr>
              <w:spacing w:line="240" w:lineRule="auto"/>
              <w:ind w:firstLine="0"/>
            </w:pPr>
            <w:r w:rsidRPr="001C340E">
              <w:t>Тип покрытия: Порошковое</w:t>
            </w:r>
          </w:p>
          <w:p w:rsidR="003818F4" w:rsidRPr="001C340E" w:rsidRDefault="003818F4" w:rsidP="004A0A83">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3818F4" w:rsidRPr="001C340E" w:rsidRDefault="003818F4" w:rsidP="004A0A83">
            <w:pPr>
              <w:spacing w:line="240" w:lineRule="auto"/>
              <w:ind w:firstLine="0"/>
            </w:pPr>
            <w:r w:rsidRPr="001C340E">
              <w:t>Ключевой замок  с возможностью смены цилиндра + мастер ключ</w:t>
            </w:r>
          </w:p>
          <w:p w:rsidR="003818F4" w:rsidRPr="001C340E" w:rsidRDefault="003818F4" w:rsidP="004A0A83">
            <w:pPr>
              <w:spacing w:line="240" w:lineRule="auto"/>
              <w:ind w:firstLine="0"/>
            </w:pPr>
            <w:r w:rsidRPr="001C340E">
              <w:t>Вентиляционные отверстия внизу и вверху дверей. Двери должны иметь рёбра жесткости.</w:t>
            </w:r>
          </w:p>
          <w:p w:rsidR="003818F4" w:rsidRPr="001C340E" w:rsidRDefault="003818F4" w:rsidP="004A0A83">
            <w:pPr>
              <w:spacing w:line="240" w:lineRule="auto"/>
              <w:ind w:firstLine="0"/>
            </w:pPr>
            <w:r w:rsidRPr="001C340E">
              <w:t>Возможность смены направления распахивания дверей.</w:t>
            </w:r>
          </w:p>
          <w:p w:rsidR="003818F4" w:rsidRPr="001C340E" w:rsidRDefault="003818F4" w:rsidP="004A0A83">
            <w:pPr>
              <w:spacing w:line="240" w:lineRule="auto"/>
              <w:ind w:firstLine="0"/>
            </w:pPr>
            <w:r w:rsidRPr="001C340E">
              <w:t>Полки для обуви металлические в комплекте, наличие вентиляционных отверстий со стороны дверей. Края полки должны быть с рёбрами жёсткости.</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5</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 xml:space="preserve">Шкаф для одежды металлический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5A0FA7" w:rsidRDefault="003818F4" w:rsidP="00B176FD">
            <w:pPr>
              <w:jc w:val="center"/>
              <w:rPr>
                <w:b/>
                <w:sz w:val="20"/>
                <w:szCs w:val="20"/>
              </w:rPr>
            </w:pPr>
            <w:r>
              <w:rPr>
                <w:b/>
                <w:sz w:val="20"/>
                <w:szCs w:val="20"/>
              </w:rPr>
              <w:t>19</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1830x815x500</w:t>
            </w:r>
          </w:p>
          <w:p w:rsidR="003818F4" w:rsidRPr="001C340E" w:rsidRDefault="003818F4" w:rsidP="004A0A83">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1756x417/393x468</w:t>
            </w:r>
          </w:p>
          <w:p w:rsidR="003818F4" w:rsidRPr="001C340E" w:rsidRDefault="003818F4" w:rsidP="004A0A83">
            <w:pPr>
              <w:spacing w:line="240" w:lineRule="auto"/>
              <w:ind w:firstLine="0"/>
            </w:pPr>
            <w:r>
              <w:t xml:space="preserve">Вес, </w:t>
            </w:r>
            <w:proofErr w:type="gramStart"/>
            <w:r>
              <w:t>кг</w:t>
            </w:r>
            <w:proofErr w:type="gramEnd"/>
            <w:r>
              <w:t>: не менее 35. Цвет: с</w:t>
            </w:r>
            <w:r w:rsidRPr="001C340E">
              <w:t xml:space="preserve">ерых оттенков полуматовый </w:t>
            </w:r>
          </w:p>
          <w:p w:rsidR="003818F4" w:rsidRPr="001C340E" w:rsidRDefault="003818F4" w:rsidP="004A0A83">
            <w:pPr>
              <w:spacing w:line="240" w:lineRule="auto"/>
              <w:ind w:firstLine="0"/>
            </w:pPr>
            <w:r w:rsidRPr="001C340E">
              <w:t>Тип покрытия: Порошковое</w:t>
            </w:r>
          </w:p>
          <w:p w:rsidR="003818F4" w:rsidRPr="001C340E" w:rsidRDefault="003818F4" w:rsidP="004A0A83">
            <w:pPr>
              <w:spacing w:line="240" w:lineRule="auto"/>
              <w:ind w:firstLine="0"/>
            </w:pPr>
            <w:r w:rsidRPr="001C340E">
              <w:t xml:space="preserve">Способ сборки: клёпки  и </w:t>
            </w:r>
            <w:proofErr w:type="spellStart"/>
            <w:r w:rsidRPr="001C340E">
              <w:t>саморезы</w:t>
            </w:r>
            <w:proofErr w:type="spellEnd"/>
            <w:r w:rsidRPr="001C340E">
              <w:t xml:space="preserve"> (крепеж в комплекте)</w:t>
            </w:r>
          </w:p>
          <w:p w:rsidR="003818F4" w:rsidRPr="001C340E" w:rsidRDefault="003818F4" w:rsidP="004A0A83">
            <w:pPr>
              <w:spacing w:line="240" w:lineRule="auto"/>
              <w:ind w:firstLine="0"/>
            </w:pPr>
            <w:r w:rsidRPr="001C340E">
              <w:t>Ключевой замок  с возможностью смены цилиндра + мастер ключ</w:t>
            </w:r>
          </w:p>
          <w:p w:rsidR="003818F4" w:rsidRPr="001C340E" w:rsidRDefault="003818F4" w:rsidP="004A0A83">
            <w:pPr>
              <w:spacing w:line="240" w:lineRule="auto"/>
              <w:ind w:firstLine="0"/>
            </w:pPr>
            <w:r w:rsidRPr="001C340E">
              <w:t>Вентиляционные отверстия внизу и вверху дверей. Двери должны иметь рёбра жесткости.</w:t>
            </w:r>
          </w:p>
          <w:p w:rsidR="003818F4" w:rsidRPr="001C340E" w:rsidRDefault="003818F4" w:rsidP="004A0A83">
            <w:pPr>
              <w:spacing w:line="240" w:lineRule="auto"/>
              <w:ind w:firstLine="0"/>
            </w:pPr>
            <w:r w:rsidRPr="001C340E">
              <w:t>Возможность смены направления распахивания дверей.</w:t>
            </w:r>
          </w:p>
          <w:p w:rsidR="003818F4" w:rsidRPr="001C340E" w:rsidRDefault="003818F4" w:rsidP="004A0A83">
            <w:pPr>
              <w:spacing w:line="240" w:lineRule="auto"/>
              <w:ind w:firstLine="0"/>
            </w:pPr>
            <w:r w:rsidRPr="001C340E">
              <w:t>Полки для обуви металлические в комплекте, наличие вентиляционных отверстий со стороны дверей. Края полки должны быть с рёбрами жёсткости.</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lastRenderedPageBreak/>
              <w:t>6</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Скамья гардеробная</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5A0FA7" w:rsidRDefault="003818F4" w:rsidP="00B176FD">
            <w:pPr>
              <w:jc w:val="center"/>
              <w:rPr>
                <w:b/>
                <w:sz w:val="20"/>
                <w:szCs w:val="20"/>
              </w:rPr>
            </w:pPr>
            <w:r>
              <w:rPr>
                <w:b/>
                <w:sz w:val="20"/>
                <w:szCs w:val="20"/>
              </w:rPr>
              <w:t>5</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300x1000x400</w:t>
            </w:r>
          </w:p>
          <w:p w:rsidR="003818F4" w:rsidRPr="001C340E" w:rsidRDefault="003818F4" w:rsidP="004A0A83">
            <w:pPr>
              <w:spacing w:line="240" w:lineRule="auto"/>
              <w:ind w:firstLine="0"/>
            </w:pPr>
            <w:r w:rsidRPr="001C340E">
              <w:t>Каркас изготовлен из металла не менее 1.5 мм и профильной трубы сечением не менее  20х20 мм.</w:t>
            </w:r>
          </w:p>
          <w:p w:rsidR="003818F4" w:rsidRPr="001C340E" w:rsidRDefault="003818F4" w:rsidP="004A0A83">
            <w:pPr>
              <w:spacing w:line="240" w:lineRule="auto"/>
              <w:ind w:firstLine="0"/>
            </w:pPr>
            <w:r w:rsidRPr="001C340E">
              <w:t>Пластиковые декоративные заглушки черного цвета.</w:t>
            </w:r>
          </w:p>
          <w:p w:rsidR="003818F4" w:rsidRPr="001C340E" w:rsidRDefault="003818F4" w:rsidP="004A0A83">
            <w:pPr>
              <w:spacing w:line="240" w:lineRule="auto"/>
              <w:ind w:firstLine="0"/>
            </w:pPr>
            <w:r w:rsidRPr="001C340E">
              <w:t>Материал сидений: скамья гардеробная — шлифованная сосна, покрытая лаком.</w:t>
            </w:r>
          </w:p>
          <w:p w:rsidR="003818F4" w:rsidRPr="001C340E" w:rsidRDefault="003818F4" w:rsidP="004A0A83">
            <w:pPr>
              <w:spacing w:line="240" w:lineRule="auto"/>
              <w:ind w:firstLine="0"/>
            </w:pPr>
            <w:r w:rsidRPr="001C340E">
              <w:t xml:space="preserve">Цвет каркаса: серых оттенков полуматовый </w:t>
            </w:r>
          </w:p>
          <w:p w:rsidR="003818F4" w:rsidRPr="001C340E" w:rsidRDefault="003818F4" w:rsidP="004A0A83">
            <w:pPr>
              <w:spacing w:line="240" w:lineRule="auto"/>
              <w:ind w:firstLine="0"/>
            </w:pPr>
            <w:r w:rsidRPr="001C340E">
              <w:t>Тип покрытия: порошковое, влагоустойчивое.</w:t>
            </w:r>
          </w:p>
          <w:p w:rsidR="003818F4" w:rsidRPr="001C340E" w:rsidRDefault="003818F4" w:rsidP="004A0A83">
            <w:pPr>
              <w:spacing w:line="240" w:lineRule="auto"/>
              <w:ind w:firstLine="0"/>
            </w:pPr>
            <w:r w:rsidRPr="001C340E">
              <w:t>Поставляются в разобранном виде. Гарантия: не менее 1 год.</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Инструкция по сборке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4A0A83" w:rsidP="00B176FD">
            <w:pPr>
              <w:ind w:firstLine="0"/>
              <w:rPr>
                <w:b/>
              </w:rPr>
            </w:pPr>
            <w:r>
              <w:rPr>
                <w:b/>
              </w:rPr>
              <w:t>7</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b/>
                <w:spacing w:val="-4"/>
              </w:rPr>
              <w:t xml:space="preserve">Шкаф бухгалтерский </w:t>
            </w:r>
            <w:proofErr w:type="gramStart"/>
            <w:r w:rsidRPr="001C340E">
              <w:rPr>
                <w:b/>
                <w:spacing w:val="-4"/>
              </w:rPr>
              <w:t xml:space="preserve">( </w:t>
            </w:r>
            <w:proofErr w:type="gramEnd"/>
            <w:r w:rsidRPr="001C340E">
              <w:rPr>
                <w:b/>
                <w:spacing w:val="-4"/>
              </w:rPr>
              <w:t xml:space="preserve">две полки, три двери)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1</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spacing w:val="-4"/>
              </w:rPr>
              <w:t xml:space="preserve">Сварная конструкция из стали </w:t>
            </w:r>
            <w:r>
              <w:rPr>
                <w:spacing w:val="-4"/>
              </w:rPr>
              <w:t xml:space="preserve">толщиной </w:t>
            </w:r>
            <w:r w:rsidRPr="001C340E">
              <w:rPr>
                <w:spacing w:val="-4"/>
              </w:rPr>
              <w:t xml:space="preserve">не менее 1.2 мм, оборудованы встроенным отделением, запирающимся на ключ, закрытая внутренняя панель двери, комплектуются ключевыми </w:t>
            </w:r>
            <w:proofErr w:type="spellStart"/>
            <w:r w:rsidRPr="001C340E">
              <w:rPr>
                <w:spacing w:val="-4"/>
              </w:rPr>
              <w:t>сувальдными</w:t>
            </w:r>
            <w:proofErr w:type="spellEnd"/>
            <w:r w:rsidRPr="001C340E">
              <w:rPr>
                <w:spacing w:val="-4"/>
              </w:rPr>
              <w:t xml:space="preserve"> замками.  Общая толщина двери 40 мм. Высота порога 20 мм</w:t>
            </w:r>
          </w:p>
          <w:p w:rsidR="003818F4" w:rsidRPr="001C340E" w:rsidRDefault="003818F4" w:rsidP="004A0A83">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1490x460x340 </w:t>
            </w:r>
          </w:p>
          <w:p w:rsidR="003818F4" w:rsidRPr="001C340E" w:rsidRDefault="003818F4" w:rsidP="004A0A83">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(492+492+340)х457x297</w:t>
            </w:r>
          </w:p>
          <w:p w:rsidR="003818F4" w:rsidRPr="001C340E" w:rsidRDefault="003818F4" w:rsidP="004A0A83">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39;  три полки, кассовое отделение (</w:t>
            </w:r>
            <w:proofErr w:type="spellStart"/>
            <w:r w:rsidRPr="001C340E">
              <w:rPr>
                <w:spacing w:val="-4"/>
              </w:rPr>
              <w:t>трейзер</w:t>
            </w:r>
            <w:proofErr w:type="spellEnd"/>
            <w:r w:rsidRPr="001C340E">
              <w:rPr>
                <w:spacing w:val="-4"/>
              </w:rPr>
              <w:t xml:space="preserve">), размеры </w:t>
            </w:r>
            <w:proofErr w:type="spellStart"/>
            <w:r w:rsidRPr="001C340E">
              <w:rPr>
                <w:spacing w:val="-4"/>
              </w:rPr>
              <w:t>трейзера</w:t>
            </w:r>
            <w:proofErr w:type="spellEnd"/>
            <w:r w:rsidRPr="001C340E">
              <w:rPr>
                <w:spacing w:val="-4"/>
              </w:rPr>
              <w:t>, мм (</w:t>
            </w:r>
            <w:proofErr w:type="spellStart"/>
            <w:r w:rsidRPr="001C340E">
              <w:rPr>
                <w:spacing w:val="-4"/>
              </w:rPr>
              <w:t>ВхШхГ</w:t>
            </w:r>
            <w:proofErr w:type="spellEnd"/>
            <w:r w:rsidRPr="001C340E">
              <w:rPr>
                <w:spacing w:val="-4"/>
              </w:rPr>
              <w:t>): не менее 145/457/300;</w:t>
            </w:r>
          </w:p>
          <w:p w:rsidR="003818F4" w:rsidRPr="001C340E" w:rsidRDefault="003818F4" w:rsidP="004A0A83">
            <w:pPr>
              <w:spacing w:line="240" w:lineRule="auto"/>
              <w:ind w:firstLine="0"/>
              <w:rPr>
                <w:spacing w:val="-4"/>
              </w:rPr>
            </w:pPr>
            <w:r w:rsidRPr="001C340E">
              <w:rPr>
                <w:spacing w:val="-4"/>
              </w:rPr>
              <w:t xml:space="preserve">Три двери.  Цвет  корпус - светлых оттенков, дверь - светлых оттенков; Тип покрытия – </w:t>
            </w:r>
            <w:proofErr w:type="gramStart"/>
            <w:r w:rsidRPr="001C340E">
              <w:rPr>
                <w:spacing w:val="-4"/>
              </w:rPr>
              <w:t>порошковое</w:t>
            </w:r>
            <w:proofErr w:type="gramEnd"/>
            <w:r w:rsidRPr="001C340E">
              <w:rPr>
                <w:spacing w:val="-4"/>
              </w:rPr>
              <w:t xml:space="preserve">. </w:t>
            </w:r>
            <w:proofErr w:type="gramStart"/>
            <w:r w:rsidRPr="001C340E">
              <w:rPr>
                <w:spacing w:val="-4"/>
              </w:rPr>
              <w:t>Опечатывающие</w:t>
            </w:r>
            <w:proofErr w:type="gramEnd"/>
            <w:r w:rsidRPr="001C340E">
              <w:rPr>
                <w:spacing w:val="-4"/>
              </w:rPr>
              <w:t xml:space="preserve"> устройство дверей.</w:t>
            </w:r>
          </w:p>
          <w:p w:rsidR="003818F4" w:rsidRPr="001C340E" w:rsidRDefault="003818F4" w:rsidP="004A0A83">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p w:rsidR="003818F4" w:rsidRPr="001C340E" w:rsidRDefault="003818F4" w:rsidP="004A0A83">
            <w:pPr>
              <w:spacing w:line="240" w:lineRule="auto"/>
              <w:ind w:firstLine="0"/>
              <w:rPr>
                <w:spacing w:val="-4"/>
              </w:rPr>
            </w:pPr>
            <w:r w:rsidRPr="001C340E">
              <w:rPr>
                <w:spacing w:val="-4"/>
              </w:rPr>
              <w:t xml:space="preserve">Сертификат соответствия </w:t>
            </w:r>
            <w:proofErr w:type="spellStart"/>
            <w:r w:rsidRPr="001C340E">
              <w:rPr>
                <w:spacing w:val="-4"/>
              </w:rPr>
              <w:t>Ростест</w:t>
            </w:r>
            <w:proofErr w:type="spellEnd"/>
            <w:r w:rsidRPr="001C340E">
              <w:rPr>
                <w:spacing w:val="-4"/>
              </w:rPr>
              <w:t>.</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4A0A83" w:rsidP="00B176FD">
            <w:pPr>
              <w:ind w:firstLine="0"/>
              <w:rPr>
                <w:b/>
              </w:rPr>
            </w:pPr>
            <w:r>
              <w:rPr>
                <w:b/>
              </w:rPr>
              <w:t>8</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 xml:space="preserve">Сейф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2</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Сейф предназначен для хранения документов  в офисе.</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630x440x355</w:t>
            </w:r>
          </w:p>
          <w:p w:rsidR="003818F4" w:rsidRPr="001C340E" w:rsidRDefault="003818F4" w:rsidP="004A0A83">
            <w:pPr>
              <w:spacing w:line="240" w:lineRule="auto"/>
              <w:ind w:firstLine="0"/>
            </w:pPr>
            <w:r w:rsidRPr="001C340E">
              <w:t xml:space="preserve">Размеры внутренние, </w:t>
            </w:r>
            <w:proofErr w:type="gramStart"/>
            <w:r w:rsidRPr="001C340E">
              <w:t>мм</w:t>
            </w:r>
            <w:proofErr w:type="gramEnd"/>
            <w:r w:rsidRPr="001C340E">
              <w:t xml:space="preserve"> (</w:t>
            </w:r>
            <w:proofErr w:type="spellStart"/>
            <w:r w:rsidRPr="001C340E">
              <w:t>ВхШхГ</w:t>
            </w:r>
            <w:proofErr w:type="spellEnd"/>
            <w:r w:rsidRPr="001C340E">
              <w:t>): не менее 500x436x301</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30</w:t>
            </w:r>
          </w:p>
          <w:p w:rsidR="003818F4" w:rsidRPr="001C340E" w:rsidRDefault="003818F4" w:rsidP="004A0A83">
            <w:pPr>
              <w:spacing w:line="240" w:lineRule="auto"/>
              <w:ind w:firstLine="0"/>
            </w:pPr>
            <w:r w:rsidRPr="001C340E">
              <w:t xml:space="preserve">Объём, </w:t>
            </w:r>
            <w:proofErr w:type="gramStart"/>
            <w:r w:rsidRPr="001C340E">
              <w:t>л</w:t>
            </w:r>
            <w:proofErr w:type="gramEnd"/>
            <w:r w:rsidRPr="001C340E">
              <w:t>:  не менее 66/13</w:t>
            </w:r>
          </w:p>
          <w:p w:rsidR="003818F4" w:rsidRPr="001C340E" w:rsidRDefault="003818F4" w:rsidP="004A0A83">
            <w:pPr>
              <w:spacing w:line="240" w:lineRule="auto"/>
              <w:ind w:firstLine="0"/>
            </w:pPr>
            <w:r w:rsidRPr="001C340E">
              <w:t>Количество полок: 1</w:t>
            </w:r>
          </w:p>
          <w:p w:rsidR="003818F4" w:rsidRPr="001C340E" w:rsidRDefault="003818F4" w:rsidP="004A0A83">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не менее 100-436-293</w:t>
            </w:r>
          </w:p>
          <w:p w:rsidR="003818F4" w:rsidRPr="001C340E" w:rsidRDefault="003818F4" w:rsidP="004A0A83">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(ГОСТ Р)</w:t>
            </w:r>
          </w:p>
          <w:p w:rsidR="003818F4" w:rsidRPr="001C340E" w:rsidRDefault="003818F4" w:rsidP="004A0A83">
            <w:pPr>
              <w:spacing w:line="240" w:lineRule="auto"/>
              <w:ind w:firstLine="0"/>
            </w:pPr>
            <w:r w:rsidRPr="001C340E">
              <w:t>Толщина лицевой панели – не менее 5 мм</w:t>
            </w:r>
          </w:p>
          <w:p w:rsidR="003818F4" w:rsidRPr="001C340E" w:rsidRDefault="003818F4" w:rsidP="004A0A83">
            <w:pPr>
              <w:spacing w:line="240" w:lineRule="auto"/>
              <w:ind w:firstLine="0"/>
            </w:pPr>
            <w:r w:rsidRPr="001C340E">
              <w:t>Толщина боковых стенок – не менее 3 мм</w:t>
            </w:r>
          </w:p>
          <w:p w:rsidR="003818F4" w:rsidRPr="001C340E" w:rsidRDefault="003818F4" w:rsidP="004A0A83">
            <w:pPr>
              <w:spacing w:line="240" w:lineRule="auto"/>
              <w:ind w:firstLine="0"/>
            </w:pPr>
            <w:r w:rsidRPr="001C340E">
              <w:t xml:space="preserve">Защита замка от высверливания, комплектуются ключевым замком </w:t>
            </w:r>
          </w:p>
          <w:p w:rsidR="003818F4" w:rsidRPr="001C340E" w:rsidRDefault="003818F4" w:rsidP="004A0A83">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3818F4" w:rsidRPr="001C340E" w:rsidRDefault="003818F4" w:rsidP="004A0A83">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эмали</w:t>
            </w:r>
          </w:p>
          <w:p w:rsidR="003818F4" w:rsidRPr="001C340E" w:rsidRDefault="003818F4" w:rsidP="004A0A83">
            <w:pPr>
              <w:spacing w:line="240" w:lineRule="auto"/>
              <w:ind w:firstLine="0"/>
            </w:pPr>
            <w:r w:rsidRPr="001C340E">
              <w:t xml:space="preserve">Тип покрытия: </w:t>
            </w:r>
            <w:proofErr w:type="gramStart"/>
            <w:r w:rsidRPr="001C340E">
              <w:t>порошковое</w:t>
            </w:r>
            <w:proofErr w:type="gramEnd"/>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9</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 xml:space="preserve">Сейф  </w:t>
            </w:r>
            <w:proofErr w:type="gramStart"/>
            <w:r w:rsidRPr="001C340E">
              <w:rPr>
                <w:b/>
              </w:rPr>
              <w:t xml:space="preserve">( </w:t>
            </w:r>
            <w:proofErr w:type="gramEnd"/>
            <w:r w:rsidRPr="001C340E">
              <w:rPr>
                <w:b/>
              </w:rPr>
              <w:t xml:space="preserve">две двери, 2 полки)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2</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Сейф предназначен для хранения документов  в офисе.</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1200*440*355</w:t>
            </w:r>
          </w:p>
          <w:p w:rsidR="003818F4" w:rsidRPr="001C340E" w:rsidRDefault="003818F4" w:rsidP="004A0A83">
            <w:pPr>
              <w:spacing w:line="240" w:lineRule="auto"/>
              <w:ind w:firstLine="0"/>
            </w:pPr>
            <w:r w:rsidRPr="001C340E">
              <w:t>Размеры внутренние, мм (</w:t>
            </w:r>
            <w:proofErr w:type="spellStart"/>
            <w:r w:rsidRPr="001C340E">
              <w:t>ВхШхГ</w:t>
            </w:r>
            <w:proofErr w:type="spellEnd"/>
            <w:r w:rsidRPr="001C340E">
              <w:t>)</w:t>
            </w:r>
            <w:proofErr w:type="gramStart"/>
            <w:r w:rsidRPr="001C340E">
              <w:t>:н</w:t>
            </w:r>
            <w:proofErr w:type="gramEnd"/>
            <w:r w:rsidRPr="001C340E">
              <w:t>е менее  (449/612)x(436/436)x(301/301)</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50</w:t>
            </w:r>
          </w:p>
          <w:p w:rsidR="003818F4" w:rsidRPr="001C340E" w:rsidRDefault="003818F4" w:rsidP="004A0A83">
            <w:pPr>
              <w:spacing w:line="240" w:lineRule="auto"/>
              <w:ind w:firstLine="0"/>
            </w:pPr>
            <w:r w:rsidRPr="001C340E">
              <w:t xml:space="preserve">Объём, </w:t>
            </w:r>
            <w:proofErr w:type="gramStart"/>
            <w:r w:rsidRPr="001C340E">
              <w:t>л</w:t>
            </w:r>
            <w:proofErr w:type="gramEnd"/>
            <w:r w:rsidRPr="001C340E">
              <w:t>:  не менее 58+80/13</w:t>
            </w:r>
          </w:p>
          <w:p w:rsidR="003818F4" w:rsidRPr="001C340E" w:rsidRDefault="003818F4" w:rsidP="004A0A83">
            <w:pPr>
              <w:spacing w:line="240" w:lineRule="auto"/>
              <w:ind w:firstLine="0"/>
            </w:pPr>
            <w:r w:rsidRPr="001C340E">
              <w:t xml:space="preserve">Устойчивость к взлому по ГОСТ </w:t>
            </w:r>
            <w:proofErr w:type="gramStart"/>
            <w:r w:rsidRPr="001C340E">
              <w:t>Р</w:t>
            </w:r>
            <w:proofErr w:type="gramEnd"/>
            <w:r w:rsidRPr="001C340E">
              <w:t xml:space="preserve"> 55148-2012: класс S1 </w:t>
            </w:r>
          </w:p>
          <w:p w:rsidR="003818F4" w:rsidRPr="001C340E" w:rsidRDefault="003818F4" w:rsidP="004A0A83">
            <w:pPr>
              <w:spacing w:line="240" w:lineRule="auto"/>
              <w:ind w:firstLine="0"/>
            </w:pPr>
            <w:r w:rsidRPr="001C340E">
              <w:t>Количество полок: 1</w:t>
            </w:r>
          </w:p>
          <w:p w:rsidR="003818F4" w:rsidRPr="001C340E" w:rsidRDefault="003818F4" w:rsidP="004A0A83">
            <w:pPr>
              <w:spacing w:line="240" w:lineRule="auto"/>
              <w:ind w:firstLine="0"/>
            </w:pPr>
            <w:r w:rsidRPr="001C340E">
              <w:t xml:space="preserve">Размер  </w:t>
            </w:r>
            <w:proofErr w:type="spellStart"/>
            <w:r w:rsidRPr="001C340E">
              <w:t>трейзера</w:t>
            </w:r>
            <w:proofErr w:type="spellEnd"/>
            <w:r w:rsidRPr="001C340E">
              <w:t xml:space="preserve"> мм (</w:t>
            </w:r>
            <w:proofErr w:type="spellStart"/>
            <w:r w:rsidRPr="001C340E">
              <w:t>ВхШхГ</w:t>
            </w:r>
            <w:proofErr w:type="spellEnd"/>
            <w:r w:rsidRPr="001C340E">
              <w:t xml:space="preserve">): не менее 100/436/293 </w:t>
            </w:r>
          </w:p>
          <w:p w:rsidR="003818F4" w:rsidRPr="001C340E" w:rsidRDefault="003818F4" w:rsidP="004A0A83">
            <w:pPr>
              <w:spacing w:line="240" w:lineRule="auto"/>
              <w:ind w:firstLine="0"/>
            </w:pPr>
            <w:r w:rsidRPr="001C340E">
              <w:t>Толщина лицевой панели – не менее 5 мм</w:t>
            </w:r>
          </w:p>
          <w:p w:rsidR="003818F4" w:rsidRPr="001C340E" w:rsidRDefault="003818F4" w:rsidP="004A0A83">
            <w:pPr>
              <w:spacing w:line="240" w:lineRule="auto"/>
              <w:ind w:firstLine="0"/>
            </w:pPr>
            <w:r w:rsidRPr="001C340E">
              <w:lastRenderedPageBreak/>
              <w:t>Толщина боковых стенок – не менее 3 мм</w:t>
            </w:r>
          </w:p>
          <w:p w:rsidR="003818F4" w:rsidRPr="001C340E" w:rsidRDefault="003818F4" w:rsidP="004A0A83">
            <w:pPr>
              <w:spacing w:line="240" w:lineRule="auto"/>
              <w:ind w:firstLine="0"/>
            </w:pPr>
            <w:r w:rsidRPr="001C340E">
              <w:t xml:space="preserve">Защита замка от высверливания, комплектуются ключевым замком </w:t>
            </w:r>
          </w:p>
          <w:p w:rsidR="003818F4" w:rsidRPr="001C340E" w:rsidRDefault="003818F4" w:rsidP="004A0A83">
            <w:pPr>
              <w:spacing w:line="240" w:lineRule="auto"/>
              <w:ind w:firstLine="0"/>
            </w:pPr>
            <w:r w:rsidRPr="001C340E">
              <w:t>Должна быть предусмотрена возможность анкерного крепления к полу и стене, анкерный болт в комплекте</w:t>
            </w:r>
          </w:p>
          <w:p w:rsidR="003818F4" w:rsidRPr="001C340E" w:rsidRDefault="003818F4" w:rsidP="004A0A83">
            <w:pPr>
              <w:spacing w:line="240" w:lineRule="auto"/>
              <w:ind w:firstLine="0"/>
            </w:pPr>
            <w:r w:rsidRPr="001C340E">
              <w:t xml:space="preserve">Цвет: оттенок </w:t>
            </w:r>
            <w:proofErr w:type="gramStart"/>
            <w:r w:rsidRPr="001C340E">
              <w:t>коричневого</w:t>
            </w:r>
            <w:proofErr w:type="gramEnd"/>
            <w:r w:rsidRPr="001C340E">
              <w:t xml:space="preserve"> с эффектом молотковой эмали</w:t>
            </w:r>
          </w:p>
          <w:p w:rsidR="003818F4" w:rsidRPr="001C340E" w:rsidRDefault="003818F4" w:rsidP="004A0A83">
            <w:pPr>
              <w:spacing w:line="240" w:lineRule="auto"/>
              <w:ind w:firstLine="0"/>
            </w:pPr>
            <w:r w:rsidRPr="001C340E">
              <w:t xml:space="preserve">Тип покрытия: </w:t>
            </w:r>
            <w:proofErr w:type="gramStart"/>
            <w:r w:rsidRPr="001C340E">
              <w:t>порошковое</w:t>
            </w:r>
            <w:proofErr w:type="gramEnd"/>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lastRenderedPageBreak/>
              <w:t>10</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Шкаф для баллонов металлический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1</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pPr>
            <w:r w:rsidRPr="001C340E">
              <w:t>Габариты: не менее (605х405х h1760) мм</w:t>
            </w:r>
          </w:p>
          <w:p w:rsidR="003818F4" w:rsidRPr="001C340E" w:rsidRDefault="003818F4" w:rsidP="004A0A83">
            <w:pPr>
              <w:spacing w:line="240" w:lineRule="auto"/>
              <w:ind w:firstLine="0"/>
            </w:pPr>
            <w:r w:rsidRPr="001C340E">
              <w:t>Бескаркасный цельносварной из листовой стали толщиной не менее 1 мм</w:t>
            </w:r>
          </w:p>
          <w:p w:rsidR="003818F4" w:rsidRPr="001C340E" w:rsidRDefault="003818F4" w:rsidP="004A0A83">
            <w:pPr>
              <w:spacing w:line="240" w:lineRule="auto"/>
              <w:ind w:firstLine="0"/>
            </w:pPr>
            <w:r w:rsidRPr="001C340E">
              <w:t>Масса – не менее 35 кг.</w:t>
            </w:r>
          </w:p>
          <w:p w:rsidR="003818F4" w:rsidRPr="001C340E" w:rsidRDefault="003818F4" w:rsidP="004A0A83">
            <w:pPr>
              <w:spacing w:line="240" w:lineRule="auto"/>
              <w:ind w:firstLine="0"/>
            </w:pPr>
            <w:r w:rsidRPr="001C340E">
              <w:t>Для хранения кислородных, ацетиленовых, углекислотных и других аналогичных по типу и размеру баллонов.</w:t>
            </w:r>
          </w:p>
          <w:p w:rsidR="003818F4" w:rsidRPr="001C340E" w:rsidRDefault="003818F4" w:rsidP="004A0A83">
            <w:pPr>
              <w:spacing w:line="240" w:lineRule="auto"/>
              <w:ind w:firstLine="0"/>
            </w:pPr>
            <w:r w:rsidRPr="001C340E">
              <w:t>Отсутствие настила из листа на дне шкафа  и пазы в боковых стенках должны обеспечивать вентиляцию внутри шкафа. В задней стенке шкафа должно быть выполнено отверстие для подвода трубопровода к баллонам.</w:t>
            </w:r>
          </w:p>
          <w:p w:rsidR="003818F4" w:rsidRPr="001C340E" w:rsidRDefault="003818F4" w:rsidP="004A0A83">
            <w:pPr>
              <w:spacing w:line="240" w:lineRule="auto"/>
              <w:ind w:firstLine="0"/>
            </w:pPr>
            <w:r w:rsidRPr="001C340E">
              <w:t>Высококачественное порошковое покрытие поверхности шкафа должно обладать высокой износоустойчивостью и предохранить поверхность от коррозии.</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11</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Стеллаж  средне-грузовой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tcPr>
          <w:p w:rsidR="003818F4" w:rsidRPr="000B6F04" w:rsidRDefault="003818F4" w:rsidP="00B176FD">
            <w:pPr>
              <w:jc w:val="center"/>
              <w:rPr>
                <w:b/>
              </w:rPr>
            </w:pPr>
            <w:r>
              <w:rPr>
                <w:b/>
              </w:rPr>
              <w:t>3</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Стеллаж  средне-грузовой 2000х1500х600, нагрузка на ярус 500 кг, на секцию до 3000 кг</w:t>
            </w:r>
            <w:proofErr w:type="gramStart"/>
            <w:r w:rsidRPr="001C340E">
              <w:t xml:space="preserve">., </w:t>
            </w:r>
            <w:proofErr w:type="gramEnd"/>
            <w:r w:rsidRPr="001C340E">
              <w:t>4 яруса</w:t>
            </w:r>
          </w:p>
          <w:p w:rsidR="003818F4" w:rsidRDefault="003818F4" w:rsidP="004A0A83">
            <w:pPr>
              <w:spacing w:line="240" w:lineRule="auto"/>
              <w:ind w:firstLine="0"/>
            </w:pPr>
            <w:r w:rsidRPr="001C340E">
              <w:t>Состоит из вертикальных рам, закрепленных на них горизонт</w:t>
            </w:r>
            <w:r>
              <w:t>альных балок и разборных полок.</w:t>
            </w:r>
          </w:p>
          <w:p w:rsidR="003818F4" w:rsidRPr="001C340E" w:rsidRDefault="003818F4" w:rsidP="004A0A83">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3818F4" w:rsidRPr="001C340E" w:rsidRDefault="003818F4" w:rsidP="004A0A83">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818F4" w:rsidRPr="001C340E" w:rsidRDefault="003818F4" w:rsidP="004A0A83">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818F4" w:rsidRPr="001C340E" w:rsidRDefault="003818F4" w:rsidP="004A0A83">
            <w:pPr>
              <w:spacing w:line="240" w:lineRule="auto"/>
              <w:ind w:firstLine="0"/>
            </w:pPr>
            <w:r w:rsidRPr="001C340E">
              <w:t>Нагрузка на секцию стеллажа не менее 3000 кг, на ярус стеллажа  500 кг.</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818F4" w:rsidRPr="001C340E" w:rsidRDefault="003818F4" w:rsidP="004A0A83">
            <w:pPr>
              <w:spacing w:line="240" w:lineRule="auto"/>
              <w:ind w:firstLine="0"/>
            </w:pPr>
            <w:r w:rsidRPr="001C340E">
              <w:t>Руководство по эксплуатации. Паспорт изделия.</w:t>
            </w:r>
          </w:p>
          <w:p w:rsidR="003818F4" w:rsidRPr="001C340E" w:rsidRDefault="003818F4" w:rsidP="004A0A83">
            <w:pPr>
              <w:spacing w:line="240" w:lineRule="auto"/>
              <w:ind w:firstLine="0"/>
            </w:pPr>
            <w:r w:rsidRPr="001C340E">
              <w:t xml:space="preserve">Комплектация: </w:t>
            </w:r>
          </w:p>
          <w:p w:rsidR="003818F4" w:rsidRPr="001C340E" w:rsidRDefault="003818F4" w:rsidP="004A0A83">
            <w:pPr>
              <w:spacing w:line="240" w:lineRule="auto"/>
              <w:ind w:firstLine="0"/>
            </w:pPr>
            <w:r w:rsidRPr="001C340E">
              <w:t>Рама  – 2 шт.</w:t>
            </w:r>
          </w:p>
          <w:p w:rsidR="003818F4" w:rsidRPr="001C340E" w:rsidRDefault="003818F4" w:rsidP="004A0A83">
            <w:pPr>
              <w:spacing w:line="240" w:lineRule="auto"/>
              <w:ind w:firstLine="0"/>
            </w:pPr>
            <w:r w:rsidRPr="001C340E">
              <w:t>Балка  – 8 шт.</w:t>
            </w:r>
          </w:p>
          <w:p w:rsidR="003818F4" w:rsidRPr="001C340E" w:rsidRDefault="003818F4" w:rsidP="004A0A83">
            <w:pPr>
              <w:spacing w:line="240" w:lineRule="auto"/>
              <w:ind w:firstLine="0"/>
            </w:pPr>
            <w:r w:rsidRPr="001C340E">
              <w:t>Стяжка балок – 4 шт.</w:t>
            </w:r>
          </w:p>
          <w:p w:rsidR="003818F4" w:rsidRPr="001C340E" w:rsidRDefault="003818F4" w:rsidP="004A0A83">
            <w:pPr>
              <w:spacing w:line="240" w:lineRule="auto"/>
              <w:ind w:firstLine="0"/>
            </w:pPr>
            <w:r w:rsidRPr="001C340E">
              <w:t>Полка яруса  – 20 шт.</w:t>
            </w:r>
          </w:p>
          <w:p w:rsidR="003818F4" w:rsidRPr="001C340E" w:rsidRDefault="003818F4" w:rsidP="004A0A83">
            <w:pPr>
              <w:spacing w:line="240" w:lineRule="auto"/>
              <w:ind w:firstLine="0"/>
            </w:pPr>
            <w:r w:rsidRPr="001C340E">
              <w:t>Анкер клиновой 10х100 мм – 8 шт.</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tcPr>
          <w:p w:rsidR="003818F4" w:rsidRPr="004E7D07"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12</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Стеллаж  средне-грузовой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tcPr>
          <w:p w:rsidR="003818F4" w:rsidRPr="000B6F04" w:rsidRDefault="003818F4" w:rsidP="00B176FD">
            <w:pPr>
              <w:jc w:val="center"/>
              <w:rPr>
                <w:b/>
              </w:rPr>
            </w:pPr>
            <w:r>
              <w:rPr>
                <w:b/>
              </w:rPr>
              <w:t>2</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Стеллаж  средне-грузовой 2000х1200х500, нагрузка на яр</w:t>
            </w:r>
            <w:r>
              <w:t>ус 500 кг, на секцию до 3000 кг</w:t>
            </w:r>
            <w:r w:rsidRPr="001C340E">
              <w:t>, 4 яруса</w:t>
            </w:r>
          </w:p>
          <w:p w:rsidR="003818F4" w:rsidRPr="001C340E" w:rsidRDefault="003818F4" w:rsidP="004A0A83">
            <w:pPr>
              <w:spacing w:line="240" w:lineRule="auto"/>
              <w:ind w:firstLine="0"/>
            </w:pPr>
            <w:r w:rsidRPr="001C340E">
              <w:t>Состоит из вертикальных рам, закрепленных на них горизонтальных балок и разборных полок.</w:t>
            </w:r>
          </w:p>
          <w:p w:rsidR="003818F4" w:rsidRPr="001C340E" w:rsidRDefault="003818F4" w:rsidP="004A0A83">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w:t>
            </w:r>
            <w:r w:rsidRPr="001C340E">
              <w:lastRenderedPageBreak/>
              <w:t xml:space="preserve">зацепах и закрепляется фиксатором, предохраняющим балку от случайного подъема. Балки могут переставляться по высоте с шагом не более 50 мм. </w:t>
            </w:r>
          </w:p>
          <w:p w:rsidR="003818F4" w:rsidRPr="001C340E" w:rsidRDefault="003818F4" w:rsidP="004A0A83">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818F4" w:rsidRPr="001C340E" w:rsidRDefault="003818F4" w:rsidP="004A0A83">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818F4" w:rsidRPr="001C340E" w:rsidRDefault="003818F4" w:rsidP="004A0A83">
            <w:pPr>
              <w:spacing w:line="240" w:lineRule="auto"/>
              <w:ind w:firstLine="0"/>
            </w:pPr>
            <w:r w:rsidRPr="001C340E">
              <w:t>Нагрузка на секцию стеллажа не менее 3000 кг, на ярус 500 кг.</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818F4" w:rsidRPr="001C340E" w:rsidRDefault="003818F4" w:rsidP="004A0A83">
            <w:pPr>
              <w:spacing w:line="240" w:lineRule="auto"/>
              <w:ind w:firstLine="0"/>
            </w:pPr>
            <w:r w:rsidRPr="001C340E">
              <w:t>Руководство по эксплуатации. Паспорт изделия.</w:t>
            </w:r>
          </w:p>
          <w:p w:rsidR="003818F4" w:rsidRPr="001C340E" w:rsidRDefault="003818F4" w:rsidP="004A0A83">
            <w:pPr>
              <w:spacing w:line="240" w:lineRule="auto"/>
              <w:ind w:firstLine="0"/>
            </w:pPr>
            <w:r w:rsidRPr="001C340E">
              <w:t xml:space="preserve">Комплектация: </w:t>
            </w:r>
          </w:p>
          <w:p w:rsidR="003818F4" w:rsidRPr="001C340E" w:rsidRDefault="003818F4" w:rsidP="004A0A83">
            <w:pPr>
              <w:spacing w:line="240" w:lineRule="auto"/>
              <w:ind w:firstLine="0"/>
            </w:pPr>
            <w:r w:rsidRPr="001C340E">
              <w:t>Рама   – 2 шт.</w:t>
            </w:r>
          </w:p>
          <w:p w:rsidR="003818F4" w:rsidRPr="001C340E" w:rsidRDefault="003818F4" w:rsidP="004A0A83">
            <w:pPr>
              <w:spacing w:line="240" w:lineRule="auto"/>
              <w:ind w:firstLine="0"/>
            </w:pPr>
            <w:r w:rsidRPr="001C340E">
              <w:t>Балка – 8 шт.</w:t>
            </w:r>
          </w:p>
          <w:p w:rsidR="003818F4" w:rsidRPr="001C340E" w:rsidRDefault="003818F4" w:rsidP="004A0A83">
            <w:pPr>
              <w:spacing w:line="240" w:lineRule="auto"/>
              <w:ind w:firstLine="0"/>
            </w:pPr>
            <w:r w:rsidRPr="001C340E">
              <w:t>Стяжка балок - 4 шт.</w:t>
            </w:r>
          </w:p>
          <w:p w:rsidR="003818F4" w:rsidRPr="001C340E" w:rsidRDefault="003818F4" w:rsidP="004A0A83">
            <w:pPr>
              <w:spacing w:line="240" w:lineRule="auto"/>
              <w:ind w:firstLine="0"/>
            </w:pPr>
            <w:r w:rsidRPr="001C340E">
              <w:t>Полка яруса – 16 шт.</w:t>
            </w:r>
          </w:p>
          <w:p w:rsidR="003818F4" w:rsidRPr="001C340E" w:rsidRDefault="003818F4" w:rsidP="004A0A83">
            <w:pPr>
              <w:spacing w:line="240" w:lineRule="auto"/>
              <w:ind w:firstLine="0"/>
            </w:pPr>
            <w:r w:rsidRPr="001C340E">
              <w:t>Анкер клиновой 10х100 мм – 8 шт.</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tcPr>
          <w:p w:rsidR="003818F4" w:rsidRPr="004E7D07"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lastRenderedPageBreak/>
              <w:t>13</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Стеллаж  средне-грузовой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tcPr>
          <w:p w:rsidR="003818F4" w:rsidRPr="000B6F04" w:rsidRDefault="003818F4" w:rsidP="00B176FD">
            <w:pPr>
              <w:jc w:val="center"/>
              <w:rPr>
                <w:b/>
              </w:rPr>
            </w:pPr>
            <w:r>
              <w:rPr>
                <w:b/>
              </w:rPr>
              <w:t>1</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Стеллаж  средне-грузовой 2000х1500х500, нагрузка на ярус 500 кг, на секцию до 3000 кг, 4 яруса</w:t>
            </w:r>
          </w:p>
          <w:p w:rsidR="003818F4" w:rsidRPr="001C340E" w:rsidRDefault="003818F4" w:rsidP="004A0A83">
            <w:pPr>
              <w:spacing w:line="240" w:lineRule="auto"/>
              <w:ind w:firstLine="0"/>
            </w:pPr>
            <w:r w:rsidRPr="001C340E">
              <w:t>Состоит из вертикальных рам, закрепленных на них горизонтальных балок и разборных полок.</w:t>
            </w:r>
          </w:p>
          <w:p w:rsidR="003818F4" w:rsidRPr="001C340E" w:rsidRDefault="003818F4" w:rsidP="004A0A83">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w:t>
            </w:r>
          </w:p>
          <w:p w:rsidR="003818F4" w:rsidRPr="001C340E" w:rsidRDefault="003818F4" w:rsidP="004A0A83">
            <w:pPr>
              <w:spacing w:line="240" w:lineRule="auto"/>
              <w:ind w:firstLine="0"/>
            </w:pPr>
            <w:r w:rsidRPr="001C340E">
              <w:t xml:space="preserve">Настил: металлический (наборные полки шириной 300 мм, изготовленные из оцинкованного металла). </w:t>
            </w:r>
          </w:p>
          <w:p w:rsidR="003818F4" w:rsidRPr="001C340E" w:rsidRDefault="003818F4" w:rsidP="004A0A83">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818F4" w:rsidRPr="001C340E" w:rsidRDefault="003818F4" w:rsidP="004A0A83">
            <w:pPr>
              <w:spacing w:line="240" w:lineRule="auto"/>
              <w:ind w:firstLine="0"/>
            </w:pPr>
            <w:r w:rsidRPr="001C340E">
              <w:t>Нагрузка на секцию стеллажа не менее 3000 кг, на ярус стеллажа 500 кг.</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818F4" w:rsidRPr="001C340E" w:rsidRDefault="003818F4" w:rsidP="004A0A83">
            <w:pPr>
              <w:spacing w:line="240" w:lineRule="auto"/>
              <w:ind w:firstLine="0"/>
            </w:pPr>
            <w:r w:rsidRPr="001C340E">
              <w:t>Руководство по эксплуатации. Паспорт изделия.</w:t>
            </w:r>
          </w:p>
          <w:p w:rsidR="003818F4" w:rsidRPr="001C340E" w:rsidRDefault="003818F4" w:rsidP="004A0A83">
            <w:pPr>
              <w:spacing w:line="240" w:lineRule="auto"/>
              <w:ind w:firstLine="0"/>
            </w:pPr>
            <w:r w:rsidRPr="001C340E">
              <w:t xml:space="preserve">Комплектация: </w:t>
            </w:r>
          </w:p>
          <w:p w:rsidR="003818F4" w:rsidRPr="001C340E" w:rsidRDefault="003818F4" w:rsidP="004A0A83">
            <w:pPr>
              <w:spacing w:line="240" w:lineRule="auto"/>
              <w:ind w:firstLine="0"/>
            </w:pPr>
            <w:r w:rsidRPr="001C340E">
              <w:t>Рама – 2 шт.</w:t>
            </w:r>
          </w:p>
          <w:p w:rsidR="003818F4" w:rsidRPr="001C340E" w:rsidRDefault="003818F4" w:rsidP="004A0A83">
            <w:pPr>
              <w:spacing w:line="240" w:lineRule="auto"/>
              <w:ind w:firstLine="0"/>
            </w:pPr>
            <w:r w:rsidRPr="001C340E">
              <w:t>Балка  – 8 шт.</w:t>
            </w:r>
          </w:p>
          <w:p w:rsidR="003818F4" w:rsidRPr="001C340E" w:rsidRDefault="003818F4" w:rsidP="004A0A83">
            <w:pPr>
              <w:spacing w:line="240" w:lineRule="auto"/>
              <w:ind w:firstLine="0"/>
            </w:pPr>
            <w:r w:rsidRPr="001C340E">
              <w:t>Стяжка балок  – 4 шт.</w:t>
            </w:r>
          </w:p>
          <w:p w:rsidR="003818F4" w:rsidRPr="001C340E" w:rsidRDefault="003818F4" w:rsidP="004A0A83">
            <w:pPr>
              <w:spacing w:line="240" w:lineRule="auto"/>
              <w:ind w:firstLine="0"/>
            </w:pPr>
            <w:r w:rsidRPr="001C340E">
              <w:t>Полка яруса  – 20 шт.</w:t>
            </w:r>
          </w:p>
          <w:p w:rsidR="003818F4" w:rsidRPr="001C340E" w:rsidRDefault="003818F4" w:rsidP="004A0A83">
            <w:pPr>
              <w:spacing w:line="240" w:lineRule="auto"/>
              <w:ind w:firstLine="0"/>
            </w:pPr>
            <w:r w:rsidRPr="001C340E">
              <w:t>Анкер клиновой 10х100 мм – 8 шт.</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tcPr>
          <w:p w:rsidR="003818F4" w:rsidRPr="004E7D07"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14</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Шкаф картотечный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15</w:t>
            </w:r>
          </w:p>
        </w:tc>
      </w:tr>
      <w:tr w:rsidR="003818F4" w:rsidRPr="00D40642"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1327x515x631</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60</w:t>
            </w:r>
          </w:p>
          <w:p w:rsidR="003818F4" w:rsidRPr="001C340E" w:rsidRDefault="003818F4" w:rsidP="004A0A83">
            <w:pPr>
              <w:spacing w:line="240" w:lineRule="auto"/>
              <w:ind w:firstLine="0"/>
            </w:pPr>
            <w:r w:rsidRPr="001C340E">
              <w:t>Количество ящиков: 6</w:t>
            </w:r>
          </w:p>
          <w:p w:rsidR="003818F4" w:rsidRPr="001C340E" w:rsidRDefault="003818F4" w:rsidP="004A0A83">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195х476х581</w:t>
            </w:r>
          </w:p>
          <w:p w:rsidR="003818F4" w:rsidRPr="001C340E" w:rsidRDefault="003818F4" w:rsidP="004A0A83">
            <w:pPr>
              <w:spacing w:line="240" w:lineRule="auto"/>
              <w:ind w:firstLine="0"/>
            </w:pPr>
            <w:r w:rsidRPr="001C340E">
              <w:t>Формат документов: A5 и А</w:t>
            </w:r>
            <w:proofErr w:type="gramStart"/>
            <w:r w:rsidRPr="001C340E">
              <w:t>6</w:t>
            </w:r>
            <w:proofErr w:type="gramEnd"/>
          </w:p>
          <w:p w:rsidR="003818F4" w:rsidRPr="001C340E" w:rsidRDefault="003818F4" w:rsidP="004A0A83">
            <w:pPr>
              <w:spacing w:line="240" w:lineRule="auto"/>
              <w:ind w:firstLine="0"/>
            </w:pPr>
            <w:r w:rsidRPr="001C340E">
              <w:lastRenderedPageBreak/>
              <w:t xml:space="preserve">Максимальная нагрузка на ящик, </w:t>
            </w:r>
            <w:proofErr w:type="gramStart"/>
            <w:r w:rsidRPr="001C340E">
              <w:t>кг</w:t>
            </w:r>
            <w:proofErr w:type="gramEnd"/>
            <w:r w:rsidRPr="001C340E">
              <w:t>: 20</w:t>
            </w:r>
          </w:p>
          <w:p w:rsidR="003818F4" w:rsidRPr="001C340E" w:rsidRDefault="003818F4" w:rsidP="004A0A83">
            <w:pPr>
              <w:spacing w:line="240" w:lineRule="auto"/>
              <w:ind w:firstLine="0"/>
            </w:pPr>
            <w:r w:rsidRPr="001C340E">
              <w:t>Вместимость: до 7000 карточек</w:t>
            </w:r>
          </w:p>
          <w:p w:rsidR="003818F4" w:rsidRPr="001C340E" w:rsidRDefault="003818F4" w:rsidP="004A0A83">
            <w:pPr>
              <w:spacing w:line="240" w:lineRule="auto"/>
              <w:ind w:firstLine="0"/>
            </w:pPr>
            <w:r w:rsidRPr="001C340E">
              <w:t>В комплект поставки входит: 6 разделителей, 36 компрессионных пластин</w:t>
            </w:r>
          </w:p>
          <w:p w:rsidR="003818F4" w:rsidRDefault="003818F4" w:rsidP="004A0A83">
            <w:pPr>
              <w:spacing w:line="240" w:lineRule="auto"/>
              <w:ind w:firstLine="0"/>
            </w:pPr>
            <w:r>
              <w:t xml:space="preserve">Цвет: серых оттенков </w:t>
            </w:r>
            <w:r w:rsidRPr="001C340E">
              <w:t xml:space="preserve"> </w:t>
            </w:r>
          </w:p>
          <w:p w:rsidR="003818F4" w:rsidRPr="001C340E" w:rsidRDefault="003818F4" w:rsidP="004A0A83">
            <w:pPr>
              <w:spacing w:line="240" w:lineRule="auto"/>
              <w:ind w:firstLine="0"/>
            </w:pPr>
            <w:r w:rsidRPr="001C340E">
              <w:t>Тип покрытия: Порошковое</w:t>
            </w:r>
          </w:p>
          <w:p w:rsidR="003818F4" w:rsidRPr="001C340E" w:rsidRDefault="003818F4" w:rsidP="004A0A83">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3818F4" w:rsidRPr="001C340E" w:rsidRDefault="003818F4" w:rsidP="004A0A83">
            <w:pPr>
              <w:spacing w:line="240" w:lineRule="auto"/>
              <w:ind w:firstLine="0"/>
            </w:pPr>
            <w:r w:rsidRPr="001C340E">
              <w:t>Телескопические направляющие выдвижных ящиков, система полного выдвижения ящиков. Надежность должна быть подтверждена промышленным испытанием 50000 откр</w:t>
            </w:r>
            <w:r>
              <w:t>ываний, при нагрузке на ящик 30 кг</w:t>
            </w:r>
          </w:p>
          <w:p w:rsidR="003818F4" w:rsidRPr="001C340E" w:rsidRDefault="003818F4" w:rsidP="004A0A83">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3818F4" w:rsidRPr="001C340E" w:rsidRDefault="003818F4" w:rsidP="004A0A83">
            <w:pPr>
              <w:spacing w:line="240" w:lineRule="auto"/>
              <w:ind w:firstLine="0"/>
            </w:pPr>
            <w:r w:rsidRPr="001C340E">
              <w:t xml:space="preserve">Комплектация центральным замком, с возможностью смены цилиндра и </w:t>
            </w:r>
            <w:proofErr w:type="gramStart"/>
            <w:r w:rsidRPr="001C340E">
              <w:t>мастер-ключом</w:t>
            </w:r>
            <w:proofErr w:type="gramEnd"/>
            <w:r w:rsidRPr="001C340E">
              <w:t>.</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D40642"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lastRenderedPageBreak/>
              <w:t>15</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rPr>
            </w:pPr>
            <w:r w:rsidRPr="001C340E">
              <w:rPr>
                <w:b/>
              </w:rPr>
              <w:t>Стул винтовой на регулируемых опорах с опорным кольцом</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061E6" w:rsidRDefault="003818F4" w:rsidP="00B176FD">
            <w:pPr>
              <w:jc w:val="center"/>
              <w:rPr>
                <w:b/>
              </w:rPr>
            </w:pPr>
            <w:r>
              <w:rPr>
                <w:b/>
                <w:sz w:val="20"/>
                <w:szCs w:val="20"/>
              </w:rPr>
              <w:t>50</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color w:val="000000"/>
              </w:rPr>
            </w:pPr>
            <w:r w:rsidRPr="001C340E">
              <w:rPr>
                <w:color w:val="000000"/>
              </w:rPr>
              <w:t xml:space="preserve">Диаметр </w:t>
            </w:r>
            <w:proofErr w:type="spellStart"/>
            <w:r w:rsidRPr="001C340E">
              <w:rPr>
                <w:color w:val="000000"/>
              </w:rPr>
              <w:t>пятилучья</w:t>
            </w:r>
            <w:proofErr w:type="spellEnd"/>
            <w:r w:rsidRPr="001C340E">
              <w:rPr>
                <w:color w:val="000000"/>
              </w:rPr>
              <w:t xml:space="preserve"> не менее 545 мм. Высота сиденья регулируется от </w:t>
            </w:r>
            <w:r w:rsidRPr="001C340E">
              <w:rPr>
                <w:color w:val="000000"/>
                <w:lang w:val="en-US"/>
              </w:rPr>
              <w:t>min</w:t>
            </w:r>
            <w:r w:rsidRPr="001C340E">
              <w:rPr>
                <w:color w:val="000000"/>
              </w:rPr>
              <w:t xml:space="preserve"> 500 до </w:t>
            </w:r>
            <w:r w:rsidRPr="001C340E">
              <w:rPr>
                <w:color w:val="000000"/>
                <w:lang w:val="en-US"/>
              </w:rPr>
              <w:t>max</w:t>
            </w:r>
            <w:r w:rsidRPr="001C340E">
              <w:rPr>
                <w:color w:val="000000"/>
              </w:rPr>
              <w:t xml:space="preserve"> 650 мм. Высота спинки: 350-400 мм.</w:t>
            </w:r>
          </w:p>
          <w:p w:rsidR="003818F4" w:rsidRPr="001C340E" w:rsidRDefault="003818F4" w:rsidP="004A0A83">
            <w:pPr>
              <w:spacing w:line="240" w:lineRule="auto"/>
              <w:ind w:firstLine="0"/>
              <w:rPr>
                <w:color w:val="000000"/>
              </w:rPr>
            </w:pPr>
            <w:r w:rsidRPr="001C340E">
              <w:rPr>
                <w:color w:val="000000"/>
              </w:rPr>
              <w:t>Трапециевидная  резьба на штоке  регулирования высоты сиденья. Длина  втулки с резьбой в основании стула не менее 100 мм.</w:t>
            </w:r>
          </w:p>
          <w:p w:rsidR="003818F4" w:rsidRPr="001C340E" w:rsidRDefault="003818F4" w:rsidP="004A0A83">
            <w:pPr>
              <w:spacing w:line="240" w:lineRule="auto"/>
              <w:ind w:firstLine="0"/>
              <w:rPr>
                <w:color w:val="000000"/>
              </w:rPr>
            </w:pPr>
            <w:r w:rsidRPr="001C340E">
              <w:rPr>
                <w:color w:val="000000"/>
              </w:rPr>
              <w:t xml:space="preserve">Каркас </w:t>
            </w:r>
            <w:proofErr w:type="spellStart"/>
            <w:r w:rsidRPr="001C340E">
              <w:rPr>
                <w:color w:val="000000"/>
              </w:rPr>
              <w:t>изготовливается</w:t>
            </w:r>
            <w:proofErr w:type="spellEnd"/>
            <w:r w:rsidRPr="001C340E">
              <w:rPr>
                <w:color w:val="000000"/>
              </w:rPr>
              <w:t xml:space="preserve">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Обивка стула должна быть изготовлена с применением материала, устойчивого к истиранию и воздействию </w:t>
            </w:r>
            <w:proofErr w:type="spellStart"/>
            <w:r w:rsidRPr="001C340E">
              <w:rPr>
                <w:color w:val="000000"/>
              </w:rPr>
              <w:t>дезинфецирующих</w:t>
            </w:r>
            <w:proofErr w:type="spellEnd"/>
            <w:r w:rsidRPr="001C340E">
              <w:rPr>
                <w:color w:val="000000"/>
              </w:rPr>
              <w:t xml:space="preserve"> средств.</w:t>
            </w:r>
          </w:p>
          <w:p w:rsidR="003818F4" w:rsidRPr="001C340E" w:rsidRDefault="003818F4" w:rsidP="004A0A83">
            <w:pPr>
              <w:spacing w:line="240" w:lineRule="auto"/>
              <w:ind w:firstLine="0"/>
              <w:textAlignment w:val="top"/>
              <w:rPr>
                <w:color w:val="000000"/>
              </w:rPr>
            </w:pPr>
            <w:r w:rsidRPr="001C340E">
              <w:rPr>
                <w:color w:val="000000"/>
              </w:rPr>
              <w:t>Цвет обивки – черных оттенков.</w:t>
            </w:r>
          </w:p>
          <w:p w:rsidR="003818F4" w:rsidRPr="001C340E" w:rsidRDefault="003818F4" w:rsidP="004A0A83">
            <w:pPr>
              <w:spacing w:line="240" w:lineRule="auto"/>
              <w:ind w:firstLine="0"/>
              <w:rPr>
                <w:spacing w:val="-4"/>
              </w:rPr>
            </w:pPr>
            <w:r w:rsidRPr="001C340E">
              <w:t xml:space="preserve">Сертификат или декларация соответствия </w:t>
            </w:r>
            <w:proofErr w:type="spellStart"/>
            <w:r w:rsidRPr="001C340E">
              <w:t>Ростест</w:t>
            </w:r>
            <w:proofErr w:type="spellEnd"/>
            <w:r w:rsidRPr="001C340E">
              <w:rPr>
                <w:spacing w:val="-4"/>
              </w:rPr>
              <w:t>.</w:t>
            </w:r>
          </w:p>
          <w:p w:rsidR="003818F4" w:rsidRPr="001C340E" w:rsidRDefault="003818F4" w:rsidP="004A0A83">
            <w:pPr>
              <w:spacing w:line="240" w:lineRule="auto"/>
              <w:ind w:firstLine="0"/>
              <w:rPr>
                <w:spacing w:val="-4"/>
              </w:rPr>
            </w:pPr>
            <w:r w:rsidRPr="001C340E">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B176FD">
            <w:pPr>
              <w:ind w:firstLine="0"/>
              <w:rPr>
                <w:b/>
              </w:rPr>
            </w:pPr>
            <w:r w:rsidRPr="00AB4400">
              <w:rPr>
                <w:b/>
              </w:rPr>
              <w:t>16</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Верстак слесарный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1</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3818F4" w:rsidRPr="001C340E" w:rsidRDefault="003818F4" w:rsidP="004A0A83">
            <w:pPr>
              <w:ind w:firstLine="0"/>
            </w:pPr>
            <w:r w:rsidRPr="001C340E">
              <w:t>Максимальная нагрузка на верстак - 750 кг</w:t>
            </w:r>
          </w:p>
          <w:p w:rsidR="003818F4" w:rsidRPr="001C340E" w:rsidRDefault="003818F4" w:rsidP="004A0A83">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3818F4" w:rsidRPr="001C340E" w:rsidRDefault="003818F4" w:rsidP="004A0A83">
            <w:pPr>
              <w:ind w:firstLine="0"/>
            </w:pPr>
            <w:r w:rsidRPr="001C340E">
              <w:t>Комплектация:</w:t>
            </w:r>
          </w:p>
          <w:p w:rsidR="003818F4" w:rsidRPr="001C340E" w:rsidRDefault="003818F4" w:rsidP="004A0A83">
            <w:pPr>
              <w:ind w:firstLine="0"/>
            </w:pPr>
            <w:r w:rsidRPr="001C340E">
              <w:t>Столешница - 1шт. мм (</w:t>
            </w:r>
            <w:proofErr w:type="spellStart"/>
            <w:r w:rsidRPr="001C340E">
              <w:t>ВхШхГ</w:t>
            </w:r>
            <w:proofErr w:type="spellEnd"/>
            <w:r w:rsidRPr="001C340E">
              <w:t>): не менее 24x1200x700 , МДФ толщиной не менее 24 мм покрытая оцинкованным листовым металлом толщиной  не менее 1,2 мм.</w:t>
            </w:r>
          </w:p>
          <w:p w:rsidR="003818F4" w:rsidRPr="001C340E" w:rsidRDefault="003818F4" w:rsidP="004A0A83">
            <w:pPr>
              <w:ind w:firstLine="0"/>
            </w:pPr>
            <w:r w:rsidRPr="001C340E">
              <w:t>Тумба  - 1 шт. (</w:t>
            </w:r>
            <w:proofErr w:type="spellStart"/>
            <w:r w:rsidRPr="001C340E">
              <w:t>ВхШхГ</w:t>
            </w:r>
            <w:proofErr w:type="spellEnd"/>
            <w:r w:rsidRPr="001C340E">
              <w:t>)</w:t>
            </w:r>
            <w:proofErr w:type="gramStart"/>
            <w:r w:rsidRPr="001C340E">
              <w:t>:н</w:t>
            </w:r>
            <w:proofErr w:type="gramEnd"/>
            <w:r w:rsidRPr="001C340E">
              <w:t>е менее 840x460x640 мм</w:t>
            </w:r>
          </w:p>
          <w:p w:rsidR="003818F4" w:rsidRPr="001C340E" w:rsidRDefault="003818F4" w:rsidP="004A0A83">
            <w:pPr>
              <w:ind w:firstLine="0"/>
            </w:pPr>
            <w:r w:rsidRPr="001C340E">
              <w:t xml:space="preserve">Тумба укомплектована 5-ю выдвижными ящиками. Ящики открываются на телескопических направляющих. Нагрузка на ящик </w:t>
            </w:r>
            <w:r w:rsidRPr="001C340E">
              <w:lastRenderedPageBreak/>
              <w:t>30 кг. Все ящики закрываются на центральный ключевой замок.</w:t>
            </w:r>
          </w:p>
          <w:p w:rsidR="003818F4" w:rsidRPr="001C340E" w:rsidRDefault="003818F4" w:rsidP="004A0A83">
            <w:pPr>
              <w:ind w:firstLine="0"/>
            </w:pPr>
            <w:r w:rsidRPr="001C340E">
              <w:t xml:space="preserve"> Выдвижные ящики оборудованы телескопическими направляющими и ключевым замком</w:t>
            </w:r>
          </w:p>
          <w:p w:rsidR="003818F4" w:rsidRPr="001C340E" w:rsidRDefault="003818F4" w:rsidP="004A0A83">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818F4" w:rsidRPr="001C340E" w:rsidRDefault="003818F4" w:rsidP="004A0A83">
            <w:pPr>
              <w:ind w:firstLine="0"/>
            </w:pPr>
            <w:r w:rsidRPr="001C340E">
              <w:t>Габаритные размеры двух нижних ящиков, мм (</w:t>
            </w:r>
            <w:proofErr w:type="spellStart"/>
            <w:r w:rsidRPr="001C340E">
              <w:t>ВхШхГ</w:t>
            </w:r>
            <w:proofErr w:type="spellEnd"/>
            <w:r w:rsidRPr="001C340E">
              <w:t>)</w:t>
            </w:r>
            <w:proofErr w:type="gramStart"/>
            <w:r w:rsidRPr="001C340E">
              <w:t>:н</w:t>
            </w:r>
            <w:proofErr w:type="gramEnd"/>
            <w:r w:rsidRPr="001C340E">
              <w:t>е менее 190x380x600</w:t>
            </w:r>
          </w:p>
          <w:p w:rsidR="003818F4" w:rsidRPr="001C340E" w:rsidRDefault="003818F4" w:rsidP="004A0A83">
            <w:pPr>
              <w:ind w:firstLine="0"/>
            </w:pPr>
            <w:r w:rsidRPr="001C340E">
              <w:t xml:space="preserve">Максимальная нагрузка на ящик, </w:t>
            </w:r>
            <w:proofErr w:type="gramStart"/>
            <w:r w:rsidRPr="001C340E">
              <w:t>кг</w:t>
            </w:r>
            <w:proofErr w:type="gramEnd"/>
            <w:r w:rsidRPr="001C340E">
              <w:t>: не менее 30</w:t>
            </w:r>
          </w:p>
          <w:p w:rsidR="003818F4" w:rsidRPr="001C340E" w:rsidRDefault="003818F4" w:rsidP="004A0A83">
            <w:pPr>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p>
          <w:p w:rsidR="003818F4" w:rsidRPr="001C340E" w:rsidRDefault="003818F4" w:rsidP="004A0A83">
            <w:pPr>
              <w:ind w:firstLine="0"/>
            </w:pPr>
            <w:r w:rsidRPr="001C340E">
              <w:t>Опора -1 - 1шт. (</w:t>
            </w:r>
            <w:proofErr w:type="spellStart"/>
            <w:r w:rsidRPr="001C340E">
              <w:t>ВхШхГ</w:t>
            </w:r>
            <w:proofErr w:type="spellEnd"/>
            <w:r w:rsidRPr="001C340E">
              <w:t>): не менее 840x150x640 мм</w:t>
            </w:r>
          </w:p>
          <w:p w:rsidR="003818F4" w:rsidRPr="001C340E" w:rsidRDefault="003818F4" w:rsidP="004A0A83">
            <w:pPr>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818F4" w:rsidRPr="001C340E" w:rsidRDefault="003818F4" w:rsidP="004A0A83">
            <w:pPr>
              <w:ind w:firstLine="0"/>
            </w:pPr>
            <w:r w:rsidRPr="001C340E">
              <w:t xml:space="preserve">Цвет покрытия – серых оттенков. </w:t>
            </w:r>
          </w:p>
          <w:p w:rsidR="003818F4" w:rsidRPr="001C340E" w:rsidRDefault="003818F4" w:rsidP="004A0A83">
            <w:pPr>
              <w:ind w:firstLine="0"/>
            </w:pPr>
            <w:r w:rsidRPr="001C340E">
              <w:t xml:space="preserve">Полка и Стенка - 1шт. </w:t>
            </w:r>
          </w:p>
          <w:p w:rsidR="003818F4" w:rsidRPr="001C340E" w:rsidRDefault="003818F4" w:rsidP="004A0A83">
            <w:pPr>
              <w:ind w:firstLine="0"/>
            </w:pPr>
            <w:r w:rsidRPr="001C340E">
              <w:t xml:space="preserve">Должна быть выполнена из металла не менее 1,2 мм с боковыми рёбрами жесткости и выдерживать нагрузку до 40 кг. Цвет покрытия – серых оттенков  </w:t>
            </w:r>
          </w:p>
          <w:p w:rsidR="003818F4" w:rsidRPr="001C340E" w:rsidRDefault="003818F4" w:rsidP="004A0A83">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818F4" w:rsidRPr="001C340E" w:rsidRDefault="003818F4" w:rsidP="004A0A83">
            <w:pPr>
              <w:ind w:firstLine="0"/>
            </w:pPr>
            <w:r w:rsidRPr="001C340E">
              <w:t>Комплектация:</w:t>
            </w:r>
          </w:p>
          <w:p w:rsidR="003818F4" w:rsidRPr="001C340E" w:rsidRDefault="003818F4" w:rsidP="004A0A83">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3818F4" w:rsidRPr="001C340E" w:rsidRDefault="003818F4" w:rsidP="004A0A83">
            <w:pPr>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818F4" w:rsidRPr="001C340E" w:rsidRDefault="003818F4" w:rsidP="004A0A83">
            <w:pPr>
              <w:ind w:firstLine="0"/>
            </w:pPr>
            <w:r w:rsidRPr="001C340E">
              <w:t>Экран 2 шт.: толщина стали не менее 1.2 мм, квадратная перфорация 10х10 мм.</w:t>
            </w:r>
          </w:p>
          <w:p w:rsidR="003818F4" w:rsidRPr="001C340E" w:rsidRDefault="003818F4" w:rsidP="004A0A83">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4A0A83">
            <w:pPr>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3818F4" w:rsidRPr="001C340E" w:rsidRDefault="003818F4" w:rsidP="004A0A83">
            <w:pPr>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4A0A83">
            <w:pPr>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4A0A83">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4A0A83">
            <w:pPr>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4A0A83">
            <w:pPr>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4A0A83">
            <w:pPr>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4A0A83">
            <w:pPr>
              <w:ind w:firstLine="0"/>
            </w:pPr>
            <w:r w:rsidRPr="001C340E">
              <w:t xml:space="preserve">Декларация соответствия Техническому регламенту Таможенного </w:t>
            </w:r>
            <w:r w:rsidRPr="001C340E">
              <w:lastRenderedPageBreak/>
              <w:t xml:space="preserve">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17</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Верстак слесарный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3</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80</w:t>
            </w:r>
          </w:p>
          <w:p w:rsidR="003818F4" w:rsidRPr="001C340E" w:rsidRDefault="003818F4" w:rsidP="004A0A83">
            <w:pPr>
              <w:ind w:firstLine="0"/>
            </w:pPr>
            <w:r w:rsidRPr="001C340E">
              <w:t>Максимальная нагрузка на верстак – не менее 750 кг</w:t>
            </w:r>
          </w:p>
          <w:p w:rsidR="003818F4" w:rsidRPr="001C340E" w:rsidRDefault="003818F4" w:rsidP="004A0A83">
            <w:pPr>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3818F4" w:rsidRPr="001C340E" w:rsidRDefault="003818F4" w:rsidP="004A0A83">
            <w:pPr>
              <w:ind w:firstLine="0"/>
            </w:pPr>
            <w:r w:rsidRPr="001C340E">
              <w:t>Комплектация:</w:t>
            </w:r>
          </w:p>
          <w:p w:rsidR="003818F4" w:rsidRPr="001C340E" w:rsidRDefault="003818F4" w:rsidP="004A0A83">
            <w:pPr>
              <w:ind w:firstLine="0"/>
            </w:pPr>
            <w:r w:rsidRPr="001C340E">
              <w:t xml:space="preserve"> Столешница - 1шт. мм (</w:t>
            </w:r>
            <w:proofErr w:type="spellStart"/>
            <w:r w:rsidRPr="001C340E">
              <w:t>ВхШхГ</w:t>
            </w:r>
            <w:proofErr w:type="spellEnd"/>
            <w:r w:rsidRPr="001C340E">
              <w:t>): не менее 24x1200x700 , МДФ толщиной не менее 24мм покрытой оцинкованным листовым металлом толщиной не менее 1,2 мм.</w:t>
            </w:r>
          </w:p>
          <w:p w:rsidR="003818F4" w:rsidRPr="001C340E" w:rsidRDefault="003818F4" w:rsidP="004A0A83">
            <w:pPr>
              <w:ind w:firstLine="0"/>
            </w:pPr>
            <w:r w:rsidRPr="001C340E">
              <w:t>Тумба  - 1 шт. (</w:t>
            </w:r>
            <w:proofErr w:type="spellStart"/>
            <w:r w:rsidRPr="001C340E">
              <w:t>ВхШхГ</w:t>
            </w:r>
            <w:proofErr w:type="spellEnd"/>
            <w:r w:rsidRPr="001C340E">
              <w:t>): не менее 840x460x640 мм</w:t>
            </w:r>
          </w:p>
          <w:p w:rsidR="003818F4" w:rsidRPr="001C340E" w:rsidRDefault="003818F4" w:rsidP="004A0A83">
            <w:pPr>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3818F4" w:rsidRPr="001C340E" w:rsidRDefault="003818F4" w:rsidP="004A0A83">
            <w:pPr>
              <w:ind w:firstLine="0"/>
            </w:pPr>
            <w:r w:rsidRPr="001C340E">
              <w:t xml:space="preserve"> Выдвижные ящики оборудованы телескопическими направляющими и ключевым замком</w:t>
            </w:r>
          </w:p>
          <w:p w:rsidR="003818F4" w:rsidRPr="001C340E" w:rsidRDefault="003818F4" w:rsidP="004A0A83">
            <w:pPr>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818F4" w:rsidRPr="001C340E" w:rsidRDefault="003818F4" w:rsidP="004A0A83">
            <w:pPr>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3818F4" w:rsidRPr="001C340E" w:rsidRDefault="003818F4" w:rsidP="004A0A83">
            <w:pPr>
              <w:ind w:firstLine="0"/>
            </w:pPr>
            <w:r w:rsidRPr="001C340E">
              <w:t xml:space="preserve">Максимальная нагрузка на ящик, </w:t>
            </w:r>
            <w:proofErr w:type="gramStart"/>
            <w:r w:rsidRPr="001C340E">
              <w:t>кг</w:t>
            </w:r>
            <w:proofErr w:type="gramEnd"/>
            <w:r w:rsidRPr="001C340E">
              <w:t>: не менее 30</w:t>
            </w:r>
          </w:p>
          <w:p w:rsidR="003818F4" w:rsidRPr="001C340E" w:rsidRDefault="003818F4" w:rsidP="004A0A83">
            <w:pPr>
              <w:ind w:firstLine="0"/>
            </w:pPr>
            <w:r>
              <w:t>Цвет: корпус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r>
              <w:t>.</w:t>
            </w:r>
          </w:p>
          <w:p w:rsidR="003818F4" w:rsidRPr="001C340E" w:rsidRDefault="003818F4" w:rsidP="004A0A83">
            <w:pPr>
              <w:ind w:firstLine="0"/>
            </w:pPr>
            <w:r w:rsidRPr="001C340E">
              <w:t xml:space="preserve">Опора - 1шт. </w:t>
            </w:r>
          </w:p>
          <w:p w:rsidR="003818F4" w:rsidRPr="001C340E" w:rsidRDefault="003818F4" w:rsidP="004A0A83">
            <w:pPr>
              <w:ind w:firstLine="0"/>
            </w:pPr>
            <w:r w:rsidRPr="001C340E">
              <w:t xml:space="preserve">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818F4" w:rsidRPr="001C340E" w:rsidRDefault="003818F4" w:rsidP="004A0A83">
            <w:pPr>
              <w:ind w:firstLine="0"/>
            </w:pPr>
            <w:r w:rsidRPr="001C340E">
              <w:t xml:space="preserve">Цвет покрытия – серых оттенков. </w:t>
            </w:r>
          </w:p>
          <w:p w:rsidR="003818F4" w:rsidRPr="001C340E" w:rsidRDefault="003818F4" w:rsidP="004A0A83">
            <w:pPr>
              <w:ind w:firstLine="0"/>
            </w:pPr>
            <w:r w:rsidRPr="001C340E">
              <w:t xml:space="preserve">Полка и Стенка - 1шт. </w:t>
            </w:r>
          </w:p>
          <w:p w:rsidR="003818F4" w:rsidRPr="001C340E" w:rsidRDefault="003818F4" w:rsidP="004A0A83">
            <w:pPr>
              <w:ind w:firstLine="0"/>
            </w:pPr>
            <w:r w:rsidRPr="001C340E">
              <w:t xml:space="preserve">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818F4" w:rsidRPr="001C340E" w:rsidRDefault="003818F4" w:rsidP="004A0A83">
            <w:pPr>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818F4" w:rsidRPr="001C340E" w:rsidRDefault="003818F4" w:rsidP="004A0A83">
            <w:pPr>
              <w:ind w:firstLine="0"/>
            </w:pPr>
            <w:r w:rsidRPr="001C340E">
              <w:t>Комплектация:</w:t>
            </w:r>
          </w:p>
          <w:p w:rsidR="003818F4" w:rsidRPr="001C340E" w:rsidRDefault="003818F4" w:rsidP="004A0A83">
            <w:pPr>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синих оттенков.</w:t>
            </w:r>
          </w:p>
          <w:p w:rsidR="003818F4" w:rsidRPr="001C340E" w:rsidRDefault="003818F4" w:rsidP="004A0A83">
            <w:pPr>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818F4" w:rsidRPr="001C340E" w:rsidRDefault="003818F4" w:rsidP="004A0A83">
            <w:pPr>
              <w:ind w:firstLine="0"/>
            </w:pPr>
            <w:r w:rsidRPr="001C340E">
              <w:lastRenderedPageBreak/>
              <w:t>Экран 1 шт.: толщина стали не менее 1.2 мм, квадратная перфорация 10х10 мм.</w:t>
            </w:r>
          </w:p>
          <w:p w:rsidR="003818F4" w:rsidRPr="001C340E" w:rsidRDefault="003818F4" w:rsidP="004A0A83">
            <w:pPr>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4A0A83">
            <w:pPr>
              <w:ind w:firstLine="0"/>
            </w:pPr>
            <w:r w:rsidRPr="001C340E">
              <w:t>Держатель ключей  -1 шт. П-образная конструкция. 12 приёмных лотов для рожковых ключей. Цвет покрытия - серых оттенков.</w:t>
            </w:r>
          </w:p>
          <w:p w:rsidR="003818F4" w:rsidRPr="001C340E" w:rsidRDefault="003818F4" w:rsidP="004A0A83">
            <w:pPr>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4A0A83">
            <w:pPr>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4A0A83">
            <w:pPr>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4A0A83">
            <w:pPr>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4A0A83">
            <w:pPr>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4A0A83">
            <w:pPr>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4A0A83">
            <w:pPr>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18</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Верстак слесарный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2</w:t>
            </w:r>
          </w:p>
        </w:tc>
      </w:tr>
      <w:tr w:rsidR="003818F4" w:rsidRPr="004E7D07"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870x1600x700. Вес, </w:t>
            </w:r>
            <w:proofErr w:type="gramStart"/>
            <w:r w:rsidRPr="001C340E">
              <w:t>кг</w:t>
            </w:r>
            <w:proofErr w:type="gramEnd"/>
            <w:r w:rsidRPr="001C340E">
              <w:t>: не менее 88</w:t>
            </w:r>
          </w:p>
          <w:p w:rsidR="003818F4" w:rsidRPr="001C340E" w:rsidRDefault="003818F4" w:rsidP="004A0A83">
            <w:pPr>
              <w:spacing w:line="240" w:lineRule="auto"/>
              <w:ind w:firstLine="0"/>
            </w:pPr>
            <w:r w:rsidRPr="001C340E">
              <w:t>Максимальная нагрузка на верстак – не менее 750 кг</w:t>
            </w:r>
          </w:p>
          <w:p w:rsidR="003818F4" w:rsidRPr="001C340E" w:rsidRDefault="003818F4" w:rsidP="004A0A83">
            <w:pPr>
              <w:spacing w:line="240" w:lineRule="auto"/>
              <w:ind w:firstLine="0"/>
            </w:pPr>
            <w:r w:rsidRPr="001C340E">
              <w:t xml:space="preserve">Слесарный верстак изготовлен из высококачественной листовой стали, толщиной не менее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 xml:space="preserve"> Столешница - 1шт. мм (</w:t>
            </w:r>
            <w:proofErr w:type="spellStart"/>
            <w:r w:rsidRPr="001C340E">
              <w:t>ВхШхГ</w:t>
            </w:r>
            <w:proofErr w:type="spellEnd"/>
            <w:r w:rsidRPr="001C340E">
              <w:t>): не менее 24x1600x700 , МДФ толщиной не менее 24мм покрытой оцинкованным листовым металлом толщиной 1,2 мм.</w:t>
            </w:r>
          </w:p>
          <w:p w:rsidR="003818F4" w:rsidRPr="001C340E" w:rsidRDefault="003818F4" w:rsidP="004A0A83">
            <w:pPr>
              <w:spacing w:line="240" w:lineRule="auto"/>
              <w:ind w:firstLine="0"/>
            </w:pPr>
            <w:r w:rsidRPr="001C340E">
              <w:t>Тумба  - 1 шт. (</w:t>
            </w:r>
            <w:proofErr w:type="spellStart"/>
            <w:r w:rsidRPr="001C340E">
              <w:t>ВхШхГ</w:t>
            </w:r>
            <w:proofErr w:type="spellEnd"/>
            <w:r w:rsidRPr="001C340E">
              <w:t>): не менее 840x460x640 мм</w:t>
            </w:r>
          </w:p>
          <w:p w:rsidR="003818F4" w:rsidRPr="001C340E" w:rsidRDefault="003818F4" w:rsidP="004A0A83">
            <w:pPr>
              <w:spacing w:line="240" w:lineRule="auto"/>
              <w:ind w:firstLine="0"/>
            </w:pPr>
            <w:r w:rsidRPr="001C340E">
              <w:t>Тумба укомплектована 5-ю выдвижными ящиками. Ящики открываются на телескопических направляющих. Нагрузка на ящик 30 кг. Все ящики закрываются на центральный ключевой замок.</w:t>
            </w:r>
          </w:p>
          <w:p w:rsidR="003818F4" w:rsidRPr="001C340E" w:rsidRDefault="003818F4" w:rsidP="004A0A83">
            <w:pPr>
              <w:spacing w:line="240" w:lineRule="auto"/>
              <w:ind w:firstLine="0"/>
            </w:pPr>
            <w:r w:rsidRPr="001C340E">
              <w:t xml:space="preserve"> Выдвижные ящики оборудованы телескопическими направляющими и ключевым замком</w:t>
            </w:r>
          </w:p>
          <w:p w:rsidR="003818F4" w:rsidRPr="001C340E" w:rsidRDefault="003818F4" w:rsidP="004A0A83">
            <w:pPr>
              <w:spacing w:line="240" w:lineRule="auto"/>
              <w:ind w:firstLine="0"/>
            </w:pPr>
            <w:r w:rsidRPr="001C340E">
              <w:t xml:space="preserve">Габаритные размеры трёх верхних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100x380x600</w:t>
            </w:r>
          </w:p>
          <w:p w:rsidR="003818F4" w:rsidRPr="001C340E" w:rsidRDefault="003818F4" w:rsidP="004A0A83">
            <w:pPr>
              <w:spacing w:line="240" w:lineRule="auto"/>
              <w:ind w:firstLine="0"/>
            </w:pPr>
            <w:r w:rsidRPr="001C340E">
              <w:t xml:space="preserve">Габаритные размеры двух нижних ящиков, </w:t>
            </w:r>
            <w:proofErr w:type="gramStart"/>
            <w:r w:rsidRPr="001C340E">
              <w:t>мм</w:t>
            </w:r>
            <w:proofErr w:type="gramEnd"/>
            <w:r w:rsidRPr="001C340E">
              <w:t xml:space="preserve"> (</w:t>
            </w:r>
            <w:proofErr w:type="spellStart"/>
            <w:r w:rsidRPr="001C340E">
              <w:t>ВхШхГ</w:t>
            </w:r>
            <w:proofErr w:type="spellEnd"/>
            <w:r w:rsidRPr="001C340E">
              <w:t>): не менее 190x380x600</w:t>
            </w:r>
          </w:p>
          <w:p w:rsidR="003818F4" w:rsidRPr="001C340E" w:rsidRDefault="003818F4" w:rsidP="004A0A83">
            <w:pPr>
              <w:spacing w:line="240" w:lineRule="auto"/>
              <w:ind w:firstLine="0"/>
            </w:pPr>
            <w:r w:rsidRPr="001C340E">
              <w:t xml:space="preserve">Максимальная нагрузка на ящик, </w:t>
            </w:r>
            <w:proofErr w:type="gramStart"/>
            <w:r w:rsidRPr="001C340E">
              <w:t>кг</w:t>
            </w:r>
            <w:proofErr w:type="gramEnd"/>
            <w:r w:rsidRPr="001C340E">
              <w:t>: не менее 30</w:t>
            </w:r>
          </w:p>
          <w:p w:rsidR="003818F4" w:rsidRPr="001C340E" w:rsidRDefault="003818F4" w:rsidP="004A0A83">
            <w:pPr>
              <w:spacing w:line="240" w:lineRule="auto"/>
              <w:ind w:firstLine="0"/>
            </w:pPr>
            <w:r w:rsidRPr="001C340E">
              <w:t>Цвет: к</w:t>
            </w:r>
            <w:r>
              <w:t>орпус серых оттенков</w:t>
            </w:r>
            <w:r w:rsidRPr="001C340E">
              <w:t xml:space="preserve">, дверь и лицевая панель ящика синих оттенков. Тип покрытия: </w:t>
            </w:r>
            <w:proofErr w:type="gramStart"/>
            <w:r w:rsidRPr="001C340E">
              <w:t>порошковое</w:t>
            </w:r>
            <w:proofErr w:type="gramEnd"/>
          </w:p>
          <w:p w:rsidR="003818F4" w:rsidRPr="001C340E" w:rsidRDefault="003818F4" w:rsidP="004A0A83">
            <w:pPr>
              <w:spacing w:line="240" w:lineRule="auto"/>
              <w:ind w:firstLine="0"/>
            </w:pPr>
            <w:r w:rsidRPr="001C340E">
              <w:t>Опора -1 - 1шт. (</w:t>
            </w:r>
            <w:proofErr w:type="spellStart"/>
            <w:r w:rsidRPr="001C340E">
              <w:t>ВхШхГ</w:t>
            </w:r>
            <w:proofErr w:type="spellEnd"/>
            <w:r w:rsidRPr="001C340E">
              <w:t>): не менее 840x150x640 мм</w:t>
            </w:r>
          </w:p>
          <w:p w:rsidR="003818F4" w:rsidRPr="001C340E" w:rsidRDefault="003818F4" w:rsidP="004A0A83">
            <w:pPr>
              <w:spacing w:line="240" w:lineRule="auto"/>
              <w:ind w:firstLine="0"/>
            </w:pPr>
            <w:r w:rsidRPr="001C340E">
              <w:t xml:space="preserve">Стальной </w:t>
            </w:r>
            <w:proofErr w:type="gramStart"/>
            <w:r w:rsidRPr="001C340E">
              <w:t>П</w:t>
            </w:r>
            <w:proofErr w:type="gramEnd"/>
            <w:r w:rsidRPr="001C340E">
              <w:t xml:space="preserve"> образный профиль, толщиной  не менее 1,5 мм.  </w:t>
            </w:r>
            <w:r w:rsidRPr="001C340E">
              <w:lastRenderedPageBreak/>
              <w:t>Цельносварная конструкция с  поперечной балкой.</w:t>
            </w:r>
          </w:p>
          <w:p w:rsidR="003818F4" w:rsidRPr="001C340E" w:rsidRDefault="003818F4" w:rsidP="004A0A83">
            <w:pPr>
              <w:spacing w:line="240" w:lineRule="auto"/>
              <w:ind w:firstLine="0"/>
            </w:pPr>
            <w:r w:rsidRPr="001C340E">
              <w:t xml:space="preserve">Цвет покрытия – серых оттенков. </w:t>
            </w:r>
          </w:p>
          <w:p w:rsidR="003818F4" w:rsidRPr="001C340E" w:rsidRDefault="003818F4" w:rsidP="004A0A83">
            <w:pPr>
              <w:spacing w:line="240" w:lineRule="auto"/>
              <w:ind w:firstLine="0"/>
            </w:pPr>
            <w:r w:rsidRPr="001C340E">
              <w:t xml:space="preserve">Полка и Стенка - 1шт. </w:t>
            </w:r>
          </w:p>
          <w:p w:rsidR="003818F4" w:rsidRPr="001C340E" w:rsidRDefault="003818F4" w:rsidP="004A0A83">
            <w:pPr>
              <w:spacing w:line="240" w:lineRule="auto"/>
              <w:ind w:firstLine="0"/>
            </w:pPr>
            <w:r w:rsidRPr="001C340E">
              <w:t xml:space="preserve">Должны быть выполнены  из металла не менее 1,2 мм с боковыми рёбрами жесткости и выдерживать нагрузку до 40 кг. Цвет покрытия – серых оттенков </w:t>
            </w:r>
          </w:p>
          <w:p w:rsidR="003818F4" w:rsidRPr="001C340E" w:rsidRDefault="003818F4" w:rsidP="004A0A83">
            <w:pPr>
              <w:spacing w:line="240" w:lineRule="auto"/>
              <w:ind w:firstLine="0"/>
            </w:pPr>
            <w:r w:rsidRPr="001C340E">
              <w:t>Верстак окрашен порошковой краской, цвет покрытия кор</w:t>
            </w:r>
            <w:r>
              <w:t>пуса серых оттенков</w:t>
            </w:r>
            <w:r w:rsidRPr="001C340E">
              <w:t xml:space="preserve">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Комплект освещения  – 1 шт. Светодиодное освещение. Мощность 11 Вт; световой поток - 880 лм</w:t>
            </w:r>
            <w:proofErr w:type="gramStart"/>
            <w:r w:rsidRPr="001C340E">
              <w:t xml:space="preserve"> ;</w:t>
            </w:r>
            <w:proofErr w:type="gramEnd"/>
            <w:r w:rsidRPr="001C340E">
              <w:t xml:space="preserve"> цветовая температура - белый 4000К. Длина 835 мм.  Цвет штанг</w:t>
            </w:r>
            <w:proofErr w:type="gramStart"/>
            <w:r w:rsidRPr="001C340E">
              <w:t>и-</w:t>
            </w:r>
            <w:proofErr w:type="gramEnd"/>
            <w:r w:rsidRPr="001C340E">
              <w:t xml:space="preserve"> синий шагрень.</w:t>
            </w:r>
          </w:p>
          <w:p w:rsidR="003818F4" w:rsidRPr="001C340E" w:rsidRDefault="003818F4" w:rsidP="004A0A83">
            <w:pPr>
              <w:spacing w:line="240" w:lineRule="auto"/>
              <w:ind w:firstLine="0"/>
            </w:pPr>
            <w:r w:rsidRPr="001C340E">
              <w:t xml:space="preserve">Блок </w:t>
            </w:r>
            <w:proofErr w:type="spellStart"/>
            <w:r w:rsidRPr="001C340E">
              <w:t>электророзеток</w:t>
            </w:r>
            <w:proofErr w:type="spellEnd"/>
            <w:r w:rsidRPr="001C340E">
              <w:t xml:space="preserve"> – 1 шт. (корпус блока синих оттенков, три розетки с заземляющим контактом + выключатель).</w:t>
            </w:r>
          </w:p>
          <w:p w:rsidR="003818F4" w:rsidRPr="001C340E" w:rsidRDefault="003818F4" w:rsidP="004A0A83">
            <w:pPr>
              <w:spacing w:line="240" w:lineRule="auto"/>
              <w:ind w:firstLine="0"/>
            </w:pPr>
            <w:r w:rsidRPr="001C340E">
              <w:t>Экран 2 шт.: толщина стали не менее 1.2 мм, квадратная перфорация 10х10 мм.</w:t>
            </w:r>
          </w:p>
          <w:p w:rsidR="003818F4" w:rsidRPr="001C340E" w:rsidRDefault="003818F4" w:rsidP="004A0A83">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4A0A83">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818F4" w:rsidRPr="001C340E" w:rsidRDefault="003818F4" w:rsidP="004A0A83">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4A0A83">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4A0A83">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19</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Архивный шкаф купейного типа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1</w:t>
            </w:r>
          </w:p>
        </w:tc>
      </w:tr>
      <w:tr w:rsidR="003818F4" w:rsidRPr="004E7D07"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Архивный шкаф купейного типа</w:t>
            </w:r>
            <w:r>
              <w:t xml:space="preserve"> должен быть</w:t>
            </w:r>
            <w:r w:rsidRPr="001C340E">
              <w:t xml:space="preserve">  сертифицирован на соответствие требованиям ГОСТ 16371-2014.</w:t>
            </w:r>
          </w:p>
          <w:p w:rsidR="003818F4" w:rsidRPr="001C340E" w:rsidRDefault="003818F4" w:rsidP="004A0A83">
            <w:pPr>
              <w:spacing w:line="240" w:lineRule="auto"/>
              <w:ind w:firstLine="0"/>
            </w:pPr>
            <w:r w:rsidRPr="001C340E">
              <w:t>Максимальная нагрузка на полку – не менее 60 кг.</w:t>
            </w:r>
          </w:p>
          <w:p w:rsidR="003818F4" w:rsidRPr="001C340E" w:rsidRDefault="003818F4" w:rsidP="004A0A83">
            <w:pPr>
              <w:spacing w:line="240" w:lineRule="auto"/>
              <w:ind w:firstLine="0"/>
            </w:pPr>
            <w:r w:rsidRPr="001C340E">
              <w:t>Роликовый механизм обеспечивает надежность, тихий и плавный ход дверей. Механизм должен быть установлен на верхнюю часть дверей, что предотвращает засорение роликов.</w:t>
            </w:r>
          </w:p>
          <w:p w:rsidR="003818F4" w:rsidRPr="001C340E" w:rsidRDefault="003818F4" w:rsidP="004A0A83">
            <w:pPr>
              <w:spacing w:line="240" w:lineRule="auto"/>
              <w:ind w:firstLine="0"/>
            </w:pPr>
            <w:r w:rsidRPr="001C340E">
              <w:t>Комплектуются ключевыми замками.</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1830x1215x458</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65</w:t>
            </w:r>
          </w:p>
          <w:p w:rsidR="003818F4" w:rsidRPr="001C340E" w:rsidRDefault="003818F4" w:rsidP="004A0A83">
            <w:pPr>
              <w:spacing w:line="240" w:lineRule="auto"/>
              <w:ind w:firstLine="0"/>
            </w:pPr>
            <w:r w:rsidRPr="001C340E">
              <w:t>Количество полок:4 шт.</w:t>
            </w:r>
          </w:p>
          <w:p w:rsidR="003818F4" w:rsidRPr="001C340E" w:rsidRDefault="003818F4" w:rsidP="004A0A83">
            <w:pPr>
              <w:spacing w:line="240" w:lineRule="auto"/>
              <w:ind w:firstLine="0"/>
            </w:pPr>
            <w:r w:rsidRPr="001C340E">
              <w:t>Вместимость, количество папок Корона (75мм): не менее 75</w:t>
            </w:r>
          </w:p>
          <w:p w:rsidR="003818F4" w:rsidRPr="001C340E" w:rsidRDefault="003818F4" w:rsidP="004A0A83">
            <w:pPr>
              <w:spacing w:line="240" w:lineRule="auto"/>
              <w:ind w:firstLine="0"/>
            </w:pPr>
            <w:r w:rsidRPr="001C340E">
              <w:t>Количество дверей: 2</w:t>
            </w:r>
          </w:p>
          <w:p w:rsidR="003818F4" w:rsidRPr="001C340E" w:rsidRDefault="003818F4" w:rsidP="004A0A83">
            <w:pPr>
              <w:spacing w:line="240" w:lineRule="auto"/>
              <w:ind w:firstLine="0"/>
            </w:pPr>
            <w:r w:rsidRPr="001C340E">
              <w:t xml:space="preserve">Цвет: </w:t>
            </w:r>
            <w:r w:rsidRPr="001C340E">
              <w:rPr>
                <w:spacing w:val="-4"/>
              </w:rPr>
              <w:t>серых оттенков</w:t>
            </w:r>
          </w:p>
          <w:p w:rsidR="003818F4" w:rsidRPr="001C340E" w:rsidRDefault="003818F4" w:rsidP="004A0A83">
            <w:pPr>
              <w:spacing w:line="240" w:lineRule="auto"/>
              <w:ind w:firstLine="0"/>
            </w:pPr>
            <w:r w:rsidRPr="001C340E">
              <w:t>Тип покрытия: Порошковое</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20</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Архивный шкаф купейного типа </w:t>
            </w:r>
            <w:r w:rsidRPr="001C340E">
              <w:rPr>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1</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Архивный шкаф купейного типа  сертифицирован на соответствие требованиям ГОСТ 16371-2014.</w:t>
            </w:r>
          </w:p>
          <w:p w:rsidR="003818F4" w:rsidRPr="001C340E" w:rsidRDefault="003818F4" w:rsidP="004A0A83">
            <w:pPr>
              <w:spacing w:line="240" w:lineRule="auto"/>
              <w:ind w:firstLine="0"/>
            </w:pPr>
            <w:r w:rsidRPr="001C340E">
              <w:lastRenderedPageBreak/>
              <w:t>Максимальная нагрузка на полку – не менее 60 кг.</w:t>
            </w:r>
          </w:p>
          <w:p w:rsidR="003818F4" w:rsidRPr="001C340E" w:rsidRDefault="003818F4" w:rsidP="004A0A83">
            <w:pPr>
              <w:spacing w:line="240" w:lineRule="auto"/>
              <w:ind w:firstLine="0"/>
            </w:pPr>
            <w:r w:rsidRPr="001C340E">
              <w:t>Роликовый механизм обеспечивает надежность, тихий и плавный ход дверей. Механизм должен быть установлен на верхнюю часть дверей, что предотвращает засорение роликов.</w:t>
            </w:r>
          </w:p>
          <w:p w:rsidR="003818F4" w:rsidRPr="001C340E" w:rsidRDefault="003818F4" w:rsidP="004A0A83">
            <w:pPr>
              <w:spacing w:line="240" w:lineRule="auto"/>
              <w:ind w:firstLine="0"/>
            </w:pPr>
            <w:r w:rsidRPr="001C340E">
              <w:t>Комплектуются ключевыми замками.</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832x1215x458</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35</w:t>
            </w:r>
          </w:p>
          <w:p w:rsidR="003818F4" w:rsidRPr="001C340E" w:rsidRDefault="003818F4" w:rsidP="004A0A83">
            <w:pPr>
              <w:spacing w:line="240" w:lineRule="auto"/>
              <w:ind w:firstLine="0"/>
            </w:pPr>
            <w:r w:rsidRPr="001C340E">
              <w:t>Количество полок:1шт.</w:t>
            </w:r>
          </w:p>
          <w:p w:rsidR="003818F4" w:rsidRPr="001C340E" w:rsidRDefault="003818F4" w:rsidP="004A0A83">
            <w:pPr>
              <w:spacing w:line="240" w:lineRule="auto"/>
              <w:ind w:firstLine="0"/>
            </w:pPr>
            <w:r w:rsidRPr="001C340E">
              <w:t>Вместимость, количество папок Корона (75мм): Не менее 30</w:t>
            </w:r>
          </w:p>
          <w:p w:rsidR="003818F4" w:rsidRPr="001C340E" w:rsidRDefault="003818F4" w:rsidP="004A0A83">
            <w:pPr>
              <w:spacing w:line="240" w:lineRule="auto"/>
              <w:ind w:firstLine="0"/>
            </w:pPr>
            <w:r w:rsidRPr="001C340E">
              <w:t>Количество дверей: 2</w:t>
            </w:r>
          </w:p>
          <w:p w:rsidR="003818F4" w:rsidRPr="001C340E" w:rsidRDefault="003818F4" w:rsidP="004A0A83">
            <w:pPr>
              <w:spacing w:line="240" w:lineRule="auto"/>
              <w:ind w:firstLine="0"/>
            </w:pPr>
            <w:r w:rsidRPr="001C340E">
              <w:t xml:space="preserve">Цвет: </w:t>
            </w:r>
            <w:r w:rsidRPr="001C340E">
              <w:rPr>
                <w:spacing w:val="-4"/>
              </w:rPr>
              <w:t>серых оттенков</w:t>
            </w:r>
          </w:p>
          <w:p w:rsidR="003818F4" w:rsidRPr="001C340E" w:rsidRDefault="003818F4" w:rsidP="004A0A83">
            <w:pPr>
              <w:spacing w:line="240" w:lineRule="auto"/>
              <w:ind w:firstLine="0"/>
            </w:pPr>
            <w:r w:rsidRPr="001C340E">
              <w:t xml:space="preserve">Тип покрытия: </w:t>
            </w:r>
            <w:proofErr w:type="gramStart"/>
            <w:r w:rsidRPr="001C340E">
              <w:t>порошковое</w:t>
            </w:r>
            <w:proofErr w:type="gramEnd"/>
            <w:r w:rsidRPr="001C340E">
              <w:t>.</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21</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Архивный шкаф купейного типа </w:t>
            </w:r>
            <w:r w:rsidRPr="001C340E">
              <w:rPr>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4</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Архивный шкаф купейного типа  сертифицирован на соответствие требованиям ГОСТ 16371-2014.</w:t>
            </w:r>
          </w:p>
          <w:p w:rsidR="003818F4" w:rsidRPr="001C340E" w:rsidRDefault="003818F4" w:rsidP="004A0A83">
            <w:pPr>
              <w:spacing w:line="240" w:lineRule="auto"/>
              <w:ind w:firstLine="0"/>
            </w:pPr>
            <w:r w:rsidRPr="001C340E">
              <w:t>Максимальная нагрузка на полку – не менее 60 кг.</w:t>
            </w:r>
          </w:p>
          <w:p w:rsidR="003818F4" w:rsidRPr="001C340E" w:rsidRDefault="003818F4" w:rsidP="004A0A83">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3818F4" w:rsidRPr="001C340E" w:rsidRDefault="003818F4" w:rsidP="004A0A83">
            <w:pPr>
              <w:spacing w:line="240" w:lineRule="auto"/>
              <w:ind w:firstLine="0"/>
            </w:pPr>
            <w:r w:rsidRPr="001C340E">
              <w:t>Комплектуются ключевыми замками.</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1830x918x458</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50</w:t>
            </w:r>
          </w:p>
          <w:p w:rsidR="003818F4" w:rsidRPr="001C340E" w:rsidRDefault="003818F4" w:rsidP="004A0A83">
            <w:pPr>
              <w:spacing w:line="240" w:lineRule="auto"/>
              <w:ind w:firstLine="0"/>
            </w:pPr>
            <w:r w:rsidRPr="001C340E">
              <w:t>Количество полок:4 шт.</w:t>
            </w:r>
          </w:p>
          <w:p w:rsidR="003818F4" w:rsidRPr="001C340E" w:rsidRDefault="003818F4" w:rsidP="004A0A83">
            <w:pPr>
              <w:spacing w:line="240" w:lineRule="auto"/>
              <w:ind w:firstLine="0"/>
            </w:pPr>
            <w:r w:rsidRPr="001C340E">
              <w:t>Вместимость, количество папок Корона (75мм): не менее 54</w:t>
            </w:r>
          </w:p>
          <w:p w:rsidR="003818F4" w:rsidRPr="001C340E" w:rsidRDefault="003818F4" w:rsidP="004A0A83">
            <w:pPr>
              <w:spacing w:line="240" w:lineRule="auto"/>
              <w:ind w:firstLine="0"/>
            </w:pPr>
            <w:r w:rsidRPr="001C340E">
              <w:t>Количество дверей: 2</w:t>
            </w:r>
          </w:p>
          <w:p w:rsidR="003818F4" w:rsidRPr="001C340E" w:rsidRDefault="003818F4" w:rsidP="004A0A83">
            <w:pPr>
              <w:spacing w:line="240" w:lineRule="auto"/>
              <w:ind w:firstLine="0"/>
            </w:pPr>
            <w:r w:rsidRPr="001C340E">
              <w:t xml:space="preserve">Цвет: </w:t>
            </w:r>
            <w:r w:rsidRPr="001C340E">
              <w:rPr>
                <w:spacing w:val="-4"/>
              </w:rPr>
              <w:t>серых оттенков</w:t>
            </w:r>
          </w:p>
          <w:p w:rsidR="003818F4" w:rsidRPr="001C340E" w:rsidRDefault="003818F4" w:rsidP="004A0A83">
            <w:pPr>
              <w:spacing w:line="240" w:lineRule="auto"/>
              <w:ind w:firstLine="0"/>
            </w:pPr>
            <w:r w:rsidRPr="001C340E">
              <w:t xml:space="preserve">Тип покрытия: </w:t>
            </w:r>
            <w:proofErr w:type="gramStart"/>
            <w:r w:rsidRPr="001C340E">
              <w:t>порошковое</w:t>
            </w:r>
            <w:proofErr w:type="gramEnd"/>
            <w:r w:rsidRPr="001C340E">
              <w:t>.</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22</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Архивный шкаф купейного типа  </w:t>
            </w:r>
            <w:r w:rsidRPr="001C340E">
              <w:rPr>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A84966" w:rsidRDefault="003818F4" w:rsidP="00B176FD">
            <w:pPr>
              <w:jc w:val="center"/>
              <w:rPr>
                <w:b/>
                <w:sz w:val="20"/>
                <w:szCs w:val="20"/>
              </w:rPr>
            </w:pPr>
            <w:r>
              <w:rPr>
                <w:b/>
                <w:sz w:val="20"/>
                <w:szCs w:val="20"/>
              </w:rPr>
              <w:t>4</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Архивный шкаф купейного типа  сертифицирован на соответствие требованиям ГОСТ 16371-2014.</w:t>
            </w:r>
          </w:p>
          <w:p w:rsidR="003818F4" w:rsidRPr="001C340E" w:rsidRDefault="003818F4" w:rsidP="004A0A83">
            <w:pPr>
              <w:spacing w:line="240" w:lineRule="auto"/>
              <w:ind w:firstLine="0"/>
            </w:pPr>
            <w:r w:rsidRPr="001C340E">
              <w:t>Максимальная нагрузка на полку – не менее 60 кг.</w:t>
            </w:r>
          </w:p>
          <w:p w:rsidR="003818F4" w:rsidRPr="001C340E" w:rsidRDefault="003818F4" w:rsidP="004A0A83">
            <w:pPr>
              <w:spacing w:line="240" w:lineRule="auto"/>
              <w:ind w:firstLine="0"/>
            </w:pPr>
            <w:r w:rsidRPr="001C340E">
              <w:t>Роликовый механизм обеспечивает надежность, тихий и плавный ход дверей. Механизм должен быть на верхнюю часть дверей, что предотвращает засорение роликов.</w:t>
            </w:r>
          </w:p>
          <w:p w:rsidR="003818F4" w:rsidRPr="001C340E" w:rsidRDefault="003818F4" w:rsidP="004A0A83">
            <w:pPr>
              <w:spacing w:line="240" w:lineRule="auto"/>
              <w:ind w:firstLine="0"/>
            </w:pPr>
            <w:r w:rsidRPr="001C340E">
              <w:t>Комплектуются ключевыми замками.</w:t>
            </w:r>
          </w:p>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832x918x458</w:t>
            </w:r>
          </w:p>
          <w:p w:rsidR="003818F4" w:rsidRPr="001C340E" w:rsidRDefault="003818F4" w:rsidP="004A0A83">
            <w:pPr>
              <w:spacing w:line="240" w:lineRule="auto"/>
              <w:ind w:firstLine="0"/>
            </w:pPr>
            <w:r w:rsidRPr="001C340E">
              <w:t xml:space="preserve">Вес, </w:t>
            </w:r>
            <w:proofErr w:type="gramStart"/>
            <w:r w:rsidRPr="001C340E">
              <w:t>кг</w:t>
            </w:r>
            <w:proofErr w:type="gramEnd"/>
            <w:r w:rsidRPr="001C340E">
              <w:t>: не менее 25</w:t>
            </w:r>
          </w:p>
          <w:p w:rsidR="003818F4" w:rsidRPr="001C340E" w:rsidRDefault="003818F4" w:rsidP="004A0A83">
            <w:pPr>
              <w:spacing w:line="240" w:lineRule="auto"/>
              <w:ind w:firstLine="0"/>
            </w:pPr>
            <w:r w:rsidRPr="001C340E">
              <w:t>Количество полок:1шт.</w:t>
            </w:r>
          </w:p>
          <w:p w:rsidR="003818F4" w:rsidRPr="001C340E" w:rsidRDefault="003818F4" w:rsidP="004A0A83">
            <w:pPr>
              <w:spacing w:line="240" w:lineRule="auto"/>
              <w:ind w:firstLine="0"/>
            </w:pPr>
            <w:r w:rsidRPr="001C340E">
              <w:t>Вместимость, количество папок Корона (75мм): не менее 24</w:t>
            </w:r>
          </w:p>
          <w:p w:rsidR="003818F4" w:rsidRPr="001C340E" w:rsidRDefault="003818F4" w:rsidP="004A0A83">
            <w:pPr>
              <w:spacing w:line="240" w:lineRule="auto"/>
              <w:ind w:firstLine="0"/>
            </w:pPr>
            <w:r w:rsidRPr="001C340E">
              <w:t>Количество дверей: 2</w:t>
            </w:r>
          </w:p>
          <w:p w:rsidR="003818F4" w:rsidRPr="001C340E" w:rsidRDefault="003818F4" w:rsidP="004A0A83">
            <w:pPr>
              <w:spacing w:line="240" w:lineRule="auto"/>
              <w:ind w:firstLine="0"/>
            </w:pPr>
            <w:r w:rsidRPr="001C340E">
              <w:t xml:space="preserve">Цвет: </w:t>
            </w:r>
            <w:r w:rsidRPr="001C340E">
              <w:rPr>
                <w:spacing w:val="-4"/>
              </w:rPr>
              <w:t>серых оттенков</w:t>
            </w:r>
            <w:r w:rsidRPr="001C340E">
              <w:t xml:space="preserve"> </w:t>
            </w:r>
          </w:p>
          <w:p w:rsidR="003818F4" w:rsidRPr="001C340E" w:rsidRDefault="003818F4" w:rsidP="004A0A83">
            <w:pPr>
              <w:spacing w:line="240" w:lineRule="auto"/>
              <w:ind w:firstLine="0"/>
            </w:pPr>
            <w:r w:rsidRPr="001C340E">
              <w:t xml:space="preserve">Тип покрытия: </w:t>
            </w:r>
            <w:proofErr w:type="gramStart"/>
            <w:r w:rsidRPr="001C340E">
              <w:t>порошковое</w:t>
            </w:r>
            <w:proofErr w:type="gramEnd"/>
            <w:r w:rsidRPr="001C340E">
              <w:t>.</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rPr>
                <w:spacing w:val="-4"/>
              </w:rPr>
              <w:t xml:space="preserve">Сертификат или Декларация соответствия </w:t>
            </w:r>
            <w:proofErr w:type="spellStart"/>
            <w:r w:rsidRPr="001C340E">
              <w:rPr>
                <w:spacing w:val="-4"/>
              </w:rPr>
              <w:t>Ростест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left w:val="single" w:sz="4" w:space="0" w:color="auto"/>
              <w:right w:val="single" w:sz="4" w:space="0" w:color="auto"/>
            </w:tcBorders>
            <w:vAlign w:val="center"/>
          </w:tcPr>
          <w:p w:rsidR="003818F4" w:rsidRPr="00AB4400" w:rsidRDefault="003818F4" w:rsidP="00591143">
            <w:pPr>
              <w:ind w:firstLine="0"/>
              <w:rPr>
                <w:b/>
              </w:rPr>
            </w:pPr>
            <w:r w:rsidRPr="00AB4400">
              <w:rPr>
                <w:b/>
              </w:rPr>
              <w:t>23</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rPr>
                <w:b/>
              </w:rPr>
              <w:t>Разделитель продольный для AFC 07</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tcPr>
          <w:p w:rsidR="003818F4" w:rsidRPr="000B6F04" w:rsidRDefault="003818F4" w:rsidP="00B176FD">
            <w:pPr>
              <w:jc w:val="center"/>
              <w:rPr>
                <w:b/>
              </w:rPr>
            </w:pPr>
            <w:r>
              <w:rPr>
                <w:b/>
              </w:rPr>
              <w:t>60</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Металлическая планка разделительная, размеры 200х140х1 мм.</w:t>
            </w:r>
          </w:p>
          <w:p w:rsidR="003818F4" w:rsidRPr="001C340E" w:rsidRDefault="003818F4" w:rsidP="004A0A83">
            <w:pPr>
              <w:spacing w:line="240" w:lineRule="auto"/>
              <w:ind w:firstLine="0"/>
            </w:pPr>
            <w:r w:rsidRPr="001C340E">
              <w:t>Делит ящик по длинной стороне.</w:t>
            </w:r>
          </w:p>
          <w:p w:rsidR="003818F4" w:rsidRPr="001C340E" w:rsidRDefault="003818F4" w:rsidP="004A0A83">
            <w:pPr>
              <w:spacing w:line="240" w:lineRule="auto"/>
              <w:ind w:firstLine="0"/>
            </w:pPr>
            <w:r w:rsidRPr="001C340E">
              <w:t>Крепится в пазы на подвесные душки.</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24</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Стеллаж  средне-грузовой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tcPr>
          <w:p w:rsidR="003818F4" w:rsidRPr="000B6F04" w:rsidRDefault="003818F4" w:rsidP="00B176FD">
            <w:pPr>
              <w:jc w:val="center"/>
              <w:rPr>
                <w:b/>
              </w:rPr>
            </w:pPr>
            <w:r>
              <w:rPr>
                <w:b/>
              </w:rPr>
              <w:t>2</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Стеллаж  средне-грузовой 2000х1800х700, нагрузка на ярус не менее 1000 кг, на секцию не менее 3000 кг, 3 яруса, вес не менее 70 кг.</w:t>
            </w:r>
          </w:p>
          <w:p w:rsidR="003818F4" w:rsidRPr="001C340E" w:rsidRDefault="003818F4" w:rsidP="004A0A83">
            <w:pPr>
              <w:spacing w:line="240" w:lineRule="auto"/>
              <w:ind w:firstLine="0"/>
            </w:pPr>
            <w:r w:rsidRPr="001C340E">
              <w:t>Состоит из вертикальных рам, закрепленных на них горизонтальных балок и разборных полок.</w:t>
            </w:r>
          </w:p>
          <w:p w:rsidR="003818F4" w:rsidRPr="001C340E" w:rsidRDefault="003818F4" w:rsidP="004A0A83">
            <w:pPr>
              <w:spacing w:line="240" w:lineRule="auto"/>
              <w:ind w:firstLine="0"/>
            </w:pPr>
            <w:r w:rsidRPr="001C340E">
              <w:t xml:space="preserve">- Крепление балки к стойкам </w:t>
            </w:r>
            <w:proofErr w:type="spellStart"/>
            <w:r w:rsidRPr="001C340E">
              <w:t>безболтовое</w:t>
            </w:r>
            <w:proofErr w:type="spellEnd"/>
            <w:r w:rsidRPr="001C340E">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шагом не более 50 мм. </w:t>
            </w:r>
          </w:p>
          <w:p w:rsidR="003818F4" w:rsidRPr="001C340E" w:rsidRDefault="003818F4" w:rsidP="004A0A83">
            <w:pPr>
              <w:spacing w:line="240" w:lineRule="auto"/>
              <w:ind w:firstLine="0"/>
            </w:pPr>
            <w:r w:rsidRPr="001C340E">
              <w:t xml:space="preserve">Настил: металлический (наборные полки шириной 150 мм, изготовленные из оцинкованного металла). </w:t>
            </w:r>
          </w:p>
          <w:p w:rsidR="003818F4" w:rsidRPr="001C340E" w:rsidRDefault="003818F4" w:rsidP="004A0A83">
            <w:pPr>
              <w:spacing w:line="240" w:lineRule="auto"/>
              <w:ind w:firstLine="0"/>
            </w:pPr>
            <w:r w:rsidRPr="001C340E">
              <w:t xml:space="preserve">Стойки изготовлены из оцинкованного металлического профиля </w:t>
            </w:r>
            <w:proofErr w:type="gramStart"/>
            <w:r w:rsidRPr="001C340E">
              <w:t>С-</w:t>
            </w:r>
            <w:proofErr w:type="gramEnd"/>
            <w:r w:rsidRPr="001C340E">
              <w:t xml:space="preserve"> образного сечения  с усилением жёсткости по периметру толщиной не менее 1,5 мм. Опираются на металлический подпятник.</w:t>
            </w:r>
          </w:p>
          <w:p w:rsidR="003818F4" w:rsidRPr="001C340E" w:rsidRDefault="003818F4" w:rsidP="004A0A83">
            <w:pPr>
              <w:spacing w:line="240" w:lineRule="auto"/>
              <w:ind w:firstLine="0"/>
            </w:pPr>
            <w:r w:rsidRPr="001C340E">
              <w:t>Нагрузка на секцию стеллажа не менее 3000 кг, на ярус стеллажа не менее 1000 кг.</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4A0A83">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 xml:space="preserve">. </w:t>
            </w:r>
          </w:p>
          <w:p w:rsidR="003818F4" w:rsidRPr="001C340E" w:rsidRDefault="003818F4" w:rsidP="004A0A83">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 </w:t>
            </w:r>
          </w:p>
          <w:p w:rsidR="003818F4" w:rsidRPr="001C340E" w:rsidRDefault="003818F4" w:rsidP="004A0A83">
            <w:pPr>
              <w:spacing w:line="240" w:lineRule="auto"/>
              <w:ind w:firstLine="0"/>
            </w:pPr>
            <w:r w:rsidRPr="001C340E">
              <w:t>Руководство по эксплуатации. Паспорт изделия.</w:t>
            </w:r>
          </w:p>
          <w:p w:rsidR="003818F4" w:rsidRPr="001C340E" w:rsidRDefault="003818F4" w:rsidP="004A0A83">
            <w:pPr>
              <w:spacing w:line="240" w:lineRule="auto"/>
              <w:ind w:firstLine="0"/>
            </w:pPr>
            <w:r w:rsidRPr="001C340E">
              <w:t xml:space="preserve">Комплектация: </w:t>
            </w:r>
          </w:p>
          <w:p w:rsidR="003818F4" w:rsidRPr="001C340E" w:rsidRDefault="003818F4" w:rsidP="004A0A83">
            <w:pPr>
              <w:spacing w:line="240" w:lineRule="auto"/>
              <w:ind w:firstLine="0"/>
            </w:pPr>
            <w:r w:rsidRPr="001C340E">
              <w:t>Рама  – 2 шт.</w:t>
            </w:r>
          </w:p>
          <w:p w:rsidR="003818F4" w:rsidRPr="001C340E" w:rsidRDefault="003818F4" w:rsidP="004A0A83">
            <w:pPr>
              <w:spacing w:line="240" w:lineRule="auto"/>
              <w:ind w:firstLine="0"/>
            </w:pPr>
            <w:r w:rsidRPr="001C340E">
              <w:t>Балка  – 6 шт.</w:t>
            </w:r>
          </w:p>
          <w:p w:rsidR="003818F4" w:rsidRPr="001C340E" w:rsidRDefault="003818F4" w:rsidP="004A0A83">
            <w:pPr>
              <w:spacing w:line="240" w:lineRule="auto"/>
              <w:ind w:firstLine="0"/>
            </w:pPr>
            <w:r w:rsidRPr="001C340E">
              <w:t>Стяжка балок  – 4 шт.</w:t>
            </w:r>
          </w:p>
          <w:p w:rsidR="003818F4" w:rsidRPr="001C340E" w:rsidRDefault="003818F4" w:rsidP="004A0A83">
            <w:pPr>
              <w:spacing w:line="240" w:lineRule="auto"/>
              <w:ind w:firstLine="0"/>
            </w:pPr>
            <w:r w:rsidRPr="001C340E">
              <w:t>Полка яруса  – 36 шт.</w:t>
            </w:r>
          </w:p>
          <w:p w:rsidR="003818F4" w:rsidRPr="001C340E" w:rsidRDefault="003818F4" w:rsidP="004A0A83">
            <w:pPr>
              <w:spacing w:line="240" w:lineRule="auto"/>
              <w:ind w:firstLine="0"/>
            </w:pPr>
            <w:r w:rsidRPr="001C340E">
              <w:t>Анкер клиновой 10х100 мм – 8 шт.</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25</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Верстак слесарный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4</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pStyle w:val="aff0"/>
              <w:shd w:val="clear" w:color="auto" w:fill="FEFFFA"/>
              <w:spacing w:before="0" w:beforeAutospacing="0" w:after="0" w:afterAutospacing="0"/>
              <w:rPr>
                <w:sz w:val="22"/>
                <w:szCs w:val="22"/>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870x1200x700. Вес, </w:t>
            </w:r>
            <w:proofErr w:type="gramStart"/>
            <w:r w:rsidRPr="001C340E">
              <w:t>кг</w:t>
            </w:r>
            <w:proofErr w:type="gramEnd"/>
            <w:r w:rsidRPr="001C340E">
              <w:t>: не менее 80</w:t>
            </w:r>
          </w:p>
          <w:p w:rsidR="003818F4" w:rsidRPr="001C340E" w:rsidRDefault="003818F4" w:rsidP="004A0A83">
            <w:pPr>
              <w:spacing w:line="240" w:lineRule="auto"/>
              <w:ind w:firstLine="0"/>
            </w:pPr>
            <w:r w:rsidRPr="001C340E">
              <w:t>Максимальная нагрузка на верстак – не менее 1500 кг</w:t>
            </w:r>
          </w:p>
          <w:p w:rsidR="003818F4" w:rsidRPr="001C340E" w:rsidRDefault="003818F4" w:rsidP="004A0A83">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 xml:space="preserve"> Столешница - 1шт. мм (</w:t>
            </w:r>
            <w:proofErr w:type="spellStart"/>
            <w:r w:rsidRPr="001C340E">
              <w:t>ВхШхГ</w:t>
            </w:r>
            <w:proofErr w:type="spellEnd"/>
            <w:r w:rsidRPr="001C340E">
              <w:t>): не менее 33x1200x700 , Стальной лист  не менее 3 мм + фанера не менее 30 мм</w:t>
            </w:r>
          </w:p>
          <w:p w:rsidR="003818F4" w:rsidRPr="001C340E" w:rsidRDefault="003818F4" w:rsidP="004A0A83">
            <w:pPr>
              <w:spacing w:line="240" w:lineRule="auto"/>
              <w:ind w:firstLine="0"/>
            </w:pPr>
            <w:r w:rsidRPr="001C340E">
              <w:t>Тумба  - 1 шт. (</w:t>
            </w:r>
            <w:proofErr w:type="spellStart"/>
            <w:r w:rsidRPr="001C340E">
              <w:t>ВхШхГ</w:t>
            </w:r>
            <w:proofErr w:type="spellEnd"/>
            <w:r w:rsidRPr="001C340E">
              <w:t>): не менее 840x600x640 мм</w:t>
            </w:r>
          </w:p>
          <w:p w:rsidR="003818F4" w:rsidRPr="001C340E" w:rsidRDefault="003818F4" w:rsidP="004A0A83">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p>
          <w:p w:rsidR="003818F4" w:rsidRPr="001C340E" w:rsidRDefault="003818F4" w:rsidP="004A0A83">
            <w:pPr>
              <w:spacing w:line="240" w:lineRule="auto"/>
              <w:ind w:firstLine="0"/>
            </w:pPr>
            <w:r w:rsidRPr="001C340E">
              <w:t xml:space="preserve">Выдвижной ящик оборудован телескопическими направляющими и ключевым замком </w:t>
            </w:r>
          </w:p>
          <w:p w:rsidR="003818F4" w:rsidRPr="001C340E" w:rsidRDefault="003818F4" w:rsidP="004A0A83">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3818F4" w:rsidRPr="001C340E" w:rsidRDefault="003818F4" w:rsidP="004A0A83">
            <w:pPr>
              <w:spacing w:line="240" w:lineRule="auto"/>
              <w:ind w:firstLine="0"/>
            </w:pPr>
            <w:r w:rsidRPr="001C340E">
              <w:t xml:space="preserve">Опора -1 - 1шт. (металл  не менее 1,2 мм)– регулируемая по высоте h </w:t>
            </w:r>
            <w:r w:rsidRPr="001C340E">
              <w:lastRenderedPageBreak/>
              <w:t xml:space="preserve">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818F4" w:rsidRPr="001C340E" w:rsidRDefault="003818F4" w:rsidP="004A0A83">
            <w:pPr>
              <w:spacing w:line="240" w:lineRule="auto"/>
              <w:ind w:firstLine="0"/>
            </w:pPr>
            <w:r w:rsidRPr="001C340E">
              <w:t xml:space="preserve">Цвет покрытия – серых оттенков. </w:t>
            </w:r>
          </w:p>
          <w:p w:rsidR="003818F4" w:rsidRPr="001C340E" w:rsidRDefault="003818F4" w:rsidP="004A0A83">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818F4" w:rsidRPr="001C340E" w:rsidRDefault="003818F4" w:rsidP="004A0A83">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4A0A83">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818F4" w:rsidRPr="001C340E" w:rsidRDefault="003818F4" w:rsidP="004A0A83">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4A0A83">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4A0A83">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222944"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26</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b/>
                <w:color w:val="000000"/>
              </w:rPr>
            </w:pPr>
            <w:r w:rsidRPr="001C340E">
              <w:rPr>
                <w:b/>
                <w:color w:val="000000"/>
              </w:rPr>
              <w:t>Тумба</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222944" w:rsidRDefault="003818F4" w:rsidP="00B176FD">
            <w:pPr>
              <w:jc w:val="center"/>
              <w:rPr>
                <w:b/>
                <w:sz w:val="20"/>
                <w:szCs w:val="20"/>
              </w:rPr>
            </w:pPr>
            <w:r>
              <w:rPr>
                <w:b/>
                <w:sz w:val="20"/>
                <w:szCs w:val="20"/>
              </w:rPr>
              <w:t>10</w:t>
            </w:r>
          </w:p>
        </w:tc>
      </w:tr>
      <w:tr w:rsidR="003818F4" w:rsidRPr="004E7D07" w:rsidTr="00B176FD">
        <w:tc>
          <w:tcPr>
            <w:tcW w:w="959" w:type="dxa"/>
            <w:vMerge/>
            <w:tcBorders>
              <w:left w:val="single" w:sz="4" w:space="0" w:color="auto"/>
              <w:bottom w:val="single" w:sz="4" w:space="0" w:color="auto"/>
              <w:right w:val="single" w:sz="4" w:space="0" w:color="auto"/>
            </w:tcBorders>
          </w:tcPr>
          <w:p w:rsidR="003818F4" w:rsidRPr="00AB4400" w:rsidRDefault="003818F4" w:rsidP="00B176FD">
            <w:pP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4A0A83">
            <w:pPr>
              <w:spacing w:line="240" w:lineRule="auto"/>
              <w:ind w:firstLine="0"/>
              <w:rPr>
                <w:color w:val="000000"/>
              </w:rPr>
            </w:pPr>
            <w:r w:rsidRPr="001C340E">
              <w:rPr>
                <w:color w:val="000000"/>
              </w:rPr>
              <w:t>Габариты тумбы (</w:t>
            </w:r>
            <w:proofErr w:type="spellStart"/>
            <w:r w:rsidRPr="001C340E">
              <w:rPr>
                <w:color w:val="000000"/>
              </w:rPr>
              <w:t>ВхШхГ</w:t>
            </w:r>
            <w:proofErr w:type="spellEnd"/>
            <w:r>
              <w:rPr>
                <w:color w:val="000000"/>
              </w:rPr>
              <w:t>): не менее 840x600x640 мм; Вес</w:t>
            </w:r>
            <w:r w:rsidRPr="001C340E">
              <w:rPr>
                <w:color w:val="000000"/>
              </w:rPr>
              <w:t>: не менее 55 кг.</w:t>
            </w:r>
          </w:p>
          <w:p w:rsidR="003818F4" w:rsidRPr="001C340E" w:rsidRDefault="003818F4" w:rsidP="004A0A83">
            <w:pPr>
              <w:spacing w:line="240" w:lineRule="auto"/>
              <w:ind w:firstLine="0"/>
              <w:rPr>
                <w:color w:val="000000"/>
              </w:rPr>
            </w:pPr>
            <w:r w:rsidRPr="001C340E">
              <w:rPr>
                <w:color w:val="000000"/>
              </w:rPr>
              <w:t>Состоит из шести выдвижных  ящиков,  оборудованных телескопическими направляющими 100 процентного выдвигания с  нагрузкой не менее 80 кг</w:t>
            </w:r>
            <w:proofErr w:type="gramStart"/>
            <w:r w:rsidRPr="001C340E">
              <w:rPr>
                <w:color w:val="000000"/>
              </w:rPr>
              <w:t xml:space="preserve">., </w:t>
            </w:r>
            <w:proofErr w:type="gramEnd"/>
            <w:r w:rsidRPr="001C340E">
              <w:rPr>
                <w:color w:val="000000"/>
              </w:rPr>
              <w:t>рассчитанных на 50000 открываний (подтверждается протоколом технического испытания)  и центральным ключевым замком.</w:t>
            </w:r>
          </w:p>
          <w:p w:rsidR="003818F4" w:rsidRPr="001C340E" w:rsidRDefault="003818F4" w:rsidP="004A0A83">
            <w:pPr>
              <w:spacing w:line="240" w:lineRule="auto"/>
              <w:ind w:firstLine="0"/>
              <w:rPr>
                <w:color w:val="000000"/>
              </w:rPr>
            </w:pPr>
            <w:r w:rsidRPr="001C340E">
              <w:rPr>
                <w:color w:val="000000"/>
              </w:rPr>
              <w:t xml:space="preserve">Внутренние размеры ящиков  2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не менее 45x490x550</w:t>
            </w:r>
          </w:p>
          <w:p w:rsidR="003818F4" w:rsidRPr="001C340E" w:rsidRDefault="003818F4" w:rsidP="004A0A83">
            <w:pPr>
              <w:spacing w:line="240" w:lineRule="auto"/>
              <w:ind w:firstLine="0"/>
              <w:rPr>
                <w:color w:val="000000"/>
              </w:rPr>
            </w:pPr>
            <w:r w:rsidRPr="001C340E">
              <w:rPr>
                <w:color w:val="000000"/>
              </w:rPr>
              <w:t>Внутренние размеры ящиков  3 шт., мм (</w:t>
            </w:r>
            <w:proofErr w:type="spellStart"/>
            <w:r w:rsidRPr="001C340E">
              <w:rPr>
                <w:color w:val="000000"/>
              </w:rPr>
              <w:t>ВхШхГ</w:t>
            </w:r>
            <w:proofErr w:type="spellEnd"/>
            <w:r w:rsidRPr="001C340E">
              <w:rPr>
                <w:color w:val="000000"/>
              </w:rPr>
              <w:t>)</w:t>
            </w:r>
            <w:proofErr w:type="gramStart"/>
            <w:r w:rsidRPr="001C340E">
              <w:rPr>
                <w:color w:val="000000"/>
              </w:rPr>
              <w:t xml:space="preserve"> :</w:t>
            </w:r>
            <w:proofErr w:type="gramEnd"/>
            <w:r w:rsidRPr="001C340E">
              <w:rPr>
                <w:color w:val="000000"/>
              </w:rPr>
              <w:t xml:space="preserve"> не менее 100x490x550</w:t>
            </w:r>
          </w:p>
          <w:p w:rsidR="003818F4" w:rsidRPr="001C340E" w:rsidRDefault="003818F4" w:rsidP="004A0A83">
            <w:pPr>
              <w:spacing w:line="240" w:lineRule="auto"/>
              <w:ind w:firstLine="0"/>
              <w:rPr>
                <w:color w:val="000000"/>
              </w:rPr>
            </w:pPr>
            <w:r w:rsidRPr="001C340E">
              <w:rPr>
                <w:color w:val="000000"/>
              </w:rPr>
              <w:t xml:space="preserve">Внутренние размеры ящика  1 шт.,  </w:t>
            </w:r>
            <w:proofErr w:type="gramStart"/>
            <w:r w:rsidRPr="001C340E">
              <w:rPr>
                <w:color w:val="000000"/>
              </w:rPr>
              <w:t>мм</w:t>
            </w:r>
            <w:proofErr w:type="gramEnd"/>
            <w:r w:rsidRPr="001C340E">
              <w:rPr>
                <w:color w:val="000000"/>
              </w:rPr>
              <w:t xml:space="preserve"> (</w:t>
            </w:r>
            <w:proofErr w:type="spellStart"/>
            <w:r w:rsidRPr="001C340E">
              <w:rPr>
                <w:color w:val="000000"/>
              </w:rPr>
              <w:t>ВхШхГ</w:t>
            </w:r>
            <w:proofErr w:type="spellEnd"/>
            <w:r w:rsidRPr="001C340E">
              <w:rPr>
                <w:color w:val="000000"/>
              </w:rPr>
              <w:t>):   не менее 220x490x550</w:t>
            </w:r>
          </w:p>
          <w:p w:rsidR="003818F4" w:rsidRPr="001C340E" w:rsidRDefault="003818F4" w:rsidP="004A0A83">
            <w:pPr>
              <w:spacing w:line="240" w:lineRule="auto"/>
              <w:ind w:firstLine="0"/>
              <w:rPr>
                <w:color w:val="000000"/>
              </w:rPr>
            </w:pPr>
            <w:r w:rsidRPr="001C340E">
              <w:rPr>
                <w:color w:val="000000"/>
              </w:rPr>
              <w:t>Цвет: к</w:t>
            </w:r>
            <w:r>
              <w:rPr>
                <w:color w:val="000000"/>
              </w:rPr>
              <w:t>орпус серых оттенков</w:t>
            </w:r>
            <w:r w:rsidRPr="001C340E">
              <w:rPr>
                <w:color w:val="000000"/>
              </w:rPr>
              <w:t xml:space="preserve">,  дверь и лицевая панель ящика синих оттенков. </w:t>
            </w:r>
          </w:p>
          <w:p w:rsidR="003818F4" w:rsidRPr="001C340E" w:rsidRDefault="003818F4" w:rsidP="004A0A83">
            <w:pPr>
              <w:spacing w:line="240" w:lineRule="auto"/>
              <w:ind w:firstLine="0"/>
              <w:rPr>
                <w:color w:val="000000"/>
              </w:rPr>
            </w:pPr>
            <w:r w:rsidRPr="001C340E">
              <w:rPr>
                <w:color w:val="000000"/>
              </w:rPr>
              <w:t xml:space="preserve">Тип покрытия: </w:t>
            </w:r>
            <w:proofErr w:type="gramStart"/>
            <w:r w:rsidRPr="001C340E">
              <w:rPr>
                <w:color w:val="000000"/>
              </w:rPr>
              <w:t>порошковое</w:t>
            </w:r>
            <w:proofErr w:type="gramEnd"/>
          </w:p>
          <w:p w:rsidR="003818F4" w:rsidRPr="001C340E" w:rsidRDefault="003818F4" w:rsidP="004A0A83">
            <w:pPr>
              <w:spacing w:line="240" w:lineRule="auto"/>
              <w:ind w:firstLine="0"/>
              <w:rPr>
                <w:color w:val="000000"/>
              </w:rPr>
            </w:pPr>
            <w:r w:rsidRPr="001C340E">
              <w:rPr>
                <w:color w:val="000000"/>
              </w:rPr>
              <w:t xml:space="preserve">Сертификат соответствия </w:t>
            </w:r>
            <w:proofErr w:type="spellStart"/>
            <w:r w:rsidRPr="001C340E">
              <w:rPr>
                <w:color w:val="000000"/>
              </w:rPr>
              <w:t>Ростест</w:t>
            </w:r>
            <w:proofErr w:type="spellEnd"/>
          </w:p>
          <w:p w:rsidR="003818F4" w:rsidRPr="001C340E" w:rsidRDefault="003818F4" w:rsidP="004A0A83">
            <w:pPr>
              <w:spacing w:line="240" w:lineRule="auto"/>
              <w:ind w:firstLine="0"/>
              <w:rPr>
                <w:color w:val="000000"/>
              </w:rPr>
            </w:pPr>
            <w:r w:rsidRPr="001C340E">
              <w:rPr>
                <w:color w:val="000000"/>
              </w:rPr>
              <w:t xml:space="preserve">Техническому регламенту Таможенного союза. «О безопасности мебельной продукции </w:t>
            </w:r>
            <w:proofErr w:type="gramStart"/>
            <w:r w:rsidRPr="001C340E">
              <w:rPr>
                <w:color w:val="000000"/>
              </w:rPr>
              <w:t>ТР</w:t>
            </w:r>
            <w:proofErr w:type="gramEnd"/>
            <w:r w:rsidRPr="001C340E">
              <w:rPr>
                <w:color w:val="000000"/>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27</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b/>
              </w:rPr>
            </w:pPr>
            <w:r w:rsidRPr="001C340E">
              <w:rPr>
                <w:b/>
              </w:rPr>
              <w:t>Верстак слесарный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4</w:t>
            </w:r>
          </w:p>
        </w:tc>
      </w:tr>
      <w:tr w:rsidR="003818F4" w:rsidRPr="004E7D07"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xml:space="preserve">): не менее 870x1200x700. Вес, </w:t>
            </w:r>
            <w:proofErr w:type="gramStart"/>
            <w:r w:rsidRPr="001C340E">
              <w:t>кг</w:t>
            </w:r>
            <w:proofErr w:type="gramEnd"/>
            <w:r w:rsidRPr="001C340E">
              <w:t>: не менее 105</w:t>
            </w:r>
          </w:p>
          <w:p w:rsidR="003818F4" w:rsidRPr="001C340E" w:rsidRDefault="003818F4" w:rsidP="004A0A83">
            <w:pPr>
              <w:spacing w:line="240" w:lineRule="auto"/>
              <w:ind w:firstLine="0"/>
            </w:pPr>
            <w:r w:rsidRPr="001C340E">
              <w:t>Максимальная нагрузка на верстак – не менее 1500 кг</w:t>
            </w:r>
          </w:p>
          <w:p w:rsidR="003818F4" w:rsidRPr="001C340E" w:rsidRDefault="003818F4" w:rsidP="004A0A83">
            <w:pPr>
              <w:spacing w:line="240" w:lineRule="auto"/>
              <w:ind w:firstLine="0"/>
            </w:pPr>
            <w:r w:rsidRPr="001C340E">
              <w:t xml:space="preserve">Слесарный верстак изготовлен из высококачественной листовой стали, толщиной не менее 1,6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w:t>
            </w:r>
            <w:r w:rsidRPr="001C340E">
              <w:lastRenderedPageBreak/>
              <w:t xml:space="preserve">окраски верстака должна использоваться порошковая краска, способная выдерживать длительную температурную и механическую нагрузку.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 xml:space="preserve"> Столешница - 1шт. мм (</w:t>
            </w:r>
            <w:proofErr w:type="spellStart"/>
            <w:r w:rsidRPr="001C340E">
              <w:t>ВхШхГ</w:t>
            </w:r>
            <w:proofErr w:type="spellEnd"/>
            <w:r w:rsidRPr="001C340E">
              <w:t>): не менее 31.5x120x700 мм. Лист оцинковки  не менее 1,5 мм + фанера не менее 30 мм</w:t>
            </w:r>
          </w:p>
          <w:p w:rsidR="003818F4" w:rsidRPr="001C340E" w:rsidRDefault="003818F4" w:rsidP="004A0A83">
            <w:pPr>
              <w:spacing w:line="240" w:lineRule="auto"/>
              <w:ind w:firstLine="0"/>
            </w:pPr>
            <w:r w:rsidRPr="001C340E">
              <w:t>Тумба  - 1 шт. (</w:t>
            </w:r>
            <w:proofErr w:type="spellStart"/>
            <w:r w:rsidRPr="001C340E">
              <w:t>ВхШхГ</w:t>
            </w:r>
            <w:proofErr w:type="spellEnd"/>
            <w:r w:rsidRPr="001C340E">
              <w:t>): не менее 840x600x640 мм</w:t>
            </w:r>
          </w:p>
          <w:p w:rsidR="003818F4" w:rsidRPr="001C340E" w:rsidRDefault="003818F4" w:rsidP="004A0A83">
            <w:pPr>
              <w:spacing w:line="240" w:lineRule="auto"/>
              <w:ind w:firstLine="0"/>
            </w:pPr>
            <w:r w:rsidRPr="001C340E">
              <w:t xml:space="preserve">Дверца тумбы открываются </w:t>
            </w:r>
            <w:proofErr w:type="gramStart"/>
            <w:r w:rsidRPr="001C340E">
              <w:t>наружу</w:t>
            </w:r>
            <w:proofErr w:type="gramEnd"/>
            <w:r w:rsidRPr="001C340E">
              <w:t xml:space="preserve"> и имеет наружные усиленные петли открывания двери. Изнутри по центру по всей высоте  дверцы усилены ребром жёсткости. Тумба комплектуется двумя съемными регулируемыми полками. Возможна установка полок на различной высоте. Шаг перестановки полок не более 80 мм. Нагрузка на полку не менее 100 кг. Пластиковая  ручка двери  установлена отдельно от замка и  сделана заподлицо с дверью.  Цвет покрытия корпуса серых оттенков, лицевая панель дверцы тумбы – синих оттенков.</w:t>
            </w:r>
          </w:p>
          <w:p w:rsidR="003818F4" w:rsidRPr="001C340E" w:rsidRDefault="003818F4" w:rsidP="004A0A83">
            <w:pPr>
              <w:spacing w:line="240" w:lineRule="auto"/>
              <w:ind w:firstLine="0"/>
            </w:pPr>
            <w:r w:rsidRPr="001C340E">
              <w:t xml:space="preserve">Выдвижной ящик оборудован телескопическими направляющими и ключевым замком </w:t>
            </w:r>
          </w:p>
          <w:p w:rsidR="003818F4" w:rsidRPr="001C340E" w:rsidRDefault="003818F4" w:rsidP="004A0A83">
            <w:pPr>
              <w:spacing w:line="240" w:lineRule="auto"/>
              <w:ind w:firstLine="0"/>
            </w:pPr>
            <w:r w:rsidRPr="001C340E">
              <w:t xml:space="preserve">Цвет: корпус серых оттенков  полуматовый, дверь и лицевая панель ящика синих оттенков. Тип покрытия: </w:t>
            </w:r>
            <w:proofErr w:type="gramStart"/>
            <w:r w:rsidRPr="001C340E">
              <w:t>порошковое</w:t>
            </w:r>
            <w:proofErr w:type="gramEnd"/>
            <w:r w:rsidRPr="001C340E">
              <w:t>.</w:t>
            </w:r>
          </w:p>
          <w:p w:rsidR="003818F4" w:rsidRPr="001C340E" w:rsidRDefault="003818F4" w:rsidP="004A0A83">
            <w:pPr>
              <w:spacing w:line="240" w:lineRule="auto"/>
              <w:ind w:firstLine="0"/>
            </w:pPr>
            <w:r w:rsidRPr="001C340E">
              <w:t xml:space="preserve">Опора -1 - 1шт. (металл не менее 1,2 мм)– регулируемая по высоте, h не менее  840 мм. Стальной </w:t>
            </w:r>
            <w:proofErr w:type="gramStart"/>
            <w:r w:rsidRPr="001C340E">
              <w:t>П</w:t>
            </w:r>
            <w:proofErr w:type="gramEnd"/>
            <w:r w:rsidRPr="001C340E">
              <w:t xml:space="preserve"> образный профиль, толщиной не менее 1,5 мм.  Цельносварная конструкция с  поперечной балкой.</w:t>
            </w:r>
          </w:p>
          <w:p w:rsidR="003818F4" w:rsidRPr="001C340E" w:rsidRDefault="003818F4" w:rsidP="004A0A83">
            <w:pPr>
              <w:spacing w:line="240" w:lineRule="auto"/>
              <w:ind w:firstLine="0"/>
            </w:pPr>
            <w:r w:rsidRPr="001C340E">
              <w:t xml:space="preserve">Цвет покрытия – серых оттенков. </w:t>
            </w:r>
          </w:p>
          <w:p w:rsidR="003818F4" w:rsidRPr="001C340E" w:rsidRDefault="003818F4" w:rsidP="004A0A83">
            <w:pPr>
              <w:spacing w:line="240" w:lineRule="auto"/>
              <w:ind w:firstLine="0"/>
            </w:pPr>
            <w:r w:rsidRPr="001C340E">
              <w:t xml:space="preserve">Полка и Стенка - 1шт. Должна быть выполнена из металла не менее 1,2 мм с боковыми рёбрами жесткости и выдерживать нагрузку не менее 40 кг. Цвет покрытия – серых оттенков.  </w:t>
            </w:r>
          </w:p>
          <w:p w:rsidR="003818F4" w:rsidRPr="001C340E" w:rsidRDefault="003818F4" w:rsidP="004A0A83">
            <w:pPr>
              <w:spacing w:line="240" w:lineRule="auto"/>
              <w:ind w:firstLine="0"/>
            </w:pPr>
            <w:r w:rsidRPr="001C340E">
              <w:t xml:space="preserve">Верстак окрашен порошковой краской, цвет покрытия корпуса серых оттенков, лицевая панель дверцы тумбы – синих оттенков.  </w:t>
            </w:r>
          </w:p>
          <w:p w:rsidR="003818F4" w:rsidRPr="001C340E" w:rsidRDefault="003818F4" w:rsidP="004A0A83">
            <w:pPr>
              <w:spacing w:line="240" w:lineRule="auto"/>
              <w:ind w:firstLine="0"/>
            </w:pPr>
            <w:r w:rsidRPr="001C340E">
              <w:t>Комплектация:</w:t>
            </w:r>
          </w:p>
          <w:p w:rsidR="003818F4" w:rsidRPr="001C340E" w:rsidRDefault="003818F4" w:rsidP="004A0A83">
            <w:pPr>
              <w:spacing w:line="240" w:lineRule="auto"/>
              <w:ind w:firstLine="0"/>
            </w:pPr>
            <w:r w:rsidRPr="001C340E">
              <w:t>Экран 1 шт.: толщина стали не менее 1.2 мм, квадратная перфорация 10х10 мм.</w:t>
            </w:r>
          </w:p>
          <w:p w:rsidR="003818F4" w:rsidRPr="001C340E" w:rsidRDefault="003818F4" w:rsidP="004A0A83">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4A0A83">
            <w:pPr>
              <w:spacing w:line="240" w:lineRule="auto"/>
              <w:ind w:firstLine="0"/>
            </w:pPr>
            <w:r w:rsidRPr="001C340E">
              <w:t xml:space="preserve"> Держатель ключей  -1 шт. П-образная конструкция. 12 приёмных лотов для рожковых ключей. Цвет покрытия - серых оттенков.</w:t>
            </w:r>
          </w:p>
          <w:p w:rsidR="003818F4" w:rsidRPr="001C340E" w:rsidRDefault="003818F4" w:rsidP="004A0A83">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4A0A83">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4A0A83">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4A0A83">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4A0A83">
            <w:pPr>
              <w:spacing w:line="240" w:lineRule="auto"/>
              <w:ind w:firstLine="0"/>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E7D07"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28</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3818F4">
            <w:pPr>
              <w:spacing w:line="240" w:lineRule="auto"/>
              <w:ind w:left="309" w:hanging="357"/>
              <w:rPr>
                <w:b/>
                <w:spacing w:val="-4"/>
              </w:rPr>
            </w:pPr>
            <w:r w:rsidRPr="001C340E">
              <w:rPr>
                <w:b/>
                <w:spacing w:val="-4"/>
              </w:rPr>
              <w:t xml:space="preserve">Верстак слесарный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r>
              <w:rPr>
                <w:b/>
                <w:sz w:val="20"/>
                <w:szCs w:val="20"/>
              </w:rPr>
              <w:t>2</w:t>
            </w:r>
          </w:p>
        </w:tc>
      </w:tr>
      <w:tr w:rsidR="003818F4" w:rsidRPr="004E7D07"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4A0A83">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не менее 870х2000x700. Вес, </w:t>
            </w:r>
            <w:proofErr w:type="gramStart"/>
            <w:r w:rsidRPr="001C340E">
              <w:rPr>
                <w:spacing w:val="-4"/>
              </w:rPr>
              <w:t>кг</w:t>
            </w:r>
            <w:proofErr w:type="gramEnd"/>
            <w:r w:rsidRPr="001C340E">
              <w:rPr>
                <w:spacing w:val="-4"/>
              </w:rPr>
              <w:t>: не менее 150.</w:t>
            </w:r>
          </w:p>
          <w:p w:rsidR="003818F4" w:rsidRPr="001C340E" w:rsidRDefault="003818F4" w:rsidP="004A0A83">
            <w:pPr>
              <w:spacing w:line="240" w:lineRule="auto"/>
              <w:ind w:firstLine="0"/>
              <w:rPr>
                <w:spacing w:val="-4"/>
              </w:rPr>
            </w:pPr>
            <w:r w:rsidRPr="001C340E">
              <w:rPr>
                <w:spacing w:val="-4"/>
              </w:rPr>
              <w:t>Цвет покрытия корпуса серых оттенков, экран, лицевая панель дверцы тумбы и ящика – синих оттенков.</w:t>
            </w:r>
          </w:p>
          <w:p w:rsidR="003818F4" w:rsidRPr="001C340E" w:rsidRDefault="003818F4" w:rsidP="004A0A83">
            <w:pPr>
              <w:spacing w:line="240" w:lineRule="auto"/>
              <w:ind w:firstLine="0"/>
              <w:rPr>
                <w:spacing w:val="-4"/>
              </w:rPr>
            </w:pPr>
            <w:r w:rsidRPr="001C340E">
              <w:rPr>
                <w:spacing w:val="-4"/>
              </w:rPr>
              <w:t xml:space="preserve">Слесарный верстак изготовлен из высококачественной листовой стали, </w:t>
            </w:r>
            <w:r w:rsidRPr="001C340E">
              <w:rPr>
                <w:spacing w:val="-4"/>
              </w:rPr>
              <w:lastRenderedPageBreak/>
              <w:t xml:space="preserve">толщиной не менее 1,6 мм с усилением  поверхностей рёбрами жёсткости. Верстак  рассчитан на нагрузку не менее 1500 кг. Верстак имеет сборно-разборную конструкцию с возможностью различной компоновки инструментальных тумб. Для окраски верстака должна  использоваться порошковая краска, способная выдерживать длительную температурную и механическую нагрузку. </w:t>
            </w:r>
          </w:p>
          <w:p w:rsidR="003818F4" w:rsidRPr="001C340E" w:rsidRDefault="003818F4" w:rsidP="004A0A83">
            <w:pPr>
              <w:spacing w:line="240" w:lineRule="auto"/>
              <w:ind w:firstLine="0"/>
              <w:rPr>
                <w:spacing w:val="-4"/>
              </w:rPr>
            </w:pPr>
            <w:r w:rsidRPr="001C340E">
              <w:rPr>
                <w:spacing w:val="-4"/>
              </w:rPr>
              <w:t>Комплектация:</w:t>
            </w:r>
          </w:p>
          <w:p w:rsidR="003818F4" w:rsidRPr="001C340E" w:rsidRDefault="003818F4" w:rsidP="004A0A83">
            <w:pPr>
              <w:spacing w:line="240" w:lineRule="auto"/>
              <w:ind w:firstLine="0"/>
              <w:rPr>
                <w:spacing w:val="-4"/>
              </w:rPr>
            </w:pPr>
            <w:r w:rsidRPr="001C340E">
              <w:rPr>
                <w:spacing w:val="-4"/>
              </w:rPr>
              <w:t xml:space="preserve"> Столешница  - 1шт. мм (</w:t>
            </w:r>
            <w:proofErr w:type="spellStart"/>
            <w:r w:rsidRPr="001C340E">
              <w:rPr>
                <w:spacing w:val="-4"/>
              </w:rPr>
              <w:t>ВхШхГ</w:t>
            </w:r>
            <w:proofErr w:type="spellEnd"/>
            <w:r w:rsidRPr="001C340E">
              <w:rPr>
                <w:spacing w:val="-4"/>
              </w:rPr>
              <w:t>):</w:t>
            </w:r>
            <w:r w:rsidRPr="001C340E">
              <w:t xml:space="preserve"> не менее </w:t>
            </w:r>
            <w:r w:rsidRPr="001C340E">
              <w:rPr>
                <w:spacing w:val="-4"/>
              </w:rPr>
              <w:t>30x2000x700 мм, фанера не менее  30 мм</w:t>
            </w:r>
          </w:p>
          <w:p w:rsidR="003818F4" w:rsidRPr="001C340E" w:rsidRDefault="003818F4" w:rsidP="004A0A83">
            <w:pPr>
              <w:spacing w:line="240" w:lineRule="auto"/>
              <w:ind w:firstLine="0"/>
              <w:rPr>
                <w:spacing w:val="-4"/>
              </w:rPr>
            </w:pPr>
            <w:r w:rsidRPr="001C340E">
              <w:rPr>
                <w:spacing w:val="-4"/>
              </w:rPr>
              <w:t>Тумба - 1 шт. (</w:t>
            </w:r>
            <w:proofErr w:type="spellStart"/>
            <w:r w:rsidRPr="001C340E">
              <w:rPr>
                <w:spacing w:val="-4"/>
              </w:rPr>
              <w:t>ВхШхГ</w:t>
            </w:r>
            <w:proofErr w:type="spellEnd"/>
            <w:r w:rsidRPr="001C340E">
              <w:rPr>
                <w:spacing w:val="-4"/>
              </w:rPr>
              <w:t>): не менее 840x600x640 мм</w:t>
            </w:r>
            <w:proofErr w:type="gramStart"/>
            <w:r w:rsidRPr="001C340E">
              <w:rPr>
                <w:spacing w:val="-4"/>
              </w:rPr>
              <w:t>.</w:t>
            </w:r>
            <w:proofErr w:type="gramEnd"/>
            <w:r w:rsidRPr="001C340E">
              <w:rPr>
                <w:spacing w:val="-4"/>
              </w:rPr>
              <w:t xml:space="preserve"> </w:t>
            </w:r>
            <w:proofErr w:type="gramStart"/>
            <w:r w:rsidRPr="001C340E">
              <w:rPr>
                <w:spacing w:val="-4"/>
              </w:rPr>
              <w:t>с</w:t>
            </w:r>
            <w:proofErr w:type="gramEnd"/>
            <w:r w:rsidRPr="001C340E">
              <w:rPr>
                <w:spacing w:val="-4"/>
              </w:rPr>
              <w:t>остоит из шести выдвижных  ящиков  оборудованных телескопическими направляющими 100 процентного выдвигания с  нагрузкой не менее 80 кг, рассчитанных на 50000 открываний (подтверждается протоколом технического испытания)  и центральным ключевым замком.</w:t>
            </w:r>
          </w:p>
          <w:p w:rsidR="003818F4" w:rsidRPr="001C340E" w:rsidRDefault="003818F4" w:rsidP="004A0A83">
            <w:pPr>
              <w:spacing w:line="240" w:lineRule="auto"/>
              <w:ind w:firstLine="0"/>
              <w:rPr>
                <w:spacing w:val="-4"/>
              </w:rPr>
            </w:pPr>
            <w:r w:rsidRPr="001C340E">
              <w:rPr>
                <w:spacing w:val="-4"/>
              </w:rPr>
              <w:t xml:space="preserve">Внутренние размеры ящиков  2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45x490x550</w:t>
            </w:r>
          </w:p>
          <w:p w:rsidR="003818F4" w:rsidRPr="001C340E" w:rsidRDefault="003818F4" w:rsidP="004A0A83">
            <w:pPr>
              <w:spacing w:line="240" w:lineRule="auto"/>
              <w:ind w:firstLine="0"/>
              <w:rPr>
                <w:spacing w:val="-4"/>
              </w:rPr>
            </w:pPr>
            <w:r w:rsidRPr="001C340E">
              <w:rPr>
                <w:spacing w:val="-4"/>
              </w:rPr>
              <w:t>Внутренние размеры ящиков  3 шт., мм (</w:t>
            </w:r>
            <w:proofErr w:type="spellStart"/>
            <w:r w:rsidRPr="001C340E">
              <w:rPr>
                <w:spacing w:val="-4"/>
              </w:rPr>
              <w:t>ВхШхГ</w:t>
            </w:r>
            <w:proofErr w:type="spellEnd"/>
            <w:r w:rsidRPr="001C340E">
              <w:rPr>
                <w:spacing w:val="-4"/>
              </w:rPr>
              <w:t>)</w:t>
            </w:r>
            <w:proofErr w:type="gramStart"/>
            <w:r w:rsidRPr="001C340E">
              <w:rPr>
                <w:spacing w:val="-4"/>
              </w:rPr>
              <w:t xml:space="preserve"> :</w:t>
            </w:r>
            <w:proofErr w:type="gramEnd"/>
            <w:r w:rsidRPr="001C340E">
              <w:rPr>
                <w:spacing w:val="-4"/>
              </w:rPr>
              <w:t xml:space="preserve"> не менее 100x490x550</w:t>
            </w:r>
          </w:p>
          <w:p w:rsidR="003818F4" w:rsidRPr="001C340E" w:rsidRDefault="003818F4" w:rsidP="001038BA">
            <w:pPr>
              <w:spacing w:line="240" w:lineRule="auto"/>
              <w:ind w:firstLine="0"/>
              <w:rPr>
                <w:spacing w:val="-4"/>
              </w:rPr>
            </w:pPr>
            <w:r w:rsidRPr="001C340E">
              <w:rPr>
                <w:spacing w:val="-4"/>
              </w:rPr>
              <w:t xml:space="preserve">Внутренние размеры ящика  1 шт.,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не менее 220x490x550</w:t>
            </w:r>
          </w:p>
          <w:p w:rsidR="003818F4" w:rsidRPr="001C340E" w:rsidRDefault="003818F4" w:rsidP="001038BA">
            <w:pPr>
              <w:spacing w:line="240" w:lineRule="auto"/>
              <w:ind w:firstLine="0"/>
              <w:rPr>
                <w:spacing w:val="-4"/>
              </w:rPr>
            </w:pPr>
            <w:r w:rsidRPr="001C340E">
              <w:rPr>
                <w:spacing w:val="-4"/>
              </w:rPr>
              <w:t xml:space="preserve">Цвет: корпус серых оттенков, лицевая панель ящика – синих оттенков. Тип покрытия: </w:t>
            </w:r>
            <w:proofErr w:type="gramStart"/>
            <w:r w:rsidRPr="001C340E">
              <w:rPr>
                <w:spacing w:val="-4"/>
              </w:rPr>
              <w:t>порошковое</w:t>
            </w:r>
            <w:proofErr w:type="gramEnd"/>
            <w:r w:rsidRPr="001C340E">
              <w:rPr>
                <w:spacing w:val="-4"/>
              </w:rPr>
              <w:t>. Вес: не менее 55 кг.</w:t>
            </w:r>
          </w:p>
          <w:p w:rsidR="003818F4" w:rsidRPr="001C340E" w:rsidRDefault="003818F4" w:rsidP="001038BA">
            <w:pPr>
              <w:spacing w:line="240" w:lineRule="auto"/>
              <w:ind w:firstLine="0"/>
              <w:rPr>
                <w:spacing w:val="-4"/>
              </w:rPr>
            </w:pPr>
            <w:r w:rsidRPr="001C340E">
              <w:rPr>
                <w:spacing w:val="-4"/>
              </w:rPr>
              <w:t>Опора -1 - 1шт.  регулируемая по высоте, h не менее  840 мм.</w:t>
            </w:r>
          </w:p>
          <w:p w:rsidR="003818F4" w:rsidRPr="001C340E" w:rsidRDefault="003818F4" w:rsidP="001038BA">
            <w:pPr>
              <w:spacing w:line="240" w:lineRule="auto"/>
              <w:ind w:firstLine="0"/>
              <w:rPr>
                <w:spacing w:val="-4"/>
              </w:rPr>
            </w:pPr>
            <w:r w:rsidRPr="001C340E">
              <w:rPr>
                <w:spacing w:val="-4"/>
              </w:rPr>
              <w:t xml:space="preserve">Стальной </w:t>
            </w:r>
            <w:proofErr w:type="gramStart"/>
            <w:r w:rsidRPr="001C340E">
              <w:rPr>
                <w:spacing w:val="-4"/>
              </w:rPr>
              <w:t>П</w:t>
            </w:r>
            <w:proofErr w:type="gramEnd"/>
            <w:r w:rsidRPr="001C340E">
              <w:rPr>
                <w:spacing w:val="-4"/>
              </w:rPr>
              <w:t xml:space="preserve"> образный профиль, толщиной 1,5 мм.  Цельносварная конструкция с  поперечной балкой. Цвет покрытия – серых оттенков.</w:t>
            </w:r>
          </w:p>
          <w:p w:rsidR="003818F4" w:rsidRPr="001C340E" w:rsidRDefault="003818F4" w:rsidP="001038BA">
            <w:pPr>
              <w:spacing w:line="240" w:lineRule="auto"/>
              <w:ind w:firstLine="0"/>
              <w:rPr>
                <w:spacing w:val="-4"/>
              </w:rPr>
            </w:pPr>
            <w:r w:rsidRPr="001C340E">
              <w:rPr>
                <w:spacing w:val="-4"/>
              </w:rPr>
              <w:t>Планка  и косынки  (металл 3 мм): 2000*100 мм- 1шт.</w:t>
            </w:r>
          </w:p>
          <w:p w:rsidR="003818F4" w:rsidRPr="001C340E" w:rsidRDefault="003818F4" w:rsidP="001038BA">
            <w:pPr>
              <w:spacing w:line="240" w:lineRule="auto"/>
              <w:ind w:firstLine="0"/>
              <w:rPr>
                <w:spacing w:val="-4"/>
              </w:rPr>
            </w:pPr>
            <w:r w:rsidRPr="001C340E">
              <w:rPr>
                <w:spacing w:val="-4"/>
              </w:rPr>
              <w:t>Усилитель верстака 200 (металл 1,5 мм):  2000*60мм- 1шт.</w:t>
            </w:r>
          </w:p>
          <w:p w:rsidR="003818F4" w:rsidRPr="001C340E" w:rsidRDefault="003818F4" w:rsidP="001038BA">
            <w:pPr>
              <w:spacing w:line="240" w:lineRule="auto"/>
              <w:ind w:firstLine="0"/>
              <w:rPr>
                <w:spacing w:val="-4"/>
              </w:rPr>
            </w:pPr>
            <w:r w:rsidRPr="001C340E">
              <w:rPr>
                <w:spacing w:val="-4"/>
              </w:rPr>
              <w:t>Полка и Стенка  - 1шт. должна быть выполнена из металла не менее 1,2 мм с боковыми рёбрами жесткости  и выдерживать нагрузку не менее 80 кг. Цвет покрытия – серых оттенков.</w:t>
            </w:r>
          </w:p>
          <w:p w:rsidR="003818F4" w:rsidRPr="001C340E" w:rsidRDefault="003818F4" w:rsidP="001038BA">
            <w:pPr>
              <w:spacing w:line="240" w:lineRule="auto"/>
              <w:ind w:firstLine="0"/>
              <w:rPr>
                <w:spacing w:val="-4"/>
              </w:rPr>
            </w:pPr>
            <w:r w:rsidRPr="001C340E">
              <w:rPr>
                <w:spacing w:val="-4"/>
              </w:rPr>
              <w:t>Экран  - 1 шт.  (</w:t>
            </w:r>
            <w:proofErr w:type="spellStart"/>
            <w:r w:rsidRPr="001C340E">
              <w:rPr>
                <w:spacing w:val="-4"/>
              </w:rPr>
              <w:t>ВхШхГ</w:t>
            </w:r>
            <w:proofErr w:type="spellEnd"/>
            <w:r w:rsidRPr="001C340E">
              <w:rPr>
                <w:spacing w:val="-4"/>
              </w:rPr>
              <w:t>):500x2000x50 мм</w:t>
            </w:r>
            <w:proofErr w:type="gramStart"/>
            <w:r w:rsidRPr="001C340E">
              <w:rPr>
                <w:spacing w:val="-4"/>
              </w:rPr>
              <w:t>.</w:t>
            </w:r>
            <w:proofErr w:type="gramEnd"/>
            <w:r w:rsidRPr="001C340E">
              <w:rPr>
                <w:spacing w:val="-4"/>
              </w:rPr>
              <w:t xml:space="preserve"> </w:t>
            </w:r>
            <w:proofErr w:type="gramStart"/>
            <w:r w:rsidRPr="001C340E">
              <w:rPr>
                <w:spacing w:val="-4"/>
              </w:rPr>
              <w:t>в</w:t>
            </w:r>
            <w:proofErr w:type="gramEnd"/>
            <w:r w:rsidRPr="001C340E">
              <w:rPr>
                <w:spacing w:val="-4"/>
              </w:rPr>
              <w:t>ыполнен из металла толщиной 1,2 мм. Имеет боковые опоры жесткости. Квадратную перфорацию  с размером ячеек 10*10мм. Цвет синих оттенков.</w:t>
            </w:r>
          </w:p>
          <w:p w:rsidR="003818F4" w:rsidRPr="001C340E" w:rsidRDefault="003818F4" w:rsidP="001038BA">
            <w:pPr>
              <w:spacing w:line="240" w:lineRule="auto"/>
              <w:ind w:firstLine="0"/>
              <w:rPr>
                <w:spacing w:val="-4"/>
              </w:rPr>
            </w:pPr>
            <w:r w:rsidRPr="001C340E">
              <w:rPr>
                <w:spacing w:val="-4"/>
              </w:rPr>
              <w:t>Комплект освещения  – 1 шт. Светодиодное освещение. Мощность 11 Вт; световой поток - 880 лм</w:t>
            </w:r>
            <w:proofErr w:type="gramStart"/>
            <w:r w:rsidRPr="001C340E">
              <w:rPr>
                <w:spacing w:val="-4"/>
              </w:rPr>
              <w:t xml:space="preserve"> ;</w:t>
            </w:r>
            <w:proofErr w:type="gramEnd"/>
            <w:r w:rsidRPr="001C340E">
              <w:rPr>
                <w:spacing w:val="-4"/>
              </w:rPr>
              <w:t xml:space="preserve"> цветовая температура - белый 4000К. Длина 835 мм.  Цвет штанги – синих оттенков.</w:t>
            </w:r>
          </w:p>
          <w:p w:rsidR="003818F4" w:rsidRPr="001C340E" w:rsidRDefault="003818F4" w:rsidP="001038BA">
            <w:pPr>
              <w:spacing w:line="240" w:lineRule="auto"/>
              <w:ind w:firstLine="0"/>
            </w:pPr>
            <w:r w:rsidRPr="001C340E">
              <w:t>Держатель инструмента  – 1 шт., П-образная конструкция. Восемь отверстий для отвёрток и два для пассатижей. Цвет покрытия - серых оттенков.</w:t>
            </w:r>
          </w:p>
          <w:p w:rsidR="003818F4" w:rsidRPr="001C340E" w:rsidRDefault="003818F4" w:rsidP="001038BA">
            <w:pPr>
              <w:spacing w:line="240" w:lineRule="auto"/>
              <w:ind w:firstLine="0"/>
            </w:pPr>
            <w:r w:rsidRPr="001C340E">
              <w:t>Держатель ключей  -1 шт. П-образная конструкция. 12 приёмных лотов для рожковых ключей. Цвет покрытия - серых оттенков.</w:t>
            </w:r>
          </w:p>
          <w:p w:rsidR="003818F4" w:rsidRPr="001C340E" w:rsidRDefault="003818F4" w:rsidP="001038BA">
            <w:pPr>
              <w:spacing w:line="240" w:lineRule="auto"/>
              <w:ind w:firstLine="0"/>
            </w:pPr>
            <w:r w:rsidRPr="001C340E">
              <w:t>Полка малая -2 шт.  П-образная конструкция с внешними бортиками высотой 15 мм. Цвет покрытия - серых оттенков.</w:t>
            </w:r>
          </w:p>
          <w:p w:rsidR="003818F4" w:rsidRPr="001C340E" w:rsidRDefault="003818F4" w:rsidP="001038BA">
            <w:pPr>
              <w:spacing w:line="240" w:lineRule="auto"/>
              <w:ind w:firstLine="0"/>
            </w:pPr>
            <w:r w:rsidRPr="001C340E">
              <w:t>Полка большая -2 шт.  П-образная конструкция с внешними бортиками высотой 15 мм. Цвет покрытия - серых оттенков.</w:t>
            </w:r>
          </w:p>
          <w:p w:rsidR="003818F4" w:rsidRPr="001C340E" w:rsidRDefault="003818F4" w:rsidP="001038BA">
            <w:pPr>
              <w:spacing w:line="240" w:lineRule="auto"/>
              <w:ind w:firstLine="0"/>
            </w:pPr>
            <w:r w:rsidRPr="001C340E">
              <w:t xml:space="preserve">Крючок  для квадратной перфорации – 4 шт. Длина 5 см. </w:t>
            </w:r>
            <w:proofErr w:type="spellStart"/>
            <w:r w:rsidRPr="001C340E">
              <w:t>Евростандарт</w:t>
            </w:r>
            <w:proofErr w:type="spellEnd"/>
            <w:r w:rsidRPr="001C340E">
              <w:t xml:space="preserve">. </w:t>
            </w:r>
          </w:p>
          <w:p w:rsidR="003818F4" w:rsidRPr="001C340E" w:rsidRDefault="003818F4" w:rsidP="001038BA">
            <w:pPr>
              <w:spacing w:line="240" w:lineRule="auto"/>
              <w:ind w:firstLine="0"/>
            </w:pPr>
            <w:r w:rsidRPr="001C340E">
              <w:t>Полка для баллончиков -1 шт.  П-образная конструкция с внешними бортиками высотой 40 мм. Цвет покрытия - серых оттенков.</w:t>
            </w:r>
          </w:p>
          <w:p w:rsidR="003818F4" w:rsidRPr="001C340E" w:rsidRDefault="003818F4" w:rsidP="001038BA">
            <w:pPr>
              <w:spacing w:line="240" w:lineRule="auto"/>
              <w:ind w:firstLine="0"/>
            </w:pPr>
            <w:r w:rsidRPr="001C340E">
              <w:t>Лоток для формата А</w:t>
            </w:r>
            <w:proofErr w:type="gramStart"/>
            <w:r w:rsidRPr="001C340E">
              <w:t>4</w:t>
            </w:r>
            <w:proofErr w:type="gramEnd"/>
            <w:r w:rsidRPr="001C340E">
              <w:t xml:space="preserve"> – 1  шт.  П-образная конструкция с внешними бортиками высотой 40 мм. Цвет покрытия - серых оттенков.</w:t>
            </w:r>
          </w:p>
          <w:p w:rsidR="003818F4" w:rsidRPr="001C340E" w:rsidRDefault="003818F4" w:rsidP="001038BA">
            <w:pPr>
              <w:spacing w:line="240" w:lineRule="auto"/>
              <w:ind w:firstLine="0"/>
            </w:pPr>
            <w:r w:rsidRPr="001C340E">
              <w:t xml:space="preserve">Сертификат соответствия </w:t>
            </w:r>
            <w:proofErr w:type="spellStart"/>
            <w:r w:rsidRPr="001C340E">
              <w:t>Ростест</w:t>
            </w:r>
            <w:proofErr w:type="spellEnd"/>
            <w:r w:rsidRPr="001C340E">
              <w:t>.</w:t>
            </w:r>
          </w:p>
          <w:p w:rsidR="003818F4" w:rsidRPr="001C340E" w:rsidRDefault="003818F4" w:rsidP="001038BA">
            <w:pPr>
              <w:spacing w:line="240" w:lineRule="auto"/>
              <w:ind w:firstLine="0"/>
              <w:rPr>
                <w:spacing w:val="-4"/>
              </w:rPr>
            </w:pPr>
            <w:r w:rsidRPr="001C340E">
              <w:t xml:space="preserve">Декларация соответствия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Pr="004E7D07"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lastRenderedPageBreak/>
              <w:t>29</w:t>
            </w: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1038BA">
            <w:pPr>
              <w:spacing w:line="240" w:lineRule="auto"/>
              <w:ind w:firstLine="0"/>
              <w:rPr>
                <w:b/>
              </w:rPr>
            </w:pPr>
            <w:r w:rsidRPr="001C340E">
              <w:rPr>
                <w:b/>
              </w:rPr>
              <w:t>Шкаф картотечный</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4</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vAlign w:val="center"/>
          </w:tcPr>
          <w:p w:rsidR="003818F4" w:rsidRPr="001C340E" w:rsidRDefault="003818F4" w:rsidP="001038BA">
            <w:pPr>
              <w:spacing w:line="240" w:lineRule="auto"/>
              <w:ind w:firstLine="0"/>
            </w:pPr>
            <w:r w:rsidRPr="001C340E">
              <w:t xml:space="preserve">Размеры внешние, </w:t>
            </w:r>
            <w:proofErr w:type="gramStart"/>
            <w:r w:rsidRPr="001C340E">
              <w:t>мм</w:t>
            </w:r>
            <w:proofErr w:type="gramEnd"/>
            <w:r w:rsidRPr="001C340E">
              <w:t xml:space="preserve"> (</w:t>
            </w:r>
            <w:proofErr w:type="spellStart"/>
            <w:r w:rsidRPr="001C340E">
              <w:t>ВхШхГ</w:t>
            </w:r>
            <w:proofErr w:type="spellEnd"/>
            <w:r w:rsidRPr="001C340E">
              <w:t>): не менее 1327x470x631</w:t>
            </w:r>
          </w:p>
          <w:p w:rsidR="003818F4" w:rsidRPr="001C340E" w:rsidRDefault="003818F4" w:rsidP="001038BA">
            <w:pPr>
              <w:spacing w:line="240" w:lineRule="auto"/>
              <w:ind w:firstLine="0"/>
            </w:pPr>
            <w:r w:rsidRPr="001C340E">
              <w:t xml:space="preserve">Вес, </w:t>
            </w:r>
            <w:proofErr w:type="gramStart"/>
            <w:r w:rsidRPr="001C340E">
              <w:t>кг</w:t>
            </w:r>
            <w:proofErr w:type="gramEnd"/>
            <w:r w:rsidRPr="001C340E">
              <w:t>: 75</w:t>
            </w:r>
          </w:p>
          <w:p w:rsidR="003818F4" w:rsidRPr="001C340E" w:rsidRDefault="003818F4" w:rsidP="001038BA">
            <w:pPr>
              <w:spacing w:line="240" w:lineRule="auto"/>
              <w:ind w:firstLine="0"/>
            </w:pPr>
            <w:r w:rsidRPr="001C340E">
              <w:t>Количество ящиков: 9</w:t>
            </w:r>
          </w:p>
          <w:p w:rsidR="003818F4" w:rsidRPr="001C340E" w:rsidRDefault="003818F4" w:rsidP="001038BA">
            <w:pPr>
              <w:spacing w:line="240" w:lineRule="auto"/>
              <w:ind w:firstLine="0"/>
            </w:pPr>
            <w:r w:rsidRPr="001C340E">
              <w:t xml:space="preserve">Внутренние размеры ящика, </w:t>
            </w:r>
            <w:proofErr w:type="gramStart"/>
            <w:r w:rsidRPr="001C340E">
              <w:t>мм</w:t>
            </w:r>
            <w:proofErr w:type="gramEnd"/>
            <w:r w:rsidRPr="001C340E">
              <w:t xml:space="preserve"> (</w:t>
            </w:r>
            <w:proofErr w:type="spellStart"/>
            <w:r w:rsidRPr="001C340E">
              <w:t>ВхШхГ</w:t>
            </w:r>
            <w:proofErr w:type="spellEnd"/>
            <w:r w:rsidRPr="001C340E">
              <w:t>): не менее 195х393х581</w:t>
            </w:r>
          </w:p>
          <w:p w:rsidR="003818F4" w:rsidRPr="001C340E" w:rsidRDefault="003818F4" w:rsidP="001038BA">
            <w:pPr>
              <w:spacing w:line="240" w:lineRule="auto"/>
              <w:ind w:firstLine="0"/>
            </w:pPr>
            <w:r w:rsidRPr="001C340E">
              <w:t>Формат документов: A6</w:t>
            </w:r>
          </w:p>
          <w:p w:rsidR="003818F4" w:rsidRPr="001C340E" w:rsidRDefault="003818F4" w:rsidP="001038BA">
            <w:pPr>
              <w:spacing w:line="240" w:lineRule="auto"/>
              <w:ind w:firstLine="0"/>
            </w:pPr>
            <w:r w:rsidRPr="001C340E">
              <w:t xml:space="preserve">Максимальная нагрузка на ящик, </w:t>
            </w:r>
            <w:proofErr w:type="gramStart"/>
            <w:r w:rsidRPr="001C340E">
              <w:t>кг</w:t>
            </w:r>
            <w:proofErr w:type="gramEnd"/>
            <w:r w:rsidRPr="001C340E">
              <w:t>: 20</w:t>
            </w:r>
          </w:p>
          <w:p w:rsidR="003818F4" w:rsidRPr="001C340E" w:rsidRDefault="003818F4" w:rsidP="001038BA">
            <w:pPr>
              <w:spacing w:line="240" w:lineRule="auto"/>
              <w:ind w:firstLine="0"/>
            </w:pPr>
            <w:r w:rsidRPr="001C340E">
              <w:t>Вместимость: до 14000 карточек</w:t>
            </w:r>
          </w:p>
          <w:p w:rsidR="003818F4" w:rsidRPr="001C340E" w:rsidRDefault="003818F4" w:rsidP="001038BA">
            <w:pPr>
              <w:spacing w:line="240" w:lineRule="auto"/>
              <w:ind w:firstLine="0"/>
            </w:pPr>
            <w:r w:rsidRPr="001C340E">
              <w:t>В комплект поставки входит: 9 разделителей, 72 компрессионных пластины</w:t>
            </w:r>
          </w:p>
          <w:p w:rsidR="003818F4" w:rsidRPr="001C340E" w:rsidRDefault="003818F4" w:rsidP="001038BA">
            <w:pPr>
              <w:spacing w:line="240" w:lineRule="auto"/>
              <w:ind w:firstLine="0"/>
            </w:pPr>
            <w:r>
              <w:t>Цвет: серых оттенков.</w:t>
            </w:r>
            <w:r w:rsidRPr="001C340E">
              <w:t xml:space="preserve"> </w:t>
            </w:r>
          </w:p>
          <w:p w:rsidR="003818F4" w:rsidRPr="001C340E" w:rsidRDefault="003818F4" w:rsidP="001038BA">
            <w:pPr>
              <w:spacing w:line="240" w:lineRule="auto"/>
              <w:ind w:firstLine="0"/>
            </w:pPr>
            <w:r>
              <w:t xml:space="preserve">Тип покрытия: </w:t>
            </w:r>
            <w:proofErr w:type="gramStart"/>
            <w:r>
              <w:t>п</w:t>
            </w:r>
            <w:r w:rsidRPr="001C340E">
              <w:t>орошковое</w:t>
            </w:r>
            <w:proofErr w:type="gramEnd"/>
            <w:r>
              <w:t>.</w:t>
            </w:r>
          </w:p>
          <w:p w:rsidR="003818F4" w:rsidRPr="001C340E" w:rsidRDefault="003818F4" w:rsidP="001038BA">
            <w:pPr>
              <w:spacing w:line="240" w:lineRule="auto"/>
              <w:ind w:firstLine="0"/>
            </w:pPr>
            <w:r w:rsidRPr="001C340E">
              <w:t>Сварная рама каркаса картотеки</w:t>
            </w:r>
            <w:proofErr w:type="gramStart"/>
            <w:r w:rsidRPr="001C340E">
              <w:t>.</w:t>
            </w:r>
            <w:proofErr w:type="gramEnd"/>
            <w:r w:rsidRPr="001C340E">
              <w:t xml:space="preserve"> </w:t>
            </w:r>
            <w:proofErr w:type="gramStart"/>
            <w:r w:rsidRPr="001C340E">
              <w:t>и</w:t>
            </w:r>
            <w:proofErr w:type="gramEnd"/>
            <w:r w:rsidRPr="001C340E">
              <w:t>зделия сертифицированы на соответствие требованиям ГОСТ 16371-2014</w:t>
            </w:r>
          </w:p>
          <w:p w:rsidR="003818F4" w:rsidRPr="001C340E" w:rsidRDefault="003818F4" w:rsidP="001038BA">
            <w:pPr>
              <w:spacing w:line="240" w:lineRule="auto"/>
              <w:ind w:firstLine="0"/>
            </w:pPr>
            <w:r w:rsidRPr="001C340E">
              <w:t>Телескопические направляющие выдвижных ящиков, система полного выдвижения ящиков. Надежность должна быть подтверждена промышленным испытанием 50000 открываний, при нагрузке на ящик 30 кг.</w:t>
            </w:r>
          </w:p>
          <w:p w:rsidR="003818F4" w:rsidRPr="001C340E" w:rsidRDefault="003818F4" w:rsidP="001038BA">
            <w:pPr>
              <w:spacing w:line="240" w:lineRule="auto"/>
              <w:ind w:firstLine="0"/>
            </w:pPr>
            <w:r w:rsidRPr="001C340E">
              <w:t xml:space="preserve">Оборудование </w:t>
            </w:r>
            <w:proofErr w:type="spellStart"/>
            <w:r w:rsidRPr="001C340E">
              <w:t>антиопрокидывающим</w:t>
            </w:r>
            <w:proofErr w:type="spellEnd"/>
            <w:r w:rsidRPr="001C340E">
              <w:t xml:space="preserve"> устройством, не позволяющим одновременно выдвигать более чем один ящик.</w:t>
            </w:r>
          </w:p>
          <w:p w:rsidR="003818F4" w:rsidRPr="001C340E" w:rsidRDefault="003818F4" w:rsidP="001038BA">
            <w:pPr>
              <w:spacing w:line="240" w:lineRule="auto"/>
              <w:ind w:firstLine="0"/>
            </w:pPr>
            <w:r w:rsidRPr="001C340E">
              <w:t>Комплектация цент</w:t>
            </w:r>
            <w:r>
              <w:t>ральным замком</w:t>
            </w:r>
            <w:r w:rsidRPr="001C340E">
              <w:t xml:space="preserve">, с возможностью смены цилиндра и </w:t>
            </w:r>
            <w:proofErr w:type="gramStart"/>
            <w:r w:rsidRPr="001C340E">
              <w:t>мастер-ключом</w:t>
            </w:r>
            <w:proofErr w:type="gramEnd"/>
            <w:r w:rsidRPr="001C340E">
              <w:t>.</w:t>
            </w:r>
          </w:p>
          <w:p w:rsidR="003818F4" w:rsidRPr="001C340E" w:rsidRDefault="003818F4" w:rsidP="001038BA">
            <w:pPr>
              <w:spacing w:line="240" w:lineRule="auto"/>
              <w:ind w:firstLine="0"/>
            </w:pPr>
            <w:r w:rsidRPr="001C340E">
              <w:t xml:space="preserve">Декларация о соответствии: Техническому регламенту Таможенного союза. «О безопасности мебельной продукции </w:t>
            </w:r>
            <w:proofErr w:type="gramStart"/>
            <w:r w:rsidRPr="001C340E">
              <w:t>ТР</w:t>
            </w:r>
            <w:proofErr w:type="gramEnd"/>
            <w:r w:rsidRPr="001C340E">
              <w:t xml:space="preserve"> ТС 025/2012»</w:t>
            </w:r>
          </w:p>
          <w:p w:rsidR="003818F4" w:rsidRPr="001C340E" w:rsidRDefault="003818F4" w:rsidP="001038BA">
            <w:pPr>
              <w:spacing w:line="240" w:lineRule="auto"/>
              <w:ind w:firstLine="0"/>
            </w:pPr>
            <w:r w:rsidRPr="001C340E">
              <w:t xml:space="preserve">Сертификат соответствия </w:t>
            </w:r>
            <w:proofErr w:type="spellStart"/>
            <w:r w:rsidRPr="001C340E">
              <w:t>Ростест</w:t>
            </w:r>
            <w:proofErr w:type="spellEnd"/>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Pr>
                <w:b/>
              </w:rPr>
              <w:t>30</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ED7232">
            <w:pPr>
              <w:spacing w:line="240" w:lineRule="auto"/>
              <w:ind w:firstLine="0"/>
              <w:rPr>
                <w:b/>
                <w:spacing w:val="-4"/>
              </w:rPr>
            </w:pPr>
            <w:r w:rsidRPr="001C340E">
              <w:rPr>
                <w:b/>
                <w:spacing w:val="-4"/>
              </w:rPr>
              <w:t>Шкаф-антресоль</w:t>
            </w:r>
            <w:r>
              <w:rPr>
                <w:b/>
                <w:spacing w:val="-4"/>
              </w:rPr>
              <w:t xml:space="preserve"> </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14</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spacing w:val="-4"/>
              </w:rPr>
            </w:pPr>
            <w:r w:rsidRPr="001C340E">
              <w:rPr>
                <w:spacing w:val="-4"/>
              </w:rPr>
              <w:t>Разме</w:t>
            </w:r>
            <w:r>
              <w:rPr>
                <w:spacing w:val="-4"/>
              </w:rPr>
              <w:t xml:space="preserve">ры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w:t>
            </w:r>
            <w:r w:rsidRPr="001C340E">
              <w:rPr>
                <w:spacing w:val="-4"/>
              </w:rPr>
              <w:t xml:space="preserve"> 832x915x458 </w:t>
            </w:r>
          </w:p>
          <w:p w:rsidR="003818F4" w:rsidRPr="001C340E" w:rsidRDefault="003818F4" w:rsidP="001038BA">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24;  одна полка, нагрузка на полку не менее 60кг.</w:t>
            </w:r>
          </w:p>
          <w:p w:rsidR="003818F4" w:rsidRPr="001C340E" w:rsidRDefault="003818F4" w:rsidP="001038BA">
            <w:pPr>
              <w:spacing w:line="240" w:lineRule="auto"/>
              <w:ind w:firstLine="0"/>
              <w:rPr>
                <w:spacing w:val="-4"/>
              </w:rPr>
            </w:pPr>
            <w:r w:rsidRPr="001C340E">
              <w:rPr>
                <w:spacing w:val="-4"/>
              </w:rPr>
              <w:t xml:space="preserve">Две двери, распашные. </w:t>
            </w:r>
            <w:r>
              <w:rPr>
                <w:spacing w:val="-4"/>
              </w:rPr>
              <w:t>Цвет  серых оттенков</w:t>
            </w:r>
            <w:r w:rsidRPr="001C340E">
              <w:rPr>
                <w:spacing w:val="-4"/>
              </w:rPr>
              <w:t xml:space="preserve">, тип покрытия – </w:t>
            </w:r>
            <w:proofErr w:type="gramStart"/>
            <w:r w:rsidRPr="001C340E">
              <w:rPr>
                <w:spacing w:val="-4"/>
              </w:rPr>
              <w:t>порошковое</w:t>
            </w:r>
            <w:proofErr w:type="gramEnd"/>
            <w:r w:rsidRPr="001C340E">
              <w:rPr>
                <w:spacing w:val="-4"/>
              </w:rPr>
              <w:t>.</w:t>
            </w:r>
          </w:p>
          <w:p w:rsidR="003818F4" w:rsidRPr="001C340E" w:rsidRDefault="003818F4" w:rsidP="001038BA">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818F4" w:rsidRPr="001C340E" w:rsidRDefault="003818F4" w:rsidP="001038BA">
            <w:pPr>
              <w:spacing w:line="240" w:lineRule="auto"/>
              <w:ind w:firstLine="0"/>
              <w:rPr>
                <w:spacing w:val="-4"/>
              </w:rPr>
            </w:pPr>
            <w:r w:rsidRPr="001C340E">
              <w:rPr>
                <w:spacing w:val="-4"/>
              </w:rPr>
              <w:t>Шкафы комплектуются ключевыми замками.</w:t>
            </w:r>
          </w:p>
          <w:p w:rsidR="003818F4" w:rsidRPr="001C340E" w:rsidRDefault="003818F4" w:rsidP="001038BA">
            <w:pPr>
              <w:spacing w:line="240" w:lineRule="auto"/>
              <w:ind w:firstLine="0"/>
              <w:rPr>
                <w:spacing w:val="-4"/>
              </w:rPr>
            </w:pPr>
            <w:r w:rsidRPr="001C340E">
              <w:rPr>
                <w:spacing w:val="-4"/>
              </w:rPr>
              <w:t xml:space="preserve">Возможность установки полок </w:t>
            </w:r>
          </w:p>
          <w:p w:rsidR="003818F4" w:rsidRPr="001C340E" w:rsidRDefault="003818F4" w:rsidP="001038BA">
            <w:pPr>
              <w:spacing w:line="240" w:lineRule="auto"/>
              <w:ind w:firstLine="0"/>
              <w:rPr>
                <w:spacing w:val="-4"/>
              </w:rPr>
            </w:pPr>
            <w:r w:rsidRPr="001C340E">
              <w:rPr>
                <w:spacing w:val="-4"/>
              </w:rPr>
              <w:t>Инструкция по сборке шкафа</w:t>
            </w:r>
          </w:p>
          <w:p w:rsidR="003818F4" w:rsidRPr="001C340E" w:rsidRDefault="003818F4" w:rsidP="001038BA">
            <w:pPr>
              <w:spacing w:line="240" w:lineRule="auto"/>
              <w:ind w:firstLine="0"/>
            </w:pPr>
            <w:r w:rsidRPr="001C340E">
              <w:t xml:space="preserve">Сертификат или декларация соответствия </w:t>
            </w:r>
            <w:proofErr w:type="spellStart"/>
            <w:r w:rsidRPr="001C340E">
              <w:t>Ростест</w:t>
            </w:r>
            <w:proofErr w:type="spellEnd"/>
            <w:r w:rsidRPr="001C340E">
              <w:t>.</w:t>
            </w:r>
          </w:p>
          <w:p w:rsidR="003818F4" w:rsidRPr="001C340E" w:rsidRDefault="003818F4" w:rsidP="001038BA">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31</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b/>
                <w:spacing w:val="-4"/>
              </w:rPr>
            </w:pPr>
            <w:r w:rsidRPr="001C340E">
              <w:rPr>
                <w:b/>
                <w:spacing w:val="-4"/>
              </w:rPr>
              <w:t>Шкаф</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4</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xml:space="preserve">): 1830x915x458 </w:t>
            </w:r>
          </w:p>
          <w:p w:rsidR="003818F4" w:rsidRPr="001C340E" w:rsidRDefault="003818F4" w:rsidP="001038BA">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47;  4-ре полки, нагрузка на полку не менее  60кг.</w:t>
            </w:r>
          </w:p>
          <w:p w:rsidR="003818F4" w:rsidRPr="001C340E" w:rsidRDefault="003818F4" w:rsidP="001038BA">
            <w:pPr>
              <w:spacing w:line="240" w:lineRule="auto"/>
              <w:ind w:firstLine="0"/>
              <w:rPr>
                <w:spacing w:val="-4"/>
              </w:rPr>
            </w:pPr>
            <w:r w:rsidRPr="001C340E">
              <w:rPr>
                <w:spacing w:val="-4"/>
              </w:rPr>
              <w:t xml:space="preserve">Две двери. Цвет  серых оттенков  полуматовый, тип покрытия – </w:t>
            </w:r>
            <w:proofErr w:type="gramStart"/>
            <w:r w:rsidRPr="001C340E">
              <w:rPr>
                <w:spacing w:val="-4"/>
              </w:rPr>
              <w:t>порошковое</w:t>
            </w:r>
            <w:proofErr w:type="gramEnd"/>
            <w:r w:rsidRPr="001C340E">
              <w:rPr>
                <w:spacing w:val="-4"/>
              </w:rPr>
              <w:t>.</w:t>
            </w:r>
          </w:p>
          <w:p w:rsidR="003818F4" w:rsidRPr="001C340E" w:rsidRDefault="003818F4" w:rsidP="001038BA">
            <w:pPr>
              <w:spacing w:line="240" w:lineRule="auto"/>
              <w:ind w:firstLine="0"/>
              <w:rPr>
                <w:spacing w:val="-4"/>
              </w:rPr>
            </w:pPr>
            <w:r w:rsidRPr="001C340E">
              <w:rPr>
                <w:spacing w:val="-4"/>
              </w:rPr>
              <w:t xml:space="preserve">Оригинальная конструкция ригелей из нержавеющей </w:t>
            </w:r>
            <w:proofErr w:type="gramStart"/>
            <w:r w:rsidRPr="001C340E">
              <w:rPr>
                <w:spacing w:val="-4"/>
              </w:rPr>
              <w:t>стали</w:t>
            </w:r>
            <w:proofErr w:type="gramEnd"/>
            <w:r w:rsidRPr="001C340E">
              <w:rPr>
                <w:spacing w:val="-4"/>
              </w:rPr>
              <w:t xml:space="preserve"> и пластиковые втулки обеспечивают бесшумный ход дверей и надежное запирание шкафа.</w:t>
            </w:r>
          </w:p>
          <w:p w:rsidR="003818F4" w:rsidRPr="001C340E" w:rsidRDefault="003818F4" w:rsidP="001038BA">
            <w:pPr>
              <w:spacing w:line="240" w:lineRule="auto"/>
              <w:ind w:firstLine="0"/>
              <w:rPr>
                <w:spacing w:val="-4"/>
              </w:rPr>
            </w:pPr>
            <w:r w:rsidRPr="001C340E">
              <w:rPr>
                <w:spacing w:val="-4"/>
              </w:rPr>
              <w:t>Шкафы комплектуются ключевыми замками</w:t>
            </w:r>
          </w:p>
          <w:p w:rsidR="003818F4" w:rsidRPr="001C340E" w:rsidRDefault="003818F4" w:rsidP="001038BA">
            <w:pPr>
              <w:spacing w:line="240" w:lineRule="auto"/>
              <w:ind w:firstLine="0"/>
              <w:rPr>
                <w:spacing w:val="-4"/>
              </w:rPr>
            </w:pPr>
            <w:r w:rsidRPr="001C340E">
              <w:rPr>
                <w:spacing w:val="-4"/>
              </w:rPr>
              <w:t xml:space="preserve">Возможность установки полок </w:t>
            </w:r>
          </w:p>
          <w:p w:rsidR="003818F4" w:rsidRPr="001C340E" w:rsidRDefault="003818F4" w:rsidP="001038BA">
            <w:pPr>
              <w:spacing w:line="240" w:lineRule="auto"/>
              <w:ind w:firstLine="0"/>
              <w:rPr>
                <w:spacing w:val="-4"/>
              </w:rPr>
            </w:pPr>
            <w:r w:rsidRPr="001C340E">
              <w:rPr>
                <w:spacing w:val="-4"/>
              </w:rPr>
              <w:t>Инструкция по сборке шкафа</w:t>
            </w:r>
          </w:p>
          <w:p w:rsidR="003818F4" w:rsidRPr="001C340E" w:rsidRDefault="003818F4" w:rsidP="001038BA">
            <w:pPr>
              <w:spacing w:line="240" w:lineRule="auto"/>
              <w:ind w:firstLine="0"/>
              <w:rPr>
                <w:spacing w:val="-4"/>
              </w:rPr>
            </w:pPr>
            <w:r w:rsidRPr="001C340E">
              <w:rPr>
                <w:spacing w:val="-4"/>
              </w:rPr>
              <w:t xml:space="preserve">Сертификат или декларация соответствия </w:t>
            </w:r>
            <w:proofErr w:type="spellStart"/>
            <w:r w:rsidRPr="001C340E">
              <w:rPr>
                <w:spacing w:val="-4"/>
              </w:rPr>
              <w:t>Ростест</w:t>
            </w:r>
            <w:proofErr w:type="spellEnd"/>
            <w:r w:rsidRPr="001C340E">
              <w:rPr>
                <w:spacing w:val="-4"/>
              </w:rPr>
              <w:t>.</w:t>
            </w:r>
          </w:p>
          <w:p w:rsidR="003818F4" w:rsidRPr="001C340E" w:rsidRDefault="003818F4" w:rsidP="001038BA">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1C340E">
              <w:rPr>
                <w:spacing w:val="-4"/>
              </w:rPr>
              <w:t>ТР</w:t>
            </w:r>
            <w:proofErr w:type="gramEnd"/>
            <w:r w:rsidRPr="001C340E">
              <w:rPr>
                <w:spacing w:val="-4"/>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sidRPr="00AB4400">
              <w:rPr>
                <w:b/>
              </w:rPr>
              <w:t>32</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b/>
                <w:spacing w:val="-4"/>
              </w:rPr>
            </w:pPr>
            <w:r w:rsidRPr="001C340E">
              <w:rPr>
                <w:b/>
                <w:spacing w:val="-4"/>
              </w:rPr>
              <w:t>Подставка</w:t>
            </w:r>
            <w:r>
              <w:rPr>
                <w:b/>
                <w:spacing w:val="-4"/>
              </w:rPr>
              <w:t xml:space="preserve"> </w:t>
            </w:r>
            <w:r w:rsidRPr="00880D4D">
              <w:rPr>
                <w:b/>
                <w:spacing w:val="-4"/>
              </w:rPr>
              <w:t>LS 21 сосна</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18</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334*575*770</w:t>
            </w:r>
          </w:p>
          <w:p w:rsidR="003818F4" w:rsidRPr="001C340E" w:rsidRDefault="003818F4" w:rsidP="001038BA">
            <w:pPr>
              <w:spacing w:line="240" w:lineRule="auto"/>
              <w:ind w:firstLine="0"/>
              <w:rPr>
                <w:spacing w:val="-4"/>
              </w:rPr>
            </w:pPr>
            <w:r w:rsidRPr="001C340E">
              <w:rPr>
                <w:spacing w:val="-4"/>
              </w:rPr>
              <w:t>Вес, кг</w:t>
            </w:r>
            <w:proofErr w:type="gramStart"/>
            <w:r w:rsidRPr="001C340E">
              <w:rPr>
                <w:spacing w:val="-4"/>
              </w:rPr>
              <w:t>.</w:t>
            </w:r>
            <w:proofErr w:type="gramEnd"/>
            <w:r w:rsidRPr="001C340E">
              <w:rPr>
                <w:spacing w:val="-4"/>
              </w:rPr>
              <w:t xml:space="preserve"> </w:t>
            </w:r>
            <w:proofErr w:type="gramStart"/>
            <w:r w:rsidRPr="001C340E">
              <w:rPr>
                <w:spacing w:val="-4"/>
              </w:rPr>
              <w:t>н</w:t>
            </w:r>
            <w:proofErr w:type="gramEnd"/>
            <w:r w:rsidRPr="001C340E">
              <w:rPr>
                <w:spacing w:val="-4"/>
              </w:rPr>
              <w:t>е менее 6</w:t>
            </w:r>
          </w:p>
          <w:p w:rsidR="003818F4" w:rsidRPr="001C340E" w:rsidRDefault="003818F4" w:rsidP="001038BA">
            <w:pPr>
              <w:spacing w:line="240" w:lineRule="auto"/>
              <w:ind w:firstLine="0"/>
              <w:rPr>
                <w:spacing w:val="-4"/>
              </w:rPr>
            </w:pPr>
            <w:r w:rsidRPr="001C340E">
              <w:rPr>
                <w:spacing w:val="-4"/>
              </w:rPr>
              <w:lastRenderedPageBreak/>
              <w:t>Каркас изготовлен из металла 1.5 мм и профильной трубы сечением 20х20 мм.</w:t>
            </w:r>
          </w:p>
          <w:p w:rsidR="003818F4" w:rsidRPr="001C340E" w:rsidRDefault="003818F4" w:rsidP="001038BA">
            <w:pPr>
              <w:spacing w:line="240" w:lineRule="auto"/>
              <w:ind w:firstLine="0"/>
              <w:rPr>
                <w:spacing w:val="-4"/>
              </w:rPr>
            </w:pPr>
            <w:r w:rsidRPr="001C340E">
              <w:rPr>
                <w:spacing w:val="-4"/>
              </w:rPr>
              <w:t>Пластиковые декоративные заглушки черных оттенков.</w:t>
            </w:r>
          </w:p>
          <w:p w:rsidR="003818F4" w:rsidRPr="001C340E" w:rsidRDefault="003818F4" w:rsidP="001038BA">
            <w:pPr>
              <w:spacing w:line="240" w:lineRule="auto"/>
              <w:ind w:firstLine="0"/>
              <w:rPr>
                <w:spacing w:val="-4"/>
              </w:rPr>
            </w:pPr>
            <w:r w:rsidRPr="001C340E">
              <w:rPr>
                <w:spacing w:val="-4"/>
              </w:rPr>
              <w:t xml:space="preserve">Материал сидений: подставка  – шлифованная сосна толщиной 25 мм х80 мм, обработанная водоотталкивающим материалом. </w:t>
            </w:r>
          </w:p>
          <w:p w:rsidR="003818F4" w:rsidRPr="001C340E" w:rsidRDefault="003818F4" w:rsidP="001038BA">
            <w:pPr>
              <w:spacing w:line="240" w:lineRule="auto"/>
              <w:ind w:firstLine="0"/>
              <w:rPr>
                <w:spacing w:val="-4"/>
              </w:rPr>
            </w:pPr>
            <w:r w:rsidRPr="001C340E">
              <w:rPr>
                <w:spacing w:val="-4"/>
              </w:rPr>
              <w:t xml:space="preserve">Цвет каркаса: серых оттенков полуматовый. </w:t>
            </w:r>
          </w:p>
          <w:p w:rsidR="003818F4" w:rsidRPr="001C340E" w:rsidRDefault="003818F4" w:rsidP="001038BA">
            <w:pPr>
              <w:spacing w:line="240" w:lineRule="auto"/>
              <w:ind w:firstLine="0"/>
              <w:rPr>
                <w:spacing w:val="-4"/>
              </w:rPr>
            </w:pPr>
            <w:r w:rsidRPr="001C340E">
              <w:rPr>
                <w:spacing w:val="-4"/>
              </w:rPr>
              <w:t>Тип покрытия: порошковое, влагоустойчивое.</w:t>
            </w:r>
          </w:p>
          <w:p w:rsidR="003818F4" w:rsidRPr="001C340E" w:rsidRDefault="003818F4" w:rsidP="001038BA">
            <w:pPr>
              <w:spacing w:line="240" w:lineRule="auto"/>
              <w:ind w:firstLine="0"/>
              <w:rPr>
                <w:spacing w:val="-4"/>
              </w:rPr>
            </w:pPr>
            <w:r w:rsidRPr="001C340E">
              <w:rPr>
                <w:spacing w:val="-4"/>
              </w:rPr>
              <w:t xml:space="preserve">Инструкция по сборке. </w:t>
            </w:r>
          </w:p>
          <w:p w:rsidR="003818F4" w:rsidRPr="001C340E" w:rsidRDefault="003818F4" w:rsidP="001038BA">
            <w:pPr>
              <w:spacing w:line="240" w:lineRule="auto"/>
              <w:ind w:firstLine="0"/>
              <w:rPr>
                <w:spacing w:val="-4"/>
              </w:rPr>
            </w:pPr>
            <w:r w:rsidRPr="001C340E">
              <w:rPr>
                <w:spacing w:val="-4"/>
              </w:rPr>
              <w:t xml:space="preserve">Декларация соответствия Техническому регламенту Таможенного союза «О безопасности мебельной </w:t>
            </w:r>
            <w:proofErr w:type="spellStart"/>
            <w:r w:rsidRPr="001C340E">
              <w:rPr>
                <w:spacing w:val="-4"/>
              </w:rPr>
              <w:t>продукции</w:t>
            </w:r>
            <w:proofErr w:type="gramStart"/>
            <w:r>
              <w:rPr>
                <w:spacing w:val="-4"/>
              </w:rPr>
              <w:t>»Т</w:t>
            </w:r>
            <w:proofErr w:type="gramEnd"/>
            <w:r>
              <w:rPr>
                <w:spacing w:val="-4"/>
              </w:rPr>
              <w:t>Р</w:t>
            </w:r>
            <w:proofErr w:type="spellEnd"/>
            <w:r>
              <w:rPr>
                <w:spacing w:val="-4"/>
              </w:rPr>
              <w:t xml:space="preserve"> ТС 025/2012</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591143">
            <w:pPr>
              <w:ind w:firstLine="0"/>
              <w:rPr>
                <w:b/>
              </w:rPr>
            </w:pPr>
            <w:r>
              <w:rPr>
                <w:b/>
              </w:rPr>
              <w:lastRenderedPageBreak/>
              <w:t>33</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b/>
                <w:spacing w:val="-4"/>
              </w:rPr>
            </w:pPr>
            <w:r w:rsidRPr="001C340E">
              <w:rPr>
                <w:b/>
                <w:spacing w:val="-4"/>
              </w:rPr>
              <w:t>Сейф</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591143">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2</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spacing w:val="-4"/>
              </w:rPr>
            </w:pPr>
            <w:r w:rsidRPr="001C340E">
              <w:rPr>
                <w:spacing w:val="-4"/>
              </w:rPr>
              <w:t xml:space="preserve">Размеры внешние,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280x340x295</w:t>
            </w:r>
          </w:p>
          <w:p w:rsidR="003818F4" w:rsidRPr="001C340E" w:rsidRDefault="003818F4" w:rsidP="001038BA">
            <w:pPr>
              <w:spacing w:line="240" w:lineRule="auto"/>
              <w:ind w:firstLine="0"/>
              <w:rPr>
                <w:spacing w:val="-4"/>
              </w:rPr>
            </w:pPr>
            <w:r w:rsidRPr="001C340E">
              <w:rPr>
                <w:spacing w:val="-4"/>
              </w:rPr>
              <w:t xml:space="preserve">Размеры внутренние, </w:t>
            </w:r>
            <w:proofErr w:type="gramStart"/>
            <w:r w:rsidRPr="001C340E">
              <w:rPr>
                <w:spacing w:val="-4"/>
              </w:rPr>
              <w:t>мм</w:t>
            </w:r>
            <w:proofErr w:type="gramEnd"/>
            <w:r w:rsidRPr="001C340E">
              <w:rPr>
                <w:spacing w:val="-4"/>
              </w:rPr>
              <w:t xml:space="preserve"> (</w:t>
            </w:r>
            <w:proofErr w:type="spellStart"/>
            <w:r w:rsidRPr="001C340E">
              <w:rPr>
                <w:spacing w:val="-4"/>
              </w:rPr>
              <w:t>ВхШхГ</w:t>
            </w:r>
            <w:proofErr w:type="spellEnd"/>
            <w:r w:rsidRPr="001C340E">
              <w:rPr>
                <w:spacing w:val="-4"/>
              </w:rPr>
              <w:t>): 277x337x240</w:t>
            </w:r>
          </w:p>
          <w:p w:rsidR="003818F4" w:rsidRPr="001C340E" w:rsidRDefault="003818F4" w:rsidP="001038BA">
            <w:pPr>
              <w:spacing w:line="240" w:lineRule="auto"/>
              <w:ind w:firstLine="0"/>
              <w:rPr>
                <w:spacing w:val="-4"/>
              </w:rPr>
            </w:pPr>
            <w:r w:rsidRPr="001C340E">
              <w:rPr>
                <w:spacing w:val="-4"/>
              </w:rPr>
              <w:t xml:space="preserve">Вес, </w:t>
            </w:r>
            <w:proofErr w:type="gramStart"/>
            <w:r w:rsidRPr="001C340E">
              <w:rPr>
                <w:spacing w:val="-4"/>
              </w:rPr>
              <w:t>кг</w:t>
            </w:r>
            <w:proofErr w:type="gramEnd"/>
            <w:r w:rsidRPr="001C340E">
              <w:rPr>
                <w:spacing w:val="-4"/>
              </w:rPr>
              <w:t>:  не менее 8</w:t>
            </w:r>
          </w:p>
          <w:p w:rsidR="003818F4" w:rsidRPr="001C340E" w:rsidRDefault="003818F4" w:rsidP="001038BA">
            <w:pPr>
              <w:spacing w:line="240" w:lineRule="auto"/>
              <w:ind w:firstLine="0"/>
              <w:rPr>
                <w:spacing w:val="-4"/>
              </w:rPr>
            </w:pPr>
            <w:r w:rsidRPr="001C340E">
              <w:rPr>
                <w:spacing w:val="-4"/>
              </w:rPr>
              <w:t xml:space="preserve">Объём, </w:t>
            </w:r>
            <w:proofErr w:type="gramStart"/>
            <w:r w:rsidRPr="001C340E">
              <w:rPr>
                <w:spacing w:val="-4"/>
              </w:rPr>
              <w:t>л</w:t>
            </w:r>
            <w:proofErr w:type="gramEnd"/>
            <w:r w:rsidRPr="001C340E">
              <w:rPr>
                <w:spacing w:val="-4"/>
              </w:rPr>
              <w:t>:  не менее 22</w:t>
            </w:r>
          </w:p>
          <w:p w:rsidR="003818F4" w:rsidRPr="001C340E" w:rsidRDefault="003818F4" w:rsidP="001038BA">
            <w:pPr>
              <w:spacing w:line="240" w:lineRule="auto"/>
              <w:ind w:firstLine="0"/>
              <w:rPr>
                <w:spacing w:val="-4"/>
              </w:rPr>
            </w:pPr>
            <w:r w:rsidRPr="001C340E">
              <w:rPr>
                <w:spacing w:val="-4"/>
              </w:rPr>
              <w:t>Количество полок: 1</w:t>
            </w:r>
          </w:p>
          <w:p w:rsidR="003818F4" w:rsidRPr="001C340E" w:rsidRDefault="003818F4" w:rsidP="001038BA">
            <w:pPr>
              <w:spacing w:line="240" w:lineRule="auto"/>
              <w:ind w:firstLine="0"/>
              <w:rPr>
                <w:spacing w:val="-4"/>
              </w:rPr>
            </w:pPr>
            <w:r w:rsidRPr="001C340E">
              <w:rPr>
                <w:spacing w:val="-4"/>
              </w:rPr>
              <w:t xml:space="preserve">Цвет: серых оттенков с эффектом молотковой эмали. Тип покрытия: </w:t>
            </w:r>
            <w:proofErr w:type="gramStart"/>
            <w:r w:rsidRPr="001C340E">
              <w:rPr>
                <w:spacing w:val="-4"/>
              </w:rPr>
              <w:t>порошковое</w:t>
            </w:r>
            <w:proofErr w:type="gramEnd"/>
            <w:r w:rsidRPr="001C340E">
              <w:rPr>
                <w:spacing w:val="-4"/>
              </w:rPr>
              <w:t>.</w:t>
            </w:r>
          </w:p>
          <w:p w:rsidR="003818F4" w:rsidRPr="001C340E" w:rsidRDefault="003818F4" w:rsidP="001038BA">
            <w:pPr>
              <w:spacing w:line="240" w:lineRule="auto"/>
              <w:ind w:firstLine="0"/>
              <w:rPr>
                <w:spacing w:val="-4"/>
              </w:rPr>
            </w:pPr>
            <w:r w:rsidRPr="001C340E">
              <w:rPr>
                <w:spacing w:val="-4"/>
              </w:rPr>
              <w:t>Толщина лицевой панели – не менее 2.8 мм</w:t>
            </w:r>
          </w:p>
          <w:p w:rsidR="003818F4" w:rsidRPr="001C340E" w:rsidRDefault="003818F4" w:rsidP="001038BA">
            <w:pPr>
              <w:spacing w:line="240" w:lineRule="auto"/>
              <w:ind w:firstLine="0"/>
              <w:rPr>
                <w:spacing w:val="-4"/>
              </w:rPr>
            </w:pPr>
            <w:r w:rsidRPr="001C340E">
              <w:rPr>
                <w:spacing w:val="-4"/>
              </w:rPr>
              <w:t>Толщина боковых стенок – не менее 2 мм</w:t>
            </w:r>
          </w:p>
          <w:p w:rsidR="003818F4" w:rsidRPr="001C340E" w:rsidRDefault="003818F4" w:rsidP="001038BA">
            <w:pPr>
              <w:spacing w:line="240" w:lineRule="auto"/>
              <w:ind w:firstLine="0"/>
              <w:rPr>
                <w:spacing w:val="-4"/>
              </w:rPr>
            </w:pPr>
            <w:r w:rsidRPr="001C340E">
              <w:rPr>
                <w:spacing w:val="-4"/>
              </w:rPr>
              <w:t>Защита замка от высверливания, комплектуются электронным кодовым замком   + аварийный мастер-ключ.</w:t>
            </w:r>
          </w:p>
          <w:p w:rsidR="003818F4" w:rsidRPr="001C340E" w:rsidRDefault="003818F4" w:rsidP="001038BA">
            <w:pPr>
              <w:spacing w:line="240" w:lineRule="auto"/>
              <w:ind w:firstLine="0"/>
              <w:rPr>
                <w:spacing w:val="-4"/>
              </w:rPr>
            </w:pPr>
            <w:r>
              <w:rPr>
                <w:spacing w:val="-4"/>
              </w:rPr>
              <w:t>Должна быть п</w:t>
            </w:r>
            <w:r w:rsidRPr="001C340E">
              <w:rPr>
                <w:spacing w:val="-4"/>
              </w:rPr>
              <w:t>редусмотрена возможность анке</w:t>
            </w:r>
            <w:r>
              <w:rPr>
                <w:spacing w:val="-4"/>
              </w:rPr>
              <w:t>рного крепления к полу и стене.</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3818F4" w:rsidRPr="004475E9" w:rsidTr="00B176FD">
        <w:tc>
          <w:tcPr>
            <w:tcW w:w="959" w:type="dxa"/>
            <w:vMerge w:val="restart"/>
            <w:tcBorders>
              <w:top w:val="single" w:sz="4" w:space="0" w:color="auto"/>
              <w:left w:val="single" w:sz="4" w:space="0" w:color="auto"/>
              <w:right w:val="single" w:sz="4" w:space="0" w:color="auto"/>
            </w:tcBorders>
            <w:vAlign w:val="center"/>
          </w:tcPr>
          <w:p w:rsidR="003818F4" w:rsidRPr="00AB4400" w:rsidRDefault="003818F4" w:rsidP="00252CE2">
            <w:pPr>
              <w:ind w:firstLine="0"/>
              <w:rPr>
                <w:b/>
              </w:rPr>
            </w:pPr>
            <w:r>
              <w:rPr>
                <w:b/>
              </w:rPr>
              <w:t>34</w:t>
            </w: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b/>
                <w:spacing w:val="-4"/>
              </w:rPr>
            </w:pPr>
            <w:r w:rsidRPr="001C340E">
              <w:rPr>
                <w:b/>
                <w:spacing w:val="-4"/>
              </w:rPr>
              <w:t>Разделитель</w:t>
            </w:r>
          </w:p>
        </w:tc>
        <w:tc>
          <w:tcPr>
            <w:tcW w:w="1276" w:type="dxa"/>
            <w:tcBorders>
              <w:top w:val="single" w:sz="4" w:space="0" w:color="auto"/>
              <w:left w:val="single" w:sz="4" w:space="0" w:color="auto"/>
              <w:bottom w:val="single" w:sz="4" w:space="0" w:color="auto"/>
              <w:right w:val="single" w:sz="4" w:space="0" w:color="auto"/>
            </w:tcBorders>
          </w:tcPr>
          <w:p w:rsidR="003818F4" w:rsidRPr="00252CE2" w:rsidRDefault="003818F4" w:rsidP="00252CE2">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r>
              <w:rPr>
                <w:b/>
                <w:sz w:val="20"/>
                <w:szCs w:val="20"/>
              </w:rPr>
              <w:t>200</w:t>
            </w:r>
          </w:p>
        </w:tc>
      </w:tr>
      <w:tr w:rsidR="003818F4" w:rsidRPr="004475E9" w:rsidTr="00B176FD">
        <w:tc>
          <w:tcPr>
            <w:tcW w:w="959" w:type="dxa"/>
            <w:vMerge/>
            <w:tcBorders>
              <w:left w:val="single" w:sz="4" w:space="0" w:color="auto"/>
              <w:bottom w:val="single" w:sz="4" w:space="0" w:color="auto"/>
              <w:right w:val="single" w:sz="4" w:space="0" w:color="auto"/>
            </w:tcBorders>
            <w:vAlign w:val="center"/>
          </w:tcPr>
          <w:p w:rsidR="003818F4" w:rsidRPr="00AB4400" w:rsidRDefault="003818F4"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3818F4" w:rsidRPr="001C340E" w:rsidRDefault="003818F4" w:rsidP="001038BA">
            <w:pPr>
              <w:spacing w:line="240" w:lineRule="auto"/>
              <w:ind w:firstLine="0"/>
              <w:rPr>
                <w:spacing w:val="-4"/>
              </w:rPr>
            </w:pPr>
            <w:r w:rsidRPr="001C340E">
              <w:rPr>
                <w:spacing w:val="-4"/>
              </w:rPr>
              <w:t xml:space="preserve">Металлическая пластина для крепления к полкам глубиной 400 мм стеллажа MS </w:t>
            </w:r>
            <w:proofErr w:type="spellStart"/>
            <w:r w:rsidRPr="001C340E">
              <w:rPr>
                <w:spacing w:val="-4"/>
              </w:rPr>
              <w:t>Strong</w:t>
            </w:r>
            <w:proofErr w:type="spellEnd"/>
            <w:r w:rsidRPr="001C340E">
              <w:rPr>
                <w:spacing w:val="-4"/>
              </w:rPr>
              <w:t>. Предотвращает падение папок на полки и делит полку на сектора.</w:t>
            </w:r>
          </w:p>
          <w:p w:rsidR="003818F4" w:rsidRPr="001C340E" w:rsidRDefault="003818F4" w:rsidP="003818F4">
            <w:pPr>
              <w:spacing w:line="240" w:lineRule="auto"/>
              <w:ind w:firstLine="0"/>
              <w:rPr>
                <w:spacing w:val="-4"/>
              </w:rPr>
            </w:pPr>
            <w:r w:rsidRPr="001C340E">
              <w:rPr>
                <w:spacing w:val="-4"/>
              </w:rPr>
              <w:t>Размеры</w:t>
            </w:r>
            <w:r>
              <w:rPr>
                <w:spacing w:val="-4"/>
              </w:rPr>
              <w:t xml:space="preserve"> внешние,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200x400x1</w:t>
            </w:r>
          </w:p>
        </w:tc>
        <w:tc>
          <w:tcPr>
            <w:tcW w:w="1276" w:type="dxa"/>
            <w:tcBorders>
              <w:top w:val="single" w:sz="4" w:space="0" w:color="auto"/>
              <w:left w:val="single" w:sz="4" w:space="0" w:color="auto"/>
              <w:bottom w:val="single" w:sz="4" w:space="0" w:color="auto"/>
              <w:right w:val="single" w:sz="4" w:space="0" w:color="auto"/>
            </w:tcBorders>
            <w:vAlign w:val="center"/>
          </w:tcPr>
          <w:p w:rsidR="003818F4" w:rsidRPr="00252CE2" w:rsidRDefault="003818F4"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818F4" w:rsidRDefault="003818F4" w:rsidP="00B176FD">
            <w:pPr>
              <w:jc w:val="center"/>
              <w:rPr>
                <w:b/>
                <w:sz w:val="20"/>
                <w:szCs w:val="20"/>
              </w:rPr>
            </w:pPr>
          </w:p>
        </w:tc>
      </w:tr>
      <w:tr w:rsidR="00B176FD" w:rsidRPr="004E7D07" w:rsidTr="00B176FD">
        <w:tc>
          <w:tcPr>
            <w:tcW w:w="959" w:type="dxa"/>
            <w:vMerge w:val="restart"/>
            <w:tcBorders>
              <w:top w:val="single" w:sz="4" w:space="0" w:color="auto"/>
              <w:left w:val="single" w:sz="4" w:space="0" w:color="auto"/>
              <w:right w:val="single" w:sz="4" w:space="0" w:color="auto"/>
            </w:tcBorders>
            <w:vAlign w:val="center"/>
          </w:tcPr>
          <w:p w:rsidR="00B176FD" w:rsidRPr="00AB4400" w:rsidRDefault="00B176FD" w:rsidP="00252CE2">
            <w:pPr>
              <w:ind w:firstLine="0"/>
              <w:rPr>
                <w:b/>
              </w:rPr>
            </w:pPr>
            <w:r w:rsidRPr="00AB4400">
              <w:rPr>
                <w:b/>
              </w:rPr>
              <w:t>35</w:t>
            </w:r>
          </w:p>
        </w:tc>
        <w:tc>
          <w:tcPr>
            <w:tcW w:w="7405"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ind w:firstLine="0"/>
              <w:jc w:val="left"/>
              <w:rPr>
                <w:b/>
              </w:rPr>
            </w:pPr>
            <w:r w:rsidRPr="00252CE2">
              <w:rPr>
                <w:b/>
              </w:rPr>
              <w:t>Задняя стенка</w:t>
            </w:r>
          </w:p>
        </w:tc>
        <w:tc>
          <w:tcPr>
            <w:tcW w:w="1276"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B176FD" w:rsidRDefault="00B176FD" w:rsidP="00B176FD">
            <w:pPr>
              <w:jc w:val="center"/>
              <w:rPr>
                <w:b/>
                <w:sz w:val="20"/>
                <w:szCs w:val="20"/>
              </w:rPr>
            </w:pPr>
            <w:r>
              <w:rPr>
                <w:b/>
                <w:sz w:val="20"/>
                <w:szCs w:val="20"/>
              </w:rPr>
              <w:t>100</w:t>
            </w:r>
          </w:p>
        </w:tc>
      </w:tr>
      <w:tr w:rsidR="00B176FD" w:rsidRPr="004E7D07" w:rsidTr="00B176FD">
        <w:tc>
          <w:tcPr>
            <w:tcW w:w="959" w:type="dxa"/>
            <w:vMerge/>
            <w:tcBorders>
              <w:left w:val="single" w:sz="4" w:space="0" w:color="auto"/>
              <w:bottom w:val="single" w:sz="4" w:space="0" w:color="auto"/>
              <w:right w:val="single" w:sz="4" w:space="0" w:color="auto"/>
            </w:tcBorders>
            <w:vAlign w:val="center"/>
          </w:tcPr>
          <w:p w:rsidR="00B176FD" w:rsidRPr="00AB4400" w:rsidRDefault="00B176FD"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autoSpaceDN w:val="0"/>
              <w:ind w:firstLine="0"/>
              <w:jc w:val="left"/>
            </w:pPr>
            <w:r w:rsidRPr="00252CE2">
              <w:t xml:space="preserve">Металлическая пластина для крепления к задней стенке стеллажа </w:t>
            </w:r>
            <w:r w:rsidRPr="00252CE2">
              <w:rPr>
                <w:lang w:val="en-US"/>
              </w:rPr>
              <w:t>MS</w:t>
            </w:r>
            <w:r w:rsidRPr="00252CE2">
              <w:t xml:space="preserve"> </w:t>
            </w:r>
            <w:r w:rsidRPr="00252CE2">
              <w:rPr>
                <w:lang w:val="en-US"/>
              </w:rPr>
              <w:t>Strong</w:t>
            </w:r>
            <w:r w:rsidRPr="00252CE2">
              <w:t xml:space="preserve">, шириной 1000 мм и высотой 2000 мм. Предотвращает падение папок с тыльной стороны стеллажа. Размеры внешние, </w:t>
            </w:r>
            <w:proofErr w:type="gramStart"/>
            <w:r w:rsidRPr="00252CE2">
              <w:t>мм</w:t>
            </w:r>
            <w:proofErr w:type="gramEnd"/>
            <w:r w:rsidRPr="00252CE2">
              <w:t xml:space="preserve"> (</w:t>
            </w:r>
            <w:proofErr w:type="spellStart"/>
            <w:r w:rsidRPr="00252CE2">
              <w:t>ВхШхГ</w:t>
            </w:r>
            <w:proofErr w:type="spellEnd"/>
            <w:r w:rsidRPr="00252CE2">
              <w:t>): 2000x1000x1</w:t>
            </w:r>
          </w:p>
          <w:p w:rsidR="00B176FD" w:rsidRPr="00252CE2" w:rsidRDefault="00B176FD" w:rsidP="00252CE2">
            <w:pPr>
              <w:autoSpaceDN w:val="0"/>
              <w:ind w:firstLine="0"/>
              <w:jc w:val="left"/>
            </w:pPr>
          </w:p>
          <w:p w:rsidR="00252CE2" w:rsidRPr="00252CE2" w:rsidRDefault="00252CE2" w:rsidP="00252CE2">
            <w:pPr>
              <w:autoSpaceDN w:val="0"/>
              <w:ind w:firstLin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176FD" w:rsidRPr="00252CE2" w:rsidRDefault="00B176FD"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B176FD" w:rsidRPr="00A84966" w:rsidRDefault="00B176FD" w:rsidP="00B176FD">
            <w:pPr>
              <w:jc w:val="center"/>
              <w:rPr>
                <w:b/>
                <w:sz w:val="20"/>
                <w:szCs w:val="20"/>
              </w:rPr>
            </w:pPr>
          </w:p>
        </w:tc>
      </w:tr>
      <w:tr w:rsidR="00B176FD" w:rsidRPr="004E7D07" w:rsidTr="00B176FD">
        <w:tc>
          <w:tcPr>
            <w:tcW w:w="959" w:type="dxa"/>
            <w:vMerge w:val="restart"/>
            <w:tcBorders>
              <w:top w:val="single" w:sz="4" w:space="0" w:color="auto"/>
              <w:left w:val="single" w:sz="4" w:space="0" w:color="auto"/>
              <w:right w:val="single" w:sz="4" w:space="0" w:color="auto"/>
            </w:tcBorders>
            <w:vAlign w:val="center"/>
          </w:tcPr>
          <w:p w:rsidR="00B176FD" w:rsidRPr="00AB4400" w:rsidRDefault="00252CE2" w:rsidP="00252CE2">
            <w:pPr>
              <w:ind w:firstLine="0"/>
              <w:rPr>
                <w:b/>
              </w:rPr>
            </w:pPr>
            <w:r>
              <w:rPr>
                <w:b/>
              </w:rPr>
              <w:t>36</w:t>
            </w:r>
          </w:p>
        </w:tc>
        <w:tc>
          <w:tcPr>
            <w:tcW w:w="7405"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ind w:firstLine="0"/>
              <w:jc w:val="left"/>
              <w:rPr>
                <w:b/>
              </w:rPr>
            </w:pPr>
            <w:r w:rsidRPr="00252CE2">
              <w:rPr>
                <w:b/>
              </w:rPr>
              <w:t>Боковая стенка</w:t>
            </w:r>
          </w:p>
        </w:tc>
        <w:tc>
          <w:tcPr>
            <w:tcW w:w="1276"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ind w:firstLine="0"/>
              <w:jc w:val="left"/>
              <w:rPr>
                <w:b/>
              </w:rPr>
            </w:pPr>
            <w:r w:rsidRPr="00252CE2">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B176FD" w:rsidRDefault="00B176FD" w:rsidP="00B176FD">
            <w:pPr>
              <w:jc w:val="center"/>
              <w:rPr>
                <w:b/>
                <w:sz w:val="20"/>
                <w:szCs w:val="20"/>
              </w:rPr>
            </w:pPr>
            <w:r>
              <w:rPr>
                <w:b/>
                <w:sz w:val="20"/>
                <w:szCs w:val="20"/>
              </w:rPr>
              <w:t>100</w:t>
            </w:r>
          </w:p>
        </w:tc>
      </w:tr>
      <w:tr w:rsidR="00B176FD" w:rsidRPr="004E7D07" w:rsidTr="00B176FD">
        <w:tc>
          <w:tcPr>
            <w:tcW w:w="959" w:type="dxa"/>
            <w:vMerge/>
            <w:tcBorders>
              <w:left w:val="single" w:sz="4" w:space="0" w:color="auto"/>
              <w:bottom w:val="single" w:sz="4" w:space="0" w:color="auto"/>
              <w:right w:val="single" w:sz="4" w:space="0" w:color="auto"/>
            </w:tcBorders>
            <w:vAlign w:val="center"/>
          </w:tcPr>
          <w:p w:rsidR="00B176FD" w:rsidRPr="00AB4400" w:rsidRDefault="00B176FD" w:rsidP="00B176FD">
            <w:pPr>
              <w:jc w:val="center"/>
              <w:rPr>
                <w:b/>
              </w:rPr>
            </w:pPr>
          </w:p>
        </w:tc>
        <w:tc>
          <w:tcPr>
            <w:tcW w:w="7405" w:type="dxa"/>
            <w:tcBorders>
              <w:top w:val="single" w:sz="4" w:space="0" w:color="auto"/>
              <w:left w:val="single" w:sz="4" w:space="0" w:color="auto"/>
              <w:bottom w:val="single" w:sz="4" w:space="0" w:color="auto"/>
              <w:right w:val="single" w:sz="4" w:space="0" w:color="auto"/>
            </w:tcBorders>
          </w:tcPr>
          <w:p w:rsidR="00B176FD" w:rsidRPr="00252CE2" w:rsidRDefault="00B176FD" w:rsidP="00252CE2">
            <w:pPr>
              <w:autoSpaceDN w:val="0"/>
              <w:ind w:firstLine="0"/>
              <w:jc w:val="left"/>
            </w:pPr>
            <w:r w:rsidRPr="00252CE2">
              <w:t xml:space="preserve">Металлическая пластина для крепления к задней стенке стеллажа </w:t>
            </w:r>
            <w:r w:rsidRPr="00252CE2">
              <w:rPr>
                <w:lang w:val="en-US"/>
              </w:rPr>
              <w:t>MS</w:t>
            </w:r>
            <w:r w:rsidRPr="00252CE2">
              <w:t xml:space="preserve"> </w:t>
            </w:r>
            <w:r w:rsidRPr="00252CE2">
              <w:rPr>
                <w:lang w:val="en-US"/>
              </w:rPr>
              <w:t>Strong</w:t>
            </w:r>
            <w:r w:rsidRPr="00252CE2">
              <w:t xml:space="preserve">, шириной 400 мм и высотой 2000 мм. Предотвращает падение папок с тыльной стороны стеллажа. Размеры внешние, </w:t>
            </w:r>
            <w:proofErr w:type="gramStart"/>
            <w:r w:rsidRPr="00252CE2">
              <w:t>мм</w:t>
            </w:r>
            <w:proofErr w:type="gramEnd"/>
            <w:r w:rsidRPr="00252CE2">
              <w:t xml:space="preserve"> (</w:t>
            </w:r>
            <w:proofErr w:type="spellStart"/>
            <w:r w:rsidRPr="00252CE2">
              <w:t>ВхШхГ</w:t>
            </w:r>
            <w:proofErr w:type="spellEnd"/>
            <w:r w:rsidRPr="00252CE2">
              <w:t>): 2000x400x1</w:t>
            </w:r>
          </w:p>
          <w:p w:rsidR="00B176FD" w:rsidRPr="00252CE2" w:rsidRDefault="00B176FD" w:rsidP="00B176FD">
            <w:pPr>
              <w:autoSpaceDN w:val="0"/>
              <w:jc w:val="left"/>
            </w:pPr>
          </w:p>
        </w:tc>
        <w:tc>
          <w:tcPr>
            <w:tcW w:w="1276" w:type="dxa"/>
            <w:tcBorders>
              <w:top w:val="single" w:sz="4" w:space="0" w:color="auto"/>
              <w:left w:val="single" w:sz="4" w:space="0" w:color="auto"/>
              <w:bottom w:val="single" w:sz="4" w:space="0" w:color="auto"/>
              <w:right w:val="single" w:sz="4" w:space="0" w:color="auto"/>
            </w:tcBorders>
          </w:tcPr>
          <w:p w:rsidR="00B176FD" w:rsidRPr="00252CE2" w:rsidRDefault="00B176FD" w:rsidP="00B176FD">
            <w:pPr>
              <w:jc w:val="left"/>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B176FD" w:rsidRPr="00A84966" w:rsidRDefault="00B176FD" w:rsidP="00B176FD">
            <w:pPr>
              <w:jc w:val="center"/>
              <w:rPr>
                <w:b/>
                <w:sz w:val="20"/>
                <w:szCs w:val="20"/>
              </w:rPr>
            </w:pPr>
          </w:p>
        </w:tc>
      </w:tr>
      <w:tr w:rsidR="00B176FD" w:rsidRPr="004E7D07" w:rsidTr="00B176FD">
        <w:tc>
          <w:tcPr>
            <w:tcW w:w="8364" w:type="dxa"/>
            <w:gridSpan w:val="2"/>
            <w:tcBorders>
              <w:top w:val="single" w:sz="4" w:space="0" w:color="auto"/>
              <w:left w:val="single" w:sz="4" w:space="0" w:color="auto"/>
              <w:bottom w:val="single" w:sz="4" w:space="0" w:color="auto"/>
              <w:right w:val="single" w:sz="4" w:space="0" w:color="auto"/>
            </w:tcBorders>
            <w:vAlign w:val="center"/>
          </w:tcPr>
          <w:p w:rsidR="00B176FD" w:rsidRPr="00AB4400" w:rsidRDefault="00B176FD" w:rsidP="00B176FD">
            <w:pPr>
              <w:jc w:val="center"/>
              <w:rPr>
                <w:b/>
              </w:rPr>
            </w:pPr>
            <w:r w:rsidRPr="00AB4400">
              <w:rPr>
                <w:b/>
              </w:rPr>
              <w:t>ИТОГО</w:t>
            </w:r>
          </w:p>
        </w:tc>
        <w:tc>
          <w:tcPr>
            <w:tcW w:w="1276" w:type="dxa"/>
            <w:tcBorders>
              <w:top w:val="single" w:sz="4" w:space="0" w:color="auto"/>
              <w:left w:val="single" w:sz="4" w:space="0" w:color="auto"/>
              <w:bottom w:val="single" w:sz="4" w:space="0" w:color="auto"/>
              <w:right w:val="single" w:sz="4" w:space="0" w:color="auto"/>
            </w:tcBorders>
          </w:tcPr>
          <w:p w:rsidR="00B176FD" w:rsidRPr="000B6F04" w:rsidRDefault="00B176FD" w:rsidP="00252CE2">
            <w:pPr>
              <w:ind w:firstLine="0"/>
              <w:rPr>
                <w:b/>
              </w:rPr>
            </w:pPr>
            <w:r w:rsidRPr="000B6F04">
              <w:rPr>
                <w:b/>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B176FD" w:rsidRDefault="00B176FD" w:rsidP="00B176FD">
            <w:pPr>
              <w:jc w:val="center"/>
              <w:rPr>
                <w:b/>
                <w:sz w:val="20"/>
                <w:szCs w:val="20"/>
              </w:rPr>
            </w:pPr>
            <w:r>
              <w:rPr>
                <w:b/>
                <w:sz w:val="20"/>
                <w:szCs w:val="20"/>
              </w:rPr>
              <w:t>650</w:t>
            </w:r>
          </w:p>
        </w:tc>
      </w:tr>
    </w:tbl>
    <w:p w:rsidR="00B176FD" w:rsidRDefault="00B176FD" w:rsidP="00405295">
      <w:pPr>
        <w:spacing w:line="240" w:lineRule="auto"/>
        <w:ind w:firstLine="0"/>
        <w:rPr>
          <w:b/>
          <w:lang w:eastAsia="ru-RU"/>
        </w:rPr>
      </w:pPr>
    </w:p>
    <w:p w:rsidR="00B176FD" w:rsidRPr="00E44D96" w:rsidRDefault="00B176FD" w:rsidP="00B176FD">
      <w:pPr>
        <w:pStyle w:val="afd"/>
        <w:numPr>
          <w:ilvl w:val="0"/>
          <w:numId w:val="29"/>
        </w:numPr>
        <w:spacing w:after="0" w:line="240" w:lineRule="auto"/>
        <w:rPr>
          <w:rFonts w:ascii="Times New Roman" w:eastAsia="Times New Roman" w:hAnsi="Times New Roman" w:cs="Times New Roman"/>
          <w:b/>
          <w:sz w:val="24"/>
          <w:szCs w:val="24"/>
        </w:rPr>
      </w:pPr>
      <w:r w:rsidRPr="00E44D96">
        <w:rPr>
          <w:rFonts w:ascii="Times New Roman" w:eastAsia="Times New Roman" w:hAnsi="Times New Roman" w:cs="Times New Roman"/>
          <w:b/>
          <w:sz w:val="24"/>
          <w:szCs w:val="24"/>
        </w:rPr>
        <w:t xml:space="preserve">Обеспечить доставку до адреса, подъём на этаж, установку и сборку мебели. </w:t>
      </w:r>
    </w:p>
    <w:p w:rsidR="00B176FD" w:rsidRDefault="00B176FD" w:rsidP="00B176FD">
      <w:pPr>
        <w:pStyle w:val="afd"/>
        <w:spacing w:after="0" w:line="240" w:lineRule="auto"/>
        <w:ind w:left="360"/>
        <w:rPr>
          <w:rFonts w:ascii="Times New Roman" w:eastAsia="Times New Roman" w:hAnsi="Times New Roman" w:cs="Times New Roman"/>
          <w:b/>
          <w:sz w:val="24"/>
          <w:szCs w:val="24"/>
          <w:lang w:eastAsia="ru-RU"/>
        </w:rPr>
      </w:pPr>
      <w:r w:rsidRPr="001430EC">
        <w:rPr>
          <w:rFonts w:ascii="Times New Roman" w:eastAsia="Times New Roman" w:hAnsi="Times New Roman" w:cs="Times New Roman"/>
          <w:sz w:val="24"/>
          <w:szCs w:val="24"/>
        </w:rPr>
        <w:t xml:space="preserve">Сборку </w:t>
      </w:r>
      <w:r>
        <w:rPr>
          <w:rFonts w:ascii="Times New Roman" w:eastAsia="Times New Roman" w:hAnsi="Times New Roman" w:cs="Times New Roman"/>
          <w:sz w:val="24"/>
          <w:szCs w:val="24"/>
        </w:rPr>
        <w:t xml:space="preserve">мебели провести в течение </w:t>
      </w:r>
      <w:r w:rsidRPr="002660BC">
        <w:rPr>
          <w:rFonts w:ascii="Times New Roman" w:eastAsia="Times New Roman" w:hAnsi="Times New Roman" w:cs="Times New Roman"/>
          <w:sz w:val="24"/>
          <w:szCs w:val="24"/>
        </w:rPr>
        <w:t xml:space="preserve">3 </w:t>
      </w:r>
      <w:r w:rsidR="005765B8" w:rsidRPr="002660BC">
        <w:rPr>
          <w:rFonts w:ascii="Times New Roman" w:eastAsia="Times New Roman" w:hAnsi="Times New Roman" w:cs="Times New Roman"/>
          <w:sz w:val="24"/>
          <w:szCs w:val="24"/>
        </w:rPr>
        <w:t xml:space="preserve">(трех) рабочих </w:t>
      </w:r>
      <w:r w:rsidRPr="002660BC">
        <w:rPr>
          <w:rFonts w:ascii="Times New Roman" w:eastAsia="Times New Roman" w:hAnsi="Times New Roman" w:cs="Times New Roman"/>
          <w:sz w:val="24"/>
          <w:szCs w:val="24"/>
        </w:rPr>
        <w:t xml:space="preserve">дней с момента уведомления </w:t>
      </w:r>
      <w:r>
        <w:rPr>
          <w:rFonts w:ascii="Times New Roman" w:eastAsia="Times New Roman" w:hAnsi="Times New Roman" w:cs="Times New Roman"/>
          <w:sz w:val="24"/>
          <w:szCs w:val="24"/>
        </w:rPr>
        <w:t>заказчиком</w:t>
      </w:r>
      <w:r w:rsidRPr="001430EC">
        <w:rPr>
          <w:rFonts w:ascii="Times New Roman" w:eastAsia="Times New Roman" w:hAnsi="Times New Roman" w:cs="Times New Roman"/>
          <w:sz w:val="24"/>
          <w:szCs w:val="24"/>
        </w:rPr>
        <w:t xml:space="preserve">. </w:t>
      </w:r>
    </w:p>
    <w:p w:rsidR="00B176FD" w:rsidRPr="00E44D96" w:rsidRDefault="00B176FD" w:rsidP="00B176FD">
      <w:pPr>
        <w:pStyle w:val="afd"/>
        <w:numPr>
          <w:ilvl w:val="0"/>
          <w:numId w:val="29"/>
        </w:numPr>
        <w:spacing w:after="0" w:line="240" w:lineRule="auto"/>
        <w:rPr>
          <w:rFonts w:ascii="Times New Roman" w:eastAsia="Times New Roman" w:hAnsi="Times New Roman" w:cs="Times New Roman"/>
          <w:b/>
          <w:sz w:val="24"/>
          <w:szCs w:val="24"/>
          <w:lang w:eastAsia="ru-RU"/>
        </w:rPr>
      </w:pPr>
      <w:r w:rsidRPr="00E44D96">
        <w:rPr>
          <w:rFonts w:ascii="Times New Roman" w:eastAsia="Times New Roman" w:hAnsi="Times New Roman" w:cs="Times New Roman"/>
          <w:b/>
          <w:sz w:val="24"/>
          <w:szCs w:val="24"/>
          <w:lang w:eastAsia="ru-RU"/>
        </w:rPr>
        <w:t xml:space="preserve"> Документация.</w:t>
      </w:r>
    </w:p>
    <w:p w:rsidR="00B176FD" w:rsidRPr="004E7D07" w:rsidRDefault="00B176FD" w:rsidP="00B176FD">
      <w:pPr>
        <w:spacing w:line="240" w:lineRule="auto"/>
      </w:pPr>
      <w:r w:rsidRPr="004E7D07">
        <w:t xml:space="preserve"> В комплект поставки должны входить инструкции на русском языке</w:t>
      </w:r>
      <w:r>
        <w:t>.</w:t>
      </w:r>
    </w:p>
    <w:p w:rsidR="00B176FD" w:rsidRDefault="00B176FD" w:rsidP="00B176FD">
      <w:pPr>
        <w:spacing w:line="240" w:lineRule="auto"/>
      </w:pPr>
      <w:r w:rsidRPr="004E7D07">
        <w:t xml:space="preserve"> Декларация о соответствии Техническому регламенту Таможенного союза</w:t>
      </w:r>
      <w:r>
        <w:t>.</w:t>
      </w:r>
    </w:p>
    <w:p w:rsidR="00B176FD" w:rsidRPr="004E7D07" w:rsidRDefault="00B176FD" w:rsidP="00B176FD">
      <w:pPr>
        <w:spacing w:line="240" w:lineRule="auto"/>
        <w:rPr>
          <w:lang w:eastAsia="ru-RU"/>
        </w:rPr>
      </w:pPr>
      <w:r>
        <w:t xml:space="preserve"> Паспорт на стеллажи.</w:t>
      </w:r>
    </w:p>
    <w:p w:rsidR="00F2023C" w:rsidRPr="00405295" w:rsidRDefault="00405295" w:rsidP="00405295">
      <w:pPr>
        <w:pStyle w:val="afd"/>
        <w:numPr>
          <w:ilvl w:val="0"/>
          <w:numId w:val="2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Дополнительные требования: </w:t>
      </w:r>
      <w:r w:rsidRPr="00405295">
        <w:rPr>
          <w:rFonts w:ascii="Times New Roman" w:eastAsia="Times New Roman" w:hAnsi="Times New Roman" w:cs="Times New Roman"/>
          <w:sz w:val="24"/>
          <w:szCs w:val="24"/>
          <w:lang w:eastAsia="ru-RU"/>
        </w:rPr>
        <w:t xml:space="preserve">Гарантийное </w:t>
      </w:r>
      <w:r>
        <w:rPr>
          <w:rFonts w:ascii="Times New Roman" w:eastAsia="Times New Roman" w:hAnsi="Times New Roman" w:cs="Times New Roman"/>
          <w:sz w:val="24"/>
          <w:szCs w:val="24"/>
          <w:lang w:eastAsia="ru-RU"/>
        </w:rPr>
        <w:t>обслуживание не менее 12 месяцев.</w:t>
      </w:r>
    </w:p>
    <w:p w:rsidR="0059304C" w:rsidRDefault="0059304C" w:rsidP="008A162E">
      <w:pPr>
        <w:widowControl/>
        <w:suppressAutoHyphens w:val="0"/>
        <w:snapToGrid/>
        <w:spacing w:after="200" w:line="276" w:lineRule="auto"/>
        <w:ind w:firstLine="0"/>
        <w:jc w:val="right"/>
        <w:rPr>
          <w:b/>
          <w:i/>
          <w:sz w:val="22"/>
          <w:szCs w:val="22"/>
        </w:rPr>
      </w:pP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r w:rsidR="0059304C">
        <w:rPr>
          <w:sz w:val="22"/>
          <w:szCs w:val="22"/>
        </w:rPr>
        <w:t xml:space="preserve">     </w:t>
      </w:r>
    </w:p>
    <w:p w:rsidR="0059304C" w:rsidRDefault="0059304C" w:rsidP="00A31B0A">
      <w:pPr>
        <w:jc w:val="center"/>
        <w:rPr>
          <w:sz w:val="22"/>
          <w:szCs w:val="22"/>
        </w:rPr>
      </w:pPr>
    </w:p>
    <w:tbl>
      <w:tblPr>
        <w:tblpPr w:leftFromText="180" w:rightFromText="180" w:vertAnchor="text" w:horzAnchor="margin" w:tblpXSpec="center" w:tblpY="219"/>
        <w:tblW w:w="10065" w:type="dxa"/>
        <w:tblLook w:val="04A0" w:firstRow="1" w:lastRow="0" w:firstColumn="1" w:lastColumn="0" w:noHBand="0" w:noVBand="1"/>
      </w:tblPr>
      <w:tblGrid>
        <w:gridCol w:w="993"/>
        <w:gridCol w:w="5103"/>
        <w:gridCol w:w="1559"/>
        <w:gridCol w:w="2410"/>
      </w:tblGrid>
      <w:tr w:rsidR="00022B0F" w:rsidRPr="00AB0099" w:rsidTr="00022B0F">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B0F" w:rsidRPr="00AB0099" w:rsidRDefault="00022B0F"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B0F" w:rsidRPr="00AB0099" w:rsidRDefault="00022B0F"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B0F" w:rsidRPr="00AB0099" w:rsidRDefault="00022B0F"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2B0F" w:rsidRPr="00AB0099" w:rsidRDefault="00022B0F"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022B0F" w:rsidRPr="00AB0099" w:rsidTr="00022B0F">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022B0F" w:rsidRPr="00AB0099" w:rsidRDefault="00022B0F" w:rsidP="00022B0F">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22B0F" w:rsidRPr="00AB0099" w:rsidRDefault="00022B0F" w:rsidP="00022B0F">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22B0F" w:rsidRPr="00AB0099" w:rsidRDefault="00022B0F" w:rsidP="00022B0F">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22B0F" w:rsidRPr="00AB0099" w:rsidRDefault="00022B0F" w:rsidP="00022B0F">
            <w:pPr>
              <w:widowControl/>
              <w:suppressAutoHyphens w:val="0"/>
              <w:snapToGrid/>
              <w:spacing w:line="240" w:lineRule="auto"/>
              <w:ind w:firstLine="0"/>
              <w:jc w:val="left"/>
              <w:rPr>
                <w:color w:val="000000"/>
                <w:sz w:val="22"/>
                <w:szCs w:val="22"/>
                <w:lang w:eastAsia="ru-RU"/>
              </w:rPr>
            </w:pPr>
          </w:p>
        </w:tc>
      </w:tr>
      <w:tr w:rsidR="003B355A" w:rsidRPr="00AB0099" w:rsidTr="00022B0F">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tcPr>
          <w:p w:rsidR="003B355A" w:rsidRDefault="003B355A" w:rsidP="0040494D">
            <w:pPr>
              <w:ind w:firstLine="0"/>
              <w:rPr>
                <w:color w:val="000000"/>
              </w:rPr>
            </w:pPr>
            <w:r>
              <w:rPr>
                <w:color w:val="000000"/>
              </w:rPr>
              <w:t xml:space="preserve">Шкаф инструментальный  </w:t>
            </w:r>
            <w:r w:rsidR="00B01AEB">
              <w:rPr>
                <w:color w:val="000000"/>
              </w:rPr>
              <w:t xml:space="preserve">внешние </w:t>
            </w:r>
            <w:r w:rsidR="000F6212">
              <w:rPr>
                <w:color w:val="000000"/>
              </w:rPr>
              <w:t>размеры</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0F6212">
              <w:rPr>
                <w:color w:val="000000"/>
              </w:rPr>
              <w:t xml:space="preserve">: </w:t>
            </w:r>
            <w:r w:rsidR="00B01AEB">
              <w:rPr>
                <w:color w:val="000000"/>
              </w:rPr>
              <w:t xml:space="preserve">не менее </w:t>
            </w:r>
            <w:r w:rsidR="00B01AEB" w:rsidRPr="00B01AEB">
              <w:rPr>
                <w:color w:val="000000"/>
              </w:rPr>
              <w:t>1900x950x500</w:t>
            </w:r>
            <w:r w:rsidR="00B01AEB">
              <w:rPr>
                <w:color w:val="000000"/>
              </w:rPr>
              <w:t>, вес не менее 50кг., с 4-мя большими полками</w:t>
            </w:r>
          </w:p>
        </w:tc>
        <w:tc>
          <w:tcPr>
            <w:tcW w:w="1559" w:type="dxa"/>
            <w:tcBorders>
              <w:top w:val="nil"/>
              <w:left w:val="nil"/>
              <w:bottom w:val="single" w:sz="4" w:space="0" w:color="auto"/>
              <w:right w:val="single" w:sz="4" w:space="0" w:color="auto"/>
            </w:tcBorders>
            <w:shd w:val="clear" w:color="000000" w:fill="FFFFFF"/>
            <w:noWrap/>
            <w:vAlign w:val="center"/>
          </w:tcPr>
          <w:p w:rsidR="003B355A" w:rsidRDefault="003B355A" w:rsidP="003B355A">
            <w:pPr>
              <w:rPr>
                <w:rFonts w:ascii="Calibri" w:hAnsi="Calibri"/>
                <w:color w:val="000000"/>
              </w:rPr>
            </w:pPr>
            <w:r>
              <w:rPr>
                <w:rFonts w:ascii="Calibri" w:hAnsi="Calibri"/>
                <w:color w:val="000000"/>
              </w:rPr>
              <w:t>3</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D9657B" w:rsidP="003B355A">
            <w:pPr>
              <w:ind w:firstLine="0"/>
              <w:rPr>
                <w:color w:val="000000"/>
              </w:rPr>
            </w:pPr>
            <w:r>
              <w:rPr>
                <w:color w:val="000000"/>
              </w:rPr>
              <w:t xml:space="preserve">           </w:t>
            </w:r>
            <w:r w:rsidR="003B355A">
              <w:rPr>
                <w:color w:val="000000"/>
              </w:rPr>
              <w:t>28274,33</w:t>
            </w:r>
          </w:p>
        </w:tc>
      </w:tr>
      <w:tr w:rsidR="003B355A" w:rsidRPr="00AB0099" w:rsidTr="00022B0F">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tcPr>
          <w:p w:rsidR="003B355A" w:rsidRDefault="003B355A" w:rsidP="0040494D">
            <w:pPr>
              <w:ind w:firstLine="0"/>
              <w:rPr>
                <w:color w:val="000000"/>
              </w:rPr>
            </w:pPr>
            <w:r>
              <w:rPr>
                <w:color w:val="000000"/>
              </w:rPr>
              <w:t xml:space="preserve">Шкаф инструментальный  </w:t>
            </w:r>
            <w:r w:rsidR="00B01AEB">
              <w:rPr>
                <w:color w:val="000000"/>
              </w:rPr>
              <w:t>внешние размеры</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B01AEB">
              <w:rPr>
                <w:color w:val="000000"/>
              </w:rPr>
              <w:t xml:space="preserve">: не менее </w:t>
            </w:r>
            <w:r w:rsidR="00B01AEB" w:rsidRPr="00B01AEB">
              <w:rPr>
                <w:color w:val="000000"/>
              </w:rPr>
              <w:t>1900x950x500</w:t>
            </w:r>
            <w:r w:rsidR="00B01AEB">
              <w:rPr>
                <w:color w:val="000000"/>
              </w:rPr>
              <w:t>, вес не менее 50кг., с 2-мя большими полками</w:t>
            </w:r>
          </w:p>
        </w:tc>
        <w:tc>
          <w:tcPr>
            <w:tcW w:w="1559" w:type="dxa"/>
            <w:tcBorders>
              <w:top w:val="nil"/>
              <w:left w:val="nil"/>
              <w:bottom w:val="single" w:sz="4" w:space="0" w:color="auto"/>
              <w:right w:val="single" w:sz="4" w:space="0" w:color="auto"/>
            </w:tcBorders>
            <w:shd w:val="clear" w:color="000000" w:fill="FFFFFF"/>
            <w:noWrap/>
            <w:vAlign w:val="center"/>
          </w:tcPr>
          <w:p w:rsidR="003B355A" w:rsidRDefault="003B355A" w:rsidP="003B355A">
            <w:pPr>
              <w:rPr>
                <w:rFonts w:ascii="Calibri" w:hAnsi="Calibri"/>
                <w:color w:val="000000"/>
              </w:rPr>
            </w:pPr>
            <w:r>
              <w:rPr>
                <w:rFonts w:ascii="Calibri" w:hAnsi="Calibri"/>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26320,5</w:t>
            </w:r>
          </w:p>
        </w:tc>
      </w:tr>
      <w:tr w:rsidR="003B355A" w:rsidRPr="00AB0099" w:rsidTr="00022B0F">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Шкаф инструментальный  </w:t>
            </w:r>
            <w:r w:rsidR="00884F87">
              <w:rPr>
                <w:color w:val="000000"/>
              </w:rPr>
              <w:t>размеры</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884F87">
              <w:rPr>
                <w:color w:val="000000"/>
              </w:rPr>
              <w:t>: не менее 10</w:t>
            </w:r>
            <w:r w:rsidR="00B01AEB" w:rsidRPr="00B01AEB">
              <w:rPr>
                <w:color w:val="000000"/>
              </w:rPr>
              <w:t>00x95</w:t>
            </w:r>
            <w:r w:rsidR="00E452EA">
              <w:rPr>
                <w:color w:val="000000"/>
              </w:rPr>
              <w:t>0x500</w:t>
            </w:r>
            <w:r w:rsidR="00884F87">
              <w:rPr>
                <w:color w:val="000000"/>
              </w:rPr>
              <w:t>, вес не менее 35</w:t>
            </w:r>
            <w:r w:rsidR="00B01AEB">
              <w:rPr>
                <w:color w:val="000000"/>
              </w:rPr>
              <w:t>кг., с 3-мя малыми</w:t>
            </w:r>
            <w:r w:rsidR="00B01AEB" w:rsidRPr="00B01AEB">
              <w:rPr>
                <w:color w:val="000000"/>
              </w:rPr>
              <w:t xml:space="preserve"> полками</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rFonts w:ascii="Calibri" w:hAnsi="Calibri"/>
                <w:color w:val="000000"/>
              </w:rPr>
            </w:pPr>
            <w:r>
              <w:rPr>
                <w:rFonts w:ascii="Calibri" w:hAnsi="Calibri"/>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19712,33</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4</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Шкаф </w:t>
            </w:r>
            <w:r w:rsidR="00B01AEB">
              <w:rPr>
                <w:color w:val="000000"/>
              </w:rPr>
              <w:t xml:space="preserve">для одежды металлический </w:t>
            </w:r>
            <w:r w:rsidR="00884F87">
              <w:rPr>
                <w:color w:val="000000"/>
              </w:rPr>
              <w:t xml:space="preserve">внешние </w:t>
            </w:r>
            <w:r w:rsidR="00B01AEB">
              <w:rPr>
                <w:color w:val="000000"/>
              </w:rPr>
              <w:t>размеры</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B01AEB">
              <w:rPr>
                <w:color w:val="000000"/>
              </w:rPr>
              <w:t>: не менее</w:t>
            </w:r>
            <w:r w:rsidR="00884F87">
              <w:rPr>
                <w:color w:val="000000"/>
              </w:rPr>
              <w:t xml:space="preserve"> 1860</w:t>
            </w:r>
            <w:r w:rsidR="00884F87" w:rsidRPr="00B01AEB">
              <w:rPr>
                <w:color w:val="000000"/>
              </w:rPr>
              <w:t xml:space="preserve"> </w:t>
            </w:r>
            <w:r w:rsidR="00884F87">
              <w:rPr>
                <w:color w:val="000000"/>
              </w:rPr>
              <w:t>x600</w:t>
            </w:r>
            <w:r w:rsidR="00884F87" w:rsidRPr="00B01AEB">
              <w:rPr>
                <w:color w:val="000000"/>
              </w:rPr>
              <w:t>x500</w:t>
            </w:r>
            <w:r w:rsidR="00884F87">
              <w:rPr>
                <w:color w:val="000000"/>
              </w:rPr>
              <w:t xml:space="preserve"> </w:t>
            </w:r>
            <w:r>
              <w:rPr>
                <w:color w:val="000000"/>
              </w:rPr>
              <w:t>с полками</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rFonts w:ascii="Calibri" w:hAnsi="Calibri"/>
                <w:color w:val="000000"/>
              </w:rPr>
            </w:pPr>
            <w:r>
              <w:rPr>
                <w:rFonts w:ascii="Calibri" w:hAnsi="Calibri"/>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7780,83</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5</w:t>
            </w:r>
          </w:p>
        </w:tc>
        <w:tc>
          <w:tcPr>
            <w:tcW w:w="5103" w:type="dxa"/>
            <w:tcBorders>
              <w:top w:val="nil"/>
              <w:left w:val="nil"/>
              <w:bottom w:val="single" w:sz="4" w:space="0" w:color="auto"/>
              <w:right w:val="single" w:sz="4" w:space="0" w:color="auto"/>
            </w:tcBorders>
            <w:shd w:val="clear" w:color="auto" w:fill="auto"/>
            <w:vAlign w:val="center"/>
          </w:tcPr>
          <w:p w:rsidR="003B355A" w:rsidRDefault="00884F87" w:rsidP="0040494D">
            <w:pPr>
              <w:ind w:firstLine="0"/>
              <w:rPr>
                <w:color w:val="000000"/>
              </w:rPr>
            </w:pPr>
            <w:r w:rsidRPr="00884F87">
              <w:rPr>
                <w:color w:val="000000"/>
              </w:rPr>
              <w:t>Шкаф для одежды металлическ</w:t>
            </w:r>
            <w:r>
              <w:rPr>
                <w:color w:val="000000"/>
              </w:rPr>
              <w:t>ий внешние размеры</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Pr>
                <w:color w:val="000000"/>
              </w:rPr>
              <w:t>: не менее 1830 x815</w:t>
            </w:r>
            <w:r w:rsidR="00E452EA">
              <w:rPr>
                <w:color w:val="000000"/>
              </w:rPr>
              <w:t>x500</w:t>
            </w:r>
            <w:r w:rsidRPr="00884F87">
              <w:rPr>
                <w:color w:val="000000"/>
              </w:rPr>
              <w:t xml:space="preserve"> с полками</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19</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9522</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6</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022B0F">
            <w:pPr>
              <w:ind w:firstLine="0"/>
              <w:rPr>
                <w:color w:val="000000"/>
              </w:rPr>
            </w:pPr>
            <w:r>
              <w:rPr>
                <w:color w:val="000000"/>
              </w:rPr>
              <w:t xml:space="preserve">Скамья гардеробная </w:t>
            </w:r>
            <w:r w:rsidR="00884F87">
              <w:rPr>
                <w:color w:val="000000"/>
              </w:rPr>
              <w:t>внешние размеры не менее 300 x1000x4</w:t>
            </w:r>
            <w:r w:rsidR="00884F87" w:rsidRPr="00884F87">
              <w:rPr>
                <w:color w:val="000000"/>
              </w:rPr>
              <w:t>00мм</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5</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5385</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7</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Бухгалтерский шкаф </w:t>
            </w:r>
            <w:r w:rsidR="00884F87">
              <w:rPr>
                <w:color w:val="000000"/>
              </w:rPr>
              <w:t>(две полки, три двери)</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13980</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8</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Сейф </w:t>
            </w:r>
            <w:r w:rsidR="00884F87">
              <w:rPr>
                <w:color w:val="000000"/>
              </w:rPr>
              <w:t>размеры внешние</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884F87">
              <w:rPr>
                <w:color w:val="000000"/>
              </w:rPr>
              <w:t>: не менее 630x440x355</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12353,62</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9</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Сейф </w:t>
            </w:r>
            <w:r w:rsidR="00884F87">
              <w:rPr>
                <w:color w:val="000000"/>
              </w:rPr>
              <w:t>размеры внешние</w:t>
            </w:r>
            <w:r w:rsidR="00E452EA">
              <w:rPr>
                <w:color w:val="000000"/>
              </w:rPr>
              <w:t xml:space="preserve"> мм (</w:t>
            </w:r>
            <w:proofErr w:type="spellStart"/>
            <w:r w:rsidR="00E452EA">
              <w:rPr>
                <w:color w:val="000000"/>
              </w:rPr>
              <w:t>В</w:t>
            </w:r>
            <w:proofErr w:type="gramStart"/>
            <w:r w:rsidR="00E452EA" w:rsidRPr="00B01AEB">
              <w:rPr>
                <w:color w:val="000000"/>
              </w:rPr>
              <w:t>x</w:t>
            </w:r>
            <w:proofErr w:type="gramEnd"/>
            <w:r w:rsidR="00E452EA">
              <w:rPr>
                <w:color w:val="000000"/>
              </w:rPr>
              <w:t>Ш</w:t>
            </w:r>
            <w:r w:rsidR="00E452EA" w:rsidRPr="00B01AEB">
              <w:rPr>
                <w:color w:val="000000"/>
              </w:rPr>
              <w:t>x</w:t>
            </w:r>
            <w:r w:rsidR="00E452EA">
              <w:rPr>
                <w:color w:val="000000"/>
              </w:rPr>
              <w:t>Г</w:t>
            </w:r>
            <w:proofErr w:type="spellEnd"/>
            <w:r w:rsidR="00E452EA">
              <w:rPr>
                <w:color w:val="000000"/>
              </w:rPr>
              <w:t>)</w:t>
            </w:r>
            <w:r w:rsidR="00884F87">
              <w:rPr>
                <w:color w:val="000000"/>
              </w:rPr>
              <w:t>: не менее 1200x440x355</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18300</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10</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022B0F">
            <w:pPr>
              <w:ind w:firstLine="0"/>
              <w:rPr>
                <w:color w:val="000000"/>
              </w:rPr>
            </w:pPr>
            <w:r>
              <w:rPr>
                <w:color w:val="000000"/>
              </w:rPr>
              <w:t>Шкаф для баллонов</w:t>
            </w:r>
            <w:r w:rsidR="00884F87">
              <w:rPr>
                <w:color w:val="000000"/>
              </w:rPr>
              <w:t xml:space="preserve"> металлический</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22498,22</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11</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Стеллаж </w:t>
            </w:r>
            <w:r w:rsidR="003F1335">
              <w:rPr>
                <w:color w:val="000000"/>
              </w:rPr>
              <w:t>средне-грузовой 2000x1500x600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14271,53</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12</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Стеллаж </w:t>
            </w:r>
            <w:r w:rsidR="003F1335">
              <w:rPr>
                <w:color w:val="000000"/>
              </w:rPr>
              <w:t>средне-грузовой 2000x1200x500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11686,67</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13</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Стеллаж </w:t>
            </w:r>
            <w:r w:rsidR="003F1335">
              <w:rPr>
                <w:color w:val="000000"/>
              </w:rPr>
              <w:t>средне-грузовой 2000x1500x500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12963,07</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14</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Шкаф картотечный </w:t>
            </w:r>
            <w:r w:rsidR="00A377B5" w:rsidRPr="00A377B5">
              <w:rPr>
                <w:color w:val="000000"/>
              </w:rPr>
              <w:t>внешний размер мм (</w:t>
            </w:r>
            <w:proofErr w:type="spellStart"/>
            <w:r w:rsidR="00A377B5" w:rsidRPr="00A377B5">
              <w:rPr>
                <w:color w:val="000000"/>
              </w:rPr>
              <w:t>В</w:t>
            </w:r>
            <w:proofErr w:type="gramStart"/>
            <w:r w:rsidR="00A377B5" w:rsidRPr="00A377B5">
              <w:rPr>
                <w:color w:val="000000"/>
              </w:rPr>
              <w:t>x</w:t>
            </w:r>
            <w:proofErr w:type="gramEnd"/>
            <w:r w:rsidR="00A377B5" w:rsidRPr="00A377B5">
              <w:rPr>
                <w:color w:val="000000"/>
              </w:rPr>
              <w:t>ШxГ</w:t>
            </w:r>
            <w:proofErr w:type="spellEnd"/>
            <w:r w:rsidR="00A377B5" w:rsidRPr="00A377B5">
              <w:rPr>
                <w:color w:val="000000"/>
              </w:rPr>
              <w:t>):   1</w:t>
            </w:r>
            <w:r w:rsidR="00A377B5">
              <w:rPr>
                <w:color w:val="000000"/>
              </w:rPr>
              <w:t>327x515</w:t>
            </w:r>
            <w:r w:rsidR="00A377B5" w:rsidRPr="00A377B5">
              <w:rPr>
                <w:color w:val="000000"/>
              </w:rPr>
              <w:t>x631</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15</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26700,27</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15</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Стул винтовой </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50</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10120,33</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16</w:t>
            </w:r>
          </w:p>
        </w:tc>
        <w:tc>
          <w:tcPr>
            <w:tcW w:w="5103" w:type="dxa"/>
            <w:tcBorders>
              <w:top w:val="nil"/>
              <w:left w:val="nil"/>
              <w:bottom w:val="single" w:sz="4" w:space="0" w:color="auto"/>
              <w:right w:val="single" w:sz="4" w:space="0" w:color="auto"/>
            </w:tcBorders>
            <w:shd w:val="clear" w:color="auto" w:fill="auto"/>
            <w:vAlign w:val="center"/>
          </w:tcPr>
          <w:p w:rsidR="003B355A" w:rsidRPr="003E2492" w:rsidRDefault="003B355A" w:rsidP="0040494D">
            <w:pPr>
              <w:ind w:firstLine="0"/>
              <w:rPr>
                <w:color w:val="000000" w:themeColor="text1"/>
              </w:rPr>
            </w:pPr>
            <w:r w:rsidRPr="003E2492">
              <w:rPr>
                <w:color w:val="000000" w:themeColor="text1"/>
              </w:rPr>
              <w:t xml:space="preserve">Верстак  </w:t>
            </w:r>
            <w:r w:rsidR="00E452EA" w:rsidRPr="003E2492">
              <w:rPr>
                <w:color w:val="000000" w:themeColor="text1"/>
              </w:rPr>
              <w:t>внешний размер мм (</w:t>
            </w:r>
            <w:proofErr w:type="spellStart"/>
            <w:r w:rsidR="00E452EA" w:rsidRPr="003E2492">
              <w:rPr>
                <w:color w:val="000000" w:themeColor="text1"/>
              </w:rPr>
              <w:t>В</w:t>
            </w:r>
            <w:proofErr w:type="gramStart"/>
            <w:r w:rsidR="00E452EA" w:rsidRPr="003E2492">
              <w:rPr>
                <w:color w:val="000000" w:themeColor="text1"/>
              </w:rPr>
              <w:t>x</w:t>
            </w:r>
            <w:proofErr w:type="gramEnd"/>
            <w:r w:rsidR="00E452EA" w:rsidRPr="003E2492">
              <w:rPr>
                <w:color w:val="000000" w:themeColor="text1"/>
              </w:rPr>
              <w:t>ШxГ</w:t>
            </w:r>
            <w:proofErr w:type="spellEnd"/>
            <w:r w:rsidR="00E452EA" w:rsidRPr="003E2492">
              <w:rPr>
                <w:color w:val="000000" w:themeColor="text1"/>
              </w:rPr>
              <w:t xml:space="preserve">): не менее </w:t>
            </w:r>
            <w:r w:rsidR="002660BC" w:rsidRPr="003E2492">
              <w:rPr>
                <w:color w:val="000000" w:themeColor="text1"/>
              </w:rPr>
              <w:t>870x1200x7</w:t>
            </w:r>
            <w:r w:rsidR="00C969FD" w:rsidRPr="003E2492">
              <w:rPr>
                <w:color w:val="000000" w:themeColor="text1"/>
              </w:rPr>
              <w:t>00</w:t>
            </w:r>
            <w:r w:rsidR="002660BC" w:rsidRPr="003E2492">
              <w:rPr>
                <w:color w:val="000000" w:themeColor="text1"/>
              </w:rPr>
              <w:t>. Кол-во экранов:2</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32807,92</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17</w:t>
            </w:r>
          </w:p>
        </w:tc>
        <w:tc>
          <w:tcPr>
            <w:tcW w:w="5103" w:type="dxa"/>
            <w:tcBorders>
              <w:top w:val="nil"/>
              <w:left w:val="nil"/>
              <w:bottom w:val="single" w:sz="4" w:space="0" w:color="auto"/>
              <w:right w:val="single" w:sz="4" w:space="0" w:color="auto"/>
            </w:tcBorders>
            <w:shd w:val="clear" w:color="auto" w:fill="auto"/>
            <w:vAlign w:val="center"/>
          </w:tcPr>
          <w:p w:rsidR="003B355A" w:rsidRPr="003E2492" w:rsidRDefault="00E452EA" w:rsidP="0040494D">
            <w:pPr>
              <w:ind w:firstLine="0"/>
              <w:rPr>
                <w:color w:val="000000" w:themeColor="text1"/>
              </w:rPr>
            </w:pPr>
            <w:r w:rsidRPr="003E2492">
              <w:rPr>
                <w:color w:val="000000" w:themeColor="text1"/>
              </w:rPr>
              <w:t>Верстак внешний размер мм (</w:t>
            </w:r>
            <w:proofErr w:type="spellStart"/>
            <w:r w:rsidRPr="003E2492">
              <w:rPr>
                <w:color w:val="000000" w:themeColor="text1"/>
              </w:rPr>
              <w:t>В</w:t>
            </w:r>
            <w:proofErr w:type="gramStart"/>
            <w:r w:rsidRPr="003E2492">
              <w:rPr>
                <w:color w:val="000000" w:themeColor="text1"/>
              </w:rPr>
              <w:t>x</w:t>
            </w:r>
            <w:proofErr w:type="gramEnd"/>
            <w:r w:rsidRPr="003E2492">
              <w:rPr>
                <w:color w:val="000000" w:themeColor="text1"/>
              </w:rPr>
              <w:t>ШxГ</w:t>
            </w:r>
            <w:proofErr w:type="spellEnd"/>
            <w:r w:rsidRPr="003E2492">
              <w:rPr>
                <w:color w:val="000000" w:themeColor="text1"/>
              </w:rPr>
              <w:t xml:space="preserve">): не менее </w:t>
            </w:r>
            <w:r w:rsidR="002660BC" w:rsidRPr="003E2492">
              <w:rPr>
                <w:color w:val="000000" w:themeColor="text1"/>
              </w:rPr>
              <w:t>87</w:t>
            </w:r>
            <w:r w:rsidR="00C969FD" w:rsidRPr="003E2492">
              <w:rPr>
                <w:color w:val="000000" w:themeColor="text1"/>
              </w:rPr>
              <w:t>0</w:t>
            </w:r>
            <w:r w:rsidR="002660BC" w:rsidRPr="003E2492">
              <w:rPr>
                <w:color w:val="000000" w:themeColor="text1"/>
              </w:rPr>
              <w:t>x12</w:t>
            </w:r>
            <w:r w:rsidR="00607C12">
              <w:rPr>
                <w:color w:val="000000" w:themeColor="text1"/>
              </w:rPr>
              <w:t>00x7</w:t>
            </w:r>
            <w:r w:rsidR="00C969FD" w:rsidRPr="003E2492">
              <w:rPr>
                <w:color w:val="000000" w:themeColor="text1"/>
              </w:rPr>
              <w:t>00</w:t>
            </w:r>
            <w:r w:rsidR="002660BC" w:rsidRPr="003E2492">
              <w:rPr>
                <w:color w:val="000000" w:themeColor="text1"/>
              </w:rPr>
              <w:t>. Кол-во экранов:1</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30682,13</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18</w:t>
            </w:r>
          </w:p>
        </w:tc>
        <w:tc>
          <w:tcPr>
            <w:tcW w:w="5103" w:type="dxa"/>
            <w:tcBorders>
              <w:top w:val="nil"/>
              <w:left w:val="nil"/>
              <w:bottom w:val="single" w:sz="4" w:space="0" w:color="auto"/>
              <w:right w:val="single" w:sz="4" w:space="0" w:color="auto"/>
            </w:tcBorders>
            <w:shd w:val="clear" w:color="auto" w:fill="auto"/>
            <w:vAlign w:val="center"/>
          </w:tcPr>
          <w:p w:rsidR="003B355A" w:rsidRPr="003E2492" w:rsidRDefault="00C969FD" w:rsidP="0040494D">
            <w:pPr>
              <w:ind w:firstLine="0"/>
              <w:rPr>
                <w:color w:val="000000" w:themeColor="text1"/>
              </w:rPr>
            </w:pPr>
            <w:r w:rsidRPr="003E2492">
              <w:rPr>
                <w:color w:val="000000" w:themeColor="text1"/>
              </w:rPr>
              <w:t xml:space="preserve">Верстак </w:t>
            </w:r>
            <w:r w:rsidR="00E452EA" w:rsidRPr="003E2492">
              <w:rPr>
                <w:color w:val="000000" w:themeColor="text1"/>
              </w:rPr>
              <w:t>внешний размер мм (</w:t>
            </w:r>
            <w:proofErr w:type="spellStart"/>
            <w:r w:rsidR="00E452EA" w:rsidRPr="003E2492">
              <w:rPr>
                <w:color w:val="000000" w:themeColor="text1"/>
              </w:rPr>
              <w:t>В</w:t>
            </w:r>
            <w:proofErr w:type="gramStart"/>
            <w:r w:rsidR="00E452EA" w:rsidRPr="003E2492">
              <w:rPr>
                <w:color w:val="000000" w:themeColor="text1"/>
              </w:rPr>
              <w:t>x</w:t>
            </w:r>
            <w:proofErr w:type="gramEnd"/>
            <w:r w:rsidR="00E452EA" w:rsidRPr="003E2492">
              <w:rPr>
                <w:color w:val="000000" w:themeColor="text1"/>
              </w:rPr>
              <w:t>ШxГ</w:t>
            </w:r>
            <w:proofErr w:type="spellEnd"/>
            <w:r w:rsidR="00E452EA" w:rsidRPr="003E2492">
              <w:rPr>
                <w:color w:val="000000" w:themeColor="text1"/>
              </w:rPr>
              <w:t xml:space="preserve">): </w:t>
            </w:r>
            <w:r w:rsidRPr="003E2492">
              <w:rPr>
                <w:color w:val="000000" w:themeColor="text1"/>
              </w:rPr>
              <w:t>не менее 870x1600x700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36652,5</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19</w:t>
            </w:r>
          </w:p>
        </w:tc>
        <w:tc>
          <w:tcPr>
            <w:tcW w:w="5103" w:type="dxa"/>
            <w:tcBorders>
              <w:top w:val="nil"/>
              <w:left w:val="nil"/>
              <w:bottom w:val="single" w:sz="4" w:space="0" w:color="auto"/>
              <w:right w:val="single" w:sz="4" w:space="0" w:color="auto"/>
            </w:tcBorders>
            <w:shd w:val="clear" w:color="auto" w:fill="auto"/>
            <w:vAlign w:val="center"/>
          </w:tcPr>
          <w:p w:rsidR="003B355A" w:rsidRPr="00B30390" w:rsidRDefault="003B355A" w:rsidP="0040494D">
            <w:pPr>
              <w:ind w:firstLine="0"/>
            </w:pPr>
            <w:r w:rsidRPr="00B30390">
              <w:t xml:space="preserve">Шкаф (двери купейного типа) </w:t>
            </w:r>
            <w:r w:rsidR="00E452EA" w:rsidRPr="00B30390">
              <w:t>внешний размер мм (</w:t>
            </w:r>
            <w:proofErr w:type="spellStart"/>
            <w:r w:rsidR="00E452EA" w:rsidRPr="00B30390">
              <w:t>В</w:t>
            </w:r>
            <w:proofErr w:type="gramStart"/>
            <w:r w:rsidR="00E452EA" w:rsidRPr="00B30390">
              <w:t>x</w:t>
            </w:r>
            <w:proofErr w:type="gramEnd"/>
            <w:r w:rsidR="00E452EA" w:rsidRPr="00B30390">
              <w:t>ШxГ</w:t>
            </w:r>
            <w:proofErr w:type="spellEnd"/>
            <w:r w:rsidR="00E452EA" w:rsidRPr="00B30390">
              <w:t>): 1830x1215x458</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21808,17</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20</w:t>
            </w:r>
          </w:p>
        </w:tc>
        <w:tc>
          <w:tcPr>
            <w:tcW w:w="5103" w:type="dxa"/>
            <w:tcBorders>
              <w:top w:val="nil"/>
              <w:left w:val="nil"/>
              <w:bottom w:val="single" w:sz="4" w:space="0" w:color="auto"/>
              <w:right w:val="single" w:sz="4" w:space="0" w:color="auto"/>
            </w:tcBorders>
            <w:shd w:val="clear" w:color="auto" w:fill="auto"/>
            <w:vAlign w:val="center"/>
          </w:tcPr>
          <w:p w:rsidR="003B355A" w:rsidRPr="00B30390" w:rsidRDefault="003B355A" w:rsidP="0040494D">
            <w:pPr>
              <w:ind w:firstLine="0"/>
            </w:pPr>
            <w:r w:rsidRPr="00B30390">
              <w:t xml:space="preserve">Шкаф (двери купейного типа) </w:t>
            </w:r>
            <w:r w:rsidR="00E452EA" w:rsidRPr="00B30390">
              <w:t>внешний размер</w:t>
            </w:r>
            <w:r w:rsidR="00B30390" w:rsidRPr="00B30390">
              <w:t xml:space="preserve"> мм (</w:t>
            </w:r>
            <w:proofErr w:type="spellStart"/>
            <w:r w:rsidR="00B30390" w:rsidRPr="00B30390">
              <w:t>В</w:t>
            </w:r>
            <w:proofErr w:type="gramStart"/>
            <w:r w:rsidR="00B30390" w:rsidRPr="00B30390">
              <w:t>x</w:t>
            </w:r>
            <w:proofErr w:type="gramEnd"/>
            <w:r w:rsidR="00B30390" w:rsidRPr="00B30390">
              <w:t>ШxГ</w:t>
            </w:r>
            <w:proofErr w:type="spellEnd"/>
            <w:r w:rsidR="00B30390" w:rsidRPr="00B30390">
              <w:t>)</w:t>
            </w:r>
            <w:r w:rsidR="00E452EA" w:rsidRPr="00B30390">
              <w:t>:</w:t>
            </w:r>
            <w:r w:rsidR="00B30390" w:rsidRPr="00B30390">
              <w:t xml:space="preserve"> 832x1215x458</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13075,88</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21</w:t>
            </w:r>
          </w:p>
        </w:tc>
        <w:tc>
          <w:tcPr>
            <w:tcW w:w="5103" w:type="dxa"/>
            <w:tcBorders>
              <w:top w:val="nil"/>
              <w:left w:val="nil"/>
              <w:bottom w:val="single" w:sz="4" w:space="0" w:color="auto"/>
              <w:right w:val="single" w:sz="4" w:space="0" w:color="auto"/>
            </w:tcBorders>
            <w:shd w:val="clear" w:color="auto" w:fill="auto"/>
            <w:vAlign w:val="center"/>
          </w:tcPr>
          <w:p w:rsidR="003B355A" w:rsidRPr="00B30390" w:rsidRDefault="003B355A" w:rsidP="0040494D">
            <w:pPr>
              <w:ind w:firstLine="0"/>
            </w:pPr>
            <w:r w:rsidRPr="00B30390">
              <w:t xml:space="preserve">Шкаф (двери купейного типа) </w:t>
            </w:r>
            <w:r w:rsidR="00E452EA" w:rsidRPr="00B30390">
              <w:t>внешний размер</w:t>
            </w:r>
            <w:r w:rsidR="00B30390" w:rsidRPr="00B30390">
              <w:t xml:space="preserve"> мм (</w:t>
            </w:r>
            <w:proofErr w:type="spellStart"/>
            <w:r w:rsidR="00B30390" w:rsidRPr="00B30390">
              <w:t>В</w:t>
            </w:r>
            <w:proofErr w:type="gramStart"/>
            <w:r w:rsidR="00B30390" w:rsidRPr="00B30390">
              <w:t>x</w:t>
            </w:r>
            <w:proofErr w:type="gramEnd"/>
            <w:r w:rsidR="00B30390" w:rsidRPr="00B30390">
              <w:t>ШxГ</w:t>
            </w:r>
            <w:proofErr w:type="spellEnd"/>
            <w:r w:rsidR="00B30390" w:rsidRPr="00B30390">
              <w:t>)</w:t>
            </w:r>
            <w:r w:rsidR="00E452EA" w:rsidRPr="00B30390">
              <w:t>:</w:t>
            </w:r>
            <w:r w:rsidR="00B30390" w:rsidRPr="00B30390">
              <w:t xml:space="preserve"> 1830x918x458</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15374,38</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22</w:t>
            </w:r>
          </w:p>
        </w:tc>
        <w:tc>
          <w:tcPr>
            <w:tcW w:w="5103" w:type="dxa"/>
            <w:tcBorders>
              <w:top w:val="nil"/>
              <w:left w:val="nil"/>
              <w:bottom w:val="single" w:sz="4" w:space="0" w:color="auto"/>
              <w:right w:val="single" w:sz="4" w:space="0" w:color="auto"/>
            </w:tcBorders>
            <w:shd w:val="clear" w:color="auto" w:fill="auto"/>
            <w:vAlign w:val="center"/>
          </w:tcPr>
          <w:p w:rsidR="003B355A" w:rsidRPr="00B30390" w:rsidRDefault="003B355A" w:rsidP="0040494D">
            <w:pPr>
              <w:ind w:firstLine="0"/>
            </w:pPr>
            <w:r w:rsidRPr="00B30390">
              <w:t xml:space="preserve">Шкаф (двери купейного типа) </w:t>
            </w:r>
            <w:r w:rsidR="00E452EA" w:rsidRPr="00B30390">
              <w:t>внешний размер</w:t>
            </w:r>
            <w:r w:rsidR="00B30390" w:rsidRPr="00B30390">
              <w:t xml:space="preserve"> мм (</w:t>
            </w:r>
            <w:proofErr w:type="spellStart"/>
            <w:r w:rsidR="00B30390" w:rsidRPr="00B30390">
              <w:t>В</w:t>
            </w:r>
            <w:proofErr w:type="gramStart"/>
            <w:r w:rsidR="00B30390" w:rsidRPr="00B30390">
              <w:t>x</w:t>
            </w:r>
            <w:proofErr w:type="gramEnd"/>
            <w:r w:rsidR="00B30390" w:rsidRPr="00B30390">
              <w:t>ШxГ</w:t>
            </w:r>
            <w:proofErr w:type="spellEnd"/>
            <w:r w:rsidR="00B30390" w:rsidRPr="00B30390">
              <w:t>)</w:t>
            </w:r>
            <w:r w:rsidR="00E452EA" w:rsidRPr="00B30390">
              <w:t>:</w:t>
            </w:r>
            <w:r w:rsidR="00B30390" w:rsidRPr="00B30390">
              <w:t xml:space="preserve"> 832x918x458</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10801,05</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23</w:t>
            </w:r>
          </w:p>
        </w:tc>
        <w:tc>
          <w:tcPr>
            <w:tcW w:w="5103" w:type="dxa"/>
            <w:tcBorders>
              <w:top w:val="nil"/>
              <w:left w:val="nil"/>
              <w:bottom w:val="single" w:sz="4" w:space="0" w:color="auto"/>
              <w:right w:val="single" w:sz="4" w:space="0" w:color="auto"/>
            </w:tcBorders>
            <w:shd w:val="clear" w:color="auto" w:fill="auto"/>
            <w:vAlign w:val="center"/>
          </w:tcPr>
          <w:p w:rsidR="003B355A" w:rsidRDefault="00520A92" w:rsidP="0040494D">
            <w:pPr>
              <w:ind w:firstLine="0"/>
              <w:rPr>
                <w:color w:val="000000"/>
              </w:rPr>
            </w:pPr>
            <w:r>
              <w:rPr>
                <w:color w:val="000000"/>
              </w:rPr>
              <w:t>Разделитель продольный</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169,04</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24</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Стеллаж </w:t>
            </w:r>
            <w:r w:rsidR="00B30390" w:rsidRPr="00B30390">
              <w:t>внешний размер мм (</w:t>
            </w:r>
            <w:proofErr w:type="spellStart"/>
            <w:r w:rsidR="00B30390" w:rsidRPr="00B30390">
              <w:t>В</w:t>
            </w:r>
            <w:proofErr w:type="gramStart"/>
            <w:r w:rsidR="00B30390" w:rsidRPr="00B30390">
              <w:t>x</w:t>
            </w:r>
            <w:proofErr w:type="gramEnd"/>
            <w:r w:rsidR="00B30390" w:rsidRPr="00B30390">
              <w:t>ШxГ</w:t>
            </w:r>
            <w:proofErr w:type="spellEnd"/>
            <w:r w:rsidR="00B30390" w:rsidRPr="00B30390">
              <w:t xml:space="preserve">): </w:t>
            </w:r>
            <w:r w:rsidR="00B30390">
              <w:t>2000x1800x700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29941,67</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25</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B30390">
            <w:pPr>
              <w:ind w:firstLine="0"/>
              <w:rPr>
                <w:color w:val="000000"/>
              </w:rPr>
            </w:pPr>
            <w:r>
              <w:rPr>
                <w:color w:val="000000"/>
              </w:rPr>
              <w:t xml:space="preserve">Верстак  </w:t>
            </w:r>
            <w:r w:rsidR="00B30390" w:rsidRPr="00B30390">
              <w:t>внешний размер мм (</w:t>
            </w:r>
            <w:proofErr w:type="spellStart"/>
            <w:r w:rsidR="00B30390" w:rsidRPr="00B30390">
              <w:t>В</w:t>
            </w:r>
            <w:proofErr w:type="gramStart"/>
            <w:r w:rsidR="00B30390" w:rsidRPr="00B30390">
              <w:t>x</w:t>
            </w:r>
            <w:proofErr w:type="gramEnd"/>
            <w:r w:rsidR="00B30390" w:rsidRPr="00B30390">
              <w:t>ШxГ</w:t>
            </w:r>
            <w:proofErr w:type="spellEnd"/>
            <w:r w:rsidR="00B30390" w:rsidRPr="00B30390">
              <w:t>):   870x1200x700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35868,65</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26</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Тумба </w:t>
            </w:r>
            <w:r w:rsidR="00B30390" w:rsidRPr="003979ED">
              <w:t>внешний размер мм (</w:t>
            </w:r>
            <w:proofErr w:type="spellStart"/>
            <w:r w:rsidR="00B30390" w:rsidRPr="003979ED">
              <w:t>В</w:t>
            </w:r>
            <w:proofErr w:type="gramStart"/>
            <w:r w:rsidR="00B30390" w:rsidRPr="003979ED">
              <w:t>x</w:t>
            </w:r>
            <w:proofErr w:type="gramEnd"/>
            <w:r w:rsidR="00B30390" w:rsidRPr="003979ED">
              <w:t>ШxГ</w:t>
            </w:r>
            <w:proofErr w:type="spellEnd"/>
            <w:r w:rsidR="00B30390" w:rsidRPr="003979ED">
              <w:t>):   840x600x640</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10</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29967,38</w:t>
            </w:r>
          </w:p>
        </w:tc>
      </w:tr>
      <w:tr w:rsidR="003B355A"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B355A" w:rsidRPr="00AB0099" w:rsidRDefault="003B355A" w:rsidP="00022B0F">
            <w:pPr>
              <w:widowControl/>
              <w:suppressAutoHyphens w:val="0"/>
              <w:snapToGrid/>
              <w:spacing w:line="240" w:lineRule="auto"/>
              <w:ind w:firstLine="0"/>
              <w:jc w:val="center"/>
              <w:rPr>
                <w:color w:val="000000"/>
                <w:sz w:val="22"/>
                <w:szCs w:val="22"/>
                <w:lang w:eastAsia="ru-RU"/>
              </w:rPr>
            </w:pPr>
            <w:r>
              <w:rPr>
                <w:color w:val="000000"/>
                <w:sz w:val="22"/>
                <w:szCs w:val="22"/>
                <w:lang w:eastAsia="ru-RU"/>
              </w:rPr>
              <w:t>27</w:t>
            </w:r>
          </w:p>
        </w:tc>
        <w:tc>
          <w:tcPr>
            <w:tcW w:w="5103" w:type="dxa"/>
            <w:tcBorders>
              <w:top w:val="nil"/>
              <w:left w:val="nil"/>
              <w:bottom w:val="single" w:sz="4" w:space="0" w:color="auto"/>
              <w:right w:val="single" w:sz="4" w:space="0" w:color="auto"/>
            </w:tcBorders>
            <w:shd w:val="clear" w:color="auto" w:fill="auto"/>
            <w:vAlign w:val="center"/>
          </w:tcPr>
          <w:p w:rsidR="003B355A" w:rsidRDefault="003B355A" w:rsidP="0040494D">
            <w:pPr>
              <w:ind w:firstLine="0"/>
              <w:rPr>
                <w:color w:val="000000"/>
              </w:rPr>
            </w:pPr>
            <w:r>
              <w:rPr>
                <w:color w:val="000000"/>
              </w:rPr>
              <w:t xml:space="preserve">Верстак  </w:t>
            </w:r>
            <w:r w:rsidR="00B30390" w:rsidRPr="003E2492">
              <w:rPr>
                <w:color w:val="000000" w:themeColor="text1"/>
              </w:rPr>
              <w:t>внешний размер мм (</w:t>
            </w:r>
            <w:proofErr w:type="spellStart"/>
            <w:r w:rsidR="00B30390" w:rsidRPr="003E2492">
              <w:rPr>
                <w:color w:val="000000" w:themeColor="text1"/>
              </w:rPr>
              <w:t>В</w:t>
            </w:r>
            <w:proofErr w:type="gramStart"/>
            <w:r w:rsidR="00B30390" w:rsidRPr="003E2492">
              <w:rPr>
                <w:color w:val="000000" w:themeColor="text1"/>
              </w:rPr>
              <w:t>x</w:t>
            </w:r>
            <w:proofErr w:type="gramEnd"/>
            <w:r w:rsidR="00B30390" w:rsidRPr="003E2492">
              <w:rPr>
                <w:color w:val="000000" w:themeColor="text1"/>
              </w:rPr>
              <w:t>ШxГ</w:t>
            </w:r>
            <w:proofErr w:type="spellEnd"/>
            <w:r w:rsidR="00B30390" w:rsidRPr="003E2492">
              <w:rPr>
                <w:color w:val="000000" w:themeColor="text1"/>
              </w:rPr>
              <w:t>):   870x1200x700</w:t>
            </w:r>
            <w:r w:rsidR="00F2023C">
              <w:rPr>
                <w:color w:val="000000" w:themeColor="text1"/>
              </w:rPr>
              <w:t xml:space="preserve"> Кол-во зкранов:1</w:t>
            </w:r>
          </w:p>
        </w:tc>
        <w:tc>
          <w:tcPr>
            <w:tcW w:w="1559"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3B355A" w:rsidRDefault="003B355A" w:rsidP="003B355A">
            <w:pPr>
              <w:rPr>
                <w:color w:val="000000"/>
              </w:rPr>
            </w:pPr>
            <w:r>
              <w:rPr>
                <w:color w:val="000000"/>
              </w:rPr>
              <w:t>29178,33</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28</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Верстак  </w:t>
            </w:r>
            <w:r w:rsidRPr="003E2492">
              <w:rPr>
                <w:color w:val="000000" w:themeColor="text1"/>
              </w:rPr>
              <w:t>внешний размер мм (</w:t>
            </w:r>
            <w:proofErr w:type="spellStart"/>
            <w:r w:rsidRPr="003E2492">
              <w:rPr>
                <w:color w:val="000000" w:themeColor="text1"/>
              </w:rPr>
              <w:t>В</w:t>
            </w:r>
            <w:proofErr w:type="gramStart"/>
            <w:r w:rsidRPr="003E2492">
              <w:rPr>
                <w:color w:val="000000" w:themeColor="text1"/>
              </w:rPr>
              <w:t>x</w:t>
            </w:r>
            <w:proofErr w:type="gramEnd"/>
            <w:r w:rsidRPr="003E2492">
              <w:rPr>
                <w:color w:val="000000" w:themeColor="text1"/>
              </w:rPr>
              <w:t>ШxГ</w:t>
            </w:r>
            <w:proofErr w:type="spellEnd"/>
            <w:r w:rsidRPr="003E2492">
              <w:rPr>
                <w:color w:val="000000" w:themeColor="text1"/>
              </w:rPr>
              <w:t>):   870x2000x700 Кол-во зкранов:1</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51620</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29</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Шкаф </w:t>
            </w:r>
            <w:r w:rsidRPr="00A377B5">
              <w:t>картотечный  внешний размер мм (</w:t>
            </w:r>
            <w:proofErr w:type="spellStart"/>
            <w:r w:rsidRPr="00A377B5">
              <w:t>В</w:t>
            </w:r>
            <w:proofErr w:type="gramStart"/>
            <w:r w:rsidRPr="00A377B5">
              <w:t>x</w:t>
            </w:r>
            <w:proofErr w:type="gramEnd"/>
            <w:r w:rsidRPr="00A377B5">
              <w:t>ШxГ</w:t>
            </w:r>
            <w:proofErr w:type="spellEnd"/>
            <w:r w:rsidRPr="00A377B5">
              <w:t>):   1327x470x631</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40510,47</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30</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Шкаф </w:t>
            </w:r>
            <w:r w:rsidR="00F2023C">
              <w:rPr>
                <w:color w:val="000000"/>
              </w:rPr>
              <w:t xml:space="preserve">– </w:t>
            </w:r>
            <w:r w:rsidR="00A377B5">
              <w:rPr>
                <w:color w:val="000000"/>
              </w:rPr>
              <w:t>антресоль</w:t>
            </w:r>
            <w:r w:rsidR="00F2023C">
              <w:rPr>
                <w:color w:val="000000"/>
              </w:rPr>
              <w:t xml:space="preserve"> </w:t>
            </w:r>
            <w:r w:rsidR="00F2023C">
              <w:t xml:space="preserve"> </w:t>
            </w:r>
            <w:r w:rsidR="00F2023C" w:rsidRPr="00F2023C">
              <w:rPr>
                <w:color w:val="000000"/>
              </w:rPr>
              <w:t>в</w:t>
            </w:r>
            <w:r w:rsidR="00F2023C">
              <w:rPr>
                <w:color w:val="000000"/>
              </w:rPr>
              <w:t>нешний размер мм (</w:t>
            </w:r>
            <w:proofErr w:type="spellStart"/>
            <w:r w:rsidR="00F2023C">
              <w:rPr>
                <w:color w:val="000000"/>
              </w:rPr>
              <w:t>В</w:t>
            </w:r>
            <w:proofErr w:type="gramStart"/>
            <w:r w:rsidR="00F2023C">
              <w:rPr>
                <w:color w:val="000000"/>
              </w:rPr>
              <w:t>x</w:t>
            </w:r>
            <w:proofErr w:type="gramEnd"/>
            <w:r w:rsidR="00F2023C">
              <w:rPr>
                <w:color w:val="000000"/>
              </w:rPr>
              <w:t>ШxГ</w:t>
            </w:r>
            <w:proofErr w:type="spellEnd"/>
            <w:r w:rsidR="00F2023C">
              <w:rPr>
                <w:color w:val="000000"/>
              </w:rPr>
              <w:t>):  832x915x458</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14</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7744,39</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31</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Шкаф </w:t>
            </w:r>
            <w:r w:rsidR="00F2023C" w:rsidRPr="00F2023C">
              <w:rPr>
                <w:color w:val="000000"/>
              </w:rPr>
              <w:t xml:space="preserve"> в</w:t>
            </w:r>
            <w:r w:rsidR="00F2023C">
              <w:rPr>
                <w:color w:val="000000"/>
              </w:rPr>
              <w:t>нешний размер мм (</w:t>
            </w:r>
            <w:proofErr w:type="spellStart"/>
            <w:r w:rsidR="00F2023C">
              <w:rPr>
                <w:color w:val="000000"/>
              </w:rPr>
              <w:t>В</w:t>
            </w:r>
            <w:proofErr w:type="gramStart"/>
            <w:r w:rsidR="00F2023C">
              <w:rPr>
                <w:color w:val="000000"/>
              </w:rPr>
              <w:t>x</w:t>
            </w:r>
            <w:proofErr w:type="gramEnd"/>
            <w:r w:rsidR="00F2023C">
              <w:rPr>
                <w:color w:val="000000"/>
              </w:rPr>
              <w:t>ШxГ</w:t>
            </w:r>
            <w:proofErr w:type="spellEnd"/>
            <w:r w:rsidR="00F2023C">
              <w:rPr>
                <w:color w:val="000000"/>
              </w:rPr>
              <w:t>):  1830x915x458</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4</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11871,55</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32</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Подставка </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18</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3184,2</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33</w:t>
            </w:r>
          </w:p>
        </w:tc>
        <w:tc>
          <w:tcPr>
            <w:tcW w:w="5103" w:type="dxa"/>
            <w:tcBorders>
              <w:top w:val="nil"/>
              <w:left w:val="nil"/>
              <w:bottom w:val="single" w:sz="4" w:space="0" w:color="auto"/>
              <w:right w:val="single" w:sz="4" w:space="0" w:color="auto"/>
            </w:tcBorders>
            <w:shd w:val="clear" w:color="auto" w:fill="auto"/>
            <w:vAlign w:val="center"/>
          </w:tcPr>
          <w:p w:rsidR="00702EBB" w:rsidRDefault="00A377B5" w:rsidP="00A377B5">
            <w:pPr>
              <w:ind w:firstLine="0"/>
              <w:rPr>
                <w:color w:val="000000"/>
              </w:rPr>
            </w:pPr>
            <w:r>
              <w:rPr>
                <w:color w:val="000000"/>
              </w:rPr>
              <w:t>Сейф размеры внешние мм (</w:t>
            </w:r>
            <w:proofErr w:type="spellStart"/>
            <w:r>
              <w:rPr>
                <w:color w:val="000000"/>
              </w:rPr>
              <w:t>В</w:t>
            </w:r>
            <w:proofErr w:type="gramStart"/>
            <w:r w:rsidRPr="00B01AEB">
              <w:rPr>
                <w:color w:val="000000"/>
              </w:rPr>
              <w:t>x</w:t>
            </w:r>
            <w:proofErr w:type="gramEnd"/>
            <w:r>
              <w:rPr>
                <w:color w:val="000000"/>
              </w:rPr>
              <w:t>Ш</w:t>
            </w:r>
            <w:r w:rsidRPr="00B01AEB">
              <w:rPr>
                <w:color w:val="000000"/>
              </w:rPr>
              <w:t>x</w:t>
            </w:r>
            <w:r>
              <w:rPr>
                <w:color w:val="000000"/>
              </w:rPr>
              <w:t>Г</w:t>
            </w:r>
            <w:proofErr w:type="spellEnd"/>
            <w:r>
              <w:rPr>
                <w:color w:val="000000"/>
              </w:rPr>
              <w:t>): 280x340x295</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2</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4912,82</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34</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Разделитель </w:t>
            </w:r>
            <w:r w:rsidR="00A377B5">
              <w:rPr>
                <w:color w:val="000000"/>
              </w:rPr>
              <w:t xml:space="preserve"> размеры внешние мм (</w:t>
            </w:r>
            <w:proofErr w:type="spellStart"/>
            <w:r w:rsidR="00A377B5">
              <w:rPr>
                <w:color w:val="000000"/>
              </w:rPr>
              <w:t>В</w:t>
            </w:r>
            <w:proofErr w:type="gramStart"/>
            <w:r w:rsidR="00A377B5" w:rsidRPr="00B01AEB">
              <w:rPr>
                <w:color w:val="000000"/>
              </w:rPr>
              <w:t>x</w:t>
            </w:r>
            <w:proofErr w:type="gramEnd"/>
            <w:r w:rsidR="00A377B5">
              <w:rPr>
                <w:color w:val="000000"/>
              </w:rPr>
              <w:t>Ш</w:t>
            </w:r>
            <w:r w:rsidR="00A377B5" w:rsidRPr="00B01AEB">
              <w:rPr>
                <w:color w:val="000000"/>
              </w:rPr>
              <w:t>x</w:t>
            </w:r>
            <w:r w:rsidR="00A377B5">
              <w:rPr>
                <w:color w:val="000000"/>
              </w:rPr>
              <w:t>Г</w:t>
            </w:r>
            <w:proofErr w:type="spellEnd"/>
            <w:r w:rsidR="00A377B5">
              <w:rPr>
                <w:color w:val="000000"/>
              </w:rPr>
              <w:t>):200x400x1</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200</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224,25</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35</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Задняя стенка </w:t>
            </w:r>
            <w:r w:rsidR="00A377B5">
              <w:rPr>
                <w:color w:val="000000"/>
              </w:rPr>
              <w:t xml:space="preserve"> размеры внешние мм (</w:t>
            </w:r>
            <w:proofErr w:type="spellStart"/>
            <w:r w:rsidR="00A377B5">
              <w:rPr>
                <w:color w:val="000000"/>
              </w:rPr>
              <w:t>В</w:t>
            </w:r>
            <w:proofErr w:type="gramStart"/>
            <w:r w:rsidR="00A377B5" w:rsidRPr="00B01AEB">
              <w:rPr>
                <w:color w:val="000000"/>
              </w:rPr>
              <w:t>x</w:t>
            </w:r>
            <w:proofErr w:type="gramEnd"/>
            <w:r w:rsidR="00A377B5">
              <w:rPr>
                <w:color w:val="000000"/>
              </w:rPr>
              <w:t>Ш</w:t>
            </w:r>
            <w:r w:rsidR="00A377B5" w:rsidRPr="00B01AEB">
              <w:rPr>
                <w:color w:val="000000"/>
              </w:rPr>
              <w:t>x</w:t>
            </w:r>
            <w:r w:rsidR="00A377B5">
              <w:rPr>
                <w:color w:val="000000"/>
              </w:rPr>
              <w:t>Г</w:t>
            </w:r>
            <w:proofErr w:type="spellEnd"/>
            <w:r w:rsidR="00A377B5">
              <w:rPr>
                <w:color w:val="000000"/>
              </w:rPr>
              <w:t>):2000x1000x1</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100</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2301,96</w:t>
            </w:r>
          </w:p>
        </w:tc>
      </w:tr>
      <w:tr w:rsidR="00702EBB" w:rsidRPr="00AB0099" w:rsidTr="00022B0F">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jc w:val="center"/>
              <w:rPr>
                <w:color w:val="000000"/>
                <w:sz w:val="22"/>
                <w:szCs w:val="22"/>
                <w:lang w:eastAsia="ru-RU"/>
              </w:rPr>
            </w:pPr>
            <w:r>
              <w:rPr>
                <w:color w:val="000000"/>
                <w:sz w:val="22"/>
                <w:szCs w:val="22"/>
                <w:lang w:eastAsia="ru-RU"/>
              </w:rPr>
              <w:t>36</w:t>
            </w:r>
          </w:p>
        </w:tc>
        <w:tc>
          <w:tcPr>
            <w:tcW w:w="5103" w:type="dxa"/>
            <w:tcBorders>
              <w:top w:val="nil"/>
              <w:left w:val="nil"/>
              <w:bottom w:val="single" w:sz="4" w:space="0" w:color="auto"/>
              <w:right w:val="single" w:sz="4" w:space="0" w:color="auto"/>
            </w:tcBorders>
            <w:shd w:val="clear" w:color="auto" w:fill="auto"/>
            <w:vAlign w:val="center"/>
          </w:tcPr>
          <w:p w:rsidR="00702EBB" w:rsidRDefault="00702EBB" w:rsidP="00702EBB">
            <w:pPr>
              <w:ind w:firstLine="0"/>
              <w:rPr>
                <w:color w:val="000000"/>
              </w:rPr>
            </w:pPr>
            <w:r>
              <w:rPr>
                <w:color w:val="000000"/>
              </w:rPr>
              <w:t xml:space="preserve">Боковая стенка </w:t>
            </w:r>
            <w:r w:rsidR="00A377B5">
              <w:rPr>
                <w:color w:val="000000"/>
              </w:rPr>
              <w:t xml:space="preserve"> размеры внешние мм (</w:t>
            </w:r>
            <w:proofErr w:type="spellStart"/>
            <w:r w:rsidR="00A377B5">
              <w:rPr>
                <w:color w:val="000000"/>
              </w:rPr>
              <w:t>В</w:t>
            </w:r>
            <w:proofErr w:type="gramStart"/>
            <w:r w:rsidR="00A377B5" w:rsidRPr="00B01AEB">
              <w:rPr>
                <w:color w:val="000000"/>
              </w:rPr>
              <w:t>x</w:t>
            </w:r>
            <w:proofErr w:type="gramEnd"/>
            <w:r w:rsidR="00A377B5">
              <w:rPr>
                <w:color w:val="000000"/>
              </w:rPr>
              <w:t>Ш</w:t>
            </w:r>
            <w:r w:rsidR="00A377B5" w:rsidRPr="00B01AEB">
              <w:rPr>
                <w:color w:val="000000"/>
              </w:rPr>
              <w:t>x</w:t>
            </w:r>
            <w:r w:rsidR="00A377B5">
              <w:rPr>
                <w:color w:val="000000"/>
              </w:rPr>
              <w:t>Г</w:t>
            </w:r>
            <w:proofErr w:type="spellEnd"/>
            <w:r w:rsidR="00A377B5">
              <w:rPr>
                <w:color w:val="000000"/>
              </w:rPr>
              <w:t>):2000x400x1</w:t>
            </w:r>
          </w:p>
        </w:tc>
        <w:tc>
          <w:tcPr>
            <w:tcW w:w="1559"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100</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rPr>
                <w:color w:val="000000"/>
              </w:rPr>
            </w:pPr>
            <w:r>
              <w:rPr>
                <w:color w:val="000000"/>
              </w:rPr>
              <w:t>1013,17</w:t>
            </w:r>
          </w:p>
        </w:tc>
      </w:tr>
      <w:tr w:rsidR="00702EBB" w:rsidRPr="00AB0099" w:rsidTr="00A377B5">
        <w:trPr>
          <w:trHeight w:val="630"/>
        </w:trPr>
        <w:tc>
          <w:tcPr>
            <w:tcW w:w="6096" w:type="dxa"/>
            <w:gridSpan w:val="2"/>
            <w:tcBorders>
              <w:top w:val="nil"/>
              <w:left w:val="single" w:sz="4" w:space="0" w:color="auto"/>
              <w:bottom w:val="single" w:sz="4" w:space="0" w:color="auto"/>
              <w:right w:val="single" w:sz="4" w:space="0" w:color="auto"/>
            </w:tcBorders>
            <w:shd w:val="clear" w:color="auto" w:fill="auto"/>
            <w:noWrap/>
            <w:vAlign w:val="center"/>
          </w:tcPr>
          <w:p w:rsidR="00702EBB" w:rsidRDefault="00702EBB" w:rsidP="00702EBB">
            <w:pPr>
              <w:ind w:firstLine="0"/>
              <w:rPr>
                <w:color w:val="000000"/>
              </w:rPr>
            </w:pPr>
            <w:r>
              <w:rPr>
                <w:color w:val="000000"/>
              </w:rPr>
              <w:t>Итого</w:t>
            </w:r>
          </w:p>
        </w:tc>
        <w:tc>
          <w:tcPr>
            <w:tcW w:w="1559" w:type="dxa"/>
            <w:tcBorders>
              <w:top w:val="nil"/>
              <w:left w:val="nil"/>
              <w:bottom w:val="single" w:sz="4" w:space="0" w:color="auto"/>
              <w:right w:val="single" w:sz="4" w:space="0" w:color="auto"/>
            </w:tcBorders>
            <w:shd w:val="clear" w:color="auto" w:fill="auto"/>
            <w:noWrap/>
            <w:vAlign w:val="center"/>
          </w:tcPr>
          <w:p w:rsidR="00702EBB" w:rsidRPr="00AB0099" w:rsidRDefault="00702EBB" w:rsidP="00702EBB">
            <w:pPr>
              <w:widowControl/>
              <w:suppressAutoHyphens w:val="0"/>
              <w:snapToGrid/>
              <w:spacing w:line="240" w:lineRule="auto"/>
              <w:ind w:firstLine="0"/>
              <w:rPr>
                <w:color w:val="000000"/>
                <w:sz w:val="22"/>
                <w:szCs w:val="22"/>
                <w:lang w:eastAsia="ru-RU"/>
              </w:rPr>
            </w:pPr>
            <w:r>
              <w:rPr>
                <w:color w:val="000000"/>
                <w:sz w:val="22"/>
                <w:szCs w:val="22"/>
                <w:lang w:eastAsia="ru-RU"/>
              </w:rPr>
              <w:t xml:space="preserve">            650</w:t>
            </w:r>
          </w:p>
        </w:tc>
        <w:tc>
          <w:tcPr>
            <w:tcW w:w="2410" w:type="dxa"/>
            <w:tcBorders>
              <w:top w:val="nil"/>
              <w:left w:val="nil"/>
              <w:bottom w:val="single" w:sz="4" w:space="0" w:color="auto"/>
              <w:right w:val="single" w:sz="4" w:space="0" w:color="auto"/>
            </w:tcBorders>
            <w:shd w:val="clear" w:color="auto" w:fill="auto"/>
            <w:noWrap/>
            <w:vAlign w:val="center"/>
          </w:tcPr>
          <w:p w:rsidR="00702EBB" w:rsidRDefault="00702EBB" w:rsidP="00702EBB">
            <w:pPr>
              <w:jc w:val="center"/>
              <w:rPr>
                <w:color w:val="000000"/>
              </w:rPr>
            </w:pPr>
          </w:p>
        </w:tc>
      </w:tr>
    </w:tbl>
    <w:p w:rsidR="0059304C" w:rsidRDefault="0059304C" w:rsidP="00A31B0A">
      <w:pPr>
        <w:jc w:val="center"/>
        <w:rPr>
          <w:sz w:val="22"/>
          <w:szCs w:val="22"/>
        </w:rPr>
      </w:pPr>
    </w:p>
    <w:p w:rsidR="0059304C" w:rsidRPr="00E7073A" w:rsidRDefault="0059304C" w:rsidP="00A31B0A">
      <w:pPr>
        <w:jc w:val="center"/>
        <w:rPr>
          <w:sz w:val="22"/>
          <w:szCs w:val="22"/>
        </w:rPr>
      </w:pPr>
    </w:p>
    <w:p w:rsidR="00D550B0" w:rsidRDefault="00D550B0">
      <w:pPr>
        <w:widowControl/>
        <w:suppressAutoHyphens w:val="0"/>
        <w:snapToGrid/>
        <w:spacing w:after="200" w:line="276" w:lineRule="auto"/>
        <w:ind w:firstLine="0"/>
        <w:jc w:val="left"/>
        <w:rPr>
          <w:sz w:val="22"/>
          <w:szCs w:val="22"/>
        </w:rPr>
      </w:pPr>
    </w:p>
    <w:sectPr w:rsidR="00D550B0" w:rsidSect="0017562F">
      <w:footerReference w:type="default" r:id="rId18"/>
      <w:footnotePr>
        <w:pos w:val="beneathText"/>
      </w:footnotePr>
      <w:pgSz w:w="11905" w:h="16837"/>
      <w:pgMar w:top="851" w:right="567" w:bottom="426" w:left="56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CD" w:rsidRDefault="00EC60CD" w:rsidP="00E46CC8">
      <w:pPr>
        <w:spacing w:line="240" w:lineRule="auto"/>
      </w:pPr>
      <w:r>
        <w:separator/>
      </w:r>
    </w:p>
  </w:endnote>
  <w:endnote w:type="continuationSeparator" w:id="0">
    <w:p w:rsidR="00EC60CD" w:rsidRDefault="00EC60C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CD" w:rsidRDefault="00EC60CD"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EC60CD" w:rsidRDefault="00EC60C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CD" w:rsidRDefault="00EC60CD">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CD" w:rsidRDefault="00EC60C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CD" w:rsidRDefault="00EC60CD" w:rsidP="00E46CC8">
      <w:pPr>
        <w:spacing w:line="240" w:lineRule="auto"/>
      </w:pPr>
      <w:r>
        <w:separator/>
      </w:r>
    </w:p>
  </w:footnote>
  <w:footnote w:type="continuationSeparator" w:id="0">
    <w:p w:rsidR="00EC60CD" w:rsidRDefault="00EC60C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224AE7"/>
    <w:multiLevelType w:val="multilevel"/>
    <w:tmpl w:val="6FE04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7">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D9512BA"/>
    <w:multiLevelType w:val="hybridMultilevel"/>
    <w:tmpl w:val="83F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95F17F7"/>
    <w:multiLevelType w:val="multilevel"/>
    <w:tmpl w:val="4C84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4">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0"/>
  </w:num>
  <w:num w:numId="4">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8"/>
  </w:num>
  <w:num w:numId="8">
    <w:abstractNumId w:val="7"/>
  </w:num>
  <w:num w:numId="9">
    <w:abstractNumId w:val="25"/>
  </w:num>
  <w:num w:numId="10">
    <w:abstractNumId w:val="23"/>
  </w:num>
  <w:num w:numId="11">
    <w:abstractNumId w:val="30"/>
  </w:num>
  <w:num w:numId="12">
    <w:abstractNumId w:val="19"/>
  </w:num>
  <w:num w:numId="13">
    <w:abstractNumId w:val="16"/>
  </w:num>
  <w:num w:numId="14">
    <w:abstractNumId w:val="36"/>
  </w:num>
  <w:num w:numId="15">
    <w:abstractNumId w:val="26"/>
    <w:lvlOverride w:ilvl="0">
      <w:startOverride w:val="1"/>
    </w:lvlOverride>
  </w:num>
  <w:num w:numId="16">
    <w:abstractNumId w:val="26"/>
    <w:lvlOverride w:ilvl="0">
      <w:startOverride w:val="4"/>
    </w:lvlOverride>
  </w:num>
  <w:num w:numId="17">
    <w:abstractNumId w:val="15"/>
  </w:num>
  <w:num w:numId="18">
    <w:abstractNumId w:val="32"/>
  </w:num>
  <w:num w:numId="19">
    <w:abstractNumId w:val="18"/>
  </w:num>
  <w:num w:numId="20">
    <w:abstractNumId w:val="29"/>
  </w:num>
  <w:num w:numId="21">
    <w:abstractNumId w:val="17"/>
  </w:num>
  <w:num w:numId="22">
    <w:abstractNumId w:val="22"/>
  </w:num>
  <w:num w:numId="23">
    <w:abstractNumId w:val="27"/>
  </w:num>
  <w:num w:numId="24">
    <w:abstractNumId w:val="5"/>
  </w:num>
  <w:num w:numId="25">
    <w:abstractNumId w:val="33"/>
  </w:num>
  <w:num w:numId="26">
    <w:abstractNumId w:val="34"/>
  </w:num>
  <w:num w:numId="27">
    <w:abstractNumId w:val="14"/>
  </w:num>
  <w:num w:numId="28">
    <w:abstractNumId w:val="28"/>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2B0F"/>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202"/>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212"/>
    <w:rsid w:val="000F6E21"/>
    <w:rsid w:val="000F7045"/>
    <w:rsid w:val="00100060"/>
    <w:rsid w:val="0010039E"/>
    <w:rsid w:val="001038BA"/>
    <w:rsid w:val="00105C3C"/>
    <w:rsid w:val="001112A4"/>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2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3D35"/>
    <w:rsid w:val="001F44FF"/>
    <w:rsid w:val="001F4F6E"/>
    <w:rsid w:val="001F51D6"/>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1694"/>
    <w:rsid w:val="00252CE2"/>
    <w:rsid w:val="002552D4"/>
    <w:rsid w:val="002560EA"/>
    <w:rsid w:val="00256E60"/>
    <w:rsid w:val="0025755E"/>
    <w:rsid w:val="00257A81"/>
    <w:rsid w:val="00261EC3"/>
    <w:rsid w:val="00262720"/>
    <w:rsid w:val="00262C40"/>
    <w:rsid w:val="002660BC"/>
    <w:rsid w:val="00271E9C"/>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06A53"/>
    <w:rsid w:val="00312411"/>
    <w:rsid w:val="003131BB"/>
    <w:rsid w:val="00313216"/>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2898"/>
    <w:rsid w:val="00365068"/>
    <w:rsid w:val="003669BE"/>
    <w:rsid w:val="00366E1B"/>
    <w:rsid w:val="00367BF7"/>
    <w:rsid w:val="00370FD3"/>
    <w:rsid w:val="00371952"/>
    <w:rsid w:val="00377E06"/>
    <w:rsid w:val="00377E2E"/>
    <w:rsid w:val="00381065"/>
    <w:rsid w:val="003818F4"/>
    <w:rsid w:val="00382855"/>
    <w:rsid w:val="003900CA"/>
    <w:rsid w:val="0039268E"/>
    <w:rsid w:val="003928C8"/>
    <w:rsid w:val="003932F3"/>
    <w:rsid w:val="00395F0E"/>
    <w:rsid w:val="003979ED"/>
    <w:rsid w:val="003A006B"/>
    <w:rsid w:val="003A2413"/>
    <w:rsid w:val="003A3036"/>
    <w:rsid w:val="003A3F38"/>
    <w:rsid w:val="003A4770"/>
    <w:rsid w:val="003A7D00"/>
    <w:rsid w:val="003B0B35"/>
    <w:rsid w:val="003B2270"/>
    <w:rsid w:val="003B286B"/>
    <w:rsid w:val="003B355A"/>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2492"/>
    <w:rsid w:val="003E59E6"/>
    <w:rsid w:val="003F1335"/>
    <w:rsid w:val="003F15BA"/>
    <w:rsid w:val="003F2300"/>
    <w:rsid w:val="003F440B"/>
    <w:rsid w:val="003F479B"/>
    <w:rsid w:val="003F4A21"/>
    <w:rsid w:val="003F56DF"/>
    <w:rsid w:val="003F64E1"/>
    <w:rsid w:val="00402FA5"/>
    <w:rsid w:val="004039D2"/>
    <w:rsid w:val="00404183"/>
    <w:rsid w:val="0040494D"/>
    <w:rsid w:val="00404A97"/>
    <w:rsid w:val="004051BC"/>
    <w:rsid w:val="00405295"/>
    <w:rsid w:val="00406469"/>
    <w:rsid w:val="00406C11"/>
    <w:rsid w:val="00407B5A"/>
    <w:rsid w:val="00411FCC"/>
    <w:rsid w:val="004126CD"/>
    <w:rsid w:val="00412898"/>
    <w:rsid w:val="00413220"/>
    <w:rsid w:val="004138D5"/>
    <w:rsid w:val="0041498A"/>
    <w:rsid w:val="00417DB8"/>
    <w:rsid w:val="0042372A"/>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42A8"/>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5B19"/>
    <w:rsid w:val="00496309"/>
    <w:rsid w:val="0049694B"/>
    <w:rsid w:val="004A0A65"/>
    <w:rsid w:val="004A0A83"/>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2966"/>
    <w:rsid w:val="00513A45"/>
    <w:rsid w:val="00513DF4"/>
    <w:rsid w:val="005147B8"/>
    <w:rsid w:val="005202E2"/>
    <w:rsid w:val="00520A92"/>
    <w:rsid w:val="00520DF5"/>
    <w:rsid w:val="005218D8"/>
    <w:rsid w:val="00522F6F"/>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65B8"/>
    <w:rsid w:val="005779DB"/>
    <w:rsid w:val="00580DEB"/>
    <w:rsid w:val="0058432D"/>
    <w:rsid w:val="005860C9"/>
    <w:rsid w:val="00586B21"/>
    <w:rsid w:val="00587D26"/>
    <w:rsid w:val="00591143"/>
    <w:rsid w:val="0059121E"/>
    <w:rsid w:val="00592AB4"/>
    <w:rsid w:val="0059304C"/>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12"/>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057D"/>
    <w:rsid w:val="006F0671"/>
    <w:rsid w:val="006F5FE5"/>
    <w:rsid w:val="007006EA"/>
    <w:rsid w:val="00701524"/>
    <w:rsid w:val="00701B61"/>
    <w:rsid w:val="00702245"/>
    <w:rsid w:val="00702EBB"/>
    <w:rsid w:val="0070342A"/>
    <w:rsid w:val="00705D73"/>
    <w:rsid w:val="00707A3E"/>
    <w:rsid w:val="007106A5"/>
    <w:rsid w:val="00713395"/>
    <w:rsid w:val="00714D6C"/>
    <w:rsid w:val="007151A3"/>
    <w:rsid w:val="007164C2"/>
    <w:rsid w:val="007179F2"/>
    <w:rsid w:val="00722F37"/>
    <w:rsid w:val="007253D6"/>
    <w:rsid w:val="007268A1"/>
    <w:rsid w:val="00726AAB"/>
    <w:rsid w:val="00726EDC"/>
    <w:rsid w:val="007270AC"/>
    <w:rsid w:val="007312E8"/>
    <w:rsid w:val="00731C70"/>
    <w:rsid w:val="0073424F"/>
    <w:rsid w:val="007352C1"/>
    <w:rsid w:val="007362E1"/>
    <w:rsid w:val="00736ABE"/>
    <w:rsid w:val="007400FA"/>
    <w:rsid w:val="00741AB3"/>
    <w:rsid w:val="00743D64"/>
    <w:rsid w:val="00743F3D"/>
    <w:rsid w:val="00745CFE"/>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4F87"/>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4223"/>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C6DE7"/>
    <w:rsid w:val="008D1805"/>
    <w:rsid w:val="008D3894"/>
    <w:rsid w:val="008D596B"/>
    <w:rsid w:val="008D599A"/>
    <w:rsid w:val="008D66F1"/>
    <w:rsid w:val="008D6A1B"/>
    <w:rsid w:val="008D73E5"/>
    <w:rsid w:val="008E0132"/>
    <w:rsid w:val="008F058D"/>
    <w:rsid w:val="008F55F1"/>
    <w:rsid w:val="00902B46"/>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186E"/>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97D"/>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2AD5"/>
    <w:rsid w:val="00A03004"/>
    <w:rsid w:val="00A048CA"/>
    <w:rsid w:val="00A07294"/>
    <w:rsid w:val="00A121FC"/>
    <w:rsid w:val="00A127FA"/>
    <w:rsid w:val="00A12BB8"/>
    <w:rsid w:val="00A145ED"/>
    <w:rsid w:val="00A14FA8"/>
    <w:rsid w:val="00A20C1B"/>
    <w:rsid w:val="00A231D5"/>
    <w:rsid w:val="00A23E0D"/>
    <w:rsid w:val="00A26D56"/>
    <w:rsid w:val="00A30517"/>
    <w:rsid w:val="00A313DC"/>
    <w:rsid w:val="00A314D1"/>
    <w:rsid w:val="00A31B0A"/>
    <w:rsid w:val="00A31D4E"/>
    <w:rsid w:val="00A350B5"/>
    <w:rsid w:val="00A35BC4"/>
    <w:rsid w:val="00A377B5"/>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034B"/>
    <w:rsid w:val="00A73DD4"/>
    <w:rsid w:val="00A75422"/>
    <w:rsid w:val="00A7679A"/>
    <w:rsid w:val="00A814A9"/>
    <w:rsid w:val="00A82ACB"/>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72B"/>
    <w:rsid w:val="00AF5E12"/>
    <w:rsid w:val="00AF6C45"/>
    <w:rsid w:val="00AF6E67"/>
    <w:rsid w:val="00B01403"/>
    <w:rsid w:val="00B017BA"/>
    <w:rsid w:val="00B01AEB"/>
    <w:rsid w:val="00B01C59"/>
    <w:rsid w:val="00B04656"/>
    <w:rsid w:val="00B05E04"/>
    <w:rsid w:val="00B07A78"/>
    <w:rsid w:val="00B11139"/>
    <w:rsid w:val="00B1212F"/>
    <w:rsid w:val="00B130C1"/>
    <w:rsid w:val="00B13563"/>
    <w:rsid w:val="00B14129"/>
    <w:rsid w:val="00B146AE"/>
    <w:rsid w:val="00B16594"/>
    <w:rsid w:val="00B16D09"/>
    <w:rsid w:val="00B176FD"/>
    <w:rsid w:val="00B177CF"/>
    <w:rsid w:val="00B22918"/>
    <w:rsid w:val="00B229D7"/>
    <w:rsid w:val="00B22D42"/>
    <w:rsid w:val="00B242AC"/>
    <w:rsid w:val="00B26606"/>
    <w:rsid w:val="00B30390"/>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8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66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3989"/>
    <w:rsid w:val="00C1615E"/>
    <w:rsid w:val="00C208EC"/>
    <w:rsid w:val="00C2350E"/>
    <w:rsid w:val="00C24C28"/>
    <w:rsid w:val="00C27939"/>
    <w:rsid w:val="00C305C6"/>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5627B"/>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969F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628F"/>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290"/>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9657B"/>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1E8E"/>
    <w:rsid w:val="00E22066"/>
    <w:rsid w:val="00E22DB1"/>
    <w:rsid w:val="00E27234"/>
    <w:rsid w:val="00E27F5A"/>
    <w:rsid w:val="00E312C5"/>
    <w:rsid w:val="00E332B2"/>
    <w:rsid w:val="00E34F7F"/>
    <w:rsid w:val="00E3525E"/>
    <w:rsid w:val="00E3645B"/>
    <w:rsid w:val="00E37EB3"/>
    <w:rsid w:val="00E420EF"/>
    <w:rsid w:val="00E42BAB"/>
    <w:rsid w:val="00E4516D"/>
    <w:rsid w:val="00E452EA"/>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570"/>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60CD"/>
    <w:rsid w:val="00ED11CD"/>
    <w:rsid w:val="00ED3693"/>
    <w:rsid w:val="00ED3A72"/>
    <w:rsid w:val="00ED70B7"/>
    <w:rsid w:val="00ED7232"/>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023C"/>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4C40"/>
    <w:rsid w:val="00F85356"/>
    <w:rsid w:val="00F85505"/>
    <w:rsid w:val="00F8722F"/>
    <w:rsid w:val="00F900E1"/>
    <w:rsid w:val="00F902CE"/>
    <w:rsid w:val="00F928C2"/>
    <w:rsid w:val="00F94832"/>
    <w:rsid w:val="00F96686"/>
    <w:rsid w:val="00FA32A0"/>
    <w:rsid w:val="00FA3AB4"/>
    <w:rsid w:val="00FA3FCC"/>
    <w:rsid w:val="00FA5EC5"/>
    <w:rsid w:val="00FA7D47"/>
    <w:rsid w:val="00FB17DE"/>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0E01"/>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36529331">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BABCE-5374-4935-B445-9AD6A406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6443</TotalTime>
  <Pages>98</Pages>
  <Words>30348</Words>
  <Characters>172989</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Кулманакова Наталья Максимовна</cp:lastModifiedBy>
  <cp:revision>616</cp:revision>
  <cp:lastPrinted>2019-10-25T07:59:00Z</cp:lastPrinted>
  <dcterms:created xsi:type="dcterms:W3CDTF">2016-08-26T09:16:00Z</dcterms:created>
  <dcterms:modified xsi:type="dcterms:W3CDTF">2019-10-30T09:30:00Z</dcterms:modified>
</cp:coreProperties>
</file>