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B3" w:rsidRDefault="001D0EB3" w:rsidP="001D0EB3">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w:t>
      </w:r>
      <w:r w:rsidRPr="00E762E6">
        <w:rPr>
          <w:rFonts w:eastAsia="Calibri"/>
          <w:lang w:eastAsia="en-US"/>
        </w:rPr>
        <w:t>енеральн</w:t>
      </w:r>
      <w:r>
        <w:rPr>
          <w:rFonts w:eastAsia="Calibri"/>
          <w:lang w:eastAsia="en-US"/>
        </w:rPr>
        <w:t>ого</w:t>
      </w:r>
      <w:r w:rsidRPr="00E762E6">
        <w:rPr>
          <w:rFonts w:eastAsia="Calibri"/>
          <w:lang w:eastAsia="en-US"/>
        </w:rPr>
        <w:t xml:space="preserve"> директор</w:t>
      </w:r>
      <w:r>
        <w:rPr>
          <w:rFonts w:eastAsia="Calibri"/>
          <w:lang w:eastAsia="en-US"/>
        </w:rPr>
        <w:t xml:space="preserve">а </w:t>
      </w:r>
      <w:proofErr w:type="gramStart"/>
      <w:r>
        <w:rPr>
          <w:rFonts w:eastAsia="Calibri"/>
          <w:lang w:eastAsia="en-US"/>
        </w:rPr>
        <w:t>по</w:t>
      </w:r>
      <w:proofErr w:type="gramEnd"/>
      <w:r>
        <w:rPr>
          <w:rFonts w:eastAsia="Calibri"/>
          <w:lang w:eastAsia="en-US"/>
        </w:rPr>
        <w:t xml:space="preserve"> </w:t>
      </w:r>
    </w:p>
    <w:p w:rsidR="001D0EB3" w:rsidRPr="00E762E6" w:rsidRDefault="001D0EB3" w:rsidP="001D0EB3">
      <w:pPr>
        <w:spacing w:line="240" w:lineRule="auto"/>
        <w:ind w:left="5670"/>
        <w:jc w:val="right"/>
        <w:rPr>
          <w:rFonts w:eastAsia="Calibri"/>
          <w:lang w:eastAsia="en-US"/>
        </w:rPr>
      </w:pPr>
      <w:r>
        <w:rPr>
          <w:rFonts w:eastAsia="Calibri"/>
          <w:lang w:eastAsia="en-US"/>
        </w:rPr>
        <w:t>по режиму и безопасности</w:t>
      </w:r>
    </w:p>
    <w:p w:rsidR="001D0EB3" w:rsidRDefault="001D0EB3" w:rsidP="001D0EB3">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1D0EB3" w:rsidRPr="00E762E6" w:rsidRDefault="001D0EB3" w:rsidP="001D0EB3">
      <w:pPr>
        <w:spacing w:line="240" w:lineRule="auto"/>
        <w:ind w:left="5670"/>
        <w:jc w:val="right"/>
        <w:rPr>
          <w:rFonts w:eastAsia="Calibri"/>
          <w:lang w:eastAsia="en-US"/>
        </w:rPr>
      </w:pPr>
    </w:p>
    <w:p w:rsidR="001D0EB3" w:rsidRPr="001F0462" w:rsidRDefault="001D0EB3" w:rsidP="001D0EB3">
      <w:pPr>
        <w:spacing w:line="240" w:lineRule="auto"/>
        <w:ind w:left="5670" w:firstLine="0"/>
        <w:rPr>
          <w:rFonts w:eastAsia="Calibri"/>
          <w:lang w:eastAsia="en-US"/>
        </w:rPr>
      </w:pPr>
      <w:r>
        <w:rPr>
          <w:rFonts w:eastAsia="Calibri"/>
          <w:lang w:eastAsia="en-US"/>
        </w:rPr>
        <w:t xml:space="preserve">        </w:t>
      </w:r>
      <w:r w:rsidRPr="00E762E6">
        <w:rPr>
          <w:rFonts w:eastAsia="Calibri"/>
          <w:lang w:eastAsia="en-US"/>
        </w:rPr>
        <w:t xml:space="preserve">________________ </w:t>
      </w:r>
      <w:r>
        <w:rPr>
          <w:rFonts w:eastAsia="Calibri"/>
          <w:lang w:eastAsia="en-US"/>
        </w:rPr>
        <w:t>А.А. Афанасьев</w:t>
      </w:r>
    </w:p>
    <w:p w:rsidR="001D0EB3" w:rsidRPr="001F0462" w:rsidRDefault="001D0EB3" w:rsidP="001D0EB3">
      <w:pPr>
        <w:spacing w:before="240" w:after="200" w:line="276" w:lineRule="auto"/>
        <w:jc w:val="right"/>
        <w:rPr>
          <w:rFonts w:eastAsia="Calibri"/>
          <w:lang w:eastAsia="en-US"/>
        </w:rPr>
      </w:pPr>
      <w:r>
        <w:rPr>
          <w:rFonts w:eastAsia="Calibri"/>
          <w:lang w:eastAsia="en-US"/>
        </w:rPr>
        <w:t>«</w:t>
      </w:r>
      <w:r w:rsidR="00A05463">
        <w:rPr>
          <w:rFonts w:eastAsia="Calibri"/>
          <w:lang w:eastAsia="en-US"/>
        </w:rPr>
        <w:t>04</w:t>
      </w:r>
      <w:r>
        <w:rPr>
          <w:rFonts w:eastAsia="Calibri"/>
          <w:lang w:eastAsia="en-US"/>
        </w:rPr>
        <w:t xml:space="preserve">»  </w:t>
      </w:r>
      <w:r w:rsidR="00A05463">
        <w:rPr>
          <w:rFonts w:eastAsia="Calibri"/>
          <w:lang w:eastAsia="en-US"/>
        </w:rPr>
        <w:t>сентября</w:t>
      </w:r>
      <w:r w:rsidR="00467CE3">
        <w:rPr>
          <w:rFonts w:eastAsia="Calibri"/>
          <w:lang w:eastAsia="en-US"/>
        </w:rPr>
        <w:t xml:space="preserve"> </w:t>
      </w:r>
      <w:r>
        <w:rPr>
          <w:rFonts w:eastAsia="Calibri"/>
          <w:lang w:eastAsia="en-US"/>
        </w:rPr>
        <w:t>201</w:t>
      </w:r>
      <w:r w:rsidRPr="00D651F5">
        <w:rPr>
          <w:rFonts w:eastAsia="Calibri"/>
          <w:lang w:eastAsia="en-US"/>
        </w:rPr>
        <w:t>9</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8E07D4" w:rsidRDefault="00EF76DC" w:rsidP="00EF76DC">
      <w:pPr>
        <w:jc w:val="center"/>
        <w:rPr>
          <w:sz w:val="28"/>
          <w:szCs w:val="28"/>
        </w:rPr>
      </w:pPr>
    </w:p>
    <w:p w:rsidR="00EF76DC" w:rsidRPr="004C5E9E" w:rsidRDefault="00EF76DC" w:rsidP="008838D4">
      <w:pPr>
        <w:jc w:val="center"/>
        <w:rPr>
          <w:sz w:val="32"/>
          <w:szCs w:val="32"/>
        </w:rPr>
      </w:pPr>
      <w:r w:rsidRPr="004C5E9E">
        <w:rPr>
          <w:sz w:val="32"/>
          <w:szCs w:val="32"/>
        </w:rPr>
        <w:t xml:space="preserve">ДОКУМЕНТАЦИЯ НА ПРОВЕДЕНИЕ АУКЦИОНА В ЭЛЕКТРОННОЙ ФОРМЕ </w:t>
      </w:r>
      <w:r w:rsidRPr="004C5E9E">
        <w:rPr>
          <w:spacing w:val="-7"/>
          <w:sz w:val="32"/>
          <w:szCs w:val="32"/>
        </w:rPr>
        <w:t>на право заключения договора на</w:t>
      </w:r>
      <w:r w:rsidR="00BF782C" w:rsidRPr="004C5E9E">
        <w:rPr>
          <w:spacing w:val="-7"/>
          <w:sz w:val="32"/>
          <w:szCs w:val="32"/>
        </w:rPr>
        <w:t xml:space="preserve"> </w:t>
      </w:r>
      <w:r w:rsidR="001D0EB3" w:rsidRPr="00AF4D93">
        <w:rPr>
          <w:rFonts w:eastAsiaTheme="minorHAnsi"/>
          <w:sz w:val="28"/>
          <w:szCs w:val="28"/>
          <w:lang w:eastAsia="en-US"/>
        </w:rPr>
        <w:t xml:space="preserve">поставку </w:t>
      </w:r>
      <w:r w:rsidR="001D0EB3">
        <w:rPr>
          <w:bCs/>
          <w:sz w:val="28"/>
          <w:szCs w:val="28"/>
        </w:rPr>
        <w:t>картриджей, тонеров, комплектующих для копировально-множительной техники в количестве 239 штук</w:t>
      </w:r>
      <w:r w:rsidR="001D0EB3" w:rsidRPr="00AF4D93">
        <w:rPr>
          <w:sz w:val="28"/>
          <w:szCs w:val="28"/>
        </w:rPr>
        <w:t xml:space="preserve"> </w:t>
      </w:r>
      <w:r w:rsidRPr="004C5E9E">
        <w:rPr>
          <w:sz w:val="32"/>
          <w:szCs w:val="32"/>
        </w:rPr>
        <w:t>АО «НПО НИИИП-</w:t>
      </w:r>
      <w:proofErr w:type="spellStart"/>
      <w:r w:rsidRPr="004C5E9E">
        <w:rPr>
          <w:sz w:val="32"/>
          <w:szCs w:val="32"/>
        </w:rPr>
        <w:t>НЗиК</w:t>
      </w:r>
      <w:proofErr w:type="spellEnd"/>
      <w:r w:rsidRPr="004C5E9E">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3C7B9A" w:rsidRDefault="003C7B9A" w:rsidP="00F61085">
      <w:pPr>
        <w:ind w:firstLine="0"/>
        <w:rPr>
          <w:bCs/>
          <w:sz w:val="28"/>
          <w:szCs w:val="28"/>
        </w:rPr>
      </w:pPr>
    </w:p>
    <w:p w:rsidR="003C7B9A" w:rsidRDefault="003C7B9A" w:rsidP="005A180D">
      <w:pPr>
        <w:ind w:firstLine="0"/>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EF76DC" w:rsidP="003C7B9A">
      <w:pPr>
        <w:jc w:val="center"/>
      </w:pPr>
      <w:r w:rsidRPr="001F0462">
        <w:t>201</w:t>
      </w:r>
      <w:r w:rsidR="005A180D">
        <w:t>9</w:t>
      </w:r>
    </w:p>
    <w:p w:rsidR="008E07D4" w:rsidRDefault="008E07D4">
      <w:pPr>
        <w:widowControl/>
        <w:suppressAutoHyphens w:val="0"/>
        <w:snapToGrid/>
        <w:spacing w:after="200" w:line="276" w:lineRule="auto"/>
        <w:ind w:firstLine="0"/>
        <w:jc w:val="left"/>
      </w:pPr>
      <w:r>
        <w:br w:type="page"/>
      </w:r>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0" w:name="_Ref119427085"/>
      <w:r w:rsidRPr="00B76704">
        <w:t xml:space="preserve">1.1. Настоящая документация об аукционе в электронной форме (далее – документация) </w:t>
      </w:r>
      <w:bookmarkEnd w:id="0"/>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1" w:name="_Toc121738297"/>
      <w:bookmarkStart w:id="2"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1"/>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2"/>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3" w:name="_Ref11225592"/>
      <w:bookmarkStart w:id="4" w:name="_Toc13035844"/>
      <w:bookmarkStart w:id="5" w:name="_Toc121738299"/>
      <w:r w:rsidRPr="00B76704">
        <w:rPr>
          <w:b/>
          <w:bCs/>
        </w:rPr>
        <w:t>Порядок предоставления документации</w:t>
      </w:r>
      <w:bookmarkEnd w:id="3"/>
      <w:bookmarkEnd w:id="4"/>
      <w:bookmarkEnd w:id="5"/>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7.</w:t>
      </w:r>
      <w:r w:rsidRPr="001D60FD">
        <w:rPr>
          <w:rFonts w:eastAsiaTheme="minorHAnsi"/>
          <w:lang w:eastAsia="en-US"/>
        </w:rPr>
        <w:t>1. Заказчик вправе отказаться от проведения аукциона до наступления даты и времени окончания срока подачи заявок на участие в аукционе.</w:t>
      </w:r>
      <w:bookmarkStart w:id="7" w:name="sub_30206"/>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 xml:space="preserve">7.2. </w:t>
      </w:r>
      <w:bookmarkEnd w:id="7"/>
      <w:r w:rsidR="001D60FD" w:rsidRPr="00C13B62">
        <w:t xml:space="preserve">Заказчик вправе в любой момент </w:t>
      </w:r>
      <w:r w:rsidR="001D60FD">
        <w:t xml:space="preserve">после наступления даты и времени окончания срока подачи заявок и </w:t>
      </w:r>
      <w:r w:rsidR="001D60FD" w:rsidRPr="00C13B62">
        <w:t xml:space="preserve">до заключения договора </w:t>
      </w:r>
      <w:r w:rsidR="001D60FD">
        <w:t xml:space="preserve">отказаться от проведения процедуры закупки </w:t>
      </w:r>
      <w:r w:rsidR="001D60FD" w:rsidRPr="00C13B62">
        <w:t>в случае возникновения одного из следующих обстоятельств:</w:t>
      </w:r>
      <w:r w:rsidR="001D60FD" w:rsidRPr="00C13B62">
        <w:rPr>
          <w:bCs/>
        </w:rPr>
        <w:t xml:space="preserve"> </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1)</w:t>
      </w:r>
      <w:r w:rsidRPr="001D60FD">
        <w:rPr>
          <w:rFonts w:eastAsiaTheme="minorHAnsi"/>
          <w:lang w:eastAsia="en-US"/>
        </w:rPr>
        <w:tab/>
      </w:r>
      <w:r w:rsidRPr="00C13B62">
        <w:rPr>
          <w:bCs/>
        </w:rPr>
        <w:t>возникновение обстоятельств непреодолимой силы</w:t>
      </w:r>
      <w:r w:rsidRPr="00C13B62">
        <w:t xml:space="preserve"> </w:t>
      </w:r>
      <w:r w:rsidRPr="00C13B62">
        <w:rPr>
          <w:bCs/>
        </w:rPr>
        <w:t>(форс-мажор), влияющих на целесообразность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2)</w:t>
      </w:r>
      <w:r w:rsidRPr="001D60FD">
        <w:rPr>
          <w:rFonts w:eastAsiaTheme="minorHAnsi"/>
          <w:lang w:eastAsia="en-US"/>
        </w:rPr>
        <w:tab/>
      </w:r>
      <w:r w:rsidRPr="00C13B62">
        <w:t>потребность в закупке отпала либо изменилась</w:t>
      </w:r>
      <w:r>
        <w:t xml:space="preserve"> (в том числе выявлена необходимость изменения качественных, функциональных, технических характеристик), в том числе ввиду </w:t>
      </w:r>
      <w:r w:rsidRPr="00C13B62">
        <w:t>изменения финансовых, инвестиционных, производственных и иных программ, оказавших влияние на формирование потребности в данной закупке;</w:t>
      </w:r>
      <w:r w:rsidRPr="00D30472">
        <w:t xml:space="preserve"> </w:t>
      </w:r>
      <w:r>
        <w:t>изменения</w:t>
      </w:r>
      <w:r w:rsidRPr="00C13B62">
        <w:t xml:space="preserve"> условий договора с</w:t>
      </w:r>
      <w:r>
        <w:t xml:space="preserve"> третьим лицом</w:t>
      </w:r>
      <w:r w:rsidRPr="00C13B62">
        <w:t>, во исполнение которого проводилась закупка;</w:t>
      </w:r>
    </w:p>
    <w:p w:rsid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3)</w:t>
      </w:r>
      <w:r w:rsidRPr="001D60FD">
        <w:rPr>
          <w:rFonts w:eastAsiaTheme="minorHAnsi"/>
          <w:lang w:eastAsia="en-US"/>
        </w:rPr>
        <w:tab/>
      </w:r>
      <w:r>
        <w:rPr>
          <w:rFonts w:eastAsiaTheme="minorHAnsi"/>
          <w:lang w:eastAsia="en-US"/>
        </w:rPr>
        <w:t>д</w:t>
      </w:r>
      <w:r>
        <w:t>остижения взаимного соглашения сторон.</w:t>
      </w:r>
    </w:p>
    <w:p w:rsidR="001D60FD" w:rsidRDefault="001D60FD" w:rsidP="001D60FD">
      <w:pPr>
        <w:widowControl/>
        <w:suppressAutoHyphens w:val="0"/>
        <w:autoSpaceDE w:val="0"/>
        <w:autoSpaceDN w:val="0"/>
        <w:adjustRightInd w:val="0"/>
        <w:snapToGrid/>
        <w:spacing w:line="240" w:lineRule="auto"/>
        <w:ind w:firstLine="567"/>
      </w:pPr>
      <w:r>
        <w:rPr>
          <w:rFonts w:eastAsiaTheme="minorHAnsi"/>
          <w:lang w:eastAsia="en-US"/>
        </w:rPr>
        <w:t xml:space="preserve">7.3. </w:t>
      </w:r>
      <w:r w:rsidRPr="00C13B62">
        <w:t xml:space="preserve">Заказчик размещает информацию </w:t>
      </w:r>
      <w:proofErr w:type="gramStart"/>
      <w:r w:rsidRPr="00C13B62">
        <w:t>об отказе от проведения процедуры закупки в день принятия решения об отказе в порядке</w:t>
      </w:r>
      <w:proofErr w:type="gramEnd"/>
      <w:r w:rsidRPr="00C13B62">
        <w:t>, установленном для размещения в ЕИС извещения о проведении процедуры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highlight w:val="yellow"/>
          <w:lang w:eastAsia="en-US"/>
        </w:rPr>
      </w:pPr>
    </w:p>
    <w:p w:rsidR="00E77319" w:rsidRPr="00B76704" w:rsidRDefault="00E77319" w:rsidP="001D60FD">
      <w:pPr>
        <w:widowControl/>
        <w:suppressAutoHyphens w:val="0"/>
        <w:autoSpaceDE w:val="0"/>
        <w:autoSpaceDN w:val="0"/>
        <w:adjustRightInd w:val="0"/>
        <w:snapToGrid/>
        <w:spacing w:line="240" w:lineRule="auto"/>
        <w:ind w:firstLine="567"/>
        <w:rPr>
          <w:b/>
          <w:bCs/>
        </w:rPr>
      </w:pPr>
      <w:r w:rsidRPr="00B76704">
        <w:rPr>
          <w:b/>
          <w:bCs/>
        </w:rPr>
        <w:t>8. Разъяснение положений документации</w:t>
      </w:r>
      <w:bookmarkEnd w:id="6"/>
      <w:r w:rsidRPr="00B76704">
        <w:rPr>
          <w:b/>
          <w:bCs/>
        </w:rPr>
        <w:t>.</w:t>
      </w:r>
      <w:bookmarkStart w:id="8" w:name="_Ref119429410"/>
      <w:bookmarkStart w:id="9" w:name="_Toc121738301"/>
    </w:p>
    <w:p w:rsidR="005015C0" w:rsidRDefault="00E77319" w:rsidP="005015C0">
      <w:pPr>
        <w:spacing w:line="240" w:lineRule="auto"/>
        <w:ind w:firstLine="567"/>
        <w:rPr>
          <w:rFonts w:eastAsiaTheme="minorHAnsi"/>
          <w:lang w:eastAsia="en-US"/>
        </w:rPr>
      </w:pPr>
      <w:r w:rsidRPr="005015C0">
        <w:t>8.1.</w:t>
      </w:r>
      <w:r w:rsidR="00B82973" w:rsidRPr="005015C0">
        <w:t xml:space="preserve"> </w:t>
      </w:r>
      <w:r w:rsidR="00B82973" w:rsidRPr="005015C0">
        <w:rPr>
          <w:rFonts w:eastAsiaTheme="minorHAnsi"/>
          <w:lang w:eastAsia="en-US"/>
        </w:rPr>
        <w:t xml:space="preserve">Любой участник закупки вправе направить </w:t>
      </w:r>
      <w:r w:rsidR="00B82973" w:rsidRPr="005015C0">
        <w:t>в электронной форме организатору закупок запрос</w:t>
      </w:r>
      <w:r w:rsidR="00B82973" w:rsidRPr="005015C0">
        <w:rPr>
          <w:rFonts w:eastAsiaTheme="minorHAnsi"/>
          <w:lang w:eastAsia="en-US"/>
        </w:rPr>
        <w:t xml:space="preserve"> о даче разъяснений положений извещения об осуществлении закупки и (или) документации о закупке </w:t>
      </w:r>
      <w:r w:rsidRPr="005015C0">
        <w:t xml:space="preserve">по форме Приложения </w:t>
      </w:r>
      <w:r w:rsidR="00933AC9" w:rsidRPr="005015C0">
        <w:t>5</w:t>
      </w:r>
      <w:r w:rsidRPr="005015C0">
        <w:t xml:space="preserve"> на сайт</w:t>
      </w:r>
      <w:r w:rsidR="00B82973" w:rsidRPr="005015C0">
        <w:t>е</w:t>
      </w:r>
      <w:r w:rsidR="005015C0" w:rsidRPr="005015C0">
        <w:t xml:space="preserve"> Электронной торговой площадке.</w:t>
      </w:r>
    </w:p>
    <w:p w:rsidR="005015C0" w:rsidRPr="005015C0" w:rsidRDefault="00E77319" w:rsidP="005015C0">
      <w:pPr>
        <w:spacing w:line="240" w:lineRule="auto"/>
        <w:ind w:firstLine="567"/>
        <w:rPr>
          <w:rFonts w:eastAsiaTheme="minorHAnsi"/>
          <w:lang w:eastAsia="en-US"/>
        </w:rPr>
      </w:pPr>
      <w:r w:rsidRPr="005015C0">
        <w:t xml:space="preserve">8.2. В течение 3 (трёх) </w:t>
      </w:r>
      <w:r w:rsidR="00CD20FA" w:rsidRPr="005015C0">
        <w:t xml:space="preserve">рабочих </w:t>
      </w:r>
      <w:r w:rsidRPr="005015C0">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015C0">
        <w:rPr>
          <w:lang w:eastAsia="ru-RU"/>
        </w:rPr>
        <w:t>.</w:t>
      </w:r>
      <w:r w:rsidR="005015C0" w:rsidRPr="005015C0">
        <w:rPr>
          <w:rFonts w:eastAsiaTheme="minorHAnsi"/>
          <w:lang w:eastAsia="en-US"/>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77319" w:rsidRPr="005015C0" w:rsidRDefault="00E77319" w:rsidP="00B82973">
      <w:pPr>
        <w:keepNext/>
        <w:autoSpaceDE w:val="0"/>
        <w:spacing w:line="240" w:lineRule="auto"/>
        <w:ind w:firstLine="567"/>
      </w:pPr>
      <w:r w:rsidRPr="005015C0">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8"/>
      <w:bookmarkEnd w:id="9"/>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 xml:space="preserve">чтобы с даты размещения в единой информационной системе указанных изменений до даты </w:t>
      </w:r>
      <w:r w:rsidR="008851D9" w:rsidRPr="004B3730">
        <w:rPr>
          <w:rFonts w:eastAsiaTheme="minorHAnsi"/>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0"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w:t>
      </w:r>
      <w:r>
        <w:rPr>
          <w:color w:val="000000"/>
        </w:rPr>
        <w:lastRenderedPageBreak/>
        <w:t>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0"/>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1" w:name="_Toc121738307"/>
      <w:bookmarkStart w:id="12" w:name="_Ref119429784"/>
      <w:bookmarkStart w:id="13" w:name="_Ref119429817"/>
      <w:bookmarkStart w:id="14" w:name="_Ref119430333"/>
      <w:bookmarkStart w:id="15"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1"/>
      <w:r w:rsidRPr="00CB0B5B">
        <w:rPr>
          <w:b/>
          <w:bCs/>
        </w:rPr>
        <w:t xml:space="preserve"> (цене лота). </w:t>
      </w:r>
    </w:p>
    <w:p w:rsidR="0054273A" w:rsidRPr="0054273A" w:rsidRDefault="00E77319" w:rsidP="0054273A">
      <w:pPr>
        <w:tabs>
          <w:tab w:val="num" w:pos="1307"/>
        </w:tabs>
        <w:spacing w:line="240" w:lineRule="auto"/>
        <w:ind w:firstLine="567"/>
      </w:pPr>
      <w:bookmarkStart w:id="16" w:name="_Ref11560130"/>
      <w:r w:rsidRPr="00CB0B5B">
        <w:t>1</w:t>
      </w:r>
      <w:r w:rsidR="001A1AF6">
        <w:t>2</w:t>
      </w:r>
      <w:r w:rsidRPr="00CB0B5B">
        <w:t xml:space="preserve">.1. </w:t>
      </w:r>
      <w:bookmarkEnd w:id="16"/>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FC6EB7" w:rsidRDefault="0054273A" w:rsidP="0054273A">
      <w:pPr>
        <w:tabs>
          <w:tab w:val="num" w:pos="1307"/>
        </w:tabs>
        <w:spacing w:line="240" w:lineRule="auto"/>
        <w:ind w:firstLine="567"/>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FC6EB7" w:rsidRDefault="00FC6EB7" w:rsidP="00FC6EB7">
      <w:pPr>
        <w:tabs>
          <w:tab w:val="num" w:pos="1307"/>
        </w:tabs>
        <w:spacing w:line="240" w:lineRule="auto"/>
        <w:ind w:firstLine="567"/>
        <w:rPr>
          <w:rFonts w:eastAsiaTheme="minorHAnsi"/>
          <w:lang w:eastAsia="en-US"/>
        </w:rPr>
      </w:pPr>
      <w:r w:rsidRPr="00FC6EB7">
        <w:rPr>
          <w:rFonts w:eastAsiaTheme="minorHAnsi"/>
          <w:lang w:eastAsia="en-US"/>
        </w:rPr>
        <w:t>12</w:t>
      </w:r>
      <w:r>
        <w:rPr>
          <w:rFonts w:eastAsiaTheme="minorHAnsi"/>
          <w:lang w:eastAsia="en-U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Pr>
          <w:rFonts w:eastAsiaTheme="minorHAnsi"/>
          <w:lang w:eastAsia="en-US"/>
        </w:rPr>
        <w:t>2</w:t>
      </w:r>
      <w:r w:rsidRPr="002D7129">
        <w:rPr>
          <w:rFonts w:eastAsiaTheme="minorHAnsi"/>
          <w:lang w:eastAsia="en-US"/>
        </w:rPr>
        <w:t>.6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FC6EB7" w:rsidRPr="002D7129" w:rsidRDefault="00FC6EB7" w:rsidP="00FC6EB7">
      <w:pPr>
        <w:tabs>
          <w:tab w:val="num" w:pos="1307"/>
        </w:tabs>
        <w:spacing w:line="240" w:lineRule="auto"/>
        <w:ind w:firstLine="567"/>
        <w:rPr>
          <w:rFonts w:eastAsiaTheme="minorHAnsi"/>
          <w:lang w:eastAsia="en-US"/>
        </w:rPr>
      </w:pPr>
      <w:r w:rsidRPr="002D7129">
        <w:rPr>
          <w:rFonts w:eastAsiaTheme="minorHAnsi"/>
          <w:lang w:eastAsia="en-US"/>
        </w:rPr>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FC6EB7" w:rsidRPr="00FC6EB7" w:rsidRDefault="00FC6EB7" w:rsidP="0054273A">
      <w:pPr>
        <w:tabs>
          <w:tab w:val="num" w:pos="1307"/>
        </w:tabs>
        <w:spacing w:line="240" w:lineRule="auto"/>
        <w:ind w:firstLine="567"/>
        <w:rPr>
          <w:b/>
          <w:bCs/>
        </w:rPr>
      </w:pP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w:t>
      </w:r>
      <w:r w:rsidRPr="00CB0B5B">
        <w:lastRenderedPageBreak/>
        <w:t>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CB0B5B" w:rsidRDefault="00E77319" w:rsidP="00E77319">
      <w:pPr>
        <w:pStyle w:val="20"/>
        <w:spacing w:before="0" w:after="0"/>
        <w:ind w:firstLine="567"/>
        <w:jc w:val="both"/>
        <w:rPr>
          <w:sz w:val="24"/>
          <w:szCs w:val="24"/>
          <w:lang w:val="ru-RU"/>
        </w:rPr>
      </w:pPr>
      <w:bookmarkStart w:id="21" w:name="_Toc293477589"/>
      <w:bookmarkEnd w:id="17"/>
      <w:bookmarkEnd w:id="18"/>
      <w:bookmarkEnd w:id="19"/>
    </w:p>
    <w:p w:rsidR="00E02A9F" w:rsidRPr="00462676" w:rsidRDefault="00E77319" w:rsidP="00E02A9F">
      <w:pPr>
        <w:keepNext/>
        <w:spacing w:line="240" w:lineRule="auto"/>
        <w:ind w:firstLine="567"/>
        <w:rPr>
          <w:b/>
          <w:bCs/>
        </w:rPr>
      </w:pPr>
      <w:bookmarkStart w:id="22" w:name="_Ref119429644"/>
      <w:bookmarkStart w:id="23" w:name="_Toc121738311"/>
      <w:bookmarkEnd w:id="20"/>
      <w:bookmarkEnd w:id="21"/>
      <w:r w:rsidRPr="00462676">
        <w:rPr>
          <w:b/>
          <w:bCs/>
        </w:rPr>
        <w:t>1</w:t>
      </w:r>
      <w:r w:rsidR="001A1AF6">
        <w:rPr>
          <w:b/>
          <w:bCs/>
        </w:rPr>
        <w:t>5</w:t>
      </w:r>
      <w:r w:rsidRPr="00462676">
        <w:rPr>
          <w:b/>
          <w:bCs/>
        </w:rPr>
        <w:t xml:space="preserve">. </w:t>
      </w:r>
      <w:bookmarkStart w:id="24" w:name="_Ref119429546"/>
      <w:bookmarkEnd w:id="22"/>
      <w:bookmarkEnd w:id="23"/>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FC6EB7" w:rsidRDefault="001A1AF6" w:rsidP="00FC6EB7">
      <w:pPr>
        <w:widowControl/>
        <w:suppressAutoHyphens w:val="0"/>
        <w:autoSpaceDE w:val="0"/>
        <w:autoSpaceDN w:val="0"/>
        <w:adjustRightInd w:val="0"/>
        <w:snapToGrid/>
        <w:spacing w:line="240" w:lineRule="auto"/>
        <w:ind w:firstLine="567"/>
        <w:rPr>
          <w:color w:val="000000"/>
          <w:lang w:eastAsia="ru-RU"/>
        </w:rPr>
      </w:pPr>
      <w:r>
        <w:t>15</w:t>
      </w:r>
      <w:r w:rsidR="00E02A9F" w:rsidRPr="00E02A9F">
        <w:t xml:space="preserve">.2. </w:t>
      </w:r>
      <w:r w:rsidR="00FC6EB7" w:rsidRPr="002D7129">
        <w:rPr>
          <w:color w:val="000000"/>
          <w:lang w:eastAsia="ru-RU"/>
        </w:rPr>
        <w:t>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FC6EB7" w:rsidRPr="00E02A9F" w:rsidRDefault="00FC6EB7" w:rsidP="00FC6EB7">
      <w:pPr>
        <w:keepNext/>
        <w:spacing w:line="240" w:lineRule="auto"/>
        <w:ind w:firstLine="567"/>
      </w:pPr>
      <w:r>
        <w:rPr>
          <w:color w:val="000000"/>
          <w:lang w:eastAsia="ru-RU"/>
        </w:rPr>
        <w:t>15.4.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FC6EB7" w:rsidRPr="00E02A9F" w:rsidRDefault="00FC6EB7" w:rsidP="00FC6EB7">
      <w:pPr>
        <w:keepNext/>
        <w:spacing w:line="240" w:lineRule="auto"/>
        <w:ind w:firstLine="567"/>
      </w:pPr>
      <w:r>
        <w:rPr>
          <w:lang w:eastAsia="ru-RU"/>
        </w:rPr>
        <w:t>15</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FC6EB7">
      <w:pPr>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A84AD5"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r w:rsidRPr="003C17BE">
        <w:rPr>
          <w:b/>
        </w:rPr>
        <w:t>1</w:t>
      </w:r>
      <w:r w:rsidR="008E07D4">
        <w:rPr>
          <w:b/>
        </w:rPr>
        <w:t>7</w:t>
      </w:r>
      <w:r w:rsidRPr="003C17BE">
        <w:rPr>
          <w:b/>
        </w:rPr>
        <w:t xml:space="preserve">. </w:t>
      </w:r>
      <w:bookmarkStart w:id="27" w:name="_Toc336882981"/>
      <w:r w:rsidRPr="003C17BE">
        <w:rPr>
          <w:b/>
        </w:rPr>
        <w:t>Порядок открытия доступа к заявкам на участие в аукционе</w:t>
      </w:r>
      <w:bookmarkEnd w:id="27"/>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8E07D4">
        <w:t>7</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5"/>
    <w:bookmarkEnd w:id="26"/>
    <w:p w:rsidR="00E77319" w:rsidRPr="00D23578" w:rsidRDefault="00E77319" w:rsidP="00E77319">
      <w:pPr>
        <w:keepNext/>
        <w:spacing w:line="240" w:lineRule="auto"/>
        <w:ind w:firstLine="567"/>
        <w:rPr>
          <w:b/>
          <w:bCs/>
        </w:rPr>
      </w:pPr>
      <w:r w:rsidRPr="00D23578">
        <w:rPr>
          <w:b/>
          <w:bCs/>
        </w:rPr>
        <w:t>1</w:t>
      </w:r>
      <w:r w:rsidR="008E07D4">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8E07D4">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8E07D4">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8E07D4">
        <w:t>8</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1D60FD" w:rsidRDefault="00E77319" w:rsidP="001D60FD">
      <w:pPr>
        <w:pStyle w:val="afb"/>
        <w:numPr>
          <w:ilvl w:val="0"/>
          <w:numId w:val="0"/>
        </w:numPr>
        <w:spacing w:before="0" w:after="0"/>
        <w:ind w:firstLine="567"/>
      </w:pPr>
      <w:r w:rsidRPr="00D23578">
        <w:t>1</w:t>
      </w:r>
      <w:r w:rsidR="008E07D4">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1D60FD" w:rsidRDefault="001D60FD" w:rsidP="001D60FD">
      <w:pPr>
        <w:pStyle w:val="afb"/>
        <w:numPr>
          <w:ilvl w:val="0"/>
          <w:numId w:val="0"/>
        </w:numPr>
        <w:spacing w:before="0" w:after="0"/>
        <w:ind w:firstLine="567"/>
        <w:rPr>
          <w:color w:val="000000"/>
        </w:rPr>
      </w:pPr>
      <w:r>
        <w:lastRenderedPageBreak/>
        <w:t>1)</w:t>
      </w:r>
      <w:r>
        <w:tab/>
      </w:r>
      <w:r w:rsidRPr="001D60FD">
        <w:rPr>
          <w:color w:val="000000"/>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535102" w:rsidRDefault="001D60FD" w:rsidP="001D60FD">
      <w:pPr>
        <w:pStyle w:val="afb"/>
        <w:numPr>
          <w:ilvl w:val="0"/>
          <w:numId w:val="0"/>
        </w:numPr>
        <w:spacing w:before="0" w:after="0"/>
        <w:ind w:firstLine="567"/>
      </w:pPr>
      <w:r>
        <w:rPr>
          <w:color w:val="000000"/>
        </w:rPr>
        <w:t>2)</w:t>
      </w:r>
      <w:r>
        <w:rPr>
          <w:color w:val="000000"/>
        </w:rPr>
        <w:tab/>
      </w:r>
      <w:r w:rsidR="00535102" w:rsidRPr="001D60FD">
        <w:rPr>
          <w:color w:val="000000"/>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sidR="001D60FD" w:rsidRPr="00B2395F">
        <w:rPr>
          <w:rFonts w:ascii="Times New Roman" w:hAnsi="Times New Roman" w:cs="Times New Roman"/>
          <w:sz w:val="24"/>
          <w:szCs w:val="24"/>
        </w:rPr>
        <w:t>непредоставления</w:t>
      </w:r>
      <w:proofErr w:type="spellEnd"/>
      <w:r w:rsidR="001D60FD" w:rsidRPr="00B2395F">
        <w:rPr>
          <w:rFonts w:ascii="Times New Roman" w:hAnsi="Times New Roman" w:cs="Times New Roman"/>
          <w:sz w:val="24"/>
          <w:szCs w:val="24"/>
        </w:rPr>
        <w:t xml:space="preserve"> документов и сведений, указанных в документации</w:t>
      </w:r>
      <w:r w:rsidR="001D60FD">
        <w:rPr>
          <w:rFonts w:ascii="Times New Roman" w:hAnsi="Times New Roman" w:cs="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Pr>
          <w:rFonts w:ascii="Times New Roman" w:hAnsi="Times New Roman"/>
          <w:color w:val="000000"/>
          <w:sz w:val="24"/>
          <w:szCs w:val="24"/>
          <w:lang w:eastAsia="ru-RU"/>
        </w:rPr>
        <w:t>;</w:t>
      </w:r>
    </w:p>
    <w:p w:rsidR="001D60FD" w:rsidRDefault="00535102"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1D60FD"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lang w:eastAsia="ru-RU"/>
        </w:rPr>
        <w:t>3)</w:t>
      </w:r>
      <w:r>
        <w:rPr>
          <w:rFonts w:ascii="Times New Roman" w:hAnsi="Times New Roman"/>
          <w:color w:val="000000"/>
          <w:sz w:val="24"/>
          <w:szCs w:val="24"/>
          <w:lang w:eastAsia="ru-RU"/>
        </w:rPr>
        <w:tab/>
      </w:r>
      <w:r w:rsidR="00535102" w:rsidRPr="001D60FD">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rPr>
        <w:t>4)</w:t>
      </w:r>
      <w:r>
        <w:rPr>
          <w:rFonts w:ascii="Times New Roman" w:hAnsi="Times New Roman"/>
          <w:color w:val="000000"/>
          <w:sz w:val="24"/>
          <w:szCs w:val="24"/>
        </w:rPr>
        <w:tab/>
      </w:r>
      <w:r w:rsidR="00535102" w:rsidRPr="001D60FD">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1D60FD" w:rsidRDefault="00535102"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1D60FD" w:rsidRDefault="001D60FD"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rPr>
        <w:t>5)</w:t>
      </w:r>
      <w:r>
        <w:rPr>
          <w:rFonts w:ascii="Times New Roman" w:hAnsi="Times New Roman"/>
          <w:color w:val="000000"/>
          <w:sz w:val="24"/>
          <w:szCs w:val="24"/>
        </w:rPr>
        <w:tab/>
      </w:r>
      <w:r w:rsidR="00535102" w:rsidRPr="001D60FD">
        <w:rPr>
          <w:rFonts w:ascii="Times New Roman" w:hAnsi="Times New Roman"/>
          <w:color w:val="000000"/>
          <w:sz w:val="24"/>
          <w:szCs w:val="24"/>
          <w:lang w:eastAsia="ru-RU"/>
        </w:rPr>
        <w:t>наличия в предоставленных участником документах недостоверных сведений об участнике закупки или предлагаемой им продукции</w:t>
      </w:r>
      <w:r w:rsidRPr="001D60FD">
        <w:rPr>
          <w:rFonts w:ascii="Times New Roman" w:hAnsi="Times New Roman"/>
          <w:color w:val="000000"/>
          <w:sz w:val="24"/>
          <w:szCs w:val="24"/>
          <w:lang w:eastAsia="ru-RU"/>
        </w:rPr>
        <w:t>.</w:t>
      </w:r>
    </w:p>
    <w:p w:rsidR="001A1AF6" w:rsidRPr="001D60FD" w:rsidRDefault="001D60FD" w:rsidP="001D60FD">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lang w:eastAsia="ru-RU"/>
        </w:rPr>
        <w:t>6)</w:t>
      </w:r>
      <w:r>
        <w:rPr>
          <w:rFonts w:ascii="Times New Roman" w:hAnsi="Times New Roman"/>
          <w:color w:val="000000"/>
          <w:sz w:val="24"/>
          <w:szCs w:val="24"/>
          <w:lang w:eastAsia="ru-RU"/>
        </w:rPr>
        <w:tab/>
      </w:r>
      <w:r w:rsidR="00535102" w:rsidRPr="001D60FD">
        <w:rPr>
          <w:rFonts w:ascii="Times New Roman" w:hAnsi="Times New Roman" w:cs="Times New Roman"/>
          <w:color w:val="000000"/>
          <w:sz w:val="24"/>
          <w:szCs w:val="24"/>
        </w:rPr>
        <w:t>не</w:t>
      </w:r>
      <w:r w:rsidR="00F9396B">
        <w:rPr>
          <w:rFonts w:ascii="Times New Roman" w:hAnsi="Times New Roman" w:cs="Times New Roman"/>
          <w:color w:val="000000"/>
          <w:sz w:val="24"/>
          <w:szCs w:val="24"/>
        </w:rPr>
        <w:t xml:space="preserve"> </w:t>
      </w:r>
      <w:r w:rsidR="00535102" w:rsidRPr="001D60FD">
        <w:rPr>
          <w:rFonts w:ascii="Times New Roman" w:hAnsi="Times New Roman" w:cs="Times New Roman"/>
          <w:color w:val="000000"/>
          <w:sz w:val="24"/>
          <w:szCs w:val="24"/>
        </w:rPr>
        <w:t>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FC6EB7" w:rsidRPr="00FC6EB7" w:rsidRDefault="00727E9A"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18.5</w:t>
      </w:r>
      <w:r w:rsidR="00FC6EB7">
        <w:rPr>
          <w:rFonts w:eastAsiaTheme="minorHAnsi"/>
          <w:sz w:val="22"/>
          <w:szCs w:val="22"/>
          <w:lang w:eastAsia="en-US"/>
        </w:rPr>
        <w:tab/>
      </w:r>
      <w:r w:rsidR="00FC6EB7" w:rsidRPr="00FC6EB7">
        <w:rPr>
          <w:rFonts w:eastAsiaTheme="minorHAnsi"/>
          <w:sz w:val="22"/>
          <w:szCs w:val="22"/>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C6EB7" w:rsidRPr="00FC6EB7" w:rsidRDefault="00727E9A"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18.6</w:t>
      </w:r>
      <w:r w:rsidR="00FC6EB7">
        <w:rPr>
          <w:rFonts w:eastAsiaTheme="minorHAnsi"/>
          <w:sz w:val="22"/>
          <w:szCs w:val="22"/>
          <w:lang w:eastAsia="en-US"/>
        </w:rPr>
        <w:tab/>
      </w:r>
      <w:r w:rsidR="00FC6EB7" w:rsidRPr="00FC6EB7">
        <w:rPr>
          <w:rFonts w:eastAsiaTheme="minorHAnsi"/>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E0F21" w:rsidRDefault="009E0F21" w:rsidP="00FC6EB7">
      <w:pPr>
        <w:keepNext/>
        <w:spacing w:line="240" w:lineRule="auto"/>
        <w:ind w:firstLine="567"/>
        <w:rPr>
          <w:b/>
          <w:bCs/>
        </w:rPr>
      </w:pPr>
    </w:p>
    <w:p w:rsidR="00E77319" w:rsidRDefault="008E07D4" w:rsidP="00E77319">
      <w:pPr>
        <w:keepNext/>
        <w:spacing w:line="240" w:lineRule="auto"/>
        <w:ind w:firstLine="567"/>
        <w:rPr>
          <w:b/>
          <w:bCs/>
        </w:rPr>
      </w:pPr>
      <w:r>
        <w:rPr>
          <w:b/>
          <w:bCs/>
        </w:rPr>
        <w:t>19</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8E07D4" w:rsidP="005740F2">
      <w:pPr>
        <w:spacing w:line="240" w:lineRule="auto"/>
        <w:ind w:firstLine="567"/>
        <w:contextualSpacing/>
      </w:pPr>
      <w:r>
        <w:rPr>
          <w:color w:val="000000"/>
        </w:rPr>
        <w:t>19</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на участие в закупке не подано ни одной заявки</w:t>
      </w:r>
      <w:r w:rsidR="00F47753" w:rsidRPr="00F47753">
        <w:rPr>
          <w:rFonts w:ascii="Times New Roman" w:hAnsi="Times New Roman" w:cs="Times New Roman"/>
          <w:sz w:val="24"/>
          <w:szCs w:val="24"/>
        </w:rPr>
        <w:t xml:space="preserve"> </w:t>
      </w:r>
      <w:r w:rsidR="00F47753">
        <w:rPr>
          <w:rFonts w:ascii="Times New Roman" w:hAnsi="Times New Roman" w:cs="Times New Roman"/>
          <w:sz w:val="24"/>
          <w:szCs w:val="24"/>
        </w:rPr>
        <w:t>либо подана одна заявка</w:t>
      </w:r>
      <w:r w:rsidRPr="00A30517">
        <w:rPr>
          <w:rFonts w:ascii="Times New Roman" w:hAnsi="Times New Roman" w:cs="Times New Roman"/>
          <w:color w:val="000000"/>
          <w:sz w:val="24"/>
          <w:szCs w:val="24"/>
        </w:rPr>
        <w:t xml:space="preserve">;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8E07D4"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8E07D4" w:rsidP="005740F2">
      <w:pPr>
        <w:tabs>
          <w:tab w:val="left" w:pos="0"/>
          <w:tab w:val="left" w:pos="851"/>
        </w:tabs>
        <w:spacing w:line="240" w:lineRule="auto"/>
        <w:ind w:firstLine="567"/>
        <w:contextualSpacing/>
      </w:pPr>
      <w:r>
        <w:rPr>
          <w:color w:val="000000"/>
        </w:rPr>
        <w:t>19</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xml:space="preserve">- заключить договор с участником аукциона, указавшим в заявке наименьшую цену или </w:t>
      </w:r>
      <w:r w:rsidRPr="00A30517">
        <w:rPr>
          <w:color w:val="000000"/>
        </w:rPr>
        <w:lastRenderedPageBreak/>
        <w:t>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FC6EB7" w:rsidRDefault="00FC6EB7" w:rsidP="005740F2">
      <w:pPr>
        <w:tabs>
          <w:tab w:val="left" w:pos="0"/>
          <w:tab w:val="left" w:pos="851"/>
        </w:tabs>
        <w:spacing w:line="240" w:lineRule="auto"/>
        <w:ind w:firstLine="567"/>
        <w:contextualSpacing/>
      </w:pP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643FFC">
        <w:rPr>
          <w:b/>
          <w:bCs/>
        </w:rPr>
        <w:t>2</w:t>
      </w:r>
      <w:r w:rsidR="008E07D4">
        <w:rPr>
          <w:b/>
          <w:bCs/>
        </w:rPr>
        <w:t>0</w:t>
      </w:r>
      <w:r w:rsidRPr="00643FFC">
        <w:rPr>
          <w:b/>
          <w:bCs/>
        </w:rPr>
        <w:t xml:space="preserve">. Порядок проведения аукциона в электронной форме. </w:t>
      </w:r>
    </w:p>
    <w:bookmarkEnd w:id="28"/>
    <w:bookmarkEnd w:id="29"/>
    <w:bookmarkEnd w:id="30"/>
    <w:bookmarkEnd w:id="31"/>
    <w:p w:rsidR="00E77319" w:rsidRPr="00643FFC" w:rsidRDefault="00E77319" w:rsidP="00E77319">
      <w:pPr>
        <w:pStyle w:val="afb"/>
        <w:numPr>
          <w:ilvl w:val="0"/>
          <w:numId w:val="0"/>
        </w:numPr>
        <w:tabs>
          <w:tab w:val="clear" w:pos="851"/>
          <w:tab w:val="left" w:pos="0"/>
        </w:tabs>
        <w:spacing w:before="0" w:after="0"/>
        <w:ind w:firstLine="567"/>
      </w:pPr>
      <w:r w:rsidRPr="00643FFC">
        <w:t>2</w:t>
      </w:r>
      <w:r w:rsidR="008E07D4">
        <w:t>0</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8E07D4">
        <w:t>0</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 xml:space="preserve">.5. Участник аукциона, который предложил наиболее низкую цену Договора и заявка на </w:t>
      </w:r>
      <w:proofErr w:type="gramStart"/>
      <w:r w:rsidR="00E77319" w:rsidRPr="00643FFC">
        <w:t>участие</w:t>
      </w:r>
      <w:proofErr w:type="gramEnd"/>
      <w:r w:rsidR="00E77319" w:rsidRPr="00643FFC">
        <w:t xml:space="preserve"> в аукционе которого соответствует требованиям документации, признается победителем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8E07D4" w:rsidP="0059121E">
      <w:pPr>
        <w:pStyle w:val="afb"/>
        <w:numPr>
          <w:ilvl w:val="0"/>
          <w:numId w:val="0"/>
        </w:numPr>
        <w:tabs>
          <w:tab w:val="clear" w:pos="851"/>
          <w:tab w:val="left" w:pos="0"/>
        </w:tabs>
        <w:spacing w:before="0" w:after="0"/>
        <w:ind w:firstLine="567"/>
        <w:rPr>
          <w:b/>
          <w:bCs/>
        </w:rPr>
      </w:pPr>
      <w:r>
        <w:rPr>
          <w:b/>
          <w:bCs/>
        </w:rPr>
        <w:t>21</w:t>
      </w:r>
      <w:r w:rsidR="00E77319"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rsidR="008E07D4">
        <w:t>1</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rsidR="008E07D4">
        <w:t>1</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2</w:t>
      </w:r>
      <w:r w:rsidR="008E07D4">
        <w:rPr>
          <w:color w:val="000000"/>
        </w:rPr>
        <w:t>1</w:t>
      </w:r>
      <w:r>
        <w:rPr>
          <w:color w:val="000000"/>
        </w:rPr>
        <w:t xml:space="preserve">.3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9E0F21">
      <w:pPr>
        <w:pStyle w:val="afb"/>
        <w:numPr>
          <w:ilvl w:val="0"/>
          <w:numId w:val="0"/>
        </w:numPr>
        <w:tabs>
          <w:tab w:val="clear" w:pos="851"/>
          <w:tab w:val="left" w:pos="0"/>
        </w:tabs>
        <w:spacing w:before="0" w:after="0"/>
        <w:ind w:firstLine="567"/>
      </w:pPr>
      <w:r>
        <w:t>2</w:t>
      </w:r>
      <w:r w:rsidR="008E07D4">
        <w:t>1</w:t>
      </w:r>
      <w:r w:rsidRPr="006E634C">
        <w:t>.</w:t>
      </w:r>
      <w:r>
        <w:t>4</w:t>
      </w:r>
      <w:r w:rsidRPr="006E634C">
        <w:t xml:space="preserve">. В случае если победитель аукциона в срок, указанный в извещении </w:t>
      </w:r>
      <w:r>
        <w:t xml:space="preserve">и документации </w:t>
      </w:r>
      <w:r w:rsidRPr="006E634C">
        <w:t>о проведение аукциона, не предоставил заказчику подписанный Договор, победитель аукциона признается уклонившимся от заключения Договора.</w:t>
      </w:r>
    </w:p>
    <w:p w:rsidR="00FC6EB7" w:rsidRPr="00FC6EB7" w:rsidRDefault="00FC6EB7" w:rsidP="00FC6EB7">
      <w:pPr>
        <w:widowControl/>
        <w:tabs>
          <w:tab w:val="left" w:pos="0"/>
        </w:tabs>
        <w:suppressAutoHyphens w:val="0"/>
        <w:snapToGrid/>
        <w:spacing w:line="240" w:lineRule="auto"/>
        <w:ind w:firstLine="567"/>
        <w:rPr>
          <w:rFonts w:eastAsiaTheme="minorHAnsi"/>
          <w:lang w:eastAsia="en-US"/>
        </w:rPr>
      </w:pPr>
      <w:r>
        <w:rPr>
          <w:lang w:eastAsia="ru-RU"/>
        </w:rPr>
        <w:t xml:space="preserve">21.5. </w:t>
      </w:r>
      <w:r w:rsidRPr="00FC6EB7">
        <w:rPr>
          <w:lang w:eastAsia="ru-RU"/>
        </w:rPr>
        <w:t xml:space="preserve">В случае если </w:t>
      </w:r>
      <w:r w:rsidRPr="00FC6EB7">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C6EB7" w:rsidRPr="009E0F21" w:rsidRDefault="00FC6EB7" w:rsidP="00FC6EB7">
      <w:pPr>
        <w:widowControl/>
        <w:tabs>
          <w:tab w:val="left" w:pos="0"/>
        </w:tabs>
        <w:suppressAutoHyphens w:val="0"/>
        <w:snapToGrid/>
        <w:spacing w:line="240" w:lineRule="auto"/>
        <w:ind w:firstLine="567"/>
        <w:rPr>
          <w:b/>
          <w:bCs/>
          <w:lang w:eastAsia="ru-RU"/>
        </w:rPr>
      </w:pPr>
      <w:r w:rsidRPr="00FC6EB7">
        <w:rPr>
          <w:rFonts w:eastAsiaTheme="minorHAnsi"/>
          <w:lang w:eastAsia="en-US"/>
        </w:rPr>
        <w:t>2</w:t>
      </w:r>
      <w:r>
        <w:rPr>
          <w:rFonts w:eastAsiaTheme="minorHAnsi"/>
          <w:lang w:eastAsia="en-US"/>
        </w:rPr>
        <w:t>1</w:t>
      </w:r>
      <w:r w:rsidRPr="00FC6EB7">
        <w:rPr>
          <w:rFonts w:eastAsiaTheme="minorHAnsi"/>
          <w:lang w:eastAsia="en-US"/>
        </w:rPr>
        <w:t>.</w:t>
      </w:r>
      <w:r>
        <w:rPr>
          <w:rFonts w:eastAsiaTheme="minorHAnsi"/>
          <w:lang w:eastAsia="en-US"/>
        </w:rPr>
        <w:t>6</w:t>
      </w:r>
      <w:r w:rsidRPr="00FC6EB7">
        <w:rPr>
          <w:rFonts w:eastAsiaTheme="minorHAnsi"/>
          <w:lang w:eastAsia="en-US"/>
        </w:rPr>
        <w:t xml:space="preserve">. </w:t>
      </w:r>
      <w:proofErr w:type="gramStart"/>
      <w:r w:rsidRPr="00FC6EB7">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7</w:t>
      </w:r>
      <w:r w:rsidRPr="006E634C">
        <w:rPr>
          <w:lang w:eastAsia="ru-RU"/>
        </w:rPr>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6E634C">
        <w:rPr>
          <w:lang w:eastAsia="ru-RU"/>
        </w:rPr>
        <w:lastRenderedPageBreak/>
        <w:t>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t>2</w:t>
      </w:r>
      <w:r w:rsidR="008E07D4">
        <w:t>1</w:t>
      </w:r>
      <w:r w:rsidRPr="006E634C">
        <w:t>.</w:t>
      </w:r>
      <w:r w:rsidR="00FC6EB7">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rsidR="008E07D4">
        <w:t>1</w:t>
      </w:r>
      <w:r w:rsidRPr="006E634C">
        <w:t>.</w:t>
      </w:r>
      <w:r w:rsidR="00FC6EB7">
        <w:t>10</w:t>
      </w:r>
      <w:r w:rsidRPr="006E634C">
        <w:t xml:space="preserve">. </w:t>
      </w:r>
      <w:r w:rsidRPr="008F3BB3">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C6EB7" w:rsidRPr="00FC6EB7" w:rsidRDefault="00FC6EB7" w:rsidP="00FC6EB7">
      <w:pPr>
        <w:tabs>
          <w:tab w:val="num" w:pos="1307"/>
        </w:tabs>
        <w:spacing w:line="240" w:lineRule="auto"/>
        <w:ind w:firstLine="567"/>
      </w:pPr>
      <w:r w:rsidRPr="00FC6EB7">
        <w:t>2</w:t>
      </w:r>
      <w:r>
        <w:t>1.11</w:t>
      </w:r>
      <w:r w:rsidRPr="00FC6EB7">
        <w:t xml:space="preserve">. </w:t>
      </w:r>
      <w:proofErr w:type="gramStart"/>
      <w:r w:rsidRPr="00FC6EB7">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FC6EB7">
        <w:t xml:space="preserve">, </w:t>
      </w:r>
      <w:proofErr w:type="gramStart"/>
      <w:r w:rsidRPr="00FC6EB7">
        <w:t>указанных</w:t>
      </w:r>
      <w:proofErr w:type="gramEnd"/>
      <w:r w:rsidRPr="00FC6EB7">
        <w:t xml:space="preserve"> в договоре.</w:t>
      </w:r>
    </w:p>
    <w:p w:rsidR="00FC6EB7" w:rsidRPr="006E634C" w:rsidRDefault="00FC6EB7" w:rsidP="005D52DF">
      <w:pPr>
        <w:tabs>
          <w:tab w:val="num" w:pos="1307"/>
        </w:tabs>
        <w:spacing w:line="240" w:lineRule="auto"/>
        <w:ind w:firstLine="567"/>
      </w:pP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8E07D4">
        <w:rPr>
          <w:b/>
          <w:bCs/>
        </w:rPr>
        <w:t>2</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8E07D4">
        <w:t>2</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8E07D4">
        <w:t>2</w:t>
      </w:r>
      <w:r w:rsidRPr="00292F84">
        <w:t>.2. Договор может быть заключен с момента предоставления обеспечения исполнения договора.</w:t>
      </w:r>
    </w:p>
    <w:p w:rsidR="009E0F21" w:rsidRDefault="009E0F21">
      <w:pPr>
        <w:widowControl/>
        <w:suppressAutoHyphens w:val="0"/>
        <w:snapToGrid/>
        <w:spacing w:after="200" w:line="276" w:lineRule="auto"/>
        <w:ind w:firstLine="0"/>
        <w:jc w:val="left"/>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5A180D">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F61085" w:rsidRPr="00F61085" w:rsidRDefault="00F26314" w:rsidP="00F61085">
            <w:pPr>
              <w:keepNext/>
              <w:keepLines/>
              <w:widowControl/>
              <w:suppressLineNumbers/>
              <w:suppressAutoHyphens w:val="0"/>
              <w:snapToGrid/>
              <w:spacing w:line="240" w:lineRule="auto"/>
              <w:ind w:firstLine="0"/>
              <w:jc w:val="left"/>
              <w:rPr>
                <w:lang w:eastAsia="ru-RU"/>
              </w:rPr>
            </w:pPr>
            <w:proofErr w:type="spellStart"/>
            <w:r>
              <w:rPr>
                <w:lang w:eastAsia="ru-RU"/>
              </w:rPr>
              <w:t>Кулманакова</w:t>
            </w:r>
            <w:proofErr w:type="spellEnd"/>
            <w:r>
              <w:rPr>
                <w:lang w:eastAsia="ru-RU"/>
              </w:rPr>
              <w:t xml:space="preserve"> Наталья Максимовна</w:t>
            </w:r>
          </w:p>
          <w:p w:rsidR="00AF4D93" w:rsidRPr="00AF4D93"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 xml:space="preserve">тел. (383) </w:t>
            </w:r>
            <w:r w:rsidR="00F26314">
              <w:t>279-36-89</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F26314" w:rsidRPr="005F6A93">
                <w:rPr>
                  <w:rStyle w:val="aa"/>
                </w:rPr>
                <w:t>1619@</w:t>
              </w:r>
              <w:r w:rsidR="00F26314" w:rsidRPr="005F6A93">
                <w:rPr>
                  <w:rStyle w:val="aa"/>
                  <w:lang w:val="en-US"/>
                </w:rPr>
                <w:t>komintern</w:t>
              </w:r>
              <w:r w:rsidR="00F26314" w:rsidRPr="005F6A93">
                <w:rPr>
                  <w:rStyle w:val="aa"/>
                </w:rPr>
                <w:t>.</w:t>
              </w:r>
              <w:r w:rsidR="00F26314" w:rsidRPr="005F6A93">
                <w:rPr>
                  <w:rStyle w:val="aa"/>
                  <w:lang w:val="en-US"/>
                </w:rPr>
                <w:t>ru</w:t>
              </w:r>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5A180D" w:rsidRPr="005A180D" w:rsidRDefault="005A180D" w:rsidP="005A180D">
            <w:pPr>
              <w:widowControl/>
              <w:suppressAutoHyphens w:val="0"/>
              <w:snapToGrid/>
              <w:spacing w:line="240" w:lineRule="auto"/>
              <w:ind w:firstLine="0"/>
              <w:rPr>
                <w:lang w:eastAsia="ru-RU"/>
              </w:rPr>
            </w:pPr>
            <w:r w:rsidRPr="005A180D">
              <w:rPr>
                <w:lang w:eastAsia="ru-RU"/>
              </w:rPr>
              <w:t>Раменский Сергей Николаевич</w:t>
            </w:r>
          </w:p>
          <w:p w:rsidR="005A180D" w:rsidRDefault="005A180D" w:rsidP="005A180D">
            <w:pPr>
              <w:keepNext/>
              <w:keepLines/>
              <w:suppressLineNumbers/>
              <w:snapToGrid/>
              <w:spacing w:line="240" w:lineRule="auto"/>
              <w:ind w:firstLine="0"/>
              <w:jc w:val="left"/>
              <w:rPr>
                <w:lang w:eastAsia="ru-RU"/>
              </w:rPr>
            </w:pPr>
            <w:r w:rsidRPr="005A180D">
              <w:rPr>
                <w:lang w:eastAsia="ru-RU"/>
              </w:rPr>
              <w:t>тел. (383) 278-98-99</w:t>
            </w:r>
          </w:p>
          <w:p w:rsidR="002C7E62" w:rsidRPr="002F7CFB" w:rsidRDefault="002C7E62" w:rsidP="005A180D">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4"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2</w:t>
            </w:r>
          </w:p>
        </w:tc>
        <w:tc>
          <w:tcPr>
            <w:tcW w:w="9441" w:type="dxa"/>
            <w:tcBorders>
              <w:top w:val="single" w:sz="4" w:space="0" w:color="000000"/>
              <w:left w:val="single" w:sz="4" w:space="0" w:color="000000"/>
              <w:bottom w:val="single" w:sz="4" w:space="0" w:color="000000"/>
              <w:right w:val="single" w:sz="4" w:space="0" w:color="000000"/>
            </w:tcBorders>
          </w:tcPr>
          <w:p w:rsidR="00EB1075" w:rsidRDefault="00EB1075" w:rsidP="005D52EE">
            <w:pPr>
              <w:keepNext/>
              <w:keepLines/>
              <w:suppressLineNumbers/>
              <w:spacing w:line="240" w:lineRule="auto"/>
              <w:ind w:firstLine="0"/>
              <w:jc w:val="left"/>
            </w:pPr>
            <w:r w:rsidRPr="002F7CFB">
              <w:rPr>
                <w:b/>
                <w:bCs/>
              </w:rPr>
              <w:t>Источник финансирования заказа: </w:t>
            </w:r>
            <w:r w:rsidRPr="002F7CFB">
              <w:t xml:space="preserve">Собственные средства заказчика. </w:t>
            </w:r>
          </w:p>
          <w:p w:rsidR="009B5AC2" w:rsidRPr="002F7CFB" w:rsidRDefault="009B5AC2" w:rsidP="005D52EE">
            <w:pPr>
              <w:keepNext/>
              <w:keepLines/>
              <w:suppressLineNumbers/>
              <w:spacing w:line="240" w:lineRule="auto"/>
              <w:ind w:firstLine="0"/>
              <w:jc w:val="left"/>
              <w:rPr>
                <w:b/>
                <w:bCs/>
              </w:rPr>
            </w:pP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314533" w:rsidRPr="005A180D" w:rsidRDefault="00F61085" w:rsidP="00A90280">
            <w:pPr>
              <w:widowControl/>
              <w:suppressAutoHyphens w:val="0"/>
              <w:snapToGrid/>
              <w:spacing w:line="240" w:lineRule="auto"/>
              <w:ind w:firstLine="0"/>
              <w:rPr>
                <w:rFonts w:eastAsiaTheme="minorHAnsi"/>
                <w:lang w:eastAsia="en-US"/>
              </w:rPr>
            </w:pPr>
            <w:r w:rsidRPr="00F61085">
              <w:rPr>
                <w:b/>
                <w:lang w:eastAsia="ru-RU"/>
              </w:rPr>
              <w:t>Предмет договора с указанием количества (объема) поставляемого товара (выполняемых работ, оказываемых услуг):</w:t>
            </w:r>
            <w:r w:rsidRPr="00F61085">
              <w:rPr>
                <w:lang w:eastAsia="ru-RU"/>
              </w:rPr>
              <w:t xml:space="preserve"> </w:t>
            </w:r>
            <w:r w:rsidR="00607289" w:rsidRPr="009D29B0">
              <w:rPr>
                <w:bCs/>
                <w:sz w:val="22"/>
                <w:szCs w:val="22"/>
              </w:rPr>
              <w:t>Поставка картриджей, тонеров, комплектующих для копировально-множи</w:t>
            </w:r>
            <w:r w:rsidR="00607289">
              <w:rPr>
                <w:bCs/>
                <w:sz w:val="22"/>
                <w:szCs w:val="22"/>
              </w:rPr>
              <w:t>тельной техники в количестве 239</w:t>
            </w:r>
            <w:r w:rsidR="00607289" w:rsidRPr="009D29B0">
              <w:rPr>
                <w:bCs/>
                <w:sz w:val="22"/>
                <w:szCs w:val="22"/>
              </w:rPr>
              <w:t xml:space="preserve"> штук</w:t>
            </w:r>
            <w:r w:rsidR="00607289" w:rsidRPr="009D29B0">
              <w:rPr>
                <w:sz w:val="22"/>
                <w:szCs w:val="22"/>
              </w:rPr>
              <w:t>, в соответствии с технической частью документации об аукционе в электронной форме (Приложение № 6).</w:t>
            </w:r>
          </w:p>
        </w:tc>
      </w:tr>
      <w:tr w:rsidR="00EB1075" w:rsidRPr="002F7CFB" w:rsidTr="00314533">
        <w:trPr>
          <w:trHeight w:val="195"/>
          <w:jc w:val="center"/>
        </w:trPr>
        <w:tc>
          <w:tcPr>
            <w:tcW w:w="939" w:type="dxa"/>
            <w:tcBorders>
              <w:top w:val="single" w:sz="4" w:space="0" w:color="000000"/>
              <w:left w:val="single" w:sz="4" w:space="0" w:color="000000"/>
              <w:bottom w:val="single" w:sz="4" w:space="0" w:color="auto"/>
            </w:tcBorders>
            <w:vAlign w:val="center"/>
          </w:tcPr>
          <w:p w:rsidR="00EB1075" w:rsidRPr="002F7CFB" w:rsidRDefault="00314533"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auto"/>
              <w:right w:val="single" w:sz="4" w:space="0" w:color="000000"/>
            </w:tcBorders>
          </w:tcPr>
          <w:p w:rsidR="00F61085" w:rsidRPr="00F61085" w:rsidRDefault="00F61085" w:rsidP="00F61085">
            <w:pPr>
              <w:widowControl/>
              <w:suppressAutoHyphens w:val="0"/>
              <w:snapToGrid/>
              <w:spacing w:line="240" w:lineRule="auto"/>
              <w:ind w:firstLine="0"/>
              <w:jc w:val="left"/>
              <w:rPr>
                <w:lang w:eastAsia="ru-RU"/>
              </w:rPr>
            </w:pPr>
            <w:r w:rsidRPr="00F61085">
              <w:rPr>
                <w:b/>
                <w:lang w:val="en-US" w:eastAsia="ru-RU"/>
              </w:rPr>
              <w:t>C</w:t>
            </w:r>
            <w:r w:rsidRPr="00F61085">
              <w:rPr>
                <w:b/>
                <w:lang w:eastAsia="ru-RU"/>
              </w:rPr>
              <w:t>рок поставки товара (</w:t>
            </w:r>
            <w:r w:rsidRPr="00F61085">
              <w:rPr>
                <w:b/>
                <w:bCs/>
                <w:lang w:eastAsia="ru-RU"/>
              </w:rPr>
              <w:t>выполнения работ, оказания услуг)</w:t>
            </w:r>
            <w:r w:rsidRPr="00F61085">
              <w:rPr>
                <w:b/>
                <w:lang w:eastAsia="ru-RU"/>
              </w:rPr>
              <w:t>:</w:t>
            </w:r>
            <w:r w:rsidRPr="00F61085">
              <w:rPr>
                <w:lang w:eastAsia="ru-RU"/>
              </w:rPr>
              <w:t xml:space="preserve"> </w:t>
            </w:r>
          </w:p>
          <w:p w:rsidR="00F61085" w:rsidRPr="00F61085" w:rsidRDefault="002E6DC2" w:rsidP="00F61085">
            <w:pPr>
              <w:widowControl/>
              <w:suppressAutoHyphens w:val="0"/>
              <w:snapToGrid/>
              <w:spacing w:line="240" w:lineRule="auto"/>
              <w:ind w:firstLine="0"/>
              <w:jc w:val="left"/>
              <w:rPr>
                <w:rFonts w:eastAsiaTheme="minorEastAsia"/>
                <w:lang w:eastAsia="ru-RU"/>
              </w:rPr>
            </w:pPr>
            <w:r>
              <w:rPr>
                <w:rFonts w:eastAsiaTheme="minorEastAsia"/>
                <w:lang w:eastAsia="ru-RU"/>
              </w:rPr>
              <w:t>Срок поставки товара</w:t>
            </w:r>
            <w:r w:rsidR="009E645C">
              <w:rPr>
                <w:rFonts w:eastAsiaTheme="minorEastAsia"/>
                <w:lang w:eastAsia="ru-RU"/>
              </w:rPr>
              <w:t xml:space="preserve">: </w:t>
            </w:r>
            <w:r w:rsidR="00F61085" w:rsidRPr="00F61085">
              <w:rPr>
                <w:rFonts w:eastAsiaTheme="minorEastAsia"/>
                <w:lang w:eastAsia="ru-RU"/>
              </w:rPr>
              <w:t>до «</w:t>
            </w:r>
            <w:r w:rsidR="00727E9A">
              <w:rPr>
                <w:rFonts w:eastAsiaTheme="minorEastAsia"/>
                <w:lang w:eastAsia="ru-RU"/>
              </w:rPr>
              <w:t>01</w:t>
            </w:r>
            <w:r w:rsidR="00F61085" w:rsidRPr="00F61085">
              <w:rPr>
                <w:rFonts w:eastAsiaTheme="minorEastAsia"/>
                <w:lang w:eastAsia="ru-RU"/>
              </w:rPr>
              <w:t>»</w:t>
            </w:r>
            <w:r>
              <w:rPr>
                <w:rFonts w:eastAsiaTheme="minorEastAsia"/>
                <w:lang w:eastAsia="ru-RU"/>
              </w:rPr>
              <w:t xml:space="preserve"> </w:t>
            </w:r>
            <w:r w:rsidR="00727E9A">
              <w:rPr>
                <w:rFonts w:eastAsiaTheme="minorEastAsia"/>
                <w:lang w:eastAsia="ru-RU"/>
              </w:rPr>
              <w:t>но</w:t>
            </w:r>
            <w:r w:rsidR="00197416">
              <w:rPr>
                <w:rFonts w:eastAsiaTheme="minorEastAsia"/>
                <w:lang w:eastAsia="ru-RU"/>
              </w:rPr>
              <w:t>ября</w:t>
            </w:r>
            <w:r>
              <w:rPr>
                <w:rFonts w:eastAsiaTheme="minorEastAsia"/>
                <w:lang w:eastAsia="ru-RU"/>
              </w:rPr>
              <w:t xml:space="preserve"> </w:t>
            </w:r>
            <w:r w:rsidR="00F61085" w:rsidRPr="00F61085">
              <w:rPr>
                <w:rFonts w:eastAsiaTheme="minorEastAsia"/>
                <w:lang w:eastAsia="ru-RU"/>
              </w:rPr>
              <w:t>20</w:t>
            </w:r>
            <w:r w:rsidR="00607289">
              <w:rPr>
                <w:rFonts w:eastAsiaTheme="minorEastAsia"/>
                <w:lang w:eastAsia="ru-RU"/>
              </w:rPr>
              <w:t>19</w:t>
            </w:r>
            <w:r w:rsidR="00F61085" w:rsidRPr="00F61085">
              <w:rPr>
                <w:rFonts w:eastAsiaTheme="minorEastAsia"/>
                <w:lang w:eastAsia="ru-RU"/>
              </w:rPr>
              <w:t xml:space="preserve"> года;</w:t>
            </w:r>
          </w:p>
          <w:p w:rsidR="00314533" w:rsidRPr="00F61085" w:rsidRDefault="004F0A9E" w:rsidP="009B5AC2">
            <w:pPr>
              <w:widowControl/>
              <w:suppressAutoHyphens w:val="0"/>
              <w:snapToGrid/>
              <w:spacing w:line="240" w:lineRule="auto"/>
              <w:ind w:firstLine="0"/>
              <w:jc w:val="left"/>
              <w:rPr>
                <w:rFonts w:eastAsiaTheme="minorEastAsia"/>
                <w:lang w:eastAsia="ru-RU"/>
              </w:rPr>
            </w:pPr>
            <w:r w:rsidRPr="009E645C">
              <w:rPr>
                <w:sz w:val="22"/>
                <w:szCs w:val="22"/>
              </w:rPr>
              <w:t>Дата</w:t>
            </w:r>
            <w:r w:rsidR="009B5AC2">
              <w:rPr>
                <w:sz w:val="22"/>
                <w:szCs w:val="22"/>
              </w:rPr>
              <w:t xml:space="preserve">, время </w:t>
            </w:r>
            <w:r w:rsidR="009E645C" w:rsidRPr="009E645C">
              <w:rPr>
                <w:sz w:val="22"/>
                <w:szCs w:val="22"/>
              </w:rPr>
              <w:t>поставки товаров</w:t>
            </w:r>
            <w:r w:rsidR="009B5AC2">
              <w:rPr>
                <w:sz w:val="22"/>
                <w:szCs w:val="22"/>
              </w:rPr>
              <w:t xml:space="preserve"> </w:t>
            </w:r>
            <w:r w:rsidR="009E645C" w:rsidRPr="009E645C">
              <w:rPr>
                <w:sz w:val="22"/>
                <w:szCs w:val="22"/>
              </w:rPr>
              <w:t xml:space="preserve"> дополнительно согласовывается с Поставщиком. </w:t>
            </w:r>
            <w:r w:rsidRPr="009E645C">
              <w:rPr>
                <w:sz w:val="22"/>
                <w:szCs w:val="22"/>
              </w:rPr>
              <w:t xml:space="preserve">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6</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F61085" w:rsidP="00F61085">
            <w:pPr>
              <w:widowControl/>
              <w:suppressAutoHyphens w:val="0"/>
              <w:snapToGrid/>
              <w:spacing w:line="240" w:lineRule="auto"/>
              <w:ind w:firstLine="0"/>
              <w:rPr>
                <w:color w:val="000000"/>
                <w:lang w:eastAsia="ru-RU"/>
              </w:rPr>
            </w:pPr>
            <w:r w:rsidRPr="00F61085">
              <w:rPr>
                <w:b/>
                <w:lang w:eastAsia="ru-RU"/>
              </w:rPr>
              <w:t>Форма, срок и порядок оплаты товара (работ, услуг):</w:t>
            </w:r>
            <w:r w:rsidRPr="00F61085">
              <w:rPr>
                <w:lang w:eastAsia="ru-RU"/>
              </w:rPr>
              <w:t xml:space="preserve"> </w:t>
            </w:r>
            <w:r w:rsidR="004F0A9E" w:rsidRPr="009D29B0">
              <w:rPr>
                <w:bCs/>
                <w:sz w:val="22"/>
                <w:szCs w:val="22"/>
              </w:rPr>
              <w:t>Безналичный расчет,</w:t>
            </w:r>
            <w:r w:rsidR="004F0A9E" w:rsidRPr="009D29B0">
              <w:rPr>
                <w:b/>
                <w:bCs/>
                <w:sz w:val="22"/>
                <w:szCs w:val="22"/>
              </w:rPr>
              <w:t xml:space="preserve"> </w:t>
            </w:r>
            <w:r w:rsidR="004F0A9E" w:rsidRPr="009D29B0">
              <w:rPr>
                <w:bCs/>
                <w:sz w:val="22"/>
                <w:szCs w:val="22"/>
              </w:rPr>
              <w:t xml:space="preserve">оплата 100% в течение 10 (десяти) банковских дней </w:t>
            </w:r>
            <w:proofErr w:type="gramStart"/>
            <w:r w:rsidR="004F0A9E" w:rsidRPr="009D29B0">
              <w:rPr>
                <w:bCs/>
                <w:sz w:val="22"/>
                <w:szCs w:val="22"/>
              </w:rPr>
              <w:t>с даты получения</w:t>
            </w:r>
            <w:proofErr w:type="gramEnd"/>
            <w:r w:rsidR="004F0A9E" w:rsidRPr="009D29B0">
              <w:rPr>
                <w:bCs/>
                <w:sz w:val="22"/>
                <w:szCs w:val="22"/>
              </w:rPr>
              <w:t xml:space="preserve"> Заказчиком счета на оплату на основании документа подтверждающего поступление товара.</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5D5BDA" w:rsidRDefault="004F0A9E" w:rsidP="00663AB5">
            <w:pPr>
              <w:keepNext/>
              <w:keepLines/>
              <w:suppressLineNumbers/>
              <w:spacing w:line="240" w:lineRule="auto"/>
              <w:ind w:firstLine="0"/>
              <w:jc w:val="center"/>
              <w:rPr>
                <w:sz w:val="22"/>
                <w:szCs w:val="22"/>
              </w:rPr>
            </w:pPr>
            <w:r w:rsidRPr="005D5BDA">
              <w:rPr>
                <w:sz w:val="22"/>
                <w:szCs w:val="22"/>
              </w:rPr>
              <w:t>7</w:t>
            </w:r>
          </w:p>
        </w:tc>
        <w:tc>
          <w:tcPr>
            <w:tcW w:w="9441" w:type="dxa"/>
            <w:tcBorders>
              <w:top w:val="single" w:sz="4" w:space="0" w:color="000000"/>
              <w:left w:val="single" w:sz="4" w:space="0" w:color="000000"/>
              <w:bottom w:val="single" w:sz="4" w:space="0" w:color="000000"/>
              <w:right w:val="single" w:sz="4" w:space="0" w:color="000000"/>
            </w:tcBorders>
          </w:tcPr>
          <w:p w:rsidR="00510834" w:rsidRDefault="00510834" w:rsidP="002E6DC2">
            <w:pPr>
              <w:widowControl/>
              <w:suppressAutoHyphens w:val="0"/>
              <w:autoSpaceDE w:val="0"/>
              <w:autoSpaceDN w:val="0"/>
              <w:adjustRightInd w:val="0"/>
              <w:snapToGrid/>
              <w:spacing w:line="240" w:lineRule="auto"/>
              <w:ind w:firstLine="0"/>
              <w:rPr>
                <w:b/>
                <w:sz w:val="22"/>
                <w:szCs w:val="22"/>
              </w:rPr>
            </w:pPr>
            <w:r w:rsidRPr="005D5BD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5D5BDA">
              <w:rPr>
                <w:b/>
                <w:sz w:val="22"/>
                <w:szCs w:val="22"/>
              </w:rPr>
              <w:t>:</w:t>
            </w:r>
          </w:p>
          <w:p w:rsidR="005D5BDA" w:rsidRPr="005D5BDA" w:rsidRDefault="005D5BDA" w:rsidP="002E6DC2">
            <w:pPr>
              <w:spacing w:line="240" w:lineRule="auto"/>
              <w:ind w:firstLine="0"/>
              <w:rPr>
                <w:sz w:val="22"/>
                <w:szCs w:val="22"/>
              </w:rPr>
            </w:pPr>
            <w:r w:rsidRPr="005D5BDA">
              <w:t>1</w:t>
            </w:r>
            <w:r w:rsidRPr="005D5BDA">
              <w:rPr>
                <w:sz w:val="22"/>
                <w:szCs w:val="22"/>
              </w:rPr>
              <w:t>. В соответствии с технической частью аукционной документации (Приложение № 6)</w:t>
            </w:r>
          </w:p>
          <w:p w:rsidR="005D5BDA" w:rsidRPr="005D5BDA" w:rsidRDefault="005D5BDA" w:rsidP="002E6DC2">
            <w:pPr>
              <w:spacing w:line="240" w:lineRule="auto"/>
              <w:ind w:firstLine="0"/>
              <w:rPr>
                <w:rFonts w:eastAsia="Calibri"/>
                <w:sz w:val="22"/>
                <w:szCs w:val="22"/>
              </w:rPr>
            </w:pPr>
            <w:r>
              <w:rPr>
                <w:rFonts w:eastAsia="Calibri"/>
                <w:sz w:val="22"/>
                <w:szCs w:val="22"/>
              </w:rPr>
              <w:t>2.</w:t>
            </w:r>
            <w:r w:rsidRPr="005D5BDA">
              <w:rPr>
                <w:sz w:val="22"/>
                <w:szCs w:val="22"/>
              </w:rPr>
              <w:t xml:space="preserve"> </w:t>
            </w:r>
            <w:r w:rsidRPr="005D5BDA">
              <w:rPr>
                <w:rFonts w:eastAsia="Calibri"/>
                <w:sz w:val="22"/>
                <w:szCs w:val="22"/>
              </w:rPr>
              <w:t>Картриджи, тонеры, комплектующие должны быть оригинальными,</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изготовленные производителями принтеров и оргтехники специально</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для своих печатающих устройств, не должны иметь дефектов упаковки.</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3</w:t>
            </w:r>
            <w:r>
              <w:rPr>
                <w:rFonts w:eastAsia="Calibri"/>
                <w:sz w:val="22"/>
                <w:szCs w:val="22"/>
              </w:rPr>
              <w:t>.</w:t>
            </w:r>
            <w:r w:rsidRPr="005D5BDA">
              <w:rPr>
                <w:rFonts w:eastAsia="Calibri"/>
                <w:sz w:val="22"/>
                <w:szCs w:val="22"/>
              </w:rPr>
              <w:t xml:space="preserve"> </w:t>
            </w:r>
            <w:proofErr w:type="gramStart"/>
            <w:r w:rsidRPr="005D5BDA">
              <w:rPr>
                <w:rFonts w:eastAsia="Calibri"/>
                <w:sz w:val="22"/>
                <w:szCs w:val="22"/>
              </w:rPr>
              <w:t>Товар должен быть новым (ранее не находившимся в использовании у Поставщика и (или у третьих лиц), с датой изготовления не ранее 2017 года.</w:t>
            </w:r>
            <w:proofErr w:type="gramEnd"/>
            <w:r w:rsidRPr="005D5BDA">
              <w:rPr>
                <w:rFonts w:eastAsia="Calibri"/>
                <w:sz w:val="22"/>
                <w:szCs w:val="22"/>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5D5BDA" w:rsidRDefault="005D5BDA" w:rsidP="002E6DC2">
            <w:pPr>
              <w:spacing w:line="240" w:lineRule="auto"/>
              <w:ind w:firstLine="0"/>
              <w:rPr>
                <w:rFonts w:eastAsia="Calibri"/>
                <w:sz w:val="22"/>
                <w:szCs w:val="22"/>
              </w:rPr>
            </w:pPr>
            <w:r w:rsidRPr="005D5BDA">
              <w:rPr>
                <w:rFonts w:eastAsia="Calibri"/>
                <w:sz w:val="22"/>
                <w:szCs w:val="22"/>
              </w:rPr>
              <w:t>Товар должен отгружаться, транспортироваться в соответствии с требованиями, установленными производителем товара.</w:t>
            </w:r>
          </w:p>
          <w:p w:rsidR="009E645C" w:rsidRPr="005D5BDA" w:rsidRDefault="009E645C" w:rsidP="002E6DC2">
            <w:pPr>
              <w:spacing w:line="240" w:lineRule="auto"/>
              <w:ind w:firstLine="0"/>
              <w:rPr>
                <w:rFonts w:eastAsia="Calibri"/>
                <w:sz w:val="22"/>
                <w:szCs w:val="22"/>
              </w:rPr>
            </w:pPr>
            <w:r>
              <w:rPr>
                <w:rFonts w:eastAsia="Calibri"/>
                <w:sz w:val="22"/>
                <w:szCs w:val="22"/>
              </w:rPr>
              <w:t>Упаковка и транспортные расходы входят в стоимость товара.</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4</w:t>
            </w:r>
            <w:r>
              <w:rPr>
                <w:rFonts w:eastAsia="Calibri"/>
                <w:sz w:val="22"/>
                <w:szCs w:val="22"/>
              </w:rPr>
              <w:t>.</w:t>
            </w:r>
            <w:r w:rsidRPr="005D5BDA">
              <w:rPr>
                <w:rFonts w:eastAsia="Calibri"/>
                <w:sz w:val="22"/>
                <w:szCs w:val="22"/>
              </w:rPr>
              <w:t xml:space="preserve"> Гарантийный срок на товар составляет не менее 12 (двенадцати) месяцев и исчисляется </w:t>
            </w:r>
            <w:proofErr w:type="gramStart"/>
            <w:r w:rsidRPr="005D5BDA">
              <w:rPr>
                <w:rFonts w:eastAsia="Calibri"/>
                <w:sz w:val="22"/>
                <w:szCs w:val="22"/>
              </w:rPr>
              <w:t>с даты подписания</w:t>
            </w:r>
            <w:proofErr w:type="gramEnd"/>
            <w:r w:rsidRPr="005D5BDA">
              <w:rPr>
                <w:rFonts w:eastAsia="Calibri"/>
                <w:sz w:val="22"/>
                <w:szCs w:val="22"/>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5D5BDA" w:rsidRPr="005D5BDA" w:rsidRDefault="005D5BDA" w:rsidP="002E6DC2">
            <w:pPr>
              <w:spacing w:line="240" w:lineRule="auto"/>
              <w:ind w:firstLine="0"/>
              <w:rPr>
                <w:rFonts w:eastAsia="Calibri"/>
                <w:sz w:val="22"/>
                <w:szCs w:val="22"/>
              </w:rPr>
            </w:pPr>
            <w:r w:rsidRPr="005D5BDA">
              <w:rPr>
                <w:rFonts w:eastAsia="Calibri"/>
                <w:sz w:val="22"/>
                <w:szCs w:val="22"/>
              </w:rPr>
              <w:t xml:space="preserve">Гарантийные обязательства подтверждаются выдачей Поставщиком гарантийного талона </w:t>
            </w:r>
            <w:r w:rsidRPr="005D5BDA">
              <w:rPr>
                <w:rFonts w:eastAsia="Calibri"/>
                <w:sz w:val="22"/>
                <w:szCs w:val="22"/>
              </w:rPr>
              <w:lastRenderedPageBreak/>
              <w:t>(сертификата)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5D5BDA" w:rsidRPr="005D5BDA" w:rsidRDefault="005D5BDA" w:rsidP="005D5BDA">
            <w:pPr>
              <w:spacing w:line="240" w:lineRule="auto"/>
              <w:rPr>
                <w:rFonts w:eastAsia="Calibri"/>
                <w:sz w:val="22"/>
                <w:szCs w:val="22"/>
              </w:rPr>
            </w:pPr>
            <w:r w:rsidRPr="005D5BDA">
              <w:rPr>
                <w:rFonts w:eastAsia="Calibri"/>
                <w:sz w:val="22"/>
                <w:szCs w:val="22"/>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5D5BDA" w:rsidRPr="005D5BDA" w:rsidRDefault="005D5BDA" w:rsidP="005D5BDA">
            <w:pPr>
              <w:spacing w:line="240" w:lineRule="auto"/>
              <w:rPr>
                <w:rFonts w:eastAsia="Calibri"/>
                <w:sz w:val="22"/>
                <w:szCs w:val="22"/>
              </w:rPr>
            </w:pPr>
            <w:r w:rsidRPr="005D5BDA">
              <w:rPr>
                <w:rFonts w:eastAsia="Calibri"/>
                <w:sz w:val="22"/>
                <w:szCs w:val="22"/>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5D5BDA">
              <w:rPr>
                <w:rFonts w:eastAsia="Calibri"/>
                <w:sz w:val="22"/>
                <w:szCs w:val="22"/>
              </w:rPr>
              <w:t>и</w:t>
            </w:r>
            <w:proofErr w:type="gramEnd"/>
            <w:r w:rsidRPr="005D5BDA">
              <w:rPr>
                <w:rFonts w:eastAsia="Calibri"/>
                <w:sz w:val="22"/>
                <w:szCs w:val="22"/>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5D5BDA" w:rsidRPr="005D5BDA" w:rsidRDefault="005D5BDA" w:rsidP="005D5BDA">
            <w:pPr>
              <w:spacing w:line="240" w:lineRule="auto"/>
              <w:rPr>
                <w:sz w:val="22"/>
                <w:szCs w:val="22"/>
              </w:rPr>
            </w:pPr>
            <w:r w:rsidRPr="005D5BDA">
              <w:rPr>
                <w:rFonts w:eastAsia="Calibri"/>
                <w:sz w:val="22"/>
                <w:szCs w:val="22"/>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5D5BDA" w:rsidRPr="005D5BDA" w:rsidRDefault="005D5BDA" w:rsidP="005D5BDA">
            <w:pPr>
              <w:spacing w:line="240" w:lineRule="auto"/>
              <w:rPr>
                <w:rFonts w:eastAsia="Calibri"/>
                <w:sz w:val="22"/>
                <w:szCs w:val="22"/>
              </w:rPr>
            </w:pPr>
            <w:r w:rsidRPr="005D5BDA">
              <w:rPr>
                <w:rFonts w:eastAsia="Calibri"/>
                <w:sz w:val="22"/>
                <w:szCs w:val="22"/>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5D5BDA">
              <w:rPr>
                <w:rFonts w:eastAsia="Calibri"/>
                <w:sz w:val="22"/>
                <w:szCs w:val="22"/>
              </w:rPr>
              <w:t>заменить гарантийный товар на аналогичный</w:t>
            </w:r>
            <w:proofErr w:type="gramEnd"/>
            <w:r w:rsidRPr="005D5BDA">
              <w:rPr>
                <w:rFonts w:eastAsia="Calibri"/>
                <w:sz w:val="22"/>
                <w:szCs w:val="22"/>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5D5BDA" w:rsidRPr="005D5BDA" w:rsidRDefault="005D5BDA" w:rsidP="005D5BDA">
            <w:pPr>
              <w:spacing w:line="240" w:lineRule="auto"/>
              <w:rPr>
                <w:sz w:val="22"/>
                <w:szCs w:val="22"/>
              </w:rPr>
            </w:pPr>
            <w:r w:rsidRPr="005D5BDA">
              <w:rPr>
                <w:rFonts w:eastAsia="Calibri"/>
                <w:sz w:val="22"/>
                <w:szCs w:val="22"/>
              </w:rPr>
              <w:t>Поставляемый товар должен удовлетворять требованиям, указанным в «Руководстве по эксплуатации» соответствующей офисной технике, принтера или многофункционального устройства. Поставляемый товар не должен привести к прекращению гарантийных обязатель</w:t>
            </w:r>
            <w:proofErr w:type="gramStart"/>
            <w:r w:rsidRPr="005D5BDA">
              <w:rPr>
                <w:rFonts w:eastAsia="Calibri"/>
                <w:sz w:val="22"/>
                <w:szCs w:val="22"/>
              </w:rPr>
              <w:t>ств пр</w:t>
            </w:r>
            <w:proofErr w:type="gramEnd"/>
            <w:r w:rsidRPr="005D5BDA">
              <w:rPr>
                <w:rFonts w:eastAsia="Calibri"/>
                <w:sz w:val="22"/>
                <w:szCs w:val="22"/>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0E3907" w:rsidRPr="005D5BDA" w:rsidRDefault="000E3907" w:rsidP="005D5BDA">
            <w:pPr>
              <w:spacing w:line="240" w:lineRule="auto"/>
              <w:ind w:firstLine="0"/>
            </w:pP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BDA" w:rsidRDefault="004F0A9E" w:rsidP="00663AB5">
            <w:pPr>
              <w:keepNext/>
              <w:keepLines/>
              <w:suppressLineNumbers/>
              <w:spacing w:line="240" w:lineRule="auto"/>
              <w:ind w:firstLine="0"/>
              <w:jc w:val="center"/>
              <w:rPr>
                <w:sz w:val="22"/>
                <w:szCs w:val="22"/>
              </w:rPr>
            </w:pPr>
            <w:r w:rsidRPr="005D5BDA">
              <w:rPr>
                <w:sz w:val="22"/>
                <w:szCs w:val="22"/>
              </w:rPr>
              <w:lastRenderedPageBreak/>
              <w:t>8</w:t>
            </w:r>
          </w:p>
        </w:tc>
        <w:tc>
          <w:tcPr>
            <w:tcW w:w="9441" w:type="dxa"/>
            <w:tcBorders>
              <w:top w:val="single" w:sz="4" w:space="0" w:color="000000"/>
              <w:left w:val="single" w:sz="4" w:space="0" w:color="000000"/>
              <w:bottom w:val="single" w:sz="4" w:space="0" w:color="000000"/>
              <w:right w:val="single" w:sz="4" w:space="0" w:color="000000"/>
            </w:tcBorders>
          </w:tcPr>
          <w:p w:rsidR="00EB1075" w:rsidRPr="005D5BDA" w:rsidRDefault="00EB1075" w:rsidP="00491DC0">
            <w:pPr>
              <w:keepNext/>
              <w:spacing w:line="240" w:lineRule="auto"/>
              <w:ind w:firstLine="0"/>
              <w:rPr>
                <w:b/>
                <w:bCs/>
                <w:sz w:val="22"/>
                <w:szCs w:val="22"/>
              </w:rPr>
            </w:pPr>
            <w:r w:rsidRPr="005D5BDA">
              <w:rPr>
                <w:b/>
                <w:bCs/>
                <w:sz w:val="22"/>
                <w:szCs w:val="22"/>
              </w:rPr>
              <w:t>Требования к содержанию документов, входящих в состав заявки на участие в аукционе в электронной форме:</w:t>
            </w:r>
          </w:p>
          <w:p w:rsidR="00743F3D" w:rsidRPr="005D5BDA" w:rsidRDefault="00EB1075" w:rsidP="00743F3D">
            <w:pPr>
              <w:autoSpaceDE w:val="0"/>
              <w:autoSpaceDN w:val="0"/>
              <w:adjustRightInd w:val="0"/>
              <w:spacing w:line="240" w:lineRule="auto"/>
              <w:ind w:firstLine="0"/>
              <w:rPr>
                <w:sz w:val="22"/>
                <w:szCs w:val="22"/>
              </w:rPr>
            </w:pPr>
            <w:r w:rsidRPr="005D5BDA">
              <w:rPr>
                <w:sz w:val="22"/>
                <w:szCs w:val="22"/>
              </w:rPr>
              <w:t>1) </w:t>
            </w:r>
            <w:r w:rsidR="00743F3D" w:rsidRPr="005D5BDA">
              <w:rPr>
                <w:sz w:val="22"/>
                <w:szCs w:val="22"/>
              </w:rPr>
              <w:t>Заявка заполняется участником аукциона в электронной форме по форме (Приложение 1);</w:t>
            </w:r>
          </w:p>
          <w:p w:rsidR="00743F3D" w:rsidRPr="005D5BDA" w:rsidRDefault="00743F3D" w:rsidP="00743F3D">
            <w:pPr>
              <w:autoSpaceDE w:val="0"/>
              <w:autoSpaceDN w:val="0"/>
              <w:adjustRightInd w:val="0"/>
              <w:spacing w:line="240" w:lineRule="auto"/>
              <w:ind w:firstLine="0"/>
              <w:rPr>
                <w:sz w:val="22"/>
                <w:szCs w:val="22"/>
              </w:rPr>
            </w:pPr>
            <w:proofErr w:type="gramStart"/>
            <w:r w:rsidRPr="005D5BD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5D5BDA" w:rsidRDefault="00743F3D" w:rsidP="00743F3D">
            <w:pPr>
              <w:autoSpaceDE w:val="0"/>
              <w:autoSpaceDN w:val="0"/>
              <w:adjustRightInd w:val="0"/>
              <w:spacing w:line="240" w:lineRule="auto"/>
              <w:ind w:firstLine="0"/>
              <w:rPr>
                <w:sz w:val="22"/>
                <w:szCs w:val="22"/>
              </w:rPr>
            </w:pPr>
            <w:r w:rsidRPr="005D5BDA">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5D5BDA" w:rsidRDefault="00743F3D" w:rsidP="00743F3D">
            <w:pPr>
              <w:autoSpaceDE w:val="0"/>
              <w:autoSpaceDN w:val="0"/>
              <w:adjustRightInd w:val="0"/>
              <w:spacing w:line="240" w:lineRule="auto"/>
              <w:ind w:firstLine="0"/>
              <w:rPr>
                <w:rFonts w:eastAsia="Calibri"/>
                <w:sz w:val="22"/>
                <w:szCs w:val="22"/>
                <w:lang w:eastAsia="en-US"/>
              </w:rPr>
            </w:pPr>
            <w:proofErr w:type="gramStart"/>
            <w:r w:rsidRPr="005D5BDA">
              <w:rPr>
                <w:sz w:val="22"/>
                <w:szCs w:val="22"/>
              </w:rPr>
              <w:t xml:space="preserve">3) </w:t>
            </w:r>
            <w:r w:rsidR="00292F84" w:rsidRPr="005D5BDA">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5D5BDA">
              <w:rPr>
                <w:sz w:val="22"/>
                <w:szCs w:val="22"/>
              </w:rPr>
              <w:t>;</w:t>
            </w:r>
            <w:proofErr w:type="gramEnd"/>
          </w:p>
          <w:p w:rsidR="00292F84" w:rsidRPr="005D5BDA" w:rsidRDefault="00743F3D" w:rsidP="003136E1">
            <w:pPr>
              <w:widowControl/>
              <w:snapToGrid/>
              <w:spacing w:line="240" w:lineRule="auto"/>
              <w:ind w:firstLine="0"/>
              <w:contextualSpacing/>
              <w:rPr>
                <w:sz w:val="22"/>
                <w:szCs w:val="22"/>
              </w:rPr>
            </w:pPr>
            <w:r w:rsidRPr="005D5BDA">
              <w:rPr>
                <w:sz w:val="22"/>
                <w:szCs w:val="22"/>
              </w:rPr>
              <w:t xml:space="preserve">4) </w:t>
            </w:r>
            <w:r w:rsidR="00292F84" w:rsidRPr="005D5BDA">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5D5BDA" w:rsidRDefault="003136E1" w:rsidP="00292F84">
            <w:pPr>
              <w:autoSpaceDE w:val="0"/>
              <w:autoSpaceDN w:val="0"/>
              <w:adjustRightInd w:val="0"/>
              <w:spacing w:line="240" w:lineRule="auto"/>
              <w:ind w:firstLine="0"/>
              <w:rPr>
                <w:sz w:val="22"/>
                <w:szCs w:val="22"/>
              </w:rPr>
            </w:pPr>
            <w:r w:rsidRPr="005D5BDA">
              <w:rPr>
                <w:color w:val="000000"/>
                <w:sz w:val="22"/>
                <w:szCs w:val="22"/>
              </w:rPr>
              <w:t xml:space="preserve">5) </w:t>
            </w:r>
            <w:r w:rsidR="00292F84" w:rsidRPr="005D5BDA">
              <w:rPr>
                <w:color w:val="000000"/>
                <w:sz w:val="22"/>
                <w:szCs w:val="22"/>
              </w:rPr>
              <w:t>копи</w:t>
            </w:r>
            <w:r w:rsidRPr="005D5BDA">
              <w:rPr>
                <w:color w:val="000000"/>
                <w:sz w:val="22"/>
                <w:szCs w:val="22"/>
              </w:rPr>
              <w:t>я</w:t>
            </w:r>
            <w:r w:rsidR="00292F84" w:rsidRPr="005D5BDA">
              <w:rPr>
                <w:color w:val="000000"/>
                <w:sz w:val="22"/>
                <w:szCs w:val="22"/>
              </w:rPr>
              <w:t xml:space="preserve"> свидетельства о постановке на учет в налоговом органе</w:t>
            </w:r>
            <w:r w:rsidR="00BF782C" w:rsidRPr="005D5BDA">
              <w:rPr>
                <w:sz w:val="22"/>
                <w:szCs w:val="22"/>
              </w:rPr>
              <w:t>;</w:t>
            </w:r>
          </w:p>
          <w:p w:rsidR="003136E1" w:rsidRPr="005D5BDA" w:rsidRDefault="00743F3D" w:rsidP="003136E1">
            <w:pPr>
              <w:widowControl/>
              <w:snapToGrid/>
              <w:spacing w:line="240" w:lineRule="auto"/>
              <w:ind w:firstLine="0"/>
              <w:contextualSpacing/>
              <w:rPr>
                <w:sz w:val="22"/>
                <w:szCs w:val="22"/>
              </w:rPr>
            </w:pPr>
            <w:r w:rsidRPr="005D5BDA">
              <w:rPr>
                <w:sz w:val="22"/>
                <w:szCs w:val="22"/>
              </w:rPr>
              <w:t xml:space="preserve">6) </w:t>
            </w:r>
            <w:r w:rsidR="003136E1" w:rsidRPr="005D5BDA">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5D5BDA" w:rsidRDefault="003136E1" w:rsidP="003136E1">
            <w:pPr>
              <w:widowControl/>
              <w:snapToGrid/>
              <w:spacing w:line="240" w:lineRule="auto"/>
              <w:ind w:firstLine="0"/>
              <w:contextualSpacing/>
              <w:rPr>
                <w:sz w:val="22"/>
                <w:szCs w:val="22"/>
              </w:rPr>
            </w:pPr>
            <w:r w:rsidRPr="005D5BDA">
              <w:rPr>
                <w:sz w:val="22"/>
                <w:szCs w:val="22"/>
              </w:rPr>
              <w:t xml:space="preserve">7) </w:t>
            </w:r>
            <w:r w:rsidRPr="005D5BDA">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5D5BDA" w:rsidRDefault="00743F3D" w:rsidP="003136E1">
            <w:pPr>
              <w:widowControl/>
              <w:snapToGrid/>
              <w:spacing w:line="240" w:lineRule="auto"/>
              <w:ind w:firstLine="0"/>
              <w:contextualSpacing/>
              <w:rPr>
                <w:sz w:val="22"/>
                <w:szCs w:val="22"/>
              </w:rPr>
            </w:pPr>
            <w:proofErr w:type="gramStart"/>
            <w:r w:rsidRPr="005D5BDA">
              <w:rPr>
                <w:sz w:val="22"/>
                <w:szCs w:val="22"/>
              </w:rPr>
              <w:t xml:space="preserve">8) </w:t>
            </w:r>
            <w:r w:rsidR="003136E1" w:rsidRPr="005D5BDA">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5D5BDA">
              <w:rPr>
                <w:color w:val="000000"/>
                <w:sz w:val="22"/>
                <w:szCs w:val="22"/>
              </w:rPr>
              <w:t xml:space="preserve"> </w:t>
            </w:r>
            <w:proofErr w:type="gramStart"/>
            <w:r w:rsidR="003136E1" w:rsidRPr="005D5BDA">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5D5BDA" w:rsidRDefault="00C80B29" w:rsidP="001F0A85">
            <w:pPr>
              <w:spacing w:line="240" w:lineRule="auto"/>
              <w:ind w:firstLine="0"/>
              <w:rPr>
                <w:rFonts w:eastAsia="Calibri"/>
                <w:sz w:val="22"/>
                <w:szCs w:val="22"/>
                <w:lang w:eastAsia="ru-RU"/>
              </w:rPr>
            </w:pPr>
            <w:proofErr w:type="gramStart"/>
            <w:r>
              <w:rPr>
                <w:sz w:val="22"/>
                <w:szCs w:val="22"/>
              </w:rPr>
              <w:t>9</w:t>
            </w:r>
            <w:r w:rsidR="00743F3D" w:rsidRPr="005D5BDA">
              <w:rPr>
                <w:sz w:val="22"/>
                <w:szCs w:val="22"/>
              </w:rPr>
              <w:t xml:space="preserve">) </w:t>
            </w:r>
            <w:r w:rsidR="003136E1" w:rsidRPr="005D5BDA">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5D5BDA">
              <w:rPr>
                <w:color w:val="000000"/>
                <w:sz w:val="22"/>
                <w:szCs w:val="22"/>
              </w:rPr>
              <w:t xml:space="preserve"> </w:t>
            </w:r>
            <w:proofErr w:type="gramStart"/>
            <w:r w:rsidR="003136E1" w:rsidRPr="005D5BDA">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003136E1" w:rsidRPr="005D5BDA">
              <w:rPr>
                <w:color w:val="000000"/>
                <w:sz w:val="22"/>
                <w:szCs w:val="22"/>
              </w:rPr>
              <w:t>»</w:t>
            </w:r>
            <w:r w:rsidR="00314533" w:rsidRPr="005D5BDA">
              <w:rPr>
                <w:color w:val="000000"/>
                <w:sz w:val="22"/>
                <w:szCs w:val="22"/>
              </w:rPr>
              <w:t>. В случае если участник закупки не относится к субъектам малого и среднего предпринимательствам указанные документы не предоставляются</w:t>
            </w:r>
            <w:r w:rsidR="00305743" w:rsidRPr="005D5BDA">
              <w:rPr>
                <w:sz w:val="22"/>
                <w:szCs w:val="22"/>
              </w:rPr>
              <w:t>;</w:t>
            </w:r>
          </w:p>
          <w:p w:rsidR="00743F3D" w:rsidRPr="005D5BDA" w:rsidRDefault="00C80B29" w:rsidP="00BF782C">
            <w:pPr>
              <w:spacing w:line="240" w:lineRule="auto"/>
              <w:ind w:firstLine="0"/>
              <w:rPr>
                <w:sz w:val="22"/>
                <w:szCs w:val="22"/>
              </w:rPr>
            </w:pPr>
            <w:r>
              <w:rPr>
                <w:sz w:val="22"/>
                <w:szCs w:val="22"/>
              </w:rPr>
              <w:t>10)</w:t>
            </w:r>
            <w:r w:rsidR="005A180D" w:rsidRPr="005D5BDA">
              <w:rPr>
                <w:sz w:val="22"/>
                <w:szCs w:val="22"/>
              </w:rPr>
              <w:t xml:space="preserve">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743F3D" w:rsidRPr="005D5BDA" w:rsidRDefault="00743F3D" w:rsidP="00743F3D">
            <w:pPr>
              <w:autoSpaceDE w:val="0"/>
              <w:autoSpaceDN w:val="0"/>
              <w:adjustRightInd w:val="0"/>
              <w:spacing w:line="240" w:lineRule="auto"/>
              <w:ind w:firstLine="0"/>
              <w:rPr>
                <w:sz w:val="22"/>
                <w:szCs w:val="22"/>
              </w:rPr>
            </w:pPr>
            <w:r w:rsidRPr="005D5BDA">
              <w:rPr>
                <w:sz w:val="22"/>
                <w:szCs w:val="22"/>
              </w:rPr>
              <w:t>1</w:t>
            </w:r>
            <w:r w:rsidR="00C80B29">
              <w:rPr>
                <w:sz w:val="22"/>
                <w:szCs w:val="22"/>
              </w:rPr>
              <w:t>1</w:t>
            </w:r>
            <w:r w:rsidRPr="005D5BDA">
              <w:rPr>
                <w:sz w:val="22"/>
                <w:szCs w:val="22"/>
              </w:rPr>
              <w:t xml:space="preserve">) </w:t>
            </w:r>
            <w:r w:rsidR="005A180D" w:rsidRPr="005D5BDA">
              <w:rPr>
                <w:sz w:val="22"/>
                <w:szCs w:val="22"/>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5A180D" w:rsidRPr="005D5BDA">
              <w:rPr>
                <w:sz w:val="22"/>
                <w:szCs w:val="22"/>
              </w:rPr>
              <w:t>о-</w:t>
            </w:r>
            <w:proofErr w:type="gramEnd"/>
            <w:r w:rsidR="005A180D" w:rsidRPr="005D5BDA">
              <w:rPr>
                <w:sz w:val="22"/>
                <w:szCs w:val="22"/>
              </w:rPr>
              <w:t xml:space="preserve"> справку о состоянии расчетов по </w:t>
            </w:r>
            <w:r w:rsidR="005A180D" w:rsidRPr="005D5BDA">
              <w:rPr>
                <w:sz w:val="22"/>
                <w:szCs w:val="22"/>
              </w:rPr>
              <w:lastRenderedPageBreak/>
              <w:t>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5D5BDA">
              <w:rPr>
                <w:sz w:val="22"/>
                <w:szCs w:val="22"/>
              </w:rPr>
              <w:t>;</w:t>
            </w:r>
          </w:p>
          <w:p w:rsidR="00743F3D" w:rsidRPr="005D5BDA" w:rsidRDefault="00743F3D" w:rsidP="003136E1">
            <w:pPr>
              <w:widowControl/>
              <w:snapToGrid/>
              <w:spacing w:line="240" w:lineRule="auto"/>
              <w:ind w:firstLine="0"/>
              <w:contextualSpacing/>
              <w:rPr>
                <w:sz w:val="22"/>
                <w:szCs w:val="22"/>
              </w:rPr>
            </w:pPr>
            <w:r w:rsidRPr="005D5BDA">
              <w:rPr>
                <w:sz w:val="22"/>
                <w:szCs w:val="22"/>
              </w:rPr>
              <w:t>1</w:t>
            </w:r>
            <w:r w:rsidR="00C80B29">
              <w:rPr>
                <w:sz w:val="22"/>
                <w:szCs w:val="22"/>
              </w:rPr>
              <w:t>2</w:t>
            </w:r>
            <w:r w:rsidRPr="005D5BDA">
              <w:rPr>
                <w:sz w:val="22"/>
                <w:szCs w:val="22"/>
              </w:rPr>
              <w:t xml:space="preserve">) </w:t>
            </w:r>
            <w:r w:rsidR="003136E1" w:rsidRPr="005D5BDA">
              <w:rPr>
                <w:color w:val="000000"/>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5D5BDA" w:rsidRDefault="00743F3D" w:rsidP="003136E1">
            <w:pPr>
              <w:autoSpaceDE w:val="0"/>
              <w:autoSpaceDN w:val="0"/>
              <w:adjustRightInd w:val="0"/>
              <w:spacing w:line="240" w:lineRule="auto"/>
              <w:ind w:firstLine="0"/>
              <w:rPr>
                <w:color w:val="000000"/>
                <w:sz w:val="22"/>
                <w:szCs w:val="22"/>
              </w:rPr>
            </w:pPr>
            <w:r w:rsidRPr="005D5BDA">
              <w:rPr>
                <w:sz w:val="22"/>
                <w:szCs w:val="22"/>
              </w:rPr>
              <w:t>1</w:t>
            </w:r>
            <w:r w:rsidR="00C80B29">
              <w:rPr>
                <w:sz w:val="22"/>
                <w:szCs w:val="22"/>
              </w:rPr>
              <w:t>3</w:t>
            </w:r>
            <w:r w:rsidRPr="005D5BDA">
              <w:rPr>
                <w:sz w:val="22"/>
                <w:szCs w:val="22"/>
              </w:rPr>
              <w:t xml:space="preserve">) </w:t>
            </w:r>
            <w:r w:rsidR="003136E1" w:rsidRPr="005D5BDA">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5D5BDA" w:rsidRDefault="003136E1" w:rsidP="003136E1">
            <w:pPr>
              <w:autoSpaceDE w:val="0"/>
              <w:autoSpaceDN w:val="0"/>
              <w:adjustRightInd w:val="0"/>
              <w:spacing w:line="240" w:lineRule="auto"/>
              <w:ind w:firstLine="0"/>
              <w:rPr>
                <w:color w:val="000000"/>
                <w:sz w:val="22"/>
                <w:szCs w:val="22"/>
              </w:rPr>
            </w:pPr>
            <w:r w:rsidRPr="005D5BDA">
              <w:rPr>
                <w:color w:val="000000"/>
                <w:sz w:val="22"/>
                <w:szCs w:val="22"/>
              </w:rPr>
              <w:t>1</w:t>
            </w:r>
            <w:r w:rsidR="00C80B29">
              <w:rPr>
                <w:color w:val="000000"/>
                <w:sz w:val="22"/>
                <w:szCs w:val="22"/>
              </w:rPr>
              <w:t>4</w:t>
            </w:r>
            <w:r w:rsidRPr="005D5BDA">
              <w:rPr>
                <w:color w:val="000000"/>
                <w:sz w:val="22"/>
                <w:szCs w:val="22"/>
              </w:rPr>
              <w:t>) копии документов, подтверждающих полномочия лица, подписавшего заявку, на совершение указанных действий.</w:t>
            </w:r>
          </w:p>
          <w:p w:rsidR="00643FFC" w:rsidRPr="005D5BDA" w:rsidRDefault="00C80B29" w:rsidP="003136E1">
            <w:pPr>
              <w:autoSpaceDE w:val="0"/>
              <w:autoSpaceDN w:val="0"/>
              <w:adjustRightInd w:val="0"/>
              <w:spacing w:line="240" w:lineRule="auto"/>
              <w:ind w:firstLine="0"/>
              <w:rPr>
                <w:sz w:val="22"/>
                <w:szCs w:val="22"/>
              </w:rPr>
            </w:pPr>
            <w:r>
              <w:rPr>
                <w:sz w:val="22"/>
                <w:szCs w:val="22"/>
              </w:rPr>
              <w:t>15</w:t>
            </w:r>
            <w:r w:rsidR="00643FFC" w:rsidRPr="005D5BDA">
              <w:rPr>
                <w:sz w:val="22"/>
                <w:szCs w:val="22"/>
              </w:rPr>
              <w:t>) копия приказа о назначении главного бухгалтера (при наличии должности гл. бухгалтера). В случае</w:t>
            </w:r>
            <w:proofErr w:type="gramStart"/>
            <w:r w:rsidR="00643FFC" w:rsidRPr="005D5BDA">
              <w:rPr>
                <w:sz w:val="22"/>
                <w:szCs w:val="22"/>
              </w:rPr>
              <w:t>,</w:t>
            </w:r>
            <w:proofErr w:type="gramEnd"/>
            <w:r w:rsidR="00643FFC" w:rsidRPr="005D5BDA">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5D5BDA" w:rsidRDefault="00743F3D" w:rsidP="00BF782C">
            <w:pPr>
              <w:spacing w:line="240" w:lineRule="auto"/>
              <w:ind w:firstLine="34"/>
              <w:rPr>
                <w:sz w:val="22"/>
                <w:szCs w:val="22"/>
              </w:rPr>
            </w:pPr>
            <w:r w:rsidRPr="005D5BDA">
              <w:rPr>
                <w:sz w:val="22"/>
                <w:szCs w:val="22"/>
              </w:rPr>
              <w:t>1</w:t>
            </w:r>
            <w:r w:rsidR="00C80B29">
              <w:rPr>
                <w:sz w:val="22"/>
                <w:szCs w:val="22"/>
              </w:rPr>
              <w:t>6</w:t>
            </w:r>
            <w:r w:rsidRPr="005D5BD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5D5BDA">
              <w:rPr>
                <w:sz w:val="22"/>
                <w:szCs w:val="22"/>
              </w:rPr>
              <w:t>аукциона</w:t>
            </w:r>
            <w:r w:rsidRPr="005D5BDA">
              <w:rPr>
                <w:sz w:val="22"/>
                <w:szCs w:val="22"/>
              </w:rPr>
              <w:t xml:space="preserve"> по форме (Приложение 4).</w:t>
            </w:r>
          </w:p>
          <w:p w:rsidR="00EB1075" w:rsidRPr="005D5BDA" w:rsidRDefault="00EB1075" w:rsidP="00491DC0">
            <w:pPr>
              <w:spacing w:line="240" w:lineRule="auto"/>
              <w:ind w:firstLine="0"/>
              <w:rPr>
                <w:sz w:val="22"/>
                <w:szCs w:val="22"/>
              </w:rPr>
            </w:pPr>
            <w:r w:rsidRPr="005D5BDA">
              <w:rPr>
                <w:sz w:val="22"/>
                <w:szCs w:val="22"/>
              </w:rPr>
              <w:t xml:space="preserve">- Отсутствие или неполное представление документов, входящих в состав заявки, указанных в п. </w:t>
            </w:r>
            <w:r w:rsidR="00C80B29">
              <w:rPr>
                <w:sz w:val="22"/>
                <w:szCs w:val="22"/>
              </w:rPr>
              <w:t>8</w:t>
            </w:r>
            <w:r w:rsidRPr="005D5BDA">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5D5BDA"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5D5BDA">
              <w:rPr>
                <w:rFonts w:eastAsia="Calibri"/>
                <w:sz w:val="22"/>
                <w:szCs w:val="22"/>
                <w:lang w:eastAsia="en-US"/>
              </w:rPr>
              <w:t>- </w:t>
            </w:r>
            <w:r w:rsidR="00202CF1" w:rsidRPr="005D5BDA">
              <w:rPr>
                <w:rFonts w:eastAsia="Calibri"/>
                <w:sz w:val="22"/>
                <w:szCs w:val="22"/>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5D5BDA">
              <w:rPr>
                <w:rFonts w:eastAsia="Calibri"/>
                <w:sz w:val="22"/>
                <w:szCs w:val="22"/>
                <w:lang w:eastAsia="en-US"/>
              </w:rPr>
              <w:t>закупки</w:t>
            </w:r>
            <w:r w:rsidR="00202CF1" w:rsidRPr="005D5BDA">
              <w:rPr>
                <w:rFonts w:eastAsia="Calibri"/>
                <w:sz w:val="22"/>
                <w:szCs w:val="22"/>
                <w:lang w:eastAsia="en-US"/>
              </w:rPr>
              <w:t xml:space="preserve"> на адрес электронной площадки.</w:t>
            </w:r>
          </w:p>
          <w:p w:rsidR="00EB1075" w:rsidRPr="005D5BDA" w:rsidRDefault="00EB1075" w:rsidP="00491DC0">
            <w:pPr>
              <w:tabs>
                <w:tab w:val="num" w:pos="1307"/>
              </w:tabs>
              <w:spacing w:line="240" w:lineRule="auto"/>
              <w:ind w:firstLine="0"/>
              <w:rPr>
                <w:sz w:val="22"/>
                <w:szCs w:val="22"/>
              </w:rPr>
            </w:pPr>
            <w:r w:rsidRPr="005D5BDA">
              <w:rPr>
                <w:sz w:val="22"/>
                <w:szCs w:val="22"/>
              </w:rPr>
              <w:t>- </w:t>
            </w:r>
            <w:r w:rsidR="001A774F" w:rsidRPr="005D5BDA">
              <w:rPr>
                <w:sz w:val="22"/>
                <w:szCs w:val="22"/>
              </w:rPr>
              <w:t>Все документы, входящие в состав заявки на участие в электронном запросе котировок, должны быть составлены на русском языке и соответствовать требованиям, установленным п. 11.4 раздела 11 Аукционной документации.</w:t>
            </w:r>
          </w:p>
          <w:p w:rsidR="00EB1075" w:rsidRPr="005D5BDA" w:rsidRDefault="00EB1075" w:rsidP="001A1AF6">
            <w:pPr>
              <w:keepNext/>
              <w:spacing w:line="240" w:lineRule="auto"/>
              <w:ind w:firstLine="0"/>
              <w:rPr>
                <w:b/>
                <w:sz w:val="22"/>
                <w:szCs w:val="22"/>
              </w:rPr>
            </w:pPr>
            <w:r w:rsidRPr="005D5BDA">
              <w:rPr>
                <w:sz w:val="22"/>
                <w:szCs w:val="22"/>
              </w:rPr>
              <w:t xml:space="preserve">- Срок действия заявки, подаваемой участником электронного аукциона 60 дней с момента подачи заявки участником </w:t>
            </w:r>
            <w:r w:rsidR="001A1AF6" w:rsidRPr="005D5BDA">
              <w:rPr>
                <w:sz w:val="22"/>
                <w:szCs w:val="22"/>
              </w:rPr>
              <w:t>закупки</w:t>
            </w:r>
            <w:r w:rsidRPr="005D5BDA">
              <w:rPr>
                <w:sz w:val="22"/>
                <w:szCs w:val="22"/>
              </w:rPr>
              <w:t>.</w:t>
            </w:r>
          </w:p>
        </w:tc>
      </w:tr>
      <w:tr w:rsidR="00EB1075" w:rsidRPr="005D52EE"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5D5BDA" w:rsidRDefault="004F0A9E" w:rsidP="00523F7D">
            <w:pPr>
              <w:keepNext/>
              <w:keepLines/>
              <w:suppressLineNumbers/>
              <w:spacing w:line="240" w:lineRule="auto"/>
              <w:ind w:firstLine="0"/>
              <w:jc w:val="center"/>
              <w:rPr>
                <w:sz w:val="22"/>
                <w:szCs w:val="22"/>
              </w:rPr>
            </w:pPr>
            <w:r w:rsidRPr="005D5BDA">
              <w:rPr>
                <w:sz w:val="22"/>
                <w:szCs w:val="22"/>
              </w:rPr>
              <w:lastRenderedPageBreak/>
              <w:t>9</w:t>
            </w:r>
          </w:p>
        </w:tc>
        <w:tc>
          <w:tcPr>
            <w:tcW w:w="9441" w:type="dxa"/>
            <w:tcBorders>
              <w:top w:val="single" w:sz="4" w:space="0" w:color="000000"/>
              <w:left w:val="single" w:sz="4" w:space="0" w:color="000000"/>
              <w:bottom w:val="single" w:sz="4" w:space="0" w:color="auto"/>
              <w:right w:val="single" w:sz="4" w:space="0" w:color="000000"/>
            </w:tcBorders>
          </w:tcPr>
          <w:p w:rsidR="00F61085" w:rsidRPr="005D5BDA" w:rsidRDefault="00F235BC" w:rsidP="00F61085">
            <w:pPr>
              <w:ind w:firstLine="0"/>
              <w:rPr>
                <w:bCs/>
                <w:sz w:val="22"/>
                <w:szCs w:val="22"/>
                <w:lang w:eastAsia="ru-RU"/>
              </w:rPr>
            </w:pPr>
            <w:r w:rsidRPr="005D5BDA">
              <w:rPr>
                <w:b/>
                <w:sz w:val="22"/>
                <w:szCs w:val="22"/>
              </w:rPr>
              <w:t>Сведения о начальной (максимальной) цене договора (цене лота):</w:t>
            </w:r>
            <w:r w:rsidRPr="005D5BDA">
              <w:rPr>
                <w:sz w:val="22"/>
                <w:szCs w:val="22"/>
              </w:rPr>
              <w:t xml:space="preserve"> </w:t>
            </w:r>
            <w:r w:rsidR="00EB2066">
              <w:rPr>
                <w:sz w:val="22"/>
                <w:szCs w:val="22"/>
                <w:lang w:eastAsia="ru-RU"/>
              </w:rPr>
              <w:t>2 222</w:t>
            </w:r>
            <w:r w:rsidR="0076425F">
              <w:rPr>
                <w:sz w:val="22"/>
                <w:szCs w:val="22"/>
                <w:lang w:eastAsia="ru-RU"/>
              </w:rPr>
              <w:t> </w:t>
            </w:r>
            <w:r w:rsidR="00EB2066">
              <w:rPr>
                <w:sz w:val="22"/>
                <w:szCs w:val="22"/>
                <w:lang w:eastAsia="ru-RU"/>
              </w:rPr>
              <w:t>785</w:t>
            </w:r>
            <w:r w:rsidR="0076425F">
              <w:rPr>
                <w:sz w:val="22"/>
                <w:szCs w:val="22"/>
                <w:lang w:eastAsia="ru-RU"/>
              </w:rPr>
              <w:t xml:space="preserve"> </w:t>
            </w:r>
            <w:r w:rsidR="005D5BDA">
              <w:rPr>
                <w:sz w:val="22"/>
                <w:szCs w:val="22"/>
                <w:lang w:eastAsia="ru-RU"/>
              </w:rPr>
              <w:t>(два миллиона двести двадцать две тысячи семьсот восемьдесят пять) рублей 33 копейки</w:t>
            </w:r>
            <w:r w:rsidR="00F61085" w:rsidRPr="005D5BDA">
              <w:rPr>
                <w:sz w:val="22"/>
                <w:szCs w:val="22"/>
                <w:lang w:eastAsia="ru-RU"/>
              </w:rPr>
              <w:t>.</w:t>
            </w:r>
            <w:r w:rsidR="00F61085" w:rsidRPr="005D5BDA">
              <w:rPr>
                <w:bCs/>
                <w:sz w:val="22"/>
                <w:szCs w:val="22"/>
                <w:lang w:eastAsia="ru-RU"/>
              </w:rPr>
              <w:t xml:space="preserve"> </w:t>
            </w:r>
          </w:p>
          <w:p w:rsidR="00C01FF6" w:rsidRPr="005D5BDA" w:rsidRDefault="00243B57" w:rsidP="00064A15">
            <w:pPr>
              <w:widowControl/>
              <w:snapToGrid/>
              <w:spacing w:line="240" w:lineRule="auto"/>
              <w:ind w:firstLine="0"/>
              <w:rPr>
                <w:sz w:val="22"/>
                <w:szCs w:val="22"/>
              </w:rPr>
            </w:pPr>
            <w:r w:rsidRPr="009D29B0">
              <w:rPr>
                <w:sz w:val="22"/>
                <w:szCs w:val="22"/>
                <w:lang w:eastAsia="en-US"/>
              </w:rPr>
              <w:t>Начальная (максимальная) цена включает в себя: стоимость товара, с учетом расходов связанны</w:t>
            </w:r>
            <w:r>
              <w:rPr>
                <w:sz w:val="22"/>
                <w:szCs w:val="22"/>
                <w:lang w:eastAsia="en-US"/>
              </w:rPr>
              <w:t>х с доставкой, упаковкой, НДС 20</w:t>
            </w:r>
            <w:r w:rsidRPr="009D29B0">
              <w:rPr>
                <w:sz w:val="22"/>
                <w:szCs w:val="22"/>
                <w:lang w:eastAsia="en-US"/>
              </w:rPr>
              <w:t xml:space="preserve"> %, уплата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BDA" w:rsidRDefault="004F0A9E" w:rsidP="005A180D">
            <w:pPr>
              <w:keepNext/>
              <w:keepLines/>
              <w:suppressLineNumbers/>
              <w:spacing w:line="240" w:lineRule="auto"/>
              <w:ind w:firstLine="0"/>
              <w:jc w:val="center"/>
              <w:rPr>
                <w:sz w:val="22"/>
                <w:szCs w:val="22"/>
              </w:rPr>
            </w:pPr>
            <w:r w:rsidRPr="005D5BDA">
              <w:rPr>
                <w:sz w:val="22"/>
                <w:szCs w:val="22"/>
              </w:rPr>
              <w:t>10</w:t>
            </w:r>
          </w:p>
        </w:tc>
        <w:tc>
          <w:tcPr>
            <w:tcW w:w="9441" w:type="dxa"/>
            <w:tcBorders>
              <w:top w:val="single" w:sz="4" w:space="0" w:color="auto"/>
              <w:left w:val="single" w:sz="4" w:space="0" w:color="000000"/>
              <w:bottom w:val="single" w:sz="4" w:space="0" w:color="000000"/>
              <w:right w:val="single" w:sz="4" w:space="0" w:color="000000"/>
            </w:tcBorders>
          </w:tcPr>
          <w:p w:rsidR="00C01FF6" w:rsidRPr="005D5BDA" w:rsidRDefault="00BF782C" w:rsidP="000E3907">
            <w:pPr>
              <w:spacing w:line="240" w:lineRule="auto"/>
              <w:ind w:firstLine="0"/>
              <w:rPr>
                <w:b/>
                <w:sz w:val="22"/>
                <w:szCs w:val="22"/>
              </w:rPr>
            </w:pPr>
            <w:r w:rsidRPr="005D5BDA">
              <w:rPr>
                <w:b/>
                <w:sz w:val="22"/>
                <w:szCs w:val="22"/>
                <w:lang w:eastAsia="en-US"/>
              </w:rPr>
              <w:t xml:space="preserve">Сведения о начальной (максимальной) цене единицы </w:t>
            </w:r>
            <w:r w:rsidR="000E3907" w:rsidRPr="005D5BDA">
              <w:rPr>
                <w:b/>
                <w:sz w:val="22"/>
                <w:szCs w:val="22"/>
                <w:lang w:eastAsia="en-US"/>
              </w:rPr>
              <w:t>работы</w:t>
            </w:r>
            <w:r w:rsidRPr="005D5BDA">
              <w:rPr>
                <w:b/>
                <w:sz w:val="22"/>
                <w:szCs w:val="22"/>
              </w:rPr>
              <w:t xml:space="preserve"> указаны в Приложении № </w:t>
            </w:r>
            <w:r w:rsidR="00305743" w:rsidRPr="005D5BDA">
              <w:rPr>
                <w:b/>
                <w:sz w:val="22"/>
                <w:szCs w:val="22"/>
              </w:rPr>
              <w:t>7</w:t>
            </w:r>
            <w:r w:rsidRPr="005D5BDA">
              <w:rPr>
                <w:b/>
                <w:sz w:val="22"/>
                <w:szCs w:val="22"/>
              </w:rPr>
              <w:t xml:space="preserve"> к </w:t>
            </w:r>
            <w:r w:rsidR="00EF60D7" w:rsidRPr="005D5BDA">
              <w:rPr>
                <w:b/>
                <w:sz w:val="22"/>
                <w:szCs w:val="22"/>
              </w:rPr>
              <w:t>аукционной</w:t>
            </w:r>
            <w:r w:rsidRPr="005D5BDA">
              <w:rPr>
                <w:b/>
                <w:sz w:val="22"/>
                <w:szCs w:val="22"/>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BDA" w:rsidRDefault="002F7CFB" w:rsidP="005A180D">
            <w:pPr>
              <w:keepNext/>
              <w:keepLines/>
              <w:suppressLineNumbers/>
              <w:spacing w:line="240" w:lineRule="auto"/>
              <w:ind w:firstLine="0"/>
              <w:jc w:val="center"/>
              <w:rPr>
                <w:sz w:val="22"/>
                <w:szCs w:val="22"/>
              </w:rPr>
            </w:pPr>
            <w:r w:rsidRPr="005D5BDA">
              <w:rPr>
                <w:sz w:val="22"/>
                <w:szCs w:val="22"/>
              </w:rPr>
              <w:t>1</w:t>
            </w:r>
            <w:r w:rsidR="004F0A9E" w:rsidRPr="005D5BDA">
              <w:rPr>
                <w:sz w:val="22"/>
                <w:szCs w:val="22"/>
              </w:rPr>
              <w:t>1</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BDA" w:rsidRDefault="00EB1075" w:rsidP="005D52EE">
            <w:pPr>
              <w:keepNext/>
              <w:spacing w:line="240" w:lineRule="auto"/>
              <w:ind w:firstLine="0"/>
              <w:rPr>
                <w:b/>
                <w:bCs/>
                <w:sz w:val="22"/>
                <w:szCs w:val="22"/>
              </w:rPr>
            </w:pPr>
            <w:r w:rsidRPr="005D5BDA">
              <w:rPr>
                <w:b/>
                <w:bCs/>
                <w:sz w:val="22"/>
                <w:szCs w:val="22"/>
              </w:rPr>
              <w:t xml:space="preserve">Требования, предъявляемые к участникам аукциона в электронной форме </w:t>
            </w:r>
          </w:p>
          <w:p w:rsidR="00064A15" w:rsidRPr="005D5BDA" w:rsidRDefault="00BF782C" w:rsidP="00243B57">
            <w:pPr>
              <w:keepNext/>
              <w:spacing w:line="240" w:lineRule="auto"/>
              <w:ind w:firstLine="0"/>
              <w:rPr>
                <w:sz w:val="22"/>
                <w:szCs w:val="22"/>
              </w:rPr>
            </w:pPr>
            <w:r w:rsidRPr="005D5BDA">
              <w:rPr>
                <w:b/>
                <w:bCs/>
                <w:sz w:val="22"/>
                <w:szCs w:val="22"/>
              </w:rPr>
              <w:t>- </w:t>
            </w:r>
            <w:r w:rsidRPr="005D5BDA">
              <w:rPr>
                <w:bCs/>
                <w:sz w:val="22"/>
                <w:szCs w:val="22"/>
              </w:rPr>
              <w:t>у</w:t>
            </w:r>
            <w:r w:rsidRPr="005D5BDA">
              <w:rPr>
                <w:sz w:val="22"/>
                <w:szCs w:val="22"/>
              </w:rPr>
              <w:t>частники аукциона в электронной форме должны отвечать требованиям, установленным в аукционной до</w:t>
            </w:r>
            <w:r w:rsidR="00D4510D" w:rsidRPr="005D5BDA">
              <w:rPr>
                <w:sz w:val="22"/>
                <w:szCs w:val="22"/>
              </w:rPr>
              <w:t>кументации в электронной форме;</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BDA" w:rsidRDefault="00EB1075" w:rsidP="005A180D">
            <w:pPr>
              <w:keepNext/>
              <w:keepLines/>
              <w:suppressLineNumbers/>
              <w:spacing w:line="240" w:lineRule="auto"/>
              <w:ind w:firstLine="0"/>
              <w:jc w:val="center"/>
              <w:rPr>
                <w:sz w:val="22"/>
                <w:szCs w:val="22"/>
              </w:rPr>
            </w:pPr>
            <w:r w:rsidRPr="005D5BDA">
              <w:rPr>
                <w:sz w:val="22"/>
                <w:szCs w:val="22"/>
              </w:rPr>
              <w:t>1</w:t>
            </w:r>
            <w:r w:rsidR="004F0A9E" w:rsidRPr="005D5BDA">
              <w:rPr>
                <w:sz w:val="22"/>
                <w:szCs w:val="22"/>
              </w:rPr>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BDA" w:rsidRDefault="00EB1075" w:rsidP="005D52EE">
            <w:pPr>
              <w:spacing w:line="240" w:lineRule="auto"/>
              <w:ind w:firstLine="0"/>
              <w:jc w:val="left"/>
              <w:rPr>
                <w:sz w:val="22"/>
                <w:szCs w:val="22"/>
              </w:rPr>
            </w:pPr>
            <w:r w:rsidRPr="005D5BDA">
              <w:rPr>
                <w:b/>
                <w:bCs/>
                <w:sz w:val="22"/>
                <w:szCs w:val="22"/>
              </w:rPr>
              <w:t>«Шаг аукциона»</w:t>
            </w:r>
            <w:r w:rsidRPr="005D5BDA">
              <w:rPr>
                <w:sz w:val="22"/>
                <w:szCs w:val="22"/>
              </w:rPr>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BDA" w:rsidRDefault="00C02F06" w:rsidP="005A180D">
            <w:pPr>
              <w:keepNext/>
              <w:keepLines/>
              <w:suppressLineNumbers/>
              <w:spacing w:line="240" w:lineRule="auto"/>
              <w:ind w:firstLine="0"/>
              <w:jc w:val="center"/>
              <w:rPr>
                <w:sz w:val="22"/>
                <w:szCs w:val="22"/>
              </w:rPr>
            </w:pPr>
            <w:r w:rsidRPr="005D5BDA">
              <w:rPr>
                <w:sz w:val="22"/>
                <w:szCs w:val="22"/>
              </w:rPr>
              <w:t>1</w:t>
            </w:r>
            <w:r w:rsidR="004F0A9E" w:rsidRPr="005D5BDA">
              <w:rPr>
                <w:sz w:val="22"/>
                <w:szCs w:val="22"/>
              </w:rPr>
              <w:t>3</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BDA" w:rsidRDefault="006027D8" w:rsidP="00C02F06">
            <w:pPr>
              <w:spacing w:line="240" w:lineRule="auto"/>
              <w:ind w:firstLine="0"/>
              <w:jc w:val="left"/>
              <w:rPr>
                <w:b/>
                <w:bCs/>
                <w:sz w:val="22"/>
                <w:szCs w:val="22"/>
              </w:rPr>
            </w:pPr>
            <w:r w:rsidRPr="005D5BDA">
              <w:rPr>
                <w:b/>
                <w:sz w:val="22"/>
                <w:szCs w:val="22"/>
              </w:rPr>
              <w:t xml:space="preserve">Время ожидания ценовых предложений: </w:t>
            </w:r>
            <w:r w:rsidRPr="005D5BDA">
              <w:rPr>
                <w:sz w:val="22"/>
                <w:szCs w:val="22"/>
              </w:rPr>
              <w:t>10 минут.</w:t>
            </w:r>
          </w:p>
        </w:tc>
      </w:tr>
      <w:tr w:rsidR="00EB1075" w:rsidRPr="005D52EE" w:rsidTr="00080B9F">
        <w:trPr>
          <w:trHeight w:val="366"/>
          <w:jc w:val="center"/>
        </w:trPr>
        <w:tc>
          <w:tcPr>
            <w:tcW w:w="939" w:type="dxa"/>
            <w:tcBorders>
              <w:top w:val="single" w:sz="4" w:space="0" w:color="auto"/>
              <w:left w:val="single" w:sz="4" w:space="0" w:color="000000"/>
              <w:bottom w:val="single" w:sz="4" w:space="0" w:color="auto"/>
            </w:tcBorders>
            <w:vAlign w:val="center"/>
          </w:tcPr>
          <w:p w:rsidR="00EB1075" w:rsidRPr="005D52EE" w:rsidRDefault="00EB1075" w:rsidP="005A180D">
            <w:pPr>
              <w:keepNext/>
              <w:keepLines/>
              <w:suppressLineNumbers/>
              <w:spacing w:line="240" w:lineRule="auto"/>
              <w:ind w:firstLine="0"/>
              <w:jc w:val="center"/>
            </w:pPr>
            <w:r w:rsidRPr="005D52EE">
              <w:t>1</w:t>
            </w:r>
            <w:r w:rsidR="004F0A9E">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Default="00EB1075" w:rsidP="00064A15">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00896467" w:rsidRPr="00896467">
              <w:rPr>
                <w:bCs/>
              </w:rPr>
              <w:t xml:space="preserve"> </w:t>
            </w:r>
            <w:r w:rsidR="00080B9F">
              <w:rPr>
                <w:bCs/>
              </w:rPr>
              <w:t xml:space="preserve">не </w:t>
            </w:r>
            <w:r w:rsidRPr="00896467">
              <w:t>требуется</w:t>
            </w:r>
          </w:p>
          <w:p w:rsidR="00064A15" w:rsidRPr="005D52EE" w:rsidRDefault="00064A15" w:rsidP="00064A15">
            <w:pPr>
              <w:keepNext/>
              <w:keepLines/>
              <w:suppressLineNumbers/>
              <w:spacing w:line="240" w:lineRule="auto"/>
              <w:ind w:firstLine="0"/>
              <w:jc w:val="left"/>
            </w:pPr>
          </w:p>
        </w:tc>
      </w:tr>
      <w:tr w:rsidR="00896467" w:rsidRPr="005D52EE" w:rsidTr="005015C0">
        <w:trPr>
          <w:trHeight w:val="210"/>
          <w:jc w:val="center"/>
        </w:trPr>
        <w:tc>
          <w:tcPr>
            <w:tcW w:w="939" w:type="dxa"/>
            <w:tcBorders>
              <w:top w:val="single" w:sz="4" w:space="0" w:color="000000"/>
              <w:left w:val="single" w:sz="4" w:space="0" w:color="000000"/>
              <w:bottom w:val="single" w:sz="4" w:space="0" w:color="auto"/>
            </w:tcBorders>
            <w:vAlign w:val="center"/>
          </w:tcPr>
          <w:p w:rsidR="00896467" w:rsidRPr="005D52EE" w:rsidRDefault="00896467" w:rsidP="00F874DF">
            <w:pPr>
              <w:keepNext/>
              <w:keepLines/>
              <w:suppressLineNumbers/>
              <w:spacing w:line="240" w:lineRule="auto"/>
              <w:ind w:firstLine="0"/>
              <w:jc w:val="center"/>
            </w:pPr>
            <w:r w:rsidRPr="005D52EE">
              <w:t>1</w:t>
            </w:r>
            <w:r w:rsidR="00080B9F">
              <w:t>5</w:t>
            </w:r>
          </w:p>
        </w:tc>
        <w:tc>
          <w:tcPr>
            <w:tcW w:w="9441" w:type="dxa"/>
            <w:tcBorders>
              <w:top w:val="single" w:sz="4" w:space="0" w:color="000000"/>
              <w:left w:val="single" w:sz="4" w:space="0" w:color="000000"/>
              <w:bottom w:val="single" w:sz="4" w:space="0" w:color="auto"/>
              <w:right w:val="single" w:sz="4" w:space="0" w:color="000000"/>
            </w:tcBorders>
          </w:tcPr>
          <w:p w:rsidR="00896467" w:rsidRPr="00E7073A" w:rsidRDefault="00896467" w:rsidP="00E7073A">
            <w:pPr>
              <w:widowControl/>
              <w:suppressAutoHyphens w:val="0"/>
              <w:autoSpaceDE w:val="0"/>
              <w:snapToGrid/>
              <w:spacing w:line="240" w:lineRule="auto"/>
              <w:ind w:firstLine="0"/>
              <w:rPr>
                <w:lang w:eastAsia="ru-RU"/>
              </w:rPr>
            </w:pPr>
            <w:r w:rsidRPr="005D52EE">
              <w:rPr>
                <w:b/>
              </w:rPr>
              <w:t>Обеспечение исполнения договора: </w:t>
            </w:r>
            <w:r w:rsidRPr="005D52EE">
              <w:t xml:space="preserve"> </w:t>
            </w:r>
            <w:r>
              <w:t xml:space="preserve">не </w:t>
            </w:r>
            <w:r w:rsidRPr="005D52EE">
              <w:t>требуется.</w:t>
            </w:r>
          </w:p>
        </w:tc>
      </w:tr>
      <w:tr w:rsidR="00896467" w:rsidRPr="005D52EE" w:rsidTr="005015C0">
        <w:trPr>
          <w:trHeight w:val="135"/>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F874DF">
            <w:pPr>
              <w:keepNext/>
              <w:keepLines/>
              <w:suppressLineNumbers/>
              <w:spacing w:line="240" w:lineRule="auto"/>
              <w:ind w:firstLine="0"/>
              <w:jc w:val="center"/>
            </w:pPr>
            <w:r w:rsidRPr="005D52EE">
              <w:t>1</w:t>
            </w:r>
            <w:r w:rsidR="00080B9F">
              <w:t>6</w:t>
            </w:r>
          </w:p>
        </w:tc>
        <w:tc>
          <w:tcPr>
            <w:tcW w:w="9441" w:type="dxa"/>
            <w:tcBorders>
              <w:top w:val="single" w:sz="4" w:space="0" w:color="auto"/>
              <w:left w:val="single" w:sz="4" w:space="0" w:color="000000"/>
              <w:bottom w:val="single" w:sz="4" w:space="0" w:color="000000"/>
              <w:right w:val="single" w:sz="4" w:space="0" w:color="000000"/>
            </w:tcBorders>
          </w:tcPr>
          <w:p w:rsidR="00896467" w:rsidRPr="005D52EE" w:rsidRDefault="00896467" w:rsidP="00302C47">
            <w:pPr>
              <w:pStyle w:val="32"/>
              <w:keepNext/>
              <w:tabs>
                <w:tab w:val="clear" w:pos="227"/>
                <w:tab w:val="left" w:pos="360"/>
                <w:tab w:val="left" w:pos="567"/>
                <w:tab w:val="left" w:pos="1134"/>
              </w:tabs>
              <w:jc w:val="left"/>
              <w:rPr>
                <w:b/>
              </w:rPr>
            </w:pPr>
            <w:r w:rsidRPr="005D52EE">
              <w:rPr>
                <w:b/>
                <w:bCs/>
              </w:rPr>
              <w:t>Язык заявки</w:t>
            </w:r>
            <w:r w:rsidRPr="005D52EE">
              <w:t xml:space="preserve"> – русский</w:t>
            </w:r>
          </w:p>
        </w:tc>
      </w:tr>
      <w:tr w:rsidR="00896467" w:rsidRPr="005D52EE" w:rsidTr="005015C0">
        <w:trPr>
          <w:trHeight w:val="333"/>
          <w:jc w:val="center"/>
        </w:trPr>
        <w:tc>
          <w:tcPr>
            <w:tcW w:w="939" w:type="dxa"/>
            <w:tcBorders>
              <w:top w:val="single" w:sz="4" w:space="0" w:color="000000"/>
              <w:left w:val="single" w:sz="4" w:space="0" w:color="000000"/>
              <w:bottom w:val="single" w:sz="4" w:space="0" w:color="000000"/>
            </w:tcBorders>
            <w:vAlign w:val="center"/>
          </w:tcPr>
          <w:p w:rsidR="00896467" w:rsidRPr="005D52EE" w:rsidRDefault="005A180D" w:rsidP="00F874DF">
            <w:pPr>
              <w:keepNext/>
              <w:keepLines/>
              <w:suppressLineNumbers/>
              <w:spacing w:line="240" w:lineRule="auto"/>
              <w:ind w:firstLine="0"/>
              <w:jc w:val="center"/>
            </w:pPr>
            <w:r>
              <w:t>1</w:t>
            </w:r>
            <w:r w:rsidR="00080B9F">
              <w:t>7</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896467" w:rsidRPr="004E6C5C" w:rsidRDefault="00896467" w:rsidP="006027D8">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896467" w:rsidRPr="004E6C5C" w:rsidRDefault="00896467" w:rsidP="000558C3">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896467" w:rsidRPr="005D52EE" w:rsidRDefault="00896467" w:rsidP="00467CE3">
            <w:pPr>
              <w:pStyle w:val="32"/>
              <w:keepNext/>
              <w:tabs>
                <w:tab w:val="left" w:pos="360"/>
                <w:tab w:val="left" w:pos="567"/>
                <w:tab w:val="left" w:pos="1134"/>
              </w:tabs>
              <w:jc w:val="left"/>
            </w:pPr>
            <w:r w:rsidRPr="004E6C5C">
              <w:rPr>
                <w:color w:val="000000"/>
                <w:sz w:val="23"/>
                <w:szCs w:val="23"/>
              </w:rPr>
              <w:t>«</w:t>
            </w:r>
            <w:r w:rsidR="00C80B29">
              <w:rPr>
                <w:color w:val="000000"/>
                <w:sz w:val="23"/>
                <w:szCs w:val="23"/>
              </w:rPr>
              <w:t>20</w:t>
            </w:r>
            <w:r w:rsidRPr="004E6C5C">
              <w:rPr>
                <w:color w:val="000000"/>
                <w:sz w:val="23"/>
                <w:szCs w:val="23"/>
              </w:rPr>
              <w:t>»</w:t>
            </w:r>
            <w:r w:rsidR="00467CE3">
              <w:rPr>
                <w:color w:val="000000"/>
                <w:sz w:val="23"/>
                <w:szCs w:val="23"/>
              </w:rPr>
              <w:t>сентября</w:t>
            </w:r>
            <w:r w:rsidR="00994C42">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12-00 (время местное)</w:t>
            </w:r>
          </w:p>
        </w:tc>
      </w:tr>
      <w:tr w:rsidR="00896467" w:rsidRPr="005D52EE" w:rsidTr="005015C0">
        <w:trPr>
          <w:trHeight w:val="213"/>
          <w:jc w:val="center"/>
        </w:trPr>
        <w:tc>
          <w:tcPr>
            <w:tcW w:w="939" w:type="dxa"/>
            <w:tcBorders>
              <w:top w:val="single" w:sz="4" w:space="0" w:color="000000"/>
              <w:left w:val="single" w:sz="4" w:space="0" w:color="000000"/>
              <w:bottom w:val="single" w:sz="4" w:space="0" w:color="auto"/>
            </w:tcBorders>
            <w:vAlign w:val="center"/>
          </w:tcPr>
          <w:p w:rsidR="00896467" w:rsidRPr="005D52EE" w:rsidRDefault="00080B9F" w:rsidP="00302C47">
            <w:pPr>
              <w:keepNext/>
              <w:keepLines/>
              <w:suppressLineNumbers/>
              <w:spacing w:line="240" w:lineRule="auto"/>
              <w:ind w:firstLine="0"/>
              <w:jc w:val="center"/>
            </w:pPr>
            <w:r>
              <w:t>18</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D4510D">
            <w:pPr>
              <w:spacing w:line="240" w:lineRule="auto"/>
              <w:ind w:firstLine="0"/>
              <w:rPr>
                <w:sz w:val="23"/>
                <w:szCs w:val="23"/>
              </w:rPr>
            </w:pPr>
            <w:r w:rsidRPr="004E6C5C">
              <w:rPr>
                <w:b/>
                <w:sz w:val="23"/>
                <w:szCs w:val="23"/>
              </w:rPr>
              <w:t xml:space="preserve">Дата и время </w:t>
            </w:r>
            <w:proofErr w:type="gramStart"/>
            <w:r w:rsidRPr="004E6C5C">
              <w:rPr>
                <w:b/>
                <w:sz w:val="23"/>
                <w:szCs w:val="23"/>
              </w:rPr>
              <w:t>окончания рассмотрения заявок участников электронного аукциона</w:t>
            </w:r>
            <w:proofErr w:type="gramEnd"/>
            <w:r w:rsidRPr="004E6C5C">
              <w:rPr>
                <w:b/>
                <w:sz w:val="23"/>
                <w:szCs w:val="23"/>
              </w:rPr>
              <w:t>:</w:t>
            </w:r>
            <w:r w:rsidRPr="004E6C5C">
              <w:rPr>
                <w:sz w:val="23"/>
                <w:szCs w:val="23"/>
              </w:rPr>
              <w:t xml:space="preserve"> </w:t>
            </w:r>
          </w:p>
          <w:p w:rsidR="00896467" w:rsidRPr="004E6C5C" w:rsidRDefault="00896467" w:rsidP="00467CE3">
            <w:pPr>
              <w:keepNext/>
              <w:keepLines/>
              <w:suppressLineNumbers/>
              <w:spacing w:line="240" w:lineRule="auto"/>
              <w:ind w:firstLine="0"/>
              <w:jc w:val="left"/>
              <w:rPr>
                <w:sz w:val="23"/>
                <w:szCs w:val="23"/>
              </w:rPr>
            </w:pPr>
            <w:r w:rsidRPr="004E6C5C">
              <w:rPr>
                <w:color w:val="000000"/>
                <w:sz w:val="23"/>
                <w:szCs w:val="23"/>
              </w:rPr>
              <w:t>«</w:t>
            </w:r>
            <w:r w:rsidR="00C80B29">
              <w:rPr>
                <w:color w:val="000000"/>
                <w:sz w:val="23"/>
                <w:szCs w:val="23"/>
              </w:rPr>
              <w:t>26</w:t>
            </w:r>
            <w:r w:rsidRPr="004E6C5C">
              <w:rPr>
                <w:color w:val="000000"/>
                <w:sz w:val="23"/>
                <w:szCs w:val="23"/>
              </w:rPr>
              <w:t xml:space="preserve">» </w:t>
            </w:r>
            <w:r w:rsidR="00467CE3">
              <w:rPr>
                <w:color w:val="000000"/>
                <w:sz w:val="23"/>
                <w:szCs w:val="23"/>
              </w:rPr>
              <w:t>сентября</w:t>
            </w:r>
            <w:r>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13-00 (время местное)</w:t>
            </w:r>
          </w:p>
        </w:tc>
      </w:tr>
      <w:tr w:rsidR="00896467" w:rsidRPr="005D52EE" w:rsidTr="005015C0">
        <w:trPr>
          <w:trHeight w:val="480"/>
          <w:jc w:val="center"/>
        </w:trPr>
        <w:tc>
          <w:tcPr>
            <w:tcW w:w="939" w:type="dxa"/>
            <w:tcBorders>
              <w:top w:val="single" w:sz="4" w:space="0" w:color="auto"/>
              <w:left w:val="single" w:sz="4" w:space="0" w:color="000000"/>
              <w:bottom w:val="single" w:sz="4" w:space="0" w:color="000000"/>
            </w:tcBorders>
            <w:vAlign w:val="center"/>
          </w:tcPr>
          <w:p w:rsidR="00896467" w:rsidRPr="005D52EE" w:rsidRDefault="00080B9F" w:rsidP="00F874DF">
            <w:pPr>
              <w:keepNext/>
              <w:keepLines/>
              <w:suppressLineNumbers/>
              <w:ind w:firstLine="0"/>
              <w:jc w:val="center"/>
            </w:pPr>
            <w:r>
              <w:t>19</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896467" w:rsidRPr="004E6C5C" w:rsidRDefault="00896467" w:rsidP="00726AAB">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896467" w:rsidRPr="004E6C5C" w:rsidRDefault="00896467" w:rsidP="00467CE3">
            <w:pPr>
              <w:spacing w:line="240" w:lineRule="auto"/>
              <w:ind w:firstLine="0"/>
              <w:rPr>
                <w:sz w:val="23"/>
                <w:szCs w:val="23"/>
              </w:rPr>
            </w:pPr>
            <w:r w:rsidRPr="004E6C5C">
              <w:rPr>
                <w:color w:val="000000"/>
                <w:sz w:val="23"/>
                <w:szCs w:val="23"/>
              </w:rPr>
              <w:t>«</w:t>
            </w:r>
            <w:r w:rsidR="00C80B29">
              <w:rPr>
                <w:color w:val="000000"/>
                <w:sz w:val="23"/>
                <w:szCs w:val="23"/>
              </w:rPr>
              <w:t>27</w:t>
            </w:r>
            <w:r w:rsidRPr="004E6C5C">
              <w:rPr>
                <w:color w:val="000000"/>
                <w:sz w:val="23"/>
                <w:szCs w:val="23"/>
              </w:rPr>
              <w:t xml:space="preserve">» </w:t>
            </w:r>
            <w:r w:rsidR="00467CE3">
              <w:rPr>
                <w:color w:val="000000"/>
                <w:sz w:val="23"/>
                <w:szCs w:val="23"/>
              </w:rPr>
              <w:t>сентября</w:t>
            </w:r>
            <w:r w:rsidR="00B96E7F">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г. с 14 час. 00 мин. (время местное)</w:t>
            </w:r>
          </w:p>
        </w:tc>
      </w:tr>
      <w:tr w:rsidR="00896467" w:rsidRPr="005D52EE" w:rsidTr="005015C0">
        <w:trPr>
          <w:trHeight w:val="135"/>
          <w:jc w:val="center"/>
        </w:trPr>
        <w:tc>
          <w:tcPr>
            <w:tcW w:w="939" w:type="dxa"/>
            <w:tcBorders>
              <w:top w:val="single" w:sz="4" w:space="0" w:color="000000"/>
              <w:left w:val="single" w:sz="4" w:space="0" w:color="000000"/>
              <w:bottom w:val="single" w:sz="4" w:space="0" w:color="auto"/>
            </w:tcBorders>
          </w:tcPr>
          <w:p w:rsidR="00896467" w:rsidRDefault="00896467" w:rsidP="00F874DF">
            <w:pPr>
              <w:keepNext/>
              <w:keepLines/>
              <w:suppressLineNumbers/>
              <w:ind w:firstLine="0"/>
              <w:jc w:val="center"/>
            </w:pPr>
            <w:r>
              <w:t>2</w:t>
            </w:r>
            <w:r w:rsidR="00080B9F">
              <w:t>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467CE3">
            <w:pPr>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Pr="004E6C5C">
              <w:rPr>
                <w:color w:val="000000"/>
                <w:sz w:val="23"/>
                <w:szCs w:val="23"/>
              </w:rPr>
              <w:t>«</w:t>
            </w:r>
            <w:r w:rsidR="00C80B29">
              <w:rPr>
                <w:color w:val="000000"/>
                <w:sz w:val="23"/>
                <w:szCs w:val="23"/>
              </w:rPr>
              <w:t>30</w:t>
            </w:r>
            <w:r w:rsidRPr="004E6C5C">
              <w:rPr>
                <w:color w:val="000000"/>
                <w:sz w:val="23"/>
                <w:szCs w:val="23"/>
              </w:rPr>
              <w:t xml:space="preserve">» </w:t>
            </w:r>
            <w:r w:rsidR="00467CE3">
              <w:rPr>
                <w:color w:val="000000"/>
                <w:sz w:val="23"/>
                <w:szCs w:val="23"/>
              </w:rPr>
              <w:t>сентября</w:t>
            </w:r>
            <w:r>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г., 18 час. 00 мин. (время местное)</w:t>
            </w:r>
          </w:p>
        </w:tc>
      </w:tr>
      <w:tr w:rsidR="00896467" w:rsidRPr="005D52EE" w:rsidTr="005015C0">
        <w:trPr>
          <w:jc w:val="center"/>
        </w:trPr>
        <w:tc>
          <w:tcPr>
            <w:tcW w:w="939" w:type="dxa"/>
            <w:tcBorders>
              <w:top w:val="single" w:sz="4" w:space="0" w:color="auto"/>
              <w:left w:val="single" w:sz="4" w:space="0" w:color="000000"/>
              <w:bottom w:val="single" w:sz="4" w:space="0" w:color="auto"/>
            </w:tcBorders>
          </w:tcPr>
          <w:p w:rsidR="00896467" w:rsidRPr="005D52EE" w:rsidRDefault="00896467" w:rsidP="00F874DF">
            <w:pPr>
              <w:keepNext/>
              <w:keepLines/>
              <w:suppressLineNumbers/>
              <w:spacing w:line="240" w:lineRule="auto"/>
              <w:ind w:firstLine="0"/>
              <w:jc w:val="center"/>
            </w:pPr>
            <w:r>
              <w:t>2</w:t>
            </w:r>
            <w:r w:rsidR="00080B9F">
              <w:t>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896467" w:rsidRPr="004E6C5C" w:rsidRDefault="00896467" w:rsidP="00F320E0">
            <w:pPr>
              <w:keepNext/>
              <w:keepLines/>
              <w:suppressLineNumbers/>
              <w:spacing w:line="240" w:lineRule="auto"/>
              <w:ind w:firstLine="0"/>
              <w:rPr>
                <w:sz w:val="23"/>
                <w:szCs w:val="23"/>
              </w:rPr>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96467" w:rsidRPr="005D52EE" w:rsidTr="005015C0">
        <w:trPr>
          <w:jc w:val="center"/>
        </w:trPr>
        <w:tc>
          <w:tcPr>
            <w:tcW w:w="939" w:type="dxa"/>
            <w:tcBorders>
              <w:top w:val="single" w:sz="4" w:space="0" w:color="000000"/>
              <w:left w:val="single" w:sz="4" w:space="0" w:color="000000"/>
              <w:bottom w:val="single" w:sz="4" w:space="0" w:color="000000"/>
            </w:tcBorders>
          </w:tcPr>
          <w:p w:rsidR="00896467" w:rsidRPr="005D52EE" w:rsidRDefault="00896467" w:rsidP="00F874DF">
            <w:pPr>
              <w:keepNext/>
              <w:keepLines/>
              <w:suppressLineNumbers/>
              <w:spacing w:line="240" w:lineRule="auto"/>
              <w:ind w:firstLine="0"/>
              <w:jc w:val="center"/>
            </w:pPr>
            <w:r>
              <w:t>2</w:t>
            </w:r>
            <w:r w:rsidR="00080B9F">
              <w:t>2</w:t>
            </w:r>
          </w:p>
        </w:tc>
        <w:tc>
          <w:tcPr>
            <w:tcW w:w="9441" w:type="dxa"/>
            <w:tcBorders>
              <w:top w:val="single" w:sz="4" w:space="0" w:color="000000"/>
              <w:left w:val="single" w:sz="4" w:space="0" w:color="000000"/>
              <w:bottom w:val="single" w:sz="4" w:space="0" w:color="000000"/>
              <w:right w:val="single" w:sz="4" w:space="0" w:color="000000"/>
            </w:tcBorders>
          </w:tcPr>
          <w:p w:rsidR="00896467" w:rsidRPr="005D52EE" w:rsidRDefault="00896467" w:rsidP="00896467">
            <w:pPr>
              <w:spacing w:line="240" w:lineRule="auto"/>
              <w:ind w:firstLine="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5A180D" w:rsidRPr="005A180D" w:rsidRDefault="005A180D" w:rsidP="005A180D">
      <w:pPr>
        <w:spacing w:line="240" w:lineRule="auto"/>
        <w:jc w:val="center"/>
        <w:rPr>
          <w:b/>
          <w:bCs/>
          <w:caps/>
          <w:sz w:val="22"/>
          <w:szCs w:val="22"/>
        </w:rPr>
      </w:pPr>
      <w:r w:rsidRPr="005A180D">
        <w:rPr>
          <w:b/>
          <w:bCs/>
          <w:caps/>
          <w:sz w:val="22"/>
          <w:szCs w:val="22"/>
        </w:rPr>
        <w:t xml:space="preserve">ЗАЯВКА НА УЧАСТИЕ в ОТКРЫТОМ аукционе </w:t>
      </w:r>
      <w:r w:rsidRPr="005A180D">
        <w:rPr>
          <w:b/>
          <w:caps/>
          <w:sz w:val="22"/>
          <w:szCs w:val="22"/>
        </w:rPr>
        <w:t xml:space="preserve">в </w:t>
      </w:r>
      <w:r w:rsidRPr="005A180D">
        <w:rPr>
          <w:b/>
          <w:bCs/>
          <w:caps/>
          <w:sz w:val="22"/>
          <w:szCs w:val="22"/>
        </w:rPr>
        <w:t>электронной форме</w:t>
      </w:r>
    </w:p>
    <w:p w:rsidR="005A180D" w:rsidRPr="005A180D" w:rsidRDefault="005A180D" w:rsidP="005A180D">
      <w:pPr>
        <w:autoSpaceDE w:val="0"/>
        <w:autoSpaceDN w:val="0"/>
        <w:spacing w:line="240" w:lineRule="auto"/>
        <w:rPr>
          <w:sz w:val="22"/>
          <w:szCs w:val="22"/>
        </w:rPr>
      </w:pPr>
    </w:p>
    <w:p w:rsidR="005A180D" w:rsidRPr="005A180D" w:rsidRDefault="005A180D" w:rsidP="005A180D">
      <w:pPr>
        <w:autoSpaceDE w:val="0"/>
        <w:autoSpaceDN w:val="0"/>
        <w:spacing w:line="240" w:lineRule="auto"/>
        <w:rPr>
          <w:sz w:val="22"/>
          <w:szCs w:val="22"/>
        </w:rPr>
      </w:pPr>
      <w:r w:rsidRPr="005A180D">
        <w:rPr>
          <w:sz w:val="22"/>
          <w:szCs w:val="22"/>
        </w:rPr>
        <w:t xml:space="preserve">на право заключения </w:t>
      </w:r>
      <w:proofErr w:type="gramStart"/>
      <w:r w:rsidRPr="005A180D">
        <w:rPr>
          <w:sz w:val="22"/>
          <w:szCs w:val="22"/>
        </w:rPr>
        <w:t>с</w:t>
      </w:r>
      <w:proofErr w:type="gramEnd"/>
      <w:r w:rsidRPr="005A180D">
        <w:rPr>
          <w:sz w:val="22"/>
          <w:szCs w:val="22"/>
        </w:rPr>
        <w:t xml:space="preserve"> ___________________________________________________ </w:t>
      </w:r>
    </w:p>
    <w:p w:rsidR="005A180D" w:rsidRPr="005A180D" w:rsidRDefault="005A180D" w:rsidP="005A180D">
      <w:pPr>
        <w:autoSpaceDE w:val="0"/>
        <w:autoSpaceDN w:val="0"/>
        <w:spacing w:line="240" w:lineRule="auto"/>
        <w:rPr>
          <w:sz w:val="22"/>
          <w:szCs w:val="22"/>
        </w:rPr>
      </w:pPr>
      <w:r w:rsidRPr="005A18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5A180D" w:rsidRPr="005A180D" w:rsidRDefault="005A180D" w:rsidP="005A180D">
      <w:pPr>
        <w:tabs>
          <w:tab w:val="left" w:pos="1418"/>
        </w:tabs>
        <w:spacing w:line="240" w:lineRule="auto"/>
        <w:ind w:firstLine="709"/>
        <w:rPr>
          <w:i/>
          <w:sz w:val="22"/>
          <w:szCs w:val="22"/>
        </w:rPr>
      </w:pPr>
      <w:r w:rsidRPr="005A180D">
        <w:rPr>
          <w:b/>
          <w:bCs/>
          <w:sz w:val="22"/>
          <w:szCs w:val="22"/>
        </w:rPr>
        <w:t>1.</w:t>
      </w:r>
      <w:r w:rsidRPr="005A180D">
        <w:rPr>
          <w:b/>
          <w:bCs/>
          <w:sz w:val="22"/>
          <w:szCs w:val="22"/>
        </w:rPr>
        <w:tab/>
      </w:r>
      <w:r w:rsidRPr="005A18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5A180D">
        <w:rPr>
          <w:sz w:val="22"/>
          <w:szCs w:val="22"/>
        </w:rPr>
        <w:br/>
        <w:t>номер контактного телефона)</w:t>
      </w:r>
    </w:p>
    <w:p w:rsidR="005A180D" w:rsidRPr="005A180D" w:rsidRDefault="005A180D" w:rsidP="005A180D">
      <w:pPr>
        <w:autoSpaceDE w:val="0"/>
        <w:autoSpaceDN w:val="0"/>
        <w:spacing w:line="240" w:lineRule="auto"/>
        <w:rPr>
          <w:sz w:val="22"/>
          <w:szCs w:val="22"/>
        </w:rPr>
      </w:pPr>
      <w:r w:rsidRPr="005A180D">
        <w:rPr>
          <w:sz w:val="22"/>
          <w:szCs w:val="22"/>
        </w:rPr>
        <w:t>в лице, 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должности, Ф.И.О. руководителя, уполномоченного лица </w:t>
      </w:r>
      <w:r w:rsidRPr="005A180D">
        <w:rPr>
          <w:sz w:val="22"/>
          <w:szCs w:val="22"/>
        </w:rPr>
        <w:br/>
        <w:t>(для юридического лица))</w:t>
      </w:r>
    </w:p>
    <w:p w:rsidR="005A180D" w:rsidRPr="005A180D" w:rsidRDefault="005A180D" w:rsidP="005A180D">
      <w:pPr>
        <w:autoSpaceDE w:val="0"/>
        <w:autoSpaceDN w:val="0"/>
        <w:spacing w:line="240" w:lineRule="auto"/>
        <w:rPr>
          <w:sz w:val="22"/>
          <w:szCs w:val="22"/>
        </w:rPr>
      </w:pPr>
      <w:r w:rsidRPr="005A18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2.</w:t>
      </w:r>
      <w:r w:rsidRPr="005A180D">
        <w:rPr>
          <w:b/>
          <w:bCs/>
          <w:sz w:val="22"/>
          <w:szCs w:val="22"/>
        </w:rPr>
        <w:tab/>
      </w:r>
      <w:r w:rsidRPr="005A180D">
        <w:rPr>
          <w:sz w:val="22"/>
          <w:szCs w:val="22"/>
        </w:rPr>
        <w:t xml:space="preserve">Мы согласны выполнить работы </w:t>
      </w:r>
    </w:p>
    <w:p w:rsidR="005A180D" w:rsidRPr="005A180D" w:rsidRDefault="005A180D" w:rsidP="005A180D">
      <w:pPr>
        <w:autoSpaceDE w:val="0"/>
        <w:autoSpaceDN w:val="0"/>
        <w:spacing w:line="240" w:lineRule="auto"/>
        <w:ind w:firstLine="709"/>
        <w:rPr>
          <w:sz w:val="22"/>
          <w:szCs w:val="22"/>
        </w:rPr>
      </w:pPr>
      <w:r w:rsidRPr="005A180D">
        <w:rPr>
          <w:sz w:val="22"/>
          <w:szCs w:val="22"/>
        </w:rPr>
        <w:t>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p>
    <w:p w:rsidR="005A180D" w:rsidRPr="005A180D" w:rsidRDefault="005A180D" w:rsidP="005A180D">
      <w:pPr>
        <w:autoSpaceDE w:val="0"/>
        <w:autoSpaceDN w:val="0"/>
        <w:spacing w:line="240" w:lineRule="auto"/>
        <w:ind w:firstLine="0"/>
        <w:rPr>
          <w:sz w:val="22"/>
          <w:szCs w:val="22"/>
        </w:rPr>
      </w:pPr>
      <w:r w:rsidRPr="005A18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5A180D" w:rsidRPr="005A180D" w:rsidRDefault="005A180D" w:rsidP="005A180D">
      <w:pPr>
        <w:keepNext/>
        <w:keepLines/>
        <w:suppressLineNumbers/>
        <w:spacing w:line="240" w:lineRule="auto"/>
        <w:ind w:firstLine="708"/>
        <w:rPr>
          <w:sz w:val="22"/>
          <w:szCs w:val="22"/>
        </w:rPr>
      </w:pPr>
      <w:r w:rsidRPr="005A180D">
        <w:rPr>
          <w:b/>
          <w:sz w:val="22"/>
          <w:szCs w:val="22"/>
        </w:rPr>
        <w:t>3.</w:t>
      </w:r>
      <w:r w:rsidRPr="005A180D">
        <w:rPr>
          <w:sz w:val="22"/>
          <w:szCs w:val="22"/>
        </w:rPr>
        <w:t xml:space="preserve"> </w:t>
      </w:r>
      <w:r w:rsidRPr="005A180D">
        <w:rPr>
          <w:sz w:val="22"/>
          <w:szCs w:val="22"/>
        </w:rPr>
        <w:tab/>
        <w:t>Приложение № __  на ____стр.</w:t>
      </w:r>
    </w:p>
    <w:p w:rsidR="005A180D" w:rsidRPr="005A180D" w:rsidRDefault="005A180D" w:rsidP="005A180D">
      <w:pPr>
        <w:autoSpaceDE w:val="0"/>
        <w:autoSpaceDN w:val="0"/>
        <w:spacing w:line="240" w:lineRule="auto"/>
        <w:ind w:firstLine="709"/>
        <w:rPr>
          <w:sz w:val="22"/>
          <w:szCs w:val="22"/>
        </w:rPr>
      </w:pPr>
      <w:r w:rsidRPr="005A180D">
        <w:rPr>
          <w:b/>
          <w:bCs/>
          <w:sz w:val="22"/>
          <w:szCs w:val="22"/>
        </w:rPr>
        <w:t>4.</w:t>
      </w:r>
      <w:r w:rsidRPr="005A18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5A180D" w:rsidRPr="005A180D" w:rsidRDefault="005A180D" w:rsidP="005A180D">
      <w:pPr>
        <w:autoSpaceDE w:val="0"/>
        <w:autoSpaceDN w:val="0"/>
        <w:spacing w:line="240" w:lineRule="auto"/>
        <w:ind w:firstLine="709"/>
        <w:rPr>
          <w:sz w:val="22"/>
          <w:szCs w:val="22"/>
        </w:rPr>
      </w:pPr>
      <w:r w:rsidRPr="005A180D">
        <w:rPr>
          <w:b/>
          <w:bCs/>
          <w:sz w:val="22"/>
          <w:szCs w:val="22"/>
        </w:rPr>
        <w:t>5.</w:t>
      </w:r>
      <w:r w:rsidRPr="005A180D">
        <w:rPr>
          <w:sz w:val="22"/>
          <w:szCs w:val="22"/>
        </w:rPr>
        <w:tab/>
      </w:r>
      <w:proofErr w:type="gramStart"/>
      <w:r w:rsidRPr="005A18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5A180D">
        <w:rPr>
          <w:sz w:val="22"/>
          <w:szCs w:val="22"/>
        </w:rPr>
        <w:t xml:space="preserve"> требования, содержащиеся в технической части документации об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6.</w:t>
      </w:r>
      <w:r w:rsidRPr="005A180D">
        <w:rPr>
          <w:sz w:val="22"/>
          <w:szCs w:val="22"/>
        </w:rPr>
        <w:tab/>
      </w:r>
      <w:proofErr w:type="gramStart"/>
      <w:r w:rsidRPr="005A18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5A180D" w:rsidRPr="005A180D" w:rsidRDefault="005A180D" w:rsidP="005A180D">
      <w:pPr>
        <w:autoSpaceDE w:val="0"/>
        <w:autoSpaceDN w:val="0"/>
        <w:spacing w:line="240" w:lineRule="auto"/>
        <w:ind w:firstLine="709"/>
        <w:rPr>
          <w:sz w:val="22"/>
          <w:szCs w:val="22"/>
        </w:rPr>
      </w:pPr>
      <w:r w:rsidRPr="005A180D">
        <w:rPr>
          <w:b/>
          <w:bCs/>
          <w:sz w:val="22"/>
          <w:szCs w:val="22"/>
        </w:rPr>
        <w:t>7.</w:t>
      </w:r>
      <w:r w:rsidRPr="005A180D">
        <w:rPr>
          <w:sz w:val="22"/>
          <w:szCs w:val="22"/>
        </w:rPr>
        <w:tab/>
        <w:t>Настоящей заявкой на участие в аукционе сообщаем, что в отношении _________________________________________________________________________________</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5A180D">
        <w:rPr>
          <w:sz w:val="22"/>
          <w:szCs w:val="22"/>
        </w:rPr>
        <w:t>(наименование участника размещения заказа (для юридических лиц), наименование индивидуального предпринимателя)</w:t>
      </w:r>
    </w:p>
    <w:p w:rsidR="005A180D" w:rsidRDefault="005A180D" w:rsidP="005A180D">
      <w:pPr>
        <w:autoSpaceDE w:val="0"/>
        <w:autoSpaceDN w:val="0"/>
        <w:spacing w:line="240" w:lineRule="auto"/>
        <w:rPr>
          <w:sz w:val="22"/>
          <w:szCs w:val="22"/>
          <w:lang w:eastAsia="ru-RU"/>
        </w:rPr>
      </w:pPr>
      <w:proofErr w:type="gramStart"/>
      <w:r w:rsidRPr="005A18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5A180D">
        <w:t>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5A180D">
        <w:rPr>
          <w:sz w:val="22"/>
          <w:szCs w:val="22"/>
        </w:rPr>
        <w:t>, а также, что отсутствует</w:t>
      </w:r>
      <w:proofErr w:type="gramEnd"/>
      <w:r w:rsidRPr="005A180D">
        <w:rPr>
          <w:sz w:val="22"/>
          <w:szCs w:val="22"/>
        </w:rPr>
        <w:t xml:space="preserve"> </w:t>
      </w:r>
      <w:proofErr w:type="gramStart"/>
      <w:r w:rsidRPr="005A180D">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A180D">
        <w:rPr>
          <w:sz w:val="22"/>
          <w:szCs w:val="22"/>
        </w:rPr>
        <w:t xml:space="preserve">, </w:t>
      </w:r>
      <w:proofErr w:type="gramStart"/>
      <w:r w:rsidRPr="005A180D">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5A180D">
        <w:rPr>
          <w:sz w:val="22"/>
          <w:szCs w:val="22"/>
        </w:rPr>
        <w:lastRenderedPageBreak/>
        <w:t>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5A180D">
        <w:rPr>
          <w:sz w:val="22"/>
          <w:szCs w:val="22"/>
        </w:rPr>
        <w:t xml:space="preserve"> </w:t>
      </w:r>
      <w:proofErr w:type="gramStart"/>
      <w:r w:rsidRPr="005A180D">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A180D">
        <w:rPr>
          <w:sz w:val="22"/>
          <w:szCs w:val="22"/>
          <w:lang w:eastAsia="ru-RU"/>
        </w:rPr>
        <w:t>.</w:t>
      </w:r>
      <w:proofErr w:type="gramEnd"/>
    </w:p>
    <w:p w:rsidR="000E3907" w:rsidRDefault="000E3907" w:rsidP="000E3907">
      <w:pPr>
        <w:spacing w:line="240" w:lineRule="auto"/>
        <w:ind w:firstLine="709"/>
      </w:pPr>
      <w:r>
        <w:t>8.</w:t>
      </w:r>
      <w:r>
        <w:tab/>
      </w:r>
      <w:r w:rsidRPr="00C6198C">
        <w:t>Настоящим подтверждаем, что нами получено согласие сотрудников на</w:t>
      </w:r>
      <w:r>
        <w:t xml:space="preserve"> обработку персональных данных.</w:t>
      </w:r>
    </w:p>
    <w:p w:rsidR="005A180D" w:rsidRPr="000E3907" w:rsidRDefault="000E3907" w:rsidP="000E3907">
      <w:pPr>
        <w:spacing w:line="240" w:lineRule="auto"/>
        <w:ind w:firstLine="709"/>
      </w:pPr>
      <w:r>
        <w:t>9.</w:t>
      </w:r>
      <w:r>
        <w:tab/>
      </w:r>
      <w:proofErr w:type="gramStart"/>
      <w:r w:rsidR="005A180D" w:rsidRPr="005A180D">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5A180D" w:rsidRPr="005A180D">
        <w:rPr>
          <w:sz w:val="22"/>
          <w:szCs w:val="22"/>
        </w:rPr>
        <w:t xml:space="preserve"> </w:t>
      </w:r>
      <w:proofErr w:type="gramStart"/>
      <w:r w:rsidR="005A180D" w:rsidRPr="005A180D">
        <w:rPr>
          <w:sz w:val="22"/>
          <w:szCs w:val="22"/>
        </w:rPr>
        <w:t>соисполнителях</w:t>
      </w:r>
      <w:proofErr w:type="gramEnd"/>
      <w:r w:rsidR="005A180D" w:rsidRPr="005A180D">
        <w:rPr>
          <w:sz w:val="22"/>
          <w:szCs w:val="22"/>
        </w:rPr>
        <w:t>.</w:t>
      </w:r>
    </w:p>
    <w:p w:rsidR="005A180D" w:rsidRPr="005A180D" w:rsidRDefault="000E3907" w:rsidP="005A180D">
      <w:pPr>
        <w:autoSpaceDE w:val="0"/>
        <w:autoSpaceDN w:val="0"/>
        <w:spacing w:line="240" w:lineRule="auto"/>
        <w:ind w:firstLine="709"/>
        <w:rPr>
          <w:sz w:val="22"/>
          <w:szCs w:val="22"/>
        </w:rPr>
      </w:pPr>
      <w:r>
        <w:rPr>
          <w:b/>
          <w:bCs/>
          <w:sz w:val="22"/>
          <w:szCs w:val="22"/>
        </w:rPr>
        <w:t>10</w:t>
      </w:r>
      <w:r w:rsidR="005A180D" w:rsidRPr="005A180D">
        <w:rPr>
          <w:b/>
          <w:bCs/>
          <w:sz w:val="22"/>
          <w:szCs w:val="22"/>
        </w:rPr>
        <w:t>.</w:t>
      </w:r>
      <w:r w:rsidR="005A180D" w:rsidRPr="005A18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1</w:t>
      </w:r>
      <w:r w:rsidRPr="005A180D">
        <w:rPr>
          <w:b/>
          <w:bCs/>
          <w:sz w:val="22"/>
          <w:szCs w:val="22"/>
        </w:rPr>
        <w:t>.</w:t>
      </w:r>
      <w:r w:rsidRPr="005A18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2</w:t>
      </w:r>
      <w:r w:rsidRPr="005A180D">
        <w:rPr>
          <w:b/>
          <w:bCs/>
          <w:sz w:val="22"/>
          <w:szCs w:val="22"/>
        </w:rPr>
        <w:t>.</w:t>
      </w:r>
      <w:r w:rsidRPr="005A180D">
        <w:rPr>
          <w:sz w:val="22"/>
          <w:szCs w:val="22"/>
        </w:rPr>
        <w:tab/>
      </w:r>
      <w:proofErr w:type="gramStart"/>
      <w:r w:rsidRPr="005A18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3</w:t>
      </w:r>
      <w:r w:rsidRPr="005A180D">
        <w:rPr>
          <w:b/>
          <w:bCs/>
          <w:sz w:val="22"/>
          <w:szCs w:val="22"/>
        </w:rPr>
        <w:t>.</w:t>
      </w:r>
      <w:r w:rsidRPr="005A180D">
        <w:rPr>
          <w:b/>
          <w:bCs/>
          <w:sz w:val="22"/>
          <w:szCs w:val="22"/>
        </w:rPr>
        <w:tab/>
      </w:r>
      <w:r w:rsidRPr="005A180D">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4</w:t>
      </w:r>
      <w:r w:rsidRPr="005A180D">
        <w:rPr>
          <w:b/>
          <w:bCs/>
          <w:sz w:val="22"/>
          <w:szCs w:val="22"/>
        </w:rPr>
        <w:t>.</w:t>
      </w:r>
      <w:r w:rsidRPr="005A18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5A180D">
        <w:rPr>
          <w:sz w:val="22"/>
          <w:szCs w:val="22"/>
        </w:rPr>
        <w:t>ии ау</w:t>
      </w:r>
      <w:proofErr w:type="gramEnd"/>
      <w:r w:rsidRPr="005A180D">
        <w:rPr>
          <w:sz w:val="22"/>
          <w:szCs w:val="22"/>
        </w:rPr>
        <w:t>кциона просим сообщать указанному уполномоченному лицу.</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5</w:t>
      </w:r>
      <w:r w:rsidRPr="005A180D">
        <w:rPr>
          <w:b/>
          <w:bCs/>
          <w:sz w:val="22"/>
          <w:szCs w:val="22"/>
        </w:rPr>
        <w:t>.</w:t>
      </w:r>
      <w:r w:rsidRPr="005A180D">
        <w:rPr>
          <w:sz w:val="22"/>
          <w:szCs w:val="22"/>
        </w:rPr>
        <w:tab/>
        <w:t xml:space="preserve">В случае присуждения нам права заключить договор в период </w:t>
      </w:r>
      <w:proofErr w:type="gramStart"/>
      <w:r w:rsidRPr="005A180D">
        <w:rPr>
          <w:sz w:val="22"/>
          <w:szCs w:val="22"/>
        </w:rPr>
        <w:t>с даты получения</w:t>
      </w:r>
      <w:proofErr w:type="gramEnd"/>
      <w:r w:rsidRPr="005A18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6</w:t>
      </w:r>
      <w:r w:rsidRPr="005A180D">
        <w:rPr>
          <w:b/>
          <w:bCs/>
          <w:sz w:val="22"/>
          <w:szCs w:val="22"/>
        </w:rPr>
        <w:t>.</w:t>
      </w:r>
      <w:r w:rsidRPr="005A180D">
        <w:rPr>
          <w:sz w:val="22"/>
          <w:szCs w:val="22"/>
        </w:rPr>
        <w:tab/>
        <w:t xml:space="preserve">Банковские реквизиты участника размещения заказа: </w:t>
      </w:r>
    </w:p>
    <w:p w:rsidR="005A180D" w:rsidRPr="005A180D" w:rsidRDefault="005A180D" w:rsidP="005A180D">
      <w:pPr>
        <w:autoSpaceDE w:val="0"/>
        <w:autoSpaceDN w:val="0"/>
        <w:spacing w:line="240" w:lineRule="auto"/>
        <w:rPr>
          <w:sz w:val="22"/>
          <w:szCs w:val="22"/>
        </w:rPr>
      </w:pPr>
      <w:r w:rsidRPr="005A180D">
        <w:rPr>
          <w:sz w:val="22"/>
          <w:szCs w:val="22"/>
        </w:rPr>
        <w:t>ИНН</w:t>
      </w:r>
      <w:proofErr w:type="gramStart"/>
      <w:r w:rsidRPr="005A180D">
        <w:rPr>
          <w:sz w:val="22"/>
          <w:szCs w:val="22"/>
        </w:rPr>
        <w:t xml:space="preserve"> ____________________,</w:t>
      </w:r>
      <w:proofErr w:type="gramEnd"/>
      <w:r w:rsidRPr="005A180D">
        <w:rPr>
          <w:sz w:val="22"/>
          <w:szCs w:val="22"/>
        </w:rPr>
        <w:t>КПП _________________________, ОГРН __________________</w:t>
      </w:r>
    </w:p>
    <w:p w:rsidR="005A180D" w:rsidRPr="005A180D" w:rsidRDefault="005A180D" w:rsidP="005A180D">
      <w:pPr>
        <w:autoSpaceDE w:val="0"/>
        <w:autoSpaceDN w:val="0"/>
        <w:spacing w:line="240" w:lineRule="auto"/>
        <w:rPr>
          <w:sz w:val="22"/>
          <w:szCs w:val="22"/>
        </w:rPr>
      </w:pPr>
      <w:r w:rsidRPr="005A180D">
        <w:rPr>
          <w:sz w:val="22"/>
          <w:szCs w:val="22"/>
        </w:rPr>
        <w:t>Наименование обслуживающего банка ____________________</w:t>
      </w:r>
    </w:p>
    <w:p w:rsidR="005A180D" w:rsidRPr="005A180D" w:rsidRDefault="005A180D" w:rsidP="005A180D">
      <w:pPr>
        <w:autoSpaceDE w:val="0"/>
        <w:autoSpaceDN w:val="0"/>
        <w:spacing w:line="240" w:lineRule="auto"/>
        <w:rPr>
          <w:sz w:val="22"/>
          <w:szCs w:val="22"/>
        </w:rPr>
      </w:pPr>
      <w:r w:rsidRPr="005A180D">
        <w:rPr>
          <w:sz w:val="22"/>
          <w:szCs w:val="22"/>
        </w:rPr>
        <w:t>Расчетный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Корреспондентский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Код БИК 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7</w:t>
      </w:r>
      <w:r w:rsidRPr="005A180D">
        <w:rPr>
          <w:b/>
          <w:bCs/>
          <w:sz w:val="22"/>
          <w:szCs w:val="22"/>
        </w:rPr>
        <w:t>.</w:t>
      </w:r>
      <w:r w:rsidRPr="005A180D">
        <w:rPr>
          <w:sz w:val="22"/>
          <w:szCs w:val="22"/>
        </w:rPr>
        <w:tab/>
        <w:t>Корреспонденцию в наш адрес просим направлять по адресу: _________________________________________________________________________________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8</w:t>
      </w:r>
      <w:r w:rsidRPr="005A180D">
        <w:rPr>
          <w:b/>
          <w:bCs/>
          <w:sz w:val="22"/>
          <w:szCs w:val="22"/>
        </w:rPr>
        <w:t>.</w:t>
      </w:r>
      <w:r w:rsidRPr="005A18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5A180D" w:rsidRPr="005A180D" w:rsidRDefault="005A180D" w:rsidP="005A180D">
      <w:pPr>
        <w:spacing w:line="240" w:lineRule="auto"/>
        <w:ind w:left="720"/>
        <w:rPr>
          <w:b/>
          <w:sz w:val="22"/>
          <w:szCs w:val="22"/>
        </w:rPr>
      </w:pPr>
    </w:p>
    <w:p w:rsidR="005A180D" w:rsidRPr="005A180D" w:rsidRDefault="005A180D" w:rsidP="005A180D">
      <w:pPr>
        <w:spacing w:line="240" w:lineRule="auto"/>
        <w:rPr>
          <w:b/>
          <w:sz w:val="22"/>
          <w:szCs w:val="22"/>
        </w:rPr>
      </w:pPr>
      <w:r w:rsidRPr="005A180D">
        <w:rPr>
          <w:b/>
          <w:sz w:val="22"/>
          <w:szCs w:val="22"/>
        </w:rPr>
        <w:t xml:space="preserve">Участник размещения </w:t>
      </w:r>
      <w:proofErr w:type="gramStart"/>
      <w:r w:rsidRPr="005A180D">
        <w:rPr>
          <w:b/>
          <w:sz w:val="22"/>
          <w:szCs w:val="22"/>
        </w:rPr>
        <w:t>заказа</w:t>
      </w:r>
      <w:proofErr w:type="gramEnd"/>
      <w:r w:rsidRPr="005A180D">
        <w:rPr>
          <w:b/>
          <w:sz w:val="22"/>
          <w:szCs w:val="22"/>
        </w:rPr>
        <w:t>/уполномоченный представитель</w:t>
      </w:r>
    </w:p>
    <w:p w:rsidR="005A180D" w:rsidRPr="005A180D" w:rsidRDefault="005A180D" w:rsidP="005A180D">
      <w:pPr>
        <w:spacing w:line="240" w:lineRule="auto"/>
        <w:ind w:left="720"/>
        <w:rPr>
          <w:sz w:val="22"/>
          <w:szCs w:val="22"/>
        </w:rPr>
      </w:pPr>
      <w:r w:rsidRPr="005A180D">
        <w:rPr>
          <w:b/>
          <w:sz w:val="22"/>
          <w:szCs w:val="22"/>
        </w:rPr>
        <w:tab/>
      </w:r>
      <w:r w:rsidRPr="005A180D">
        <w:rPr>
          <w:b/>
          <w:sz w:val="22"/>
          <w:szCs w:val="22"/>
        </w:rPr>
        <w:tab/>
        <w:t xml:space="preserve">                                               </w:t>
      </w:r>
      <w:r w:rsidRPr="005A180D">
        <w:rPr>
          <w:sz w:val="22"/>
          <w:szCs w:val="22"/>
        </w:rPr>
        <w:t>_________________ (Фамилия И.О.)</w:t>
      </w:r>
    </w:p>
    <w:p w:rsidR="005A180D" w:rsidRPr="005A180D" w:rsidRDefault="005A180D" w:rsidP="005A180D">
      <w:pPr>
        <w:spacing w:line="240" w:lineRule="auto"/>
        <w:ind w:left="6372" w:firstLine="708"/>
        <w:rPr>
          <w:sz w:val="22"/>
          <w:szCs w:val="22"/>
          <w:vertAlign w:val="superscript"/>
        </w:rPr>
      </w:pPr>
      <w:r w:rsidRPr="005A180D">
        <w:rPr>
          <w:sz w:val="22"/>
          <w:szCs w:val="22"/>
          <w:vertAlign w:val="superscript"/>
        </w:rPr>
        <w:t>(подпись)</w:t>
      </w:r>
    </w:p>
    <w:p w:rsidR="005A180D" w:rsidRPr="005A180D" w:rsidRDefault="005A180D" w:rsidP="005A180D">
      <w:pPr>
        <w:spacing w:line="240" w:lineRule="auto"/>
        <w:ind w:firstLine="709"/>
        <w:rPr>
          <w:sz w:val="22"/>
          <w:szCs w:val="22"/>
        </w:rPr>
      </w:pPr>
      <w:r w:rsidRPr="005A180D">
        <w:rPr>
          <w:b/>
          <w:sz w:val="22"/>
          <w:szCs w:val="22"/>
        </w:rPr>
        <w:t>Главный бухгалтер</w:t>
      </w:r>
      <w:r w:rsidRPr="005A180D">
        <w:rPr>
          <w:sz w:val="22"/>
          <w:szCs w:val="22"/>
        </w:rPr>
        <w:t xml:space="preserve">       </w:t>
      </w:r>
      <w:r w:rsidRPr="005A180D">
        <w:rPr>
          <w:sz w:val="22"/>
          <w:szCs w:val="22"/>
        </w:rPr>
        <w:tab/>
      </w:r>
      <w:r w:rsidRPr="005A180D">
        <w:rPr>
          <w:sz w:val="22"/>
          <w:szCs w:val="22"/>
        </w:rPr>
        <w:tab/>
      </w:r>
      <w:r w:rsidRPr="005A180D">
        <w:rPr>
          <w:sz w:val="22"/>
          <w:szCs w:val="22"/>
        </w:rPr>
        <w:tab/>
      </w:r>
      <w:r w:rsidRPr="005A180D">
        <w:rPr>
          <w:sz w:val="22"/>
          <w:szCs w:val="22"/>
        </w:rPr>
        <w:tab/>
        <w:t>_________________ (Фамилия И.О.)</w:t>
      </w:r>
    </w:p>
    <w:p w:rsidR="005A180D" w:rsidRPr="005A180D" w:rsidRDefault="005A180D" w:rsidP="005A180D">
      <w:pPr>
        <w:spacing w:line="240" w:lineRule="auto"/>
        <w:ind w:firstLine="709"/>
        <w:rPr>
          <w:sz w:val="22"/>
          <w:szCs w:val="22"/>
          <w:vertAlign w:val="superscript"/>
        </w:rPr>
      </w:pPr>
      <w:r w:rsidRPr="005A180D">
        <w:rPr>
          <w:sz w:val="22"/>
          <w:szCs w:val="22"/>
          <w:vertAlign w:val="superscript"/>
        </w:rPr>
        <w:t>М.П.</w:t>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t xml:space="preserve"> (подпись)</w:t>
      </w:r>
    </w:p>
    <w:p w:rsidR="00EF76DC" w:rsidRPr="00E9306C" w:rsidRDefault="005A180D" w:rsidP="005A180D">
      <w:pPr>
        <w:widowControl/>
        <w:suppressAutoHyphens w:val="0"/>
        <w:snapToGrid/>
        <w:spacing w:after="200" w:line="276" w:lineRule="auto"/>
        <w:ind w:firstLine="0"/>
        <w:jc w:val="right"/>
        <w:rPr>
          <w:b/>
          <w:i/>
        </w:rPr>
      </w:pPr>
      <w:r w:rsidRPr="005A180D">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Pr="00920907" w:rsidRDefault="004915DD" w:rsidP="00215FF8">
      <w:pPr>
        <w:spacing w:line="240" w:lineRule="auto"/>
        <w:ind w:firstLine="0"/>
        <w:jc w:val="right"/>
        <w:rPr>
          <w:b/>
          <w:i/>
          <w:sz w:val="23"/>
          <w:szCs w:val="23"/>
        </w:rPr>
      </w:pPr>
    </w:p>
    <w:p w:rsidR="00080B9F" w:rsidRDefault="00080B9F" w:rsidP="00080B9F">
      <w:pPr>
        <w:spacing w:line="240" w:lineRule="auto"/>
        <w:ind w:firstLine="0"/>
        <w:jc w:val="right"/>
        <w:rPr>
          <w:b/>
          <w:i/>
        </w:rPr>
      </w:pPr>
      <w:r w:rsidRPr="007F64C9">
        <w:rPr>
          <w:b/>
          <w:i/>
        </w:rPr>
        <w:t>Приложение №3 к аукционной документации</w:t>
      </w:r>
    </w:p>
    <w:p w:rsidR="00080B9F" w:rsidRPr="007F64C9" w:rsidRDefault="00080B9F" w:rsidP="00080B9F">
      <w:pPr>
        <w:spacing w:line="240" w:lineRule="auto"/>
        <w:ind w:firstLine="0"/>
        <w:jc w:val="right"/>
        <w:rPr>
          <w:b/>
          <w:i/>
        </w:rPr>
      </w:pPr>
      <w:r>
        <w:rPr>
          <w:b/>
          <w:i/>
        </w:rPr>
        <w:t>Проект</w:t>
      </w:r>
    </w:p>
    <w:p w:rsidR="00080B9F" w:rsidRPr="005860C9" w:rsidRDefault="00080B9F" w:rsidP="00080B9F">
      <w:pPr>
        <w:tabs>
          <w:tab w:val="left" w:pos="4500"/>
        </w:tabs>
        <w:spacing w:line="240" w:lineRule="auto"/>
        <w:ind w:firstLine="567"/>
        <w:jc w:val="center"/>
        <w:rPr>
          <w:b/>
          <w:sz w:val="23"/>
          <w:szCs w:val="23"/>
        </w:rPr>
      </w:pPr>
      <w:r w:rsidRPr="005860C9">
        <w:rPr>
          <w:b/>
          <w:sz w:val="23"/>
          <w:szCs w:val="23"/>
        </w:rPr>
        <w:t>ДОГОВОР ПОСТАВКИ</w:t>
      </w:r>
      <w:r>
        <w:rPr>
          <w:b/>
          <w:sz w:val="23"/>
          <w:szCs w:val="23"/>
        </w:rPr>
        <w:t xml:space="preserve"> № </w:t>
      </w:r>
    </w:p>
    <w:p w:rsidR="00080B9F" w:rsidRPr="005860C9" w:rsidRDefault="00080B9F" w:rsidP="00080B9F">
      <w:pPr>
        <w:spacing w:line="240" w:lineRule="auto"/>
        <w:rPr>
          <w:sz w:val="23"/>
          <w:szCs w:val="23"/>
        </w:rPr>
      </w:pPr>
      <w:r w:rsidRPr="005860C9">
        <w:rPr>
          <w:sz w:val="23"/>
          <w:szCs w:val="23"/>
        </w:rPr>
        <w:t>г. Новосибирск</w:t>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t xml:space="preserve">      «</w:t>
      </w:r>
      <w:r>
        <w:rPr>
          <w:sz w:val="23"/>
          <w:szCs w:val="23"/>
        </w:rPr>
        <w:t>__</w:t>
      </w:r>
      <w:r w:rsidRPr="005860C9">
        <w:rPr>
          <w:sz w:val="23"/>
          <w:szCs w:val="23"/>
        </w:rPr>
        <w:t xml:space="preserve">» </w:t>
      </w:r>
      <w:r>
        <w:rPr>
          <w:sz w:val="23"/>
          <w:szCs w:val="23"/>
        </w:rPr>
        <w:t>____________ 2019</w:t>
      </w:r>
      <w:r w:rsidRPr="005860C9">
        <w:rPr>
          <w:sz w:val="23"/>
          <w:szCs w:val="23"/>
        </w:rPr>
        <w:t xml:space="preserve"> г.</w:t>
      </w:r>
    </w:p>
    <w:p w:rsidR="00080B9F" w:rsidRPr="005860C9" w:rsidRDefault="00080B9F" w:rsidP="00080B9F">
      <w:pPr>
        <w:spacing w:line="240" w:lineRule="auto"/>
        <w:rPr>
          <w:sz w:val="23"/>
          <w:szCs w:val="23"/>
        </w:rPr>
      </w:pPr>
    </w:p>
    <w:p w:rsidR="00080B9F" w:rsidRDefault="00080B9F" w:rsidP="00080B9F">
      <w:pPr>
        <w:spacing w:line="240" w:lineRule="auto"/>
        <w:rPr>
          <w:sz w:val="23"/>
          <w:szCs w:val="23"/>
        </w:rPr>
      </w:pPr>
      <w:proofErr w:type="gramStart"/>
      <w:r>
        <w:rPr>
          <w:sz w:val="23"/>
          <w:szCs w:val="23"/>
        </w:rPr>
        <w:t>__________________________________ «_______________________» (сокращенное наименование _______ «____________________»)</w:t>
      </w:r>
      <w:r w:rsidRPr="005860C9">
        <w:rPr>
          <w:sz w:val="23"/>
          <w:szCs w:val="23"/>
        </w:rPr>
        <w:t xml:space="preserve">, далее именуемое «Поставщик», в лице </w:t>
      </w:r>
      <w:r>
        <w:rPr>
          <w:sz w:val="23"/>
          <w:szCs w:val="23"/>
        </w:rPr>
        <w:t>_________________________________,</w:t>
      </w:r>
      <w:r w:rsidRPr="005860C9">
        <w:rPr>
          <w:sz w:val="23"/>
          <w:szCs w:val="23"/>
        </w:rPr>
        <w:t xml:space="preserve"> действующего на основании </w:t>
      </w:r>
      <w:r>
        <w:rPr>
          <w:sz w:val="23"/>
          <w:szCs w:val="23"/>
        </w:rPr>
        <w:t>____________</w:t>
      </w:r>
      <w:r w:rsidRPr="005860C9">
        <w:rPr>
          <w:sz w:val="23"/>
          <w:szCs w:val="23"/>
        </w:rPr>
        <w:t>,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860C9">
        <w:rPr>
          <w:sz w:val="23"/>
          <w:szCs w:val="23"/>
        </w:rPr>
        <w:t>НЗиК</w:t>
      </w:r>
      <w:proofErr w:type="spellEnd"/>
      <w:r w:rsidRPr="005860C9">
        <w:rPr>
          <w:sz w:val="23"/>
          <w:szCs w:val="23"/>
        </w:rPr>
        <w:t xml:space="preserve">»),  далее именуемое «Заказчик», в лице </w:t>
      </w:r>
      <w:r w:rsidR="00C204B9" w:rsidRPr="00F17684">
        <w:rPr>
          <w:sz w:val="23"/>
          <w:szCs w:val="23"/>
        </w:rPr>
        <w:t>Заместителя генерального дирек</w:t>
      </w:r>
      <w:r w:rsidR="00C204B9">
        <w:rPr>
          <w:sz w:val="23"/>
          <w:szCs w:val="23"/>
        </w:rPr>
        <w:t>тора по производству  Раменского Сергея Николаевича</w:t>
      </w:r>
      <w:r w:rsidR="00C204B9" w:rsidRPr="00F17684">
        <w:rPr>
          <w:sz w:val="23"/>
          <w:szCs w:val="23"/>
        </w:rPr>
        <w:t xml:space="preserve">, действующего на основании Доверенности № </w:t>
      </w:r>
      <w:r w:rsidR="00C204B9">
        <w:rPr>
          <w:sz w:val="23"/>
          <w:szCs w:val="23"/>
        </w:rPr>
        <w:t>122/19 от «18» июля 2019</w:t>
      </w:r>
      <w:r w:rsidR="00C204B9" w:rsidRPr="00F17684">
        <w:rPr>
          <w:sz w:val="23"/>
          <w:szCs w:val="23"/>
        </w:rPr>
        <w:t xml:space="preserve"> г</w:t>
      </w:r>
      <w:r w:rsidR="00C204B9">
        <w:rPr>
          <w:sz w:val="23"/>
          <w:szCs w:val="23"/>
        </w:rPr>
        <w:t>.</w:t>
      </w:r>
      <w:r w:rsidRPr="005860C9">
        <w:rPr>
          <w:sz w:val="23"/>
          <w:szCs w:val="23"/>
        </w:rPr>
        <w:t>, с другой стороны, на основании протокола подведения итогов</w:t>
      </w:r>
      <w:proofErr w:type="gramEnd"/>
      <w:r w:rsidRPr="005860C9">
        <w:rPr>
          <w:sz w:val="23"/>
          <w:szCs w:val="23"/>
        </w:rPr>
        <w:t xml:space="preserve">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80B9F" w:rsidRPr="005860C9" w:rsidRDefault="00080B9F" w:rsidP="00080B9F">
      <w:pPr>
        <w:spacing w:line="240" w:lineRule="auto"/>
        <w:rPr>
          <w:sz w:val="23"/>
          <w:szCs w:val="23"/>
        </w:rPr>
      </w:pPr>
    </w:p>
    <w:p w:rsidR="00080B9F" w:rsidRPr="005860C9" w:rsidRDefault="00080B9F" w:rsidP="00080B9F">
      <w:pPr>
        <w:spacing w:line="240" w:lineRule="auto"/>
        <w:jc w:val="center"/>
        <w:rPr>
          <w:b/>
          <w:sz w:val="23"/>
          <w:szCs w:val="23"/>
        </w:rPr>
      </w:pPr>
      <w:r w:rsidRPr="005860C9">
        <w:rPr>
          <w:sz w:val="23"/>
          <w:szCs w:val="23"/>
        </w:rPr>
        <w:t>1.ПРЕДМЕТ ДОГОВОРА</w:t>
      </w:r>
    </w:p>
    <w:p w:rsidR="00080B9F" w:rsidRPr="00080B9F" w:rsidRDefault="00080B9F" w:rsidP="00080B9F">
      <w:pPr>
        <w:spacing w:line="240" w:lineRule="auto"/>
        <w:ind w:firstLine="709"/>
        <w:rPr>
          <w:sz w:val="23"/>
          <w:szCs w:val="23"/>
        </w:rPr>
      </w:pPr>
      <w:r w:rsidRPr="005860C9">
        <w:rPr>
          <w:sz w:val="23"/>
          <w:szCs w:val="23"/>
        </w:rPr>
        <w:t xml:space="preserve">1.1. </w:t>
      </w:r>
      <w:r w:rsidRPr="00080B9F">
        <w:rPr>
          <w:sz w:val="23"/>
          <w:szCs w:val="23"/>
        </w:rPr>
        <w:t>Поставщик обязуется в обусловленный договором срок поставить</w:t>
      </w:r>
      <w:r w:rsidRPr="00080B9F">
        <w:rPr>
          <w:bCs/>
          <w:sz w:val="23"/>
          <w:szCs w:val="23"/>
        </w:rPr>
        <w:t xml:space="preserve"> картриджи, тонеры, комплектующие для копировально-множительной техники в количестве 239 штук</w:t>
      </w:r>
      <w:r w:rsidRPr="00080B9F">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 2.1. Договора. </w:t>
      </w:r>
    </w:p>
    <w:p w:rsidR="00080B9F" w:rsidRPr="00080B9F" w:rsidRDefault="00080B9F" w:rsidP="00080B9F">
      <w:pPr>
        <w:spacing w:line="240" w:lineRule="auto"/>
        <w:rPr>
          <w:sz w:val="23"/>
          <w:szCs w:val="23"/>
        </w:rPr>
      </w:pPr>
      <w:r w:rsidRPr="00080B9F">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080B9F" w:rsidRPr="0017003A" w:rsidRDefault="00080B9F" w:rsidP="00080B9F">
      <w:pPr>
        <w:spacing w:line="240" w:lineRule="auto"/>
        <w:rPr>
          <w:sz w:val="23"/>
          <w:szCs w:val="23"/>
        </w:rPr>
      </w:pPr>
      <w:proofErr w:type="gramStart"/>
      <w:r w:rsidRPr="00080B9F">
        <w:rPr>
          <w:sz w:val="23"/>
          <w:szCs w:val="23"/>
        </w:rPr>
        <w:t>Товар должен быть новым ранее не находившимся в использовании у Поставщика и (или) у третьих лиц, с датой изготовления не ранее 2017 г. Товар не должен быть ранее подвергнут ремонту (модернизации или восстановлению</w:t>
      </w:r>
      <w:r>
        <w:t>),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roofErr w:type="gramEnd"/>
    </w:p>
    <w:p w:rsidR="00080B9F" w:rsidRPr="005860C9" w:rsidRDefault="00080B9F" w:rsidP="00080B9F">
      <w:pPr>
        <w:spacing w:line="240" w:lineRule="auto"/>
        <w:ind w:firstLine="0"/>
        <w:outlineLvl w:val="0"/>
        <w:rPr>
          <w:sz w:val="23"/>
          <w:szCs w:val="23"/>
        </w:rPr>
      </w:pPr>
    </w:p>
    <w:p w:rsidR="00080B9F" w:rsidRPr="005860C9" w:rsidRDefault="00080B9F" w:rsidP="00080B9F">
      <w:pPr>
        <w:spacing w:line="240" w:lineRule="auto"/>
        <w:jc w:val="center"/>
        <w:rPr>
          <w:sz w:val="23"/>
          <w:szCs w:val="23"/>
        </w:rPr>
      </w:pPr>
      <w:r w:rsidRPr="005860C9">
        <w:rPr>
          <w:sz w:val="23"/>
          <w:szCs w:val="23"/>
        </w:rPr>
        <w:t>2. ЦЕНА ДОГОВОРА И ПОРЯДОК РАСЧЕТОВ</w:t>
      </w:r>
    </w:p>
    <w:p w:rsidR="00080B9F" w:rsidRPr="005860C9" w:rsidRDefault="00080B9F" w:rsidP="00080B9F">
      <w:pPr>
        <w:spacing w:line="240" w:lineRule="auto"/>
        <w:rPr>
          <w:sz w:val="23"/>
          <w:szCs w:val="23"/>
        </w:rPr>
      </w:pPr>
      <w:r w:rsidRPr="005860C9">
        <w:rPr>
          <w:sz w:val="23"/>
          <w:szCs w:val="23"/>
        </w:rPr>
        <w:t>2.1. Цена Договора составляет</w:t>
      </w:r>
      <w:proofErr w:type="gramStart"/>
      <w:r w:rsidRPr="005860C9">
        <w:rPr>
          <w:sz w:val="23"/>
          <w:szCs w:val="23"/>
        </w:rPr>
        <w:t xml:space="preserve"> </w:t>
      </w:r>
      <w:r>
        <w:rPr>
          <w:sz w:val="23"/>
          <w:szCs w:val="23"/>
        </w:rPr>
        <w:t xml:space="preserve">____________________ (_____________________________________) </w:t>
      </w:r>
      <w:proofErr w:type="gramEnd"/>
      <w:r>
        <w:rPr>
          <w:sz w:val="23"/>
          <w:szCs w:val="23"/>
        </w:rPr>
        <w:t>рублей __ копеек</w:t>
      </w:r>
      <w:r w:rsidRPr="005860C9">
        <w:rPr>
          <w:sz w:val="23"/>
          <w:szCs w:val="23"/>
        </w:rPr>
        <w:t xml:space="preserve">. </w:t>
      </w:r>
      <w:r w:rsidR="00C204B9">
        <w:rPr>
          <w:sz w:val="23"/>
          <w:szCs w:val="23"/>
        </w:rPr>
        <w:t>В том числе НДС 20</w:t>
      </w:r>
      <w:r>
        <w:rPr>
          <w:sz w:val="23"/>
          <w:szCs w:val="23"/>
        </w:rPr>
        <w:t>% - ____________________________ (_______________________) рублей __ копеек.</w:t>
      </w:r>
    </w:p>
    <w:p w:rsidR="00080B9F" w:rsidRPr="005860C9" w:rsidRDefault="00080B9F" w:rsidP="00080B9F">
      <w:pPr>
        <w:spacing w:line="240" w:lineRule="auto"/>
        <w:rPr>
          <w:sz w:val="23"/>
          <w:szCs w:val="23"/>
        </w:rPr>
      </w:pPr>
      <w:r w:rsidRPr="005860C9">
        <w:rPr>
          <w:sz w:val="23"/>
          <w:szCs w:val="23"/>
        </w:rPr>
        <w:t>2.2. Цена Договора включает в себя: стоимость товара, стоимость доставки, упаковку</w:t>
      </w:r>
      <w:r>
        <w:rPr>
          <w:sz w:val="23"/>
          <w:szCs w:val="23"/>
        </w:rPr>
        <w:t>, сборку</w:t>
      </w:r>
      <w:r w:rsidR="00C204B9">
        <w:rPr>
          <w:sz w:val="23"/>
          <w:szCs w:val="23"/>
        </w:rPr>
        <w:t>, НДС 20</w:t>
      </w:r>
      <w:r w:rsidRPr="005860C9">
        <w:rPr>
          <w:sz w:val="23"/>
          <w:szCs w:val="23"/>
        </w:rPr>
        <w:t xml:space="preserve">%, а также налоги, сборы и другие обязательные платежи. </w:t>
      </w:r>
    </w:p>
    <w:p w:rsidR="00080B9F" w:rsidRPr="005860C9" w:rsidRDefault="00080B9F" w:rsidP="00080B9F">
      <w:pPr>
        <w:spacing w:line="240" w:lineRule="auto"/>
        <w:rPr>
          <w:sz w:val="23"/>
          <w:szCs w:val="23"/>
        </w:rPr>
      </w:pPr>
      <w:r w:rsidRPr="005860C9">
        <w:rPr>
          <w:sz w:val="23"/>
          <w:szCs w:val="23"/>
        </w:rPr>
        <w:t xml:space="preserve">2.3. Цена Договора является твердой и не может изменяться в ходе его исполнения. </w:t>
      </w:r>
    </w:p>
    <w:p w:rsidR="00080B9F" w:rsidRPr="005860C9" w:rsidRDefault="00080B9F" w:rsidP="00080B9F">
      <w:pPr>
        <w:spacing w:line="240" w:lineRule="auto"/>
        <w:rPr>
          <w:color w:val="FF0000"/>
          <w:sz w:val="23"/>
          <w:szCs w:val="23"/>
        </w:rPr>
      </w:pPr>
      <w:r w:rsidRPr="005860C9">
        <w:rPr>
          <w:sz w:val="23"/>
          <w:szCs w:val="23"/>
        </w:rPr>
        <w:t xml:space="preserve">2.4. Расчеты за Товар производятся на условии: </w:t>
      </w:r>
      <w:r>
        <w:rPr>
          <w:bCs/>
          <w:sz w:val="23"/>
          <w:szCs w:val="23"/>
        </w:rPr>
        <w:t>________________________________________________________________</w:t>
      </w:r>
      <w:r w:rsidRPr="005860C9">
        <w:rPr>
          <w:sz w:val="23"/>
          <w:szCs w:val="23"/>
        </w:rPr>
        <w:t xml:space="preserve">. </w:t>
      </w:r>
    </w:p>
    <w:p w:rsidR="00080B9F" w:rsidRPr="005860C9" w:rsidRDefault="00080B9F" w:rsidP="00080B9F">
      <w:pPr>
        <w:spacing w:line="240" w:lineRule="auto"/>
        <w:ind w:firstLine="0"/>
        <w:jc w:val="center"/>
        <w:outlineLvl w:val="0"/>
        <w:rPr>
          <w:sz w:val="23"/>
          <w:szCs w:val="23"/>
        </w:rPr>
      </w:pPr>
    </w:p>
    <w:p w:rsidR="00080B9F" w:rsidRPr="005860C9" w:rsidRDefault="00080B9F" w:rsidP="00080B9F">
      <w:pPr>
        <w:spacing w:line="240" w:lineRule="auto"/>
        <w:jc w:val="center"/>
        <w:rPr>
          <w:sz w:val="23"/>
          <w:szCs w:val="23"/>
        </w:rPr>
      </w:pPr>
      <w:r w:rsidRPr="005860C9">
        <w:rPr>
          <w:sz w:val="23"/>
          <w:szCs w:val="23"/>
        </w:rPr>
        <w:t>3. ПРАВА И ОБЯЗАННОСТИ СТОРОН И УСЛОВИЯ ПОСТАВКИ</w:t>
      </w:r>
    </w:p>
    <w:p w:rsidR="00080B9F" w:rsidRPr="005860C9" w:rsidRDefault="00080B9F" w:rsidP="00080B9F">
      <w:pPr>
        <w:spacing w:line="240" w:lineRule="auto"/>
        <w:rPr>
          <w:sz w:val="23"/>
          <w:szCs w:val="23"/>
        </w:rPr>
      </w:pPr>
      <w:r w:rsidRPr="005860C9">
        <w:rPr>
          <w:sz w:val="23"/>
          <w:szCs w:val="23"/>
        </w:rPr>
        <w:t xml:space="preserve">3.1.Поставщик обязан: </w:t>
      </w:r>
    </w:p>
    <w:p w:rsidR="00080B9F" w:rsidRPr="005860C9" w:rsidRDefault="00080B9F" w:rsidP="00080B9F">
      <w:pPr>
        <w:spacing w:line="240" w:lineRule="auto"/>
        <w:rPr>
          <w:sz w:val="23"/>
          <w:szCs w:val="23"/>
        </w:rPr>
      </w:pPr>
      <w:r w:rsidRPr="005860C9">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w:t>
      </w:r>
      <w:r>
        <w:rPr>
          <w:sz w:val="23"/>
          <w:szCs w:val="23"/>
        </w:rPr>
        <w:t>схождения поставляемого товара и осуществить сборку.</w:t>
      </w:r>
    </w:p>
    <w:p w:rsidR="00080B9F" w:rsidRPr="005860C9" w:rsidRDefault="00080B9F" w:rsidP="00080B9F">
      <w:pPr>
        <w:spacing w:line="240" w:lineRule="auto"/>
        <w:rPr>
          <w:sz w:val="23"/>
          <w:szCs w:val="23"/>
        </w:rPr>
      </w:pPr>
      <w:r w:rsidRPr="005860C9">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80B9F" w:rsidRDefault="00080B9F" w:rsidP="00080B9F">
      <w:pPr>
        <w:spacing w:line="240" w:lineRule="auto"/>
        <w:rPr>
          <w:sz w:val="23"/>
          <w:szCs w:val="23"/>
        </w:rPr>
      </w:pPr>
      <w:r w:rsidRPr="005860C9">
        <w:rPr>
          <w:sz w:val="23"/>
          <w:szCs w:val="23"/>
        </w:rPr>
        <w:t>3.1.3. Указывать в первичных документах бухгалтерского учета адрес организации, включенный в ЕГРЮЛ.</w:t>
      </w:r>
    </w:p>
    <w:p w:rsidR="00080B9F" w:rsidRPr="005860C9" w:rsidRDefault="00080B9F" w:rsidP="00080B9F">
      <w:pPr>
        <w:spacing w:line="240" w:lineRule="auto"/>
        <w:rPr>
          <w:sz w:val="23"/>
          <w:szCs w:val="23"/>
        </w:rPr>
      </w:pPr>
      <w:r w:rsidRPr="005860C9">
        <w:rPr>
          <w:sz w:val="23"/>
          <w:szCs w:val="23"/>
        </w:rPr>
        <w:t xml:space="preserve">3.2. Поставщик имеет право: </w:t>
      </w:r>
    </w:p>
    <w:p w:rsidR="00080B9F" w:rsidRPr="005860C9" w:rsidRDefault="00080B9F" w:rsidP="00080B9F">
      <w:pPr>
        <w:spacing w:line="240" w:lineRule="auto"/>
        <w:rPr>
          <w:sz w:val="23"/>
          <w:szCs w:val="23"/>
        </w:rPr>
      </w:pPr>
      <w:r w:rsidRPr="005860C9">
        <w:rPr>
          <w:sz w:val="23"/>
          <w:szCs w:val="23"/>
        </w:rPr>
        <w:t>3.2.1. Требовать своевременной оплаты Товара в соответствии с подписанным Сторонами договором по поставке Товара.</w:t>
      </w:r>
    </w:p>
    <w:p w:rsidR="00080B9F" w:rsidRPr="005860C9" w:rsidRDefault="00080B9F" w:rsidP="00080B9F">
      <w:pPr>
        <w:spacing w:line="240" w:lineRule="auto"/>
        <w:rPr>
          <w:sz w:val="23"/>
          <w:szCs w:val="23"/>
        </w:rPr>
      </w:pPr>
      <w:r w:rsidRPr="005860C9">
        <w:rPr>
          <w:sz w:val="23"/>
          <w:szCs w:val="23"/>
        </w:rPr>
        <w:t xml:space="preserve">3.3. Заказчик обязан: </w:t>
      </w:r>
    </w:p>
    <w:p w:rsidR="00080B9F" w:rsidRPr="005860C9" w:rsidRDefault="00080B9F" w:rsidP="00080B9F">
      <w:pPr>
        <w:spacing w:line="240" w:lineRule="auto"/>
        <w:rPr>
          <w:sz w:val="23"/>
          <w:szCs w:val="23"/>
        </w:rPr>
      </w:pPr>
      <w:r w:rsidRPr="005860C9">
        <w:rPr>
          <w:sz w:val="23"/>
          <w:szCs w:val="23"/>
        </w:rPr>
        <w:t xml:space="preserve">3.3.1. Произвести оплату Товара в соответствии с п. 2.4. настоящего договора. </w:t>
      </w:r>
    </w:p>
    <w:p w:rsidR="00080B9F" w:rsidRPr="005860C9" w:rsidRDefault="00080B9F" w:rsidP="00080B9F">
      <w:pPr>
        <w:spacing w:line="240" w:lineRule="auto"/>
        <w:rPr>
          <w:sz w:val="23"/>
          <w:szCs w:val="23"/>
        </w:rPr>
      </w:pPr>
      <w:r w:rsidRPr="005860C9">
        <w:rPr>
          <w:sz w:val="23"/>
          <w:szCs w:val="23"/>
        </w:rPr>
        <w:t xml:space="preserve">3.3.2. Обеспечить своевременную приемку поставленного Товара. </w:t>
      </w:r>
    </w:p>
    <w:p w:rsidR="00080B9F" w:rsidRPr="005860C9" w:rsidRDefault="00080B9F" w:rsidP="00080B9F">
      <w:pPr>
        <w:spacing w:line="240" w:lineRule="auto"/>
        <w:rPr>
          <w:sz w:val="23"/>
          <w:szCs w:val="23"/>
        </w:rPr>
      </w:pPr>
      <w:r w:rsidRPr="005860C9">
        <w:rPr>
          <w:sz w:val="23"/>
          <w:szCs w:val="23"/>
        </w:rPr>
        <w:t xml:space="preserve">3.3.3. Своевременно сообщить в письменной форме Поставщику о недостатках Товара, </w:t>
      </w:r>
      <w:r w:rsidRPr="005860C9">
        <w:rPr>
          <w:sz w:val="23"/>
          <w:szCs w:val="23"/>
        </w:rPr>
        <w:lastRenderedPageBreak/>
        <w:t xml:space="preserve">обнаруженных в ходе его приемки. </w:t>
      </w:r>
    </w:p>
    <w:p w:rsidR="00080B9F" w:rsidRPr="005860C9" w:rsidRDefault="00080B9F" w:rsidP="00080B9F">
      <w:pPr>
        <w:spacing w:line="240" w:lineRule="auto"/>
        <w:rPr>
          <w:sz w:val="23"/>
          <w:szCs w:val="23"/>
        </w:rPr>
      </w:pPr>
      <w:r w:rsidRPr="005860C9">
        <w:rPr>
          <w:sz w:val="23"/>
          <w:szCs w:val="23"/>
        </w:rPr>
        <w:t xml:space="preserve">3.4. Заказчик имеет право: </w:t>
      </w:r>
    </w:p>
    <w:p w:rsidR="00080B9F" w:rsidRPr="005860C9" w:rsidRDefault="00080B9F" w:rsidP="00080B9F">
      <w:pPr>
        <w:spacing w:line="240" w:lineRule="auto"/>
        <w:rPr>
          <w:sz w:val="23"/>
          <w:szCs w:val="23"/>
        </w:rPr>
      </w:pPr>
      <w:r w:rsidRPr="005860C9">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80B9F" w:rsidRPr="005860C9" w:rsidRDefault="00080B9F" w:rsidP="00080B9F">
      <w:pPr>
        <w:spacing w:line="240" w:lineRule="auto"/>
        <w:rPr>
          <w:sz w:val="23"/>
          <w:szCs w:val="23"/>
        </w:rPr>
      </w:pPr>
      <w:r w:rsidRPr="005860C9">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80B9F" w:rsidRPr="005860C9" w:rsidRDefault="00080B9F" w:rsidP="00080B9F">
      <w:pPr>
        <w:spacing w:line="240" w:lineRule="auto"/>
        <w:rPr>
          <w:sz w:val="23"/>
          <w:szCs w:val="23"/>
        </w:rPr>
      </w:pPr>
      <w:r w:rsidRPr="005860C9">
        <w:rPr>
          <w:sz w:val="23"/>
          <w:szCs w:val="23"/>
        </w:rPr>
        <w:t xml:space="preserve">3.4.3. Отказаться от оплаты расходов, не предусмотренных настоящим договором. </w:t>
      </w:r>
    </w:p>
    <w:p w:rsidR="00080B9F" w:rsidRDefault="00080B9F" w:rsidP="00080B9F">
      <w:pPr>
        <w:spacing w:line="240" w:lineRule="auto"/>
        <w:rPr>
          <w:sz w:val="23"/>
          <w:szCs w:val="23"/>
        </w:rPr>
      </w:pPr>
      <w:r w:rsidRPr="005860C9">
        <w:rPr>
          <w:sz w:val="23"/>
          <w:szCs w:val="23"/>
        </w:rPr>
        <w:t xml:space="preserve">3.5. Срок поставки: </w:t>
      </w:r>
      <w:r w:rsidRPr="005860C9">
        <w:rPr>
          <w:bCs/>
          <w:sz w:val="23"/>
          <w:szCs w:val="23"/>
        </w:rPr>
        <w:t>до «</w:t>
      </w:r>
      <w:r w:rsidR="00B116FC">
        <w:rPr>
          <w:bCs/>
          <w:sz w:val="23"/>
          <w:szCs w:val="23"/>
        </w:rPr>
        <w:t>01</w:t>
      </w:r>
      <w:r w:rsidRPr="005860C9">
        <w:rPr>
          <w:bCs/>
          <w:sz w:val="23"/>
          <w:szCs w:val="23"/>
        </w:rPr>
        <w:t xml:space="preserve">» </w:t>
      </w:r>
      <w:r w:rsidR="00B116FC">
        <w:rPr>
          <w:bCs/>
          <w:sz w:val="23"/>
          <w:szCs w:val="23"/>
        </w:rPr>
        <w:t>но</w:t>
      </w:r>
      <w:r w:rsidR="009B5AC2">
        <w:rPr>
          <w:bCs/>
          <w:sz w:val="23"/>
          <w:szCs w:val="23"/>
        </w:rPr>
        <w:t xml:space="preserve">ября </w:t>
      </w:r>
      <w:r w:rsidR="00C204B9">
        <w:rPr>
          <w:bCs/>
          <w:sz w:val="23"/>
          <w:szCs w:val="23"/>
        </w:rPr>
        <w:t>2019</w:t>
      </w:r>
      <w:r w:rsidRPr="005860C9">
        <w:rPr>
          <w:bCs/>
          <w:sz w:val="23"/>
          <w:szCs w:val="23"/>
        </w:rPr>
        <w:t xml:space="preserve"> г.</w:t>
      </w:r>
      <w:r w:rsidRPr="005860C9">
        <w:rPr>
          <w:sz w:val="23"/>
          <w:szCs w:val="23"/>
        </w:rPr>
        <w:t xml:space="preserve"> </w:t>
      </w:r>
    </w:p>
    <w:p w:rsidR="00080B9F" w:rsidRPr="005860C9" w:rsidRDefault="00080B9F" w:rsidP="00080B9F">
      <w:pPr>
        <w:spacing w:line="240" w:lineRule="auto"/>
        <w:rPr>
          <w:sz w:val="23"/>
          <w:szCs w:val="23"/>
        </w:rPr>
      </w:pPr>
      <w:r w:rsidRPr="005860C9">
        <w:rPr>
          <w:sz w:val="23"/>
          <w:szCs w:val="23"/>
        </w:rPr>
        <w:t xml:space="preserve">3.6. Место поставки: г. Новосибирск, ул. </w:t>
      </w:r>
      <w:proofErr w:type="gramStart"/>
      <w:r w:rsidRPr="005860C9">
        <w:rPr>
          <w:sz w:val="23"/>
          <w:szCs w:val="23"/>
        </w:rPr>
        <w:t>Планетная</w:t>
      </w:r>
      <w:proofErr w:type="gramEnd"/>
      <w:r w:rsidRPr="005860C9">
        <w:rPr>
          <w:sz w:val="23"/>
          <w:szCs w:val="23"/>
        </w:rPr>
        <w:t>, 32.</w:t>
      </w:r>
    </w:p>
    <w:p w:rsidR="00080B9F" w:rsidRPr="005860C9" w:rsidRDefault="00080B9F" w:rsidP="00080B9F">
      <w:pPr>
        <w:spacing w:line="240" w:lineRule="auto"/>
        <w:rPr>
          <w:sz w:val="23"/>
          <w:szCs w:val="23"/>
        </w:rPr>
      </w:pPr>
      <w:r w:rsidRPr="005860C9">
        <w:rPr>
          <w:sz w:val="23"/>
          <w:szCs w:val="23"/>
        </w:rPr>
        <w:t xml:space="preserve">3.7. Датой поставки считается дата подписания Сторонами товарной накладной на Товар. </w:t>
      </w:r>
    </w:p>
    <w:p w:rsidR="00080B9F" w:rsidRPr="005860C9" w:rsidRDefault="00080B9F" w:rsidP="00080B9F">
      <w:pPr>
        <w:spacing w:line="240" w:lineRule="auto"/>
        <w:rPr>
          <w:sz w:val="23"/>
          <w:szCs w:val="23"/>
        </w:rPr>
      </w:pPr>
      <w:r w:rsidRPr="005860C9">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080B9F" w:rsidRPr="005860C9" w:rsidRDefault="00080B9F" w:rsidP="00080B9F">
      <w:pPr>
        <w:spacing w:line="240" w:lineRule="auto"/>
        <w:rPr>
          <w:sz w:val="23"/>
          <w:szCs w:val="23"/>
        </w:rPr>
      </w:pPr>
      <w:r w:rsidRPr="005860C9">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80B9F" w:rsidRPr="005860C9" w:rsidRDefault="00080B9F" w:rsidP="00080B9F">
      <w:pPr>
        <w:spacing w:line="240" w:lineRule="auto"/>
        <w:rPr>
          <w:sz w:val="23"/>
          <w:szCs w:val="23"/>
        </w:rPr>
      </w:pPr>
      <w:r w:rsidRPr="005860C9">
        <w:rPr>
          <w:sz w:val="23"/>
          <w:szCs w:val="23"/>
        </w:rPr>
        <w:t>3.9.1. Под обоснованн</w:t>
      </w:r>
      <w:bookmarkStart w:id="33" w:name="_GoBack"/>
      <w:bookmarkEnd w:id="33"/>
      <w:r w:rsidRPr="005860C9">
        <w:rPr>
          <w:sz w:val="23"/>
          <w:szCs w:val="23"/>
        </w:rPr>
        <w:t xml:space="preserve">ым отказом Стороны договорились понимать право Заказчика отказаться от принятия Товара или его части по причинам: </w:t>
      </w:r>
    </w:p>
    <w:p w:rsidR="00080B9F" w:rsidRPr="005860C9" w:rsidRDefault="00080B9F" w:rsidP="00080B9F">
      <w:pPr>
        <w:spacing w:line="240" w:lineRule="auto"/>
        <w:rPr>
          <w:sz w:val="23"/>
          <w:szCs w:val="23"/>
        </w:rPr>
      </w:pPr>
      <w:r w:rsidRPr="005860C9">
        <w:rPr>
          <w:sz w:val="23"/>
          <w:szCs w:val="23"/>
        </w:rPr>
        <w:t xml:space="preserve">- поставки товара ненадлежащего качества; </w:t>
      </w:r>
    </w:p>
    <w:p w:rsidR="00080B9F" w:rsidRPr="005860C9" w:rsidRDefault="00080B9F" w:rsidP="00080B9F">
      <w:pPr>
        <w:spacing w:line="240" w:lineRule="auto"/>
        <w:rPr>
          <w:sz w:val="23"/>
          <w:szCs w:val="23"/>
        </w:rPr>
      </w:pPr>
      <w:r w:rsidRPr="005860C9">
        <w:rPr>
          <w:sz w:val="23"/>
          <w:szCs w:val="23"/>
        </w:rPr>
        <w:t xml:space="preserve">- несоответствия количества, ассортимента поставленного Товара условиям данного договора и спецификации. </w:t>
      </w:r>
    </w:p>
    <w:p w:rsidR="00080B9F" w:rsidRPr="005860C9" w:rsidRDefault="00080B9F" w:rsidP="00080B9F">
      <w:pPr>
        <w:spacing w:line="240" w:lineRule="auto"/>
        <w:rPr>
          <w:sz w:val="23"/>
          <w:szCs w:val="23"/>
        </w:rPr>
      </w:pPr>
      <w:r w:rsidRPr="005860C9">
        <w:rPr>
          <w:sz w:val="23"/>
          <w:szCs w:val="23"/>
        </w:rPr>
        <w:t xml:space="preserve">3.10. Заказчик, которому передан Товар ненадлежащего качества, вправе по своему выбору потребовать от Поставщика: </w:t>
      </w:r>
    </w:p>
    <w:p w:rsidR="00080B9F" w:rsidRPr="005860C9" w:rsidRDefault="00080B9F" w:rsidP="00080B9F">
      <w:pPr>
        <w:spacing w:line="240" w:lineRule="auto"/>
        <w:rPr>
          <w:sz w:val="23"/>
          <w:szCs w:val="23"/>
        </w:rPr>
      </w:pPr>
      <w:r w:rsidRPr="005860C9">
        <w:rPr>
          <w:sz w:val="23"/>
          <w:szCs w:val="23"/>
        </w:rPr>
        <w:t xml:space="preserve">- замены Товара ненадлежащего качества, Товаром надлежащего качества; </w:t>
      </w:r>
    </w:p>
    <w:p w:rsidR="00080B9F" w:rsidRPr="005860C9" w:rsidRDefault="00080B9F" w:rsidP="00080B9F">
      <w:pPr>
        <w:spacing w:line="240" w:lineRule="auto"/>
        <w:rPr>
          <w:sz w:val="23"/>
          <w:szCs w:val="23"/>
        </w:rPr>
      </w:pPr>
      <w:r w:rsidRPr="005860C9">
        <w:rPr>
          <w:sz w:val="23"/>
          <w:szCs w:val="23"/>
        </w:rPr>
        <w:t xml:space="preserve">- безвозмездного устранения недостатков Товара; </w:t>
      </w:r>
    </w:p>
    <w:p w:rsidR="00080B9F" w:rsidRPr="005860C9" w:rsidRDefault="00080B9F" w:rsidP="00080B9F">
      <w:pPr>
        <w:spacing w:line="240" w:lineRule="auto"/>
        <w:ind w:firstLine="0"/>
        <w:outlineLvl w:val="0"/>
        <w:rPr>
          <w:sz w:val="23"/>
          <w:szCs w:val="23"/>
        </w:rPr>
      </w:pPr>
      <w:r w:rsidRPr="005860C9">
        <w:rPr>
          <w:sz w:val="23"/>
          <w:szCs w:val="23"/>
        </w:rPr>
        <w:t xml:space="preserve">            - возмещения своих расходов по устранению недостатков Товара.</w:t>
      </w:r>
    </w:p>
    <w:p w:rsidR="00080B9F" w:rsidRPr="005860C9" w:rsidRDefault="00080B9F" w:rsidP="00080B9F">
      <w:pPr>
        <w:widowControl/>
        <w:suppressAutoHyphens w:val="0"/>
        <w:snapToGrid/>
        <w:spacing w:line="240" w:lineRule="auto"/>
        <w:ind w:firstLine="709"/>
        <w:jc w:val="left"/>
        <w:rPr>
          <w:sz w:val="23"/>
          <w:szCs w:val="23"/>
        </w:rPr>
      </w:pPr>
    </w:p>
    <w:p w:rsidR="00080B9F" w:rsidRPr="005860C9" w:rsidRDefault="00080B9F" w:rsidP="00080B9F">
      <w:pPr>
        <w:spacing w:line="240" w:lineRule="auto"/>
        <w:jc w:val="center"/>
        <w:rPr>
          <w:sz w:val="23"/>
          <w:szCs w:val="23"/>
        </w:rPr>
      </w:pPr>
      <w:r w:rsidRPr="005860C9">
        <w:rPr>
          <w:sz w:val="23"/>
          <w:szCs w:val="23"/>
        </w:rPr>
        <w:t>4. КАЧЕСТВО И КОМПЛЕКТНОСТЬ ТОВАРА, ГАРАНТИИ ПОСТАВЩИКА</w:t>
      </w:r>
    </w:p>
    <w:p w:rsidR="00080B9F" w:rsidRPr="00AD1BCC" w:rsidRDefault="00080B9F" w:rsidP="00080B9F">
      <w:pPr>
        <w:spacing w:line="240" w:lineRule="auto"/>
        <w:rPr>
          <w:sz w:val="23"/>
          <w:szCs w:val="23"/>
        </w:rPr>
      </w:pPr>
      <w:r w:rsidRPr="00AD1BCC">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80B9F" w:rsidRPr="00AD1BCC" w:rsidRDefault="00080B9F" w:rsidP="00080B9F">
      <w:pPr>
        <w:spacing w:line="240" w:lineRule="auto"/>
        <w:rPr>
          <w:sz w:val="23"/>
          <w:szCs w:val="23"/>
        </w:rPr>
      </w:pPr>
      <w:r w:rsidRPr="00AD1BCC">
        <w:rPr>
          <w:sz w:val="23"/>
          <w:szCs w:val="23"/>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080B9F" w:rsidRPr="00AD1BCC" w:rsidRDefault="00080B9F" w:rsidP="00080B9F">
      <w:pPr>
        <w:spacing w:line="240" w:lineRule="auto"/>
        <w:rPr>
          <w:sz w:val="23"/>
          <w:szCs w:val="23"/>
        </w:rPr>
      </w:pPr>
      <w:r w:rsidRPr="00AD1BCC">
        <w:rPr>
          <w:sz w:val="23"/>
          <w:szCs w:val="23"/>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AD1BCC">
        <w:rPr>
          <w:sz w:val="23"/>
          <w:szCs w:val="23"/>
        </w:rPr>
        <w:t>счет-фактуре</w:t>
      </w:r>
      <w:proofErr w:type="gramEnd"/>
      <w:r w:rsidRPr="00AD1BCC">
        <w:rPr>
          <w:sz w:val="23"/>
          <w:szCs w:val="23"/>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080B9F" w:rsidRPr="00AD1BCC" w:rsidRDefault="00080B9F" w:rsidP="00080B9F">
      <w:pPr>
        <w:spacing w:line="240" w:lineRule="auto"/>
        <w:rPr>
          <w:sz w:val="23"/>
          <w:szCs w:val="23"/>
        </w:rPr>
      </w:pPr>
      <w:r w:rsidRPr="00AD1BCC">
        <w:rPr>
          <w:sz w:val="23"/>
          <w:szCs w:val="23"/>
        </w:rPr>
        <w:t>4.4. Товар должен обеспечивать предусмотренную производителем функциональность.</w:t>
      </w:r>
    </w:p>
    <w:p w:rsidR="00080B9F" w:rsidRPr="00AD1BCC" w:rsidRDefault="00080B9F" w:rsidP="00080B9F">
      <w:pPr>
        <w:spacing w:line="240" w:lineRule="auto"/>
        <w:rPr>
          <w:sz w:val="23"/>
          <w:szCs w:val="23"/>
        </w:rPr>
      </w:pPr>
      <w:r w:rsidRPr="00AD1BCC">
        <w:rPr>
          <w:sz w:val="23"/>
          <w:szCs w:val="23"/>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80B9F" w:rsidRPr="00AD1BCC" w:rsidRDefault="00080B9F" w:rsidP="00080B9F">
      <w:pPr>
        <w:spacing w:line="240" w:lineRule="auto"/>
        <w:rPr>
          <w:sz w:val="23"/>
          <w:szCs w:val="23"/>
        </w:rPr>
      </w:pPr>
      <w:r w:rsidRPr="00AD1BCC">
        <w:rPr>
          <w:sz w:val="23"/>
          <w:szCs w:val="23"/>
        </w:rPr>
        <w:t xml:space="preserve">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по форме ТОРГ-12. Гарантийный срок эксплуатации составляет 6 (шесть) месяцев с момента подписания товарной накладной по форме ТОРГ-12, если иные условия предоставления гарантий не дает производитель. </w:t>
      </w:r>
    </w:p>
    <w:p w:rsidR="00080B9F" w:rsidRDefault="00080B9F" w:rsidP="00080B9F">
      <w:pPr>
        <w:spacing w:line="240" w:lineRule="auto"/>
        <w:rPr>
          <w:sz w:val="23"/>
          <w:szCs w:val="23"/>
        </w:rPr>
      </w:pPr>
      <w:r w:rsidRPr="00AD1BCC">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80B9F" w:rsidRPr="00AD1BCC" w:rsidRDefault="00080B9F" w:rsidP="00080B9F">
      <w:pPr>
        <w:spacing w:line="240" w:lineRule="auto"/>
        <w:rPr>
          <w:sz w:val="23"/>
          <w:szCs w:val="23"/>
        </w:rPr>
      </w:pPr>
      <w:r>
        <w:rPr>
          <w:sz w:val="23"/>
          <w:szCs w:val="23"/>
        </w:rPr>
        <w:t>Выполнение гарантийных обязательств Поставщика должно осуществляться  в авторизованных центрах производителя  поставляемого Товара.</w:t>
      </w:r>
    </w:p>
    <w:p w:rsidR="00080B9F" w:rsidRPr="00AD1BCC" w:rsidRDefault="00080B9F" w:rsidP="00080B9F">
      <w:pPr>
        <w:spacing w:line="240" w:lineRule="auto"/>
        <w:rPr>
          <w:sz w:val="23"/>
          <w:szCs w:val="23"/>
        </w:rPr>
      </w:pPr>
      <w:r w:rsidRPr="00AD1BCC">
        <w:rPr>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80B9F" w:rsidRPr="00AD1BCC" w:rsidRDefault="00080B9F" w:rsidP="00080B9F">
      <w:pPr>
        <w:spacing w:line="240" w:lineRule="auto"/>
        <w:rPr>
          <w:sz w:val="23"/>
          <w:szCs w:val="23"/>
        </w:rPr>
      </w:pPr>
      <w:r w:rsidRPr="00AD1BCC">
        <w:rPr>
          <w:sz w:val="23"/>
          <w:szCs w:val="23"/>
        </w:rPr>
        <w:t xml:space="preserve">4.7. Наличие недостатков и сроки замены Товара оформляются Сторонами в двухстороннем </w:t>
      </w:r>
      <w:r w:rsidRPr="00AD1BCC">
        <w:rPr>
          <w:sz w:val="23"/>
          <w:szCs w:val="23"/>
        </w:rPr>
        <w:lastRenderedPageBreak/>
        <w:t>акте выявленных недостатков.</w:t>
      </w:r>
    </w:p>
    <w:p w:rsidR="00080B9F" w:rsidRPr="00AD1BCC" w:rsidRDefault="00080B9F" w:rsidP="00080B9F">
      <w:pPr>
        <w:spacing w:line="240" w:lineRule="auto"/>
        <w:rPr>
          <w:sz w:val="23"/>
          <w:szCs w:val="23"/>
        </w:rPr>
      </w:pPr>
      <w:r w:rsidRPr="00AD1BCC">
        <w:rPr>
          <w:sz w:val="23"/>
          <w:szCs w:val="23"/>
        </w:rPr>
        <w:t>4.8.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080B9F" w:rsidRPr="00AD1BCC" w:rsidRDefault="00080B9F" w:rsidP="00080B9F">
      <w:pPr>
        <w:spacing w:line="240" w:lineRule="auto"/>
        <w:rPr>
          <w:sz w:val="23"/>
          <w:szCs w:val="23"/>
        </w:rPr>
      </w:pPr>
      <w:r w:rsidRPr="00AD1BCC">
        <w:rPr>
          <w:sz w:val="23"/>
          <w:szCs w:val="23"/>
        </w:rPr>
        <w:t xml:space="preserve">4.9. </w:t>
      </w:r>
      <w:proofErr w:type="gramStart"/>
      <w:r w:rsidRPr="00AD1BCC">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80B9F" w:rsidRPr="00AD1BCC" w:rsidRDefault="00080B9F" w:rsidP="00080B9F">
      <w:pPr>
        <w:spacing w:line="240" w:lineRule="auto"/>
        <w:rPr>
          <w:sz w:val="23"/>
          <w:szCs w:val="23"/>
        </w:rPr>
      </w:pPr>
      <w:r w:rsidRPr="00AD1BCC">
        <w:rPr>
          <w:sz w:val="23"/>
          <w:szCs w:val="23"/>
        </w:rPr>
        <w:t>4.10.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080B9F" w:rsidRPr="00AD1BCC" w:rsidRDefault="00080B9F" w:rsidP="00080B9F">
      <w:pPr>
        <w:spacing w:line="240" w:lineRule="auto"/>
        <w:rPr>
          <w:sz w:val="23"/>
          <w:szCs w:val="23"/>
        </w:rPr>
      </w:pPr>
      <w:r w:rsidRPr="00AD1BCC">
        <w:rPr>
          <w:sz w:val="23"/>
          <w:szCs w:val="23"/>
        </w:rPr>
        <w:t>4.11.</w:t>
      </w:r>
      <w:r w:rsidRPr="00AD1BCC">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AD1BCC">
        <w:rPr>
          <w:sz w:val="23"/>
          <w:szCs w:val="23"/>
        </w:rPr>
        <w:t xml:space="preserve"> </w:t>
      </w:r>
    </w:p>
    <w:p w:rsidR="00080B9F" w:rsidRDefault="00080B9F" w:rsidP="00080B9F">
      <w:pPr>
        <w:spacing w:line="240" w:lineRule="auto"/>
        <w:rPr>
          <w:sz w:val="23"/>
          <w:szCs w:val="23"/>
        </w:rPr>
      </w:pPr>
      <w:r w:rsidRPr="00AD1BCC">
        <w:rPr>
          <w:sz w:val="23"/>
          <w:szCs w:val="23"/>
        </w:rPr>
        <w:t xml:space="preserve">4.12.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D1BCC">
        <w:rPr>
          <w:sz w:val="23"/>
          <w:szCs w:val="23"/>
        </w:rPr>
        <w:t>с даты появления</w:t>
      </w:r>
      <w:proofErr w:type="gramEnd"/>
      <w:r w:rsidRPr="00AD1BCC">
        <w:rPr>
          <w:sz w:val="23"/>
          <w:szCs w:val="23"/>
        </w:rPr>
        <w:t xml:space="preserve"> такой записи внести в ЕГРЮЛ достоверные сведения или исправить ошибочную запись о недостоверности.</w:t>
      </w:r>
      <w:r>
        <w:rPr>
          <w:sz w:val="23"/>
          <w:szCs w:val="23"/>
        </w:rPr>
        <w:t xml:space="preserve"> </w:t>
      </w:r>
    </w:p>
    <w:p w:rsidR="00080B9F" w:rsidRPr="005860C9" w:rsidRDefault="00080B9F" w:rsidP="00080B9F">
      <w:pPr>
        <w:spacing w:line="240" w:lineRule="auto"/>
        <w:jc w:val="center"/>
        <w:rPr>
          <w:sz w:val="23"/>
          <w:szCs w:val="23"/>
        </w:rPr>
      </w:pPr>
      <w:r w:rsidRPr="005860C9">
        <w:rPr>
          <w:sz w:val="23"/>
          <w:szCs w:val="23"/>
        </w:rPr>
        <w:t>5. ПОРЯДОК ПРИЕМКИ ТОВАРА</w:t>
      </w:r>
    </w:p>
    <w:p w:rsidR="00080B9F" w:rsidRPr="00AD1BCC" w:rsidRDefault="00080B9F" w:rsidP="00080B9F">
      <w:pPr>
        <w:spacing w:line="240" w:lineRule="auto"/>
        <w:rPr>
          <w:sz w:val="23"/>
          <w:szCs w:val="23"/>
        </w:rPr>
      </w:pPr>
      <w:r>
        <w:rPr>
          <w:sz w:val="23"/>
          <w:szCs w:val="23"/>
        </w:rPr>
        <w:t>5</w:t>
      </w:r>
      <w:r w:rsidRPr="00AD1BCC">
        <w:rPr>
          <w:sz w:val="23"/>
          <w:szCs w:val="23"/>
        </w:rPr>
        <w:t>.1 Результат исполнения обязательств по поставке Товара принимается в следующем порядке:</w:t>
      </w:r>
    </w:p>
    <w:p w:rsidR="00080B9F" w:rsidRPr="00AD1BCC" w:rsidRDefault="00080B9F" w:rsidP="00080B9F">
      <w:pPr>
        <w:spacing w:line="240" w:lineRule="auto"/>
        <w:rPr>
          <w:sz w:val="23"/>
          <w:szCs w:val="23"/>
        </w:rPr>
      </w:pPr>
      <w:r>
        <w:rPr>
          <w:sz w:val="23"/>
          <w:szCs w:val="23"/>
        </w:rPr>
        <w:t>5</w:t>
      </w:r>
      <w:r w:rsidRPr="00AD1BCC">
        <w:rPr>
          <w:sz w:val="23"/>
          <w:szCs w:val="23"/>
        </w:rPr>
        <w:t xml:space="preserve">.1.1. Одновременно с передачей товара Поставщик передает Заказчику следующие документы: </w:t>
      </w:r>
    </w:p>
    <w:p w:rsidR="00080B9F" w:rsidRPr="00AD1BCC" w:rsidRDefault="00080B9F" w:rsidP="00080B9F">
      <w:pPr>
        <w:spacing w:line="240" w:lineRule="auto"/>
        <w:rPr>
          <w:sz w:val="23"/>
          <w:szCs w:val="23"/>
        </w:rPr>
      </w:pPr>
      <w:r w:rsidRPr="00AD1BCC">
        <w:rPr>
          <w:sz w:val="23"/>
          <w:szCs w:val="23"/>
        </w:rPr>
        <w:t>1) счет-фактуру, с обязательным указанием номера ГТД</w:t>
      </w:r>
    </w:p>
    <w:p w:rsidR="00080B9F" w:rsidRPr="00AD1BCC" w:rsidRDefault="00080B9F" w:rsidP="00080B9F">
      <w:pPr>
        <w:spacing w:line="240" w:lineRule="auto"/>
        <w:rPr>
          <w:sz w:val="23"/>
          <w:szCs w:val="23"/>
        </w:rPr>
      </w:pPr>
      <w:r w:rsidRPr="00AD1BCC">
        <w:rPr>
          <w:sz w:val="23"/>
          <w:szCs w:val="23"/>
        </w:rPr>
        <w:t xml:space="preserve">В случае отсутствия номера ГТД в </w:t>
      </w:r>
      <w:proofErr w:type="gramStart"/>
      <w:r w:rsidRPr="00AD1BCC">
        <w:rPr>
          <w:sz w:val="23"/>
          <w:szCs w:val="23"/>
        </w:rPr>
        <w:t>счет-фактуре</w:t>
      </w:r>
      <w:proofErr w:type="gramEnd"/>
      <w:r w:rsidRPr="00AD1BCC">
        <w:rPr>
          <w:sz w:val="23"/>
          <w:szCs w:val="23"/>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080B9F" w:rsidRPr="00AD1BCC" w:rsidRDefault="00080B9F" w:rsidP="00080B9F">
      <w:pPr>
        <w:spacing w:line="240" w:lineRule="auto"/>
        <w:rPr>
          <w:sz w:val="23"/>
          <w:szCs w:val="23"/>
        </w:rPr>
      </w:pPr>
      <w:r w:rsidRPr="00AD1BCC">
        <w:rPr>
          <w:sz w:val="23"/>
          <w:szCs w:val="23"/>
        </w:rPr>
        <w:t>2) товарную накладную по форме ТОРГ-12</w:t>
      </w:r>
    </w:p>
    <w:p w:rsidR="00080B9F" w:rsidRPr="00AD1BCC" w:rsidRDefault="006B5856" w:rsidP="00080B9F">
      <w:pPr>
        <w:spacing w:line="240" w:lineRule="auto"/>
        <w:rPr>
          <w:sz w:val="23"/>
          <w:szCs w:val="23"/>
        </w:rPr>
      </w:pPr>
      <w:r>
        <w:rPr>
          <w:sz w:val="23"/>
          <w:szCs w:val="23"/>
        </w:rPr>
        <w:t>3</w:t>
      </w:r>
      <w:r w:rsidR="00080B9F" w:rsidRPr="00AD1BCC">
        <w:rPr>
          <w:sz w:val="23"/>
          <w:szCs w:val="23"/>
        </w:rPr>
        <w:t>) документ, подтверждающий гарантийные обязательства изготовителя Товара.</w:t>
      </w:r>
    </w:p>
    <w:p w:rsidR="00080B9F" w:rsidRPr="00AD1BCC" w:rsidRDefault="00080B9F" w:rsidP="00080B9F">
      <w:pPr>
        <w:spacing w:line="240" w:lineRule="auto"/>
        <w:rPr>
          <w:sz w:val="23"/>
          <w:szCs w:val="23"/>
        </w:rPr>
      </w:pPr>
      <w:r>
        <w:rPr>
          <w:sz w:val="23"/>
          <w:szCs w:val="23"/>
        </w:rPr>
        <w:t>5</w:t>
      </w:r>
      <w:r w:rsidRPr="00AD1BCC">
        <w:rPr>
          <w:sz w:val="23"/>
          <w:szCs w:val="23"/>
        </w:rPr>
        <w:t>.1.2. Выполненные Поставщиком обязательства по поставке Товара принимаются Заказчиком по товарной накладной Поставщика.</w:t>
      </w:r>
    </w:p>
    <w:p w:rsidR="00080B9F" w:rsidRPr="00AD1BCC" w:rsidRDefault="00080B9F" w:rsidP="00080B9F">
      <w:pPr>
        <w:spacing w:line="240" w:lineRule="auto"/>
        <w:rPr>
          <w:sz w:val="23"/>
          <w:szCs w:val="23"/>
        </w:rPr>
      </w:pPr>
      <w:r>
        <w:rPr>
          <w:sz w:val="23"/>
          <w:szCs w:val="23"/>
        </w:rPr>
        <w:t>5</w:t>
      </w:r>
      <w:r w:rsidRPr="00AD1BCC">
        <w:rPr>
          <w:sz w:val="23"/>
          <w:szCs w:val="23"/>
        </w:rPr>
        <w:t>.1.3.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80B9F" w:rsidRPr="00AD1BCC" w:rsidRDefault="00080B9F" w:rsidP="00080B9F">
      <w:pPr>
        <w:spacing w:line="240" w:lineRule="auto"/>
        <w:rPr>
          <w:sz w:val="23"/>
          <w:szCs w:val="23"/>
        </w:rPr>
      </w:pPr>
      <w:r>
        <w:rPr>
          <w:sz w:val="23"/>
          <w:szCs w:val="23"/>
        </w:rPr>
        <w:t>5</w:t>
      </w:r>
      <w:r w:rsidRPr="00AD1BCC">
        <w:rPr>
          <w:sz w:val="23"/>
          <w:szCs w:val="23"/>
        </w:rPr>
        <w:t>.1.4.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80B9F" w:rsidRPr="00AD1BCC" w:rsidRDefault="00080B9F" w:rsidP="00080B9F">
      <w:pPr>
        <w:spacing w:line="240" w:lineRule="auto"/>
        <w:rPr>
          <w:sz w:val="23"/>
          <w:szCs w:val="23"/>
        </w:rPr>
      </w:pPr>
      <w:r w:rsidRPr="001E76E2">
        <w:rPr>
          <w:sz w:val="23"/>
          <w:szCs w:val="23"/>
        </w:rPr>
        <w:t>5</w:t>
      </w:r>
      <w:r w:rsidRPr="00AD1BCC">
        <w:rPr>
          <w:sz w:val="23"/>
          <w:szCs w:val="23"/>
        </w:rPr>
        <w:t>.1.5.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6. РИСК СЛУЧАЙНОЙ ГИБЕЛИ ТОВАРА</w:t>
      </w:r>
    </w:p>
    <w:p w:rsidR="00080B9F" w:rsidRPr="005860C9" w:rsidRDefault="00080B9F" w:rsidP="00080B9F">
      <w:pPr>
        <w:widowControl/>
        <w:suppressAutoHyphens w:val="0"/>
        <w:snapToGrid/>
        <w:spacing w:line="240" w:lineRule="auto"/>
        <w:ind w:firstLine="709"/>
        <w:jc w:val="left"/>
        <w:rPr>
          <w:sz w:val="23"/>
          <w:szCs w:val="23"/>
        </w:rPr>
      </w:pPr>
      <w:r w:rsidRPr="005860C9">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80B9F" w:rsidRPr="005860C9" w:rsidRDefault="00080B9F" w:rsidP="00080B9F">
      <w:pPr>
        <w:spacing w:line="240" w:lineRule="auto"/>
        <w:jc w:val="center"/>
        <w:rPr>
          <w:sz w:val="23"/>
          <w:szCs w:val="23"/>
        </w:rPr>
      </w:pPr>
      <w:r w:rsidRPr="005860C9">
        <w:rPr>
          <w:sz w:val="23"/>
          <w:szCs w:val="23"/>
        </w:rPr>
        <w:t>7. ОТВЕТСТВЕННОСТЬ СТОРОН</w:t>
      </w:r>
    </w:p>
    <w:p w:rsidR="00080B9F" w:rsidRPr="00AD1BCC" w:rsidRDefault="00080B9F" w:rsidP="00080B9F">
      <w:pPr>
        <w:spacing w:line="240" w:lineRule="auto"/>
        <w:rPr>
          <w:sz w:val="23"/>
          <w:szCs w:val="23"/>
        </w:rPr>
      </w:pPr>
      <w:r>
        <w:rPr>
          <w:sz w:val="23"/>
          <w:szCs w:val="23"/>
        </w:rPr>
        <w:t>7</w:t>
      </w:r>
      <w:r w:rsidRPr="00AD1BCC">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80B9F" w:rsidRPr="00AD1BCC" w:rsidRDefault="00080B9F" w:rsidP="00080B9F">
      <w:pPr>
        <w:spacing w:line="240" w:lineRule="auto"/>
        <w:rPr>
          <w:sz w:val="23"/>
          <w:szCs w:val="23"/>
        </w:rPr>
      </w:pPr>
      <w:r>
        <w:rPr>
          <w:sz w:val="23"/>
          <w:szCs w:val="23"/>
        </w:rPr>
        <w:t>7</w:t>
      </w:r>
      <w:r w:rsidRPr="00AD1BCC">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080B9F" w:rsidRPr="00AD1BCC" w:rsidRDefault="00080B9F" w:rsidP="00080B9F">
      <w:pPr>
        <w:spacing w:line="240" w:lineRule="auto"/>
        <w:rPr>
          <w:sz w:val="23"/>
          <w:szCs w:val="23"/>
        </w:rPr>
      </w:pPr>
      <w:r>
        <w:rPr>
          <w:sz w:val="23"/>
          <w:szCs w:val="23"/>
        </w:rPr>
        <w:t>7</w:t>
      </w:r>
      <w:r w:rsidRPr="00AD1BCC">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080B9F" w:rsidRPr="00AD1BCC" w:rsidRDefault="00080B9F" w:rsidP="00080B9F">
      <w:pPr>
        <w:spacing w:line="240" w:lineRule="auto"/>
        <w:rPr>
          <w:sz w:val="23"/>
          <w:szCs w:val="23"/>
        </w:rPr>
      </w:pPr>
      <w:r>
        <w:rPr>
          <w:sz w:val="23"/>
          <w:szCs w:val="23"/>
        </w:rPr>
        <w:lastRenderedPageBreak/>
        <w:t>7</w:t>
      </w:r>
      <w:r w:rsidRPr="00AD1BCC">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80B9F" w:rsidRPr="00AD1BCC" w:rsidRDefault="00080B9F" w:rsidP="00080B9F">
      <w:pPr>
        <w:spacing w:line="240" w:lineRule="auto"/>
        <w:rPr>
          <w:sz w:val="23"/>
          <w:szCs w:val="23"/>
        </w:rPr>
      </w:pPr>
      <w:r>
        <w:rPr>
          <w:sz w:val="23"/>
          <w:szCs w:val="23"/>
        </w:rPr>
        <w:t>7</w:t>
      </w:r>
      <w:r w:rsidRPr="00AD1BCC">
        <w:rPr>
          <w:sz w:val="23"/>
          <w:szCs w:val="23"/>
        </w:rPr>
        <w:t xml:space="preserve">.6. </w:t>
      </w:r>
      <w:proofErr w:type="gramStart"/>
      <w:r w:rsidRPr="00AD1BCC">
        <w:rPr>
          <w:sz w:val="23"/>
          <w:szCs w:val="23"/>
        </w:rPr>
        <w:t>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AD1BCC">
        <w:rPr>
          <w:sz w:val="23"/>
          <w:szCs w:val="23"/>
        </w:rPr>
        <w:t xml:space="preserve"> договору товара, Поставщик обязан возместить убытки, понесенные Заказчиком.</w:t>
      </w:r>
    </w:p>
    <w:p w:rsidR="00080B9F" w:rsidRPr="00AD1BCC" w:rsidRDefault="00080B9F" w:rsidP="00080B9F">
      <w:pPr>
        <w:spacing w:line="240" w:lineRule="auto"/>
        <w:rPr>
          <w:sz w:val="23"/>
          <w:szCs w:val="23"/>
        </w:rPr>
      </w:pPr>
      <w:r>
        <w:rPr>
          <w:sz w:val="23"/>
          <w:szCs w:val="23"/>
        </w:rPr>
        <w:t>7</w:t>
      </w:r>
      <w:r w:rsidRPr="00AD1BCC">
        <w:rPr>
          <w:sz w:val="23"/>
          <w:szCs w:val="23"/>
        </w:rPr>
        <w:t xml:space="preserve">.7. Уплата неустойки не освобождает Стороны от исполнения обязательств по настоящему договору. </w:t>
      </w:r>
    </w:p>
    <w:p w:rsidR="00080B9F" w:rsidRPr="00AD1BCC" w:rsidRDefault="00080B9F" w:rsidP="00080B9F">
      <w:pPr>
        <w:spacing w:line="240" w:lineRule="auto"/>
        <w:ind w:firstLine="709"/>
        <w:rPr>
          <w:sz w:val="23"/>
          <w:szCs w:val="23"/>
        </w:rPr>
      </w:pPr>
      <w:r>
        <w:rPr>
          <w:sz w:val="23"/>
          <w:szCs w:val="23"/>
        </w:rPr>
        <w:t>7</w:t>
      </w:r>
      <w:r w:rsidRPr="00AD1BCC">
        <w:rPr>
          <w:sz w:val="23"/>
          <w:szCs w:val="23"/>
        </w:rPr>
        <w:t xml:space="preserve">.8.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AD1BCC">
        <w:rPr>
          <w:sz w:val="23"/>
          <w:szCs w:val="23"/>
        </w:rPr>
        <w:t>доначисленного</w:t>
      </w:r>
      <w:proofErr w:type="spellEnd"/>
      <w:r w:rsidRPr="00AD1BCC">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080B9F" w:rsidRPr="005860C9" w:rsidRDefault="00080B9F" w:rsidP="00080B9F">
      <w:pPr>
        <w:spacing w:line="240" w:lineRule="auto"/>
        <w:jc w:val="center"/>
        <w:rPr>
          <w:sz w:val="23"/>
          <w:szCs w:val="23"/>
        </w:rPr>
      </w:pPr>
    </w:p>
    <w:p w:rsidR="00080B9F" w:rsidRPr="005860C9" w:rsidRDefault="00080B9F" w:rsidP="00080B9F">
      <w:pPr>
        <w:spacing w:line="240" w:lineRule="auto"/>
        <w:jc w:val="center"/>
        <w:rPr>
          <w:sz w:val="23"/>
          <w:szCs w:val="23"/>
        </w:rPr>
      </w:pPr>
      <w:r w:rsidRPr="005860C9">
        <w:rPr>
          <w:sz w:val="23"/>
          <w:szCs w:val="23"/>
        </w:rPr>
        <w:t>8. ПОРЯДОК РАЗРЕШЕНИЯ СПОРОВ</w:t>
      </w:r>
    </w:p>
    <w:p w:rsidR="00080B9F" w:rsidRPr="005860C9" w:rsidRDefault="00080B9F" w:rsidP="00080B9F">
      <w:pPr>
        <w:spacing w:line="240" w:lineRule="auto"/>
        <w:rPr>
          <w:sz w:val="23"/>
          <w:szCs w:val="23"/>
        </w:rPr>
      </w:pPr>
      <w:r w:rsidRPr="005860C9">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080B9F" w:rsidRPr="005860C9" w:rsidRDefault="00080B9F" w:rsidP="00080B9F">
      <w:pPr>
        <w:spacing w:line="240" w:lineRule="auto"/>
        <w:rPr>
          <w:sz w:val="23"/>
          <w:szCs w:val="23"/>
        </w:rPr>
      </w:pPr>
      <w:r w:rsidRPr="005860C9">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080B9F" w:rsidRPr="005860C9" w:rsidRDefault="00080B9F" w:rsidP="00080B9F">
      <w:pPr>
        <w:spacing w:line="240" w:lineRule="auto"/>
        <w:rPr>
          <w:sz w:val="23"/>
          <w:szCs w:val="23"/>
        </w:rPr>
      </w:pPr>
      <w:r w:rsidRPr="005860C9">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080B9F" w:rsidRPr="005860C9" w:rsidRDefault="00080B9F" w:rsidP="00080B9F">
      <w:pPr>
        <w:spacing w:line="240" w:lineRule="auto"/>
        <w:jc w:val="center"/>
        <w:rPr>
          <w:sz w:val="23"/>
          <w:szCs w:val="23"/>
        </w:rPr>
      </w:pPr>
      <w:r w:rsidRPr="005860C9">
        <w:rPr>
          <w:sz w:val="23"/>
          <w:szCs w:val="23"/>
        </w:rPr>
        <w:t>9. СРОК ДЕЙСТВИЯ НАСТОЯЩЕГО ДОГОВОРА</w:t>
      </w:r>
    </w:p>
    <w:p w:rsidR="00080B9F" w:rsidRPr="005860C9" w:rsidRDefault="00080B9F" w:rsidP="00080B9F">
      <w:pPr>
        <w:spacing w:line="240" w:lineRule="auto"/>
        <w:rPr>
          <w:sz w:val="23"/>
          <w:szCs w:val="23"/>
        </w:rPr>
      </w:pPr>
      <w:r w:rsidRPr="005860C9">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080B9F" w:rsidRPr="005860C9" w:rsidRDefault="00080B9F" w:rsidP="00080B9F">
      <w:pPr>
        <w:spacing w:line="240" w:lineRule="auto"/>
        <w:rPr>
          <w:sz w:val="23"/>
          <w:szCs w:val="23"/>
        </w:rPr>
      </w:pPr>
    </w:p>
    <w:p w:rsidR="00080B9F" w:rsidRPr="005860C9" w:rsidRDefault="00080B9F" w:rsidP="00080B9F">
      <w:pPr>
        <w:spacing w:line="240" w:lineRule="auto"/>
        <w:ind w:firstLine="0"/>
        <w:jc w:val="center"/>
        <w:rPr>
          <w:sz w:val="23"/>
          <w:szCs w:val="23"/>
        </w:rPr>
      </w:pPr>
      <w:r w:rsidRPr="005860C9">
        <w:rPr>
          <w:sz w:val="23"/>
          <w:szCs w:val="23"/>
        </w:rPr>
        <w:t>10. АНТИКОРРУПЦИОННАЯ ОГОВОРКА</w:t>
      </w:r>
    </w:p>
    <w:p w:rsidR="00080B9F" w:rsidRPr="005860C9" w:rsidRDefault="00080B9F" w:rsidP="00080B9F">
      <w:pPr>
        <w:spacing w:line="240" w:lineRule="auto"/>
        <w:ind w:firstLine="567"/>
        <w:rPr>
          <w:sz w:val="23"/>
          <w:szCs w:val="23"/>
        </w:rPr>
      </w:pPr>
      <w:r w:rsidRPr="005860C9">
        <w:rPr>
          <w:sz w:val="23"/>
          <w:szCs w:val="23"/>
        </w:rPr>
        <w:t xml:space="preserve">10.1.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80B9F" w:rsidRPr="005860C9" w:rsidRDefault="00080B9F" w:rsidP="00080B9F">
      <w:pPr>
        <w:spacing w:line="240" w:lineRule="auto"/>
        <w:ind w:firstLine="567"/>
        <w:rPr>
          <w:sz w:val="23"/>
          <w:szCs w:val="23"/>
        </w:rPr>
      </w:pPr>
      <w:r w:rsidRPr="005860C9">
        <w:rPr>
          <w:sz w:val="23"/>
          <w:szCs w:val="23"/>
        </w:rPr>
        <w:t xml:space="preserve">10.2.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80B9F" w:rsidRPr="005860C9" w:rsidRDefault="00080B9F" w:rsidP="00080B9F">
      <w:pPr>
        <w:spacing w:line="240" w:lineRule="auto"/>
        <w:ind w:firstLine="567"/>
        <w:rPr>
          <w:sz w:val="23"/>
          <w:szCs w:val="23"/>
        </w:rPr>
      </w:pPr>
      <w:r w:rsidRPr="005860C9">
        <w:rPr>
          <w:sz w:val="23"/>
          <w:szCs w:val="23"/>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5860C9">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080B9F" w:rsidRPr="005860C9" w:rsidRDefault="00080B9F" w:rsidP="00080B9F">
      <w:pPr>
        <w:spacing w:line="240" w:lineRule="auto"/>
        <w:ind w:firstLine="567"/>
        <w:rPr>
          <w:sz w:val="23"/>
          <w:szCs w:val="23"/>
        </w:rPr>
      </w:pPr>
      <w:r w:rsidRPr="005860C9">
        <w:rPr>
          <w:sz w:val="23"/>
          <w:szCs w:val="23"/>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w:t>
      </w:r>
      <w:r>
        <w:rPr>
          <w:sz w:val="23"/>
          <w:szCs w:val="23"/>
        </w:rPr>
        <w:t>ющих нормативных правовых актов</w:t>
      </w:r>
      <w:r w:rsidRPr="005860C9">
        <w:rPr>
          <w:sz w:val="23"/>
          <w:szCs w:val="23"/>
        </w:rPr>
        <w:t>.</w:t>
      </w:r>
    </w:p>
    <w:p w:rsidR="00080B9F"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11. ЗАКЛЮЧИТЕЛЬНЫЕ ПОЛОЖЕНИЯ</w:t>
      </w:r>
    </w:p>
    <w:p w:rsidR="00080B9F" w:rsidRPr="005860C9" w:rsidRDefault="00080B9F" w:rsidP="00080B9F">
      <w:pPr>
        <w:spacing w:line="240" w:lineRule="auto"/>
        <w:rPr>
          <w:sz w:val="23"/>
          <w:szCs w:val="23"/>
        </w:rPr>
      </w:pPr>
      <w:r w:rsidRPr="005860C9">
        <w:rPr>
          <w:sz w:val="23"/>
          <w:szCs w:val="23"/>
        </w:rPr>
        <w:t xml:space="preserve">11.1. </w:t>
      </w:r>
      <w:proofErr w:type="gramStart"/>
      <w:r w:rsidRPr="005860C9">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w:t>
      </w:r>
      <w:r w:rsidRPr="005860C9">
        <w:rPr>
          <w:sz w:val="23"/>
          <w:szCs w:val="23"/>
        </w:rPr>
        <w:lastRenderedPageBreak/>
        <w:t>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860C9">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80B9F" w:rsidRPr="005860C9" w:rsidRDefault="00080B9F" w:rsidP="00080B9F">
      <w:pPr>
        <w:spacing w:line="240" w:lineRule="auto"/>
        <w:rPr>
          <w:sz w:val="23"/>
          <w:szCs w:val="23"/>
        </w:rPr>
      </w:pPr>
      <w:r w:rsidRPr="005860C9">
        <w:rPr>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80B9F" w:rsidRPr="005860C9" w:rsidRDefault="00080B9F" w:rsidP="00080B9F">
      <w:pPr>
        <w:spacing w:line="240" w:lineRule="auto"/>
        <w:rPr>
          <w:sz w:val="23"/>
          <w:szCs w:val="23"/>
        </w:rPr>
      </w:pPr>
      <w:r w:rsidRPr="005860C9">
        <w:rPr>
          <w:sz w:val="23"/>
          <w:szCs w:val="23"/>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80B9F" w:rsidRPr="005860C9" w:rsidRDefault="00080B9F" w:rsidP="00080B9F">
      <w:pPr>
        <w:spacing w:line="240" w:lineRule="auto"/>
        <w:rPr>
          <w:sz w:val="23"/>
          <w:szCs w:val="23"/>
        </w:rPr>
      </w:pPr>
      <w:r w:rsidRPr="005860C9">
        <w:rPr>
          <w:sz w:val="23"/>
          <w:szCs w:val="23"/>
        </w:rPr>
        <w:t xml:space="preserve">11.4. В случае изменения у </w:t>
      </w:r>
      <w:proofErr w:type="gramStart"/>
      <w:r w:rsidRPr="005860C9">
        <w:rPr>
          <w:sz w:val="23"/>
          <w:szCs w:val="23"/>
        </w:rPr>
        <w:t>какой-либо</w:t>
      </w:r>
      <w:proofErr w:type="gramEnd"/>
      <w:r w:rsidRPr="005860C9">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80B9F" w:rsidRPr="005860C9" w:rsidRDefault="00080B9F" w:rsidP="00080B9F">
      <w:pPr>
        <w:spacing w:line="240" w:lineRule="auto"/>
        <w:rPr>
          <w:sz w:val="23"/>
          <w:szCs w:val="23"/>
        </w:rPr>
      </w:pPr>
      <w:r w:rsidRPr="005860C9">
        <w:rPr>
          <w:sz w:val="23"/>
          <w:szCs w:val="23"/>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12. ПРИЛОЖЕНИЯ</w:t>
      </w:r>
    </w:p>
    <w:p w:rsidR="00080B9F" w:rsidRPr="005860C9" w:rsidRDefault="00080B9F" w:rsidP="00080B9F">
      <w:pPr>
        <w:spacing w:line="240" w:lineRule="auto"/>
        <w:rPr>
          <w:bCs/>
          <w:sz w:val="23"/>
          <w:szCs w:val="23"/>
        </w:rPr>
      </w:pPr>
      <w:r w:rsidRPr="005860C9">
        <w:rPr>
          <w:sz w:val="23"/>
          <w:szCs w:val="23"/>
        </w:rPr>
        <w:t>12.1. Приложение № 1. Спецификация</w:t>
      </w:r>
      <w:r w:rsidRPr="005860C9">
        <w:rPr>
          <w:bCs/>
          <w:sz w:val="23"/>
          <w:szCs w:val="23"/>
        </w:rPr>
        <w:t>.</w:t>
      </w:r>
    </w:p>
    <w:p w:rsidR="00080B9F" w:rsidRPr="005860C9" w:rsidRDefault="00080B9F" w:rsidP="00080B9F">
      <w:pPr>
        <w:spacing w:line="240" w:lineRule="auto"/>
        <w:ind w:firstLine="0"/>
        <w:rPr>
          <w:sz w:val="23"/>
          <w:szCs w:val="23"/>
        </w:rPr>
      </w:pPr>
    </w:p>
    <w:p w:rsidR="00080B9F" w:rsidRPr="005860C9" w:rsidRDefault="00080B9F" w:rsidP="00080B9F">
      <w:pPr>
        <w:spacing w:line="240" w:lineRule="auto"/>
        <w:jc w:val="center"/>
        <w:rPr>
          <w:sz w:val="23"/>
          <w:szCs w:val="23"/>
        </w:rPr>
      </w:pPr>
      <w:r w:rsidRPr="005860C9">
        <w:rPr>
          <w:sz w:val="23"/>
          <w:szCs w:val="23"/>
        </w:rPr>
        <w:t>13. ЮРИДИЧЕСКИЕ АДРЕСА И БАНКОВСКИЕ РЕКВИЗИТЫ СТОРОН</w:t>
      </w:r>
    </w:p>
    <w:tbl>
      <w:tblPr>
        <w:tblW w:w="10106" w:type="dxa"/>
        <w:tblLayout w:type="fixed"/>
        <w:tblLook w:val="04A0" w:firstRow="1" w:lastRow="0" w:firstColumn="1" w:lastColumn="0" w:noHBand="0" w:noVBand="1"/>
      </w:tblPr>
      <w:tblGrid>
        <w:gridCol w:w="5250"/>
        <w:gridCol w:w="4856"/>
      </w:tblGrid>
      <w:tr w:rsidR="00C204B9" w:rsidRPr="00AA7E4B" w:rsidTr="00C204B9">
        <w:trPr>
          <w:trHeight w:val="679"/>
        </w:trPr>
        <w:tc>
          <w:tcPr>
            <w:tcW w:w="5250" w:type="dxa"/>
          </w:tcPr>
          <w:p w:rsidR="00C204B9" w:rsidRDefault="00C204B9" w:rsidP="00F9396B">
            <w:pPr>
              <w:pStyle w:val="Style2"/>
              <w:widowControl/>
              <w:tabs>
                <w:tab w:val="left" w:pos="1296"/>
                <w:tab w:val="left" w:pos="6390"/>
              </w:tabs>
              <w:spacing w:line="276" w:lineRule="auto"/>
              <w:rPr>
                <w:rFonts w:ascii="Times New Roman" w:eastAsia="Malgun Gothic" w:hAnsi="Times New Roman" w:cs="Times New Roman"/>
                <w:lang w:eastAsia="en-US"/>
              </w:rPr>
            </w:pPr>
            <w:r w:rsidRPr="00AA7E4B">
              <w:rPr>
                <w:rFonts w:ascii="Times New Roman" w:eastAsia="Malgun Gothic" w:hAnsi="Times New Roman" w:cs="Times New Roman"/>
                <w:sz w:val="22"/>
                <w:szCs w:val="22"/>
                <w:lang w:eastAsia="en-US"/>
              </w:rPr>
              <w:t>Поставщик:</w:t>
            </w:r>
          </w:p>
          <w:p w:rsidR="00C204B9" w:rsidRPr="00267E7D" w:rsidRDefault="00C204B9" w:rsidP="00F9396B">
            <w:pPr>
              <w:pStyle w:val="Style2"/>
              <w:widowControl/>
              <w:tabs>
                <w:tab w:val="left" w:pos="1296"/>
                <w:tab w:val="left" w:pos="6390"/>
              </w:tabs>
              <w:spacing w:line="276" w:lineRule="auto"/>
              <w:rPr>
                <w:rStyle w:val="FontStyle19"/>
                <w:rFonts w:ascii="Times New Roman" w:eastAsia="Malgun Gothic" w:hAnsi="Times New Roman" w:cs="Times New Roman"/>
                <w:b w:val="0"/>
                <w:sz w:val="22"/>
                <w:szCs w:val="22"/>
              </w:rPr>
            </w:pPr>
          </w:p>
        </w:tc>
        <w:tc>
          <w:tcPr>
            <w:tcW w:w="4856" w:type="dxa"/>
          </w:tcPr>
          <w:p w:rsidR="00C204B9" w:rsidRDefault="00C204B9" w:rsidP="00F9396B">
            <w:pPr>
              <w:spacing w:line="240" w:lineRule="auto"/>
              <w:ind w:firstLine="0"/>
            </w:pPr>
            <w:r>
              <w:t>Заказчик:</w:t>
            </w:r>
          </w:p>
          <w:p w:rsidR="00C204B9" w:rsidRPr="00AE4D6B" w:rsidRDefault="00C204B9" w:rsidP="00F9396B">
            <w:pPr>
              <w:spacing w:line="240" w:lineRule="auto"/>
              <w:ind w:firstLine="0"/>
              <w:rPr>
                <w:b/>
                <w:bCs/>
              </w:rPr>
            </w:pPr>
            <w:r>
              <w:rPr>
                <w:b/>
              </w:rPr>
              <w:t xml:space="preserve">АО «НПО НИИИП – </w:t>
            </w:r>
            <w:proofErr w:type="spellStart"/>
            <w:r>
              <w:rPr>
                <w:b/>
              </w:rPr>
              <w:t>НЗиК</w:t>
            </w:r>
            <w:proofErr w:type="spellEnd"/>
            <w:r>
              <w:rPr>
                <w:b/>
              </w:rPr>
              <w:t>»</w:t>
            </w:r>
          </w:p>
        </w:tc>
      </w:tr>
      <w:tr w:rsidR="00C204B9" w:rsidRPr="00AA7E4B" w:rsidTr="00C204B9">
        <w:trPr>
          <w:trHeight w:val="137"/>
        </w:trPr>
        <w:tc>
          <w:tcPr>
            <w:tcW w:w="5250" w:type="dxa"/>
          </w:tcPr>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Default="00C204B9" w:rsidP="00F9396B">
            <w:pPr>
              <w:pStyle w:val="Style2"/>
              <w:widowControl/>
              <w:tabs>
                <w:tab w:val="left" w:pos="5002"/>
              </w:tabs>
              <w:spacing w:line="276" w:lineRule="auto"/>
              <w:rPr>
                <w:rFonts w:ascii="Times New Roman" w:eastAsia="Malgun Gothic" w:hAnsi="Times New Roman" w:cs="Times New Roman"/>
                <w:lang w:eastAsia="en-US"/>
              </w:rPr>
            </w:pPr>
          </w:p>
          <w:p w:rsidR="00C204B9" w:rsidRPr="00AA7E4B" w:rsidRDefault="00C204B9" w:rsidP="00F9396B">
            <w:pPr>
              <w:pStyle w:val="Style2"/>
              <w:widowControl/>
              <w:tabs>
                <w:tab w:val="left" w:pos="1080"/>
              </w:tabs>
              <w:spacing w:line="276" w:lineRule="auto"/>
              <w:rPr>
                <w:rStyle w:val="FontStyle19"/>
                <w:rFonts w:ascii="Times New Roman" w:eastAsia="Malgun Gothic" w:hAnsi="Times New Roman" w:cs="Times New Roman"/>
                <w:b w:val="0"/>
                <w:sz w:val="22"/>
                <w:szCs w:val="22"/>
                <w:lang w:eastAsia="en-US"/>
              </w:rPr>
            </w:pPr>
          </w:p>
          <w:p w:rsidR="00C204B9" w:rsidRPr="00AA7E4B" w:rsidRDefault="00C204B9" w:rsidP="00F9396B">
            <w:pPr>
              <w:pStyle w:val="Style2"/>
              <w:widowControl/>
              <w:tabs>
                <w:tab w:val="left" w:pos="1296"/>
                <w:tab w:val="left" w:pos="6390"/>
              </w:tabs>
              <w:spacing w:line="276" w:lineRule="auto"/>
              <w:rPr>
                <w:rStyle w:val="FontStyle19"/>
                <w:rFonts w:ascii="Times New Roman" w:eastAsia="Malgun Gothic" w:hAnsi="Times New Roman" w:cs="Times New Roman"/>
                <w:b w:val="0"/>
                <w:sz w:val="22"/>
                <w:szCs w:val="22"/>
                <w:lang w:eastAsia="en-US"/>
              </w:rPr>
            </w:pPr>
          </w:p>
          <w:p w:rsidR="00C204B9" w:rsidRPr="00AA7E4B" w:rsidRDefault="00C204B9" w:rsidP="00F9396B">
            <w:pPr>
              <w:spacing w:line="240" w:lineRule="auto"/>
              <w:ind w:firstLine="0"/>
              <w:rPr>
                <w:lang w:eastAsia="ru-RU"/>
              </w:rPr>
            </w:pPr>
          </w:p>
        </w:tc>
        <w:tc>
          <w:tcPr>
            <w:tcW w:w="4856" w:type="dxa"/>
          </w:tcPr>
          <w:p w:rsidR="00C204B9" w:rsidRDefault="00C204B9" w:rsidP="00F9396B">
            <w:pPr>
              <w:widowControl/>
              <w:suppressAutoHyphens w:val="0"/>
              <w:autoSpaceDE w:val="0"/>
              <w:autoSpaceDN w:val="0"/>
              <w:adjustRightInd w:val="0"/>
              <w:snapToGrid/>
              <w:spacing w:line="240" w:lineRule="auto"/>
              <w:ind w:firstLine="0"/>
              <w:jc w:val="left"/>
              <w:rPr>
                <w:rFonts w:eastAsia="Arial Unicode MS"/>
                <w:lang w:eastAsia="ru-RU"/>
              </w:rPr>
            </w:pPr>
            <w:r>
              <w:rPr>
                <w:rFonts w:eastAsia="Arial Unicode MS"/>
                <w:lang w:eastAsia="ru-RU"/>
              </w:rPr>
              <w:t xml:space="preserve">Юридический/ Фактический адрес: </w:t>
            </w:r>
          </w:p>
          <w:p w:rsidR="00C204B9" w:rsidRDefault="00C204B9" w:rsidP="00F9396B">
            <w:pPr>
              <w:widowControl/>
              <w:suppressAutoHyphens w:val="0"/>
              <w:autoSpaceDE w:val="0"/>
              <w:autoSpaceDN w:val="0"/>
              <w:adjustRightInd w:val="0"/>
              <w:snapToGrid/>
              <w:spacing w:line="240" w:lineRule="auto"/>
              <w:ind w:firstLine="0"/>
              <w:jc w:val="left"/>
              <w:rPr>
                <w:rFonts w:eastAsiaTheme="minorEastAsia"/>
                <w:lang w:eastAsia="ru-RU"/>
              </w:rPr>
            </w:pPr>
            <w:r>
              <w:rPr>
                <w:rFonts w:eastAsiaTheme="minorEastAsia"/>
                <w:lang w:eastAsia="ru-RU"/>
              </w:rPr>
              <w:t xml:space="preserve">630015, Новосибирск, ул. </w:t>
            </w:r>
            <w:proofErr w:type="gramStart"/>
            <w:r>
              <w:rPr>
                <w:rFonts w:eastAsiaTheme="minorEastAsia"/>
                <w:lang w:eastAsia="ru-RU"/>
              </w:rPr>
              <w:t>Планетная</w:t>
            </w:r>
            <w:proofErr w:type="gramEnd"/>
            <w:r>
              <w:rPr>
                <w:rFonts w:eastAsiaTheme="minorEastAsia"/>
                <w:lang w:eastAsia="ru-RU"/>
              </w:rPr>
              <w:t xml:space="preserve">, д. 32 </w:t>
            </w:r>
          </w:p>
          <w:p w:rsidR="00C204B9" w:rsidRDefault="00C204B9" w:rsidP="00F9396B">
            <w:pPr>
              <w:spacing w:line="240" w:lineRule="auto"/>
              <w:ind w:firstLine="0"/>
              <w:jc w:val="left"/>
            </w:pPr>
            <w:r>
              <w:t xml:space="preserve">630015, г. Новосибирск, ул. </w:t>
            </w:r>
            <w:proofErr w:type="gramStart"/>
            <w:r>
              <w:t>Планетная</w:t>
            </w:r>
            <w:proofErr w:type="gramEnd"/>
            <w:r>
              <w:t xml:space="preserve">, д. 32 </w:t>
            </w:r>
          </w:p>
          <w:p w:rsidR="00C204B9" w:rsidRDefault="00C204B9" w:rsidP="00F9396B">
            <w:pPr>
              <w:spacing w:line="240" w:lineRule="auto"/>
              <w:ind w:firstLine="0"/>
              <w:jc w:val="left"/>
            </w:pPr>
            <w:r>
              <w:t>ИНН: 5401199015 КПП 54</w:t>
            </w:r>
            <w:r w:rsidR="00197416">
              <w:t>01010</w:t>
            </w:r>
            <w:r>
              <w:t>01</w:t>
            </w:r>
          </w:p>
          <w:p w:rsidR="00C204B9" w:rsidRDefault="00C204B9" w:rsidP="00F9396B">
            <w:pPr>
              <w:widowControl/>
              <w:suppressAutoHyphens w:val="0"/>
              <w:snapToGrid/>
              <w:spacing w:line="240" w:lineRule="auto"/>
              <w:ind w:firstLine="0"/>
              <w:rPr>
                <w:lang w:eastAsia="en-US"/>
              </w:rPr>
            </w:pPr>
            <w:proofErr w:type="gramStart"/>
            <w:r>
              <w:rPr>
                <w:lang w:eastAsia="en-US"/>
              </w:rPr>
              <w:t>р</w:t>
            </w:r>
            <w:proofErr w:type="gramEnd"/>
            <w:r>
              <w:rPr>
                <w:lang w:eastAsia="en-US"/>
              </w:rPr>
              <w:t>/с 40702810244020003415</w:t>
            </w:r>
          </w:p>
          <w:p w:rsidR="00C204B9" w:rsidRDefault="00C204B9" w:rsidP="00F9396B">
            <w:pPr>
              <w:widowControl/>
              <w:suppressAutoHyphens w:val="0"/>
              <w:snapToGrid/>
              <w:spacing w:line="240" w:lineRule="auto"/>
              <w:ind w:firstLine="0"/>
              <w:rPr>
                <w:lang w:eastAsia="en-US"/>
              </w:rPr>
            </w:pPr>
            <w:r>
              <w:rPr>
                <w:color w:val="000000"/>
              </w:rPr>
              <w:t xml:space="preserve">в Сибирском банке Сбербанка России </w:t>
            </w:r>
          </w:p>
          <w:p w:rsidR="00C204B9" w:rsidRDefault="00C204B9" w:rsidP="00F9396B">
            <w:pPr>
              <w:widowControl/>
              <w:suppressAutoHyphens w:val="0"/>
              <w:snapToGrid/>
              <w:spacing w:line="240" w:lineRule="auto"/>
              <w:ind w:firstLine="0"/>
              <w:rPr>
                <w:lang w:eastAsia="en-US"/>
              </w:rPr>
            </w:pPr>
            <w:r>
              <w:rPr>
                <w:lang w:eastAsia="en-US"/>
              </w:rPr>
              <w:t>к/с 30101810500000000641</w:t>
            </w:r>
          </w:p>
          <w:p w:rsidR="00C204B9" w:rsidRPr="00BC1EDC" w:rsidRDefault="00C204B9" w:rsidP="00F9396B">
            <w:pPr>
              <w:widowControl/>
              <w:tabs>
                <w:tab w:val="left" w:pos="5002"/>
              </w:tabs>
              <w:suppressAutoHyphens w:val="0"/>
              <w:autoSpaceDE w:val="0"/>
              <w:autoSpaceDN w:val="0"/>
              <w:adjustRightInd w:val="0"/>
              <w:snapToGrid/>
              <w:spacing w:line="240" w:lineRule="auto"/>
              <w:ind w:firstLine="0"/>
              <w:jc w:val="left"/>
              <w:rPr>
                <w:rFonts w:eastAsiaTheme="minorEastAsia"/>
                <w:lang w:eastAsia="en-US"/>
              </w:rPr>
            </w:pPr>
            <w:r>
              <w:rPr>
                <w:rFonts w:eastAsiaTheme="minorEastAsia"/>
                <w:lang w:eastAsia="en-US"/>
              </w:rPr>
              <w:t>БИК 045004641</w:t>
            </w:r>
          </w:p>
          <w:p w:rsidR="00C204B9" w:rsidRDefault="00C204B9" w:rsidP="00F9396B">
            <w:pPr>
              <w:widowControl/>
              <w:suppressAutoHyphens w:val="0"/>
              <w:snapToGrid/>
              <w:spacing w:line="240" w:lineRule="auto"/>
              <w:ind w:firstLine="0"/>
              <w:jc w:val="left"/>
              <w:rPr>
                <w:bCs/>
                <w:lang w:eastAsia="ru-RU"/>
              </w:rPr>
            </w:pPr>
            <w:r>
              <w:rPr>
                <w:bCs/>
                <w:lang w:eastAsia="ru-RU"/>
              </w:rPr>
              <w:t>Заместитель генерального директора</w:t>
            </w:r>
          </w:p>
          <w:p w:rsidR="00C204B9" w:rsidRDefault="00C204B9" w:rsidP="00F9396B">
            <w:pPr>
              <w:widowControl/>
              <w:tabs>
                <w:tab w:val="left" w:pos="5002"/>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 xml:space="preserve">по производству                    </w:t>
            </w:r>
          </w:p>
          <w:p w:rsidR="00C204B9" w:rsidRDefault="00C204B9"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 xml:space="preserve">________________ / С.Н. Раменский / </w:t>
            </w:r>
          </w:p>
          <w:p w:rsidR="00C204B9" w:rsidRDefault="00C204B9"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proofErr w:type="spellStart"/>
            <w:r>
              <w:rPr>
                <w:rFonts w:eastAsiaTheme="minorEastAsia"/>
                <w:bCs/>
                <w:lang w:eastAsia="ru-RU"/>
              </w:rPr>
              <w:t>м.п</w:t>
            </w:r>
            <w:proofErr w:type="spellEnd"/>
            <w:r>
              <w:rPr>
                <w:rFonts w:eastAsiaTheme="minorEastAsia"/>
                <w:bCs/>
                <w:lang w:eastAsia="ru-RU"/>
              </w:rPr>
              <w:t>.</w:t>
            </w:r>
          </w:p>
          <w:p w:rsidR="00C204B9" w:rsidRDefault="00C204B9" w:rsidP="00F9396B">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Pr>
                <w:rFonts w:eastAsiaTheme="minorEastAsia"/>
                <w:bCs/>
                <w:lang w:eastAsia="ru-RU"/>
              </w:rPr>
              <w:t>«____»__________________2018 г.</w:t>
            </w:r>
          </w:p>
        </w:tc>
      </w:tr>
    </w:tbl>
    <w:p w:rsidR="00080B9F" w:rsidRDefault="00080B9F" w:rsidP="00080B9F">
      <w:pPr>
        <w:widowControl/>
        <w:suppressAutoHyphens w:val="0"/>
        <w:snapToGrid/>
        <w:spacing w:line="240" w:lineRule="auto"/>
        <w:ind w:firstLine="0"/>
        <w:jc w:val="right"/>
        <w:rPr>
          <w:b/>
        </w:rPr>
      </w:pPr>
    </w:p>
    <w:p w:rsidR="00080B9F" w:rsidRDefault="00080B9F" w:rsidP="00080B9F">
      <w:pPr>
        <w:widowControl/>
        <w:suppressAutoHyphens w:val="0"/>
        <w:snapToGrid/>
        <w:spacing w:after="200" w:line="276" w:lineRule="auto"/>
        <w:ind w:firstLine="0"/>
        <w:jc w:val="left"/>
        <w:rPr>
          <w:b/>
        </w:rPr>
      </w:pPr>
      <w:r>
        <w:rPr>
          <w:b/>
        </w:rPr>
        <w:br w:type="page"/>
      </w:r>
    </w:p>
    <w:p w:rsidR="00F3127E" w:rsidRPr="00746A36" w:rsidRDefault="00F3127E" w:rsidP="00F3127E">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w:t>
      </w:r>
      <w:r w:rsidRPr="00746A36">
        <w:rPr>
          <w:sz w:val="22"/>
          <w:szCs w:val="22"/>
        </w:rPr>
        <w:t xml:space="preserve"> от «</w:t>
      </w:r>
      <w:r>
        <w:rPr>
          <w:sz w:val="22"/>
          <w:szCs w:val="22"/>
        </w:rPr>
        <w:t>_____</w:t>
      </w:r>
      <w:r w:rsidRPr="00746A36">
        <w:rPr>
          <w:sz w:val="22"/>
          <w:szCs w:val="22"/>
        </w:rPr>
        <w:t xml:space="preserve">» </w:t>
      </w:r>
      <w:r>
        <w:rPr>
          <w:sz w:val="22"/>
          <w:szCs w:val="22"/>
        </w:rPr>
        <w:t>___________</w:t>
      </w:r>
      <w:r w:rsidRPr="00746A36">
        <w:rPr>
          <w:sz w:val="22"/>
          <w:szCs w:val="22"/>
        </w:rPr>
        <w:t xml:space="preserve"> 2019 г.</w:t>
      </w:r>
    </w:p>
    <w:p w:rsidR="00607095" w:rsidRPr="00607095" w:rsidRDefault="00607095" w:rsidP="00607095">
      <w:pPr>
        <w:spacing w:after="200" w:line="276" w:lineRule="auto"/>
        <w:ind w:firstLine="0"/>
        <w:jc w:val="center"/>
        <w:rPr>
          <w:b/>
          <w:sz w:val="22"/>
          <w:szCs w:val="22"/>
        </w:rPr>
      </w:pPr>
      <w:r>
        <w:rPr>
          <w:b/>
          <w:sz w:val="22"/>
          <w:szCs w:val="22"/>
        </w:rPr>
        <w:t>Спецификация</w:t>
      </w:r>
    </w:p>
    <w:tbl>
      <w:tblPr>
        <w:tblpPr w:leftFromText="180" w:rightFromText="180" w:vertAnchor="text" w:horzAnchor="margin" w:tblpY="357"/>
        <w:tblW w:w="9837" w:type="dxa"/>
        <w:tblLook w:val="04A0" w:firstRow="1" w:lastRow="0" w:firstColumn="1" w:lastColumn="0" w:noHBand="0" w:noVBand="1"/>
      </w:tblPr>
      <w:tblGrid>
        <w:gridCol w:w="3002"/>
        <w:gridCol w:w="2693"/>
        <w:gridCol w:w="1516"/>
        <w:gridCol w:w="1308"/>
        <w:gridCol w:w="1318"/>
      </w:tblGrid>
      <w:tr w:rsidR="00607095" w:rsidRPr="00607095" w:rsidTr="00607095">
        <w:trPr>
          <w:trHeight w:val="525"/>
        </w:trPr>
        <w:tc>
          <w:tcPr>
            <w:tcW w:w="300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07095" w:rsidRPr="00DD4680" w:rsidRDefault="00607095" w:rsidP="00607095">
            <w:pPr>
              <w:widowControl/>
              <w:suppressAutoHyphens w:val="0"/>
              <w:snapToGrid/>
              <w:spacing w:line="240" w:lineRule="auto"/>
              <w:ind w:firstLine="0"/>
              <w:jc w:val="left"/>
              <w:rPr>
                <w:b/>
                <w:bCs/>
                <w:color w:val="000000"/>
                <w:sz w:val="22"/>
                <w:szCs w:val="22"/>
                <w:lang w:eastAsia="ru-RU"/>
              </w:rPr>
            </w:pPr>
            <w:r w:rsidRPr="00DD4680">
              <w:rPr>
                <w:b/>
                <w:bCs/>
                <w:color w:val="000000"/>
                <w:sz w:val="22"/>
                <w:szCs w:val="22"/>
                <w:lang w:eastAsia="ru-RU"/>
              </w:rPr>
              <w:t>Наименование принтера</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607095" w:rsidRPr="00DD4680" w:rsidRDefault="00607095" w:rsidP="00607095">
            <w:pPr>
              <w:widowControl/>
              <w:suppressAutoHyphens w:val="0"/>
              <w:snapToGrid/>
              <w:spacing w:line="240" w:lineRule="auto"/>
              <w:ind w:firstLine="0"/>
              <w:jc w:val="left"/>
              <w:rPr>
                <w:b/>
                <w:bCs/>
                <w:color w:val="000000"/>
                <w:sz w:val="22"/>
                <w:szCs w:val="22"/>
                <w:lang w:eastAsia="ru-RU"/>
              </w:rPr>
            </w:pPr>
            <w:r w:rsidRPr="00DD4680">
              <w:rPr>
                <w:b/>
                <w:bCs/>
                <w:color w:val="000000"/>
                <w:sz w:val="22"/>
                <w:szCs w:val="22"/>
                <w:lang w:eastAsia="ru-RU"/>
              </w:rPr>
              <w:t>Тип картриджа</w:t>
            </w:r>
          </w:p>
        </w:tc>
        <w:tc>
          <w:tcPr>
            <w:tcW w:w="1516" w:type="dxa"/>
            <w:tcBorders>
              <w:top w:val="single" w:sz="8" w:space="0" w:color="auto"/>
              <w:left w:val="nil"/>
              <w:bottom w:val="single" w:sz="8" w:space="0" w:color="auto"/>
              <w:right w:val="single" w:sz="8" w:space="0" w:color="auto"/>
            </w:tcBorders>
            <w:shd w:val="clear" w:color="auto" w:fill="auto"/>
            <w:vAlign w:val="center"/>
            <w:hideMark/>
          </w:tcPr>
          <w:p w:rsidR="00607095" w:rsidRPr="00DD4680" w:rsidRDefault="00607095" w:rsidP="00607095">
            <w:pPr>
              <w:widowControl/>
              <w:suppressAutoHyphens w:val="0"/>
              <w:snapToGrid/>
              <w:spacing w:line="240" w:lineRule="auto"/>
              <w:ind w:firstLine="0"/>
              <w:jc w:val="center"/>
              <w:rPr>
                <w:b/>
                <w:color w:val="000000"/>
                <w:sz w:val="22"/>
                <w:szCs w:val="22"/>
                <w:lang w:eastAsia="ru-RU"/>
              </w:rPr>
            </w:pPr>
            <w:proofErr w:type="spellStart"/>
            <w:r w:rsidRPr="00DD4680">
              <w:rPr>
                <w:b/>
                <w:color w:val="000000"/>
                <w:sz w:val="22"/>
                <w:szCs w:val="22"/>
                <w:lang w:eastAsia="ru-RU"/>
              </w:rPr>
              <w:t>Колличество</w:t>
            </w:r>
            <w:proofErr w:type="spellEnd"/>
            <w:r w:rsidRPr="00DD4680">
              <w:rPr>
                <w:b/>
                <w:color w:val="000000"/>
                <w:sz w:val="22"/>
                <w:szCs w:val="22"/>
                <w:lang w:eastAsia="ru-RU"/>
              </w:rPr>
              <w:t xml:space="preserve"> шт.</w:t>
            </w:r>
          </w:p>
        </w:tc>
        <w:tc>
          <w:tcPr>
            <w:tcW w:w="1308" w:type="dxa"/>
            <w:tcBorders>
              <w:top w:val="single" w:sz="8" w:space="0" w:color="auto"/>
              <w:left w:val="nil"/>
              <w:bottom w:val="single" w:sz="8" w:space="0" w:color="auto"/>
              <w:right w:val="single" w:sz="8" w:space="0" w:color="auto"/>
            </w:tcBorders>
          </w:tcPr>
          <w:p w:rsidR="00607095" w:rsidRPr="00607095" w:rsidRDefault="00607095" w:rsidP="00607095">
            <w:pPr>
              <w:ind w:firstLine="0"/>
              <w:jc w:val="center"/>
              <w:rPr>
                <w:b/>
                <w:bCs/>
                <w:color w:val="000000"/>
                <w:sz w:val="22"/>
                <w:szCs w:val="22"/>
              </w:rPr>
            </w:pPr>
            <w:r w:rsidRPr="00607095">
              <w:rPr>
                <w:b/>
                <w:bCs/>
                <w:color w:val="000000"/>
                <w:sz w:val="22"/>
                <w:szCs w:val="22"/>
              </w:rPr>
              <w:t>Цена в руб. с НДС</w:t>
            </w:r>
          </w:p>
        </w:tc>
        <w:tc>
          <w:tcPr>
            <w:tcW w:w="1318" w:type="dxa"/>
            <w:tcBorders>
              <w:top w:val="single" w:sz="8" w:space="0" w:color="auto"/>
              <w:left w:val="nil"/>
              <w:bottom w:val="single" w:sz="8" w:space="0" w:color="auto"/>
              <w:right w:val="single" w:sz="8" w:space="0" w:color="auto"/>
            </w:tcBorders>
          </w:tcPr>
          <w:p w:rsidR="00607095" w:rsidRPr="00607095" w:rsidRDefault="00607095" w:rsidP="00607095">
            <w:pPr>
              <w:ind w:firstLine="1"/>
              <w:jc w:val="center"/>
              <w:rPr>
                <w:b/>
                <w:bCs/>
                <w:color w:val="000000"/>
                <w:sz w:val="22"/>
                <w:szCs w:val="22"/>
              </w:rPr>
            </w:pPr>
            <w:r w:rsidRPr="00607095">
              <w:rPr>
                <w:b/>
                <w:bCs/>
                <w:color w:val="000000"/>
                <w:sz w:val="22"/>
                <w:szCs w:val="22"/>
              </w:rPr>
              <w:t>Сумма в руб. с НДС</w:t>
            </w: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CP1525n (color)</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СЕ320А (черный)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CP1525n (color)</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CE321 (синий)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CP1525n (color)</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CE322 (красный)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CP1525n (color)</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CE323 (желтый)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Color LJ Pro CP1025</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HP CE310A (126А </w:t>
            </w:r>
            <w:proofErr w:type="spellStart"/>
            <w:r w:rsidRPr="00DD4680">
              <w:rPr>
                <w:color w:val="000000"/>
                <w:sz w:val="22"/>
                <w:szCs w:val="22"/>
                <w:lang w:eastAsia="ru-RU"/>
              </w:rPr>
              <w:t>черн</w:t>
            </w:r>
            <w:proofErr w:type="spellEnd"/>
            <w:r w:rsidRPr="00DD4680">
              <w:rPr>
                <w:color w:val="000000"/>
                <w:sz w:val="22"/>
                <w:szCs w:val="22"/>
                <w:lang w:eastAsia="ru-RU"/>
              </w:rPr>
              <w:t>.)</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Color LJ Pro CP1025</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HP CE311A (126А голуб.)</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Color LJ Pro CP1025</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HP CE312A (126А желт.)</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Color LJ Pro CP1025</w:t>
            </w:r>
          </w:p>
        </w:tc>
        <w:tc>
          <w:tcPr>
            <w:tcW w:w="2693" w:type="dxa"/>
            <w:tcBorders>
              <w:top w:val="nil"/>
              <w:left w:val="nil"/>
              <w:bottom w:val="single" w:sz="4" w:space="0" w:color="auto"/>
              <w:right w:val="single" w:sz="4" w:space="0" w:color="auto"/>
            </w:tcBorders>
            <w:shd w:val="clear" w:color="auto" w:fill="auto"/>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HP CE313A (126А пурпур.)</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HP LJ Pro 400 MFP M425dn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CF280X</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14</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Samsung</w:t>
            </w:r>
            <w:proofErr w:type="spellEnd"/>
            <w:r w:rsidRPr="00DD4680">
              <w:rPr>
                <w:color w:val="000000"/>
                <w:sz w:val="22"/>
                <w:szCs w:val="22"/>
                <w:lang w:eastAsia="ru-RU"/>
              </w:rPr>
              <w:t xml:space="preserve"> SCX-4623F</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MLT - D105L</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3</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 xml:space="preserve">HP DJ T520 36-in </w:t>
            </w:r>
            <w:proofErr w:type="spellStart"/>
            <w:r w:rsidRPr="00DD4680">
              <w:rPr>
                <w:color w:val="000000"/>
                <w:sz w:val="22"/>
                <w:szCs w:val="22"/>
                <w:lang w:val="en-US" w:eastAsia="ru-RU"/>
              </w:rPr>
              <w:t>ePrinter</w:t>
            </w:r>
            <w:proofErr w:type="spellEnd"/>
            <w:r w:rsidRPr="00DD4680">
              <w:rPr>
                <w:color w:val="000000"/>
                <w:sz w:val="22"/>
                <w:szCs w:val="22"/>
                <w:lang w:val="en-US" w:eastAsia="ru-RU"/>
              </w:rPr>
              <w:t xml:space="preserve"> (</w:t>
            </w:r>
            <w:r w:rsidRPr="00DD4680">
              <w:rPr>
                <w:color w:val="000000"/>
                <w:sz w:val="22"/>
                <w:szCs w:val="22"/>
                <w:lang w:eastAsia="ru-RU"/>
              </w:rPr>
              <w:t>ф</w:t>
            </w:r>
            <w:r w:rsidRPr="00DD4680">
              <w:rPr>
                <w:color w:val="000000"/>
                <w:sz w:val="22"/>
                <w:szCs w:val="22"/>
                <w:lang w:val="en-US" w:eastAsia="ru-RU"/>
              </w:rPr>
              <w:t xml:space="preserve">. </w:t>
            </w:r>
            <w:r w:rsidRPr="00DD4680">
              <w:rPr>
                <w:color w:val="000000"/>
                <w:sz w:val="22"/>
                <w:szCs w:val="22"/>
                <w:lang w:eastAsia="ru-RU"/>
              </w:rPr>
              <w:t>А</w:t>
            </w:r>
            <w:r w:rsidRPr="00DD4680">
              <w:rPr>
                <w:color w:val="000000"/>
                <w:sz w:val="22"/>
                <w:szCs w:val="22"/>
                <w:lang w:val="en-US" w:eastAsia="ru-RU"/>
              </w:rPr>
              <w:t>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CZ133А № 711 (черный)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6</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 xml:space="preserve">HP DJ T520 36-in </w:t>
            </w:r>
            <w:proofErr w:type="spellStart"/>
            <w:r w:rsidRPr="00DD4680">
              <w:rPr>
                <w:color w:val="000000"/>
                <w:sz w:val="22"/>
                <w:szCs w:val="22"/>
                <w:lang w:val="en-US" w:eastAsia="ru-RU"/>
              </w:rPr>
              <w:t>ePrinter</w:t>
            </w:r>
            <w:proofErr w:type="spellEnd"/>
            <w:r w:rsidRPr="00DD4680">
              <w:rPr>
                <w:color w:val="000000"/>
                <w:sz w:val="22"/>
                <w:szCs w:val="22"/>
                <w:lang w:val="en-US" w:eastAsia="ru-RU"/>
              </w:rPr>
              <w:t xml:space="preserve"> (</w:t>
            </w:r>
            <w:r w:rsidRPr="00DD4680">
              <w:rPr>
                <w:color w:val="000000"/>
                <w:sz w:val="22"/>
                <w:szCs w:val="22"/>
                <w:lang w:eastAsia="ru-RU"/>
              </w:rPr>
              <w:t>ф</w:t>
            </w:r>
            <w:r w:rsidRPr="00DD4680">
              <w:rPr>
                <w:color w:val="000000"/>
                <w:sz w:val="22"/>
                <w:szCs w:val="22"/>
                <w:lang w:val="en-US" w:eastAsia="ru-RU"/>
              </w:rPr>
              <w:t xml:space="preserve">. </w:t>
            </w:r>
            <w:r w:rsidRPr="00DD4680">
              <w:rPr>
                <w:color w:val="000000"/>
                <w:sz w:val="22"/>
                <w:szCs w:val="22"/>
                <w:lang w:eastAsia="ru-RU"/>
              </w:rPr>
              <w:t>А</w:t>
            </w:r>
            <w:r w:rsidRPr="00DD4680">
              <w:rPr>
                <w:color w:val="000000"/>
                <w:sz w:val="22"/>
                <w:szCs w:val="22"/>
                <w:lang w:val="en-US" w:eastAsia="ru-RU"/>
              </w:rPr>
              <w:t>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CZ134А № 711 (голубой)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3</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 xml:space="preserve">HP DJ T520 36-in </w:t>
            </w:r>
            <w:proofErr w:type="spellStart"/>
            <w:r w:rsidRPr="00DD4680">
              <w:rPr>
                <w:color w:val="000000"/>
                <w:sz w:val="22"/>
                <w:szCs w:val="22"/>
                <w:lang w:val="en-US" w:eastAsia="ru-RU"/>
              </w:rPr>
              <w:t>ePrinter</w:t>
            </w:r>
            <w:proofErr w:type="spellEnd"/>
            <w:r w:rsidRPr="00DD4680">
              <w:rPr>
                <w:color w:val="000000"/>
                <w:sz w:val="22"/>
                <w:szCs w:val="22"/>
                <w:lang w:val="en-US" w:eastAsia="ru-RU"/>
              </w:rPr>
              <w:t xml:space="preserve"> (</w:t>
            </w:r>
            <w:r w:rsidRPr="00DD4680">
              <w:rPr>
                <w:color w:val="000000"/>
                <w:sz w:val="22"/>
                <w:szCs w:val="22"/>
                <w:lang w:eastAsia="ru-RU"/>
              </w:rPr>
              <w:t>ф</w:t>
            </w:r>
            <w:r w:rsidRPr="00DD4680">
              <w:rPr>
                <w:color w:val="000000"/>
                <w:sz w:val="22"/>
                <w:szCs w:val="22"/>
                <w:lang w:val="en-US" w:eastAsia="ru-RU"/>
              </w:rPr>
              <w:t xml:space="preserve">. </w:t>
            </w:r>
            <w:r w:rsidRPr="00DD4680">
              <w:rPr>
                <w:color w:val="000000"/>
                <w:sz w:val="22"/>
                <w:szCs w:val="22"/>
                <w:lang w:eastAsia="ru-RU"/>
              </w:rPr>
              <w:t>А</w:t>
            </w:r>
            <w:r w:rsidRPr="00DD4680">
              <w:rPr>
                <w:color w:val="000000"/>
                <w:sz w:val="22"/>
                <w:szCs w:val="22"/>
                <w:lang w:val="en-US" w:eastAsia="ru-RU"/>
              </w:rPr>
              <w:t>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CZ135А № 711 (желтый)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3</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val="en-US" w:eastAsia="ru-RU"/>
              </w:rPr>
            </w:pPr>
            <w:r w:rsidRPr="00DD4680">
              <w:rPr>
                <w:color w:val="000000"/>
                <w:sz w:val="22"/>
                <w:szCs w:val="22"/>
                <w:lang w:val="en-US" w:eastAsia="ru-RU"/>
              </w:rPr>
              <w:t xml:space="preserve">HP DJ T520 36-in </w:t>
            </w:r>
            <w:proofErr w:type="spellStart"/>
            <w:r w:rsidRPr="00DD4680">
              <w:rPr>
                <w:color w:val="000000"/>
                <w:sz w:val="22"/>
                <w:szCs w:val="22"/>
                <w:lang w:val="en-US" w:eastAsia="ru-RU"/>
              </w:rPr>
              <w:t>ePrinter</w:t>
            </w:r>
            <w:proofErr w:type="spellEnd"/>
            <w:r w:rsidRPr="00DD4680">
              <w:rPr>
                <w:color w:val="000000"/>
                <w:sz w:val="22"/>
                <w:szCs w:val="22"/>
                <w:lang w:val="en-US" w:eastAsia="ru-RU"/>
              </w:rPr>
              <w:t xml:space="preserve"> (</w:t>
            </w:r>
            <w:r w:rsidRPr="00DD4680">
              <w:rPr>
                <w:color w:val="000000"/>
                <w:sz w:val="22"/>
                <w:szCs w:val="22"/>
                <w:lang w:eastAsia="ru-RU"/>
              </w:rPr>
              <w:t>ф</w:t>
            </w:r>
            <w:r w:rsidRPr="00DD4680">
              <w:rPr>
                <w:color w:val="000000"/>
                <w:sz w:val="22"/>
                <w:szCs w:val="22"/>
                <w:lang w:val="en-US" w:eastAsia="ru-RU"/>
              </w:rPr>
              <w:t xml:space="preserve">. </w:t>
            </w:r>
            <w:r w:rsidRPr="00DD4680">
              <w:rPr>
                <w:color w:val="000000"/>
                <w:sz w:val="22"/>
                <w:szCs w:val="22"/>
                <w:lang w:eastAsia="ru-RU"/>
              </w:rPr>
              <w:t>А</w:t>
            </w:r>
            <w:r w:rsidRPr="00DD4680">
              <w:rPr>
                <w:color w:val="000000"/>
                <w:sz w:val="22"/>
                <w:szCs w:val="22"/>
                <w:lang w:val="en-US" w:eastAsia="ru-RU"/>
              </w:rPr>
              <w:t>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CZ136А № 711 (красный)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3</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sz w:val="22"/>
                <w:szCs w:val="22"/>
                <w:lang w:eastAsia="ru-RU"/>
              </w:rPr>
            </w:pPr>
            <w:proofErr w:type="spellStart"/>
            <w:r w:rsidRPr="00DD4680">
              <w:rPr>
                <w:sz w:val="22"/>
                <w:szCs w:val="22"/>
                <w:lang w:eastAsia="ru-RU"/>
              </w:rPr>
              <w:t>Ricoh</w:t>
            </w:r>
            <w:proofErr w:type="spellEnd"/>
            <w:r w:rsidRPr="00DD4680">
              <w:rPr>
                <w:sz w:val="22"/>
                <w:szCs w:val="22"/>
                <w:lang w:eastAsia="ru-RU"/>
              </w:rPr>
              <w:t xml:space="preserve"> МР-870/780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sz w:val="22"/>
                <w:szCs w:val="22"/>
                <w:lang w:eastAsia="ru-RU"/>
              </w:rPr>
            </w:pPr>
            <w:r w:rsidRPr="00DD4680">
              <w:rPr>
                <w:sz w:val="22"/>
                <w:szCs w:val="22"/>
                <w:lang w:eastAsia="ru-RU"/>
              </w:rPr>
              <w:t>887447 тонер 810</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sz w:val="22"/>
                <w:szCs w:val="22"/>
                <w:lang w:eastAsia="ru-RU"/>
              </w:rPr>
            </w:pPr>
            <w:r w:rsidRPr="00DD4680">
              <w:rPr>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w:t>
            </w:r>
            <w:proofErr w:type="spellStart"/>
            <w:r w:rsidRPr="00DD4680">
              <w:rPr>
                <w:color w:val="000000"/>
                <w:sz w:val="22"/>
                <w:szCs w:val="22"/>
                <w:lang w:eastAsia="ru-RU"/>
              </w:rPr>
              <w:t>Aficio</w:t>
            </w:r>
            <w:proofErr w:type="spellEnd"/>
            <w:r w:rsidRPr="00DD4680">
              <w:rPr>
                <w:color w:val="000000"/>
                <w:sz w:val="22"/>
                <w:szCs w:val="22"/>
                <w:lang w:eastAsia="ru-RU"/>
              </w:rPr>
              <w:t xml:space="preserve"> МР4002 PS</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MP4500E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w:t>
            </w:r>
            <w:proofErr w:type="spellStart"/>
            <w:r w:rsidRPr="00DD4680">
              <w:rPr>
                <w:color w:val="000000"/>
                <w:sz w:val="22"/>
                <w:szCs w:val="22"/>
                <w:lang w:eastAsia="ru-RU"/>
              </w:rPr>
              <w:t>Aficio</w:t>
            </w:r>
            <w:proofErr w:type="spellEnd"/>
            <w:r w:rsidRPr="00DD4680">
              <w:rPr>
                <w:color w:val="000000"/>
                <w:sz w:val="22"/>
                <w:szCs w:val="22"/>
                <w:lang w:eastAsia="ru-RU"/>
              </w:rPr>
              <w:t xml:space="preserve"> МР301 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MP301E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w:t>
            </w:r>
            <w:proofErr w:type="spellStart"/>
            <w:r w:rsidRPr="00DD4680">
              <w:rPr>
                <w:color w:val="000000"/>
                <w:sz w:val="22"/>
                <w:szCs w:val="22"/>
                <w:lang w:eastAsia="ru-RU"/>
              </w:rPr>
              <w:t>Aficio</w:t>
            </w:r>
            <w:proofErr w:type="spellEnd"/>
            <w:r w:rsidRPr="00DD4680">
              <w:rPr>
                <w:color w:val="000000"/>
                <w:sz w:val="22"/>
                <w:szCs w:val="22"/>
                <w:lang w:eastAsia="ru-RU"/>
              </w:rPr>
              <w:t xml:space="preserve"> МР401 SF</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MP401</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w:t>
            </w:r>
            <w:proofErr w:type="spellStart"/>
            <w:r w:rsidRPr="00DD4680">
              <w:rPr>
                <w:color w:val="000000"/>
                <w:sz w:val="22"/>
                <w:szCs w:val="22"/>
                <w:lang w:eastAsia="ru-RU"/>
              </w:rPr>
              <w:t>Aficio</w:t>
            </w:r>
            <w:proofErr w:type="spellEnd"/>
            <w:r w:rsidRPr="00DD4680">
              <w:rPr>
                <w:color w:val="000000"/>
                <w:sz w:val="22"/>
                <w:szCs w:val="22"/>
                <w:lang w:eastAsia="ru-RU"/>
              </w:rPr>
              <w:t xml:space="preserve">  MP2001,2501SP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MP2501E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20</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Xerox</w:t>
            </w:r>
            <w:proofErr w:type="spellEnd"/>
            <w:r w:rsidRPr="00DD4680">
              <w:rPr>
                <w:color w:val="000000"/>
                <w:sz w:val="22"/>
                <w:szCs w:val="22"/>
                <w:lang w:eastAsia="ru-RU"/>
              </w:rPr>
              <w:t xml:space="preserve"> </w:t>
            </w:r>
            <w:proofErr w:type="spellStart"/>
            <w:r w:rsidRPr="00DD4680">
              <w:rPr>
                <w:color w:val="000000"/>
                <w:sz w:val="22"/>
                <w:szCs w:val="22"/>
                <w:lang w:eastAsia="ru-RU"/>
              </w:rPr>
              <w:t>VersaLink</w:t>
            </w:r>
            <w:proofErr w:type="spellEnd"/>
            <w:r w:rsidRPr="00DD4680">
              <w:rPr>
                <w:color w:val="000000"/>
                <w:sz w:val="22"/>
                <w:szCs w:val="22"/>
                <w:lang w:eastAsia="ru-RU"/>
              </w:rPr>
              <w:t xml:space="preserve"> B615X</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106R03945</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4</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Фотобарабан</w:t>
            </w:r>
            <w:proofErr w:type="spellEnd"/>
            <w:r w:rsidRPr="00DD4680">
              <w:rPr>
                <w:color w:val="000000"/>
                <w:sz w:val="22"/>
                <w:szCs w:val="22"/>
                <w:lang w:eastAsia="ru-RU"/>
              </w:rPr>
              <w:t xml:space="preserve"> </w:t>
            </w:r>
            <w:proofErr w:type="spellStart"/>
            <w:r w:rsidRPr="00DD4680">
              <w:rPr>
                <w:color w:val="000000"/>
                <w:sz w:val="22"/>
                <w:szCs w:val="22"/>
                <w:lang w:eastAsia="ru-RU"/>
              </w:rPr>
              <w:t>VersaLink</w:t>
            </w:r>
            <w:proofErr w:type="spellEnd"/>
            <w:r w:rsidRPr="00DD4680">
              <w:rPr>
                <w:color w:val="000000"/>
                <w:sz w:val="22"/>
                <w:szCs w:val="22"/>
                <w:lang w:eastAsia="ru-RU"/>
              </w:rPr>
              <w:t xml:space="preserve"> B615X</w:t>
            </w:r>
          </w:p>
        </w:tc>
        <w:tc>
          <w:tcPr>
            <w:tcW w:w="2693" w:type="dxa"/>
            <w:tcBorders>
              <w:top w:val="nil"/>
              <w:left w:val="nil"/>
              <w:bottom w:val="nil"/>
              <w:right w:val="nil"/>
            </w:tcBorders>
            <w:shd w:val="clear" w:color="auto" w:fill="auto"/>
            <w:noWrap/>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101R00582</w:t>
            </w:r>
          </w:p>
        </w:tc>
        <w:tc>
          <w:tcPr>
            <w:tcW w:w="1516" w:type="dxa"/>
            <w:tcBorders>
              <w:top w:val="nil"/>
              <w:left w:val="single" w:sz="4" w:space="0" w:color="auto"/>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4</w:t>
            </w:r>
          </w:p>
        </w:tc>
        <w:tc>
          <w:tcPr>
            <w:tcW w:w="1308" w:type="dxa"/>
            <w:tcBorders>
              <w:top w:val="nil"/>
              <w:left w:val="single" w:sz="4" w:space="0" w:color="auto"/>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single" w:sz="4" w:space="0" w:color="auto"/>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Xerox</w:t>
            </w:r>
            <w:proofErr w:type="spellEnd"/>
            <w:r w:rsidRPr="00DD4680">
              <w:rPr>
                <w:color w:val="000000"/>
                <w:sz w:val="22"/>
                <w:szCs w:val="22"/>
                <w:lang w:eastAsia="ru-RU"/>
              </w:rPr>
              <w:t xml:space="preserve"> </w:t>
            </w:r>
            <w:proofErr w:type="spellStart"/>
            <w:r w:rsidRPr="00DD4680">
              <w:rPr>
                <w:color w:val="000000"/>
                <w:sz w:val="22"/>
                <w:szCs w:val="22"/>
                <w:lang w:eastAsia="ru-RU"/>
              </w:rPr>
              <w:t>VersaLink</w:t>
            </w:r>
            <w:proofErr w:type="spellEnd"/>
            <w:r w:rsidRPr="00DD4680">
              <w:rPr>
                <w:color w:val="000000"/>
                <w:sz w:val="22"/>
                <w:szCs w:val="22"/>
                <w:lang w:eastAsia="ru-RU"/>
              </w:rPr>
              <w:t xml:space="preserve"> B405</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106R03585</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28</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Xerox</w:t>
            </w:r>
            <w:proofErr w:type="spellEnd"/>
            <w:r w:rsidRPr="00DD4680">
              <w:rPr>
                <w:color w:val="000000"/>
                <w:sz w:val="22"/>
                <w:szCs w:val="22"/>
                <w:lang w:eastAsia="ru-RU"/>
              </w:rPr>
              <w:t xml:space="preserve"> </w:t>
            </w:r>
            <w:proofErr w:type="spellStart"/>
            <w:r w:rsidRPr="00DD4680">
              <w:rPr>
                <w:color w:val="000000"/>
                <w:sz w:val="22"/>
                <w:szCs w:val="22"/>
                <w:lang w:eastAsia="ru-RU"/>
              </w:rPr>
              <w:t>VersaLink</w:t>
            </w:r>
            <w:proofErr w:type="spellEnd"/>
            <w:r w:rsidRPr="00DD4680">
              <w:rPr>
                <w:color w:val="000000"/>
                <w:sz w:val="22"/>
                <w:szCs w:val="22"/>
                <w:lang w:eastAsia="ru-RU"/>
              </w:rPr>
              <w:t xml:space="preserve"> B7025</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106R03396</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Барабан XEROX </w:t>
            </w:r>
            <w:proofErr w:type="spellStart"/>
            <w:r w:rsidRPr="00DD4680">
              <w:rPr>
                <w:color w:val="000000"/>
                <w:sz w:val="22"/>
                <w:szCs w:val="22"/>
                <w:lang w:eastAsia="ru-RU"/>
              </w:rPr>
              <w:t>VersaLink</w:t>
            </w:r>
            <w:proofErr w:type="spellEnd"/>
            <w:r w:rsidRPr="00DD4680">
              <w:rPr>
                <w:color w:val="000000"/>
                <w:sz w:val="22"/>
                <w:szCs w:val="22"/>
                <w:lang w:eastAsia="ru-RU"/>
              </w:rPr>
              <w:t xml:space="preserve"> C7020/7025/7030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113R00780 </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6</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SР3600SF</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SP4500E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Фотобарабан</w:t>
            </w:r>
            <w:proofErr w:type="spellEnd"/>
            <w:r w:rsidRPr="00DD4680">
              <w:rPr>
                <w:color w:val="000000"/>
                <w:sz w:val="22"/>
                <w:szCs w:val="22"/>
                <w:lang w:eastAsia="ru-RU"/>
              </w:rPr>
              <w:t xml:space="preserve"> </w:t>
            </w:r>
            <w:proofErr w:type="spellStart"/>
            <w:r w:rsidRPr="00DD4680">
              <w:rPr>
                <w:color w:val="000000"/>
                <w:sz w:val="22"/>
                <w:szCs w:val="22"/>
                <w:lang w:eastAsia="ru-RU"/>
              </w:rPr>
              <w:t>Ricoh</w:t>
            </w:r>
            <w:proofErr w:type="spellEnd"/>
            <w:r w:rsidRPr="00DD4680">
              <w:rPr>
                <w:color w:val="000000"/>
                <w:sz w:val="22"/>
                <w:szCs w:val="22"/>
                <w:lang w:eastAsia="ru-RU"/>
              </w:rPr>
              <w:t xml:space="preserve"> SР3600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SP 3600</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Ricoh</w:t>
            </w:r>
            <w:proofErr w:type="spellEnd"/>
            <w:r w:rsidRPr="00DD4680">
              <w:rPr>
                <w:color w:val="000000"/>
                <w:sz w:val="22"/>
                <w:szCs w:val="22"/>
                <w:lang w:eastAsia="ru-RU"/>
              </w:rPr>
              <w:t xml:space="preserve">  SP4510SF</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Тонер SP4500НE</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40</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Фотобарабан</w:t>
            </w:r>
            <w:proofErr w:type="spellEnd"/>
            <w:r w:rsidRPr="00DD4680">
              <w:rPr>
                <w:color w:val="000000"/>
                <w:sz w:val="22"/>
                <w:szCs w:val="22"/>
                <w:lang w:eastAsia="ru-RU"/>
              </w:rPr>
              <w:t xml:space="preserve"> </w:t>
            </w:r>
            <w:proofErr w:type="spellStart"/>
            <w:r w:rsidRPr="00DD4680">
              <w:rPr>
                <w:color w:val="000000"/>
                <w:sz w:val="22"/>
                <w:szCs w:val="22"/>
                <w:lang w:eastAsia="ru-RU"/>
              </w:rPr>
              <w:t>Ricoh</w:t>
            </w:r>
            <w:proofErr w:type="spellEnd"/>
            <w:r w:rsidRPr="00DD4680">
              <w:rPr>
                <w:color w:val="000000"/>
                <w:sz w:val="22"/>
                <w:szCs w:val="22"/>
                <w:lang w:eastAsia="ru-RU"/>
              </w:rPr>
              <w:t xml:space="preserve"> SР4510</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SP 4500</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40</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МФУ </w:t>
            </w:r>
            <w:proofErr w:type="spellStart"/>
            <w:r w:rsidRPr="00DD4680">
              <w:rPr>
                <w:color w:val="000000"/>
                <w:sz w:val="22"/>
                <w:szCs w:val="22"/>
                <w:lang w:eastAsia="ru-RU"/>
              </w:rPr>
              <w:t>Ricoh</w:t>
            </w:r>
            <w:proofErr w:type="spellEnd"/>
            <w:r w:rsidRPr="00DD4680">
              <w:rPr>
                <w:color w:val="000000"/>
                <w:sz w:val="22"/>
                <w:szCs w:val="22"/>
                <w:lang w:eastAsia="ru-RU"/>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C2011SP </w:t>
            </w:r>
            <w:proofErr w:type="spellStart"/>
            <w:r w:rsidRPr="00DD4680">
              <w:rPr>
                <w:color w:val="000000"/>
                <w:sz w:val="22"/>
                <w:szCs w:val="22"/>
                <w:lang w:eastAsia="ru-RU"/>
              </w:rPr>
              <w:t>черн</w:t>
            </w:r>
            <w:proofErr w:type="spellEnd"/>
            <w:r w:rsidRPr="00DD4680">
              <w:rPr>
                <w:color w:val="000000"/>
                <w:sz w:val="22"/>
                <w:szCs w:val="22"/>
                <w:lang w:eastAsia="ru-RU"/>
              </w:rPr>
              <w:t>. MPC2503</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МФУ </w:t>
            </w:r>
            <w:proofErr w:type="spellStart"/>
            <w:r w:rsidRPr="00DD4680">
              <w:rPr>
                <w:color w:val="000000"/>
                <w:sz w:val="22"/>
                <w:szCs w:val="22"/>
                <w:lang w:eastAsia="ru-RU"/>
              </w:rPr>
              <w:t>Ricoh</w:t>
            </w:r>
            <w:proofErr w:type="spellEnd"/>
            <w:r w:rsidRPr="00DD4680">
              <w:rPr>
                <w:color w:val="000000"/>
                <w:sz w:val="22"/>
                <w:szCs w:val="22"/>
                <w:lang w:eastAsia="ru-RU"/>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C2011SP желт. MPC2503Н</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МФУ </w:t>
            </w:r>
            <w:proofErr w:type="spellStart"/>
            <w:r w:rsidRPr="00DD4680">
              <w:rPr>
                <w:color w:val="000000"/>
                <w:sz w:val="22"/>
                <w:szCs w:val="22"/>
                <w:lang w:eastAsia="ru-RU"/>
              </w:rPr>
              <w:t>Ricoh</w:t>
            </w:r>
            <w:proofErr w:type="spellEnd"/>
            <w:r w:rsidRPr="00DD4680">
              <w:rPr>
                <w:color w:val="000000"/>
                <w:sz w:val="22"/>
                <w:szCs w:val="22"/>
                <w:lang w:eastAsia="ru-RU"/>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C2011SP мал.MPC2503Н</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МФУ </w:t>
            </w:r>
            <w:proofErr w:type="spellStart"/>
            <w:r w:rsidRPr="00DD4680">
              <w:rPr>
                <w:color w:val="000000"/>
                <w:sz w:val="22"/>
                <w:szCs w:val="22"/>
                <w:lang w:eastAsia="ru-RU"/>
              </w:rPr>
              <w:t>Ricoh</w:t>
            </w:r>
            <w:proofErr w:type="spellEnd"/>
            <w:r w:rsidRPr="00DD4680">
              <w:rPr>
                <w:color w:val="000000"/>
                <w:sz w:val="22"/>
                <w:szCs w:val="22"/>
                <w:lang w:eastAsia="ru-RU"/>
              </w:rPr>
              <w:t xml:space="preserve"> MP C2011SP</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C2011SP голуб. MPC2503Н</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Rikoh</w:t>
            </w:r>
            <w:proofErr w:type="spellEnd"/>
            <w:r w:rsidRPr="00DD4680">
              <w:rPr>
                <w:color w:val="000000"/>
                <w:sz w:val="22"/>
                <w:szCs w:val="22"/>
                <w:lang w:eastAsia="ru-RU"/>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407543 (SP 250Е) черный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Rikoh</w:t>
            </w:r>
            <w:proofErr w:type="spellEnd"/>
            <w:r w:rsidRPr="00DD4680">
              <w:rPr>
                <w:color w:val="000000"/>
                <w:sz w:val="22"/>
                <w:szCs w:val="22"/>
                <w:lang w:eastAsia="ru-RU"/>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407544 (SP 250Е) голубой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Rikoh</w:t>
            </w:r>
            <w:proofErr w:type="spellEnd"/>
            <w:r w:rsidRPr="00DD4680">
              <w:rPr>
                <w:color w:val="000000"/>
                <w:sz w:val="22"/>
                <w:szCs w:val="22"/>
                <w:lang w:eastAsia="ru-RU"/>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407545 (SP 250Е) пурпурный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Rikoh</w:t>
            </w:r>
            <w:proofErr w:type="spellEnd"/>
            <w:r w:rsidRPr="00DD4680">
              <w:rPr>
                <w:color w:val="000000"/>
                <w:sz w:val="22"/>
                <w:szCs w:val="22"/>
                <w:lang w:eastAsia="ru-RU"/>
              </w:rPr>
              <w:t xml:space="preserve"> SP-С250dn</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407546 (SP 250Е) желтый</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Seiko</w:t>
            </w:r>
            <w:proofErr w:type="spellEnd"/>
            <w:r w:rsidRPr="00DD4680">
              <w:rPr>
                <w:color w:val="000000"/>
                <w:sz w:val="22"/>
                <w:szCs w:val="22"/>
                <w:lang w:eastAsia="ru-RU"/>
              </w:rPr>
              <w:t xml:space="preserve"> LP-1030 MF-2R</w:t>
            </w:r>
          </w:p>
        </w:tc>
        <w:tc>
          <w:tcPr>
            <w:tcW w:w="2693" w:type="dxa"/>
            <w:tcBorders>
              <w:top w:val="nil"/>
              <w:left w:val="nil"/>
              <w:bottom w:val="single" w:sz="4" w:space="0" w:color="auto"/>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LP-761 </w:t>
            </w:r>
          </w:p>
        </w:tc>
        <w:tc>
          <w:tcPr>
            <w:tcW w:w="1516" w:type="dxa"/>
            <w:tcBorders>
              <w:top w:val="nil"/>
              <w:left w:val="nil"/>
              <w:bottom w:val="single" w:sz="4" w:space="0" w:color="auto"/>
              <w:right w:val="single" w:sz="8"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6</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289"/>
        </w:trPr>
        <w:tc>
          <w:tcPr>
            <w:tcW w:w="3002" w:type="dxa"/>
            <w:tcBorders>
              <w:top w:val="nil"/>
              <w:left w:val="single" w:sz="8" w:space="0" w:color="auto"/>
              <w:bottom w:val="nil"/>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proofErr w:type="spellStart"/>
            <w:r w:rsidRPr="00DD4680">
              <w:rPr>
                <w:color w:val="000000"/>
                <w:sz w:val="22"/>
                <w:szCs w:val="22"/>
                <w:lang w:eastAsia="ru-RU"/>
              </w:rPr>
              <w:t>Фотобарабан</w:t>
            </w:r>
            <w:proofErr w:type="spellEnd"/>
            <w:r w:rsidRPr="00DD4680">
              <w:rPr>
                <w:color w:val="000000"/>
                <w:sz w:val="22"/>
                <w:szCs w:val="22"/>
                <w:lang w:eastAsia="ru-RU"/>
              </w:rPr>
              <w:t xml:space="preserve"> </w:t>
            </w:r>
            <w:proofErr w:type="spellStart"/>
            <w:r w:rsidRPr="00DD4680">
              <w:rPr>
                <w:color w:val="000000"/>
                <w:sz w:val="22"/>
                <w:szCs w:val="22"/>
                <w:lang w:eastAsia="ru-RU"/>
              </w:rPr>
              <w:t>Ricoh</w:t>
            </w:r>
            <w:proofErr w:type="spellEnd"/>
            <w:r w:rsidRPr="00DD4680">
              <w:rPr>
                <w:color w:val="000000"/>
                <w:sz w:val="22"/>
                <w:szCs w:val="22"/>
                <w:lang w:eastAsia="ru-RU"/>
              </w:rPr>
              <w:t xml:space="preserve"> МР401 </w:t>
            </w:r>
          </w:p>
        </w:tc>
        <w:tc>
          <w:tcPr>
            <w:tcW w:w="2693" w:type="dxa"/>
            <w:tcBorders>
              <w:top w:val="nil"/>
              <w:left w:val="nil"/>
              <w:bottom w:val="nil"/>
              <w:right w:val="single" w:sz="4" w:space="0" w:color="auto"/>
            </w:tcBorders>
            <w:shd w:val="clear" w:color="auto" w:fill="auto"/>
            <w:vAlign w:val="bottom"/>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MP401, (M9060118)</w:t>
            </w:r>
          </w:p>
        </w:tc>
        <w:tc>
          <w:tcPr>
            <w:tcW w:w="1516" w:type="dxa"/>
            <w:tcBorders>
              <w:top w:val="nil"/>
              <w:left w:val="nil"/>
              <w:bottom w:val="nil"/>
              <w:right w:val="single" w:sz="8" w:space="0" w:color="auto"/>
            </w:tcBorders>
            <w:shd w:val="clear" w:color="auto" w:fill="auto"/>
            <w:noWrap/>
            <w:vAlign w:val="center"/>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2</w:t>
            </w:r>
          </w:p>
        </w:tc>
        <w:tc>
          <w:tcPr>
            <w:tcW w:w="1308" w:type="dxa"/>
            <w:tcBorders>
              <w:top w:val="nil"/>
              <w:left w:val="nil"/>
              <w:bottom w:val="nil"/>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nil"/>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855"/>
        </w:trPr>
        <w:tc>
          <w:tcPr>
            <w:tcW w:w="300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lastRenderedPageBreak/>
              <w:t xml:space="preserve">IDP SMART 30, SMART 50.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4-цветный картридж YMCKO с </w:t>
            </w:r>
            <w:proofErr w:type="spellStart"/>
            <w:r w:rsidRPr="00DD4680">
              <w:rPr>
                <w:color w:val="000000"/>
                <w:sz w:val="22"/>
                <w:szCs w:val="22"/>
                <w:lang w:eastAsia="ru-RU"/>
              </w:rPr>
              <w:t>ламинацией</w:t>
            </w:r>
            <w:proofErr w:type="spellEnd"/>
            <w:r w:rsidRPr="00DD4680">
              <w:rPr>
                <w:color w:val="000000"/>
                <w:sz w:val="22"/>
                <w:szCs w:val="22"/>
                <w:lang w:eastAsia="ru-RU"/>
              </w:rPr>
              <w:t xml:space="preserve"> ФК и чистящим роликом </w:t>
            </w:r>
          </w:p>
        </w:tc>
        <w:tc>
          <w:tcPr>
            <w:tcW w:w="1516" w:type="dxa"/>
            <w:tcBorders>
              <w:top w:val="single" w:sz="4" w:space="0" w:color="auto"/>
              <w:left w:val="nil"/>
              <w:bottom w:val="single" w:sz="4" w:space="0" w:color="auto"/>
              <w:right w:val="single" w:sz="8" w:space="0" w:color="auto"/>
            </w:tcBorders>
            <w:shd w:val="clear" w:color="auto" w:fill="auto"/>
            <w:noWrap/>
            <w:vAlign w:val="center"/>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5</w:t>
            </w:r>
          </w:p>
        </w:tc>
        <w:tc>
          <w:tcPr>
            <w:tcW w:w="1308" w:type="dxa"/>
            <w:tcBorders>
              <w:top w:val="single" w:sz="4" w:space="0" w:color="auto"/>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single" w:sz="4" w:space="0" w:color="auto"/>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DD4680" w:rsidRPr="00607095" w:rsidTr="00607095">
        <w:trPr>
          <w:trHeight w:val="300"/>
        </w:trPr>
        <w:tc>
          <w:tcPr>
            <w:tcW w:w="3002" w:type="dxa"/>
            <w:tcBorders>
              <w:top w:val="nil"/>
              <w:left w:val="single" w:sz="8" w:space="0" w:color="auto"/>
              <w:bottom w:val="single" w:sz="4" w:space="0" w:color="auto"/>
              <w:right w:val="single" w:sz="4" w:space="0" w:color="auto"/>
            </w:tcBorders>
            <w:shd w:val="clear" w:color="auto" w:fill="auto"/>
            <w:vAlign w:val="center"/>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Мастер пленка JP4500\DX4542 A3 HQ40L</w:t>
            </w:r>
          </w:p>
        </w:tc>
        <w:tc>
          <w:tcPr>
            <w:tcW w:w="2693" w:type="dxa"/>
            <w:tcBorders>
              <w:top w:val="nil"/>
              <w:left w:val="nil"/>
              <w:bottom w:val="single" w:sz="4" w:space="0" w:color="auto"/>
              <w:right w:val="single" w:sz="4" w:space="0" w:color="auto"/>
            </w:tcBorders>
            <w:shd w:val="clear" w:color="auto" w:fill="auto"/>
            <w:vAlign w:val="center"/>
            <w:hideMark/>
          </w:tcPr>
          <w:p w:rsidR="00DD4680" w:rsidRPr="00DD4680" w:rsidRDefault="00DD4680" w:rsidP="00607095">
            <w:pPr>
              <w:widowControl/>
              <w:suppressAutoHyphens w:val="0"/>
              <w:snapToGrid/>
              <w:spacing w:line="240" w:lineRule="auto"/>
              <w:ind w:firstLine="0"/>
              <w:jc w:val="left"/>
              <w:rPr>
                <w:color w:val="000000"/>
                <w:sz w:val="22"/>
                <w:szCs w:val="22"/>
                <w:lang w:eastAsia="ru-RU"/>
              </w:rPr>
            </w:pPr>
            <w:r w:rsidRPr="00DD4680">
              <w:rPr>
                <w:color w:val="000000"/>
                <w:sz w:val="22"/>
                <w:szCs w:val="22"/>
                <w:lang w:eastAsia="ru-RU"/>
              </w:rPr>
              <w:t xml:space="preserve"> JP4500\DX4542 A3 HQ40L</w:t>
            </w:r>
          </w:p>
        </w:tc>
        <w:tc>
          <w:tcPr>
            <w:tcW w:w="1516" w:type="dxa"/>
            <w:tcBorders>
              <w:top w:val="nil"/>
              <w:left w:val="nil"/>
              <w:bottom w:val="single" w:sz="4" w:space="0" w:color="auto"/>
              <w:right w:val="single" w:sz="8" w:space="0" w:color="auto"/>
            </w:tcBorders>
            <w:shd w:val="clear" w:color="auto" w:fill="auto"/>
            <w:noWrap/>
            <w:vAlign w:val="center"/>
            <w:hideMark/>
          </w:tcPr>
          <w:p w:rsidR="00DD4680" w:rsidRPr="00DD4680" w:rsidRDefault="00DD4680" w:rsidP="00607095">
            <w:pPr>
              <w:widowControl/>
              <w:suppressAutoHyphens w:val="0"/>
              <w:snapToGrid/>
              <w:spacing w:line="240" w:lineRule="auto"/>
              <w:ind w:firstLine="0"/>
              <w:jc w:val="center"/>
              <w:rPr>
                <w:color w:val="000000"/>
                <w:sz w:val="22"/>
                <w:szCs w:val="22"/>
                <w:lang w:eastAsia="ru-RU"/>
              </w:rPr>
            </w:pPr>
            <w:r w:rsidRPr="00DD4680">
              <w:rPr>
                <w:color w:val="000000"/>
                <w:sz w:val="22"/>
                <w:szCs w:val="22"/>
                <w:lang w:eastAsia="ru-RU"/>
              </w:rPr>
              <w:t>10</w:t>
            </w:r>
          </w:p>
        </w:tc>
        <w:tc>
          <w:tcPr>
            <w:tcW w:w="130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c>
          <w:tcPr>
            <w:tcW w:w="1318" w:type="dxa"/>
            <w:tcBorders>
              <w:top w:val="nil"/>
              <w:left w:val="nil"/>
              <w:bottom w:val="single" w:sz="4" w:space="0" w:color="auto"/>
              <w:right w:val="single" w:sz="8" w:space="0" w:color="auto"/>
            </w:tcBorders>
          </w:tcPr>
          <w:p w:rsidR="00DD4680" w:rsidRPr="00607095" w:rsidRDefault="00DD4680" w:rsidP="00607095">
            <w:pPr>
              <w:widowControl/>
              <w:suppressAutoHyphens w:val="0"/>
              <w:snapToGrid/>
              <w:spacing w:line="240" w:lineRule="auto"/>
              <w:ind w:firstLine="0"/>
              <w:jc w:val="center"/>
              <w:rPr>
                <w:color w:val="000000"/>
                <w:sz w:val="22"/>
                <w:szCs w:val="22"/>
                <w:lang w:eastAsia="ru-RU"/>
              </w:rPr>
            </w:pPr>
          </w:p>
        </w:tc>
      </w:tr>
      <w:tr w:rsidR="00607095" w:rsidRPr="00607095" w:rsidTr="00F9396B">
        <w:trPr>
          <w:trHeight w:val="289"/>
        </w:trPr>
        <w:tc>
          <w:tcPr>
            <w:tcW w:w="5695" w:type="dxa"/>
            <w:gridSpan w:val="2"/>
            <w:tcBorders>
              <w:top w:val="nil"/>
              <w:left w:val="single" w:sz="8" w:space="0" w:color="auto"/>
              <w:bottom w:val="single" w:sz="8" w:space="0" w:color="auto"/>
              <w:right w:val="single" w:sz="4" w:space="0" w:color="auto"/>
            </w:tcBorders>
            <w:shd w:val="clear" w:color="auto" w:fill="auto"/>
            <w:vAlign w:val="bottom"/>
            <w:hideMark/>
          </w:tcPr>
          <w:p w:rsidR="00607095" w:rsidRPr="00DD4680" w:rsidRDefault="00607095" w:rsidP="00607095">
            <w:pPr>
              <w:widowControl/>
              <w:suppressAutoHyphens w:val="0"/>
              <w:snapToGrid/>
              <w:spacing w:line="240" w:lineRule="auto"/>
              <w:ind w:firstLine="0"/>
              <w:jc w:val="left"/>
              <w:rPr>
                <w:b/>
                <w:bCs/>
                <w:color w:val="000000"/>
                <w:sz w:val="22"/>
                <w:szCs w:val="22"/>
                <w:lang w:eastAsia="ru-RU"/>
              </w:rPr>
            </w:pPr>
            <w:r w:rsidRPr="00DD4680">
              <w:rPr>
                <w:b/>
                <w:bCs/>
                <w:color w:val="000000"/>
                <w:sz w:val="22"/>
                <w:szCs w:val="22"/>
                <w:lang w:eastAsia="ru-RU"/>
              </w:rPr>
              <w:t> </w:t>
            </w:r>
          </w:p>
        </w:tc>
        <w:tc>
          <w:tcPr>
            <w:tcW w:w="1516" w:type="dxa"/>
            <w:tcBorders>
              <w:top w:val="nil"/>
              <w:left w:val="nil"/>
              <w:bottom w:val="single" w:sz="8" w:space="0" w:color="auto"/>
              <w:right w:val="single" w:sz="8" w:space="0" w:color="auto"/>
            </w:tcBorders>
            <w:shd w:val="clear" w:color="auto" w:fill="auto"/>
            <w:vAlign w:val="bottom"/>
            <w:hideMark/>
          </w:tcPr>
          <w:p w:rsidR="00607095" w:rsidRPr="00DD4680" w:rsidRDefault="00607095" w:rsidP="00607095">
            <w:pPr>
              <w:widowControl/>
              <w:suppressAutoHyphens w:val="0"/>
              <w:snapToGrid/>
              <w:spacing w:line="240" w:lineRule="auto"/>
              <w:ind w:firstLine="0"/>
              <w:jc w:val="right"/>
              <w:rPr>
                <w:b/>
                <w:bCs/>
                <w:color w:val="000000"/>
                <w:sz w:val="22"/>
                <w:szCs w:val="22"/>
                <w:lang w:eastAsia="ru-RU"/>
              </w:rPr>
            </w:pPr>
            <w:r w:rsidRPr="00DD4680">
              <w:rPr>
                <w:b/>
                <w:bCs/>
                <w:color w:val="000000"/>
                <w:sz w:val="22"/>
                <w:szCs w:val="22"/>
                <w:lang w:eastAsia="ru-RU"/>
              </w:rPr>
              <w:t>239</w:t>
            </w:r>
          </w:p>
        </w:tc>
        <w:tc>
          <w:tcPr>
            <w:tcW w:w="1308" w:type="dxa"/>
            <w:tcBorders>
              <w:top w:val="nil"/>
              <w:left w:val="nil"/>
              <w:bottom w:val="single" w:sz="8" w:space="0" w:color="auto"/>
              <w:right w:val="single" w:sz="8" w:space="0" w:color="auto"/>
            </w:tcBorders>
          </w:tcPr>
          <w:p w:rsidR="00607095" w:rsidRPr="00607095" w:rsidRDefault="00607095" w:rsidP="00607095">
            <w:pPr>
              <w:widowControl/>
              <w:suppressAutoHyphens w:val="0"/>
              <w:snapToGrid/>
              <w:spacing w:line="240" w:lineRule="auto"/>
              <w:ind w:firstLine="0"/>
              <w:jc w:val="right"/>
              <w:rPr>
                <w:b/>
                <w:bCs/>
                <w:color w:val="000000"/>
                <w:sz w:val="22"/>
                <w:szCs w:val="22"/>
                <w:lang w:eastAsia="ru-RU"/>
              </w:rPr>
            </w:pPr>
          </w:p>
        </w:tc>
        <w:tc>
          <w:tcPr>
            <w:tcW w:w="1318" w:type="dxa"/>
            <w:tcBorders>
              <w:top w:val="nil"/>
              <w:left w:val="nil"/>
              <w:bottom w:val="single" w:sz="8" w:space="0" w:color="auto"/>
              <w:right w:val="single" w:sz="8" w:space="0" w:color="auto"/>
            </w:tcBorders>
          </w:tcPr>
          <w:p w:rsidR="00607095" w:rsidRPr="00607095" w:rsidRDefault="00607095" w:rsidP="00607095">
            <w:pPr>
              <w:widowControl/>
              <w:suppressAutoHyphens w:val="0"/>
              <w:snapToGrid/>
              <w:spacing w:line="240" w:lineRule="auto"/>
              <w:ind w:firstLine="0"/>
              <w:jc w:val="right"/>
              <w:rPr>
                <w:b/>
                <w:bCs/>
                <w:color w:val="000000"/>
                <w:sz w:val="22"/>
                <w:szCs w:val="22"/>
                <w:lang w:eastAsia="ru-RU"/>
              </w:rPr>
            </w:pPr>
          </w:p>
        </w:tc>
      </w:tr>
    </w:tbl>
    <w:p w:rsidR="00607095" w:rsidRPr="00607095" w:rsidRDefault="00607095" w:rsidP="00607095">
      <w:pPr>
        <w:spacing w:line="240" w:lineRule="auto"/>
        <w:ind w:right="-2" w:firstLine="567"/>
        <w:jc w:val="right"/>
        <w:rPr>
          <w:b/>
          <w:sz w:val="23"/>
          <w:szCs w:val="23"/>
        </w:rPr>
      </w:pPr>
      <w:r>
        <w:rPr>
          <w:rFonts w:eastAsia="Calibri"/>
          <w:b/>
          <w:bCs/>
          <w:i/>
          <w:sz w:val="22"/>
          <w:szCs w:val="22"/>
          <w:lang w:eastAsia="ru-RU"/>
        </w:rPr>
        <w:t xml:space="preserve"> </w:t>
      </w:r>
      <w:r w:rsidRPr="00607095">
        <w:rPr>
          <w:b/>
          <w:sz w:val="23"/>
          <w:szCs w:val="23"/>
        </w:rPr>
        <w:t xml:space="preserve">ИТОГО: </w:t>
      </w:r>
    </w:p>
    <w:p w:rsidR="00607095" w:rsidRPr="00607095" w:rsidRDefault="00607095" w:rsidP="00607095">
      <w:pPr>
        <w:spacing w:line="240" w:lineRule="auto"/>
        <w:ind w:right="-2" w:firstLine="567"/>
        <w:jc w:val="right"/>
        <w:rPr>
          <w:b/>
          <w:sz w:val="23"/>
          <w:szCs w:val="23"/>
        </w:rPr>
      </w:pPr>
      <w:r w:rsidRPr="00607095">
        <w:rPr>
          <w:b/>
          <w:sz w:val="23"/>
          <w:szCs w:val="23"/>
        </w:rPr>
        <w:t xml:space="preserve">В том числе НДС (20%):    </w:t>
      </w:r>
    </w:p>
    <w:p w:rsidR="00607095" w:rsidRPr="00607095" w:rsidRDefault="00607095" w:rsidP="00607095">
      <w:pPr>
        <w:spacing w:line="240" w:lineRule="auto"/>
        <w:ind w:right="-2" w:firstLine="567"/>
        <w:jc w:val="right"/>
        <w:rPr>
          <w:b/>
          <w:sz w:val="23"/>
          <w:szCs w:val="23"/>
        </w:rPr>
      </w:pPr>
      <w:r w:rsidRPr="00607095">
        <w:rPr>
          <w:b/>
          <w:sz w:val="23"/>
          <w:szCs w:val="23"/>
        </w:rPr>
        <w:t>Всего с НДС:</w:t>
      </w:r>
    </w:p>
    <w:p w:rsidR="00607095" w:rsidRPr="00607095" w:rsidRDefault="00607095" w:rsidP="00607095">
      <w:pPr>
        <w:spacing w:line="240" w:lineRule="auto"/>
        <w:rPr>
          <w:sz w:val="23"/>
          <w:szCs w:val="23"/>
          <w:u w:val="single"/>
        </w:rPr>
      </w:pPr>
    </w:p>
    <w:p w:rsidR="00607095" w:rsidRPr="00607095" w:rsidRDefault="00607095" w:rsidP="00607095">
      <w:pPr>
        <w:spacing w:line="240" w:lineRule="auto"/>
        <w:ind w:firstLine="567"/>
        <w:rPr>
          <w:sz w:val="23"/>
          <w:szCs w:val="23"/>
        </w:rPr>
      </w:pPr>
      <w:r w:rsidRPr="00607095">
        <w:rPr>
          <w:sz w:val="23"/>
          <w:szCs w:val="23"/>
        </w:rPr>
        <w:t>Общая стоимость</w:t>
      </w:r>
      <w:proofErr w:type="gramStart"/>
      <w:r w:rsidRPr="00607095">
        <w:rPr>
          <w:sz w:val="23"/>
          <w:szCs w:val="23"/>
        </w:rPr>
        <w:t xml:space="preserve">: </w:t>
      </w:r>
      <w:r w:rsidRPr="00607095">
        <w:rPr>
          <w:b/>
          <w:sz w:val="23"/>
          <w:szCs w:val="23"/>
        </w:rPr>
        <w:t xml:space="preserve">_______________ (_________________________) </w:t>
      </w:r>
      <w:proofErr w:type="gramEnd"/>
      <w:r w:rsidRPr="00607095">
        <w:rPr>
          <w:b/>
          <w:sz w:val="23"/>
          <w:szCs w:val="23"/>
        </w:rPr>
        <w:t>рублей __ копеек</w:t>
      </w:r>
      <w:r w:rsidRPr="00607095">
        <w:rPr>
          <w:sz w:val="23"/>
          <w:szCs w:val="23"/>
        </w:rPr>
        <w:t>, в</w:t>
      </w:r>
      <w:r>
        <w:rPr>
          <w:sz w:val="23"/>
          <w:szCs w:val="23"/>
        </w:rPr>
        <w:t xml:space="preserve"> том числе НДС 20</w:t>
      </w:r>
      <w:r w:rsidRPr="00607095">
        <w:rPr>
          <w:sz w:val="23"/>
          <w:szCs w:val="23"/>
        </w:rPr>
        <w:t xml:space="preserve">% </w:t>
      </w:r>
      <w:r w:rsidRPr="00607095">
        <w:rPr>
          <w:b/>
          <w:sz w:val="23"/>
          <w:szCs w:val="23"/>
        </w:rPr>
        <w:t>____________________ (</w:t>
      </w:r>
      <w:r w:rsidRPr="00607095">
        <w:rPr>
          <w:sz w:val="23"/>
          <w:szCs w:val="23"/>
        </w:rPr>
        <w:t xml:space="preserve">__________________________) рублей __ копеек. </w:t>
      </w:r>
    </w:p>
    <w:p w:rsidR="00607095" w:rsidRPr="00607095" w:rsidRDefault="00607095" w:rsidP="00607095">
      <w:pPr>
        <w:autoSpaceDE w:val="0"/>
        <w:autoSpaceDN w:val="0"/>
        <w:adjustRightInd w:val="0"/>
        <w:spacing w:line="240" w:lineRule="auto"/>
        <w:ind w:firstLine="567"/>
        <w:rPr>
          <w:sz w:val="23"/>
          <w:szCs w:val="23"/>
          <w:lang w:eastAsia="ru-RU"/>
        </w:rPr>
      </w:pPr>
      <w:r w:rsidRPr="00607095">
        <w:rPr>
          <w:sz w:val="23"/>
          <w:szCs w:val="23"/>
          <w:lang w:eastAsia="ru-RU"/>
        </w:rPr>
        <w:t xml:space="preserve">Количество и цена </w:t>
      </w:r>
      <w:proofErr w:type="gramStart"/>
      <w:r w:rsidRPr="00607095">
        <w:rPr>
          <w:sz w:val="23"/>
          <w:szCs w:val="23"/>
          <w:lang w:eastAsia="ru-RU"/>
        </w:rPr>
        <w:t>согласованы</w:t>
      </w:r>
      <w:proofErr w:type="gramEnd"/>
      <w:r w:rsidRPr="00607095">
        <w:rPr>
          <w:sz w:val="23"/>
          <w:szCs w:val="23"/>
          <w:lang w:eastAsia="ru-RU"/>
        </w:rPr>
        <w:t xml:space="preserve"> Сторонами. Претензий Стороны не имеют.</w:t>
      </w:r>
    </w:p>
    <w:p w:rsidR="00607095" w:rsidRPr="00CF23EE" w:rsidRDefault="00607095" w:rsidP="00607095">
      <w:pPr>
        <w:autoSpaceDE w:val="0"/>
        <w:autoSpaceDN w:val="0"/>
        <w:adjustRightInd w:val="0"/>
        <w:spacing w:line="240" w:lineRule="auto"/>
        <w:rPr>
          <w:lang w:eastAsia="ru-RU"/>
        </w:rPr>
      </w:pPr>
    </w:p>
    <w:p w:rsidR="00607095" w:rsidRPr="00607095" w:rsidRDefault="00607095" w:rsidP="00F3127E">
      <w:pPr>
        <w:widowControl/>
        <w:suppressAutoHyphens w:val="0"/>
        <w:snapToGrid/>
        <w:spacing w:after="200" w:line="276" w:lineRule="auto"/>
        <w:ind w:firstLine="0"/>
        <w:jc w:val="left"/>
        <w:rPr>
          <w:rFonts w:eastAsia="Calibri"/>
          <w:b/>
          <w:bCs/>
          <w:i/>
          <w:sz w:val="22"/>
          <w:szCs w:val="22"/>
          <w:lang w:eastAsia="ru-RU"/>
        </w:rPr>
      </w:pPr>
    </w:p>
    <w:tbl>
      <w:tblPr>
        <w:tblW w:w="0" w:type="auto"/>
        <w:tblLayout w:type="fixed"/>
        <w:tblLook w:val="01E0" w:firstRow="1" w:lastRow="1" w:firstColumn="1" w:lastColumn="1" w:noHBand="0" w:noVBand="0"/>
      </w:tblPr>
      <w:tblGrid>
        <w:gridCol w:w="4785"/>
        <w:gridCol w:w="4786"/>
      </w:tblGrid>
      <w:tr w:rsidR="008B0DB8" w:rsidRPr="00CF23EE" w:rsidTr="00F9396B">
        <w:trPr>
          <w:trHeight w:val="779"/>
        </w:trPr>
        <w:tc>
          <w:tcPr>
            <w:tcW w:w="4785" w:type="dxa"/>
          </w:tcPr>
          <w:p w:rsidR="008B0DB8" w:rsidRPr="008B0DB8" w:rsidRDefault="008B0DB8" w:rsidP="00F9396B">
            <w:pPr>
              <w:spacing w:line="240" w:lineRule="auto"/>
              <w:rPr>
                <w:sz w:val="23"/>
                <w:szCs w:val="23"/>
              </w:rPr>
            </w:pPr>
            <w:r w:rsidRPr="008B0DB8">
              <w:rPr>
                <w:sz w:val="23"/>
                <w:szCs w:val="23"/>
              </w:rPr>
              <w:t>От Поставщика:</w:t>
            </w:r>
          </w:p>
          <w:p w:rsidR="008B0DB8" w:rsidRPr="008B0DB8" w:rsidRDefault="008B0DB8" w:rsidP="00F9396B">
            <w:pPr>
              <w:spacing w:line="240" w:lineRule="auto"/>
              <w:rPr>
                <w:sz w:val="23"/>
                <w:szCs w:val="23"/>
              </w:rPr>
            </w:pPr>
          </w:p>
          <w:p w:rsidR="008B0DB8" w:rsidRPr="008B0DB8" w:rsidRDefault="008B0DB8" w:rsidP="00F9396B">
            <w:pPr>
              <w:spacing w:line="240" w:lineRule="auto"/>
              <w:rPr>
                <w:sz w:val="23"/>
                <w:szCs w:val="23"/>
              </w:rPr>
            </w:pPr>
          </w:p>
          <w:p w:rsidR="008B0DB8" w:rsidRPr="008B0DB8" w:rsidRDefault="008B0DB8" w:rsidP="00F9396B">
            <w:pPr>
              <w:spacing w:line="240" w:lineRule="auto"/>
              <w:rPr>
                <w:sz w:val="23"/>
                <w:szCs w:val="23"/>
              </w:rPr>
            </w:pPr>
            <w:r w:rsidRPr="008B0DB8">
              <w:rPr>
                <w:sz w:val="23"/>
                <w:szCs w:val="23"/>
              </w:rPr>
              <w:t>______________/ _______________ /</w:t>
            </w:r>
          </w:p>
          <w:p w:rsidR="008B0DB8" w:rsidRPr="008B0DB8" w:rsidRDefault="008B0DB8" w:rsidP="00F9396B">
            <w:pPr>
              <w:spacing w:line="240" w:lineRule="auto"/>
              <w:jc w:val="center"/>
              <w:rPr>
                <w:sz w:val="23"/>
                <w:szCs w:val="23"/>
              </w:rPr>
            </w:pPr>
          </w:p>
          <w:p w:rsidR="008B0DB8" w:rsidRPr="008B0DB8" w:rsidRDefault="008B0DB8" w:rsidP="00F9396B">
            <w:pPr>
              <w:spacing w:line="240" w:lineRule="auto"/>
              <w:rPr>
                <w:sz w:val="23"/>
                <w:szCs w:val="23"/>
              </w:rPr>
            </w:pPr>
            <w:proofErr w:type="spellStart"/>
            <w:r w:rsidRPr="008B0DB8">
              <w:rPr>
                <w:sz w:val="23"/>
                <w:szCs w:val="23"/>
              </w:rPr>
              <w:t>м.п</w:t>
            </w:r>
            <w:proofErr w:type="spellEnd"/>
            <w:r w:rsidRPr="008B0DB8">
              <w:rPr>
                <w:sz w:val="23"/>
                <w:szCs w:val="23"/>
              </w:rPr>
              <w:t>.</w:t>
            </w:r>
          </w:p>
        </w:tc>
        <w:tc>
          <w:tcPr>
            <w:tcW w:w="4786" w:type="dxa"/>
          </w:tcPr>
          <w:p w:rsidR="008B0DB8" w:rsidRPr="008B0DB8" w:rsidRDefault="008B0DB8" w:rsidP="00F9396B">
            <w:pPr>
              <w:spacing w:line="240" w:lineRule="auto"/>
              <w:ind w:left="255"/>
              <w:rPr>
                <w:sz w:val="23"/>
                <w:szCs w:val="23"/>
              </w:rPr>
            </w:pPr>
            <w:r w:rsidRPr="008B0DB8">
              <w:rPr>
                <w:sz w:val="23"/>
                <w:szCs w:val="23"/>
              </w:rPr>
              <w:t>От Заказчика:</w:t>
            </w:r>
          </w:p>
          <w:p w:rsidR="008B0DB8" w:rsidRPr="008B0DB8" w:rsidRDefault="008B0DB8" w:rsidP="00F9396B">
            <w:pPr>
              <w:spacing w:line="240" w:lineRule="auto"/>
              <w:ind w:left="255"/>
              <w:rPr>
                <w:sz w:val="23"/>
                <w:szCs w:val="23"/>
              </w:rPr>
            </w:pPr>
          </w:p>
          <w:p w:rsidR="008B0DB8" w:rsidRPr="008B0DB8" w:rsidRDefault="008B0DB8" w:rsidP="00F9396B">
            <w:pPr>
              <w:spacing w:line="240" w:lineRule="auto"/>
              <w:ind w:left="255"/>
              <w:rPr>
                <w:sz w:val="23"/>
                <w:szCs w:val="23"/>
              </w:rPr>
            </w:pPr>
          </w:p>
          <w:p w:rsidR="008B0DB8" w:rsidRPr="008B0DB8" w:rsidRDefault="008B0DB8" w:rsidP="00F9396B">
            <w:pPr>
              <w:spacing w:line="240" w:lineRule="auto"/>
              <w:ind w:left="255"/>
              <w:rPr>
                <w:sz w:val="23"/>
                <w:szCs w:val="23"/>
              </w:rPr>
            </w:pPr>
            <w:r w:rsidRPr="008B0DB8">
              <w:rPr>
                <w:sz w:val="23"/>
                <w:szCs w:val="23"/>
              </w:rPr>
              <w:t>_______________ /</w:t>
            </w:r>
            <w:r>
              <w:rPr>
                <w:bCs/>
                <w:sz w:val="23"/>
                <w:szCs w:val="23"/>
              </w:rPr>
              <w:t xml:space="preserve"> С.Н. Раменский</w:t>
            </w:r>
            <w:r w:rsidRPr="008B0DB8">
              <w:rPr>
                <w:bCs/>
                <w:sz w:val="23"/>
                <w:szCs w:val="23"/>
              </w:rPr>
              <w:t>/</w:t>
            </w:r>
          </w:p>
          <w:p w:rsidR="008B0DB8" w:rsidRPr="008B0DB8" w:rsidRDefault="008B0DB8" w:rsidP="00F9396B">
            <w:pPr>
              <w:spacing w:line="240" w:lineRule="auto"/>
              <w:ind w:left="255"/>
              <w:jc w:val="center"/>
              <w:rPr>
                <w:sz w:val="23"/>
                <w:szCs w:val="23"/>
              </w:rPr>
            </w:pPr>
          </w:p>
          <w:p w:rsidR="008B0DB8" w:rsidRPr="008B0DB8" w:rsidRDefault="008B0DB8" w:rsidP="00F9396B">
            <w:pPr>
              <w:spacing w:line="240" w:lineRule="auto"/>
              <w:ind w:left="255"/>
              <w:rPr>
                <w:sz w:val="23"/>
                <w:szCs w:val="23"/>
              </w:rPr>
            </w:pPr>
            <w:proofErr w:type="spellStart"/>
            <w:r w:rsidRPr="008B0DB8">
              <w:rPr>
                <w:sz w:val="23"/>
                <w:szCs w:val="23"/>
              </w:rPr>
              <w:t>м.п</w:t>
            </w:r>
            <w:proofErr w:type="spellEnd"/>
            <w:r w:rsidRPr="008B0DB8">
              <w:rPr>
                <w:sz w:val="23"/>
                <w:szCs w:val="23"/>
              </w:rPr>
              <w:t>.</w:t>
            </w:r>
          </w:p>
          <w:p w:rsidR="008B0DB8" w:rsidRPr="008B0DB8" w:rsidRDefault="008B0DB8" w:rsidP="00F9396B">
            <w:pPr>
              <w:spacing w:line="240" w:lineRule="auto"/>
              <w:jc w:val="center"/>
              <w:rPr>
                <w:sz w:val="23"/>
                <w:szCs w:val="23"/>
              </w:rPr>
            </w:pPr>
          </w:p>
        </w:tc>
      </w:tr>
    </w:tbl>
    <w:p w:rsidR="00F3127E" w:rsidRPr="00607095" w:rsidRDefault="00F3127E" w:rsidP="00F3127E">
      <w:pPr>
        <w:widowControl/>
        <w:suppressAutoHyphens w:val="0"/>
        <w:snapToGrid/>
        <w:spacing w:after="200" w:line="276" w:lineRule="auto"/>
        <w:ind w:firstLine="0"/>
        <w:jc w:val="left"/>
        <w:rPr>
          <w:rFonts w:eastAsia="ArialMT"/>
          <w:sz w:val="22"/>
          <w:szCs w:val="22"/>
        </w:rPr>
      </w:pPr>
    </w:p>
    <w:p w:rsidR="00F3127E" w:rsidRPr="00607095" w:rsidRDefault="00F3127E" w:rsidP="00F3127E">
      <w:pPr>
        <w:widowControl/>
        <w:suppressAutoHyphens w:val="0"/>
        <w:snapToGrid/>
        <w:spacing w:after="200" w:line="276" w:lineRule="auto"/>
        <w:ind w:firstLine="0"/>
        <w:jc w:val="left"/>
        <w:rPr>
          <w:rFonts w:eastAsia="ArialMT"/>
          <w:sz w:val="22"/>
          <w:szCs w:val="22"/>
        </w:rPr>
      </w:pPr>
      <w:r w:rsidRPr="00607095">
        <w:rPr>
          <w:rFonts w:eastAsia="ArialMT"/>
          <w:sz w:val="22"/>
          <w:szCs w:val="22"/>
        </w:rPr>
        <w:br w:type="page"/>
      </w:r>
    </w:p>
    <w:p w:rsidR="00653E91" w:rsidRPr="00920907" w:rsidRDefault="00653E91" w:rsidP="00653E91">
      <w:pPr>
        <w:spacing w:line="240" w:lineRule="auto"/>
        <w:ind w:left="288" w:right="282"/>
        <w:jc w:val="right"/>
        <w:rPr>
          <w:b/>
          <w:sz w:val="22"/>
          <w:szCs w:val="22"/>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673EC6" w:rsidRPr="007A6B17" w:rsidRDefault="00FE1569" w:rsidP="00673EC6">
      <w:pPr>
        <w:autoSpaceDE w:val="0"/>
        <w:autoSpaceDN w:val="0"/>
        <w:adjustRightInd w:val="0"/>
        <w:jc w:val="center"/>
        <w:outlineLvl w:val="2"/>
      </w:pPr>
      <w:bookmarkStart w:id="34" w:name="_Toc300320123"/>
      <w:r w:rsidRPr="00FE1569">
        <w:rPr>
          <w:b/>
        </w:rPr>
        <w:t>ФОРМА 4.</w:t>
      </w:r>
      <w:r w:rsidRPr="00FE1569">
        <w:rPr>
          <w:b/>
        </w:rPr>
        <w:tab/>
      </w:r>
      <w:bookmarkEnd w:id="34"/>
      <w:r w:rsidR="00673EC6" w:rsidRPr="007A6B17">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673EC6" w:rsidRPr="007A6B17" w:rsidRDefault="00673EC6" w:rsidP="00673EC6">
      <w:pPr>
        <w:autoSpaceDE w:val="0"/>
        <w:autoSpaceDN w:val="0"/>
        <w:adjustRightInd w:val="0"/>
        <w:jc w:val="center"/>
        <w:outlineLvl w:val="2"/>
      </w:pPr>
    </w:p>
    <w:p w:rsidR="00673EC6" w:rsidRPr="007A6B17" w:rsidRDefault="00673EC6" w:rsidP="00673EC6">
      <w:pPr>
        <w:autoSpaceDE w:val="0"/>
        <w:autoSpaceDN w:val="0"/>
        <w:adjustRightInd w:val="0"/>
        <w:ind w:firstLine="540"/>
        <w:outlineLvl w:val="2"/>
      </w:pPr>
    </w:p>
    <w:p w:rsidR="00673EC6" w:rsidRPr="00797FA8" w:rsidRDefault="00673EC6" w:rsidP="00673EC6">
      <w:pPr>
        <w:autoSpaceDE w:val="0"/>
        <w:autoSpaceDN w:val="0"/>
        <w:adjustRightInd w:val="0"/>
        <w:ind w:firstLine="540"/>
        <w:outlineLvl w:val="2"/>
      </w:pPr>
    </w:p>
    <w:p w:rsidR="00673EC6" w:rsidRPr="00797FA8" w:rsidRDefault="00673EC6" w:rsidP="00673EC6">
      <w:pPr>
        <w:ind w:firstLine="709"/>
      </w:pPr>
      <w:r w:rsidRPr="00797FA8">
        <w:t>Дата, исх. Номер</w:t>
      </w:r>
    </w:p>
    <w:p w:rsidR="00673EC6" w:rsidRPr="00797FA8" w:rsidRDefault="00673EC6" w:rsidP="00673EC6">
      <w:pPr>
        <w:ind w:firstLine="709"/>
      </w:pPr>
    </w:p>
    <w:p w:rsidR="00673EC6" w:rsidRPr="00797FA8" w:rsidRDefault="00673EC6" w:rsidP="00673EC6">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673EC6" w:rsidRPr="00797FA8" w:rsidRDefault="00673EC6" w:rsidP="00673EC6">
      <w:pPr>
        <w:ind w:right="-92"/>
      </w:pPr>
      <w:r w:rsidRPr="00797FA8">
        <w:t>на _______________________________________________________________________________</w:t>
      </w:r>
    </w:p>
    <w:p w:rsidR="00673EC6" w:rsidRPr="00797FA8" w:rsidRDefault="00673EC6" w:rsidP="00673EC6">
      <w:pPr>
        <w:ind w:left="3540" w:right="-92" w:firstLine="708"/>
        <w:rPr>
          <w:vertAlign w:val="superscript"/>
        </w:rPr>
      </w:pPr>
      <w:r w:rsidRPr="00797FA8">
        <w:rPr>
          <w:i/>
          <w:vertAlign w:val="superscript"/>
        </w:rPr>
        <w:t>(указать название и номер лота)</w:t>
      </w:r>
    </w:p>
    <w:p w:rsidR="00673EC6" w:rsidRPr="00797FA8" w:rsidRDefault="00673EC6" w:rsidP="00673EC6">
      <w:r w:rsidRPr="00797FA8">
        <w:t xml:space="preserve">1. Исполняя наши обязательства и изучив документацию на право заключения договора на выполнение работ, указанных </w:t>
      </w:r>
      <w:r>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673EC6" w:rsidRPr="00797FA8" w:rsidRDefault="00673EC6" w:rsidP="00673EC6">
      <w:pPr>
        <w:ind w:left="4248"/>
        <w:rPr>
          <w:i/>
          <w:iCs/>
          <w:vertAlign w:val="superscript"/>
        </w:rPr>
      </w:pPr>
      <w:r w:rsidRPr="00797FA8">
        <w:rPr>
          <w:i/>
          <w:iCs/>
          <w:vertAlign w:val="superscript"/>
        </w:rPr>
        <w:t>(наименование, Ф.И.О. участника закупки)</w:t>
      </w:r>
    </w:p>
    <w:p w:rsidR="00673EC6" w:rsidRPr="00797FA8" w:rsidRDefault="00673EC6" w:rsidP="00673EC6">
      <w:pPr>
        <w:widowControl/>
        <w:snapToGrid/>
        <w:spacing w:line="240" w:lineRule="auto"/>
        <w:ind w:firstLine="0"/>
        <w:rPr>
          <w:lang w:val="x-none"/>
        </w:rPr>
      </w:pPr>
      <w:r w:rsidRPr="00797FA8">
        <w:rPr>
          <w:lang w:val="x-none"/>
        </w:rPr>
        <w:t>в лице __________________________________________________________________________</w:t>
      </w:r>
    </w:p>
    <w:p w:rsidR="00673EC6" w:rsidRPr="00797FA8" w:rsidRDefault="00673EC6" w:rsidP="00673EC6">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673EC6" w:rsidRPr="00797FA8" w:rsidRDefault="00673EC6" w:rsidP="00673EC6">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t>запросом котировок</w:t>
      </w:r>
      <w:r w:rsidRPr="00797FA8">
        <w:rPr>
          <w:lang w:val="x-none"/>
        </w:rPr>
        <w:t xml:space="preserve"> функции в соответствии с требованиями</w:t>
      </w:r>
      <w:r>
        <w:t xml:space="preserve"> извещения о</w:t>
      </w:r>
      <w:r w:rsidRPr="00797FA8">
        <w:rPr>
          <w:lang w:val="x-none"/>
        </w:rPr>
        <w:t xml:space="preserve"> </w:t>
      </w:r>
      <w:r>
        <w:t>запросе котировок</w:t>
      </w:r>
      <w:r w:rsidRPr="00797FA8">
        <w:rPr>
          <w:lang w:val="x-none"/>
        </w:rPr>
        <w:t xml:space="preserve">  и на условиях, указанных в </w:t>
      </w:r>
      <w:r>
        <w:t>извещении</w:t>
      </w:r>
      <w:r w:rsidRPr="00797FA8">
        <w:rPr>
          <w:lang w:val="x-none"/>
        </w:rPr>
        <w:t xml:space="preserve"> и нашим предложением: </w:t>
      </w:r>
    </w:p>
    <w:p w:rsidR="00673EC6" w:rsidRPr="00797FA8" w:rsidRDefault="00673EC6" w:rsidP="00673EC6">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673EC6" w:rsidRPr="00797FA8" w:rsidTr="007E1791">
        <w:trPr>
          <w:cantSplit/>
          <w:trHeight w:val="384"/>
        </w:trPr>
        <w:tc>
          <w:tcPr>
            <w:tcW w:w="440" w:type="pct"/>
            <w:vMerge w:val="restart"/>
            <w:vAlign w:val="center"/>
          </w:tcPr>
          <w:p w:rsidR="00673EC6" w:rsidRPr="00797FA8" w:rsidRDefault="00673EC6" w:rsidP="007E1791">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673EC6" w:rsidRPr="00797FA8" w:rsidRDefault="00673EC6" w:rsidP="007E1791">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673EC6" w:rsidRPr="00797FA8" w:rsidRDefault="00673EC6" w:rsidP="007E1791">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673EC6" w:rsidRPr="00797FA8" w:rsidRDefault="00673EC6" w:rsidP="007E1791">
            <w:pPr>
              <w:spacing w:line="240" w:lineRule="auto"/>
              <w:ind w:firstLine="0"/>
              <w:jc w:val="center"/>
              <w:rPr>
                <w:b/>
                <w:color w:val="000000"/>
                <w:spacing w:val="-4"/>
              </w:rPr>
            </w:pPr>
            <w:r w:rsidRPr="00797FA8">
              <w:rPr>
                <w:b/>
                <w:sz w:val="22"/>
              </w:rPr>
              <w:t>Технические характеристики</w:t>
            </w:r>
          </w:p>
        </w:tc>
      </w:tr>
      <w:tr w:rsidR="00673EC6" w:rsidRPr="00797FA8" w:rsidTr="007E1791">
        <w:trPr>
          <w:cantSplit/>
          <w:trHeight w:val="487"/>
        </w:trPr>
        <w:tc>
          <w:tcPr>
            <w:tcW w:w="440" w:type="pct"/>
            <w:vMerge/>
            <w:shd w:val="clear" w:color="auto" w:fill="FFFFFF"/>
          </w:tcPr>
          <w:p w:rsidR="00673EC6" w:rsidRPr="00797FA8" w:rsidRDefault="00673EC6" w:rsidP="007E1791">
            <w:pPr>
              <w:spacing w:line="240" w:lineRule="auto"/>
              <w:ind w:firstLine="0"/>
              <w:jc w:val="center"/>
              <w:rPr>
                <w:color w:val="000000"/>
                <w:spacing w:val="-4"/>
              </w:rPr>
            </w:pPr>
          </w:p>
        </w:tc>
        <w:tc>
          <w:tcPr>
            <w:tcW w:w="1223" w:type="pct"/>
            <w:vMerge/>
            <w:shd w:val="clear" w:color="auto" w:fill="FFFFFF"/>
          </w:tcPr>
          <w:p w:rsidR="00673EC6" w:rsidRPr="00797FA8" w:rsidRDefault="00673EC6" w:rsidP="007E1791">
            <w:pPr>
              <w:spacing w:line="240" w:lineRule="auto"/>
              <w:rPr>
                <w:color w:val="000000"/>
              </w:rPr>
            </w:pPr>
          </w:p>
        </w:tc>
        <w:tc>
          <w:tcPr>
            <w:tcW w:w="2045" w:type="pct"/>
            <w:vMerge/>
            <w:shd w:val="clear" w:color="auto" w:fill="FFFFFF"/>
          </w:tcPr>
          <w:p w:rsidR="00673EC6" w:rsidRPr="00797FA8" w:rsidRDefault="00673EC6" w:rsidP="007E1791">
            <w:pPr>
              <w:spacing w:line="240" w:lineRule="auto"/>
              <w:rPr>
                <w:color w:val="000000"/>
              </w:rPr>
            </w:pPr>
          </w:p>
        </w:tc>
        <w:tc>
          <w:tcPr>
            <w:tcW w:w="1292" w:type="pct"/>
            <w:vMerge/>
            <w:shd w:val="clear" w:color="auto" w:fill="FFFFFF"/>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jc w:val="center"/>
              <w:rPr>
                <w:color w:val="000000"/>
                <w:spacing w:val="-4"/>
              </w:rPr>
            </w:pPr>
            <w:r w:rsidRPr="00797FA8">
              <w:rPr>
                <w:color w:val="000000"/>
                <w:spacing w:val="-4"/>
              </w:rPr>
              <w:t>1</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jc w:val="center"/>
              <w:rPr>
                <w:color w:val="000000"/>
                <w:spacing w:val="-4"/>
              </w:rPr>
            </w:pPr>
            <w:r w:rsidRPr="00797FA8">
              <w:rPr>
                <w:color w:val="000000"/>
                <w:spacing w:val="-4"/>
              </w:rPr>
              <w:t>2</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440" w:type="pct"/>
          </w:tcPr>
          <w:p w:rsidR="00673EC6" w:rsidRPr="00797FA8" w:rsidRDefault="00673EC6" w:rsidP="007E1791">
            <w:pPr>
              <w:spacing w:line="240" w:lineRule="auto"/>
              <w:ind w:firstLine="0"/>
            </w:pPr>
            <w:r w:rsidRPr="00797FA8">
              <w:t>…</w:t>
            </w:r>
          </w:p>
        </w:tc>
        <w:tc>
          <w:tcPr>
            <w:tcW w:w="1223" w:type="pct"/>
          </w:tcPr>
          <w:p w:rsidR="00673EC6" w:rsidRPr="00797FA8" w:rsidRDefault="00673EC6" w:rsidP="007E1791">
            <w:pPr>
              <w:spacing w:line="240" w:lineRule="auto"/>
              <w:jc w:val="center"/>
              <w:rPr>
                <w:color w:val="000000"/>
                <w:spacing w:val="-4"/>
              </w:rPr>
            </w:pPr>
          </w:p>
        </w:tc>
        <w:tc>
          <w:tcPr>
            <w:tcW w:w="2045" w:type="pct"/>
          </w:tcPr>
          <w:p w:rsidR="00673EC6" w:rsidRPr="00797FA8" w:rsidRDefault="00673EC6" w:rsidP="007E1791">
            <w:pPr>
              <w:spacing w:line="240" w:lineRule="auto"/>
              <w:jc w:val="center"/>
              <w:rPr>
                <w:color w:val="000000"/>
                <w:spacing w:val="-4"/>
              </w:rPr>
            </w:pPr>
          </w:p>
        </w:tc>
        <w:tc>
          <w:tcPr>
            <w:tcW w:w="1292" w:type="pct"/>
          </w:tcPr>
          <w:p w:rsidR="00673EC6" w:rsidRPr="00797FA8" w:rsidRDefault="00673EC6" w:rsidP="007E1791">
            <w:pPr>
              <w:spacing w:line="240" w:lineRule="auto"/>
              <w:jc w:val="center"/>
              <w:rPr>
                <w:color w:val="000000"/>
                <w:spacing w:val="-4"/>
              </w:rPr>
            </w:pPr>
          </w:p>
        </w:tc>
      </w:tr>
      <w:tr w:rsidR="00673EC6" w:rsidRPr="00797FA8" w:rsidTr="007E1791">
        <w:trPr>
          <w:trHeight w:val="20"/>
        </w:trPr>
        <w:tc>
          <w:tcPr>
            <w:tcW w:w="5000" w:type="pct"/>
            <w:gridSpan w:val="4"/>
          </w:tcPr>
          <w:p w:rsidR="00673EC6" w:rsidRPr="00797FA8" w:rsidRDefault="00673EC6" w:rsidP="007E1791">
            <w:pPr>
              <w:spacing w:line="240" w:lineRule="auto"/>
              <w:ind w:firstLine="0"/>
              <w:jc w:val="center"/>
              <w:rPr>
                <w:color w:val="000000"/>
                <w:spacing w:val="-4"/>
              </w:rPr>
            </w:pPr>
          </w:p>
        </w:tc>
      </w:tr>
    </w:tbl>
    <w:p w:rsidR="00673EC6" w:rsidRPr="00797FA8" w:rsidRDefault="00673EC6" w:rsidP="00673EC6">
      <w:pPr>
        <w:rPr>
          <w:b/>
          <w:i/>
          <w:iCs/>
        </w:rPr>
      </w:pPr>
      <w:r w:rsidRPr="00797FA8">
        <w:rPr>
          <w:b/>
          <w:i/>
          <w:iCs/>
        </w:rPr>
        <w:t>Подтверждение требований Заказчика к выполняемым работам.</w:t>
      </w:r>
    </w:p>
    <w:p w:rsidR="00673EC6" w:rsidRPr="00797FA8" w:rsidRDefault="00673EC6" w:rsidP="00673EC6">
      <w:pPr>
        <w:rPr>
          <w:b/>
          <w:i/>
          <w:iCs/>
        </w:rPr>
      </w:pPr>
    </w:p>
    <w:p w:rsidR="00673EC6" w:rsidRPr="00797FA8" w:rsidRDefault="00673EC6" w:rsidP="00673EC6">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673EC6">
      <w:pPr>
        <w:autoSpaceDE w:val="0"/>
        <w:autoSpaceDN w:val="0"/>
        <w:adjustRightInd w:val="0"/>
        <w:jc w:val="center"/>
        <w:outlineLvl w:val="2"/>
        <w:rPr>
          <w:b/>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E0F21">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E0F21">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7E1791" w:rsidRPr="00F9396B" w:rsidRDefault="00EF76DC" w:rsidP="00F9396B">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F9396B" w:rsidRDefault="00F9396B" w:rsidP="00F9396B">
      <w:pPr>
        <w:jc w:val="center"/>
        <w:rPr>
          <w:b/>
          <w:bCs/>
        </w:rPr>
      </w:pPr>
      <w:r>
        <w:rPr>
          <w:b/>
          <w:szCs w:val="20"/>
          <w:lang w:eastAsia="ru-RU"/>
        </w:rPr>
        <w:t xml:space="preserve">на поставку </w:t>
      </w:r>
      <w:r w:rsidRPr="005900D1">
        <w:rPr>
          <w:b/>
          <w:bCs/>
        </w:rPr>
        <w:t>картриджей, тонеров, комплектующих для копировально-множи</w:t>
      </w:r>
      <w:r>
        <w:rPr>
          <w:b/>
          <w:bCs/>
        </w:rPr>
        <w:t>тельной техники в количестве 239</w:t>
      </w:r>
      <w:r w:rsidRPr="005900D1">
        <w:rPr>
          <w:b/>
          <w:bCs/>
        </w:rPr>
        <w:t xml:space="preserve"> шту</w:t>
      </w:r>
      <w:r>
        <w:rPr>
          <w:b/>
          <w:bCs/>
        </w:rPr>
        <w:t>к</w:t>
      </w:r>
    </w:p>
    <w:tbl>
      <w:tblPr>
        <w:tblW w:w="9280" w:type="dxa"/>
        <w:tblInd w:w="93" w:type="dxa"/>
        <w:tblLook w:val="04A0" w:firstRow="1" w:lastRow="0" w:firstColumn="1" w:lastColumn="0" w:noHBand="0" w:noVBand="1"/>
      </w:tblPr>
      <w:tblGrid>
        <w:gridCol w:w="4474"/>
        <w:gridCol w:w="3380"/>
        <w:gridCol w:w="1426"/>
      </w:tblGrid>
      <w:tr w:rsidR="00F9396B" w:rsidRPr="00F26314" w:rsidTr="00F9396B">
        <w:trPr>
          <w:trHeight w:val="525"/>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b/>
                <w:bCs/>
                <w:color w:val="000000"/>
                <w:sz w:val="22"/>
                <w:szCs w:val="22"/>
                <w:lang w:eastAsia="ru-RU"/>
              </w:rPr>
            </w:pPr>
            <w:r w:rsidRPr="00F26314">
              <w:rPr>
                <w:b/>
                <w:bCs/>
                <w:color w:val="000000"/>
                <w:sz w:val="22"/>
                <w:szCs w:val="22"/>
                <w:lang w:eastAsia="ru-RU"/>
              </w:rPr>
              <w:t>Наименование принтера</w:t>
            </w:r>
          </w:p>
        </w:tc>
        <w:tc>
          <w:tcPr>
            <w:tcW w:w="3380" w:type="dxa"/>
            <w:tcBorders>
              <w:top w:val="single" w:sz="8" w:space="0" w:color="auto"/>
              <w:left w:val="nil"/>
              <w:bottom w:val="single" w:sz="8"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b/>
                <w:bCs/>
                <w:color w:val="000000"/>
                <w:sz w:val="22"/>
                <w:szCs w:val="22"/>
                <w:lang w:eastAsia="ru-RU"/>
              </w:rPr>
            </w:pPr>
            <w:r w:rsidRPr="00F26314">
              <w:rPr>
                <w:b/>
                <w:bCs/>
                <w:color w:val="000000"/>
                <w:sz w:val="22"/>
                <w:szCs w:val="22"/>
                <w:lang w:eastAsia="ru-RU"/>
              </w:rPr>
              <w:t>Тип картриджа</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proofErr w:type="spellStart"/>
            <w:r w:rsidRPr="00F26314">
              <w:rPr>
                <w:color w:val="000000"/>
                <w:sz w:val="22"/>
                <w:szCs w:val="22"/>
                <w:lang w:eastAsia="ru-RU"/>
              </w:rPr>
              <w:t>Колличество</w:t>
            </w:r>
            <w:proofErr w:type="spellEnd"/>
            <w:r w:rsidRPr="00F26314">
              <w:rPr>
                <w:color w:val="000000"/>
                <w:sz w:val="22"/>
                <w:szCs w:val="22"/>
                <w:lang w:eastAsia="ru-RU"/>
              </w:rPr>
              <w:t xml:space="preserve"> шт.</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СЕ320А (черный)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CE321 (синий)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CE322 (красный)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CP1525n (color)</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CE323 (желтый)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HP CE310A (126А </w:t>
            </w:r>
            <w:proofErr w:type="spellStart"/>
            <w:r w:rsidRPr="00F26314">
              <w:rPr>
                <w:color w:val="000000"/>
                <w:sz w:val="22"/>
                <w:szCs w:val="22"/>
                <w:lang w:eastAsia="ru-RU"/>
              </w:rPr>
              <w:t>черн</w:t>
            </w:r>
            <w:proofErr w:type="spellEnd"/>
            <w:r w:rsidRPr="00F26314">
              <w:rPr>
                <w:color w:val="000000"/>
                <w:sz w:val="22"/>
                <w:szCs w:val="22"/>
                <w:lang w:eastAsia="ru-RU"/>
              </w:rPr>
              <w:t>.)</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HP CE311A (126А голуб.)</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HP CE312A (126А желт.)</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Color LJ Pro CP1025</w:t>
            </w:r>
          </w:p>
        </w:tc>
        <w:tc>
          <w:tcPr>
            <w:tcW w:w="3380" w:type="dxa"/>
            <w:tcBorders>
              <w:top w:val="nil"/>
              <w:left w:val="nil"/>
              <w:bottom w:val="single" w:sz="4" w:space="0" w:color="auto"/>
              <w:right w:val="single" w:sz="4" w:space="0" w:color="auto"/>
            </w:tcBorders>
            <w:shd w:val="clear" w:color="auto" w:fill="auto"/>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HP CE313A (126А пурпур.)</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HP LJ Pro 400 MFP M425dn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CF280X</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14</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Samsung</w:t>
            </w:r>
            <w:proofErr w:type="spellEnd"/>
            <w:r w:rsidRPr="00F26314">
              <w:rPr>
                <w:color w:val="000000"/>
                <w:sz w:val="22"/>
                <w:szCs w:val="22"/>
                <w:lang w:eastAsia="ru-RU"/>
              </w:rPr>
              <w:t xml:space="preserve"> SCX-4623F</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MLT - D105L</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3</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 xml:space="preserve">HP DJ T520 36-in </w:t>
            </w:r>
            <w:proofErr w:type="spellStart"/>
            <w:r w:rsidRPr="00F26314">
              <w:rPr>
                <w:color w:val="000000"/>
                <w:sz w:val="22"/>
                <w:szCs w:val="22"/>
                <w:lang w:val="en-US" w:eastAsia="ru-RU"/>
              </w:rPr>
              <w:t>ePrinter</w:t>
            </w:r>
            <w:proofErr w:type="spellEnd"/>
            <w:r w:rsidRPr="00F26314">
              <w:rPr>
                <w:color w:val="000000"/>
                <w:sz w:val="22"/>
                <w:szCs w:val="22"/>
                <w:lang w:val="en-US" w:eastAsia="ru-RU"/>
              </w:rPr>
              <w:t xml:space="preserve"> (</w:t>
            </w:r>
            <w:r w:rsidRPr="00F26314">
              <w:rPr>
                <w:color w:val="000000"/>
                <w:sz w:val="22"/>
                <w:szCs w:val="22"/>
                <w:lang w:eastAsia="ru-RU"/>
              </w:rPr>
              <w:t>ф</w:t>
            </w:r>
            <w:r w:rsidRPr="00F26314">
              <w:rPr>
                <w:color w:val="000000"/>
                <w:sz w:val="22"/>
                <w:szCs w:val="22"/>
                <w:lang w:val="en-US" w:eastAsia="ru-RU"/>
              </w:rPr>
              <w:t xml:space="preserve">. </w:t>
            </w:r>
            <w:r w:rsidRPr="00F26314">
              <w:rPr>
                <w:color w:val="000000"/>
                <w:sz w:val="22"/>
                <w:szCs w:val="22"/>
                <w:lang w:eastAsia="ru-RU"/>
              </w:rPr>
              <w:t>А</w:t>
            </w:r>
            <w:r w:rsidRPr="00F26314">
              <w:rPr>
                <w:color w:val="000000"/>
                <w:sz w:val="22"/>
                <w:szCs w:val="22"/>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CZ133А № 711 (черный)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6</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 xml:space="preserve">HP DJ T520 36-in </w:t>
            </w:r>
            <w:proofErr w:type="spellStart"/>
            <w:r w:rsidRPr="00F26314">
              <w:rPr>
                <w:color w:val="000000"/>
                <w:sz w:val="22"/>
                <w:szCs w:val="22"/>
                <w:lang w:val="en-US" w:eastAsia="ru-RU"/>
              </w:rPr>
              <w:t>ePrinter</w:t>
            </w:r>
            <w:proofErr w:type="spellEnd"/>
            <w:r w:rsidRPr="00F26314">
              <w:rPr>
                <w:color w:val="000000"/>
                <w:sz w:val="22"/>
                <w:szCs w:val="22"/>
                <w:lang w:val="en-US" w:eastAsia="ru-RU"/>
              </w:rPr>
              <w:t xml:space="preserve"> (</w:t>
            </w:r>
            <w:r w:rsidRPr="00F26314">
              <w:rPr>
                <w:color w:val="000000"/>
                <w:sz w:val="22"/>
                <w:szCs w:val="22"/>
                <w:lang w:eastAsia="ru-RU"/>
              </w:rPr>
              <w:t>ф</w:t>
            </w:r>
            <w:r w:rsidRPr="00F26314">
              <w:rPr>
                <w:color w:val="000000"/>
                <w:sz w:val="22"/>
                <w:szCs w:val="22"/>
                <w:lang w:val="en-US" w:eastAsia="ru-RU"/>
              </w:rPr>
              <w:t xml:space="preserve">. </w:t>
            </w:r>
            <w:r w:rsidRPr="00F26314">
              <w:rPr>
                <w:color w:val="000000"/>
                <w:sz w:val="22"/>
                <w:szCs w:val="22"/>
                <w:lang w:eastAsia="ru-RU"/>
              </w:rPr>
              <w:t>А</w:t>
            </w:r>
            <w:r w:rsidRPr="00F26314">
              <w:rPr>
                <w:color w:val="000000"/>
                <w:sz w:val="22"/>
                <w:szCs w:val="22"/>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CZ134А № 711 (голубой)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3</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 xml:space="preserve">HP DJ T520 36-in </w:t>
            </w:r>
            <w:proofErr w:type="spellStart"/>
            <w:r w:rsidRPr="00F26314">
              <w:rPr>
                <w:color w:val="000000"/>
                <w:sz w:val="22"/>
                <w:szCs w:val="22"/>
                <w:lang w:val="en-US" w:eastAsia="ru-RU"/>
              </w:rPr>
              <w:t>ePrinter</w:t>
            </w:r>
            <w:proofErr w:type="spellEnd"/>
            <w:r w:rsidRPr="00F26314">
              <w:rPr>
                <w:color w:val="000000"/>
                <w:sz w:val="22"/>
                <w:szCs w:val="22"/>
                <w:lang w:val="en-US" w:eastAsia="ru-RU"/>
              </w:rPr>
              <w:t xml:space="preserve"> (</w:t>
            </w:r>
            <w:r w:rsidRPr="00F26314">
              <w:rPr>
                <w:color w:val="000000"/>
                <w:sz w:val="22"/>
                <w:szCs w:val="22"/>
                <w:lang w:eastAsia="ru-RU"/>
              </w:rPr>
              <w:t>ф</w:t>
            </w:r>
            <w:r w:rsidRPr="00F26314">
              <w:rPr>
                <w:color w:val="000000"/>
                <w:sz w:val="22"/>
                <w:szCs w:val="22"/>
                <w:lang w:val="en-US" w:eastAsia="ru-RU"/>
              </w:rPr>
              <w:t xml:space="preserve">. </w:t>
            </w:r>
            <w:r w:rsidRPr="00F26314">
              <w:rPr>
                <w:color w:val="000000"/>
                <w:sz w:val="22"/>
                <w:szCs w:val="22"/>
                <w:lang w:eastAsia="ru-RU"/>
              </w:rPr>
              <w:t>А</w:t>
            </w:r>
            <w:r w:rsidRPr="00F26314">
              <w:rPr>
                <w:color w:val="000000"/>
                <w:sz w:val="22"/>
                <w:szCs w:val="22"/>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CZ135А № 711 (желтый)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3</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val="en-US" w:eastAsia="ru-RU"/>
              </w:rPr>
            </w:pPr>
            <w:r w:rsidRPr="00F26314">
              <w:rPr>
                <w:color w:val="000000"/>
                <w:sz w:val="22"/>
                <w:szCs w:val="22"/>
                <w:lang w:val="en-US" w:eastAsia="ru-RU"/>
              </w:rPr>
              <w:t xml:space="preserve">HP DJ T520 36-in </w:t>
            </w:r>
            <w:proofErr w:type="spellStart"/>
            <w:r w:rsidRPr="00F26314">
              <w:rPr>
                <w:color w:val="000000"/>
                <w:sz w:val="22"/>
                <w:szCs w:val="22"/>
                <w:lang w:val="en-US" w:eastAsia="ru-RU"/>
              </w:rPr>
              <w:t>ePrinter</w:t>
            </w:r>
            <w:proofErr w:type="spellEnd"/>
            <w:r w:rsidRPr="00F26314">
              <w:rPr>
                <w:color w:val="000000"/>
                <w:sz w:val="22"/>
                <w:szCs w:val="22"/>
                <w:lang w:val="en-US" w:eastAsia="ru-RU"/>
              </w:rPr>
              <w:t xml:space="preserve"> (</w:t>
            </w:r>
            <w:r w:rsidRPr="00F26314">
              <w:rPr>
                <w:color w:val="000000"/>
                <w:sz w:val="22"/>
                <w:szCs w:val="22"/>
                <w:lang w:eastAsia="ru-RU"/>
              </w:rPr>
              <w:t>ф</w:t>
            </w:r>
            <w:r w:rsidRPr="00F26314">
              <w:rPr>
                <w:color w:val="000000"/>
                <w:sz w:val="22"/>
                <w:szCs w:val="22"/>
                <w:lang w:val="en-US" w:eastAsia="ru-RU"/>
              </w:rPr>
              <w:t xml:space="preserve">. </w:t>
            </w:r>
            <w:r w:rsidRPr="00F26314">
              <w:rPr>
                <w:color w:val="000000"/>
                <w:sz w:val="22"/>
                <w:szCs w:val="22"/>
                <w:lang w:eastAsia="ru-RU"/>
              </w:rPr>
              <w:t>А</w:t>
            </w:r>
            <w:r w:rsidRPr="00F26314">
              <w:rPr>
                <w:color w:val="000000"/>
                <w:sz w:val="22"/>
                <w:szCs w:val="22"/>
                <w:lang w:val="en-US" w:eastAsia="ru-RU"/>
              </w:rPr>
              <w:t>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CZ136А № 711 (красный)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3</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sz w:val="22"/>
                <w:szCs w:val="22"/>
                <w:lang w:eastAsia="ru-RU"/>
              </w:rPr>
            </w:pPr>
            <w:proofErr w:type="spellStart"/>
            <w:r w:rsidRPr="00F26314">
              <w:rPr>
                <w:sz w:val="22"/>
                <w:szCs w:val="22"/>
                <w:lang w:eastAsia="ru-RU"/>
              </w:rPr>
              <w:t>Ricoh</w:t>
            </w:r>
            <w:proofErr w:type="spellEnd"/>
            <w:r w:rsidRPr="00F26314">
              <w:rPr>
                <w:sz w:val="22"/>
                <w:szCs w:val="22"/>
                <w:lang w:eastAsia="ru-RU"/>
              </w:rPr>
              <w:t xml:space="preserve"> МР-870/780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sz w:val="22"/>
                <w:szCs w:val="22"/>
                <w:lang w:eastAsia="ru-RU"/>
              </w:rPr>
            </w:pPr>
            <w:r w:rsidRPr="00F26314">
              <w:rPr>
                <w:sz w:val="22"/>
                <w:szCs w:val="22"/>
                <w:lang w:eastAsia="ru-RU"/>
              </w:rPr>
              <w:t>887447 тонер 810</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sz w:val="22"/>
                <w:szCs w:val="22"/>
                <w:lang w:eastAsia="ru-RU"/>
              </w:rPr>
            </w:pPr>
            <w:r w:rsidRPr="00F26314">
              <w:rPr>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w:t>
            </w:r>
            <w:proofErr w:type="spellStart"/>
            <w:r w:rsidRPr="00F26314">
              <w:rPr>
                <w:color w:val="000000"/>
                <w:sz w:val="22"/>
                <w:szCs w:val="22"/>
                <w:lang w:eastAsia="ru-RU"/>
              </w:rPr>
              <w:t>Aficio</w:t>
            </w:r>
            <w:proofErr w:type="spellEnd"/>
            <w:r w:rsidRPr="00F26314">
              <w:rPr>
                <w:color w:val="000000"/>
                <w:sz w:val="22"/>
                <w:szCs w:val="22"/>
                <w:lang w:eastAsia="ru-RU"/>
              </w:rPr>
              <w:t xml:space="preserve"> МР4002 PS</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MP4500E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w:t>
            </w:r>
            <w:proofErr w:type="spellStart"/>
            <w:r w:rsidRPr="00F26314">
              <w:rPr>
                <w:color w:val="000000"/>
                <w:sz w:val="22"/>
                <w:szCs w:val="22"/>
                <w:lang w:eastAsia="ru-RU"/>
              </w:rPr>
              <w:t>Aficio</w:t>
            </w:r>
            <w:proofErr w:type="spellEnd"/>
            <w:r w:rsidRPr="00F26314">
              <w:rPr>
                <w:color w:val="000000"/>
                <w:sz w:val="22"/>
                <w:szCs w:val="22"/>
                <w:lang w:eastAsia="ru-RU"/>
              </w:rPr>
              <w:t xml:space="preserve"> МР301 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MP301E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w:t>
            </w:r>
            <w:proofErr w:type="spellStart"/>
            <w:r w:rsidRPr="00F26314">
              <w:rPr>
                <w:color w:val="000000"/>
                <w:sz w:val="22"/>
                <w:szCs w:val="22"/>
                <w:lang w:eastAsia="ru-RU"/>
              </w:rPr>
              <w:t>Aficio</w:t>
            </w:r>
            <w:proofErr w:type="spellEnd"/>
            <w:r w:rsidRPr="00F26314">
              <w:rPr>
                <w:color w:val="000000"/>
                <w:sz w:val="22"/>
                <w:szCs w:val="22"/>
                <w:lang w:eastAsia="ru-RU"/>
              </w:rPr>
              <w:t xml:space="preserve"> МР401 SF</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MP401</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w:t>
            </w:r>
            <w:proofErr w:type="spellStart"/>
            <w:r w:rsidRPr="00F26314">
              <w:rPr>
                <w:color w:val="000000"/>
                <w:sz w:val="22"/>
                <w:szCs w:val="22"/>
                <w:lang w:eastAsia="ru-RU"/>
              </w:rPr>
              <w:t>Aficio</w:t>
            </w:r>
            <w:proofErr w:type="spellEnd"/>
            <w:r w:rsidRPr="00F26314">
              <w:rPr>
                <w:color w:val="000000"/>
                <w:sz w:val="22"/>
                <w:szCs w:val="22"/>
                <w:lang w:eastAsia="ru-RU"/>
              </w:rPr>
              <w:t xml:space="preserve">  MP2001,2501SP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MP2501E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20</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Xerox</w:t>
            </w:r>
            <w:proofErr w:type="spellEnd"/>
            <w:r w:rsidRPr="00F26314">
              <w:rPr>
                <w:color w:val="000000"/>
                <w:sz w:val="22"/>
                <w:szCs w:val="22"/>
                <w:lang w:eastAsia="ru-RU"/>
              </w:rPr>
              <w:t xml:space="preserve"> </w:t>
            </w:r>
            <w:proofErr w:type="spellStart"/>
            <w:r w:rsidRPr="00F26314">
              <w:rPr>
                <w:color w:val="000000"/>
                <w:sz w:val="22"/>
                <w:szCs w:val="22"/>
                <w:lang w:eastAsia="ru-RU"/>
              </w:rPr>
              <w:t>VersaLink</w:t>
            </w:r>
            <w:proofErr w:type="spellEnd"/>
            <w:r w:rsidRPr="00F26314">
              <w:rPr>
                <w:color w:val="000000"/>
                <w:sz w:val="22"/>
                <w:szCs w:val="22"/>
                <w:lang w:eastAsia="ru-RU"/>
              </w:rPr>
              <w:t xml:space="preserve"> B615X</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106R03945</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4</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Фотобарабан</w:t>
            </w:r>
            <w:proofErr w:type="spellEnd"/>
            <w:r w:rsidRPr="00F26314">
              <w:rPr>
                <w:color w:val="000000"/>
                <w:sz w:val="22"/>
                <w:szCs w:val="22"/>
                <w:lang w:eastAsia="ru-RU"/>
              </w:rPr>
              <w:t xml:space="preserve"> </w:t>
            </w:r>
            <w:proofErr w:type="spellStart"/>
            <w:r w:rsidRPr="00F26314">
              <w:rPr>
                <w:color w:val="000000"/>
                <w:sz w:val="22"/>
                <w:szCs w:val="22"/>
                <w:lang w:eastAsia="ru-RU"/>
              </w:rPr>
              <w:t>VersaLink</w:t>
            </w:r>
            <w:proofErr w:type="spellEnd"/>
            <w:r w:rsidRPr="00F26314">
              <w:rPr>
                <w:color w:val="000000"/>
                <w:sz w:val="22"/>
                <w:szCs w:val="22"/>
                <w:lang w:eastAsia="ru-RU"/>
              </w:rPr>
              <w:t xml:space="preserve"> B615X</w:t>
            </w:r>
          </w:p>
        </w:tc>
        <w:tc>
          <w:tcPr>
            <w:tcW w:w="3380" w:type="dxa"/>
            <w:tcBorders>
              <w:top w:val="nil"/>
              <w:left w:val="nil"/>
              <w:bottom w:val="nil"/>
              <w:right w:val="nil"/>
            </w:tcBorders>
            <w:shd w:val="clear" w:color="auto" w:fill="auto"/>
            <w:noWrap/>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101R00582</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4</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Xerox</w:t>
            </w:r>
            <w:proofErr w:type="spellEnd"/>
            <w:r w:rsidRPr="00F26314">
              <w:rPr>
                <w:color w:val="000000"/>
                <w:sz w:val="22"/>
                <w:szCs w:val="22"/>
                <w:lang w:eastAsia="ru-RU"/>
              </w:rPr>
              <w:t xml:space="preserve"> </w:t>
            </w:r>
            <w:proofErr w:type="spellStart"/>
            <w:r w:rsidRPr="00F26314">
              <w:rPr>
                <w:color w:val="000000"/>
                <w:sz w:val="22"/>
                <w:szCs w:val="22"/>
                <w:lang w:eastAsia="ru-RU"/>
              </w:rPr>
              <w:t>VersaLink</w:t>
            </w:r>
            <w:proofErr w:type="spellEnd"/>
            <w:r w:rsidRPr="00F26314">
              <w:rPr>
                <w:color w:val="000000"/>
                <w:sz w:val="22"/>
                <w:szCs w:val="22"/>
                <w:lang w:eastAsia="ru-RU"/>
              </w:rPr>
              <w:t xml:space="preserve"> B405</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106R03585</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28</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Xerox</w:t>
            </w:r>
            <w:proofErr w:type="spellEnd"/>
            <w:r w:rsidRPr="00F26314">
              <w:rPr>
                <w:color w:val="000000"/>
                <w:sz w:val="22"/>
                <w:szCs w:val="22"/>
                <w:lang w:eastAsia="ru-RU"/>
              </w:rPr>
              <w:t xml:space="preserve"> </w:t>
            </w:r>
            <w:proofErr w:type="spellStart"/>
            <w:r w:rsidRPr="00F26314">
              <w:rPr>
                <w:color w:val="000000"/>
                <w:sz w:val="22"/>
                <w:szCs w:val="22"/>
                <w:lang w:eastAsia="ru-RU"/>
              </w:rPr>
              <w:t>VersaLink</w:t>
            </w:r>
            <w:proofErr w:type="spellEnd"/>
            <w:r w:rsidRPr="00F26314">
              <w:rPr>
                <w:color w:val="000000"/>
                <w:sz w:val="22"/>
                <w:szCs w:val="22"/>
                <w:lang w:eastAsia="ru-RU"/>
              </w:rPr>
              <w:t xml:space="preserve"> B7025</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106R03396</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Барабан XEROX </w:t>
            </w:r>
            <w:proofErr w:type="spellStart"/>
            <w:r w:rsidRPr="00F26314">
              <w:rPr>
                <w:color w:val="000000"/>
                <w:sz w:val="22"/>
                <w:szCs w:val="22"/>
                <w:lang w:eastAsia="ru-RU"/>
              </w:rPr>
              <w:t>VersaLink</w:t>
            </w:r>
            <w:proofErr w:type="spellEnd"/>
            <w:r w:rsidRPr="00F26314">
              <w:rPr>
                <w:color w:val="000000"/>
                <w:sz w:val="22"/>
                <w:szCs w:val="22"/>
                <w:lang w:eastAsia="ru-RU"/>
              </w:rPr>
              <w:t xml:space="preserve"> C7020/7025/7030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113R00780 </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6</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SР3600SF</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SP4500E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Фотобарабан</w:t>
            </w:r>
            <w:proofErr w:type="spellEnd"/>
            <w:r w:rsidRPr="00F26314">
              <w:rPr>
                <w:color w:val="000000"/>
                <w:sz w:val="22"/>
                <w:szCs w:val="22"/>
                <w:lang w:eastAsia="ru-RU"/>
              </w:rPr>
              <w:t xml:space="preserve"> </w:t>
            </w:r>
            <w:proofErr w:type="spellStart"/>
            <w:r w:rsidRPr="00F26314">
              <w:rPr>
                <w:color w:val="000000"/>
                <w:sz w:val="22"/>
                <w:szCs w:val="22"/>
                <w:lang w:eastAsia="ru-RU"/>
              </w:rPr>
              <w:t>Ricoh</w:t>
            </w:r>
            <w:proofErr w:type="spellEnd"/>
            <w:r w:rsidRPr="00F26314">
              <w:rPr>
                <w:color w:val="000000"/>
                <w:sz w:val="22"/>
                <w:szCs w:val="22"/>
                <w:lang w:eastAsia="ru-RU"/>
              </w:rPr>
              <w:t xml:space="preserve"> SР3600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SP 3600</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Ricoh</w:t>
            </w:r>
            <w:proofErr w:type="spellEnd"/>
            <w:r w:rsidRPr="00F26314">
              <w:rPr>
                <w:color w:val="000000"/>
                <w:sz w:val="22"/>
                <w:szCs w:val="22"/>
                <w:lang w:eastAsia="ru-RU"/>
              </w:rPr>
              <w:t xml:space="preserve">  SP4510SF</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Тонер SP4500НE</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40</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Фотобарабан</w:t>
            </w:r>
            <w:proofErr w:type="spellEnd"/>
            <w:r w:rsidRPr="00F26314">
              <w:rPr>
                <w:color w:val="000000"/>
                <w:sz w:val="22"/>
                <w:szCs w:val="22"/>
                <w:lang w:eastAsia="ru-RU"/>
              </w:rPr>
              <w:t xml:space="preserve"> </w:t>
            </w:r>
            <w:proofErr w:type="spellStart"/>
            <w:r w:rsidRPr="00F26314">
              <w:rPr>
                <w:color w:val="000000"/>
                <w:sz w:val="22"/>
                <w:szCs w:val="22"/>
                <w:lang w:eastAsia="ru-RU"/>
              </w:rPr>
              <w:t>Ricoh</w:t>
            </w:r>
            <w:proofErr w:type="spellEnd"/>
            <w:r w:rsidRPr="00F26314">
              <w:rPr>
                <w:color w:val="000000"/>
                <w:sz w:val="22"/>
                <w:szCs w:val="22"/>
                <w:lang w:eastAsia="ru-RU"/>
              </w:rPr>
              <w:t xml:space="preserve"> SР4510</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SP 4500</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40</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МФУ </w:t>
            </w:r>
            <w:proofErr w:type="spellStart"/>
            <w:r w:rsidRPr="00F26314">
              <w:rPr>
                <w:color w:val="000000"/>
                <w:sz w:val="22"/>
                <w:szCs w:val="22"/>
                <w:lang w:eastAsia="ru-RU"/>
              </w:rPr>
              <w:t>Ricoh</w:t>
            </w:r>
            <w:proofErr w:type="spellEnd"/>
            <w:r w:rsidRPr="00F26314">
              <w:rPr>
                <w:color w:val="000000"/>
                <w:sz w:val="22"/>
                <w:szCs w:val="22"/>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C2011SP </w:t>
            </w:r>
            <w:proofErr w:type="spellStart"/>
            <w:r w:rsidRPr="00F26314">
              <w:rPr>
                <w:color w:val="000000"/>
                <w:sz w:val="22"/>
                <w:szCs w:val="22"/>
                <w:lang w:eastAsia="ru-RU"/>
              </w:rPr>
              <w:t>черн</w:t>
            </w:r>
            <w:proofErr w:type="spellEnd"/>
            <w:r w:rsidRPr="00F26314">
              <w:rPr>
                <w:color w:val="000000"/>
                <w:sz w:val="22"/>
                <w:szCs w:val="22"/>
                <w:lang w:eastAsia="ru-RU"/>
              </w:rPr>
              <w:t>. MPC2503</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МФУ </w:t>
            </w:r>
            <w:proofErr w:type="spellStart"/>
            <w:r w:rsidRPr="00F26314">
              <w:rPr>
                <w:color w:val="000000"/>
                <w:sz w:val="22"/>
                <w:szCs w:val="22"/>
                <w:lang w:eastAsia="ru-RU"/>
              </w:rPr>
              <w:t>Ricoh</w:t>
            </w:r>
            <w:proofErr w:type="spellEnd"/>
            <w:r w:rsidRPr="00F26314">
              <w:rPr>
                <w:color w:val="000000"/>
                <w:sz w:val="22"/>
                <w:szCs w:val="22"/>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C2011SP желт. MPC2503Н</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МФУ </w:t>
            </w:r>
            <w:proofErr w:type="spellStart"/>
            <w:r w:rsidRPr="00F26314">
              <w:rPr>
                <w:color w:val="000000"/>
                <w:sz w:val="22"/>
                <w:szCs w:val="22"/>
                <w:lang w:eastAsia="ru-RU"/>
              </w:rPr>
              <w:t>Ricoh</w:t>
            </w:r>
            <w:proofErr w:type="spellEnd"/>
            <w:r w:rsidRPr="00F26314">
              <w:rPr>
                <w:color w:val="000000"/>
                <w:sz w:val="22"/>
                <w:szCs w:val="22"/>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C2011SP мал.MPC2503Н</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МФУ </w:t>
            </w:r>
            <w:proofErr w:type="spellStart"/>
            <w:r w:rsidRPr="00F26314">
              <w:rPr>
                <w:color w:val="000000"/>
                <w:sz w:val="22"/>
                <w:szCs w:val="22"/>
                <w:lang w:eastAsia="ru-RU"/>
              </w:rPr>
              <w:t>Ricoh</w:t>
            </w:r>
            <w:proofErr w:type="spellEnd"/>
            <w:r w:rsidRPr="00F26314">
              <w:rPr>
                <w:color w:val="000000"/>
                <w:sz w:val="22"/>
                <w:szCs w:val="22"/>
                <w:lang w:eastAsia="ru-RU"/>
              </w:rPr>
              <w:t xml:space="preserve"> MP C2011SP</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C2011SP голуб. MPC2503Н</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Rikoh</w:t>
            </w:r>
            <w:proofErr w:type="spellEnd"/>
            <w:r w:rsidRPr="00F26314">
              <w:rPr>
                <w:color w:val="000000"/>
                <w:sz w:val="22"/>
                <w:szCs w:val="22"/>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407543 (SP 250Е) черный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Rikoh</w:t>
            </w:r>
            <w:proofErr w:type="spellEnd"/>
            <w:r w:rsidRPr="00F26314">
              <w:rPr>
                <w:color w:val="000000"/>
                <w:sz w:val="22"/>
                <w:szCs w:val="22"/>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407544 (SP 250Е) голубой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Rikoh</w:t>
            </w:r>
            <w:proofErr w:type="spellEnd"/>
            <w:r w:rsidRPr="00F26314">
              <w:rPr>
                <w:color w:val="000000"/>
                <w:sz w:val="22"/>
                <w:szCs w:val="22"/>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407545 (SP 250Е) пурпурный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Rikoh</w:t>
            </w:r>
            <w:proofErr w:type="spellEnd"/>
            <w:r w:rsidRPr="00F26314">
              <w:rPr>
                <w:color w:val="000000"/>
                <w:sz w:val="22"/>
                <w:szCs w:val="22"/>
                <w:lang w:eastAsia="ru-RU"/>
              </w:rPr>
              <w:t xml:space="preserve"> SP-С250dn</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407546 (SP 250Е) желтый</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w:t>
            </w:r>
          </w:p>
        </w:tc>
      </w:tr>
      <w:tr w:rsidR="00F9396B" w:rsidRPr="00F26314" w:rsidTr="00F9396B">
        <w:trPr>
          <w:trHeight w:val="289"/>
        </w:trPr>
        <w:tc>
          <w:tcPr>
            <w:tcW w:w="4660" w:type="dxa"/>
            <w:tcBorders>
              <w:top w:val="nil"/>
              <w:left w:val="single" w:sz="8" w:space="0" w:color="auto"/>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Seiko</w:t>
            </w:r>
            <w:proofErr w:type="spellEnd"/>
            <w:r w:rsidRPr="00F26314">
              <w:rPr>
                <w:color w:val="000000"/>
                <w:sz w:val="22"/>
                <w:szCs w:val="22"/>
                <w:lang w:eastAsia="ru-RU"/>
              </w:rPr>
              <w:t xml:space="preserve"> LP-1030 MF-2R</w:t>
            </w:r>
          </w:p>
        </w:tc>
        <w:tc>
          <w:tcPr>
            <w:tcW w:w="3380" w:type="dxa"/>
            <w:tcBorders>
              <w:top w:val="nil"/>
              <w:left w:val="nil"/>
              <w:bottom w:val="single" w:sz="4"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LP-761 </w:t>
            </w:r>
          </w:p>
        </w:tc>
        <w:tc>
          <w:tcPr>
            <w:tcW w:w="1240" w:type="dxa"/>
            <w:tcBorders>
              <w:top w:val="nil"/>
              <w:left w:val="nil"/>
              <w:bottom w:val="single" w:sz="4"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6</w:t>
            </w:r>
          </w:p>
        </w:tc>
      </w:tr>
      <w:tr w:rsidR="00F9396B" w:rsidRPr="00F26314" w:rsidTr="00F9396B">
        <w:trPr>
          <w:trHeight w:val="289"/>
        </w:trPr>
        <w:tc>
          <w:tcPr>
            <w:tcW w:w="4660" w:type="dxa"/>
            <w:tcBorders>
              <w:top w:val="nil"/>
              <w:left w:val="single" w:sz="8" w:space="0" w:color="auto"/>
              <w:bottom w:val="nil"/>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proofErr w:type="spellStart"/>
            <w:r w:rsidRPr="00F26314">
              <w:rPr>
                <w:color w:val="000000"/>
                <w:sz w:val="22"/>
                <w:szCs w:val="22"/>
                <w:lang w:eastAsia="ru-RU"/>
              </w:rPr>
              <w:t>Фотобарабан</w:t>
            </w:r>
            <w:proofErr w:type="spellEnd"/>
            <w:r w:rsidRPr="00F26314">
              <w:rPr>
                <w:color w:val="000000"/>
                <w:sz w:val="22"/>
                <w:szCs w:val="22"/>
                <w:lang w:eastAsia="ru-RU"/>
              </w:rPr>
              <w:t xml:space="preserve"> </w:t>
            </w:r>
            <w:proofErr w:type="spellStart"/>
            <w:r w:rsidRPr="00F26314">
              <w:rPr>
                <w:color w:val="000000"/>
                <w:sz w:val="22"/>
                <w:szCs w:val="22"/>
                <w:lang w:eastAsia="ru-RU"/>
              </w:rPr>
              <w:t>Ricoh</w:t>
            </w:r>
            <w:proofErr w:type="spellEnd"/>
            <w:r w:rsidRPr="00F26314">
              <w:rPr>
                <w:color w:val="000000"/>
                <w:sz w:val="22"/>
                <w:szCs w:val="22"/>
                <w:lang w:eastAsia="ru-RU"/>
              </w:rPr>
              <w:t xml:space="preserve"> МР401 </w:t>
            </w:r>
          </w:p>
        </w:tc>
        <w:tc>
          <w:tcPr>
            <w:tcW w:w="3380" w:type="dxa"/>
            <w:tcBorders>
              <w:top w:val="nil"/>
              <w:left w:val="nil"/>
              <w:bottom w:val="nil"/>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MP401, (M9060118)</w:t>
            </w:r>
          </w:p>
        </w:tc>
        <w:tc>
          <w:tcPr>
            <w:tcW w:w="1240" w:type="dxa"/>
            <w:tcBorders>
              <w:top w:val="nil"/>
              <w:left w:val="nil"/>
              <w:bottom w:val="nil"/>
              <w:right w:val="single" w:sz="8" w:space="0" w:color="auto"/>
            </w:tcBorders>
            <w:shd w:val="clear" w:color="auto" w:fill="auto"/>
            <w:noWrap/>
            <w:vAlign w:val="center"/>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2</w:t>
            </w:r>
          </w:p>
        </w:tc>
      </w:tr>
      <w:tr w:rsidR="00F9396B" w:rsidRPr="00F26314" w:rsidTr="00F9396B">
        <w:trPr>
          <w:trHeight w:val="855"/>
        </w:trPr>
        <w:tc>
          <w:tcPr>
            <w:tcW w:w="46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IDP SMART 30, SMART 50. </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4-цветный картридж YMCKO с </w:t>
            </w:r>
            <w:proofErr w:type="spellStart"/>
            <w:r w:rsidRPr="00F26314">
              <w:rPr>
                <w:color w:val="000000"/>
                <w:sz w:val="22"/>
                <w:szCs w:val="22"/>
                <w:lang w:eastAsia="ru-RU"/>
              </w:rPr>
              <w:t>ламинацией</w:t>
            </w:r>
            <w:proofErr w:type="spellEnd"/>
            <w:r w:rsidRPr="00F26314">
              <w:rPr>
                <w:color w:val="000000"/>
                <w:sz w:val="22"/>
                <w:szCs w:val="22"/>
                <w:lang w:eastAsia="ru-RU"/>
              </w:rPr>
              <w:t xml:space="preserve"> ФК и чистящим роликом </w:t>
            </w:r>
          </w:p>
        </w:tc>
        <w:tc>
          <w:tcPr>
            <w:tcW w:w="1240" w:type="dxa"/>
            <w:tcBorders>
              <w:top w:val="single" w:sz="4" w:space="0" w:color="auto"/>
              <w:left w:val="nil"/>
              <w:bottom w:val="single" w:sz="4" w:space="0" w:color="auto"/>
              <w:right w:val="single" w:sz="8" w:space="0" w:color="auto"/>
            </w:tcBorders>
            <w:shd w:val="clear" w:color="auto" w:fill="auto"/>
            <w:noWrap/>
            <w:vAlign w:val="center"/>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5</w:t>
            </w:r>
          </w:p>
        </w:tc>
      </w:tr>
      <w:tr w:rsidR="00F9396B" w:rsidRPr="00F26314" w:rsidTr="00F9396B">
        <w:trPr>
          <w:trHeight w:val="300"/>
        </w:trPr>
        <w:tc>
          <w:tcPr>
            <w:tcW w:w="4660" w:type="dxa"/>
            <w:tcBorders>
              <w:top w:val="nil"/>
              <w:left w:val="single" w:sz="8" w:space="0" w:color="auto"/>
              <w:bottom w:val="single" w:sz="4"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Мастер пленка JP4500\DX4542 A3 HQ40L</w:t>
            </w:r>
          </w:p>
        </w:tc>
        <w:tc>
          <w:tcPr>
            <w:tcW w:w="3380" w:type="dxa"/>
            <w:tcBorders>
              <w:top w:val="nil"/>
              <w:left w:val="nil"/>
              <w:bottom w:val="single" w:sz="4" w:space="0" w:color="auto"/>
              <w:right w:val="single" w:sz="4" w:space="0" w:color="auto"/>
            </w:tcBorders>
            <w:shd w:val="clear" w:color="auto" w:fill="auto"/>
            <w:vAlign w:val="center"/>
            <w:hideMark/>
          </w:tcPr>
          <w:p w:rsidR="00F9396B" w:rsidRPr="00F26314" w:rsidRDefault="00F9396B" w:rsidP="00F9396B">
            <w:pPr>
              <w:widowControl/>
              <w:suppressAutoHyphens w:val="0"/>
              <w:snapToGrid/>
              <w:spacing w:line="240" w:lineRule="auto"/>
              <w:ind w:firstLine="0"/>
              <w:jc w:val="left"/>
              <w:rPr>
                <w:color w:val="000000"/>
                <w:sz w:val="22"/>
                <w:szCs w:val="22"/>
                <w:lang w:eastAsia="ru-RU"/>
              </w:rPr>
            </w:pPr>
            <w:r w:rsidRPr="00F26314">
              <w:rPr>
                <w:color w:val="000000"/>
                <w:sz w:val="22"/>
                <w:szCs w:val="22"/>
                <w:lang w:eastAsia="ru-RU"/>
              </w:rPr>
              <w:t xml:space="preserve"> JP4500\DX4542 A3 HQ40L</w:t>
            </w:r>
          </w:p>
        </w:tc>
        <w:tc>
          <w:tcPr>
            <w:tcW w:w="1240" w:type="dxa"/>
            <w:tcBorders>
              <w:top w:val="nil"/>
              <w:left w:val="nil"/>
              <w:bottom w:val="single" w:sz="4" w:space="0" w:color="auto"/>
              <w:right w:val="single" w:sz="8" w:space="0" w:color="auto"/>
            </w:tcBorders>
            <w:shd w:val="clear" w:color="auto" w:fill="auto"/>
            <w:noWrap/>
            <w:vAlign w:val="center"/>
            <w:hideMark/>
          </w:tcPr>
          <w:p w:rsidR="00F9396B" w:rsidRPr="00F26314" w:rsidRDefault="00F9396B" w:rsidP="00F9396B">
            <w:pPr>
              <w:widowControl/>
              <w:suppressAutoHyphens w:val="0"/>
              <w:snapToGrid/>
              <w:spacing w:line="240" w:lineRule="auto"/>
              <w:ind w:firstLine="0"/>
              <w:jc w:val="center"/>
              <w:rPr>
                <w:color w:val="000000"/>
                <w:sz w:val="22"/>
                <w:szCs w:val="22"/>
                <w:lang w:eastAsia="ru-RU"/>
              </w:rPr>
            </w:pPr>
            <w:r w:rsidRPr="00F26314">
              <w:rPr>
                <w:color w:val="000000"/>
                <w:sz w:val="22"/>
                <w:szCs w:val="22"/>
                <w:lang w:eastAsia="ru-RU"/>
              </w:rPr>
              <w:t>10</w:t>
            </w:r>
          </w:p>
        </w:tc>
      </w:tr>
      <w:tr w:rsidR="00F9396B" w:rsidRPr="00F26314" w:rsidTr="00F9396B">
        <w:trPr>
          <w:trHeight w:val="289"/>
        </w:trPr>
        <w:tc>
          <w:tcPr>
            <w:tcW w:w="4660" w:type="dxa"/>
            <w:tcBorders>
              <w:top w:val="nil"/>
              <w:left w:val="single" w:sz="8" w:space="0" w:color="auto"/>
              <w:bottom w:val="single" w:sz="8"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left"/>
              <w:rPr>
                <w:b/>
                <w:bCs/>
                <w:color w:val="000000"/>
                <w:sz w:val="22"/>
                <w:szCs w:val="22"/>
                <w:lang w:eastAsia="ru-RU"/>
              </w:rPr>
            </w:pPr>
            <w:r w:rsidRPr="00F26314">
              <w:rPr>
                <w:b/>
                <w:bCs/>
                <w:color w:val="000000"/>
                <w:sz w:val="22"/>
                <w:szCs w:val="22"/>
                <w:lang w:eastAsia="ru-RU"/>
              </w:rPr>
              <w:t> </w:t>
            </w:r>
          </w:p>
        </w:tc>
        <w:tc>
          <w:tcPr>
            <w:tcW w:w="3380" w:type="dxa"/>
            <w:tcBorders>
              <w:top w:val="nil"/>
              <w:left w:val="nil"/>
              <w:bottom w:val="single" w:sz="8" w:space="0" w:color="auto"/>
              <w:right w:val="single" w:sz="4"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right"/>
              <w:rPr>
                <w:b/>
                <w:bCs/>
                <w:color w:val="000000"/>
                <w:sz w:val="22"/>
                <w:szCs w:val="22"/>
                <w:lang w:eastAsia="ru-RU"/>
              </w:rPr>
            </w:pPr>
            <w:r w:rsidRPr="00F26314">
              <w:rPr>
                <w:b/>
                <w:bCs/>
                <w:color w:val="000000"/>
                <w:sz w:val="22"/>
                <w:szCs w:val="22"/>
                <w:lang w:eastAsia="ru-RU"/>
              </w:rPr>
              <w:t>ИТОГО</w:t>
            </w:r>
          </w:p>
        </w:tc>
        <w:tc>
          <w:tcPr>
            <w:tcW w:w="1240" w:type="dxa"/>
            <w:tcBorders>
              <w:top w:val="nil"/>
              <w:left w:val="nil"/>
              <w:bottom w:val="single" w:sz="8" w:space="0" w:color="auto"/>
              <w:right w:val="single" w:sz="8" w:space="0" w:color="auto"/>
            </w:tcBorders>
            <w:shd w:val="clear" w:color="auto" w:fill="auto"/>
            <w:vAlign w:val="bottom"/>
            <w:hideMark/>
          </w:tcPr>
          <w:p w:rsidR="00F9396B" w:rsidRPr="00F26314" w:rsidRDefault="00F9396B" w:rsidP="00F9396B">
            <w:pPr>
              <w:widowControl/>
              <w:suppressAutoHyphens w:val="0"/>
              <w:snapToGrid/>
              <w:spacing w:line="240" w:lineRule="auto"/>
              <w:ind w:firstLine="0"/>
              <w:jc w:val="right"/>
              <w:rPr>
                <w:b/>
                <w:bCs/>
                <w:color w:val="000000"/>
                <w:sz w:val="22"/>
                <w:szCs w:val="22"/>
                <w:lang w:eastAsia="ru-RU"/>
              </w:rPr>
            </w:pPr>
            <w:r w:rsidRPr="00F26314">
              <w:rPr>
                <w:b/>
                <w:bCs/>
                <w:color w:val="000000"/>
                <w:sz w:val="22"/>
                <w:szCs w:val="22"/>
                <w:lang w:eastAsia="ru-RU"/>
              </w:rPr>
              <w:t>239</w:t>
            </w:r>
          </w:p>
        </w:tc>
      </w:tr>
    </w:tbl>
    <w:p w:rsidR="00F9396B" w:rsidRDefault="00F9396B" w:rsidP="00F9396B">
      <w:pPr>
        <w:jc w:val="left"/>
        <w:rPr>
          <w:b/>
          <w:bCs/>
        </w:rPr>
      </w:pPr>
    </w:p>
    <w:p w:rsidR="00F9396B" w:rsidRPr="005D5BDA" w:rsidRDefault="00F9396B" w:rsidP="00F9396B">
      <w:pPr>
        <w:spacing w:line="240" w:lineRule="auto"/>
        <w:ind w:firstLine="0"/>
        <w:rPr>
          <w:rFonts w:eastAsia="Calibri"/>
          <w:sz w:val="22"/>
          <w:szCs w:val="22"/>
        </w:rPr>
      </w:pPr>
      <w:r>
        <w:rPr>
          <w:rFonts w:eastAsia="Calibri"/>
          <w:sz w:val="22"/>
          <w:szCs w:val="22"/>
        </w:rPr>
        <w:lastRenderedPageBreak/>
        <w:t xml:space="preserve">             1. </w:t>
      </w:r>
      <w:r w:rsidRPr="005D5BDA">
        <w:rPr>
          <w:sz w:val="22"/>
          <w:szCs w:val="22"/>
        </w:rPr>
        <w:t xml:space="preserve"> </w:t>
      </w:r>
      <w:r w:rsidRPr="005D5BDA">
        <w:rPr>
          <w:rFonts w:eastAsia="Calibri"/>
          <w:sz w:val="22"/>
          <w:szCs w:val="22"/>
        </w:rPr>
        <w:t>Картриджи, тонеры, комплектующие должны быть оригинальными,</w:t>
      </w:r>
    </w:p>
    <w:p w:rsidR="00F9396B" w:rsidRPr="005D5BDA" w:rsidRDefault="00F9396B" w:rsidP="00F9396B">
      <w:pPr>
        <w:spacing w:line="240" w:lineRule="auto"/>
        <w:ind w:left="426" w:hanging="426"/>
        <w:rPr>
          <w:rFonts w:eastAsia="Calibri"/>
          <w:sz w:val="22"/>
          <w:szCs w:val="22"/>
        </w:rPr>
      </w:pPr>
      <w:r w:rsidRPr="005D5BDA">
        <w:rPr>
          <w:rFonts w:eastAsia="Calibri"/>
          <w:sz w:val="22"/>
          <w:szCs w:val="22"/>
        </w:rPr>
        <w:t>изготовленные производителями принтеров и оргтехники специально</w:t>
      </w:r>
    </w:p>
    <w:p w:rsidR="00F9396B" w:rsidRPr="005D5BDA" w:rsidRDefault="00F9396B" w:rsidP="00F9396B">
      <w:pPr>
        <w:spacing w:line="240" w:lineRule="auto"/>
        <w:ind w:left="426" w:hanging="426"/>
        <w:rPr>
          <w:rFonts w:eastAsia="Calibri"/>
          <w:sz w:val="22"/>
          <w:szCs w:val="22"/>
        </w:rPr>
      </w:pPr>
      <w:r w:rsidRPr="005D5BDA">
        <w:rPr>
          <w:rFonts w:eastAsia="Calibri"/>
          <w:sz w:val="22"/>
          <w:szCs w:val="22"/>
        </w:rPr>
        <w:t>для своих печатающих устройств, не должны иметь дефектов упаковки.</w:t>
      </w:r>
    </w:p>
    <w:p w:rsidR="00F9396B" w:rsidRPr="005D5BDA" w:rsidRDefault="00F9396B" w:rsidP="00F9396B">
      <w:pPr>
        <w:spacing w:line="240" w:lineRule="auto"/>
        <w:ind w:left="426" w:hanging="426"/>
        <w:rPr>
          <w:rFonts w:eastAsia="Calibri"/>
          <w:sz w:val="22"/>
          <w:szCs w:val="22"/>
        </w:rPr>
      </w:pPr>
      <w:r>
        <w:rPr>
          <w:rFonts w:eastAsia="Calibri"/>
          <w:sz w:val="22"/>
          <w:szCs w:val="22"/>
        </w:rPr>
        <w:t xml:space="preserve">            2.</w:t>
      </w:r>
      <w:r w:rsidRPr="005D5BDA">
        <w:rPr>
          <w:rFonts w:eastAsia="Calibri"/>
          <w:sz w:val="22"/>
          <w:szCs w:val="22"/>
        </w:rPr>
        <w:t xml:space="preserve"> </w:t>
      </w:r>
      <w:proofErr w:type="gramStart"/>
      <w:r w:rsidRPr="005D5BDA">
        <w:rPr>
          <w:rFonts w:eastAsia="Calibri"/>
          <w:sz w:val="22"/>
          <w:szCs w:val="22"/>
        </w:rPr>
        <w:t>Товар должен быть новым (ранее не находившимся в использовании у Поставщика и (или у третьих лиц), с датой изготовления не ранее 2017 года.</w:t>
      </w:r>
      <w:proofErr w:type="gramEnd"/>
      <w:r w:rsidRPr="005D5BDA">
        <w:rPr>
          <w:rFonts w:eastAsia="Calibri"/>
          <w:sz w:val="22"/>
          <w:szCs w:val="22"/>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F9396B" w:rsidRPr="005D5BDA" w:rsidRDefault="00F9396B" w:rsidP="00F9396B">
      <w:pPr>
        <w:spacing w:line="240" w:lineRule="auto"/>
        <w:rPr>
          <w:rFonts w:eastAsia="Calibri"/>
          <w:sz w:val="22"/>
          <w:szCs w:val="22"/>
        </w:rPr>
      </w:pPr>
      <w:r w:rsidRPr="005D5BDA">
        <w:rPr>
          <w:rFonts w:eastAsia="Calibri"/>
          <w:sz w:val="22"/>
          <w:szCs w:val="22"/>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F9396B" w:rsidRDefault="00F9396B" w:rsidP="00F9396B">
      <w:pPr>
        <w:spacing w:line="240" w:lineRule="auto"/>
        <w:rPr>
          <w:rFonts w:eastAsia="Calibri"/>
          <w:sz w:val="22"/>
          <w:szCs w:val="22"/>
        </w:rPr>
      </w:pPr>
      <w:r w:rsidRPr="005D5BDA">
        <w:rPr>
          <w:rFonts w:eastAsia="Calibri"/>
          <w:sz w:val="22"/>
          <w:szCs w:val="22"/>
        </w:rPr>
        <w:t>Товар должен отгружаться, транспортироваться в соответствии с требованиями, установленными производителем товара.</w:t>
      </w:r>
    </w:p>
    <w:p w:rsidR="009E645C" w:rsidRPr="005D5BDA" w:rsidRDefault="009E645C" w:rsidP="00F9396B">
      <w:pPr>
        <w:spacing w:line="240" w:lineRule="auto"/>
        <w:rPr>
          <w:rFonts w:eastAsia="Calibri"/>
          <w:sz w:val="22"/>
          <w:szCs w:val="22"/>
        </w:rPr>
      </w:pPr>
      <w:r>
        <w:rPr>
          <w:rFonts w:eastAsia="Calibri"/>
          <w:sz w:val="22"/>
          <w:szCs w:val="22"/>
        </w:rPr>
        <w:t>Упаковка и транспортные расходы входят в стоимость товара.</w:t>
      </w:r>
    </w:p>
    <w:p w:rsidR="00F9396B" w:rsidRPr="005D5BDA" w:rsidRDefault="00F9396B" w:rsidP="00F9396B">
      <w:pPr>
        <w:spacing w:line="240" w:lineRule="auto"/>
        <w:ind w:firstLine="0"/>
        <w:rPr>
          <w:rFonts w:eastAsia="Calibri"/>
          <w:sz w:val="22"/>
          <w:szCs w:val="22"/>
        </w:rPr>
      </w:pPr>
      <w:r>
        <w:rPr>
          <w:rFonts w:eastAsia="Calibri"/>
          <w:sz w:val="22"/>
          <w:szCs w:val="22"/>
        </w:rPr>
        <w:t xml:space="preserve">            3.</w:t>
      </w:r>
      <w:r w:rsidRPr="005D5BDA">
        <w:rPr>
          <w:rFonts w:eastAsia="Calibri"/>
          <w:sz w:val="22"/>
          <w:szCs w:val="22"/>
        </w:rPr>
        <w:t xml:space="preserve"> Гарантийный срок на товар составляет не менее 12 (двенадцати) месяцев и исчисляется </w:t>
      </w:r>
      <w:proofErr w:type="gramStart"/>
      <w:r w:rsidRPr="005D5BDA">
        <w:rPr>
          <w:rFonts w:eastAsia="Calibri"/>
          <w:sz w:val="22"/>
          <w:szCs w:val="22"/>
        </w:rPr>
        <w:t>с даты подписания</w:t>
      </w:r>
      <w:proofErr w:type="gramEnd"/>
      <w:r w:rsidRPr="005D5BDA">
        <w:rPr>
          <w:rFonts w:eastAsia="Calibri"/>
          <w:sz w:val="22"/>
          <w:szCs w:val="22"/>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F9396B" w:rsidRPr="005D5BDA" w:rsidRDefault="00F9396B" w:rsidP="00F9396B">
      <w:pPr>
        <w:spacing w:line="240" w:lineRule="auto"/>
        <w:rPr>
          <w:rFonts w:eastAsia="Calibri"/>
          <w:sz w:val="22"/>
          <w:szCs w:val="22"/>
        </w:rPr>
      </w:pPr>
      <w:r w:rsidRPr="005D5BDA">
        <w:rPr>
          <w:rFonts w:eastAsia="Calibri"/>
          <w:sz w:val="22"/>
          <w:szCs w:val="22"/>
        </w:rPr>
        <w:t>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F9396B" w:rsidRPr="005D5BDA" w:rsidRDefault="00F9396B" w:rsidP="00F9396B">
      <w:pPr>
        <w:spacing w:line="240" w:lineRule="auto"/>
        <w:rPr>
          <w:rFonts w:eastAsia="Calibri"/>
          <w:sz w:val="22"/>
          <w:szCs w:val="22"/>
        </w:rPr>
      </w:pPr>
      <w:r w:rsidRPr="005D5BDA">
        <w:rPr>
          <w:rFonts w:eastAsia="Calibri"/>
          <w:sz w:val="22"/>
          <w:szCs w:val="22"/>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F9396B" w:rsidRPr="005D5BDA" w:rsidRDefault="00F9396B" w:rsidP="00F9396B">
      <w:pPr>
        <w:spacing w:line="240" w:lineRule="auto"/>
        <w:rPr>
          <w:rFonts w:eastAsia="Calibri"/>
          <w:sz w:val="22"/>
          <w:szCs w:val="22"/>
        </w:rPr>
      </w:pPr>
      <w:r w:rsidRPr="005D5BDA">
        <w:rPr>
          <w:rFonts w:eastAsia="Calibri"/>
          <w:sz w:val="22"/>
          <w:szCs w:val="22"/>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5D5BDA">
        <w:rPr>
          <w:rFonts w:eastAsia="Calibri"/>
          <w:sz w:val="22"/>
          <w:szCs w:val="22"/>
        </w:rPr>
        <w:t>и</w:t>
      </w:r>
      <w:proofErr w:type="gramEnd"/>
      <w:r w:rsidRPr="005D5BDA">
        <w:rPr>
          <w:rFonts w:eastAsia="Calibri"/>
          <w:sz w:val="22"/>
          <w:szCs w:val="22"/>
        </w:rPr>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F9396B" w:rsidRPr="005D5BDA" w:rsidRDefault="00F9396B" w:rsidP="00F9396B">
      <w:pPr>
        <w:spacing w:line="240" w:lineRule="auto"/>
        <w:rPr>
          <w:sz w:val="22"/>
          <w:szCs w:val="22"/>
        </w:rPr>
      </w:pPr>
      <w:r w:rsidRPr="005D5BDA">
        <w:rPr>
          <w:rFonts w:eastAsia="Calibri"/>
          <w:sz w:val="22"/>
          <w:szCs w:val="22"/>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F9396B" w:rsidRPr="005D5BDA" w:rsidRDefault="00F9396B" w:rsidP="00F9396B">
      <w:pPr>
        <w:spacing w:line="240" w:lineRule="auto"/>
        <w:rPr>
          <w:rFonts w:eastAsia="Calibri"/>
          <w:sz w:val="22"/>
          <w:szCs w:val="22"/>
        </w:rPr>
      </w:pPr>
      <w:r w:rsidRPr="005D5BDA">
        <w:rPr>
          <w:rFonts w:eastAsia="Calibri"/>
          <w:sz w:val="22"/>
          <w:szCs w:val="22"/>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5D5BDA">
        <w:rPr>
          <w:rFonts w:eastAsia="Calibri"/>
          <w:sz w:val="22"/>
          <w:szCs w:val="22"/>
        </w:rPr>
        <w:t>заменить гарантийный товар на аналогичный</w:t>
      </w:r>
      <w:proofErr w:type="gramEnd"/>
      <w:r w:rsidRPr="005D5BDA">
        <w:rPr>
          <w:rFonts w:eastAsia="Calibri"/>
          <w:sz w:val="22"/>
          <w:szCs w:val="22"/>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F9396B" w:rsidRPr="00F9396B" w:rsidRDefault="00F9396B" w:rsidP="00F9396B">
      <w:pPr>
        <w:spacing w:line="240" w:lineRule="auto"/>
        <w:rPr>
          <w:sz w:val="22"/>
          <w:szCs w:val="22"/>
        </w:rPr>
      </w:pPr>
      <w:r w:rsidRPr="005D5BDA">
        <w:rPr>
          <w:rFonts w:eastAsia="Calibri"/>
          <w:sz w:val="22"/>
          <w:szCs w:val="22"/>
        </w:rPr>
        <w:t>Поставляемый товар должен удовлетворять требованиям, указанным в «Руководстве по эксплуатации» соответствующей офисной технике, принтера или многофункционального устройства. Поставляемый товар не должен привести к прекращению гарантийных обязатель</w:t>
      </w:r>
      <w:proofErr w:type="gramStart"/>
      <w:r w:rsidRPr="005D5BDA">
        <w:rPr>
          <w:rFonts w:eastAsia="Calibri"/>
          <w:sz w:val="22"/>
          <w:szCs w:val="22"/>
        </w:rPr>
        <w:t>ств пр</w:t>
      </w:r>
      <w:proofErr w:type="gramEnd"/>
      <w:r w:rsidRPr="005D5BDA">
        <w:rPr>
          <w:rFonts w:eastAsia="Calibri"/>
          <w:sz w:val="22"/>
          <w:szCs w:val="22"/>
        </w:rPr>
        <w:t>оизводителя оборудования, к порче или преждевременному износу того оборудования, в которое он будет установлен и для которого он предназначен. Установление подобного требования обусловлено необходимостью обеспечения  взаимодействия с оборудованием, используемым Заказчиком.</w:t>
      </w:r>
    </w:p>
    <w:p w:rsidR="00F9396B" w:rsidRPr="003A6297" w:rsidRDefault="00F9396B" w:rsidP="00F9396B">
      <w:pPr>
        <w:widowControl/>
        <w:suppressAutoHyphens w:val="0"/>
        <w:snapToGrid/>
        <w:spacing w:line="240" w:lineRule="auto"/>
        <w:ind w:firstLine="567"/>
        <w:rPr>
          <w:sz w:val="22"/>
          <w:szCs w:val="22"/>
          <w:lang w:eastAsia="ru-RU"/>
        </w:rPr>
      </w:pPr>
      <w:r>
        <w:rPr>
          <w:szCs w:val="20"/>
          <w:lang w:eastAsia="ru-RU"/>
        </w:rPr>
        <w:t>4</w:t>
      </w:r>
      <w:r w:rsidRPr="003A6297">
        <w:rPr>
          <w:szCs w:val="20"/>
          <w:lang w:eastAsia="ru-RU"/>
        </w:rPr>
        <w:t xml:space="preserve">. </w:t>
      </w:r>
      <w:r w:rsidRPr="003A6297">
        <w:rPr>
          <w:sz w:val="22"/>
          <w:szCs w:val="22"/>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3A6297">
        <w:rPr>
          <w:sz w:val="22"/>
          <w:szCs w:val="22"/>
          <w:lang w:eastAsia="ru-RU"/>
        </w:rPr>
        <w:t>"(</w:t>
      </w:r>
      <w:proofErr w:type="gramEnd"/>
      <w:r w:rsidRPr="003A6297">
        <w:rPr>
          <w:sz w:val="22"/>
          <w:szCs w:val="22"/>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p w:rsidR="00D82FD9" w:rsidRPr="003A6297" w:rsidRDefault="00D82FD9" w:rsidP="00D82FD9">
      <w:pPr>
        <w:widowControl/>
        <w:suppressAutoHyphens w:val="0"/>
        <w:snapToGrid/>
        <w:spacing w:after="200" w:line="276" w:lineRule="auto"/>
        <w:ind w:firstLine="0"/>
        <w:jc w:val="left"/>
        <w:rPr>
          <w:b/>
          <w:i/>
          <w:sz w:val="22"/>
          <w:szCs w:val="22"/>
        </w:rPr>
      </w:pPr>
    </w:p>
    <w:p w:rsidR="00F9396B" w:rsidRDefault="00F9396B" w:rsidP="00D82FD9">
      <w:pPr>
        <w:ind w:firstLine="0"/>
        <w:jc w:val="left"/>
        <w:rPr>
          <w:b/>
          <w:i/>
          <w:sz w:val="22"/>
          <w:szCs w:val="22"/>
        </w:rPr>
      </w:pPr>
    </w:p>
    <w:p w:rsidR="00F26314" w:rsidRDefault="00F26314" w:rsidP="00D82FD9">
      <w:pPr>
        <w:ind w:firstLine="0"/>
        <w:jc w:val="left"/>
        <w:rPr>
          <w:b/>
          <w:i/>
          <w:sz w:val="22"/>
          <w:szCs w:val="22"/>
        </w:rPr>
      </w:pPr>
    </w:p>
    <w:p w:rsidR="00D82FD9" w:rsidRDefault="00D82FD9" w:rsidP="00D82FD9">
      <w:pPr>
        <w:ind w:firstLine="0"/>
        <w:jc w:val="left"/>
        <w:rPr>
          <w:b/>
          <w:bCs/>
        </w:rPr>
      </w:pPr>
    </w:p>
    <w:p w:rsidR="00F26314" w:rsidRDefault="00F26314" w:rsidP="00FC6EB7">
      <w:pPr>
        <w:jc w:val="right"/>
        <w:rPr>
          <w:sz w:val="20"/>
          <w:szCs w:val="20"/>
        </w:rPr>
      </w:pPr>
    </w:p>
    <w:p w:rsidR="00AB0099" w:rsidRPr="00F26314" w:rsidRDefault="00FC6EB7" w:rsidP="00FC6EB7">
      <w:pPr>
        <w:jc w:val="right"/>
        <w:rPr>
          <w:sz w:val="20"/>
          <w:szCs w:val="20"/>
        </w:rPr>
      </w:pPr>
      <w:r w:rsidRPr="00F26314">
        <w:rPr>
          <w:sz w:val="20"/>
          <w:szCs w:val="20"/>
        </w:rPr>
        <w:lastRenderedPageBreak/>
        <w:t>Приложение № 7</w:t>
      </w:r>
    </w:p>
    <w:p w:rsidR="00FC6EB7" w:rsidRPr="00F26314" w:rsidRDefault="00FC6EB7" w:rsidP="00FC6EB7">
      <w:pPr>
        <w:jc w:val="center"/>
        <w:rPr>
          <w:sz w:val="20"/>
          <w:szCs w:val="20"/>
        </w:rPr>
      </w:pPr>
      <w:r w:rsidRPr="00F26314">
        <w:rPr>
          <w:sz w:val="20"/>
          <w:szCs w:val="20"/>
        </w:rPr>
        <w:t xml:space="preserve">Сведения </w:t>
      </w:r>
      <w:proofErr w:type="gramStart"/>
      <w:r w:rsidRPr="00F26314">
        <w:rPr>
          <w:sz w:val="20"/>
          <w:szCs w:val="20"/>
        </w:rPr>
        <w:t>о</w:t>
      </w:r>
      <w:proofErr w:type="gramEnd"/>
      <w:r w:rsidRPr="00F26314">
        <w:rPr>
          <w:sz w:val="20"/>
          <w:szCs w:val="20"/>
        </w:rPr>
        <w:t xml:space="preserve"> </w:t>
      </w:r>
      <w:proofErr w:type="gramStart"/>
      <w:r w:rsidRPr="00F26314">
        <w:rPr>
          <w:sz w:val="20"/>
          <w:szCs w:val="20"/>
        </w:rPr>
        <w:t>начальной</w:t>
      </w:r>
      <w:proofErr w:type="gramEnd"/>
      <w:r w:rsidRPr="00F26314">
        <w:rPr>
          <w:sz w:val="20"/>
          <w:szCs w:val="20"/>
        </w:rPr>
        <w:t xml:space="preserve"> (максимальной) единицы цены товара, работы, услуги</w:t>
      </w:r>
    </w:p>
    <w:tbl>
      <w:tblPr>
        <w:tblpPr w:leftFromText="180" w:rightFromText="180" w:vertAnchor="text" w:horzAnchor="margin" w:tblpXSpec="center" w:tblpY="199"/>
        <w:tblW w:w="10880" w:type="dxa"/>
        <w:tblLook w:val="04A0" w:firstRow="1" w:lastRow="0" w:firstColumn="1" w:lastColumn="0" w:noHBand="0" w:noVBand="1"/>
      </w:tblPr>
      <w:tblGrid>
        <w:gridCol w:w="960"/>
        <w:gridCol w:w="4553"/>
        <w:gridCol w:w="2680"/>
        <w:gridCol w:w="1267"/>
        <w:gridCol w:w="1420"/>
      </w:tblGrid>
      <w:tr w:rsidR="00F26314" w:rsidRPr="00F26314" w:rsidTr="00F26314">
        <w:trPr>
          <w:trHeight w:val="82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 xml:space="preserve">№ </w:t>
            </w:r>
            <w:proofErr w:type="gramStart"/>
            <w:r w:rsidRPr="00F26314">
              <w:rPr>
                <w:color w:val="000000"/>
                <w:sz w:val="20"/>
                <w:szCs w:val="20"/>
                <w:lang w:eastAsia="ru-RU"/>
              </w:rPr>
              <w:t>п</w:t>
            </w:r>
            <w:proofErr w:type="gramEnd"/>
            <w:r w:rsidRPr="00F26314">
              <w:rPr>
                <w:color w:val="000000"/>
                <w:sz w:val="20"/>
                <w:szCs w:val="20"/>
                <w:lang w:eastAsia="ru-RU"/>
              </w:rPr>
              <w:t>/п</w:t>
            </w:r>
          </w:p>
        </w:tc>
        <w:tc>
          <w:tcPr>
            <w:tcW w:w="4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Наименование принтера</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Тип картриджа</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Количество шт.</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Цена за единицу в руб. с НДС</w:t>
            </w:r>
          </w:p>
        </w:tc>
      </w:tr>
      <w:tr w:rsidR="00F26314" w:rsidRPr="00F26314" w:rsidTr="00F26314">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4553"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CP1525n (color)</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СЕ320А (черный)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6917,06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CP1525n (color)</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CE321 (синий)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6588,53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CP1525n (color)</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CE322 (красный)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6588,53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CP1525n (color)</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CE323 (желтый)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6588,53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Color LJ Pro CP1025</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HP CE310A (126А </w:t>
            </w:r>
            <w:proofErr w:type="spellStart"/>
            <w:r w:rsidRPr="00F26314">
              <w:rPr>
                <w:color w:val="000000"/>
                <w:sz w:val="20"/>
                <w:szCs w:val="20"/>
                <w:lang w:eastAsia="ru-RU"/>
              </w:rPr>
              <w:t>черн</w:t>
            </w:r>
            <w:proofErr w:type="spellEnd"/>
            <w:r w:rsidRPr="00F26314">
              <w:rPr>
                <w:color w:val="000000"/>
                <w:sz w:val="20"/>
                <w:szCs w:val="20"/>
                <w:lang w:eastAsia="ru-RU"/>
              </w:rPr>
              <w:t>.)</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5039,73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Color LJ Pro CP1025</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HP CE311A (126А голуб.)</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5591,2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7</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Color LJ Pro CP1025</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HP CE312A (126А желт.)</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5591,2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8</w:t>
            </w:r>
          </w:p>
        </w:tc>
        <w:tc>
          <w:tcPr>
            <w:tcW w:w="4553"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Color LJ Pro CP1025</w:t>
            </w:r>
          </w:p>
        </w:tc>
        <w:tc>
          <w:tcPr>
            <w:tcW w:w="2680" w:type="dxa"/>
            <w:tcBorders>
              <w:top w:val="nil"/>
              <w:left w:val="nil"/>
              <w:bottom w:val="single" w:sz="4" w:space="0" w:color="auto"/>
              <w:right w:val="single" w:sz="4" w:space="0" w:color="auto"/>
            </w:tcBorders>
            <w:shd w:val="clear" w:color="auto" w:fill="auto"/>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HP CE313A (126А пурпур.)</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5591,2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9</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HP LJ Pro 400 MFP M425dn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CF280X</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17113,32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10</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Samsung</w:t>
            </w:r>
            <w:proofErr w:type="spellEnd"/>
            <w:r w:rsidRPr="00F26314">
              <w:rPr>
                <w:color w:val="000000"/>
                <w:sz w:val="20"/>
                <w:szCs w:val="20"/>
                <w:lang w:eastAsia="ru-RU"/>
              </w:rPr>
              <w:t xml:space="preserve"> SCX-4623F</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MLT - D105L</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8395,47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11</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 xml:space="preserve">HP DJ T520 36-in </w:t>
            </w:r>
            <w:proofErr w:type="spellStart"/>
            <w:r w:rsidRPr="00F26314">
              <w:rPr>
                <w:color w:val="000000"/>
                <w:sz w:val="20"/>
                <w:szCs w:val="20"/>
                <w:lang w:val="en-US" w:eastAsia="ru-RU"/>
              </w:rPr>
              <w:t>ePrinter</w:t>
            </w:r>
            <w:proofErr w:type="spellEnd"/>
            <w:r w:rsidRPr="00F26314">
              <w:rPr>
                <w:color w:val="000000"/>
                <w:sz w:val="20"/>
                <w:szCs w:val="20"/>
                <w:lang w:val="en-US" w:eastAsia="ru-RU"/>
              </w:rPr>
              <w:t xml:space="preserve"> (</w:t>
            </w:r>
            <w:r w:rsidRPr="00F26314">
              <w:rPr>
                <w:color w:val="000000"/>
                <w:sz w:val="20"/>
                <w:szCs w:val="20"/>
                <w:lang w:eastAsia="ru-RU"/>
              </w:rPr>
              <w:t>ф</w:t>
            </w:r>
            <w:r w:rsidRPr="00F26314">
              <w:rPr>
                <w:color w:val="000000"/>
                <w:sz w:val="20"/>
                <w:szCs w:val="20"/>
                <w:lang w:val="en-US" w:eastAsia="ru-RU"/>
              </w:rPr>
              <w:t xml:space="preserve">. </w:t>
            </w:r>
            <w:r w:rsidRPr="00F26314">
              <w:rPr>
                <w:color w:val="000000"/>
                <w:sz w:val="20"/>
                <w:szCs w:val="20"/>
                <w:lang w:eastAsia="ru-RU"/>
              </w:rPr>
              <w:t>А</w:t>
            </w:r>
            <w:r w:rsidRPr="00F26314">
              <w:rPr>
                <w:color w:val="000000"/>
                <w:sz w:val="20"/>
                <w:szCs w:val="20"/>
                <w:lang w:val="en-US" w:eastAsia="ru-RU"/>
              </w:rPr>
              <w:t>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CZ133А № 711 (черный)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5732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12</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 xml:space="preserve">HP DJ T520 36-in </w:t>
            </w:r>
            <w:proofErr w:type="spellStart"/>
            <w:r w:rsidRPr="00F26314">
              <w:rPr>
                <w:color w:val="000000"/>
                <w:sz w:val="20"/>
                <w:szCs w:val="20"/>
                <w:lang w:val="en-US" w:eastAsia="ru-RU"/>
              </w:rPr>
              <w:t>ePrinter</w:t>
            </w:r>
            <w:proofErr w:type="spellEnd"/>
            <w:r w:rsidRPr="00F26314">
              <w:rPr>
                <w:color w:val="000000"/>
                <w:sz w:val="20"/>
                <w:szCs w:val="20"/>
                <w:lang w:val="en-US" w:eastAsia="ru-RU"/>
              </w:rPr>
              <w:t xml:space="preserve"> (</w:t>
            </w:r>
            <w:r w:rsidRPr="00F26314">
              <w:rPr>
                <w:color w:val="000000"/>
                <w:sz w:val="20"/>
                <w:szCs w:val="20"/>
                <w:lang w:eastAsia="ru-RU"/>
              </w:rPr>
              <w:t>ф</w:t>
            </w:r>
            <w:r w:rsidRPr="00F26314">
              <w:rPr>
                <w:color w:val="000000"/>
                <w:sz w:val="20"/>
                <w:szCs w:val="20"/>
                <w:lang w:val="en-US" w:eastAsia="ru-RU"/>
              </w:rPr>
              <w:t xml:space="preserve">. </w:t>
            </w:r>
            <w:r w:rsidRPr="00F26314">
              <w:rPr>
                <w:color w:val="000000"/>
                <w:sz w:val="20"/>
                <w:szCs w:val="20"/>
                <w:lang w:eastAsia="ru-RU"/>
              </w:rPr>
              <w:t>А</w:t>
            </w:r>
            <w:r w:rsidRPr="00F26314">
              <w:rPr>
                <w:color w:val="000000"/>
                <w:sz w:val="20"/>
                <w:szCs w:val="20"/>
                <w:lang w:val="en-US" w:eastAsia="ru-RU"/>
              </w:rPr>
              <w:t>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CZ134А № 711 (голубой)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6201,33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13</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 xml:space="preserve">HP DJ T520 36-in </w:t>
            </w:r>
            <w:proofErr w:type="spellStart"/>
            <w:r w:rsidRPr="00F26314">
              <w:rPr>
                <w:color w:val="000000"/>
                <w:sz w:val="20"/>
                <w:szCs w:val="20"/>
                <w:lang w:val="en-US" w:eastAsia="ru-RU"/>
              </w:rPr>
              <w:t>ePrinter</w:t>
            </w:r>
            <w:proofErr w:type="spellEnd"/>
            <w:r w:rsidRPr="00F26314">
              <w:rPr>
                <w:color w:val="000000"/>
                <w:sz w:val="20"/>
                <w:szCs w:val="20"/>
                <w:lang w:val="en-US" w:eastAsia="ru-RU"/>
              </w:rPr>
              <w:t xml:space="preserve"> (</w:t>
            </w:r>
            <w:r w:rsidRPr="00F26314">
              <w:rPr>
                <w:color w:val="000000"/>
                <w:sz w:val="20"/>
                <w:szCs w:val="20"/>
                <w:lang w:eastAsia="ru-RU"/>
              </w:rPr>
              <w:t>ф</w:t>
            </w:r>
            <w:r w:rsidRPr="00F26314">
              <w:rPr>
                <w:color w:val="000000"/>
                <w:sz w:val="20"/>
                <w:szCs w:val="20"/>
                <w:lang w:val="en-US" w:eastAsia="ru-RU"/>
              </w:rPr>
              <w:t xml:space="preserve">. </w:t>
            </w:r>
            <w:r w:rsidRPr="00F26314">
              <w:rPr>
                <w:color w:val="000000"/>
                <w:sz w:val="20"/>
                <w:szCs w:val="20"/>
                <w:lang w:eastAsia="ru-RU"/>
              </w:rPr>
              <w:t>А</w:t>
            </w:r>
            <w:r w:rsidRPr="00F26314">
              <w:rPr>
                <w:color w:val="000000"/>
                <w:sz w:val="20"/>
                <w:szCs w:val="20"/>
                <w:lang w:val="en-US" w:eastAsia="ru-RU"/>
              </w:rPr>
              <w:t>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CZ135А № 711 (желтый)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6201,33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14</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val="en-US" w:eastAsia="ru-RU"/>
              </w:rPr>
            </w:pPr>
            <w:r w:rsidRPr="00F26314">
              <w:rPr>
                <w:color w:val="000000"/>
                <w:sz w:val="20"/>
                <w:szCs w:val="20"/>
                <w:lang w:val="en-US" w:eastAsia="ru-RU"/>
              </w:rPr>
              <w:t xml:space="preserve">HP DJ T520 36-in </w:t>
            </w:r>
            <w:proofErr w:type="spellStart"/>
            <w:r w:rsidRPr="00F26314">
              <w:rPr>
                <w:color w:val="000000"/>
                <w:sz w:val="20"/>
                <w:szCs w:val="20"/>
                <w:lang w:val="en-US" w:eastAsia="ru-RU"/>
              </w:rPr>
              <w:t>ePrinter</w:t>
            </w:r>
            <w:proofErr w:type="spellEnd"/>
            <w:r w:rsidRPr="00F26314">
              <w:rPr>
                <w:color w:val="000000"/>
                <w:sz w:val="20"/>
                <w:szCs w:val="20"/>
                <w:lang w:val="en-US" w:eastAsia="ru-RU"/>
              </w:rPr>
              <w:t xml:space="preserve"> (</w:t>
            </w:r>
            <w:r w:rsidRPr="00F26314">
              <w:rPr>
                <w:color w:val="000000"/>
                <w:sz w:val="20"/>
                <w:szCs w:val="20"/>
                <w:lang w:eastAsia="ru-RU"/>
              </w:rPr>
              <w:t>ф</w:t>
            </w:r>
            <w:r w:rsidRPr="00F26314">
              <w:rPr>
                <w:color w:val="000000"/>
                <w:sz w:val="20"/>
                <w:szCs w:val="20"/>
                <w:lang w:val="en-US" w:eastAsia="ru-RU"/>
              </w:rPr>
              <w:t xml:space="preserve">. </w:t>
            </w:r>
            <w:r w:rsidRPr="00F26314">
              <w:rPr>
                <w:color w:val="000000"/>
                <w:sz w:val="20"/>
                <w:szCs w:val="20"/>
                <w:lang w:eastAsia="ru-RU"/>
              </w:rPr>
              <w:t>А</w:t>
            </w:r>
            <w:r w:rsidRPr="00F26314">
              <w:rPr>
                <w:color w:val="000000"/>
                <w:sz w:val="20"/>
                <w:szCs w:val="20"/>
                <w:lang w:val="en-US" w:eastAsia="ru-RU"/>
              </w:rPr>
              <w:t>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CZ136А № 711 (красный)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6201,33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15</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sz w:val="20"/>
                <w:szCs w:val="20"/>
                <w:lang w:eastAsia="ru-RU"/>
              </w:rPr>
            </w:pPr>
            <w:proofErr w:type="spellStart"/>
            <w:r w:rsidRPr="00F26314">
              <w:rPr>
                <w:sz w:val="20"/>
                <w:szCs w:val="20"/>
                <w:lang w:eastAsia="ru-RU"/>
              </w:rPr>
              <w:t>Ricoh</w:t>
            </w:r>
            <w:proofErr w:type="spellEnd"/>
            <w:r w:rsidRPr="00F26314">
              <w:rPr>
                <w:sz w:val="20"/>
                <w:szCs w:val="20"/>
                <w:lang w:eastAsia="ru-RU"/>
              </w:rPr>
              <w:t xml:space="preserve"> МР-870/780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sz w:val="20"/>
                <w:szCs w:val="20"/>
                <w:lang w:eastAsia="ru-RU"/>
              </w:rPr>
            </w:pPr>
            <w:r w:rsidRPr="00F26314">
              <w:rPr>
                <w:sz w:val="20"/>
                <w:szCs w:val="20"/>
                <w:lang w:eastAsia="ru-RU"/>
              </w:rPr>
              <w:t>887447 тонер 810</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sz w:val="20"/>
                <w:szCs w:val="20"/>
                <w:lang w:eastAsia="ru-RU"/>
              </w:rPr>
            </w:pPr>
            <w:r w:rsidRPr="00F26314">
              <w:rPr>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16996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16</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w:t>
            </w:r>
            <w:proofErr w:type="spellStart"/>
            <w:r w:rsidRPr="00F26314">
              <w:rPr>
                <w:color w:val="000000"/>
                <w:sz w:val="20"/>
                <w:szCs w:val="20"/>
                <w:lang w:eastAsia="ru-RU"/>
              </w:rPr>
              <w:t>Aficio</w:t>
            </w:r>
            <w:proofErr w:type="spellEnd"/>
            <w:r w:rsidRPr="00F26314">
              <w:rPr>
                <w:color w:val="000000"/>
                <w:sz w:val="20"/>
                <w:szCs w:val="20"/>
                <w:lang w:eastAsia="ru-RU"/>
              </w:rPr>
              <w:t xml:space="preserve"> МР4002 PS</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MP4500E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6436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17</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w:t>
            </w:r>
            <w:proofErr w:type="spellStart"/>
            <w:r w:rsidRPr="00F26314">
              <w:rPr>
                <w:color w:val="000000"/>
                <w:sz w:val="20"/>
                <w:szCs w:val="20"/>
                <w:lang w:eastAsia="ru-RU"/>
              </w:rPr>
              <w:t>Aficio</w:t>
            </w:r>
            <w:proofErr w:type="spellEnd"/>
            <w:r w:rsidRPr="00F26314">
              <w:rPr>
                <w:color w:val="000000"/>
                <w:sz w:val="20"/>
                <w:szCs w:val="20"/>
                <w:lang w:eastAsia="ru-RU"/>
              </w:rPr>
              <w:t xml:space="preserve"> МР301 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MP301E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2681,33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18</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w:t>
            </w:r>
            <w:proofErr w:type="spellStart"/>
            <w:r w:rsidRPr="00F26314">
              <w:rPr>
                <w:color w:val="000000"/>
                <w:sz w:val="20"/>
                <w:szCs w:val="20"/>
                <w:lang w:eastAsia="ru-RU"/>
              </w:rPr>
              <w:t>Aficio</w:t>
            </w:r>
            <w:proofErr w:type="spellEnd"/>
            <w:r w:rsidRPr="00F26314">
              <w:rPr>
                <w:color w:val="000000"/>
                <w:sz w:val="20"/>
                <w:szCs w:val="20"/>
                <w:lang w:eastAsia="ru-RU"/>
              </w:rPr>
              <w:t xml:space="preserve"> МР401 SF</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MP401</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3502,67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19</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w:t>
            </w:r>
            <w:proofErr w:type="spellStart"/>
            <w:r w:rsidRPr="00F26314">
              <w:rPr>
                <w:color w:val="000000"/>
                <w:sz w:val="20"/>
                <w:szCs w:val="20"/>
                <w:lang w:eastAsia="ru-RU"/>
              </w:rPr>
              <w:t>Aficio</w:t>
            </w:r>
            <w:proofErr w:type="spellEnd"/>
            <w:r w:rsidRPr="00F26314">
              <w:rPr>
                <w:color w:val="000000"/>
                <w:sz w:val="20"/>
                <w:szCs w:val="20"/>
                <w:lang w:eastAsia="ru-RU"/>
              </w:rPr>
              <w:t xml:space="preserve">  MP2001,2501SP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MP2501E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2681,33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20</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Xerox</w:t>
            </w:r>
            <w:proofErr w:type="spellEnd"/>
            <w:r w:rsidRPr="00F26314">
              <w:rPr>
                <w:color w:val="000000"/>
                <w:sz w:val="20"/>
                <w:szCs w:val="20"/>
                <w:lang w:eastAsia="ru-RU"/>
              </w:rPr>
              <w:t xml:space="preserve"> </w:t>
            </w:r>
            <w:proofErr w:type="spellStart"/>
            <w:r w:rsidRPr="00F26314">
              <w:rPr>
                <w:color w:val="000000"/>
                <w:sz w:val="20"/>
                <w:szCs w:val="20"/>
                <w:lang w:eastAsia="ru-RU"/>
              </w:rPr>
              <w:t>VersaLink</w:t>
            </w:r>
            <w:proofErr w:type="spellEnd"/>
            <w:r w:rsidRPr="00F26314">
              <w:rPr>
                <w:color w:val="000000"/>
                <w:sz w:val="20"/>
                <w:szCs w:val="20"/>
                <w:lang w:eastAsia="ru-RU"/>
              </w:rPr>
              <w:t xml:space="preserve"> B615X</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106R03945</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20257,87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21</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Фотобарабан</w:t>
            </w:r>
            <w:proofErr w:type="spellEnd"/>
            <w:r w:rsidRPr="00F26314">
              <w:rPr>
                <w:color w:val="000000"/>
                <w:sz w:val="20"/>
                <w:szCs w:val="20"/>
                <w:lang w:eastAsia="ru-RU"/>
              </w:rPr>
              <w:t xml:space="preserve"> </w:t>
            </w:r>
            <w:proofErr w:type="spellStart"/>
            <w:r w:rsidRPr="00F26314">
              <w:rPr>
                <w:color w:val="000000"/>
                <w:sz w:val="20"/>
                <w:szCs w:val="20"/>
                <w:lang w:eastAsia="ru-RU"/>
              </w:rPr>
              <w:t>VersaLink</w:t>
            </w:r>
            <w:proofErr w:type="spellEnd"/>
            <w:r w:rsidRPr="00F26314">
              <w:rPr>
                <w:color w:val="000000"/>
                <w:sz w:val="20"/>
                <w:szCs w:val="20"/>
                <w:lang w:eastAsia="ru-RU"/>
              </w:rPr>
              <w:t xml:space="preserve"> B615X</w:t>
            </w:r>
          </w:p>
        </w:tc>
        <w:tc>
          <w:tcPr>
            <w:tcW w:w="2680" w:type="dxa"/>
            <w:tcBorders>
              <w:top w:val="nil"/>
              <w:left w:val="nil"/>
              <w:bottom w:val="nil"/>
              <w:right w:val="nil"/>
            </w:tcBorders>
            <w:shd w:val="clear" w:color="auto" w:fill="auto"/>
            <w:noWrap/>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101R00582</w:t>
            </w:r>
          </w:p>
        </w:tc>
        <w:tc>
          <w:tcPr>
            <w:tcW w:w="1267" w:type="dxa"/>
            <w:tcBorders>
              <w:top w:val="nil"/>
              <w:left w:val="single" w:sz="4" w:space="0" w:color="auto"/>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7621,07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22</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Xerox</w:t>
            </w:r>
            <w:proofErr w:type="spellEnd"/>
            <w:r w:rsidRPr="00F26314">
              <w:rPr>
                <w:color w:val="000000"/>
                <w:sz w:val="20"/>
                <w:szCs w:val="20"/>
                <w:lang w:eastAsia="ru-RU"/>
              </w:rPr>
              <w:t xml:space="preserve"> </w:t>
            </w:r>
            <w:proofErr w:type="spellStart"/>
            <w:r w:rsidRPr="00F26314">
              <w:rPr>
                <w:color w:val="000000"/>
                <w:sz w:val="20"/>
                <w:szCs w:val="20"/>
                <w:lang w:eastAsia="ru-RU"/>
              </w:rPr>
              <w:t>VersaLink</w:t>
            </w:r>
            <w:proofErr w:type="spellEnd"/>
            <w:r w:rsidRPr="00F26314">
              <w:rPr>
                <w:color w:val="000000"/>
                <w:sz w:val="20"/>
                <w:szCs w:val="20"/>
                <w:lang w:eastAsia="ru-RU"/>
              </w:rPr>
              <w:t xml:space="preserve"> B405</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106R03585</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16174,67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23</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Xerox</w:t>
            </w:r>
            <w:proofErr w:type="spellEnd"/>
            <w:r w:rsidRPr="00F26314">
              <w:rPr>
                <w:color w:val="000000"/>
                <w:sz w:val="20"/>
                <w:szCs w:val="20"/>
                <w:lang w:eastAsia="ru-RU"/>
              </w:rPr>
              <w:t xml:space="preserve"> </w:t>
            </w:r>
            <w:proofErr w:type="spellStart"/>
            <w:r w:rsidRPr="00F26314">
              <w:rPr>
                <w:color w:val="000000"/>
                <w:sz w:val="20"/>
                <w:szCs w:val="20"/>
                <w:lang w:eastAsia="ru-RU"/>
              </w:rPr>
              <w:t>VersaLink</w:t>
            </w:r>
            <w:proofErr w:type="spellEnd"/>
            <w:r w:rsidRPr="00F26314">
              <w:rPr>
                <w:color w:val="000000"/>
                <w:sz w:val="20"/>
                <w:szCs w:val="20"/>
                <w:lang w:eastAsia="ru-RU"/>
              </w:rPr>
              <w:t xml:space="preserve"> B7025</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106R03396</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6647,2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24</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Барабан XEROX </w:t>
            </w:r>
            <w:proofErr w:type="spellStart"/>
            <w:r w:rsidRPr="00F26314">
              <w:rPr>
                <w:color w:val="000000"/>
                <w:sz w:val="20"/>
                <w:szCs w:val="20"/>
                <w:lang w:eastAsia="ru-RU"/>
              </w:rPr>
              <w:t>VersaLink</w:t>
            </w:r>
            <w:proofErr w:type="spellEnd"/>
            <w:r w:rsidRPr="00F26314">
              <w:rPr>
                <w:color w:val="000000"/>
                <w:sz w:val="20"/>
                <w:szCs w:val="20"/>
                <w:lang w:eastAsia="ru-RU"/>
              </w:rPr>
              <w:t xml:space="preserve"> C7020/7025/7030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113R00780 </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22980</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25</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SР3600SF</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SP4500E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7081,33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26</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Фотобарабан</w:t>
            </w:r>
            <w:proofErr w:type="spellEnd"/>
            <w:r w:rsidRPr="00F26314">
              <w:rPr>
                <w:color w:val="000000"/>
                <w:sz w:val="20"/>
                <w:szCs w:val="20"/>
                <w:lang w:eastAsia="ru-RU"/>
              </w:rPr>
              <w:t xml:space="preserve"> </w:t>
            </w:r>
            <w:proofErr w:type="spellStart"/>
            <w:r w:rsidRPr="00F26314">
              <w:rPr>
                <w:color w:val="000000"/>
                <w:sz w:val="20"/>
                <w:szCs w:val="20"/>
                <w:lang w:eastAsia="ru-RU"/>
              </w:rPr>
              <w:t>Ricoh</w:t>
            </w:r>
            <w:proofErr w:type="spellEnd"/>
            <w:r w:rsidRPr="00F26314">
              <w:rPr>
                <w:color w:val="000000"/>
                <w:sz w:val="20"/>
                <w:szCs w:val="20"/>
                <w:lang w:eastAsia="ru-RU"/>
              </w:rPr>
              <w:t xml:space="preserve"> SР3600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SP 3600</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6741,07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27</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Ricoh</w:t>
            </w:r>
            <w:proofErr w:type="spellEnd"/>
            <w:r w:rsidRPr="00F26314">
              <w:rPr>
                <w:color w:val="000000"/>
                <w:sz w:val="20"/>
                <w:szCs w:val="20"/>
                <w:lang w:eastAsia="ru-RU"/>
              </w:rPr>
              <w:t xml:space="preserve">  SP4510SF</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Тонер SP4500НE</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7902,67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28</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Фотобарабан</w:t>
            </w:r>
            <w:proofErr w:type="spellEnd"/>
            <w:r w:rsidRPr="00F26314">
              <w:rPr>
                <w:color w:val="000000"/>
                <w:sz w:val="20"/>
                <w:szCs w:val="20"/>
                <w:lang w:eastAsia="ru-RU"/>
              </w:rPr>
              <w:t xml:space="preserve"> </w:t>
            </w:r>
            <w:proofErr w:type="spellStart"/>
            <w:r w:rsidRPr="00F26314">
              <w:rPr>
                <w:color w:val="000000"/>
                <w:sz w:val="20"/>
                <w:szCs w:val="20"/>
                <w:lang w:eastAsia="ru-RU"/>
              </w:rPr>
              <w:t>Ricoh</w:t>
            </w:r>
            <w:proofErr w:type="spellEnd"/>
            <w:r w:rsidRPr="00F26314">
              <w:rPr>
                <w:color w:val="000000"/>
                <w:sz w:val="20"/>
                <w:szCs w:val="20"/>
                <w:lang w:eastAsia="ru-RU"/>
              </w:rPr>
              <w:t xml:space="preserve"> SР4510</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SP 4500</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6741,07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29</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МФУ </w:t>
            </w:r>
            <w:proofErr w:type="spellStart"/>
            <w:r w:rsidRPr="00F26314">
              <w:rPr>
                <w:color w:val="000000"/>
                <w:sz w:val="20"/>
                <w:szCs w:val="20"/>
                <w:lang w:eastAsia="ru-RU"/>
              </w:rPr>
              <w:t>Ricoh</w:t>
            </w:r>
            <w:proofErr w:type="spellEnd"/>
            <w:r w:rsidRPr="00F26314">
              <w:rPr>
                <w:color w:val="000000"/>
                <w:sz w:val="20"/>
                <w:szCs w:val="20"/>
                <w:lang w:eastAsia="ru-RU"/>
              </w:rPr>
              <w:t xml:space="preserve"> MP C2011SP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C2011SP </w:t>
            </w:r>
            <w:proofErr w:type="spellStart"/>
            <w:r w:rsidRPr="00F26314">
              <w:rPr>
                <w:color w:val="000000"/>
                <w:sz w:val="20"/>
                <w:szCs w:val="20"/>
                <w:lang w:eastAsia="ru-RU"/>
              </w:rPr>
              <w:t>черн</w:t>
            </w:r>
            <w:proofErr w:type="spellEnd"/>
            <w:r w:rsidRPr="00F26314">
              <w:rPr>
                <w:color w:val="000000"/>
                <w:sz w:val="20"/>
                <w:szCs w:val="20"/>
                <w:lang w:eastAsia="ru-RU"/>
              </w:rPr>
              <w:t>. MPC2503</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6306,93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30</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МФУ </w:t>
            </w:r>
            <w:proofErr w:type="spellStart"/>
            <w:r w:rsidRPr="00F26314">
              <w:rPr>
                <w:color w:val="000000"/>
                <w:sz w:val="20"/>
                <w:szCs w:val="20"/>
                <w:lang w:eastAsia="ru-RU"/>
              </w:rPr>
              <w:t>Ricoh</w:t>
            </w:r>
            <w:proofErr w:type="spellEnd"/>
            <w:r w:rsidRPr="00F26314">
              <w:rPr>
                <w:color w:val="000000"/>
                <w:sz w:val="20"/>
                <w:szCs w:val="20"/>
                <w:lang w:eastAsia="ru-RU"/>
              </w:rPr>
              <w:t xml:space="preserve"> MP C2011SP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C2011SP желт. MPC2503Н</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9357,6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31</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МФУ </w:t>
            </w:r>
            <w:proofErr w:type="spellStart"/>
            <w:r w:rsidRPr="00F26314">
              <w:rPr>
                <w:color w:val="000000"/>
                <w:sz w:val="20"/>
                <w:szCs w:val="20"/>
                <w:lang w:eastAsia="ru-RU"/>
              </w:rPr>
              <w:t>Ricoh</w:t>
            </w:r>
            <w:proofErr w:type="spellEnd"/>
            <w:r w:rsidRPr="00F26314">
              <w:rPr>
                <w:color w:val="000000"/>
                <w:sz w:val="20"/>
                <w:szCs w:val="20"/>
                <w:lang w:eastAsia="ru-RU"/>
              </w:rPr>
              <w:t xml:space="preserve"> MP C2011SP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C2011SP мал.MPC2503Н</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9357,6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32</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МФУ </w:t>
            </w:r>
            <w:proofErr w:type="spellStart"/>
            <w:r w:rsidRPr="00F26314">
              <w:rPr>
                <w:color w:val="000000"/>
                <w:sz w:val="20"/>
                <w:szCs w:val="20"/>
                <w:lang w:eastAsia="ru-RU"/>
              </w:rPr>
              <w:t>Ricoh</w:t>
            </w:r>
            <w:proofErr w:type="spellEnd"/>
            <w:r w:rsidRPr="00F26314">
              <w:rPr>
                <w:color w:val="000000"/>
                <w:sz w:val="20"/>
                <w:szCs w:val="20"/>
                <w:lang w:eastAsia="ru-RU"/>
              </w:rPr>
              <w:t xml:space="preserve"> MP C2011SP</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C2011SP голуб. MPC2503Н</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9357,6</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33</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Rikoh</w:t>
            </w:r>
            <w:proofErr w:type="spellEnd"/>
            <w:r w:rsidRPr="00F26314">
              <w:rPr>
                <w:color w:val="000000"/>
                <w:sz w:val="20"/>
                <w:szCs w:val="20"/>
                <w:lang w:eastAsia="ru-RU"/>
              </w:rPr>
              <w:t xml:space="preserve"> SP-С250dn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407543 (SP 250Е) черный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5931,47</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34</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Rikoh</w:t>
            </w:r>
            <w:proofErr w:type="spellEnd"/>
            <w:r w:rsidRPr="00F26314">
              <w:rPr>
                <w:color w:val="000000"/>
                <w:sz w:val="20"/>
                <w:szCs w:val="20"/>
                <w:lang w:eastAsia="ru-RU"/>
              </w:rPr>
              <w:t xml:space="preserve"> SP-С250dn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407544 (SP 250Е) голубой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6975,72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35</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Rikoh</w:t>
            </w:r>
            <w:proofErr w:type="spellEnd"/>
            <w:r w:rsidRPr="00F26314">
              <w:rPr>
                <w:color w:val="000000"/>
                <w:sz w:val="20"/>
                <w:szCs w:val="20"/>
                <w:lang w:eastAsia="ru-RU"/>
              </w:rPr>
              <w:t xml:space="preserve"> SP-С250dn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407545 (SP 250Е) пурпурный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6975,72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36</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Rikoh</w:t>
            </w:r>
            <w:proofErr w:type="spellEnd"/>
            <w:r w:rsidRPr="00F26314">
              <w:rPr>
                <w:color w:val="000000"/>
                <w:sz w:val="20"/>
                <w:szCs w:val="20"/>
                <w:lang w:eastAsia="ru-RU"/>
              </w:rPr>
              <w:t xml:space="preserve"> SP-С250dn</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407546 (SP 250Е) желтый</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6975,72</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37</w:t>
            </w:r>
          </w:p>
        </w:tc>
        <w:tc>
          <w:tcPr>
            <w:tcW w:w="4553"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Seiko</w:t>
            </w:r>
            <w:proofErr w:type="spellEnd"/>
            <w:r w:rsidRPr="00F26314">
              <w:rPr>
                <w:color w:val="000000"/>
                <w:sz w:val="20"/>
                <w:szCs w:val="20"/>
                <w:lang w:eastAsia="ru-RU"/>
              </w:rPr>
              <w:t xml:space="preserve"> LP-1030 MF-2R</w:t>
            </w:r>
          </w:p>
        </w:tc>
        <w:tc>
          <w:tcPr>
            <w:tcW w:w="2680" w:type="dxa"/>
            <w:tcBorders>
              <w:top w:val="nil"/>
              <w:left w:val="nil"/>
              <w:bottom w:val="single" w:sz="4" w:space="0" w:color="auto"/>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LP-761 </w:t>
            </w:r>
          </w:p>
        </w:tc>
        <w:tc>
          <w:tcPr>
            <w:tcW w:w="1267" w:type="dxa"/>
            <w:tcBorders>
              <w:top w:val="nil"/>
              <w:left w:val="nil"/>
              <w:bottom w:val="single" w:sz="4" w:space="0" w:color="auto"/>
              <w:right w:val="nil"/>
            </w:tcBorders>
            <w:shd w:val="clear" w:color="auto" w:fill="auto"/>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16127,73</w:t>
            </w:r>
          </w:p>
        </w:tc>
      </w:tr>
      <w:tr w:rsidR="00F26314" w:rsidRPr="00F26314" w:rsidTr="00F26314">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38</w:t>
            </w:r>
          </w:p>
        </w:tc>
        <w:tc>
          <w:tcPr>
            <w:tcW w:w="4553" w:type="dxa"/>
            <w:tcBorders>
              <w:top w:val="nil"/>
              <w:left w:val="nil"/>
              <w:bottom w:val="nil"/>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proofErr w:type="spellStart"/>
            <w:r w:rsidRPr="00F26314">
              <w:rPr>
                <w:color w:val="000000"/>
                <w:sz w:val="20"/>
                <w:szCs w:val="20"/>
                <w:lang w:eastAsia="ru-RU"/>
              </w:rPr>
              <w:t>Фотобарабан</w:t>
            </w:r>
            <w:proofErr w:type="spellEnd"/>
            <w:r w:rsidRPr="00F26314">
              <w:rPr>
                <w:color w:val="000000"/>
                <w:sz w:val="20"/>
                <w:szCs w:val="20"/>
                <w:lang w:eastAsia="ru-RU"/>
              </w:rPr>
              <w:t xml:space="preserve"> </w:t>
            </w:r>
            <w:proofErr w:type="spellStart"/>
            <w:r w:rsidRPr="00F26314">
              <w:rPr>
                <w:color w:val="000000"/>
                <w:sz w:val="20"/>
                <w:szCs w:val="20"/>
                <w:lang w:eastAsia="ru-RU"/>
              </w:rPr>
              <w:t>Ricoh</w:t>
            </w:r>
            <w:proofErr w:type="spellEnd"/>
            <w:r w:rsidRPr="00F26314">
              <w:rPr>
                <w:color w:val="000000"/>
                <w:sz w:val="20"/>
                <w:szCs w:val="20"/>
                <w:lang w:eastAsia="ru-RU"/>
              </w:rPr>
              <w:t xml:space="preserve"> МР401 </w:t>
            </w:r>
          </w:p>
        </w:tc>
        <w:tc>
          <w:tcPr>
            <w:tcW w:w="2680" w:type="dxa"/>
            <w:tcBorders>
              <w:top w:val="nil"/>
              <w:left w:val="nil"/>
              <w:bottom w:val="nil"/>
              <w:right w:val="single" w:sz="4" w:space="0" w:color="auto"/>
            </w:tcBorders>
            <w:shd w:val="clear" w:color="auto" w:fill="auto"/>
            <w:vAlign w:val="bottom"/>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MP401, (M9060118)</w:t>
            </w:r>
          </w:p>
        </w:tc>
        <w:tc>
          <w:tcPr>
            <w:tcW w:w="1267" w:type="dxa"/>
            <w:tcBorders>
              <w:top w:val="nil"/>
              <w:left w:val="nil"/>
              <w:bottom w:val="nil"/>
              <w:right w:val="nil"/>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14496,8</w:t>
            </w:r>
          </w:p>
        </w:tc>
      </w:tr>
      <w:tr w:rsidR="00F26314" w:rsidRPr="00F26314" w:rsidTr="00F26314">
        <w:trPr>
          <w:trHeight w:val="8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39</w:t>
            </w:r>
          </w:p>
        </w:tc>
        <w:tc>
          <w:tcPr>
            <w:tcW w:w="4553" w:type="dxa"/>
            <w:tcBorders>
              <w:top w:val="single" w:sz="4" w:space="0" w:color="auto"/>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IDP SMART 30, SMART 50.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4-цветный картридж YMCKO с </w:t>
            </w:r>
            <w:proofErr w:type="spellStart"/>
            <w:r w:rsidRPr="00F26314">
              <w:rPr>
                <w:color w:val="000000"/>
                <w:sz w:val="20"/>
                <w:szCs w:val="20"/>
                <w:lang w:eastAsia="ru-RU"/>
              </w:rPr>
              <w:t>ламинацией</w:t>
            </w:r>
            <w:proofErr w:type="spellEnd"/>
            <w:r w:rsidRPr="00F26314">
              <w:rPr>
                <w:color w:val="000000"/>
                <w:sz w:val="20"/>
                <w:szCs w:val="20"/>
                <w:lang w:eastAsia="ru-RU"/>
              </w:rPr>
              <w:t xml:space="preserve"> ФК и чистящим роликом </w:t>
            </w:r>
          </w:p>
        </w:tc>
        <w:tc>
          <w:tcPr>
            <w:tcW w:w="1267" w:type="dxa"/>
            <w:tcBorders>
              <w:top w:val="single" w:sz="4" w:space="0" w:color="auto"/>
              <w:left w:val="nil"/>
              <w:bottom w:val="single" w:sz="4" w:space="0" w:color="auto"/>
              <w:right w:val="nil"/>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11493,07</w:t>
            </w:r>
          </w:p>
        </w:tc>
      </w:tr>
      <w:tr w:rsidR="00F26314" w:rsidRPr="00F26314" w:rsidTr="00F26314">
        <w:trPr>
          <w:trHeight w:val="40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40</w:t>
            </w:r>
          </w:p>
        </w:tc>
        <w:tc>
          <w:tcPr>
            <w:tcW w:w="4553" w:type="dxa"/>
            <w:tcBorders>
              <w:top w:val="nil"/>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Мастер пленка JP4500\DX4542 A3 HQ40L</w:t>
            </w:r>
          </w:p>
        </w:tc>
        <w:tc>
          <w:tcPr>
            <w:tcW w:w="2680" w:type="dxa"/>
            <w:tcBorders>
              <w:top w:val="nil"/>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left"/>
              <w:rPr>
                <w:color w:val="000000"/>
                <w:sz w:val="20"/>
                <w:szCs w:val="20"/>
                <w:lang w:eastAsia="ru-RU"/>
              </w:rPr>
            </w:pPr>
            <w:r w:rsidRPr="00F26314">
              <w:rPr>
                <w:color w:val="000000"/>
                <w:sz w:val="20"/>
                <w:szCs w:val="20"/>
                <w:lang w:eastAsia="ru-RU"/>
              </w:rPr>
              <w:t xml:space="preserve"> JP4500\DX4542 A3 HQ40L</w:t>
            </w:r>
          </w:p>
        </w:tc>
        <w:tc>
          <w:tcPr>
            <w:tcW w:w="1267" w:type="dxa"/>
            <w:tcBorders>
              <w:top w:val="nil"/>
              <w:left w:val="nil"/>
              <w:bottom w:val="single" w:sz="4" w:space="0" w:color="auto"/>
              <w:right w:val="nil"/>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6201,33</w:t>
            </w:r>
          </w:p>
        </w:tc>
      </w:tr>
      <w:tr w:rsidR="00F26314" w:rsidRPr="00F26314" w:rsidTr="00F26314">
        <w:trPr>
          <w:trHeight w:val="33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41</w:t>
            </w:r>
          </w:p>
        </w:tc>
        <w:tc>
          <w:tcPr>
            <w:tcW w:w="7233" w:type="dxa"/>
            <w:gridSpan w:val="2"/>
            <w:tcBorders>
              <w:top w:val="nil"/>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rPr>
                <w:color w:val="000000"/>
                <w:sz w:val="20"/>
                <w:szCs w:val="20"/>
                <w:lang w:eastAsia="ru-RU"/>
              </w:rPr>
            </w:pPr>
            <w:r w:rsidRPr="00F26314">
              <w:rPr>
                <w:color w:val="000000"/>
                <w:sz w:val="20"/>
                <w:szCs w:val="20"/>
                <w:lang w:eastAsia="ru-RU"/>
              </w:rPr>
              <w:t>ИТОГО</w:t>
            </w:r>
          </w:p>
        </w:tc>
        <w:tc>
          <w:tcPr>
            <w:tcW w:w="1267" w:type="dxa"/>
            <w:tcBorders>
              <w:top w:val="nil"/>
              <w:left w:val="nil"/>
              <w:bottom w:val="single" w:sz="4" w:space="0" w:color="auto"/>
              <w:right w:val="single" w:sz="4" w:space="0" w:color="auto"/>
            </w:tcBorders>
            <w:shd w:val="clear" w:color="auto" w:fill="auto"/>
            <w:vAlign w:val="center"/>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239</w:t>
            </w:r>
          </w:p>
        </w:tc>
        <w:tc>
          <w:tcPr>
            <w:tcW w:w="1420" w:type="dxa"/>
            <w:tcBorders>
              <w:top w:val="nil"/>
              <w:left w:val="nil"/>
              <w:bottom w:val="single" w:sz="4" w:space="0" w:color="auto"/>
              <w:right w:val="single" w:sz="4" w:space="0" w:color="auto"/>
            </w:tcBorders>
            <w:shd w:val="clear" w:color="auto" w:fill="auto"/>
            <w:noWrap/>
            <w:vAlign w:val="bottom"/>
            <w:hideMark/>
          </w:tcPr>
          <w:p w:rsidR="00F26314" w:rsidRPr="00F26314" w:rsidRDefault="00F26314" w:rsidP="00F26314">
            <w:pPr>
              <w:widowControl/>
              <w:suppressAutoHyphens w:val="0"/>
              <w:snapToGrid/>
              <w:spacing w:line="240" w:lineRule="auto"/>
              <w:ind w:firstLine="0"/>
              <w:jc w:val="center"/>
              <w:rPr>
                <w:color w:val="000000"/>
                <w:sz w:val="20"/>
                <w:szCs w:val="20"/>
                <w:lang w:eastAsia="ru-RU"/>
              </w:rPr>
            </w:pPr>
            <w:r w:rsidRPr="00F26314">
              <w:rPr>
                <w:color w:val="000000"/>
                <w:sz w:val="20"/>
                <w:szCs w:val="20"/>
                <w:lang w:eastAsia="ru-RU"/>
              </w:rPr>
              <w:t> </w:t>
            </w:r>
          </w:p>
        </w:tc>
      </w:tr>
    </w:tbl>
    <w:p w:rsidR="00D82FD9" w:rsidRPr="00F26314" w:rsidRDefault="00D82FD9" w:rsidP="00D82FD9">
      <w:pPr>
        <w:ind w:firstLine="0"/>
        <w:rPr>
          <w:sz w:val="20"/>
          <w:szCs w:val="20"/>
        </w:rPr>
      </w:pPr>
    </w:p>
    <w:p w:rsidR="00D82FD9" w:rsidRDefault="00D82FD9" w:rsidP="00FC6EB7">
      <w:pPr>
        <w:jc w:val="center"/>
        <w:rPr>
          <w:sz w:val="22"/>
          <w:szCs w:val="22"/>
        </w:rPr>
      </w:pPr>
    </w:p>
    <w:p w:rsidR="00D82FD9" w:rsidRDefault="00D82FD9" w:rsidP="00F26314">
      <w:pPr>
        <w:ind w:firstLine="0"/>
        <w:rPr>
          <w:sz w:val="22"/>
          <w:szCs w:val="22"/>
        </w:rPr>
      </w:pPr>
    </w:p>
    <w:p w:rsidR="00FC6EB7" w:rsidRDefault="00FC6EB7" w:rsidP="00FC6EB7">
      <w:pPr>
        <w:jc w:val="center"/>
        <w:rPr>
          <w:sz w:val="22"/>
          <w:szCs w:val="22"/>
        </w:rPr>
      </w:pPr>
    </w:p>
    <w:sectPr w:rsidR="00FC6EB7"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463" w:rsidRDefault="00A05463" w:rsidP="00E46CC8">
      <w:pPr>
        <w:spacing w:line="240" w:lineRule="auto"/>
      </w:pPr>
      <w:r>
        <w:separator/>
      </w:r>
    </w:p>
  </w:endnote>
  <w:endnote w:type="continuationSeparator" w:id="0">
    <w:p w:rsidR="00A05463" w:rsidRDefault="00A0546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63" w:rsidRDefault="00A05463"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A05463" w:rsidRDefault="00A0546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63" w:rsidRDefault="00A05463">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63" w:rsidRDefault="00A0546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463" w:rsidRDefault="00A05463" w:rsidP="00E46CC8">
      <w:pPr>
        <w:spacing w:line="240" w:lineRule="auto"/>
      </w:pPr>
      <w:r>
        <w:separator/>
      </w:r>
    </w:p>
  </w:footnote>
  <w:footnote w:type="continuationSeparator" w:id="0">
    <w:p w:rsidR="00A05463" w:rsidRDefault="00A0546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9"/>
  </w:num>
  <w:num w:numId="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8"/>
  </w:num>
  <w:num w:numId="8">
    <w:abstractNumId w:val="7"/>
  </w:num>
  <w:num w:numId="9">
    <w:abstractNumId w:val="24"/>
  </w:num>
  <w:num w:numId="10">
    <w:abstractNumId w:val="22"/>
  </w:num>
  <w:num w:numId="11">
    <w:abstractNumId w:val="28"/>
  </w:num>
  <w:num w:numId="12">
    <w:abstractNumId w:val="18"/>
  </w:num>
  <w:num w:numId="13">
    <w:abstractNumId w:val="15"/>
  </w:num>
  <w:num w:numId="14">
    <w:abstractNumId w:val="35"/>
  </w:num>
  <w:num w:numId="15">
    <w:abstractNumId w:val="25"/>
    <w:lvlOverride w:ilvl="0">
      <w:startOverride w:val="1"/>
    </w:lvlOverride>
  </w:num>
  <w:num w:numId="16">
    <w:abstractNumId w:val="25"/>
    <w:lvlOverride w:ilvl="0">
      <w:startOverride w:val="4"/>
    </w:lvlOverride>
  </w:num>
  <w:num w:numId="17">
    <w:abstractNumId w:val="14"/>
  </w:num>
  <w:num w:numId="18">
    <w:abstractNumId w:val="32"/>
  </w:num>
  <w:num w:numId="19">
    <w:abstractNumId w:val="17"/>
  </w:num>
  <w:num w:numId="20">
    <w:abstractNumId w:val="27"/>
  </w:num>
  <w:num w:numId="21">
    <w:abstractNumId w:val="16"/>
  </w:num>
  <w:num w:numId="22">
    <w:abstractNumId w:val="20"/>
  </w:num>
  <w:num w:numId="23">
    <w:abstractNumId w:val="26"/>
  </w:num>
  <w:num w:numId="24">
    <w:abstractNumId w:val="2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num>
  <w:num w:numId="29">
    <w:abstractNumId w:val="1"/>
  </w:num>
  <w:num w:numId="3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4A15"/>
    <w:rsid w:val="00065A91"/>
    <w:rsid w:val="00067848"/>
    <w:rsid w:val="00067E29"/>
    <w:rsid w:val="00070DF9"/>
    <w:rsid w:val="00070E80"/>
    <w:rsid w:val="00071F75"/>
    <w:rsid w:val="00072A55"/>
    <w:rsid w:val="00073BE0"/>
    <w:rsid w:val="000749AA"/>
    <w:rsid w:val="00076248"/>
    <w:rsid w:val="0008026A"/>
    <w:rsid w:val="00080B9F"/>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00E5"/>
    <w:rsid w:val="000B1950"/>
    <w:rsid w:val="000B1CE8"/>
    <w:rsid w:val="000B22D5"/>
    <w:rsid w:val="000B3250"/>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3907"/>
    <w:rsid w:val="000E4EBB"/>
    <w:rsid w:val="000E5EBE"/>
    <w:rsid w:val="000E61BF"/>
    <w:rsid w:val="000E6691"/>
    <w:rsid w:val="000E75B9"/>
    <w:rsid w:val="000F132B"/>
    <w:rsid w:val="000F1B76"/>
    <w:rsid w:val="000F24AE"/>
    <w:rsid w:val="000F3992"/>
    <w:rsid w:val="000F3C6A"/>
    <w:rsid w:val="000F53DE"/>
    <w:rsid w:val="000F6E21"/>
    <w:rsid w:val="00100060"/>
    <w:rsid w:val="0010039E"/>
    <w:rsid w:val="00105C3C"/>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07B0"/>
    <w:rsid w:val="0016278E"/>
    <w:rsid w:val="00163797"/>
    <w:rsid w:val="00165074"/>
    <w:rsid w:val="001654ED"/>
    <w:rsid w:val="001659CB"/>
    <w:rsid w:val="00166124"/>
    <w:rsid w:val="00170C6F"/>
    <w:rsid w:val="00175689"/>
    <w:rsid w:val="001765AA"/>
    <w:rsid w:val="00176867"/>
    <w:rsid w:val="0017687A"/>
    <w:rsid w:val="00176C3D"/>
    <w:rsid w:val="00180684"/>
    <w:rsid w:val="00181C22"/>
    <w:rsid w:val="001832BF"/>
    <w:rsid w:val="0018398D"/>
    <w:rsid w:val="00187BDA"/>
    <w:rsid w:val="001903A0"/>
    <w:rsid w:val="00190AD9"/>
    <w:rsid w:val="0019175C"/>
    <w:rsid w:val="001949D3"/>
    <w:rsid w:val="0019612C"/>
    <w:rsid w:val="00196D66"/>
    <w:rsid w:val="00197416"/>
    <w:rsid w:val="001A0B07"/>
    <w:rsid w:val="001A0D92"/>
    <w:rsid w:val="001A1AF6"/>
    <w:rsid w:val="001A3F4E"/>
    <w:rsid w:val="001A49EB"/>
    <w:rsid w:val="001A4CA9"/>
    <w:rsid w:val="001A5F0E"/>
    <w:rsid w:val="001A601C"/>
    <w:rsid w:val="001A62B4"/>
    <w:rsid w:val="001A6A4F"/>
    <w:rsid w:val="001A7042"/>
    <w:rsid w:val="001A774F"/>
    <w:rsid w:val="001A7BF5"/>
    <w:rsid w:val="001B092F"/>
    <w:rsid w:val="001B09AB"/>
    <w:rsid w:val="001B0CEA"/>
    <w:rsid w:val="001B1960"/>
    <w:rsid w:val="001B2696"/>
    <w:rsid w:val="001B3D02"/>
    <w:rsid w:val="001B4B83"/>
    <w:rsid w:val="001B527B"/>
    <w:rsid w:val="001C3976"/>
    <w:rsid w:val="001C497B"/>
    <w:rsid w:val="001C62AA"/>
    <w:rsid w:val="001C7531"/>
    <w:rsid w:val="001C7D5D"/>
    <w:rsid w:val="001D0EB3"/>
    <w:rsid w:val="001D3626"/>
    <w:rsid w:val="001D4146"/>
    <w:rsid w:val="001D5C2F"/>
    <w:rsid w:val="001D60FD"/>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3B57"/>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77B51"/>
    <w:rsid w:val="00280C98"/>
    <w:rsid w:val="002821C3"/>
    <w:rsid w:val="0028261C"/>
    <w:rsid w:val="00282917"/>
    <w:rsid w:val="0028413B"/>
    <w:rsid w:val="00287897"/>
    <w:rsid w:val="00292F84"/>
    <w:rsid w:val="00293F80"/>
    <w:rsid w:val="00294D20"/>
    <w:rsid w:val="002958D3"/>
    <w:rsid w:val="002A049B"/>
    <w:rsid w:val="002A127F"/>
    <w:rsid w:val="002B0ED5"/>
    <w:rsid w:val="002B1581"/>
    <w:rsid w:val="002B2A7A"/>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E6DC2"/>
    <w:rsid w:val="002F1569"/>
    <w:rsid w:val="002F6791"/>
    <w:rsid w:val="002F7A63"/>
    <w:rsid w:val="002F7CFB"/>
    <w:rsid w:val="00301EB5"/>
    <w:rsid w:val="00302C47"/>
    <w:rsid w:val="00305682"/>
    <w:rsid w:val="00305743"/>
    <w:rsid w:val="00312411"/>
    <w:rsid w:val="003131BB"/>
    <w:rsid w:val="003136E1"/>
    <w:rsid w:val="00313F54"/>
    <w:rsid w:val="00314533"/>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269"/>
    <w:rsid w:val="00377E06"/>
    <w:rsid w:val="00377E2E"/>
    <w:rsid w:val="00381065"/>
    <w:rsid w:val="00382855"/>
    <w:rsid w:val="003900CA"/>
    <w:rsid w:val="0039268E"/>
    <w:rsid w:val="003928C8"/>
    <w:rsid w:val="003932F3"/>
    <w:rsid w:val="00395F0E"/>
    <w:rsid w:val="003A006B"/>
    <w:rsid w:val="003A2413"/>
    <w:rsid w:val="003A3036"/>
    <w:rsid w:val="003A3F38"/>
    <w:rsid w:val="003A4770"/>
    <w:rsid w:val="003A6297"/>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AFB"/>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9F8"/>
    <w:rsid w:val="00446ED1"/>
    <w:rsid w:val="004540D5"/>
    <w:rsid w:val="00456CA2"/>
    <w:rsid w:val="004573C9"/>
    <w:rsid w:val="004600F8"/>
    <w:rsid w:val="0046197A"/>
    <w:rsid w:val="00462676"/>
    <w:rsid w:val="00462ED6"/>
    <w:rsid w:val="0046547C"/>
    <w:rsid w:val="00466B81"/>
    <w:rsid w:val="00467CE3"/>
    <w:rsid w:val="004709A8"/>
    <w:rsid w:val="00470C3D"/>
    <w:rsid w:val="00472476"/>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6C86"/>
    <w:rsid w:val="004C30B0"/>
    <w:rsid w:val="004C4158"/>
    <w:rsid w:val="004C53EE"/>
    <w:rsid w:val="004C5E9E"/>
    <w:rsid w:val="004D0C0C"/>
    <w:rsid w:val="004D1904"/>
    <w:rsid w:val="004D1F32"/>
    <w:rsid w:val="004D4223"/>
    <w:rsid w:val="004D5264"/>
    <w:rsid w:val="004D65E9"/>
    <w:rsid w:val="004D713D"/>
    <w:rsid w:val="004E1805"/>
    <w:rsid w:val="004E3122"/>
    <w:rsid w:val="004E385C"/>
    <w:rsid w:val="004E6C5C"/>
    <w:rsid w:val="004F0A9E"/>
    <w:rsid w:val="004F154C"/>
    <w:rsid w:val="004F1B8D"/>
    <w:rsid w:val="004F203D"/>
    <w:rsid w:val="004F2E79"/>
    <w:rsid w:val="004F3045"/>
    <w:rsid w:val="004F3D4D"/>
    <w:rsid w:val="004F53E8"/>
    <w:rsid w:val="004F7A85"/>
    <w:rsid w:val="00500164"/>
    <w:rsid w:val="005015C0"/>
    <w:rsid w:val="00503399"/>
    <w:rsid w:val="0050666E"/>
    <w:rsid w:val="005077BC"/>
    <w:rsid w:val="00510834"/>
    <w:rsid w:val="00511560"/>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180D"/>
    <w:rsid w:val="005A2540"/>
    <w:rsid w:val="005A3196"/>
    <w:rsid w:val="005A6444"/>
    <w:rsid w:val="005A7BB4"/>
    <w:rsid w:val="005B1924"/>
    <w:rsid w:val="005B79EE"/>
    <w:rsid w:val="005C256A"/>
    <w:rsid w:val="005C31E4"/>
    <w:rsid w:val="005C4749"/>
    <w:rsid w:val="005C53AF"/>
    <w:rsid w:val="005C7447"/>
    <w:rsid w:val="005C74D4"/>
    <w:rsid w:val="005D3FC4"/>
    <w:rsid w:val="005D52DF"/>
    <w:rsid w:val="005D52EE"/>
    <w:rsid w:val="005D5BDA"/>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095"/>
    <w:rsid w:val="00607289"/>
    <w:rsid w:val="00607ADF"/>
    <w:rsid w:val="00607CD2"/>
    <w:rsid w:val="00610D1F"/>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3E91"/>
    <w:rsid w:val="00654872"/>
    <w:rsid w:val="00654F03"/>
    <w:rsid w:val="00656F19"/>
    <w:rsid w:val="006638DF"/>
    <w:rsid w:val="00663AB5"/>
    <w:rsid w:val="00663DE2"/>
    <w:rsid w:val="00664CCD"/>
    <w:rsid w:val="00664F07"/>
    <w:rsid w:val="006651EB"/>
    <w:rsid w:val="006675B5"/>
    <w:rsid w:val="0067130F"/>
    <w:rsid w:val="00673EC6"/>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B5856"/>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EDC"/>
    <w:rsid w:val="007270AC"/>
    <w:rsid w:val="00727E9A"/>
    <w:rsid w:val="00731C70"/>
    <w:rsid w:val="0073424F"/>
    <w:rsid w:val="007352C1"/>
    <w:rsid w:val="007362E1"/>
    <w:rsid w:val="00736ABE"/>
    <w:rsid w:val="00741AB3"/>
    <w:rsid w:val="00743D64"/>
    <w:rsid w:val="00743F3D"/>
    <w:rsid w:val="00747501"/>
    <w:rsid w:val="00750092"/>
    <w:rsid w:val="00751377"/>
    <w:rsid w:val="007543E0"/>
    <w:rsid w:val="00754970"/>
    <w:rsid w:val="00757BD7"/>
    <w:rsid w:val="0076071F"/>
    <w:rsid w:val="00761940"/>
    <w:rsid w:val="00761D86"/>
    <w:rsid w:val="00763E34"/>
    <w:rsid w:val="00763EEB"/>
    <w:rsid w:val="0076425F"/>
    <w:rsid w:val="00765EE4"/>
    <w:rsid w:val="0076632A"/>
    <w:rsid w:val="00767073"/>
    <w:rsid w:val="00767BD0"/>
    <w:rsid w:val="00772AC9"/>
    <w:rsid w:val="00773F7F"/>
    <w:rsid w:val="007741C1"/>
    <w:rsid w:val="00775898"/>
    <w:rsid w:val="00775CA1"/>
    <w:rsid w:val="00780AD4"/>
    <w:rsid w:val="00782060"/>
    <w:rsid w:val="007826A4"/>
    <w:rsid w:val="00784A40"/>
    <w:rsid w:val="00785CF6"/>
    <w:rsid w:val="00786CE9"/>
    <w:rsid w:val="00790A44"/>
    <w:rsid w:val="00792EF1"/>
    <w:rsid w:val="0079306F"/>
    <w:rsid w:val="00794333"/>
    <w:rsid w:val="007A0E2E"/>
    <w:rsid w:val="007A18D1"/>
    <w:rsid w:val="007A260D"/>
    <w:rsid w:val="007A598A"/>
    <w:rsid w:val="007A5E8A"/>
    <w:rsid w:val="007A6021"/>
    <w:rsid w:val="007A6C3F"/>
    <w:rsid w:val="007B0308"/>
    <w:rsid w:val="007B0611"/>
    <w:rsid w:val="007B1977"/>
    <w:rsid w:val="007B1CD1"/>
    <w:rsid w:val="007B54E6"/>
    <w:rsid w:val="007B6B6D"/>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1791"/>
    <w:rsid w:val="007E27C3"/>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0005"/>
    <w:rsid w:val="00832BA0"/>
    <w:rsid w:val="00834ACB"/>
    <w:rsid w:val="00834C99"/>
    <w:rsid w:val="00835E95"/>
    <w:rsid w:val="0083682E"/>
    <w:rsid w:val="0083763F"/>
    <w:rsid w:val="00837AE2"/>
    <w:rsid w:val="00842BC2"/>
    <w:rsid w:val="00843A96"/>
    <w:rsid w:val="008440C5"/>
    <w:rsid w:val="00845F91"/>
    <w:rsid w:val="008469A5"/>
    <w:rsid w:val="0085260F"/>
    <w:rsid w:val="0085366C"/>
    <w:rsid w:val="00855B8F"/>
    <w:rsid w:val="00857E80"/>
    <w:rsid w:val="00861D8D"/>
    <w:rsid w:val="00861E4D"/>
    <w:rsid w:val="00863970"/>
    <w:rsid w:val="00866D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6467"/>
    <w:rsid w:val="008977A8"/>
    <w:rsid w:val="008A162E"/>
    <w:rsid w:val="008A34DE"/>
    <w:rsid w:val="008A62E9"/>
    <w:rsid w:val="008A63ED"/>
    <w:rsid w:val="008B0DB8"/>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E07D4"/>
    <w:rsid w:val="008F058D"/>
    <w:rsid w:val="008F3BB3"/>
    <w:rsid w:val="008F55F1"/>
    <w:rsid w:val="00904714"/>
    <w:rsid w:val="009073AF"/>
    <w:rsid w:val="009127A9"/>
    <w:rsid w:val="00912A50"/>
    <w:rsid w:val="00915322"/>
    <w:rsid w:val="00916623"/>
    <w:rsid w:val="009168D2"/>
    <w:rsid w:val="00916A4C"/>
    <w:rsid w:val="00916F1F"/>
    <w:rsid w:val="009178B9"/>
    <w:rsid w:val="00917A7D"/>
    <w:rsid w:val="00920907"/>
    <w:rsid w:val="009212E8"/>
    <w:rsid w:val="00921B9F"/>
    <w:rsid w:val="0092269E"/>
    <w:rsid w:val="00922E18"/>
    <w:rsid w:val="009249E1"/>
    <w:rsid w:val="009251BF"/>
    <w:rsid w:val="009254CC"/>
    <w:rsid w:val="00926E3D"/>
    <w:rsid w:val="00932534"/>
    <w:rsid w:val="00933551"/>
    <w:rsid w:val="00933AC9"/>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63A1"/>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94C42"/>
    <w:rsid w:val="009A0665"/>
    <w:rsid w:val="009A1223"/>
    <w:rsid w:val="009A129C"/>
    <w:rsid w:val="009A3BC5"/>
    <w:rsid w:val="009A5A3C"/>
    <w:rsid w:val="009A6834"/>
    <w:rsid w:val="009A6EBA"/>
    <w:rsid w:val="009B0BB4"/>
    <w:rsid w:val="009B2E7F"/>
    <w:rsid w:val="009B4A65"/>
    <w:rsid w:val="009B5AC2"/>
    <w:rsid w:val="009C1B8C"/>
    <w:rsid w:val="009C2C5D"/>
    <w:rsid w:val="009C62DF"/>
    <w:rsid w:val="009D4D9D"/>
    <w:rsid w:val="009D7C56"/>
    <w:rsid w:val="009E00EE"/>
    <w:rsid w:val="009E0F21"/>
    <w:rsid w:val="009E167B"/>
    <w:rsid w:val="009E344B"/>
    <w:rsid w:val="009E352F"/>
    <w:rsid w:val="009E4795"/>
    <w:rsid w:val="009E4D38"/>
    <w:rsid w:val="009E645C"/>
    <w:rsid w:val="009E7D45"/>
    <w:rsid w:val="009F1476"/>
    <w:rsid w:val="009F1A7C"/>
    <w:rsid w:val="009F1ED7"/>
    <w:rsid w:val="009F3652"/>
    <w:rsid w:val="009F3B37"/>
    <w:rsid w:val="009F56CA"/>
    <w:rsid w:val="009F664A"/>
    <w:rsid w:val="00A0242F"/>
    <w:rsid w:val="00A03004"/>
    <w:rsid w:val="00A048CA"/>
    <w:rsid w:val="00A05463"/>
    <w:rsid w:val="00A07294"/>
    <w:rsid w:val="00A121FC"/>
    <w:rsid w:val="00A127FA"/>
    <w:rsid w:val="00A12BB8"/>
    <w:rsid w:val="00A139D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1C7"/>
    <w:rsid w:val="00A73DD4"/>
    <w:rsid w:val="00A75422"/>
    <w:rsid w:val="00A7679A"/>
    <w:rsid w:val="00A814A9"/>
    <w:rsid w:val="00A845D8"/>
    <w:rsid w:val="00A84AD5"/>
    <w:rsid w:val="00A87101"/>
    <w:rsid w:val="00A90280"/>
    <w:rsid w:val="00A90E10"/>
    <w:rsid w:val="00A94E9D"/>
    <w:rsid w:val="00A956D3"/>
    <w:rsid w:val="00A95D52"/>
    <w:rsid w:val="00A96CF1"/>
    <w:rsid w:val="00A96D2A"/>
    <w:rsid w:val="00A96DF1"/>
    <w:rsid w:val="00A97B15"/>
    <w:rsid w:val="00AA2EE1"/>
    <w:rsid w:val="00AA71D6"/>
    <w:rsid w:val="00AA7F21"/>
    <w:rsid w:val="00AB0099"/>
    <w:rsid w:val="00AB5940"/>
    <w:rsid w:val="00AB68C2"/>
    <w:rsid w:val="00AC078C"/>
    <w:rsid w:val="00AC0885"/>
    <w:rsid w:val="00AC2D18"/>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16FC"/>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96E7F"/>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C0388"/>
    <w:rsid w:val="00BC0554"/>
    <w:rsid w:val="00BC1123"/>
    <w:rsid w:val="00BC22EA"/>
    <w:rsid w:val="00BC61F0"/>
    <w:rsid w:val="00BD32EA"/>
    <w:rsid w:val="00BD53F6"/>
    <w:rsid w:val="00BD59FD"/>
    <w:rsid w:val="00BE153F"/>
    <w:rsid w:val="00BE26EA"/>
    <w:rsid w:val="00BE4EEC"/>
    <w:rsid w:val="00BE51CE"/>
    <w:rsid w:val="00BE63CC"/>
    <w:rsid w:val="00BE6E8B"/>
    <w:rsid w:val="00BE72BE"/>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615E"/>
    <w:rsid w:val="00C204B9"/>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0B29"/>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1721"/>
    <w:rsid w:val="00D73C69"/>
    <w:rsid w:val="00D74CB6"/>
    <w:rsid w:val="00D752B4"/>
    <w:rsid w:val="00D77715"/>
    <w:rsid w:val="00D800AA"/>
    <w:rsid w:val="00D80C84"/>
    <w:rsid w:val="00D81AAE"/>
    <w:rsid w:val="00D82FD9"/>
    <w:rsid w:val="00D83D1C"/>
    <w:rsid w:val="00D84D59"/>
    <w:rsid w:val="00D853DE"/>
    <w:rsid w:val="00D85AD8"/>
    <w:rsid w:val="00D86EBA"/>
    <w:rsid w:val="00D903ED"/>
    <w:rsid w:val="00D90490"/>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D0396"/>
    <w:rsid w:val="00DD03A6"/>
    <w:rsid w:val="00DD1843"/>
    <w:rsid w:val="00DD2880"/>
    <w:rsid w:val="00DD2A3F"/>
    <w:rsid w:val="00DD3F7B"/>
    <w:rsid w:val="00DD4680"/>
    <w:rsid w:val="00DD53D8"/>
    <w:rsid w:val="00DE151E"/>
    <w:rsid w:val="00DE61A5"/>
    <w:rsid w:val="00DE6AB9"/>
    <w:rsid w:val="00DE780B"/>
    <w:rsid w:val="00DE7D1D"/>
    <w:rsid w:val="00DF0A00"/>
    <w:rsid w:val="00DF12D5"/>
    <w:rsid w:val="00DF35D3"/>
    <w:rsid w:val="00DF6AAE"/>
    <w:rsid w:val="00DF70DE"/>
    <w:rsid w:val="00DF744E"/>
    <w:rsid w:val="00DF76AF"/>
    <w:rsid w:val="00E0006D"/>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903"/>
    <w:rsid w:val="00E50BF1"/>
    <w:rsid w:val="00E51132"/>
    <w:rsid w:val="00E53B3D"/>
    <w:rsid w:val="00E54338"/>
    <w:rsid w:val="00E55FE1"/>
    <w:rsid w:val="00E57565"/>
    <w:rsid w:val="00E603F3"/>
    <w:rsid w:val="00E60EB5"/>
    <w:rsid w:val="00E6233C"/>
    <w:rsid w:val="00E62CA3"/>
    <w:rsid w:val="00E66783"/>
    <w:rsid w:val="00E7073A"/>
    <w:rsid w:val="00E71DC7"/>
    <w:rsid w:val="00E72ACE"/>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066"/>
    <w:rsid w:val="00EB2D84"/>
    <w:rsid w:val="00EB399F"/>
    <w:rsid w:val="00EB3B72"/>
    <w:rsid w:val="00EB4D25"/>
    <w:rsid w:val="00EB535D"/>
    <w:rsid w:val="00EB62C5"/>
    <w:rsid w:val="00EB640D"/>
    <w:rsid w:val="00EB6ACF"/>
    <w:rsid w:val="00EB6E2F"/>
    <w:rsid w:val="00EC198F"/>
    <w:rsid w:val="00EC20A4"/>
    <w:rsid w:val="00EC2478"/>
    <w:rsid w:val="00EC50CA"/>
    <w:rsid w:val="00ED11CD"/>
    <w:rsid w:val="00ED3693"/>
    <w:rsid w:val="00ED3A72"/>
    <w:rsid w:val="00ED70B7"/>
    <w:rsid w:val="00EE002D"/>
    <w:rsid w:val="00EE5149"/>
    <w:rsid w:val="00EE5A51"/>
    <w:rsid w:val="00EE6EAA"/>
    <w:rsid w:val="00EF00C3"/>
    <w:rsid w:val="00EF36C1"/>
    <w:rsid w:val="00EF51C5"/>
    <w:rsid w:val="00EF5E75"/>
    <w:rsid w:val="00EF60D7"/>
    <w:rsid w:val="00EF76DC"/>
    <w:rsid w:val="00F00CA7"/>
    <w:rsid w:val="00F03002"/>
    <w:rsid w:val="00F0478A"/>
    <w:rsid w:val="00F05EC3"/>
    <w:rsid w:val="00F07F68"/>
    <w:rsid w:val="00F117BA"/>
    <w:rsid w:val="00F11F36"/>
    <w:rsid w:val="00F127EE"/>
    <w:rsid w:val="00F16F25"/>
    <w:rsid w:val="00F17F83"/>
    <w:rsid w:val="00F23128"/>
    <w:rsid w:val="00F2342A"/>
    <w:rsid w:val="00F235BC"/>
    <w:rsid w:val="00F23901"/>
    <w:rsid w:val="00F23C66"/>
    <w:rsid w:val="00F23D48"/>
    <w:rsid w:val="00F2476E"/>
    <w:rsid w:val="00F26314"/>
    <w:rsid w:val="00F27B86"/>
    <w:rsid w:val="00F30B18"/>
    <w:rsid w:val="00F3127E"/>
    <w:rsid w:val="00F320E0"/>
    <w:rsid w:val="00F3368E"/>
    <w:rsid w:val="00F373C9"/>
    <w:rsid w:val="00F41C1F"/>
    <w:rsid w:val="00F4349F"/>
    <w:rsid w:val="00F4519F"/>
    <w:rsid w:val="00F45F01"/>
    <w:rsid w:val="00F47753"/>
    <w:rsid w:val="00F545FF"/>
    <w:rsid w:val="00F600C1"/>
    <w:rsid w:val="00F61085"/>
    <w:rsid w:val="00F64953"/>
    <w:rsid w:val="00F659F7"/>
    <w:rsid w:val="00F65C31"/>
    <w:rsid w:val="00F6623F"/>
    <w:rsid w:val="00F66E33"/>
    <w:rsid w:val="00F754CB"/>
    <w:rsid w:val="00F83991"/>
    <w:rsid w:val="00F85356"/>
    <w:rsid w:val="00F85505"/>
    <w:rsid w:val="00F8722F"/>
    <w:rsid w:val="00F874DF"/>
    <w:rsid w:val="00F900E1"/>
    <w:rsid w:val="00F902CE"/>
    <w:rsid w:val="00F928C2"/>
    <w:rsid w:val="00F9396B"/>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6EB7"/>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56321236">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9787801">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41470258">
      <w:bodyDiv w:val="1"/>
      <w:marLeft w:val="0"/>
      <w:marRight w:val="0"/>
      <w:marTop w:val="0"/>
      <w:marBottom w:val="0"/>
      <w:divBdr>
        <w:top w:val="none" w:sz="0" w:space="0" w:color="auto"/>
        <w:left w:val="none" w:sz="0" w:space="0" w:color="auto"/>
        <w:bottom w:val="none" w:sz="0" w:space="0" w:color="auto"/>
        <w:right w:val="none" w:sz="0" w:space="0" w:color="auto"/>
      </w:divBdr>
    </w:div>
    <w:div w:id="13463981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2578698">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3724997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42127983">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096853302">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85C8-43B1-4B5A-B3AF-F4374FB0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30</Pages>
  <Words>12913</Words>
  <Characters>73608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Кулманакова Наталья Максимовна</cp:lastModifiedBy>
  <cp:revision>12</cp:revision>
  <cp:lastPrinted>2019-09-04T03:39:00Z</cp:lastPrinted>
  <dcterms:created xsi:type="dcterms:W3CDTF">2019-08-28T07:19:00Z</dcterms:created>
  <dcterms:modified xsi:type="dcterms:W3CDTF">2019-09-04T03:41:00Z</dcterms:modified>
</cp:coreProperties>
</file>