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CA22C4">
        <w:rPr>
          <w:rFonts w:eastAsia="Calibri"/>
          <w:lang w:eastAsia="en-US"/>
        </w:rPr>
        <w:t>28</w:t>
      </w:r>
      <w:r w:rsidR="00533D6B">
        <w:rPr>
          <w:rFonts w:eastAsia="Calibri"/>
          <w:lang w:eastAsia="en-US"/>
        </w:rPr>
        <w:t xml:space="preserve">» </w:t>
      </w:r>
      <w:r w:rsidR="002C32AD">
        <w:rPr>
          <w:rFonts w:eastAsia="Calibri"/>
          <w:lang w:eastAsia="en-US"/>
        </w:rPr>
        <w:t xml:space="preserve">июня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0451D7" w:rsidRDefault="00EF76DC" w:rsidP="00922807">
      <w:pPr>
        <w:jc w:val="center"/>
        <w:rPr>
          <w:sz w:val="28"/>
          <w:szCs w:val="28"/>
        </w:rPr>
      </w:pPr>
      <w:r w:rsidRPr="000451D7">
        <w:rPr>
          <w:sz w:val="28"/>
          <w:szCs w:val="28"/>
        </w:rPr>
        <w:t xml:space="preserve">ДОКУМЕНТАЦИЯ НА ПРОВЕДЕНИЕ АУКЦИОНА В ЭЛЕКТРОННОЙ ФОРМЕ </w:t>
      </w:r>
    </w:p>
    <w:p w:rsidR="00EF76DC" w:rsidRPr="000451D7" w:rsidRDefault="00EF76DC" w:rsidP="00922807">
      <w:pPr>
        <w:jc w:val="center"/>
        <w:rPr>
          <w:sz w:val="28"/>
          <w:szCs w:val="28"/>
        </w:rPr>
      </w:pPr>
      <w:r w:rsidRPr="000451D7">
        <w:rPr>
          <w:spacing w:val="-7"/>
          <w:sz w:val="28"/>
          <w:szCs w:val="28"/>
        </w:rPr>
        <w:t>на право заключения договора на</w:t>
      </w:r>
      <w:r w:rsidR="00BF782C" w:rsidRPr="000451D7">
        <w:rPr>
          <w:spacing w:val="-7"/>
          <w:sz w:val="28"/>
          <w:szCs w:val="28"/>
        </w:rPr>
        <w:t xml:space="preserve"> </w:t>
      </w:r>
      <w:r w:rsidR="008A31B4" w:rsidRPr="000451D7">
        <w:rPr>
          <w:bCs/>
          <w:sz w:val="28"/>
          <w:szCs w:val="28"/>
        </w:rPr>
        <w:t xml:space="preserve">поставку </w:t>
      </w:r>
      <w:r w:rsidR="002C32AD">
        <w:rPr>
          <w:bCs/>
          <w:sz w:val="28"/>
          <w:szCs w:val="28"/>
        </w:rPr>
        <w:t xml:space="preserve">универсального кругло-шлифовального станка </w:t>
      </w:r>
      <w:r w:rsidR="000253BE">
        <w:rPr>
          <w:bCs/>
          <w:sz w:val="28"/>
          <w:szCs w:val="28"/>
        </w:rPr>
        <w:t xml:space="preserve">в количестве </w:t>
      </w:r>
      <w:r w:rsidR="002C32AD">
        <w:rPr>
          <w:bCs/>
          <w:sz w:val="28"/>
          <w:szCs w:val="28"/>
        </w:rPr>
        <w:t>1</w:t>
      </w:r>
      <w:r w:rsidR="000253BE">
        <w:rPr>
          <w:bCs/>
          <w:sz w:val="28"/>
          <w:szCs w:val="28"/>
        </w:rPr>
        <w:t xml:space="preserve"> штук</w:t>
      </w:r>
      <w:r w:rsidR="002C32AD">
        <w:rPr>
          <w:bCs/>
          <w:sz w:val="28"/>
          <w:szCs w:val="28"/>
        </w:rPr>
        <w:t>и</w:t>
      </w:r>
      <w:r w:rsidR="000253BE">
        <w:rPr>
          <w:bCs/>
          <w:sz w:val="28"/>
          <w:szCs w:val="28"/>
        </w:rPr>
        <w:t>, выполнения пусконаладочных работ и инструктажа персонала</w:t>
      </w:r>
      <w:r w:rsidR="000451D7" w:rsidRPr="000451D7">
        <w:rPr>
          <w:sz w:val="28"/>
          <w:szCs w:val="28"/>
        </w:rPr>
        <w:t xml:space="preserve"> </w:t>
      </w:r>
      <w:r w:rsidR="00922807" w:rsidRPr="000451D7">
        <w:rPr>
          <w:sz w:val="28"/>
          <w:szCs w:val="28"/>
        </w:rPr>
        <w:t xml:space="preserve">для </w:t>
      </w:r>
      <w:r w:rsidRPr="000451D7">
        <w:rPr>
          <w:sz w:val="28"/>
          <w:szCs w:val="28"/>
        </w:rPr>
        <w:t>нужд</w:t>
      </w:r>
      <w:r w:rsidR="008838D4" w:rsidRPr="000451D7">
        <w:rPr>
          <w:sz w:val="28"/>
          <w:szCs w:val="28"/>
        </w:rPr>
        <w:t xml:space="preserve"> </w:t>
      </w:r>
      <w:r w:rsidR="00922807" w:rsidRPr="000451D7">
        <w:rPr>
          <w:sz w:val="28"/>
          <w:szCs w:val="28"/>
        </w:rPr>
        <w:t xml:space="preserve"> </w:t>
      </w:r>
      <w:r w:rsidRPr="000451D7">
        <w:rPr>
          <w:sz w:val="28"/>
          <w:szCs w:val="28"/>
        </w:rPr>
        <w:t>АО «НПО НИИИП-</w:t>
      </w:r>
      <w:proofErr w:type="spellStart"/>
      <w:r w:rsidRPr="000451D7">
        <w:rPr>
          <w:sz w:val="28"/>
          <w:szCs w:val="28"/>
        </w:rPr>
        <w:t>НЗиК</w:t>
      </w:r>
      <w:proofErr w:type="spellEnd"/>
      <w:r w:rsidRPr="000451D7">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2C32AD" w:rsidRDefault="00EF76DC" w:rsidP="003C7B9A">
      <w:pPr>
        <w:jc w:val="center"/>
      </w:pPr>
      <w:r w:rsidRPr="001F0462">
        <w:t>201</w:t>
      </w:r>
      <w:r w:rsidR="00922807">
        <w:t>9</w:t>
      </w:r>
    </w:p>
    <w:p w:rsidR="002C32AD" w:rsidRDefault="002C32AD">
      <w:pPr>
        <w:widowControl/>
        <w:suppressAutoHyphens w:val="0"/>
        <w:snapToGrid/>
        <w:spacing w:after="200" w:line="276" w:lineRule="auto"/>
        <w:ind w:firstLine="0"/>
        <w:jc w:val="left"/>
      </w:pPr>
      <w:r>
        <w:br w:type="page"/>
      </w: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c"/>
        <w:widowControl w:val="0"/>
        <w:ind w:left="0" w:firstLine="567"/>
        <w:rPr>
          <w:b/>
          <w:bCs/>
        </w:rPr>
      </w:pPr>
      <w:r w:rsidRPr="00DE6AF4">
        <w:rPr>
          <w:b/>
          <w:bCs/>
        </w:rPr>
        <w:t>2. Заказчик.</w:t>
      </w:r>
    </w:p>
    <w:p w:rsidR="00E77319" w:rsidRPr="00DE6AF4" w:rsidRDefault="00E77319" w:rsidP="00E77319">
      <w:pPr>
        <w:pStyle w:val="ac"/>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A37286">
      <w:pPr>
        <w:pStyle w:val="5"/>
        <w:numPr>
          <w:ilvl w:val="0"/>
          <w:numId w:val="7"/>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A37286">
      <w:pPr>
        <w:pStyle w:val="5"/>
        <w:numPr>
          <w:ilvl w:val="0"/>
          <w:numId w:val="7"/>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c"/>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c"/>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c"/>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c"/>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c"/>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A37286">
      <w:pPr>
        <w:widowControl/>
        <w:numPr>
          <w:ilvl w:val="0"/>
          <w:numId w:val="5"/>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A37286">
      <w:pPr>
        <w:widowControl/>
        <w:numPr>
          <w:ilvl w:val="0"/>
          <w:numId w:val="5"/>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A37286">
      <w:pPr>
        <w:pStyle w:val="afe"/>
        <w:numPr>
          <w:ilvl w:val="1"/>
          <w:numId w:val="1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A37286">
      <w:pPr>
        <w:pStyle w:val="afe"/>
        <w:numPr>
          <w:ilvl w:val="1"/>
          <w:numId w:val="13"/>
        </w:numPr>
        <w:tabs>
          <w:tab w:val="left" w:pos="360"/>
          <w:tab w:val="left" w:pos="851"/>
          <w:tab w:val="left" w:pos="1418"/>
        </w:tabs>
        <w:spacing w:line="240" w:lineRule="auto"/>
        <w:ind w:left="0" w:firstLine="567"/>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e"/>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c"/>
        <w:numPr>
          <w:ilvl w:val="0"/>
          <w:numId w:val="0"/>
        </w:numPr>
        <w:tabs>
          <w:tab w:val="clear" w:pos="851"/>
          <w:tab w:val="left" w:pos="0"/>
        </w:tabs>
        <w:spacing w:before="0" w:after="0"/>
        <w:ind w:firstLine="567"/>
        <w:rPr>
          <w:highlight w:val="yellow"/>
        </w:rPr>
      </w:pPr>
    </w:p>
    <w:p w:rsidR="007F64C9" w:rsidRPr="000F7045" w:rsidRDefault="00E77319" w:rsidP="0059121E">
      <w:pPr>
        <w:pStyle w:val="afc"/>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c"/>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c"/>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c"/>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c"/>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c"/>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E634C" w:rsidRDefault="00E77319" w:rsidP="001C1A60">
      <w:pPr>
        <w:tabs>
          <w:tab w:val="num" w:pos="1307"/>
        </w:tabs>
        <w:spacing w:line="240" w:lineRule="auto"/>
        <w:ind w:firstLine="567"/>
        <w:rPr>
          <w:b/>
          <w:bCs/>
        </w:rPr>
      </w:pPr>
      <w:r w:rsidRPr="000F7045">
        <w:t>2</w:t>
      </w:r>
      <w:r w:rsidR="0079306F" w:rsidRPr="000F7045">
        <w:t>3</w:t>
      </w:r>
      <w:r w:rsidRPr="000F7045">
        <w:t>.2. Договор может быть заключен с момента предоставления обеспечения исполнения договора.</w:t>
      </w:r>
      <w:r w:rsidR="001C1A60">
        <w:t xml:space="preserve"> </w:t>
      </w:r>
      <w:r w:rsidR="006E634C">
        <w:br w:type="page"/>
      </w:r>
    </w:p>
    <w:p w:rsidR="00EF76DC" w:rsidRPr="00EC3282" w:rsidRDefault="00EF76DC" w:rsidP="00EF76DC">
      <w:pPr>
        <w:pStyle w:val="af0"/>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7F7ADB" w:rsidRDefault="002C7E62" w:rsidP="007F7ADB">
            <w:pPr>
              <w:pStyle w:val="12"/>
              <w:jc w:val="center"/>
              <w:rPr>
                <w:b/>
              </w:rPr>
            </w:pPr>
            <w:r w:rsidRPr="007F7ADB">
              <w:rPr>
                <w:b/>
              </w:rPr>
              <w:t xml:space="preserve">№ </w:t>
            </w:r>
            <w:proofErr w:type="gramStart"/>
            <w:r w:rsidRPr="007F7ADB">
              <w:rPr>
                <w:b/>
              </w:rPr>
              <w:t>п</w:t>
            </w:r>
            <w:proofErr w:type="gramEnd"/>
            <w:r w:rsidRPr="007F7ADB">
              <w:rPr>
                <w:b/>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7F7ADB" w:rsidRDefault="002C7E62" w:rsidP="007F7ADB">
            <w:pPr>
              <w:pStyle w:val="12"/>
              <w:jc w:val="center"/>
              <w:rPr>
                <w:b/>
              </w:rPr>
            </w:pPr>
            <w:r w:rsidRPr="007F7ADB">
              <w:rPr>
                <w:b/>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2C32AD"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Колосова Анна Станиславовна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w:t>
            </w:r>
            <w:r w:rsidR="002C32AD">
              <w:rPr>
                <w:sz w:val="23"/>
                <w:szCs w:val="23"/>
                <w:lang w:eastAsia="ru-RU"/>
              </w:rPr>
              <w:t>8</w:t>
            </w:r>
            <w:r>
              <w:rPr>
                <w:sz w:val="23"/>
                <w:szCs w:val="23"/>
                <w:lang w:eastAsia="ru-RU"/>
              </w:rPr>
              <w:t>-</w:t>
            </w:r>
            <w:r w:rsidR="002C32AD">
              <w:rPr>
                <w:sz w:val="23"/>
                <w:szCs w:val="23"/>
                <w:lang w:eastAsia="ru-RU"/>
              </w:rPr>
              <w:t>99</w:t>
            </w:r>
            <w:r>
              <w:rPr>
                <w:sz w:val="23"/>
                <w:szCs w:val="23"/>
                <w:lang w:eastAsia="ru-RU"/>
              </w:rPr>
              <w:t>-9</w:t>
            </w:r>
            <w:r w:rsidR="002C32AD">
              <w:rPr>
                <w:sz w:val="23"/>
                <w:szCs w:val="23"/>
                <w:lang w:eastAsia="ru-RU"/>
              </w:rPr>
              <w:t>7</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2C32AD" w:rsidRPr="001B3CD5">
                <w:rPr>
                  <w:rStyle w:val="ab"/>
                  <w:sz w:val="23"/>
                  <w:szCs w:val="23"/>
                  <w:lang w:val="en-US"/>
                </w:rPr>
                <w:t>zakupki</w:t>
              </w:r>
              <w:r w:rsidR="002C32AD" w:rsidRPr="001B3CD5">
                <w:rPr>
                  <w:rStyle w:val="ab"/>
                  <w:sz w:val="23"/>
                  <w:szCs w:val="23"/>
                </w:rPr>
                <w:t>@</w:t>
              </w:r>
              <w:r w:rsidR="002C32AD" w:rsidRPr="001B3CD5">
                <w:rPr>
                  <w:rStyle w:val="ab"/>
                  <w:sz w:val="23"/>
                  <w:szCs w:val="23"/>
                  <w:lang w:val="en-US"/>
                </w:rPr>
                <w:t>komintern</w:t>
              </w:r>
              <w:r w:rsidR="002C32AD" w:rsidRPr="001B3CD5">
                <w:rPr>
                  <w:rStyle w:val="ab"/>
                  <w:sz w:val="23"/>
                  <w:szCs w:val="23"/>
                </w:rPr>
                <w:t>.</w:t>
              </w:r>
              <w:r w:rsidR="002C32AD" w:rsidRPr="001B3CD5">
                <w:rPr>
                  <w:rStyle w:val="ab"/>
                  <w:sz w:val="23"/>
                  <w:szCs w:val="23"/>
                  <w:lang w:val="en-US"/>
                </w:rPr>
                <w:t>ru</w:t>
              </w:r>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b"/>
                  <w:bCs/>
                  <w:color w:val="auto"/>
                  <w:sz w:val="23"/>
                  <w:szCs w:val="23"/>
                  <w:lang w:val="en-US"/>
                </w:rPr>
                <w:t>www</w:t>
              </w:r>
              <w:r w:rsidRPr="00EC3282">
                <w:rPr>
                  <w:rStyle w:val="ab"/>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b"/>
                  <w:bCs/>
                  <w:sz w:val="23"/>
                  <w:szCs w:val="23"/>
                  <w:lang w:val="en-US"/>
                </w:rPr>
                <w:t>www</w:t>
              </w:r>
              <w:r w:rsidRPr="00EC3282">
                <w:rPr>
                  <w:rStyle w:val="ab"/>
                  <w:bCs/>
                  <w:sz w:val="23"/>
                  <w:szCs w:val="23"/>
                </w:rPr>
                <w:t>.</w:t>
              </w:r>
              <w:proofErr w:type="spellStart"/>
              <w:r w:rsidRPr="00EC3282">
                <w:rPr>
                  <w:rStyle w:val="ab"/>
                  <w:bCs/>
                  <w:sz w:val="23"/>
                  <w:szCs w:val="23"/>
                  <w:lang w:val="en-US"/>
                </w:rPr>
                <w:t>zakupki</w:t>
              </w:r>
              <w:proofErr w:type="spellEnd"/>
              <w:r w:rsidRPr="00EC3282">
                <w:rPr>
                  <w:rStyle w:val="ab"/>
                  <w:bCs/>
                  <w:sz w:val="23"/>
                  <w:szCs w:val="23"/>
                </w:rPr>
                <w:t>.</w:t>
              </w:r>
              <w:proofErr w:type="spellStart"/>
              <w:r w:rsidRPr="00EC3282">
                <w:rPr>
                  <w:rStyle w:val="ab"/>
                  <w:bCs/>
                  <w:sz w:val="23"/>
                  <w:szCs w:val="23"/>
                  <w:lang w:val="en-US"/>
                </w:rPr>
                <w:t>gov</w:t>
              </w:r>
              <w:proofErr w:type="spellEnd"/>
              <w:r w:rsidRPr="00EC3282">
                <w:rPr>
                  <w:rStyle w:val="ab"/>
                  <w:bCs/>
                  <w:sz w:val="23"/>
                  <w:szCs w:val="23"/>
                </w:rPr>
                <w:t>.</w:t>
              </w:r>
              <w:proofErr w:type="spellStart"/>
              <w:r w:rsidRPr="00EC3282">
                <w:rPr>
                  <w:rStyle w:val="ab"/>
                  <w:bCs/>
                  <w:sz w:val="23"/>
                  <w:szCs w:val="23"/>
                  <w:lang w:val="en-US"/>
                </w:rPr>
                <w:t>ru</w:t>
              </w:r>
              <w:proofErr w:type="spellEnd"/>
              <w:r w:rsidRPr="00EC3282">
                <w:rPr>
                  <w:rStyle w:val="ab"/>
                  <w:bCs/>
                  <w:sz w:val="23"/>
                  <w:szCs w:val="23"/>
                </w:rPr>
                <w:t>/223/</w:t>
              </w:r>
            </w:hyperlink>
            <w:r w:rsidRPr="00EC3282">
              <w:rPr>
                <w:bCs/>
                <w:sz w:val="23"/>
                <w:szCs w:val="23"/>
              </w:rPr>
              <w:t>.</w:t>
            </w:r>
          </w:p>
          <w:p w:rsidR="0055127B" w:rsidRPr="00EC3282" w:rsidRDefault="002C7E62" w:rsidP="00EC3282">
            <w:pPr>
              <w:pStyle w:val="ac"/>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b"/>
                  <w:sz w:val="23"/>
                  <w:szCs w:val="23"/>
                  <w:lang w:val="en-US"/>
                </w:rPr>
                <w:t>http</w:t>
              </w:r>
              <w:r w:rsidR="006027D8" w:rsidRPr="00EC3282">
                <w:rPr>
                  <w:rStyle w:val="ab"/>
                  <w:sz w:val="23"/>
                  <w:szCs w:val="23"/>
                </w:rPr>
                <w:t>://</w:t>
              </w:r>
              <w:proofErr w:type="spellStart"/>
              <w:r w:rsidR="006027D8" w:rsidRPr="00EC3282">
                <w:rPr>
                  <w:rStyle w:val="ab"/>
                  <w:sz w:val="23"/>
                  <w:szCs w:val="23"/>
                  <w:lang w:val="en-US"/>
                </w:rPr>
                <w:t>etp</w:t>
              </w:r>
              <w:proofErr w:type="spellEnd"/>
              <w:r w:rsidR="006027D8" w:rsidRPr="00EC3282">
                <w:rPr>
                  <w:rStyle w:val="ab"/>
                  <w:sz w:val="23"/>
                  <w:szCs w:val="23"/>
                </w:rPr>
                <w:t>.</w:t>
              </w:r>
              <w:proofErr w:type="spellStart"/>
              <w:r w:rsidR="006027D8" w:rsidRPr="00EC3282">
                <w:rPr>
                  <w:rStyle w:val="ab"/>
                  <w:sz w:val="23"/>
                  <w:szCs w:val="23"/>
                  <w:lang w:val="en-US"/>
                </w:rPr>
                <w:t>gpb</w:t>
              </w:r>
              <w:proofErr w:type="spellEnd"/>
              <w:r w:rsidR="006027D8" w:rsidRPr="00EC3282">
                <w:rPr>
                  <w:rStyle w:val="ab"/>
                  <w:sz w:val="23"/>
                  <w:szCs w:val="23"/>
                </w:rPr>
                <w:t>.</w:t>
              </w:r>
              <w:proofErr w:type="spellStart"/>
              <w:r w:rsidR="006027D8" w:rsidRPr="00EC3282">
                <w:rPr>
                  <w:rStyle w:val="ab"/>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7F7ADB" w:rsidRDefault="0055127B" w:rsidP="007F7ADB">
            <w:pPr>
              <w:pStyle w:val="12"/>
              <w:jc w:val="center"/>
              <w:rPr>
                <w:b/>
              </w:rPr>
            </w:pPr>
            <w:r w:rsidRPr="007F7ADB">
              <w:rPr>
                <w:b/>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c"/>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F7ADB" w:rsidRDefault="0055127B" w:rsidP="007F7ADB">
            <w:pPr>
              <w:pStyle w:val="12"/>
              <w:jc w:val="center"/>
              <w:rPr>
                <w:b/>
              </w:rPr>
            </w:pPr>
            <w:r w:rsidRPr="007F7ADB">
              <w:rPr>
                <w:b/>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F7ADB" w:rsidRDefault="0055127B" w:rsidP="007F7ADB">
            <w:pPr>
              <w:pStyle w:val="12"/>
              <w:jc w:val="center"/>
              <w:rPr>
                <w:b/>
              </w:rPr>
            </w:pPr>
            <w:r w:rsidRPr="007F7ADB">
              <w:rPr>
                <w:b/>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F7ADB" w:rsidRDefault="0055127B" w:rsidP="007F7ADB">
            <w:pPr>
              <w:pStyle w:val="12"/>
              <w:jc w:val="center"/>
              <w:rPr>
                <w:b/>
              </w:rPr>
            </w:pPr>
            <w:r w:rsidRPr="007F7ADB">
              <w:rPr>
                <w:b/>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00950C88">
              <w:rPr>
                <w:b/>
                <w:sz w:val="23"/>
                <w:szCs w:val="23"/>
              </w:rPr>
              <w:t xml:space="preserve"> и выполняемых работ</w:t>
            </w:r>
            <w:r w:rsidRPr="00EC3282">
              <w:rPr>
                <w:b/>
                <w:sz w:val="23"/>
                <w:szCs w:val="23"/>
              </w:rPr>
              <w:t>:</w:t>
            </w:r>
            <w:r w:rsidRPr="00EC3282">
              <w:rPr>
                <w:sz w:val="23"/>
                <w:szCs w:val="23"/>
              </w:rPr>
              <w:t xml:space="preserve"> </w:t>
            </w:r>
            <w:r w:rsidR="00D651F5" w:rsidRPr="00EC3282">
              <w:rPr>
                <w:bCs/>
                <w:sz w:val="23"/>
                <w:szCs w:val="23"/>
              </w:rPr>
              <w:t xml:space="preserve">Поставка </w:t>
            </w:r>
            <w:r w:rsidR="00FF226B" w:rsidRPr="00FF226B">
              <w:rPr>
                <w:bCs/>
                <w:sz w:val="23"/>
                <w:szCs w:val="23"/>
              </w:rPr>
              <w:t>универсального кругло-шлифовального станка в количестве 1 штуки, выполнения пусконаладочных работ и инструктажа персонала</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F7ADB" w:rsidRDefault="0055127B" w:rsidP="007F7ADB">
            <w:pPr>
              <w:pStyle w:val="12"/>
              <w:jc w:val="center"/>
              <w:rPr>
                <w:b/>
              </w:rPr>
            </w:pPr>
            <w:r w:rsidRPr="007F7ADB">
              <w:rPr>
                <w:b/>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Место поставки товара</w:t>
            </w:r>
            <w:r w:rsidR="00950C88">
              <w:rPr>
                <w:b/>
                <w:sz w:val="23"/>
                <w:szCs w:val="23"/>
                <w:lang w:eastAsia="ru-RU"/>
              </w:rPr>
              <w:t xml:space="preserve"> и выполнения работ</w:t>
            </w:r>
            <w:r w:rsidRPr="00EC3282">
              <w:rPr>
                <w:b/>
                <w:sz w:val="23"/>
                <w:szCs w:val="23"/>
                <w:lang w:eastAsia="ru-RU"/>
              </w:rPr>
              <w:t xml:space="preserve">: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F7ADB" w:rsidRDefault="0055127B" w:rsidP="007F7ADB">
            <w:pPr>
              <w:pStyle w:val="12"/>
              <w:jc w:val="center"/>
              <w:rPr>
                <w:b/>
              </w:rPr>
            </w:pPr>
            <w:r w:rsidRPr="007F7ADB">
              <w:rPr>
                <w:b/>
              </w:rPr>
              <w:t>7</w:t>
            </w:r>
          </w:p>
        </w:tc>
        <w:tc>
          <w:tcPr>
            <w:tcW w:w="9441" w:type="dxa"/>
            <w:tcBorders>
              <w:top w:val="single" w:sz="4" w:space="0" w:color="000000"/>
              <w:left w:val="single" w:sz="4" w:space="0" w:color="000000"/>
              <w:bottom w:val="single" w:sz="4" w:space="0" w:color="000000"/>
              <w:right w:val="single" w:sz="4" w:space="0" w:color="000000"/>
            </w:tcBorders>
          </w:tcPr>
          <w:p w:rsidR="00402FA5" w:rsidRDefault="00D651F5" w:rsidP="003A06C0">
            <w:pPr>
              <w:tabs>
                <w:tab w:val="left" w:pos="9720"/>
              </w:tabs>
              <w:spacing w:line="240" w:lineRule="auto"/>
              <w:ind w:firstLine="0"/>
            </w:pPr>
            <w:r w:rsidRPr="00EC3282">
              <w:rPr>
                <w:b/>
                <w:sz w:val="23"/>
                <w:szCs w:val="23"/>
              </w:rPr>
              <w:t>Срок поставки товара</w:t>
            </w:r>
            <w:r w:rsidR="00950C88">
              <w:rPr>
                <w:b/>
                <w:sz w:val="23"/>
                <w:szCs w:val="23"/>
              </w:rPr>
              <w:t xml:space="preserve"> и выполнения работ</w:t>
            </w:r>
            <w:r w:rsidRPr="00EC3282">
              <w:rPr>
                <w:b/>
                <w:sz w:val="23"/>
                <w:szCs w:val="23"/>
              </w:rPr>
              <w:t xml:space="preserve">: </w:t>
            </w:r>
          </w:p>
          <w:p w:rsidR="003A06C0" w:rsidRDefault="003A06C0" w:rsidP="003A06C0">
            <w:pPr>
              <w:tabs>
                <w:tab w:val="left" w:pos="9720"/>
              </w:tabs>
              <w:spacing w:line="240" w:lineRule="auto"/>
              <w:ind w:firstLine="0"/>
            </w:pPr>
            <w:r>
              <w:t>Срок поставки товара: до «</w:t>
            </w:r>
            <w:r w:rsidR="00CA22C4">
              <w:t>20</w:t>
            </w:r>
            <w:r>
              <w:t>»  ноября 2019 г.</w:t>
            </w:r>
          </w:p>
          <w:p w:rsidR="003A06C0" w:rsidRPr="009D336B" w:rsidRDefault="003A06C0" w:rsidP="003A06C0">
            <w:pPr>
              <w:tabs>
                <w:tab w:val="left" w:pos="9720"/>
              </w:tabs>
              <w:spacing w:line="240" w:lineRule="auto"/>
              <w:ind w:firstLine="0"/>
            </w:pPr>
            <w:r>
              <w:t xml:space="preserve">Срок проведения пусконаладочных работ и инструктажа: в течение 2 (две) недель </w:t>
            </w:r>
            <w:proofErr w:type="gramStart"/>
            <w:r>
              <w:t>с даты поставки</w:t>
            </w:r>
            <w:proofErr w:type="gramEnd"/>
            <w:r>
              <w:t xml:space="preserve"> товара.</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F7ADB" w:rsidRDefault="0055127B" w:rsidP="007F7ADB">
            <w:pPr>
              <w:pStyle w:val="12"/>
              <w:jc w:val="center"/>
              <w:rPr>
                <w:b/>
              </w:rPr>
            </w:pPr>
            <w:r w:rsidRPr="007F7ADB">
              <w:rPr>
                <w:b/>
              </w:rPr>
              <w:t>8</w:t>
            </w:r>
          </w:p>
          <w:p w:rsidR="00EB1075" w:rsidRPr="007F7ADB" w:rsidRDefault="00EB1075" w:rsidP="007F7ADB">
            <w:pPr>
              <w:pStyle w:val="12"/>
              <w:jc w:val="center"/>
              <w:rPr>
                <w:b/>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3A06C0">
            <w:pPr>
              <w:spacing w:line="240" w:lineRule="auto"/>
              <w:ind w:firstLine="0"/>
              <w:rPr>
                <w:color w:val="000000"/>
                <w:sz w:val="23"/>
                <w:szCs w:val="23"/>
              </w:rPr>
            </w:pPr>
            <w:r w:rsidRPr="00EC3282">
              <w:rPr>
                <w:b/>
                <w:bCs/>
                <w:sz w:val="23"/>
                <w:szCs w:val="23"/>
              </w:rPr>
              <w:t>Форма, сроки и порядок оплаты товара</w:t>
            </w:r>
            <w:r w:rsidR="00950C88">
              <w:rPr>
                <w:b/>
                <w:bCs/>
                <w:sz w:val="23"/>
                <w:szCs w:val="23"/>
              </w:rPr>
              <w:t xml:space="preserve"> и выполненных работ</w:t>
            </w:r>
            <w:r w:rsidRPr="00EC3282">
              <w:rPr>
                <w:b/>
                <w:bCs/>
                <w:sz w:val="23"/>
                <w:szCs w:val="23"/>
              </w:rPr>
              <w:t xml:space="preserve">: </w:t>
            </w:r>
            <w:proofErr w:type="gramStart"/>
            <w:r w:rsidR="003A06C0" w:rsidRPr="003A06C0">
              <w:rPr>
                <w:bCs/>
                <w:sz w:val="23"/>
                <w:szCs w:val="23"/>
              </w:rPr>
              <w:t>Безналичный расчет, оплата за оборудование 100% в течение 10 (десяти) банковских дней с даты получения Заказчиком счета на оплату на основании акта о приеме-передаче оборудования, товарной накладной по форме ТОРГ-12 или УПД, подписанных сторонами и счета-фактуры, оплата за выполненные пусконаладочные работы и инструктаж 100% в течение 10 (десяти) банковских дней с даты получения Заказчиком счета на оплату и на основании</w:t>
            </w:r>
            <w:proofErr w:type="gramEnd"/>
            <w:r w:rsidR="003A06C0" w:rsidRPr="003A06C0">
              <w:rPr>
                <w:bCs/>
                <w:sz w:val="23"/>
                <w:szCs w:val="23"/>
              </w:rPr>
              <w:t xml:space="preserve"> акта выполненных работ, подписанного сторонами.</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7F7ADB" w:rsidRDefault="0055127B" w:rsidP="007F7ADB">
            <w:pPr>
              <w:pStyle w:val="12"/>
              <w:jc w:val="center"/>
              <w:rPr>
                <w:b/>
              </w:rPr>
            </w:pPr>
            <w:r w:rsidRPr="007F7ADB">
              <w:rPr>
                <w:b/>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7F0E8A">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7F0E8A" w:rsidRDefault="007F0E8A" w:rsidP="007F0E8A">
            <w:pPr>
              <w:spacing w:line="240" w:lineRule="auto"/>
              <w:ind w:firstLine="0"/>
            </w:pPr>
            <w:r w:rsidRPr="007F0E8A">
              <w:t xml:space="preserve">1) </w:t>
            </w:r>
            <w:r w:rsidR="00BA7E01" w:rsidRPr="007F0E8A">
              <w:t xml:space="preserve">В соответствии с технической частью аукционной документации </w:t>
            </w:r>
            <w:r w:rsidR="001F0A85" w:rsidRPr="007F0E8A">
              <w:t>(Приложение № 6)</w:t>
            </w:r>
            <w:r w:rsidRPr="007F0E8A">
              <w:t>.</w:t>
            </w:r>
          </w:p>
          <w:p w:rsidR="007F0E8A" w:rsidRPr="007F0E8A" w:rsidRDefault="007F0E8A" w:rsidP="007F0E8A">
            <w:pPr>
              <w:pStyle w:val="afe"/>
              <w:spacing w:after="0" w:line="240" w:lineRule="auto"/>
              <w:ind w:left="0"/>
              <w:jc w:val="both"/>
              <w:rPr>
                <w:rFonts w:ascii="Times New Roman" w:hAnsi="Times New Roman" w:cs="Times New Roman"/>
                <w:sz w:val="24"/>
                <w:szCs w:val="24"/>
              </w:rPr>
            </w:pPr>
            <w:r w:rsidRPr="007F0E8A">
              <w:rPr>
                <w:rFonts w:ascii="Times New Roman" w:hAnsi="Times New Roman" w:cs="Times New Roman"/>
                <w:sz w:val="24"/>
                <w:szCs w:val="24"/>
              </w:rPr>
              <w:t xml:space="preserve">2) Оборудование должно быть новым (ранее не находившимся в использовании у Поставщика и/или у  третьих лиц), с </w:t>
            </w:r>
            <w:r w:rsidR="00FF226B">
              <w:rPr>
                <w:rFonts w:ascii="Times New Roman" w:hAnsi="Times New Roman" w:cs="Times New Roman"/>
                <w:sz w:val="24"/>
                <w:szCs w:val="24"/>
              </w:rPr>
              <w:t>датой изготовления не ранее 2018</w:t>
            </w:r>
            <w:r w:rsidRPr="007F0E8A">
              <w:rPr>
                <w:rFonts w:ascii="Times New Roman" w:hAnsi="Times New Roman" w:cs="Times New Roman"/>
                <w:sz w:val="24"/>
                <w:szCs w:val="24"/>
              </w:rPr>
              <w:t xml:space="preserve"> года.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0253BE" w:rsidRPr="007F0E8A" w:rsidRDefault="007F0E8A" w:rsidP="003A06C0">
            <w:pPr>
              <w:pStyle w:val="afe"/>
              <w:spacing w:after="0" w:line="240" w:lineRule="auto"/>
              <w:ind w:left="0"/>
              <w:jc w:val="both"/>
              <w:rPr>
                <w:sz w:val="23"/>
                <w:szCs w:val="23"/>
              </w:rPr>
            </w:pPr>
            <w:r w:rsidRPr="007F0E8A">
              <w:rPr>
                <w:rFonts w:ascii="Times New Roman" w:hAnsi="Times New Roman" w:cs="Times New Roman"/>
                <w:sz w:val="24"/>
                <w:szCs w:val="24"/>
              </w:rPr>
              <w:t xml:space="preserve">3) Гарантийный срок на Оборудование составляет не менее 12 (двенадцать) месяцев и исчисляется </w:t>
            </w:r>
            <w:proofErr w:type="gramStart"/>
            <w:r w:rsidRPr="007F0E8A">
              <w:rPr>
                <w:rFonts w:ascii="Times New Roman" w:hAnsi="Times New Roman" w:cs="Times New Roman"/>
                <w:sz w:val="24"/>
                <w:szCs w:val="24"/>
              </w:rPr>
              <w:t>с даты подписания</w:t>
            </w:r>
            <w:proofErr w:type="gramEnd"/>
            <w:r w:rsidRPr="007F0E8A">
              <w:rPr>
                <w:rFonts w:ascii="Times New Roman" w:hAnsi="Times New Roman" w:cs="Times New Roman"/>
                <w:sz w:val="24"/>
                <w:szCs w:val="24"/>
              </w:rPr>
              <w:t xml:space="preserve"> Акта о приёме-передаче Оборудования. </w:t>
            </w:r>
            <w:r w:rsidRPr="007F0E8A">
              <w:rPr>
                <w:rFonts w:ascii="Times New Roman" w:eastAsia="Arial" w:hAnsi="Times New Roman" w:cs="Times New Roman"/>
                <w:sz w:val="24"/>
                <w:szCs w:val="24"/>
                <w:lang w:eastAsia="ru-RU"/>
              </w:rPr>
              <w:t xml:space="preserve">При осуществлении пусконаладочных работ Оборудования, гарантия предоставляется не менее 12 (двенадцати) месяцев </w:t>
            </w:r>
            <w:proofErr w:type="gramStart"/>
            <w:r w:rsidRPr="007F0E8A">
              <w:rPr>
                <w:rFonts w:ascii="Times New Roman" w:eastAsia="Arial" w:hAnsi="Times New Roman" w:cs="Times New Roman"/>
                <w:sz w:val="24"/>
                <w:szCs w:val="24"/>
                <w:lang w:eastAsia="ru-RU"/>
              </w:rPr>
              <w:t>с даты подписания</w:t>
            </w:r>
            <w:proofErr w:type="gramEnd"/>
            <w:r w:rsidRPr="007F0E8A">
              <w:rPr>
                <w:rFonts w:ascii="Times New Roman" w:eastAsia="Arial" w:hAnsi="Times New Roman" w:cs="Times New Roman"/>
                <w:sz w:val="24"/>
                <w:szCs w:val="24"/>
                <w:lang w:eastAsia="ru-RU"/>
              </w:rPr>
              <w:t xml:space="preserve"> Акта выполнения работ.</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F7ADB" w:rsidRDefault="0055127B" w:rsidP="007F7ADB">
            <w:pPr>
              <w:pStyle w:val="12"/>
              <w:jc w:val="center"/>
              <w:rPr>
                <w:b/>
              </w:rPr>
            </w:pPr>
            <w:r w:rsidRPr="007F7ADB">
              <w:rPr>
                <w:b/>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 xml:space="preserve">1) предложение о функциональных характеристиках (потребительских свойствах) или </w:t>
            </w:r>
            <w:r w:rsidRPr="00EC3282">
              <w:rPr>
                <w:sz w:val="23"/>
                <w:szCs w:val="23"/>
              </w:rPr>
              <w:lastRenderedPageBreak/>
              <w:t>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 xml:space="preserve">копия справки об исполнении обязанности по уплате налогов, сборов, пеней, штрафов, </w:t>
            </w:r>
            <w:r w:rsidR="000F7045" w:rsidRPr="00EC3282">
              <w:rPr>
                <w:sz w:val="23"/>
                <w:szCs w:val="23"/>
              </w:rPr>
              <w:lastRenderedPageBreak/>
              <w:t>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7F7ADB" w:rsidRDefault="00EB1075" w:rsidP="007F7ADB">
            <w:pPr>
              <w:pStyle w:val="12"/>
              <w:jc w:val="center"/>
              <w:rPr>
                <w:b/>
              </w:rPr>
            </w:pPr>
            <w:r w:rsidRPr="007F7ADB">
              <w:rPr>
                <w:b/>
              </w:rPr>
              <w:lastRenderedPageBreak/>
              <w:t>1</w:t>
            </w:r>
            <w:r w:rsidR="00523F7D" w:rsidRPr="007F7ADB">
              <w:rPr>
                <w:b/>
              </w:rPr>
              <w:t>1</w:t>
            </w:r>
          </w:p>
        </w:tc>
        <w:tc>
          <w:tcPr>
            <w:tcW w:w="9441" w:type="dxa"/>
            <w:tcBorders>
              <w:top w:val="single" w:sz="4" w:space="0" w:color="000000"/>
              <w:left w:val="single" w:sz="4" w:space="0" w:color="000000"/>
              <w:bottom w:val="single" w:sz="4" w:space="0" w:color="auto"/>
              <w:right w:val="single" w:sz="4" w:space="0" w:color="000000"/>
            </w:tcBorders>
          </w:tcPr>
          <w:p w:rsid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587D89">
              <w:rPr>
                <w:sz w:val="23"/>
                <w:szCs w:val="23"/>
              </w:rPr>
              <w:t>7 315 270</w:t>
            </w:r>
            <w:r w:rsidR="008A31B4" w:rsidRPr="008A31B4">
              <w:rPr>
                <w:sz w:val="23"/>
                <w:szCs w:val="23"/>
              </w:rPr>
              <w:t xml:space="preserve"> (</w:t>
            </w:r>
            <w:r w:rsidR="00587D89">
              <w:rPr>
                <w:sz w:val="23"/>
                <w:szCs w:val="23"/>
              </w:rPr>
              <w:t>семь миллионов</w:t>
            </w:r>
            <w:r w:rsidR="001C1A60">
              <w:rPr>
                <w:sz w:val="23"/>
                <w:szCs w:val="23"/>
              </w:rPr>
              <w:t xml:space="preserve"> </w:t>
            </w:r>
            <w:r w:rsidR="00587D89">
              <w:rPr>
                <w:sz w:val="23"/>
                <w:szCs w:val="23"/>
              </w:rPr>
              <w:t>триста пятнадцать</w:t>
            </w:r>
            <w:r w:rsidR="001C1A60">
              <w:rPr>
                <w:sz w:val="23"/>
                <w:szCs w:val="23"/>
              </w:rPr>
              <w:t xml:space="preserve"> тысяч </w:t>
            </w:r>
            <w:r w:rsidR="00587D89">
              <w:rPr>
                <w:sz w:val="23"/>
                <w:szCs w:val="23"/>
              </w:rPr>
              <w:t>двести с</w:t>
            </w:r>
            <w:r w:rsidR="001C1A60">
              <w:rPr>
                <w:sz w:val="23"/>
                <w:szCs w:val="23"/>
              </w:rPr>
              <w:t>е</w:t>
            </w:r>
            <w:r w:rsidR="00587D89">
              <w:rPr>
                <w:sz w:val="23"/>
                <w:szCs w:val="23"/>
              </w:rPr>
              <w:t>м</w:t>
            </w:r>
            <w:r w:rsidR="001C1A60">
              <w:rPr>
                <w:sz w:val="23"/>
                <w:szCs w:val="23"/>
              </w:rPr>
              <w:t>ь</w:t>
            </w:r>
            <w:r w:rsidR="00587D89">
              <w:rPr>
                <w:sz w:val="23"/>
                <w:szCs w:val="23"/>
              </w:rPr>
              <w:t>деся</w:t>
            </w:r>
            <w:r w:rsidR="00A84B43">
              <w:rPr>
                <w:sz w:val="23"/>
                <w:szCs w:val="23"/>
              </w:rPr>
              <w:t>т) рубл</w:t>
            </w:r>
            <w:r w:rsidR="00587D89">
              <w:rPr>
                <w:sz w:val="23"/>
                <w:szCs w:val="23"/>
              </w:rPr>
              <w:t>ей</w:t>
            </w:r>
            <w:r w:rsidR="008A31B4" w:rsidRPr="008A31B4">
              <w:rPr>
                <w:sz w:val="23"/>
                <w:szCs w:val="23"/>
              </w:rPr>
              <w:t xml:space="preserve"> </w:t>
            </w:r>
            <w:r w:rsidR="00587D89">
              <w:rPr>
                <w:sz w:val="23"/>
                <w:szCs w:val="23"/>
              </w:rPr>
              <w:t>00</w:t>
            </w:r>
            <w:r w:rsidR="000451D7">
              <w:rPr>
                <w:sz w:val="23"/>
                <w:szCs w:val="23"/>
              </w:rPr>
              <w:t xml:space="preserve"> копеек</w:t>
            </w:r>
            <w:r w:rsidR="008A31B4" w:rsidRPr="008A31B4">
              <w:rPr>
                <w:sz w:val="23"/>
                <w:szCs w:val="23"/>
              </w:rPr>
              <w:t>.</w:t>
            </w:r>
          </w:p>
          <w:p w:rsidR="00C01FF6" w:rsidRPr="00EC3282" w:rsidRDefault="00A84B43" w:rsidP="008A31B4">
            <w:pPr>
              <w:widowControl/>
              <w:spacing w:line="240" w:lineRule="auto"/>
              <w:ind w:firstLine="0"/>
              <w:rPr>
                <w:sz w:val="23"/>
                <w:szCs w:val="23"/>
              </w:rPr>
            </w:pPr>
            <w:r w:rsidRPr="00A84B43">
              <w:rPr>
                <w:sz w:val="23"/>
                <w:szCs w:val="23"/>
              </w:rPr>
              <w:t>Начальная (максимальная) цена включает в себя: все расходы, связанные с доставкой товара, упаковку, выполнением пусконаладочных работ и инструктажа персонала, а также уплату налогов</w:t>
            </w:r>
            <w:r>
              <w:rPr>
                <w:sz w:val="23"/>
                <w:szCs w:val="23"/>
              </w:rPr>
              <w:t xml:space="preserve"> и других обязательных платежей</w:t>
            </w:r>
            <w:r w:rsidR="008A31B4" w:rsidRPr="008A31B4">
              <w:rPr>
                <w:sz w:val="23"/>
                <w:szCs w:val="23"/>
              </w:rPr>
              <w:t>,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7F7ADB" w:rsidRDefault="00C01FF6" w:rsidP="007F7ADB">
            <w:pPr>
              <w:pStyle w:val="12"/>
              <w:jc w:val="center"/>
              <w:rPr>
                <w:b/>
              </w:rPr>
            </w:pPr>
            <w:r w:rsidRPr="007F7ADB">
              <w:rPr>
                <w:b/>
              </w:rPr>
              <w:t>1</w:t>
            </w:r>
            <w:r w:rsidR="00523F7D" w:rsidRPr="007F7ADB">
              <w:rPr>
                <w:b/>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F7ADB" w:rsidRDefault="002F7CFB" w:rsidP="007F7ADB">
            <w:pPr>
              <w:pStyle w:val="12"/>
              <w:jc w:val="center"/>
              <w:rPr>
                <w:b/>
              </w:rPr>
            </w:pPr>
            <w:r w:rsidRPr="007F7ADB">
              <w:rPr>
                <w:b/>
              </w:rPr>
              <w:t>1</w:t>
            </w:r>
            <w:r w:rsidR="00523F7D" w:rsidRPr="007F7ADB">
              <w:rPr>
                <w:b/>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7F7ADB" w:rsidRDefault="00EB1075" w:rsidP="007F7ADB">
            <w:pPr>
              <w:pStyle w:val="12"/>
              <w:jc w:val="center"/>
              <w:rPr>
                <w:b/>
              </w:rPr>
            </w:pPr>
            <w:r w:rsidRPr="007F7ADB">
              <w:rPr>
                <w:b/>
              </w:rPr>
              <w:t>1</w:t>
            </w:r>
            <w:r w:rsidR="00523F7D" w:rsidRPr="007F7ADB">
              <w:rPr>
                <w:b/>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7F7ADB" w:rsidRDefault="00C02F06" w:rsidP="007F7ADB">
            <w:pPr>
              <w:pStyle w:val="12"/>
              <w:jc w:val="center"/>
              <w:rPr>
                <w:b/>
              </w:rPr>
            </w:pPr>
            <w:r w:rsidRPr="007F7ADB">
              <w:rPr>
                <w:b/>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7F7ADB" w:rsidRDefault="00EB1075" w:rsidP="007F7ADB">
            <w:pPr>
              <w:pStyle w:val="12"/>
              <w:jc w:val="center"/>
              <w:rPr>
                <w:b/>
              </w:rPr>
            </w:pPr>
            <w:r w:rsidRPr="007F7ADB">
              <w:rPr>
                <w:b/>
              </w:rPr>
              <w:t>1</w:t>
            </w:r>
            <w:r w:rsidR="00C02F06" w:rsidRPr="007F7ADB">
              <w:rPr>
                <w:b/>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587D89">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Pr>
                <w:b/>
                <w:bCs/>
                <w:sz w:val="23"/>
                <w:szCs w:val="23"/>
              </w:rPr>
              <w:t xml:space="preserve"> </w:t>
            </w:r>
            <w:r w:rsidR="00587D89">
              <w:rPr>
                <w:sz w:val="23"/>
                <w:szCs w:val="23"/>
              </w:rPr>
              <w:t>146 305,40 рублей</w:t>
            </w:r>
          </w:p>
          <w:p w:rsidR="00DC6869" w:rsidRPr="00EC3282" w:rsidRDefault="00DC6869" w:rsidP="00587D89">
            <w:pPr>
              <w:keepNext/>
              <w:keepLines/>
              <w:suppressLineNumbers/>
              <w:spacing w:line="240" w:lineRule="auto"/>
              <w:ind w:firstLine="0"/>
              <w:jc w:val="left"/>
              <w:rPr>
                <w:sz w:val="23"/>
                <w:szCs w:val="23"/>
              </w:rPr>
            </w:pPr>
            <w:r w:rsidRPr="00FE4BFA">
              <w:rPr>
                <w:sz w:val="23"/>
                <w:szCs w:val="23"/>
              </w:rPr>
              <w:t>Обеспечение заявки предоставляется участником закупки по его выбору путем внесения денежных средств или предоставление банковской гарантии. Порядок внесение обеспечение заявок установлен  статьей 3.4 Федерального закона от 18.07.2011 г. № 223-ФЗ «О закупках товаров, работ, услуг отдельными видами юридических лиц».</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7F7ADB" w:rsidRDefault="00FC6954" w:rsidP="007F7ADB">
            <w:pPr>
              <w:pStyle w:val="12"/>
              <w:jc w:val="center"/>
              <w:rPr>
                <w:b/>
              </w:rPr>
            </w:pPr>
            <w:r w:rsidRPr="007F7ADB">
              <w:rPr>
                <w:b/>
              </w:rPr>
              <w:t>1</w:t>
            </w:r>
            <w:r w:rsidR="008421CA" w:rsidRPr="007F7ADB">
              <w:rPr>
                <w:b/>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7F7ADB" w:rsidRDefault="00B37066" w:rsidP="007F7ADB">
            <w:pPr>
              <w:pStyle w:val="12"/>
              <w:jc w:val="center"/>
              <w:rPr>
                <w:b/>
              </w:rPr>
            </w:pPr>
            <w:r w:rsidRPr="007F7ADB">
              <w:rPr>
                <w:b/>
              </w:rPr>
              <w:lastRenderedPageBreak/>
              <w:t>1</w:t>
            </w:r>
            <w:r w:rsidR="008421CA" w:rsidRPr="007F7ADB">
              <w:rPr>
                <w:b/>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7F7ADB" w:rsidRDefault="008421CA" w:rsidP="007F7ADB">
            <w:pPr>
              <w:pStyle w:val="12"/>
              <w:jc w:val="center"/>
              <w:rPr>
                <w:b/>
              </w:rPr>
            </w:pPr>
            <w:r w:rsidRPr="007F7ADB">
              <w:rPr>
                <w:b/>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b"/>
                  <w:sz w:val="23"/>
                  <w:szCs w:val="23"/>
                  <w:lang w:val="en-US"/>
                </w:rPr>
                <w:t>http</w:t>
              </w:r>
              <w:r w:rsidRPr="00EC3282">
                <w:rPr>
                  <w:rStyle w:val="ab"/>
                  <w:sz w:val="23"/>
                  <w:szCs w:val="23"/>
                </w:rPr>
                <w:t>://</w:t>
              </w:r>
              <w:proofErr w:type="spellStart"/>
              <w:r w:rsidRPr="00EC3282">
                <w:rPr>
                  <w:rStyle w:val="ab"/>
                  <w:sz w:val="23"/>
                  <w:szCs w:val="23"/>
                  <w:lang w:val="en-US"/>
                </w:rPr>
                <w:t>etp</w:t>
              </w:r>
              <w:proofErr w:type="spellEnd"/>
              <w:r w:rsidRPr="00EC3282">
                <w:rPr>
                  <w:rStyle w:val="ab"/>
                  <w:sz w:val="23"/>
                  <w:szCs w:val="23"/>
                </w:rPr>
                <w:t>.</w:t>
              </w:r>
              <w:proofErr w:type="spellStart"/>
              <w:r w:rsidRPr="00EC3282">
                <w:rPr>
                  <w:rStyle w:val="ab"/>
                  <w:sz w:val="23"/>
                  <w:szCs w:val="23"/>
                  <w:lang w:val="en-US"/>
                </w:rPr>
                <w:t>gpb</w:t>
              </w:r>
              <w:proofErr w:type="spellEnd"/>
              <w:r w:rsidRPr="00EC3282">
                <w:rPr>
                  <w:rStyle w:val="ab"/>
                  <w:sz w:val="23"/>
                  <w:szCs w:val="23"/>
                </w:rPr>
                <w:t>.</w:t>
              </w:r>
              <w:proofErr w:type="spellStart"/>
              <w:r w:rsidRPr="00EC3282">
                <w:rPr>
                  <w:rStyle w:val="ab"/>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CA22C4">
            <w:pPr>
              <w:keepNext/>
              <w:keepLines/>
              <w:suppressLineNumbers/>
              <w:spacing w:line="240" w:lineRule="auto"/>
              <w:ind w:firstLine="0"/>
              <w:jc w:val="left"/>
              <w:rPr>
                <w:sz w:val="23"/>
                <w:szCs w:val="23"/>
              </w:rPr>
            </w:pPr>
            <w:r w:rsidRPr="00EC3282">
              <w:rPr>
                <w:color w:val="000000"/>
                <w:sz w:val="23"/>
                <w:szCs w:val="23"/>
              </w:rPr>
              <w:t>«</w:t>
            </w:r>
            <w:r w:rsidR="00CA22C4">
              <w:rPr>
                <w:color w:val="000000"/>
                <w:sz w:val="23"/>
                <w:szCs w:val="23"/>
              </w:rPr>
              <w:t>08</w:t>
            </w:r>
            <w:r w:rsidR="00587D89">
              <w:rPr>
                <w:color w:val="000000"/>
                <w:sz w:val="23"/>
                <w:szCs w:val="23"/>
              </w:rPr>
              <w:t xml:space="preserve">» </w:t>
            </w:r>
            <w:r w:rsidR="00CA22C4">
              <w:rPr>
                <w:color w:val="000000"/>
                <w:sz w:val="23"/>
                <w:szCs w:val="23"/>
              </w:rPr>
              <w:t xml:space="preserve">июля </w:t>
            </w:r>
            <w:r w:rsidR="008421CA" w:rsidRPr="00EC3282">
              <w:rPr>
                <w:color w:val="000000"/>
                <w:sz w:val="23"/>
                <w:szCs w:val="23"/>
              </w:rPr>
              <w:t>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7F7ADB" w:rsidRDefault="008421CA" w:rsidP="007F7ADB">
            <w:pPr>
              <w:pStyle w:val="12"/>
              <w:jc w:val="center"/>
              <w:rPr>
                <w:b/>
              </w:rPr>
            </w:pPr>
            <w:r w:rsidRPr="007F7ADB">
              <w:rPr>
                <w:b/>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CA22C4">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CA22C4">
              <w:rPr>
                <w:color w:val="000000"/>
                <w:sz w:val="23"/>
                <w:szCs w:val="23"/>
              </w:rPr>
              <w:t>«10</w:t>
            </w:r>
            <w:r w:rsidR="00587D89">
              <w:rPr>
                <w:color w:val="000000"/>
                <w:sz w:val="23"/>
                <w:szCs w:val="23"/>
              </w:rPr>
              <w:t xml:space="preserve">» </w:t>
            </w:r>
            <w:r w:rsidR="00CA22C4">
              <w:rPr>
                <w:color w:val="000000"/>
                <w:sz w:val="23"/>
                <w:szCs w:val="23"/>
              </w:rPr>
              <w:t xml:space="preserve">июля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7F7ADB" w:rsidRDefault="009D078E" w:rsidP="007F7ADB">
            <w:pPr>
              <w:pStyle w:val="12"/>
              <w:jc w:val="center"/>
              <w:rPr>
                <w:b/>
              </w:rPr>
            </w:pPr>
            <w:r w:rsidRPr="007F7ADB">
              <w:rPr>
                <w:b/>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CA22C4">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8A31B4">
              <w:t xml:space="preserve"> </w:t>
            </w:r>
            <w:r w:rsidR="00587D89" w:rsidRPr="00EC3282">
              <w:rPr>
                <w:color w:val="000000"/>
                <w:sz w:val="23"/>
                <w:szCs w:val="23"/>
              </w:rPr>
              <w:t>«</w:t>
            </w:r>
            <w:r w:rsidR="00CA22C4">
              <w:rPr>
                <w:color w:val="000000"/>
                <w:sz w:val="23"/>
                <w:szCs w:val="23"/>
              </w:rPr>
              <w:t>11</w:t>
            </w:r>
            <w:r w:rsidR="00587D89">
              <w:rPr>
                <w:color w:val="000000"/>
                <w:sz w:val="23"/>
                <w:szCs w:val="23"/>
              </w:rPr>
              <w:t xml:space="preserve">» </w:t>
            </w:r>
            <w:r w:rsidR="00CA22C4">
              <w:rPr>
                <w:color w:val="000000"/>
                <w:sz w:val="23"/>
                <w:szCs w:val="23"/>
              </w:rPr>
              <w:t xml:space="preserve">июля </w:t>
            </w:r>
            <w:r>
              <w:t>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7F7ADB" w:rsidRDefault="009D078E" w:rsidP="007F7ADB">
            <w:pPr>
              <w:pStyle w:val="12"/>
              <w:jc w:val="center"/>
              <w:rPr>
                <w:b/>
              </w:rPr>
            </w:pPr>
            <w:r w:rsidRPr="007F7ADB">
              <w:rPr>
                <w:b/>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3C777A">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587D89" w:rsidRPr="00EC3282">
              <w:rPr>
                <w:color w:val="000000"/>
                <w:sz w:val="23"/>
                <w:szCs w:val="23"/>
              </w:rPr>
              <w:t>«</w:t>
            </w:r>
            <w:r w:rsidR="00CA22C4">
              <w:rPr>
                <w:color w:val="000000"/>
                <w:sz w:val="23"/>
                <w:szCs w:val="23"/>
              </w:rPr>
              <w:t>1</w:t>
            </w:r>
            <w:r w:rsidR="003C777A">
              <w:rPr>
                <w:color w:val="000000"/>
                <w:sz w:val="23"/>
                <w:szCs w:val="23"/>
              </w:rPr>
              <w:t>2</w:t>
            </w:r>
            <w:bookmarkStart w:id="33" w:name="_GoBack"/>
            <w:bookmarkEnd w:id="33"/>
            <w:r w:rsidR="00587D89">
              <w:rPr>
                <w:color w:val="000000"/>
                <w:sz w:val="23"/>
                <w:szCs w:val="23"/>
              </w:rPr>
              <w:t xml:space="preserve">» </w:t>
            </w:r>
            <w:r w:rsidR="00CA22C4">
              <w:rPr>
                <w:color w:val="000000"/>
                <w:sz w:val="23"/>
                <w:szCs w:val="23"/>
              </w:rPr>
              <w:t>июля</w:t>
            </w:r>
            <w:r w:rsidR="00587D89" w:rsidRPr="00EC3282">
              <w:rPr>
                <w:color w:val="000000"/>
                <w:sz w:val="23"/>
                <w:szCs w:val="23"/>
              </w:rPr>
              <w:t xml:space="preserve"> </w:t>
            </w:r>
            <w:r>
              <w:t>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7F7ADB" w:rsidRDefault="000F7045" w:rsidP="007F7ADB">
            <w:pPr>
              <w:pStyle w:val="12"/>
              <w:jc w:val="center"/>
              <w:rPr>
                <w:b/>
              </w:rPr>
            </w:pPr>
            <w:r w:rsidRPr="007F7ADB">
              <w:rPr>
                <w:b/>
              </w:rPr>
              <w:t>2</w:t>
            </w:r>
            <w:r w:rsidR="009D078E" w:rsidRPr="007F7ADB">
              <w:rPr>
                <w:b/>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587D89" w:rsidP="00CA22C4">
            <w:pPr>
              <w:spacing w:line="240" w:lineRule="auto"/>
              <w:ind w:firstLine="0"/>
              <w:rPr>
                <w:b/>
                <w:sz w:val="23"/>
                <w:szCs w:val="23"/>
              </w:rPr>
            </w:pPr>
            <w:r w:rsidRPr="00EC3282">
              <w:rPr>
                <w:color w:val="000000"/>
                <w:sz w:val="23"/>
                <w:szCs w:val="23"/>
              </w:rPr>
              <w:t>«</w:t>
            </w:r>
            <w:r w:rsidR="00CA22C4">
              <w:rPr>
                <w:color w:val="000000"/>
                <w:sz w:val="23"/>
                <w:szCs w:val="23"/>
              </w:rPr>
              <w:t>12</w:t>
            </w:r>
            <w:r>
              <w:rPr>
                <w:color w:val="000000"/>
                <w:sz w:val="23"/>
                <w:szCs w:val="23"/>
              </w:rPr>
              <w:t xml:space="preserve">» </w:t>
            </w:r>
            <w:r w:rsidR="00CA22C4">
              <w:rPr>
                <w:color w:val="000000"/>
                <w:sz w:val="23"/>
                <w:szCs w:val="23"/>
              </w:rPr>
              <w:t xml:space="preserve"> июля</w:t>
            </w:r>
            <w:r>
              <w:rPr>
                <w:color w:val="000000"/>
                <w:sz w:val="23"/>
                <w:szCs w:val="23"/>
              </w:rPr>
              <w:t xml:space="preserve"> </w:t>
            </w:r>
            <w:r w:rsidRPr="00EC3282">
              <w:rPr>
                <w:color w:val="000000"/>
                <w:sz w:val="23"/>
                <w:szCs w:val="23"/>
              </w:rPr>
              <w:t xml:space="preserve"> </w:t>
            </w:r>
            <w:r w:rsidR="000F7045" w:rsidRPr="00EC3282">
              <w:rPr>
                <w:color w:val="000000"/>
                <w:sz w:val="23"/>
                <w:szCs w:val="23"/>
              </w:rPr>
              <w:t xml:space="preserve">2019 г. </w:t>
            </w:r>
            <w:r w:rsidR="009D078E">
              <w:rPr>
                <w:sz w:val="23"/>
                <w:szCs w:val="23"/>
              </w:rPr>
              <w:t>20</w:t>
            </w:r>
            <w:r w:rsidR="000F7045"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7F7ADB" w:rsidRDefault="00557393" w:rsidP="007F7ADB">
            <w:pPr>
              <w:pStyle w:val="12"/>
              <w:jc w:val="center"/>
              <w:rPr>
                <w:b/>
              </w:rPr>
            </w:pPr>
            <w:r w:rsidRPr="007F7ADB">
              <w:rPr>
                <w:b/>
              </w:rPr>
              <w:t>2</w:t>
            </w:r>
            <w:r w:rsidR="009D078E" w:rsidRPr="007F7ADB">
              <w:rPr>
                <w:b/>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 xml:space="preserve">Дата и время </w:t>
            </w:r>
            <w:r w:rsidR="00CA22C4">
              <w:rPr>
                <w:b/>
                <w:sz w:val="23"/>
                <w:szCs w:val="23"/>
              </w:rPr>
              <w:t>подведения итогов</w:t>
            </w:r>
            <w:r w:rsidRPr="00EC3282">
              <w:rPr>
                <w:b/>
                <w:sz w:val="23"/>
                <w:szCs w:val="23"/>
              </w:rPr>
              <w:t xml:space="preserve"> электронного аукциона</w:t>
            </w:r>
            <w:r w:rsidRPr="00EC3282">
              <w:rPr>
                <w:rFonts w:eastAsiaTheme="minorEastAsia"/>
                <w:b/>
                <w:sz w:val="23"/>
                <w:szCs w:val="23"/>
                <w:lang w:eastAsia="ko-KR"/>
              </w:rPr>
              <w:t>:</w:t>
            </w:r>
          </w:p>
          <w:p w:rsidR="006027D8" w:rsidRPr="00EC3282" w:rsidRDefault="00587D89" w:rsidP="00CA22C4">
            <w:pPr>
              <w:spacing w:line="240" w:lineRule="auto"/>
              <w:ind w:firstLine="0"/>
              <w:rPr>
                <w:sz w:val="23"/>
                <w:szCs w:val="23"/>
              </w:rPr>
            </w:pPr>
            <w:r w:rsidRPr="00EC3282">
              <w:rPr>
                <w:color w:val="000000"/>
                <w:sz w:val="23"/>
                <w:szCs w:val="23"/>
              </w:rPr>
              <w:t>«</w:t>
            </w:r>
            <w:r w:rsidR="00CA22C4">
              <w:rPr>
                <w:color w:val="000000"/>
                <w:sz w:val="23"/>
                <w:szCs w:val="23"/>
              </w:rPr>
              <w:t>15</w:t>
            </w:r>
            <w:r>
              <w:rPr>
                <w:color w:val="000000"/>
                <w:sz w:val="23"/>
                <w:szCs w:val="23"/>
              </w:rPr>
              <w:t xml:space="preserve">» </w:t>
            </w:r>
            <w:r w:rsidR="00CA22C4">
              <w:rPr>
                <w:color w:val="000000"/>
                <w:sz w:val="23"/>
                <w:szCs w:val="23"/>
              </w:rPr>
              <w:t xml:space="preserve">июля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7F7ADB" w:rsidRDefault="009D078E" w:rsidP="007F7ADB">
            <w:pPr>
              <w:pStyle w:val="12"/>
              <w:jc w:val="center"/>
              <w:rPr>
                <w:b/>
              </w:rPr>
            </w:pPr>
            <w:r w:rsidRPr="007F7ADB">
              <w:rPr>
                <w:b/>
              </w:rPr>
              <w:t>25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7F7ADB" w:rsidRDefault="009D078E" w:rsidP="007F7ADB">
            <w:pPr>
              <w:pStyle w:val="12"/>
              <w:jc w:val="center"/>
              <w:rPr>
                <w:b/>
              </w:rPr>
            </w:pPr>
            <w:r w:rsidRPr="007F7ADB">
              <w:rPr>
                <w:b/>
              </w:rPr>
              <w:t>26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Мы согласны осуществить поставку</w:t>
      </w:r>
      <w:r w:rsidR="00950C88">
        <w:rPr>
          <w:sz w:val="22"/>
          <w:szCs w:val="22"/>
        </w:rPr>
        <w:t xml:space="preserve"> и выполнить работы</w:t>
      </w:r>
      <w:r w:rsidRPr="00D4510D">
        <w:rPr>
          <w:sz w:val="22"/>
          <w:szCs w:val="22"/>
        </w:rPr>
        <w:t xml:space="preserve">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r w:rsidR="00950C88">
        <w:rPr>
          <w:sz w:val="22"/>
          <w:szCs w:val="22"/>
        </w:rPr>
        <w:t xml:space="preserve"> и выполняемых работ</w:t>
      </w:r>
      <w:r w:rsidRPr="00D4510D">
        <w:rPr>
          <w:sz w:val="22"/>
          <w:szCs w:val="22"/>
        </w:rPr>
        <w:t>)</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7F0E8A" w:rsidRDefault="007F0E8A" w:rsidP="007F0E8A">
      <w:pPr>
        <w:tabs>
          <w:tab w:val="left" w:pos="9720"/>
        </w:tabs>
        <w:spacing w:line="240" w:lineRule="auto"/>
        <w:ind w:firstLine="567"/>
        <w:jc w:val="right"/>
      </w:pPr>
    </w:p>
    <w:p w:rsidR="00B54718" w:rsidRPr="0094531C" w:rsidRDefault="00B54718" w:rsidP="00C22C84">
      <w:pPr>
        <w:widowControl/>
        <w:suppressAutoHyphens w:val="0"/>
        <w:snapToGrid/>
        <w:spacing w:line="240" w:lineRule="auto"/>
        <w:ind w:firstLine="0"/>
        <w:jc w:val="center"/>
        <w:rPr>
          <w:rFonts w:eastAsia="Arial"/>
          <w:sz w:val="22"/>
          <w:szCs w:val="22"/>
          <w:lang w:eastAsia="ru-RU"/>
        </w:rPr>
      </w:pPr>
      <w:r w:rsidRPr="0094531C">
        <w:rPr>
          <w:rFonts w:eastAsia="Arial"/>
          <w:b/>
          <w:bCs/>
          <w:sz w:val="22"/>
          <w:szCs w:val="22"/>
          <w:lang w:eastAsia="ru-RU"/>
        </w:rPr>
        <w:t>ПРОЕКТ ДОГОВОРА</w:t>
      </w:r>
      <w:r w:rsidR="00C22C84">
        <w:rPr>
          <w:rFonts w:eastAsia="Arial"/>
          <w:b/>
          <w:bCs/>
          <w:sz w:val="22"/>
          <w:szCs w:val="22"/>
          <w:lang w:eastAsia="ru-RU"/>
        </w:rPr>
        <w:t xml:space="preserve"> </w:t>
      </w:r>
      <w:r w:rsidRPr="0094531C">
        <w:rPr>
          <w:rFonts w:eastAsia="Arial"/>
          <w:b/>
          <w:bCs/>
          <w:position w:val="4"/>
          <w:sz w:val="22"/>
          <w:szCs w:val="22"/>
          <w:lang w:eastAsia="ru-RU"/>
        </w:rPr>
        <w:t>№</w:t>
      </w:r>
      <w:r w:rsidRPr="0094531C">
        <w:rPr>
          <w:rFonts w:eastAsia="Arial"/>
          <w:b/>
          <w:bCs/>
          <w:position w:val="4"/>
          <w:sz w:val="22"/>
          <w:szCs w:val="22"/>
          <w:lang w:eastAsia="ru-RU"/>
        </w:rPr>
        <w:tab/>
      </w:r>
    </w:p>
    <w:p w:rsidR="00B54718" w:rsidRDefault="00B54718" w:rsidP="00B54718">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r w:rsidRPr="0094531C">
        <w:rPr>
          <w:rFonts w:eastAsia="Arial"/>
          <w:position w:val="6"/>
          <w:sz w:val="22"/>
          <w:szCs w:val="22"/>
          <w:lang w:eastAsia="ru-RU"/>
        </w:rPr>
        <w:t>Город Новосибирск.</w:t>
      </w:r>
      <w:r w:rsidRPr="0094531C">
        <w:rPr>
          <w:position w:val="6"/>
          <w:sz w:val="22"/>
          <w:szCs w:val="22"/>
          <w:lang w:eastAsia="ru-RU"/>
        </w:rPr>
        <w:t xml:space="preserve">                                                                                 </w:t>
      </w:r>
      <w:r>
        <w:rPr>
          <w:position w:val="6"/>
          <w:sz w:val="22"/>
          <w:szCs w:val="22"/>
          <w:lang w:eastAsia="ru-RU"/>
        </w:rPr>
        <w:t xml:space="preserve">                        </w:t>
      </w:r>
      <w:r w:rsidRPr="0094531C">
        <w:rPr>
          <w:position w:val="6"/>
          <w:sz w:val="22"/>
          <w:szCs w:val="22"/>
          <w:lang w:eastAsia="ru-RU"/>
        </w:rPr>
        <w:t xml:space="preserve"> </w:t>
      </w:r>
      <w:r w:rsidRPr="0094531C">
        <w:rPr>
          <w:rFonts w:eastAsia="Arial"/>
          <w:position w:val="6"/>
          <w:sz w:val="22"/>
          <w:szCs w:val="22"/>
          <w:lang w:eastAsia="ru-RU"/>
        </w:rPr>
        <w:t>«__»______ 201</w:t>
      </w:r>
      <w:r>
        <w:rPr>
          <w:rFonts w:eastAsia="Arial"/>
          <w:position w:val="6"/>
          <w:sz w:val="22"/>
          <w:szCs w:val="22"/>
          <w:lang w:eastAsia="ru-RU"/>
        </w:rPr>
        <w:t>9</w:t>
      </w:r>
      <w:r w:rsidRPr="0094531C">
        <w:rPr>
          <w:rFonts w:eastAsia="Arial"/>
          <w:position w:val="6"/>
          <w:sz w:val="22"/>
          <w:szCs w:val="22"/>
          <w:lang w:eastAsia="ru-RU"/>
        </w:rPr>
        <w:t xml:space="preserve"> года</w:t>
      </w:r>
    </w:p>
    <w:p w:rsidR="00736B52" w:rsidRPr="0094531C" w:rsidRDefault="00736B52" w:rsidP="00B54718">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p>
    <w:p w:rsidR="00B54718" w:rsidRPr="006325B3" w:rsidRDefault="00B54718" w:rsidP="006325B3">
      <w:pPr>
        <w:widowControl/>
        <w:suppressAutoHyphens w:val="0"/>
        <w:snapToGrid/>
        <w:spacing w:line="240" w:lineRule="auto"/>
        <w:ind w:firstLine="567"/>
        <w:rPr>
          <w:lang w:eastAsia="ru-RU"/>
        </w:rPr>
      </w:pPr>
      <w:proofErr w:type="gramStart"/>
      <w:r w:rsidRPr="006325B3">
        <w:rPr>
          <w:lang w:eastAsia="ru-RU"/>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6325B3">
        <w:rPr>
          <w:lang w:eastAsia="ru-RU"/>
        </w:rPr>
        <w:t>НЗиК</w:t>
      </w:r>
      <w:proofErr w:type="spellEnd"/>
      <w:r w:rsidRPr="006325B3">
        <w:rPr>
          <w:lang w:eastAsia="ru-RU"/>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221/18 от «16» ноября 2018 г., с другой стороны, на основании протокола подведения итогов</w:t>
      </w:r>
      <w:proofErr w:type="gramEnd"/>
      <w:r w:rsidRPr="006325B3">
        <w:rPr>
          <w:lang w:eastAsia="ru-RU"/>
        </w:rPr>
        <w:t xml:space="preserve"> аукциона в электронной форме _________________,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B54718" w:rsidRPr="006325B3" w:rsidRDefault="00B54718" w:rsidP="006325B3">
      <w:pPr>
        <w:widowControl/>
        <w:suppressAutoHyphens w:val="0"/>
        <w:snapToGrid/>
        <w:spacing w:line="240" w:lineRule="auto"/>
        <w:ind w:firstLine="567"/>
        <w:rPr>
          <w:rFonts w:eastAsia="Arial"/>
          <w:b/>
          <w:bCs/>
          <w:u w:val="single"/>
          <w:lang w:eastAsia="ru-RU"/>
        </w:rPr>
      </w:pPr>
    </w:p>
    <w:p w:rsidR="00B54718" w:rsidRPr="00297FBD" w:rsidRDefault="00B54718" w:rsidP="006325B3">
      <w:pPr>
        <w:widowControl/>
        <w:suppressAutoHyphens w:val="0"/>
        <w:snapToGrid/>
        <w:spacing w:line="240" w:lineRule="auto"/>
        <w:ind w:firstLine="567"/>
        <w:rPr>
          <w:rFonts w:eastAsia="Arial"/>
          <w:b/>
          <w:lang w:eastAsia="ru-RU"/>
        </w:rPr>
      </w:pPr>
      <w:r w:rsidRPr="00297FBD">
        <w:rPr>
          <w:rFonts w:eastAsia="Arial"/>
          <w:b/>
          <w:bCs/>
          <w:lang w:eastAsia="ru-RU"/>
        </w:rPr>
        <w:t>1. Предмет Договора</w:t>
      </w:r>
    </w:p>
    <w:p w:rsidR="00B54718" w:rsidRPr="006325B3" w:rsidRDefault="00B54718" w:rsidP="006325B3">
      <w:pPr>
        <w:widowControl/>
        <w:tabs>
          <w:tab w:val="left" w:pos="379"/>
          <w:tab w:val="left" w:leader="underscore" w:pos="9356"/>
        </w:tabs>
        <w:suppressAutoHyphens w:val="0"/>
        <w:snapToGrid/>
        <w:spacing w:line="240" w:lineRule="auto"/>
        <w:ind w:firstLine="567"/>
        <w:rPr>
          <w:rFonts w:eastAsia="Arial"/>
          <w:lang w:eastAsia="ru-RU"/>
        </w:rPr>
      </w:pPr>
      <w:r w:rsidRPr="006325B3">
        <w:rPr>
          <w:rFonts w:eastAsia="Arial"/>
          <w:lang w:eastAsia="ru-RU"/>
        </w:rPr>
        <w:t>1.1</w:t>
      </w:r>
      <w:r w:rsidRPr="006325B3">
        <w:rPr>
          <w:lang w:eastAsia="ru-RU"/>
        </w:rPr>
        <w:t xml:space="preserve">. </w:t>
      </w:r>
      <w:proofErr w:type="gramStart"/>
      <w:r w:rsidRPr="006325B3">
        <w:rPr>
          <w:rFonts w:eastAsia="Arial"/>
          <w:lang w:eastAsia="ru-RU"/>
        </w:rPr>
        <w:t xml:space="preserve">Поставщик обязуется передать, а Заказчик обязуется оплатить и принять </w:t>
      </w:r>
      <w:r w:rsidR="00DC6869" w:rsidRPr="00DC6869">
        <w:rPr>
          <w:rFonts w:eastAsia="Arial"/>
          <w:lang w:eastAsia="ru-RU"/>
        </w:rPr>
        <w:t>универсальн</w:t>
      </w:r>
      <w:r w:rsidR="00DC6869">
        <w:rPr>
          <w:rFonts w:eastAsia="Arial"/>
          <w:lang w:eastAsia="ru-RU"/>
        </w:rPr>
        <w:t>ый кругло-шлифовальный</w:t>
      </w:r>
      <w:r w:rsidR="00DC6869" w:rsidRPr="00DC6869">
        <w:rPr>
          <w:rFonts w:eastAsia="Arial"/>
          <w:lang w:eastAsia="ru-RU"/>
        </w:rPr>
        <w:t xml:space="preserve"> стан</w:t>
      </w:r>
      <w:r w:rsidR="00DC6869">
        <w:rPr>
          <w:rFonts w:eastAsia="Arial"/>
          <w:lang w:eastAsia="ru-RU"/>
        </w:rPr>
        <w:t>ок</w:t>
      </w:r>
      <w:r w:rsidR="00DC6869" w:rsidRPr="00DC6869">
        <w:rPr>
          <w:rFonts w:eastAsia="Arial"/>
          <w:lang w:eastAsia="ru-RU"/>
        </w:rPr>
        <w:t xml:space="preserve"> в количестве 1 штуки, </w:t>
      </w:r>
      <w:r w:rsidRPr="006325B3">
        <w:rPr>
          <w:rFonts w:eastAsia="Arial"/>
          <w:lang w:eastAsia="ru-RU"/>
        </w:rPr>
        <w:t xml:space="preserve">(далее - Оборудование), </w:t>
      </w:r>
      <w:r w:rsidRPr="006325B3">
        <w:t xml:space="preserve">в полном соответствии с техническими характеристиками и количеством, выполнить </w:t>
      </w:r>
      <w:r w:rsidR="004B4AA4">
        <w:t>пусконаладочные работы</w:t>
      </w:r>
      <w:r w:rsidRPr="006325B3">
        <w:t xml:space="preserve"> Оборудования и провести инструктаж персонала (далее - Работы) в полном объёме, согласно </w:t>
      </w:r>
      <w:r w:rsidR="004B4AA4">
        <w:t>Спецификации</w:t>
      </w:r>
      <w:r w:rsidRPr="006325B3">
        <w:t xml:space="preserve"> (Приложение № 1 к договору), а Заказчик обязуется </w:t>
      </w:r>
      <w:r w:rsidR="004A308B" w:rsidRPr="006325B3">
        <w:t>принять</w:t>
      </w:r>
      <w:r w:rsidR="004A308B" w:rsidRPr="004A308B">
        <w:t xml:space="preserve"> </w:t>
      </w:r>
      <w:r w:rsidR="004A308B">
        <w:t xml:space="preserve">и </w:t>
      </w:r>
      <w:r w:rsidRPr="006325B3">
        <w:t xml:space="preserve">оплатить </w:t>
      </w:r>
      <w:r w:rsidR="004A308B" w:rsidRPr="004A308B">
        <w:t>поставленное Оборудование, выполненные работы</w:t>
      </w:r>
      <w:r w:rsidRPr="006325B3">
        <w:t>.</w:t>
      </w:r>
      <w:proofErr w:type="gramEnd"/>
    </w:p>
    <w:p w:rsidR="00B54718" w:rsidRPr="006325B3" w:rsidRDefault="00B54718" w:rsidP="006325B3">
      <w:pPr>
        <w:widowControl/>
        <w:tabs>
          <w:tab w:val="left" w:pos="379"/>
          <w:tab w:val="left" w:leader="underscore" w:pos="7709"/>
        </w:tabs>
        <w:suppressAutoHyphens w:val="0"/>
        <w:snapToGrid/>
        <w:spacing w:line="240" w:lineRule="auto"/>
        <w:ind w:firstLine="567"/>
        <w:rPr>
          <w:color w:val="000000"/>
          <w:lang w:eastAsia="de-DE"/>
        </w:rPr>
      </w:pPr>
      <w:r w:rsidRPr="006325B3">
        <w:rPr>
          <w:rFonts w:eastAsia="Arial"/>
          <w:lang w:eastAsia="ru-RU"/>
        </w:rPr>
        <w:t>1.2</w:t>
      </w:r>
      <w:r w:rsidRPr="006325B3">
        <w:rPr>
          <w:lang w:eastAsia="ru-RU"/>
        </w:rPr>
        <w:t xml:space="preserve">. </w:t>
      </w:r>
      <w:r w:rsidRPr="006325B3">
        <w:rPr>
          <w:color w:val="000000"/>
          <w:lang w:eastAsia="de-DE"/>
        </w:rPr>
        <w:t>Поставка Оборудования осуществляется за счёт и силами Поставщика в адрес Покупателя</w:t>
      </w:r>
      <w:r w:rsidRPr="006325B3">
        <w:rPr>
          <w:b/>
          <w:color w:val="000000"/>
          <w:lang w:val="de-DE" w:eastAsia="de-DE"/>
        </w:rPr>
        <w:t xml:space="preserve"> - </w:t>
      </w:r>
      <w:r w:rsidRPr="006325B3">
        <w:rPr>
          <w:color w:val="000000"/>
          <w:lang w:val="de-DE" w:eastAsia="de-DE"/>
        </w:rPr>
        <w:t>АО «</w:t>
      </w:r>
      <w:r w:rsidRPr="006325B3">
        <w:rPr>
          <w:color w:val="000000"/>
          <w:lang w:eastAsia="de-DE"/>
        </w:rPr>
        <w:t>НПО НИИИП-</w:t>
      </w:r>
      <w:proofErr w:type="spellStart"/>
      <w:r w:rsidRPr="006325B3">
        <w:rPr>
          <w:color w:val="000000"/>
          <w:lang w:eastAsia="de-DE"/>
        </w:rPr>
        <w:t>НЗиК</w:t>
      </w:r>
      <w:proofErr w:type="spellEnd"/>
      <w:r w:rsidRPr="006325B3">
        <w:rPr>
          <w:color w:val="000000"/>
          <w:lang w:val="de-DE" w:eastAsia="de-DE"/>
        </w:rPr>
        <w:t xml:space="preserve">»  </w:t>
      </w:r>
      <w:r w:rsidRPr="006325B3">
        <w:rPr>
          <w:color w:val="000000"/>
          <w:lang w:eastAsia="de-DE"/>
        </w:rPr>
        <w:t>630015</w:t>
      </w:r>
      <w:r w:rsidRPr="006325B3">
        <w:rPr>
          <w:color w:val="000000"/>
          <w:lang w:val="de-DE" w:eastAsia="de-DE"/>
        </w:rPr>
        <w:t xml:space="preserve">, г. </w:t>
      </w:r>
      <w:r w:rsidRPr="006325B3">
        <w:rPr>
          <w:color w:val="000000"/>
          <w:lang w:eastAsia="de-DE"/>
        </w:rPr>
        <w:t>Новосибирск</w:t>
      </w:r>
      <w:r w:rsidRPr="006325B3">
        <w:rPr>
          <w:color w:val="000000"/>
          <w:lang w:val="de-DE" w:eastAsia="de-DE"/>
        </w:rPr>
        <w:t xml:space="preserve">, </w:t>
      </w:r>
      <w:r w:rsidRPr="006325B3">
        <w:rPr>
          <w:color w:val="000000"/>
          <w:lang w:eastAsia="de-DE"/>
        </w:rPr>
        <w:t>ул. Планетная</w:t>
      </w:r>
      <w:r w:rsidRPr="006325B3">
        <w:rPr>
          <w:color w:val="000000"/>
          <w:lang w:val="de-DE" w:eastAsia="de-DE"/>
        </w:rPr>
        <w:t xml:space="preserve">, </w:t>
      </w:r>
      <w:r w:rsidRPr="006325B3">
        <w:rPr>
          <w:color w:val="000000"/>
          <w:lang w:eastAsia="de-DE"/>
        </w:rPr>
        <w:t>д.32</w:t>
      </w:r>
    </w:p>
    <w:p w:rsidR="00C853F5" w:rsidRDefault="00C853F5" w:rsidP="006325B3">
      <w:pPr>
        <w:widowControl/>
        <w:tabs>
          <w:tab w:val="left" w:pos="379"/>
          <w:tab w:val="left" w:leader="underscore" w:pos="7709"/>
        </w:tabs>
        <w:suppressAutoHyphens w:val="0"/>
        <w:snapToGrid/>
        <w:spacing w:line="240" w:lineRule="auto"/>
        <w:ind w:firstLine="567"/>
        <w:rPr>
          <w:rFonts w:eastAsia="Arial"/>
          <w:lang w:eastAsia="ru-RU"/>
        </w:rPr>
      </w:pPr>
    </w:p>
    <w:p w:rsidR="00C853F5" w:rsidRPr="00297FBD" w:rsidRDefault="00C853F5" w:rsidP="006325B3">
      <w:pPr>
        <w:widowControl/>
        <w:tabs>
          <w:tab w:val="left" w:pos="379"/>
          <w:tab w:val="left" w:leader="underscore" w:pos="7709"/>
        </w:tabs>
        <w:suppressAutoHyphens w:val="0"/>
        <w:snapToGrid/>
        <w:spacing w:line="240" w:lineRule="auto"/>
        <w:ind w:firstLine="567"/>
        <w:rPr>
          <w:rFonts w:eastAsia="Arial"/>
          <w:b/>
          <w:lang w:eastAsia="ru-RU"/>
        </w:rPr>
      </w:pPr>
      <w:r w:rsidRPr="00297FBD">
        <w:rPr>
          <w:rFonts w:eastAsia="Arial"/>
          <w:b/>
          <w:lang w:eastAsia="ru-RU"/>
        </w:rPr>
        <w:t>2. Цены и общая стоимость Договора</w:t>
      </w:r>
    </w:p>
    <w:p w:rsidR="00B54718" w:rsidRPr="006325B3" w:rsidRDefault="00B54718" w:rsidP="006325B3">
      <w:pPr>
        <w:spacing w:line="240" w:lineRule="auto"/>
        <w:ind w:firstLine="567"/>
      </w:pPr>
      <w:r w:rsidRPr="006325B3">
        <w:t xml:space="preserve">2.1. Общая стоимость Договора составляет __________ </w:t>
      </w:r>
      <w:r w:rsidRPr="006325B3">
        <w:rPr>
          <w:i/>
        </w:rPr>
        <w:t>рублей</w:t>
      </w:r>
      <w:r w:rsidRPr="006325B3">
        <w:t xml:space="preserve">, в том числе НДС 20 % в размере __________ </w:t>
      </w:r>
      <w:r w:rsidRPr="006325B3">
        <w:rPr>
          <w:i/>
        </w:rPr>
        <w:t>рублей</w:t>
      </w:r>
      <w:r w:rsidRPr="006325B3">
        <w:t>.</w:t>
      </w:r>
    </w:p>
    <w:p w:rsidR="00B54718" w:rsidRPr="006325B3" w:rsidRDefault="00B54718" w:rsidP="006325B3">
      <w:pPr>
        <w:spacing w:line="240" w:lineRule="auto"/>
        <w:ind w:firstLine="567"/>
      </w:pPr>
      <w:r w:rsidRPr="006325B3">
        <w:t xml:space="preserve">2.2. Общая стоимость Договора складывается из стоимости Оборудования, стоимости упаковки, доставки, стоимости пусконаладочных работ и инструктажа персонала, в том числе НДС </w:t>
      </w:r>
      <w:r w:rsidR="004B4AA4">
        <w:t>20</w:t>
      </w:r>
      <w:r w:rsidRPr="006325B3">
        <w:t xml:space="preserve"> %</w:t>
      </w:r>
      <w:r w:rsidR="004B4AA4">
        <w:t>, установленной Сторонами в Ценовой спецификации (Приложение № 2</w:t>
      </w:r>
      <w:r w:rsidRPr="006325B3">
        <w:t xml:space="preserve"> к Договору), и стоимости других обязательных платежей, необходимых для надлежащего исполнения обязательств по Договору.</w:t>
      </w:r>
    </w:p>
    <w:p w:rsidR="00B54718" w:rsidRPr="006325B3" w:rsidRDefault="00B54718" w:rsidP="006325B3">
      <w:pPr>
        <w:spacing w:line="240" w:lineRule="auto"/>
        <w:ind w:firstLine="567"/>
      </w:pPr>
      <w:r w:rsidRPr="006325B3">
        <w:t>2.3. Стоимость Договора является твердой и изменению не подлежит.</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3. Условия поставки</w:t>
      </w:r>
    </w:p>
    <w:p w:rsidR="00B54718" w:rsidRPr="006325B3" w:rsidRDefault="00B54718" w:rsidP="006325B3">
      <w:pPr>
        <w:spacing w:line="240" w:lineRule="auto"/>
        <w:ind w:firstLine="567"/>
        <w:rPr>
          <w:b/>
        </w:rPr>
      </w:pPr>
      <w:r w:rsidRPr="006325B3">
        <w:t>3.1. Срок поставки Оборудования</w:t>
      </w:r>
      <w:r w:rsidR="00736B52">
        <w:t>, выполнения пусконаладочных работ и проведения инструктажа персонала Заказчика</w:t>
      </w:r>
      <w:r w:rsidRPr="006325B3">
        <w:t xml:space="preserve"> </w:t>
      </w:r>
      <w:proofErr w:type="gramStart"/>
      <w:r w:rsidR="00C30276">
        <w:t>согласно графика</w:t>
      </w:r>
      <w:proofErr w:type="gramEnd"/>
      <w:r w:rsidR="00C30276">
        <w:t xml:space="preserve"> поставки оборудования  и проведения работ (Приложение №3 к договору).</w:t>
      </w:r>
    </w:p>
    <w:p w:rsidR="00B54718" w:rsidRPr="006325B3" w:rsidRDefault="00B54718" w:rsidP="006325B3">
      <w:pPr>
        <w:spacing w:line="240" w:lineRule="auto"/>
        <w:ind w:firstLine="567"/>
        <w:rPr>
          <w:b/>
        </w:rPr>
      </w:pPr>
      <w:r w:rsidRPr="006325B3">
        <w:t xml:space="preserve">Риски случайной порчи, гибели и/или утраты Оборудования переходят от Поставщика к Заказчику </w:t>
      </w:r>
      <w:proofErr w:type="gramStart"/>
      <w:r w:rsidRPr="006325B3">
        <w:t>с даты поставки</w:t>
      </w:r>
      <w:proofErr w:type="gramEnd"/>
      <w:r w:rsidRPr="006325B3">
        <w:t xml:space="preserve"> Оборудования.</w:t>
      </w:r>
    </w:p>
    <w:p w:rsidR="00B54718" w:rsidRPr="006325B3" w:rsidRDefault="00B54718" w:rsidP="006325B3">
      <w:pPr>
        <w:spacing w:line="240" w:lineRule="auto"/>
        <w:ind w:firstLine="567"/>
      </w:pPr>
      <w:r w:rsidRPr="006325B3">
        <w:t>3.2. Доставка осуществляется автомобильным транспортом.</w:t>
      </w:r>
    </w:p>
    <w:p w:rsidR="00B54718" w:rsidRPr="006325B3" w:rsidRDefault="00B54718" w:rsidP="006325B3">
      <w:pPr>
        <w:spacing w:line="240" w:lineRule="auto"/>
        <w:ind w:firstLine="567"/>
      </w:pPr>
      <w:r w:rsidRPr="006325B3">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54718" w:rsidRPr="006325B3" w:rsidRDefault="00B54718" w:rsidP="006325B3">
      <w:pPr>
        <w:spacing w:line="240" w:lineRule="auto"/>
        <w:ind w:firstLine="567"/>
      </w:pPr>
      <w:r w:rsidRPr="006325B3">
        <w:t>3.</w:t>
      </w:r>
      <w:r w:rsidR="00313E81">
        <w:t>4</w:t>
      </w:r>
      <w:r w:rsidRPr="006325B3">
        <w:t xml:space="preserve">. </w:t>
      </w:r>
      <w:proofErr w:type="gramStart"/>
      <w:r w:rsidRPr="006325B3">
        <w:t xml:space="preserve">Оборудование должно быть новым (ранее не находившимся в использовании у Поставщика и (или у  третьих лиц), с </w:t>
      </w:r>
      <w:r w:rsidR="001F2530">
        <w:t>датой изготовления не ранее 2018</w:t>
      </w:r>
      <w:r w:rsidRPr="006325B3">
        <w:t xml:space="preserve"> года.</w:t>
      </w:r>
      <w:proofErr w:type="gramEnd"/>
      <w:r w:rsidRPr="006325B3">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B54718" w:rsidRPr="006325B3" w:rsidRDefault="00B54718" w:rsidP="006325B3">
      <w:pPr>
        <w:spacing w:line="240" w:lineRule="auto"/>
        <w:ind w:firstLine="567"/>
      </w:pPr>
    </w:p>
    <w:p w:rsidR="00B54718" w:rsidRPr="006325B3" w:rsidRDefault="00B54718" w:rsidP="006325B3">
      <w:pPr>
        <w:spacing w:line="240" w:lineRule="auto"/>
        <w:ind w:firstLine="567"/>
        <w:rPr>
          <w:b/>
        </w:rPr>
      </w:pPr>
      <w:r w:rsidRPr="006325B3">
        <w:rPr>
          <w:b/>
        </w:rPr>
        <w:t>4. Условия платежа</w:t>
      </w:r>
    </w:p>
    <w:p w:rsidR="001F2530" w:rsidRDefault="00B54718" w:rsidP="006325B3">
      <w:pPr>
        <w:tabs>
          <w:tab w:val="left" w:pos="9720"/>
        </w:tabs>
        <w:spacing w:line="240" w:lineRule="auto"/>
        <w:ind w:firstLine="567"/>
        <w:rPr>
          <w:bCs/>
        </w:rPr>
      </w:pPr>
      <w:r w:rsidRPr="006325B3">
        <w:t xml:space="preserve">4.1. Оплата Оборудования и работ согласно п. 2.1 Договора на сумму </w:t>
      </w:r>
      <w:r w:rsidRPr="006325B3">
        <w:rPr>
          <w:b/>
          <w:bCs/>
        </w:rPr>
        <w:t xml:space="preserve">__________________________ </w:t>
      </w:r>
      <w:r w:rsidRPr="006325B3">
        <w:rPr>
          <w:bCs/>
        </w:rPr>
        <w:t>рублей,</w:t>
      </w:r>
      <w:r w:rsidRPr="006325B3">
        <w:rPr>
          <w:b/>
          <w:bCs/>
        </w:rPr>
        <w:t xml:space="preserve"> </w:t>
      </w:r>
      <w:r w:rsidRPr="006325B3">
        <w:rPr>
          <w:bCs/>
        </w:rPr>
        <w:t xml:space="preserve">в том числе НДС 20 % __________________ рублей, </w:t>
      </w:r>
      <w:r w:rsidR="001F2530">
        <w:lastRenderedPageBreak/>
        <w:t>производится в следующем порядке:</w:t>
      </w:r>
    </w:p>
    <w:p w:rsidR="001F2530" w:rsidRDefault="001F2530" w:rsidP="001F2530">
      <w:pPr>
        <w:tabs>
          <w:tab w:val="left" w:pos="9720"/>
        </w:tabs>
        <w:spacing w:line="240" w:lineRule="auto"/>
        <w:ind w:firstLine="567"/>
      </w:pPr>
      <w:r>
        <w:t xml:space="preserve">4.1.1. Первый платеж в размере 100 % стоимости оборудования в размере__________  рублей, в том числе НДС 20% в размере __________ рублей, осуществляется в течение 10 (десяти) банковских дней </w:t>
      </w:r>
      <w:proofErr w:type="gramStart"/>
      <w:r>
        <w:t>с даты получения</w:t>
      </w:r>
      <w:proofErr w:type="gramEnd"/>
      <w:r>
        <w:t xml:space="preserve"> Покупателем счета на оплату на основании следующих документов:</w:t>
      </w:r>
    </w:p>
    <w:p w:rsidR="001F2530" w:rsidRDefault="001F2530" w:rsidP="001F2530">
      <w:pPr>
        <w:tabs>
          <w:tab w:val="left" w:pos="9720"/>
        </w:tabs>
        <w:spacing w:line="240" w:lineRule="auto"/>
        <w:ind w:firstLine="567"/>
      </w:pPr>
      <w:r>
        <w:t>- Товарной накладной по форме ТОРГ-12, подписанной Сторонами и Счета-фактуры на Оборудование;</w:t>
      </w:r>
    </w:p>
    <w:p w:rsidR="001F2530" w:rsidRDefault="001F2530" w:rsidP="001F2530">
      <w:pPr>
        <w:tabs>
          <w:tab w:val="left" w:pos="9720"/>
        </w:tabs>
        <w:spacing w:line="240" w:lineRule="auto"/>
        <w:ind w:firstLine="567"/>
      </w:pPr>
      <w:r>
        <w:t xml:space="preserve">-УПД, </w:t>
      </w:r>
      <w:proofErr w:type="gramStart"/>
      <w:r>
        <w:t>подписанной</w:t>
      </w:r>
      <w:proofErr w:type="gramEnd"/>
      <w:r>
        <w:t xml:space="preserve"> Сторонами;</w:t>
      </w:r>
    </w:p>
    <w:p w:rsidR="001F2530" w:rsidRDefault="001F2530" w:rsidP="001F2530">
      <w:pPr>
        <w:tabs>
          <w:tab w:val="left" w:pos="9720"/>
        </w:tabs>
        <w:spacing w:line="240" w:lineRule="auto"/>
        <w:ind w:firstLine="567"/>
      </w:pPr>
      <w:r>
        <w:t>- Акта о приеме-передаче Оборудования (Приложение № 5 к Договору), подписанного Сторонами.</w:t>
      </w:r>
    </w:p>
    <w:p w:rsidR="001F2530" w:rsidRDefault="001F2530" w:rsidP="001F2530">
      <w:pPr>
        <w:tabs>
          <w:tab w:val="left" w:pos="9720"/>
        </w:tabs>
        <w:spacing w:line="240" w:lineRule="auto"/>
        <w:ind w:firstLine="567"/>
      </w:pPr>
      <w:r>
        <w:t xml:space="preserve">4.1.2. Второй платеж в размере 100 % стоимости пусконаладочных работ и работ по инструктажу персонала в размере__________  рублей, в том числе НДС 20% в размере __________ рублей, осуществляется в течение 10 (десяти) банковских дней </w:t>
      </w:r>
      <w:proofErr w:type="gramStart"/>
      <w:r>
        <w:t>с даты получения</w:t>
      </w:r>
      <w:proofErr w:type="gramEnd"/>
      <w:r>
        <w:t xml:space="preserve"> Покупателем счета на оплату на основании следующих документов:</w:t>
      </w:r>
    </w:p>
    <w:p w:rsidR="001F2530" w:rsidRDefault="001F2530" w:rsidP="001F2530">
      <w:pPr>
        <w:tabs>
          <w:tab w:val="left" w:pos="9720"/>
        </w:tabs>
        <w:spacing w:line="240" w:lineRule="auto"/>
        <w:ind w:firstLine="567"/>
      </w:pPr>
      <w:r>
        <w:t>- Счета-фактуры на Работы;</w:t>
      </w:r>
    </w:p>
    <w:p w:rsidR="001F2530" w:rsidRDefault="001F2530" w:rsidP="001F2530">
      <w:pPr>
        <w:tabs>
          <w:tab w:val="left" w:pos="9720"/>
        </w:tabs>
        <w:spacing w:line="240" w:lineRule="auto"/>
        <w:ind w:firstLine="567"/>
      </w:pPr>
      <w:r>
        <w:t>- Акта выполненных Работ (Приложение № 7 к Договору), подписанного Сторонами.</w:t>
      </w:r>
    </w:p>
    <w:p w:rsidR="001F2530" w:rsidRDefault="001F2530" w:rsidP="001F2530">
      <w:pPr>
        <w:tabs>
          <w:tab w:val="left" w:pos="9720"/>
        </w:tabs>
        <w:spacing w:line="240" w:lineRule="auto"/>
        <w:ind w:firstLine="567"/>
      </w:pPr>
      <w:r>
        <w:t>4.2. Обязательство Покупателя по платежу считается выполненным с момента списания денежных сре</w:t>
      </w:r>
      <w:proofErr w:type="gramStart"/>
      <w:r>
        <w:t>дств с р</w:t>
      </w:r>
      <w:proofErr w:type="gramEnd"/>
      <w:r>
        <w:t>асчетного счета Покупателя.</w:t>
      </w:r>
    </w:p>
    <w:p w:rsidR="001F2530" w:rsidRDefault="001F2530" w:rsidP="006325B3">
      <w:pPr>
        <w:tabs>
          <w:tab w:val="left" w:pos="9720"/>
        </w:tabs>
        <w:spacing w:line="240" w:lineRule="auto"/>
        <w:ind w:firstLine="567"/>
        <w:rPr>
          <w:bCs/>
        </w:rPr>
      </w:pPr>
    </w:p>
    <w:p w:rsidR="00B54718" w:rsidRPr="006325B3" w:rsidRDefault="00B54718" w:rsidP="006325B3">
      <w:pPr>
        <w:spacing w:line="240" w:lineRule="auto"/>
        <w:ind w:firstLine="567"/>
        <w:rPr>
          <w:b/>
        </w:rPr>
      </w:pPr>
      <w:r w:rsidRPr="006325B3">
        <w:rPr>
          <w:b/>
        </w:rPr>
        <w:t>5. Упаковка</w:t>
      </w:r>
    </w:p>
    <w:p w:rsidR="00B54718" w:rsidRPr="006325B3" w:rsidRDefault="00B54718" w:rsidP="006325B3">
      <w:pPr>
        <w:spacing w:line="240" w:lineRule="auto"/>
        <w:ind w:firstLine="567"/>
      </w:pPr>
      <w:r w:rsidRPr="006325B3">
        <w:t>5.1. Оборудование должно отгружаться в упаковке, соответствующей характеру поставляемого Оборудования и условиям перевозки автотранспортом.</w:t>
      </w:r>
    </w:p>
    <w:p w:rsidR="00B54718" w:rsidRPr="006325B3" w:rsidRDefault="00B54718" w:rsidP="006325B3">
      <w:pPr>
        <w:tabs>
          <w:tab w:val="left" w:pos="9720"/>
        </w:tabs>
        <w:spacing w:line="240" w:lineRule="auto"/>
        <w:ind w:firstLine="567"/>
      </w:pPr>
      <w:r w:rsidRPr="006325B3">
        <w:t>5.2 Тара и упаковка являются невозвратными и входят в стоимость Оборудования.</w:t>
      </w:r>
    </w:p>
    <w:p w:rsidR="00B54718" w:rsidRPr="006325B3" w:rsidRDefault="00B54718" w:rsidP="006325B3">
      <w:pPr>
        <w:tabs>
          <w:tab w:val="left" w:pos="9720"/>
        </w:tabs>
        <w:spacing w:line="240" w:lineRule="auto"/>
        <w:ind w:firstLine="567"/>
      </w:pPr>
      <w:r w:rsidRPr="006325B3">
        <w:t xml:space="preserve">Оборудование должно иметь маркировку производителя в соответствии с действующими требованиями в РФ и быть упаковано в соответствующую ему оригинальную упаковку производителя, без механических повреждений. Упаковка Оборудования должна иметь маркировку, содержащую информацию о наименовании, производителе, дате изготовления, месте выпуска и иные необходимые для Оборудования такого рода сведения, в том числе: тип, номер (артикул). Упаковка Оборудования должна обеспечить его сохранность при транспортировке и хранении. </w:t>
      </w:r>
    </w:p>
    <w:p w:rsidR="00B54718" w:rsidRPr="006325B3" w:rsidRDefault="00B54718" w:rsidP="006325B3">
      <w:pPr>
        <w:tabs>
          <w:tab w:val="left" w:pos="9720"/>
        </w:tabs>
        <w:spacing w:line="240" w:lineRule="auto"/>
        <w:ind w:firstLine="567"/>
      </w:pPr>
      <w:r w:rsidRPr="006325B3">
        <w:t>5.3.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B54718" w:rsidRPr="006325B3" w:rsidRDefault="00B54718" w:rsidP="006325B3">
      <w:pPr>
        <w:tabs>
          <w:tab w:val="left" w:pos="9720"/>
        </w:tabs>
        <w:spacing w:line="240" w:lineRule="auto"/>
        <w:ind w:firstLine="567"/>
      </w:pPr>
      <w:r w:rsidRPr="006325B3">
        <w:t xml:space="preserve">5.4. </w:t>
      </w:r>
      <w:proofErr w:type="spellStart"/>
      <w:r w:rsidRPr="006325B3">
        <w:rPr>
          <w:lang w:val="de-DE"/>
        </w:rPr>
        <w:t>Поставщик</w:t>
      </w:r>
      <w:proofErr w:type="spellEnd"/>
      <w:r w:rsidRPr="006325B3">
        <w:rPr>
          <w:lang w:val="de-DE"/>
        </w:rPr>
        <w:t xml:space="preserve"> </w:t>
      </w:r>
      <w:proofErr w:type="spellStart"/>
      <w:r w:rsidRPr="006325B3">
        <w:rPr>
          <w:lang w:val="de-DE"/>
        </w:rPr>
        <w:t>несет</w:t>
      </w:r>
      <w:proofErr w:type="spellEnd"/>
      <w:r w:rsidRPr="006325B3">
        <w:rPr>
          <w:lang w:val="de-DE"/>
        </w:rPr>
        <w:t xml:space="preserve"> </w:t>
      </w:r>
      <w:proofErr w:type="spellStart"/>
      <w:r w:rsidRPr="006325B3">
        <w:rPr>
          <w:lang w:val="de-DE"/>
        </w:rPr>
        <w:t>ответственность</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proofErr w:type="spellStart"/>
      <w:r w:rsidRPr="006325B3">
        <w:rPr>
          <w:lang w:val="de-DE"/>
        </w:rPr>
        <w:t>целостность</w:t>
      </w:r>
      <w:proofErr w:type="spellEnd"/>
      <w:r w:rsidRPr="006325B3">
        <w:rPr>
          <w:lang w:val="de-DE"/>
        </w:rPr>
        <w:t xml:space="preserve"> </w:t>
      </w:r>
      <w:proofErr w:type="spellStart"/>
      <w:r w:rsidRPr="006325B3">
        <w:rPr>
          <w:lang w:val="de-DE"/>
        </w:rPr>
        <w:t>упаковки</w:t>
      </w:r>
      <w:proofErr w:type="spellEnd"/>
      <w:r w:rsidRPr="006325B3">
        <w:rPr>
          <w:lang w:val="de-DE"/>
        </w:rPr>
        <w:t xml:space="preserve"> </w:t>
      </w:r>
      <w:r w:rsidRPr="006325B3">
        <w:t>О</w:t>
      </w:r>
      <w:proofErr w:type="spellStart"/>
      <w:r w:rsidRPr="006325B3">
        <w:rPr>
          <w:lang w:val="de-DE"/>
        </w:rPr>
        <w:t>борудования</w:t>
      </w:r>
      <w:proofErr w:type="spellEnd"/>
      <w:r w:rsidRPr="006325B3">
        <w:rPr>
          <w:lang w:val="de-DE"/>
        </w:rPr>
        <w:t xml:space="preserve"> </w:t>
      </w:r>
      <w:r w:rsidRPr="006325B3">
        <w:t>при</w:t>
      </w:r>
      <w:r w:rsidRPr="006325B3">
        <w:rPr>
          <w:lang w:val="de-DE"/>
        </w:rPr>
        <w:t xml:space="preserve"> </w:t>
      </w:r>
      <w:r w:rsidR="001F2530">
        <w:t xml:space="preserve">его </w:t>
      </w:r>
      <w:r w:rsidRPr="006325B3">
        <w:t>поставке в адрес Покупателя согласно п.1.2 Договора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6. Отгрузочные извещения</w:t>
      </w:r>
    </w:p>
    <w:p w:rsidR="00B54718" w:rsidRPr="006325B3" w:rsidRDefault="00B54718" w:rsidP="006325B3">
      <w:pPr>
        <w:tabs>
          <w:tab w:val="left" w:pos="9720"/>
        </w:tabs>
        <w:spacing w:line="240" w:lineRule="auto"/>
        <w:ind w:firstLine="567"/>
      </w:pPr>
      <w:r w:rsidRPr="006325B3">
        <w:rPr>
          <w:bCs/>
        </w:rPr>
        <w:t>6.1.</w:t>
      </w:r>
      <w:r w:rsidRPr="006325B3">
        <w:rPr>
          <w:b/>
          <w:bCs/>
        </w:rPr>
        <w:t xml:space="preserve"> </w:t>
      </w:r>
      <w:proofErr w:type="spellStart"/>
      <w:r w:rsidRPr="006325B3">
        <w:rPr>
          <w:lang w:val="de-DE"/>
        </w:rPr>
        <w:t>Поставщик</w:t>
      </w:r>
      <w:proofErr w:type="spellEnd"/>
      <w:r w:rsidRPr="006325B3">
        <w:rPr>
          <w:lang w:val="de-DE"/>
        </w:rPr>
        <w:t xml:space="preserve"> </w:t>
      </w:r>
      <w:proofErr w:type="spellStart"/>
      <w:r w:rsidRPr="006325B3">
        <w:rPr>
          <w:lang w:val="de-DE"/>
        </w:rPr>
        <w:t>направляет</w:t>
      </w:r>
      <w:proofErr w:type="spellEnd"/>
      <w:r w:rsidRPr="006325B3">
        <w:rPr>
          <w:lang w:val="de-DE"/>
        </w:rPr>
        <w:t xml:space="preserve"> </w:t>
      </w:r>
      <w:proofErr w:type="spellStart"/>
      <w:r w:rsidRPr="006325B3">
        <w:rPr>
          <w:lang w:val="de-DE"/>
        </w:rPr>
        <w:t>Заказчику</w:t>
      </w:r>
      <w:proofErr w:type="spellEnd"/>
      <w:r w:rsidRPr="006325B3">
        <w:rPr>
          <w:lang w:val="de-DE"/>
        </w:rPr>
        <w:t xml:space="preserve"> </w:t>
      </w:r>
      <w:r w:rsidRPr="006325B3">
        <w:t>в письменном виде извещение (уведомление)</w:t>
      </w:r>
      <w:r w:rsidRPr="006325B3">
        <w:rPr>
          <w:lang w:val="de-DE"/>
        </w:rPr>
        <w:t xml:space="preserve"> о </w:t>
      </w:r>
      <w:proofErr w:type="spellStart"/>
      <w:r w:rsidRPr="006325B3">
        <w:rPr>
          <w:lang w:val="de-DE"/>
        </w:rPr>
        <w:t>готовности</w:t>
      </w:r>
      <w:proofErr w:type="spellEnd"/>
      <w:r w:rsidRPr="006325B3">
        <w:rPr>
          <w:lang w:val="de-DE"/>
        </w:rPr>
        <w:t xml:space="preserve"> </w:t>
      </w:r>
      <w:proofErr w:type="spellStart"/>
      <w:r w:rsidRPr="006325B3">
        <w:rPr>
          <w:lang w:val="de-DE"/>
        </w:rPr>
        <w:t>Оборудования</w:t>
      </w:r>
      <w:proofErr w:type="spellEnd"/>
      <w:r w:rsidRPr="006325B3">
        <w:rPr>
          <w:lang w:val="de-DE"/>
        </w:rPr>
        <w:t xml:space="preserve"> к </w:t>
      </w:r>
      <w:proofErr w:type="spellStart"/>
      <w:r w:rsidRPr="006325B3">
        <w:rPr>
          <w:lang w:val="de-DE"/>
        </w:rPr>
        <w:t>отгрузке</w:t>
      </w:r>
      <w:proofErr w:type="spellEnd"/>
      <w:r w:rsidRPr="006325B3">
        <w:rPr>
          <w:lang w:val="de-DE"/>
        </w:rPr>
        <w:t xml:space="preserve"> </w:t>
      </w:r>
      <w:proofErr w:type="spellStart"/>
      <w:r w:rsidRPr="006325B3">
        <w:rPr>
          <w:lang w:val="de-DE"/>
        </w:rPr>
        <w:t>не</w:t>
      </w:r>
      <w:proofErr w:type="spellEnd"/>
      <w:r w:rsidRPr="006325B3">
        <w:rPr>
          <w:lang w:val="de-DE"/>
        </w:rPr>
        <w:t xml:space="preserve"> </w:t>
      </w:r>
      <w:proofErr w:type="spellStart"/>
      <w:r w:rsidRPr="006325B3">
        <w:rPr>
          <w:lang w:val="de-DE"/>
        </w:rPr>
        <w:t>позднее</w:t>
      </w:r>
      <w:proofErr w:type="spellEnd"/>
      <w:r w:rsidRPr="006325B3">
        <w:rPr>
          <w:lang w:val="de-DE"/>
        </w:rPr>
        <w:t xml:space="preserve">, </w:t>
      </w:r>
      <w:proofErr w:type="spellStart"/>
      <w:r w:rsidRPr="006325B3">
        <w:rPr>
          <w:lang w:val="de-DE"/>
        </w:rPr>
        <w:t>чем</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r w:rsidRPr="006325B3">
        <w:t>2 суток</w:t>
      </w:r>
      <w:r w:rsidRPr="006325B3">
        <w:rPr>
          <w:lang w:val="de-DE"/>
        </w:rPr>
        <w:t xml:space="preserve"> </w:t>
      </w:r>
      <w:proofErr w:type="spellStart"/>
      <w:r w:rsidRPr="006325B3">
        <w:rPr>
          <w:lang w:val="de-DE"/>
        </w:rPr>
        <w:t>до</w:t>
      </w:r>
      <w:proofErr w:type="spellEnd"/>
      <w:r w:rsidRPr="006325B3">
        <w:rPr>
          <w:lang w:val="de-DE"/>
        </w:rPr>
        <w:t xml:space="preserve"> </w:t>
      </w:r>
      <w:proofErr w:type="spellStart"/>
      <w:r w:rsidRPr="006325B3">
        <w:rPr>
          <w:lang w:val="de-DE"/>
        </w:rPr>
        <w:t>отгрузки</w:t>
      </w:r>
      <w:proofErr w:type="spellEnd"/>
      <w:r w:rsidRPr="006325B3">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6325B3">
        <w:rPr>
          <w:lang w:val="de-DE"/>
        </w:rPr>
        <w:t>.</w:t>
      </w:r>
    </w:p>
    <w:p w:rsidR="00B54718" w:rsidRPr="006325B3" w:rsidRDefault="00B54718" w:rsidP="006325B3">
      <w:pPr>
        <w:tabs>
          <w:tab w:val="left" w:pos="9720"/>
        </w:tabs>
        <w:spacing w:line="240" w:lineRule="auto"/>
        <w:ind w:firstLine="567"/>
      </w:pPr>
      <w:r w:rsidRPr="006325B3">
        <w:t>6.2.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B54718" w:rsidRPr="006325B3" w:rsidRDefault="00B54718" w:rsidP="006325B3">
      <w:pPr>
        <w:tabs>
          <w:tab w:val="left" w:pos="9720"/>
        </w:tabs>
        <w:spacing w:line="240" w:lineRule="auto"/>
        <w:ind w:firstLine="567"/>
      </w:pPr>
    </w:p>
    <w:p w:rsidR="00B54718" w:rsidRPr="006325B3" w:rsidRDefault="00B54718" w:rsidP="006325B3">
      <w:pPr>
        <w:spacing w:line="240" w:lineRule="auto"/>
        <w:ind w:firstLine="567"/>
        <w:rPr>
          <w:b/>
        </w:rPr>
      </w:pPr>
      <w:r w:rsidRPr="006325B3">
        <w:rPr>
          <w:b/>
        </w:rPr>
        <w:t>7. Документация</w:t>
      </w:r>
    </w:p>
    <w:p w:rsidR="00B54718" w:rsidRPr="006325B3" w:rsidRDefault="00B54718" w:rsidP="006325B3">
      <w:pPr>
        <w:spacing w:line="240" w:lineRule="auto"/>
        <w:ind w:firstLine="567"/>
      </w:pPr>
      <w:r w:rsidRPr="006325B3">
        <w:t>7.1. Поставщик направляет следующие документы до отгрузки поставляемого Оборудования:</w:t>
      </w:r>
    </w:p>
    <w:p w:rsidR="00B54718" w:rsidRPr="006325B3" w:rsidRDefault="00B54718" w:rsidP="006325B3">
      <w:pPr>
        <w:spacing w:line="240" w:lineRule="auto"/>
        <w:ind w:firstLine="567"/>
      </w:pPr>
      <w:r w:rsidRPr="006325B3">
        <w:t>7.1.1.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B54718" w:rsidRPr="006325B3" w:rsidRDefault="00B54718" w:rsidP="006325B3">
      <w:pPr>
        <w:spacing w:line="240" w:lineRule="auto"/>
        <w:ind w:firstLine="567"/>
      </w:pPr>
      <w:r w:rsidRPr="006325B3">
        <w:t>7.2. Поставщик направляет следующие документы вместе с поставляем</w:t>
      </w:r>
      <w:r w:rsidR="004B4AA4">
        <w:t>ым Оборудованием</w:t>
      </w:r>
      <w:r w:rsidRPr="006325B3">
        <w:t>:</w:t>
      </w:r>
    </w:p>
    <w:p w:rsidR="00B54718" w:rsidRPr="006325B3" w:rsidRDefault="00B54718" w:rsidP="006325B3">
      <w:pPr>
        <w:spacing w:line="240" w:lineRule="auto"/>
        <w:ind w:firstLine="567"/>
      </w:pPr>
      <w:r w:rsidRPr="006325B3">
        <w:t>7.2.1. Счет-фактура Поставщика с указанием общей суммы на поставленное Оборудование</w:t>
      </w:r>
      <w:r w:rsidR="004B4AA4">
        <w:t>;</w:t>
      </w:r>
    </w:p>
    <w:p w:rsidR="00B54718" w:rsidRPr="006325B3" w:rsidRDefault="00B54718" w:rsidP="006325B3">
      <w:pPr>
        <w:spacing w:line="240" w:lineRule="auto"/>
        <w:ind w:firstLine="567"/>
      </w:pPr>
      <w:r w:rsidRPr="006325B3">
        <w:t>7.2.5. Техническая документация, необходимая для эксплуатации и ремонта поставляемого Обо</w:t>
      </w:r>
      <w:r w:rsidR="004B4AA4">
        <w:t>рудования согласно Спецификации</w:t>
      </w:r>
      <w:r w:rsidRPr="006325B3">
        <w:t xml:space="preserve"> (Приложение № 1 к Договору);</w:t>
      </w:r>
    </w:p>
    <w:p w:rsidR="00B54718" w:rsidRPr="006325B3" w:rsidRDefault="00B54718" w:rsidP="006325B3">
      <w:pPr>
        <w:spacing w:line="240" w:lineRule="auto"/>
        <w:ind w:firstLine="567"/>
      </w:pPr>
      <w:r w:rsidRPr="006325B3">
        <w:lastRenderedPageBreak/>
        <w:t>7.2.6. Товарная накладная унифицированной формы ТОРГ-12</w:t>
      </w:r>
      <w:r w:rsidR="001F2530">
        <w:t xml:space="preserve"> или УПД </w:t>
      </w:r>
      <w:r w:rsidRPr="006325B3">
        <w:t xml:space="preserve"> - в 3-х (трёх) экземплярах;</w:t>
      </w:r>
    </w:p>
    <w:p w:rsidR="00B54718" w:rsidRPr="006325B3" w:rsidRDefault="00B54718" w:rsidP="006325B3">
      <w:pPr>
        <w:spacing w:line="240" w:lineRule="auto"/>
        <w:ind w:firstLine="567"/>
      </w:pPr>
      <w:r w:rsidRPr="006325B3">
        <w:t xml:space="preserve">7.2.7. Акт о приёме-передаче Оборудования (Приложение № </w:t>
      </w:r>
      <w:r w:rsidR="00B545F4">
        <w:t>5</w:t>
      </w:r>
      <w:r w:rsidRPr="006325B3">
        <w:t xml:space="preserve"> к Договору) – в 3-х (трёх) экземплярах;</w:t>
      </w:r>
    </w:p>
    <w:p w:rsidR="00B54718" w:rsidRPr="006325B3" w:rsidRDefault="00B54718" w:rsidP="006325B3">
      <w:pPr>
        <w:spacing w:line="240" w:lineRule="auto"/>
        <w:ind w:firstLine="567"/>
      </w:pPr>
      <w:r w:rsidRPr="006325B3">
        <w:t>7.2.8. Сертификат качества Производителя на Оборудование, выданный Поставщиком - в 2-х  (двух) экземплярах;</w:t>
      </w:r>
    </w:p>
    <w:p w:rsidR="00B54718" w:rsidRPr="006325B3" w:rsidRDefault="00B54718" w:rsidP="006325B3">
      <w:pPr>
        <w:spacing w:line="240" w:lineRule="auto"/>
        <w:ind w:firstLine="567"/>
      </w:pPr>
      <w:r w:rsidRPr="006325B3">
        <w:t xml:space="preserve">7.3. Поставщик </w:t>
      </w:r>
      <w:proofErr w:type="gramStart"/>
      <w:r w:rsidRPr="006325B3">
        <w:t>предоставляет следующие документы</w:t>
      </w:r>
      <w:proofErr w:type="gramEnd"/>
      <w:r w:rsidRPr="006325B3">
        <w:t xml:space="preserve"> на произведенные Работы по Договору:</w:t>
      </w:r>
    </w:p>
    <w:p w:rsidR="00B54718" w:rsidRPr="006325B3" w:rsidRDefault="00B54718" w:rsidP="006325B3">
      <w:pPr>
        <w:spacing w:line="240" w:lineRule="auto"/>
        <w:ind w:firstLine="567"/>
      </w:pPr>
      <w:r w:rsidRPr="006325B3">
        <w:t>7.3.1. Счет-фактура Поставщика с указанием общей суммы на произведенные Работы;</w:t>
      </w:r>
    </w:p>
    <w:p w:rsidR="00B54718" w:rsidRPr="006325B3" w:rsidRDefault="00B54718" w:rsidP="006325B3">
      <w:pPr>
        <w:spacing w:line="240" w:lineRule="auto"/>
        <w:ind w:firstLine="567"/>
      </w:pPr>
      <w:r w:rsidRPr="006325B3">
        <w:t xml:space="preserve">7.3.2. Акт выполненных Работ (Приложение № </w:t>
      </w:r>
      <w:r w:rsidR="00B545F4">
        <w:t>6</w:t>
      </w:r>
      <w:r w:rsidRPr="006325B3">
        <w:t xml:space="preserve"> к Договору) - в 3-х (трёх) экземплярах.</w:t>
      </w:r>
    </w:p>
    <w:p w:rsidR="00B54718" w:rsidRPr="006325B3" w:rsidRDefault="00B54718" w:rsidP="006325B3">
      <w:pPr>
        <w:spacing w:line="240" w:lineRule="auto"/>
        <w:ind w:firstLine="567"/>
      </w:pPr>
      <w:r w:rsidRPr="006325B3">
        <w:t>7.4. Поставщик направляет всю документацию в оригиналах на русском языке.</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8. Обязанности Сторон</w:t>
      </w:r>
    </w:p>
    <w:p w:rsidR="00B54718" w:rsidRPr="006325B3" w:rsidRDefault="00B54718" w:rsidP="006325B3">
      <w:pPr>
        <w:spacing w:line="240" w:lineRule="auto"/>
        <w:ind w:firstLine="567"/>
        <w:rPr>
          <w:b/>
        </w:rPr>
      </w:pPr>
      <w:r w:rsidRPr="006325B3">
        <w:rPr>
          <w:b/>
        </w:rPr>
        <w:t>8.1. Поставщик обязан:</w:t>
      </w:r>
    </w:p>
    <w:p w:rsidR="00B54718" w:rsidRPr="006325B3" w:rsidRDefault="00B54718" w:rsidP="006325B3">
      <w:pPr>
        <w:widowControl/>
        <w:tabs>
          <w:tab w:val="left" w:pos="389"/>
        </w:tabs>
        <w:suppressAutoHyphens w:val="0"/>
        <w:snapToGrid/>
        <w:spacing w:line="240" w:lineRule="auto"/>
        <w:ind w:firstLine="567"/>
        <w:rPr>
          <w:rFonts w:eastAsia="Arial"/>
          <w:lang w:eastAsia="ru-RU"/>
        </w:rPr>
      </w:pPr>
      <w:r w:rsidRPr="006325B3">
        <w:t xml:space="preserve">8.1.1. </w:t>
      </w:r>
      <w:r w:rsidRPr="006325B3">
        <w:rPr>
          <w:bCs/>
          <w:lang w:eastAsia="de-DE"/>
        </w:rPr>
        <w:t xml:space="preserve">Предоставить в письменном виде Заказчику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6325B3">
        <w:rPr>
          <w:bCs/>
          <w:lang w:eastAsia="de-DE"/>
        </w:rPr>
        <w:t>энергоподвода</w:t>
      </w:r>
      <w:proofErr w:type="spellEnd"/>
      <w:r w:rsidRPr="006325B3">
        <w:rPr>
          <w:bCs/>
          <w:lang w:eastAsia="de-DE"/>
        </w:rPr>
        <w:t>), направляется Заказчику не позднее, чем через</w:t>
      </w:r>
      <w:r w:rsidRPr="006325B3">
        <w:rPr>
          <w:bCs/>
          <w:lang w:val="de-DE" w:eastAsia="de-DE"/>
        </w:rPr>
        <w:t xml:space="preserve"> </w:t>
      </w:r>
      <w:r w:rsidRPr="006325B3">
        <w:rPr>
          <w:bCs/>
          <w:lang w:eastAsia="de-DE"/>
        </w:rPr>
        <w:t xml:space="preserve">10 (десять) </w:t>
      </w:r>
      <w:proofErr w:type="spellStart"/>
      <w:r w:rsidRPr="006325B3">
        <w:rPr>
          <w:bCs/>
          <w:lang w:val="de-DE" w:eastAsia="de-DE"/>
        </w:rPr>
        <w:t>дней</w:t>
      </w:r>
      <w:proofErr w:type="spellEnd"/>
      <w:r w:rsidRPr="006325B3">
        <w:rPr>
          <w:bCs/>
          <w:lang w:eastAsia="de-DE"/>
        </w:rPr>
        <w:t xml:space="preserve"> </w:t>
      </w:r>
      <w:proofErr w:type="gramStart"/>
      <w:r w:rsidRPr="006325B3">
        <w:rPr>
          <w:bCs/>
          <w:lang w:eastAsia="de-DE"/>
        </w:rPr>
        <w:t>с даты подписания</w:t>
      </w:r>
      <w:proofErr w:type="gramEnd"/>
      <w:r w:rsidRPr="006325B3">
        <w:rPr>
          <w:bCs/>
          <w:lang w:eastAsia="de-DE"/>
        </w:rPr>
        <w:t xml:space="preserve"> Договора.</w:t>
      </w:r>
    </w:p>
    <w:p w:rsidR="00B54718" w:rsidRPr="006325B3" w:rsidRDefault="00B54718" w:rsidP="006325B3">
      <w:pPr>
        <w:widowControl/>
        <w:tabs>
          <w:tab w:val="left" w:pos="509"/>
        </w:tabs>
        <w:suppressAutoHyphens w:val="0"/>
        <w:snapToGrid/>
        <w:spacing w:line="240" w:lineRule="auto"/>
        <w:ind w:firstLine="567"/>
        <w:rPr>
          <w:rFonts w:eastAsia="Arial"/>
          <w:lang w:eastAsia="ru-RU"/>
        </w:rPr>
      </w:pPr>
      <w:r w:rsidRPr="006325B3">
        <w:rPr>
          <w:bCs/>
          <w:lang w:eastAsia="de-DE"/>
        </w:rPr>
        <w:t xml:space="preserve">Передача документации сопровождается подписанием представителями Сторон акта в произвольной форме. </w:t>
      </w:r>
    </w:p>
    <w:p w:rsidR="00B54718" w:rsidRPr="006325B3" w:rsidRDefault="00B54718" w:rsidP="006325B3">
      <w:pPr>
        <w:widowControl/>
        <w:tabs>
          <w:tab w:val="left" w:pos="509"/>
        </w:tabs>
        <w:suppressAutoHyphens w:val="0"/>
        <w:snapToGrid/>
        <w:spacing w:line="240" w:lineRule="auto"/>
        <w:ind w:firstLine="567"/>
        <w:rPr>
          <w:lang w:eastAsia="de-DE"/>
        </w:rPr>
      </w:pPr>
      <w:r w:rsidRPr="006325B3">
        <w:rPr>
          <w:rFonts w:eastAsia="Arial"/>
          <w:lang w:eastAsia="ru-RU"/>
        </w:rPr>
        <w:t xml:space="preserve">8.1.2. </w:t>
      </w:r>
      <w:r w:rsidRPr="006325B3">
        <w:rPr>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6325B3">
        <w:rPr>
          <w:lang w:val="de-DE" w:eastAsia="de-DE"/>
        </w:rPr>
        <w:t>.</w:t>
      </w:r>
    </w:p>
    <w:p w:rsidR="00B54718" w:rsidRPr="006325B3" w:rsidRDefault="00B54718" w:rsidP="006325B3">
      <w:pPr>
        <w:widowControl/>
        <w:tabs>
          <w:tab w:val="left" w:pos="509"/>
        </w:tabs>
        <w:suppressAutoHyphens w:val="0"/>
        <w:snapToGrid/>
        <w:spacing w:line="240" w:lineRule="auto"/>
        <w:ind w:firstLine="567"/>
        <w:rPr>
          <w:bCs/>
          <w:lang w:eastAsia="de-DE"/>
        </w:rPr>
      </w:pPr>
      <w:r w:rsidRPr="006325B3">
        <w:rPr>
          <w:rFonts w:eastAsia="Arial"/>
          <w:lang w:eastAsia="ru-RU"/>
        </w:rPr>
        <w:t>8.1.3.</w:t>
      </w:r>
      <w:r w:rsidRPr="006325B3">
        <w:rPr>
          <w:lang w:eastAsia="de-DE"/>
        </w:rPr>
        <w:t xml:space="preserve"> Надлежащим образом и в полном объеме выполнить обязательства перед Заказчиком в соответствии с условиями Договора</w:t>
      </w:r>
      <w:r w:rsidRPr="006325B3">
        <w:rPr>
          <w:bCs/>
          <w:lang w:val="de-DE" w:eastAsia="de-DE"/>
        </w:rPr>
        <w:t>.</w:t>
      </w:r>
    </w:p>
    <w:p w:rsidR="00B54718" w:rsidRDefault="00B54718" w:rsidP="006325B3">
      <w:pPr>
        <w:widowControl/>
        <w:suppressAutoHyphens w:val="0"/>
        <w:snapToGrid/>
        <w:spacing w:line="240" w:lineRule="auto"/>
        <w:ind w:firstLine="567"/>
        <w:rPr>
          <w:rFonts w:eastAsia="Arial"/>
          <w:lang w:eastAsia="ru-RU"/>
        </w:rPr>
      </w:pPr>
      <w:r w:rsidRPr="006325B3">
        <w:rPr>
          <w:bCs/>
          <w:lang w:eastAsia="de-DE"/>
        </w:rPr>
        <w:t xml:space="preserve">8.1.4. </w:t>
      </w:r>
      <w:r w:rsidRPr="006325B3">
        <w:rPr>
          <w:rFonts w:eastAsia="Arial"/>
          <w:lang w:eastAsia="ru-RU"/>
        </w:rPr>
        <w:t>Поставщик в течение следующего рабочего дня, за днем получения оповещения о возникновении гарантийного случая, выполняет транспортировку Оборудования для гарантийного обслуживания. Транспортировка Оборудования для гарантийного обслуживания и обратно осуществляется силами и за счет Поставщика</w:t>
      </w:r>
    </w:p>
    <w:p w:rsidR="00B36C00" w:rsidRPr="00B36C00" w:rsidRDefault="00B36C00" w:rsidP="00B36C00">
      <w:pPr>
        <w:widowControl/>
        <w:suppressAutoHyphens w:val="0"/>
        <w:snapToGrid/>
        <w:spacing w:line="240" w:lineRule="auto"/>
        <w:ind w:firstLine="567"/>
        <w:rPr>
          <w:rFonts w:eastAsia="Arial"/>
          <w:lang w:eastAsia="ru-RU"/>
        </w:rPr>
      </w:pPr>
      <w:r w:rsidRPr="00B36C00">
        <w:rPr>
          <w:rFonts w:eastAsia="Arial"/>
          <w:lang w:eastAsia="ru-RU"/>
        </w:rPr>
        <w:t>8.1.</w:t>
      </w:r>
      <w:r>
        <w:rPr>
          <w:rFonts w:eastAsia="Arial"/>
          <w:lang w:eastAsia="ru-RU"/>
        </w:rPr>
        <w:t>5</w:t>
      </w:r>
      <w:r w:rsidRPr="00B36C00">
        <w:rPr>
          <w:rFonts w:eastAsia="Arial"/>
          <w:lang w:eastAsia="ru-RU"/>
        </w:rPr>
        <w:t>. Указывать в первичных документах бухгалтерского учета адрес организации, включенный в ЕГРЮЛ.</w:t>
      </w:r>
    </w:p>
    <w:p w:rsidR="00B36C00" w:rsidRDefault="00B36C00" w:rsidP="00B36C00">
      <w:pPr>
        <w:widowControl/>
        <w:suppressAutoHyphens w:val="0"/>
        <w:snapToGrid/>
        <w:spacing w:line="240" w:lineRule="auto"/>
        <w:ind w:firstLine="567"/>
        <w:rPr>
          <w:rFonts w:eastAsia="Arial"/>
          <w:lang w:eastAsia="ru-RU"/>
        </w:rPr>
      </w:pPr>
      <w:r w:rsidRPr="00B36C00">
        <w:rPr>
          <w:rFonts w:eastAsia="Arial"/>
          <w:lang w:eastAsia="ru-RU"/>
        </w:rPr>
        <w:t>8.1.</w:t>
      </w:r>
      <w:r>
        <w:rPr>
          <w:rFonts w:eastAsia="Arial"/>
          <w:lang w:eastAsia="ru-RU"/>
        </w:rPr>
        <w:t>6</w:t>
      </w:r>
      <w:r w:rsidRPr="00B36C00">
        <w:rPr>
          <w:rFonts w:eastAsia="Arial"/>
          <w:lang w:eastAsia="ru-RU"/>
        </w:rPr>
        <w:t>. Предоставить информацию о государственных номерах автотранспорта, Ф.И.О. водителей и экспедиторов, осуществляющих доставку Оборудования, в момент согласования даты поставки для оформления пропуска на территорию, но не позднее, чем за 24 часа до момента поставки.</w:t>
      </w:r>
    </w:p>
    <w:p w:rsidR="00B36C00" w:rsidRPr="006325B3" w:rsidRDefault="00B36C00" w:rsidP="006325B3">
      <w:pPr>
        <w:widowControl/>
        <w:suppressAutoHyphens w:val="0"/>
        <w:snapToGrid/>
        <w:spacing w:line="240" w:lineRule="auto"/>
        <w:ind w:firstLine="567"/>
        <w:rPr>
          <w:rFonts w:eastAsia="Arial"/>
          <w:lang w:eastAsia="ru-RU"/>
        </w:rPr>
      </w:pPr>
    </w:p>
    <w:p w:rsidR="00B54718" w:rsidRPr="006325B3" w:rsidRDefault="00B54718" w:rsidP="006325B3">
      <w:pPr>
        <w:spacing w:line="240" w:lineRule="auto"/>
        <w:ind w:firstLine="567"/>
        <w:rPr>
          <w:b/>
        </w:rPr>
      </w:pPr>
      <w:r w:rsidRPr="006325B3">
        <w:rPr>
          <w:b/>
        </w:rPr>
        <w:t>8.2. Заказчик обязан:</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t>8.2.1.</w:t>
      </w:r>
      <w:r w:rsidRPr="006325B3">
        <w:rPr>
          <w:rFonts w:eastAsia="Arial"/>
          <w:lang w:eastAsia="ru-RU"/>
        </w:rPr>
        <w:t xml:space="preserve"> </w:t>
      </w:r>
      <w:r w:rsidRPr="006325B3">
        <w:rPr>
          <w:lang w:eastAsia="de-DE"/>
        </w:rPr>
        <w:t>Обеспечить проведение подготовительных работ в соответствии с предоставленной Поставщиком документацией согласно п.8.1.1 Договора (в том числе: подготовку помещений, электрических соединений, соответствующих требованиям Поставщика).</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8.2.2. Обеспечить представителям Поставщика доступ на территорию Заказчика и возможность проведения Работ согласно Договору. Обеспечить представителей Поставщика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8.2.3. П</w:t>
      </w:r>
      <w:proofErr w:type="spellStart"/>
      <w:r w:rsidRPr="006325B3">
        <w:rPr>
          <w:lang w:val="de-DE" w:eastAsia="de-DE"/>
        </w:rPr>
        <w:t>роизвести</w:t>
      </w:r>
      <w:proofErr w:type="spellEnd"/>
      <w:r w:rsidRPr="006325B3">
        <w:rPr>
          <w:lang w:val="de-DE" w:eastAsia="de-DE"/>
        </w:rPr>
        <w:t xml:space="preserve"> </w:t>
      </w:r>
      <w:proofErr w:type="spellStart"/>
      <w:r w:rsidRPr="006325B3">
        <w:rPr>
          <w:lang w:val="de-DE" w:eastAsia="de-DE"/>
        </w:rPr>
        <w:t>выгрузку</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с </w:t>
      </w:r>
      <w:proofErr w:type="spellStart"/>
      <w:r w:rsidRPr="006325B3">
        <w:rPr>
          <w:lang w:val="de-DE" w:eastAsia="de-DE"/>
        </w:rPr>
        <w:t>автотранспорта</w:t>
      </w:r>
      <w:proofErr w:type="spellEnd"/>
      <w:r w:rsidRPr="006325B3">
        <w:rPr>
          <w:lang w:val="de-DE" w:eastAsia="de-DE"/>
        </w:rPr>
        <w:t xml:space="preserve"> </w:t>
      </w:r>
      <w:proofErr w:type="spellStart"/>
      <w:r w:rsidRPr="006325B3">
        <w:rPr>
          <w:lang w:val="de-DE" w:eastAsia="de-DE"/>
        </w:rPr>
        <w:t>Поставщика</w:t>
      </w:r>
      <w:proofErr w:type="spellEnd"/>
      <w:r w:rsidRPr="006325B3">
        <w:rPr>
          <w:lang w:val="de-DE" w:eastAsia="de-DE"/>
        </w:rPr>
        <w:t xml:space="preserve">, </w:t>
      </w:r>
      <w:proofErr w:type="spellStart"/>
      <w:r w:rsidRPr="006325B3">
        <w:rPr>
          <w:lang w:val="de-DE" w:eastAsia="de-DE"/>
        </w:rPr>
        <w:t>обеспечив</w:t>
      </w:r>
      <w:proofErr w:type="spellEnd"/>
      <w:r w:rsidRPr="006325B3">
        <w:rPr>
          <w:lang w:val="de-DE" w:eastAsia="de-DE"/>
        </w:rPr>
        <w:t xml:space="preserve"> </w:t>
      </w:r>
      <w:proofErr w:type="spellStart"/>
      <w:r w:rsidRPr="006325B3">
        <w:rPr>
          <w:lang w:val="de-DE" w:eastAsia="de-DE"/>
        </w:rPr>
        <w:t>сохранность</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Заказчик</w:t>
      </w:r>
      <w:proofErr w:type="spellEnd"/>
      <w:r w:rsidRPr="006325B3">
        <w:rPr>
          <w:lang w:val="de-DE" w:eastAsia="de-DE"/>
        </w:rPr>
        <w:t xml:space="preserve"> </w:t>
      </w:r>
      <w:proofErr w:type="spellStart"/>
      <w:r w:rsidRPr="006325B3">
        <w:rPr>
          <w:lang w:val="de-DE" w:eastAsia="de-DE"/>
        </w:rPr>
        <w:t>несет</w:t>
      </w:r>
      <w:proofErr w:type="spellEnd"/>
      <w:r w:rsidRPr="006325B3">
        <w:rPr>
          <w:lang w:val="de-DE" w:eastAsia="de-DE"/>
        </w:rPr>
        <w:t xml:space="preserve"> </w:t>
      </w:r>
      <w:proofErr w:type="spellStart"/>
      <w:r w:rsidRPr="006325B3">
        <w:rPr>
          <w:lang w:val="de-DE" w:eastAsia="de-DE"/>
        </w:rPr>
        <w:t>ответственность</w:t>
      </w:r>
      <w:proofErr w:type="spellEnd"/>
      <w:r w:rsidRPr="006325B3">
        <w:rPr>
          <w:lang w:val="de-DE" w:eastAsia="de-DE"/>
        </w:rPr>
        <w:t xml:space="preserve"> </w:t>
      </w:r>
      <w:proofErr w:type="spellStart"/>
      <w:r w:rsidRPr="006325B3">
        <w:rPr>
          <w:lang w:val="de-DE" w:eastAsia="de-DE"/>
        </w:rPr>
        <w:t>за</w:t>
      </w:r>
      <w:proofErr w:type="spellEnd"/>
      <w:r w:rsidRPr="006325B3">
        <w:rPr>
          <w:lang w:val="de-DE" w:eastAsia="de-DE"/>
        </w:rPr>
        <w:t xml:space="preserve"> </w:t>
      </w:r>
      <w:proofErr w:type="spellStart"/>
      <w:r w:rsidRPr="006325B3">
        <w:rPr>
          <w:lang w:val="de-DE" w:eastAsia="de-DE"/>
        </w:rPr>
        <w:t>разгрузку</w:t>
      </w:r>
      <w:proofErr w:type="spellEnd"/>
      <w:r w:rsidRPr="006325B3">
        <w:rPr>
          <w:lang w:eastAsia="de-DE"/>
        </w:rPr>
        <w:t xml:space="preserve"> и перемещение</w:t>
      </w:r>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на</w:t>
      </w:r>
      <w:proofErr w:type="spellEnd"/>
      <w:r w:rsidRPr="006325B3">
        <w:rPr>
          <w:lang w:val="de-DE" w:eastAsia="de-DE"/>
        </w:rPr>
        <w:t xml:space="preserve"> </w:t>
      </w:r>
      <w:proofErr w:type="spellStart"/>
      <w:r w:rsidRPr="006325B3">
        <w:rPr>
          <w:lang w:val="de-DE" w:eastAsia="de-DE"/>
        </w:rPr>
        <w:t>территори</w:t>
      </w:r>
      <w:proofErr w:type="spellEnd"/>
      <w:r w:rsidRPr="006325B3">
        <w:rPr>
          <w:lang w:eastAsia="de-DE"/>
        </w:rPr>
        <w:t>и</w:t>
      </w:r>
      <w:r w:rsidRPr="006325B3">
        <w:rPr>
          <w:lang w:val="de-DE" w:eastAsia="de-DE"/>
        </w:rPr>
        <w:t xml:space="preserve"> </w:t>
      </w:r>
      <w:r w:rsidRPr="006325B3">
        <w:rPr>
          <w:lang w:eastAsia="de-DE"/>
        </w:rPr>
        <w:t>Заказчика.</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8.2.4. Надлежащим образом и в полном объеме выполнить обязательства перед Поставщиком в соответствии с условиями Договора</w:t>
      </w:r>
      <w:r w:rsidRPr="006325B3">
        <w:rPr>
          <w:lang w:val="de-DE" w:eastAsia="de-DE"/>
        </w:rPr>
        <w:t>.</w:t>
      </w:r>
    </w:p>
    <w:p w:rsidR="00B54718" w:rsidRPr="006325B3" w:rsidRDefault="00B54718" w:rsidP="006325B3">
      <w:pPr>
        <w:widowControl/>
        <w:tabs>
          <w:tab w:val="left" w:pos="389"/>
        </w:tabs>
        <w:suppressAutoHyphens w:val="0"/>
        <w:snapToGrid/>
        <w:spacing w:line="240" w:lineRule="auto"/>
        <w:ind w:firstLine="567"/>
        <w:rPr>
          <w:rFonts w:eastAsia="Arial"/>
          <w:lang w:eastAsia="ru-RU"/>
        </w:rPr>
      </w:pPr>
      <w:r w:rsidRPr="006325B3">
        <w:rPr>
          <w:lang w:eastAsia="de-DE"/>
        </w:rPr>
        <w:t>8.2.5. Уведомить Поставщика о готовности к проведению пусконаладочных работ после выполнения п.8.2.1 Договора.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9. Гарантии</w:t>
      </w:r>
    </w:p>
    <w:p w:rsidR="00B54718" w:rsidRPr="006325B3" w:rsidRDefault="00B54718" w:rsidP="006325B3">
      <w:pPr>
        <w:widowControl/>
        <w:suppressAutoHyphens w:val="0"/>
        <w:snapToGrid/>
        <w:spacing w:line="240" w:lineRule="auto"/>
        <w:ind w:firstLine="567"/>
        <w:rPr>
          <w:lang w:eastAsia="de-DE"/>
        </w:rPr>
      </w:pPr>
      <w:r w:rsidRPr="006325B3">
        <w:rPr>
          <w:lang w:eastAsia="de-DE"/>
        </w:rPr>
        <w:lastRenderedPageBreak/>
        <w:t xml:space="preserve">9.1. Поставляемое Оборудование соответствует российским стандартам на данный тип Оборудования, паспорту производителя, иной технической документации и подтверждается сертификатом качества производителя, либо иной нормативно-технической документацией его заменяющей. </w:t>
      </w:r>
    </w:p>
    <w:p w:rsidR="00B54718" w:rsidRPr="006325B3" w:rsidRDefault="00B54718" w:rsidP="006325B3">
      <w:pPr>
        <w:widowControl/>
        <w:suppressAutoHyphens w:val="0"/>
        <w:snapToGrid/>
        <w:spacing w:line="240" w:lineRule="auto"/>
        <w:ind w:firstLine="567"/>
        <w:rPr>
          <w:rFonts w:eastAsia="Arial"/>
          <w:b/>
          <w:bCs/>
          <w:u w:val="single"/>
          <w:lang w:eastAsia="ru-RU"/>
        </w:rPr>
      </w:pPr>
      <w:r w:rsidRPr="006325B3">
        <w:rPr>
          <w:lang w:eastAsia="de-DE"/>
        </w:rPr>
        <w:t>9.2. Способ поставки Оборудования, а также отдельных его частей не должен привести  к прекращению гарантийных обязатель</w:t>
      </w:r>
      <w:proofErr w:type="gramStart"/>
      <w:r w:rsidRPr="006325B3">
        <w:rPr>
          <w:lang w:eastAsia="de-DE"/>
        </w:rPr>
        <w:t>ств пр</w:t>
      </w:r>
      <w:proofErr w:type="gramEnd"/>
      <w:r w:rsidRPr="006325B3">
        <w:rPr>
          <w:lang w:eastAsia="de-DE"/>
        </w:rPr>
        <w:t>оизводителя Оборудования.</w:t>
      </w:r>
    </w:p>
    <w:p w:rsidR="00B54718" w:rsidRPr="006325B3" w:rsidRDefault="00B54718" w:rsidP="006325B3">
      <w:pPr>
        <w:widowControl/>
        <w:suppressAutoHyphens w:val="0"/>
        <w:snapToGrid/>
        <w:spacing w:line="240" w:lineRule="auto"/>
        <w:ind w:firstLine="567"/>
        <w:rPr>
          <w:rFonts w:eastAsia="Arial"/>
          <w:lang w:eastAsia="ru-RU"/>
        </w:rPr>
      </w:pPr>
      <w:r w:rsidRPr="006325B3">
        <w:rPr>
          <w:lang w:eastAsia="de-DE"/>
        </w:rPr>
        <w:t xml:space="preserve">9.3. </w:t>
      </w:r>
      <w:r w:rsidRPr="006325B3">
        <w:rPr>
          <w:rFonts w:eastAsia="Arial"/>
          <w:lang w:eastAsia="ru-RU"/>
        </w:rPr>
        <w:t xml:space="preserve">Поставщик гарантирует работу поставленного Оборудования не менее 12 (двенадцати) месяцев с даты подписания Акта о </w:t>
      </w:r>
      <w:proofErr w:type="gramStart"/>
      <w:r w:rsidRPr="006325B3">
        <w:rPr>
          <w:rFonts w:eastAsia="Arial"/>
          <w:lang w:eastAsia="ru-RU"/>
        </w:rPr>
        <w:t>приеме-передачи</w:t>
      </w:r>
      <w:proofErr w:type="gramEnd"/>
      <w:r w:rsidRPr="006325B3">
        <w:rPr>
          <w:rFonts w:eastAsia="Arial"/>
          <w:lang w:eastAsia="ru-RU"/>
        </w:rPr>
        <w:t xml:space="preserve"> Оборудования. При осуществлении пусконаладочных работ Оборудования, гарантия предоставляется не менее 12 (двенадцати) месяцев </w:t>
      </w:r>
      <w:proofErr w:type="gramStart"/>
      <w:r w:rsidRPr="006325B3">
        <w:rPr>
          <w:rFonts w:eastAsia="Arial"/>
          <w:lang w:eastAsia="ru-RU"/>
        </w:rPr>
        <w:t>с даты подписания</w:t>
      </w:r>
      <w:proofErr w:type="gramEnd"/>
      <w:r w:rsidRPr="006325B3">
        <w:rPr>
          <w:rFonts w:eastAsia="Arial"/>
          <w:lang w:eastAsia="ru-RU"/>
        </w:rPr>
        <w:t xml:space="preserve"> Акта выполнения работ. Срок действия гарантии, предоставляемой Поставщиком, должен быть не менее чем срок действия гарантии, предоставляемой производителем Оборудования.</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9.4.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 xml:space="preserve">9.5. Гарантийное обслуживание осуществляется путем ремонта или замены товара в соответствии </w:t>
      </w:r>
      <w:proofErr w:type="gramStart"/>
      <w:r w:rsidRPr="006325B3">
        <w:rPr>
          <w:rFonts w:eastAsia="Arial"/>
          <w:lang w:eastAsia="ru-RU"/>
        </w:rPr>
        <w:t>с</w:t>
      </w:r>
      <w:proofErr w:type="gramEnd"/>
      <w:r w:rsidRPr="006325B3">
        <w:rPr>
          <w:rFonts w:eastAsia="Arial"/>
          <w:lang w:eastAsia="ru-RU"/>
        </w:rPr>
        <w:t xml:space="preserve"> </w:t>
      </w:r>
      <w:proofErr w:type="gramStart"/>
      <w:r w:rsidRPr="006325B3">
        <w:rPr>
          <w:rFonts w:eastAsia="Arial"/>
          <w:lang w:eastAsia="ru-RU"/>
        </w:rPr>
        <w:t>требованиям</w:t>
      </w:r>
      <w:proofErr w:type="gramEnd"/>
      <w:r w:rsidRPr="006325B3">
        <w:rPr>
          <w:rFonts w:eastAsia="Arial"/>
          <w:lang w:eastAsia="ru-RU"/>
        </w:rPr>
        <w:t xml:space="preserve"> действующего законодательства РФ при условии соблюдения Заказчиком правил, условий и требований по эксплуатации Оборудования. Выполнение гарантийных обязательств Поставщика должно осуществляться в авторизированных центрах производителя поставляемого Оборудования.</w:t>
      </w:r>
    </w:p>
    <w:p w:rsidR="00B54718" w:rsidRPr="006325B3" w:rsidRDefault="00B54718" w:rsidP="006325B3">
      <w:pPr>
        <w:widowControl/>
        <w:suppressAutoHyphens w:val="0"/>
        <w:snapToGrid/>
        <w:spacing w:line="240" w:lineRule="auto"/>
        <w:ind w:firstLine="567"/>
        <w:rPr>
          <w:lang w:eastAsia="de-DE"/>
        </w:rPr>
      </w:pPr>
      <w:r w:rsidRPr="006325B3">
        <w:rPr>
          <w:rFonts w:eastAsia="Arial"/>
          <w:lang w:eastAsia="ru-RU"/>
        </w:rPr>
        <w:t xml:space="preserve">9.6. В случае устранения дефектов Оборудования в период гарантийного срока, этот срок продлевается на время, в течение которого Оборудование не использовалось, вследствие обнаружения дефектов. </w:t>
      </w:r>
      <w:r w:rsidRPr="006325B3">
        <w:rPr>
          <w:lang w:eastAsia="de-DE"/>
        </w:rPr>
        <w:t xml:space="preserve">На замененное Оборудование будет действовать такая же гарантия Поставщика и будет начинаться </w:t>
      </w:r>
      <w:proofErr w:type="gramStart"/>
      <w:r w:rsidRPr="006325B3">
        <w:rPr>
          <w:lang w:eastAsia="de-DE"/>
        </w:rPr>
        <w:t>с даты</w:t>
      </w:r>
      <w:proofErr w:type="gramEnd"/>
      <w:r w:rsidRPr="006325B3">
        <w:rPr>
          <w:lang w:eastAsia="de-DE"/>
        </w:rPr>
        <w:t xml:space="preserve"> его замены или окончания ремонта.</w:t>
      </w:r>
    </w:p>
    <w:p w:rsidR="00B54718" w:rsidRPr="006325B3" w:rsidRDefault="00B54718" w:rsidP="006325B3">
      <w:pPr>
        <w:widowControl/>
        <w:suppressAutoHyphens w:val="0"/>
        <w:snapToGrid/>
        <w:spacing w:line="240" w:lineRule="auto"/>
        <w:ind w:firstLine="567"/>
        <w:rPr>
          <w:lang w:eastAsia="de-DE"/>
        </w:rPr>
      </w:pPr>
      <w:r w:rsidRPr="006325B3">
        <w:rPr>
          <w:lang w:eastAsia="de-DE"/>
        </w:rPr>
        <w:t xml:space="preserve">9.7.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6325B3">
        <w:rPr>
          <w:lang w:eastAsia="de-DE"/>
        </w:rPr>
        <w:t>с даты уведомления</w:t>
      </w:r>
      <w:proofErr w:type="gramEnd"/>
      <w:r w:rsidRPr="006325B3">
        <w:rPr>
          <w:lang w:eastAsia="de-DE"/>
        </w:rPr>
        <w:t xml:space="preserve"> Заказчиком Поставщика об обнаружении некомплектности.</w:t>
      </w:r>
    </w:p>
    <w:p w:rsidR="00B54718" w:rsidRPr="006325B3" w:rsidRDefault="00B54718" w:rsidP="006325B3">
      <w:pPr>
        <w:widowControl/>
        <w:suppressAutoHyphens w:val="0"/>
        <w:snapToGrid/>
        <w:spacing w:line="240" w:lineRule="auto"/>
        <w:ind w:firstLine="567"/>
        <w:rPr>
          <w:lang w:eastAsia="de-DE"/>
        </w:rPr>
      </w:pPr>
      <w:r w:rsidRPr="006325B3">
        <w:rPr>
          <w:lang w:eastAsia="de-DE"/>
        </w:rPr>
        <w:t xml:space="preserve">9.8. При обнаружении дефектов Оборудования во время действия гарантии Поставщик обязуется не позднее 10 (десяти) рабочих дней </w:t>
      </w:r>
      <w:proofErr w:type="gramStart"/>
      <w:r w:rsidRPr="006325B3">
        <w:rPr>
          <w:lang w:eastAsia="de-DE"/>
        </w:rPr>
        <w:t>с даты получения</w:t>
      </w:r>
      <w:proofErr w:type="gramEnd"/>
      <w:r w:rsidRPr="006325B3">
        <w:rPr>
          <w:lang w:eastAsia="de-DE"/>
        </w:rPr>
        <w:t xml:space="preserve">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Заказчик по письменному согласию Поставщика вправе устранить их сам за счет Поставщика, без ущерба для своих прав на гарантию. В случае невозможности устранения поломки в указанные сроки Поставщик обязан предоставить Заказчику аналогичное Оборудование в качестве подмененного</w:t>
      </w:r>
    </w:p>
    <w:p w:rsidR="00B54718" w:rsidRPr="006325B3" w:rsidRDefault="00B54718" w:rsidP="006325B3">
      <w:pPr>
        <w:widowControl/>
        <w:suppressAutoHyphens w:val="0"/>
        <w:snapToGrid/>
        <w:spacing w:line="240" w:lineRule="auto"/>
        <w:ind w:firstLine="567"/>
        <w:rPr>
          <w:lang w:eastAsia="de-DE"/>
        </w:rPr>
      </w:pPr>
      <w:r w:rsidRPr="006325B3">
        <w:rPr>
          <w:lang w:eastAsia="de-DE"/>
        </w:rPr>
        <w:t>9.9. Заменённое дефектное Оборудование возвращается Поставщику по его требованию и за его счёт в срок, согласованный Сторонами.</w:t>
      </w:r>
    </w:p>
    <w:p w:rsidR="00B54718" w:rsidRPr="006325B3" w:rsidRDefault="00B54718" w:rsidP="006325B3">
      <w:pPr>
        <w:widowControl/>
        <w:suppressAutoHyphens w:val="0"/>
        <w:snapToGrid/>
        <w:spacing w:line="240" w:lineRule="auto"/>
        <w:ind w:firstLine="567"/>
        <w:rPr>
          <w:lang w:eastAsia="de-DE"/>
        </w:rPr>
      </w:pPr>
      <w:r w:rsidRPr="006325B3">
        <w:rPr>
          <w:lang w:eastAsia="de-DE"/>
        </w:rPr>
        <w:t>9.10. Все транспортные и другие расходы, непосредственно связанные с возвратом или заменой дефектного Оборудования несет Поставщик.</w:t>
      </w:r>
    </w:p>
    <w:p w:rsidR="00B54718" w:rsidRPr="006325B3" w:rsidRDefault="00B54718" w:rsidP="006325B3">
      <w:pPr>
        <w:widowControl/>
        <w:suppressAutoHyphens w:val="0"/>
        <w:snapToGrid/>
        <w:spacing w:line="240" w:lineRule="auto"/>
        <w:ind w:firstLine="567"/>
        <w:rPr>
          <w:lang w:eastAsia="de-DE"/>
        </w:rPr>
      </w:pPr>
      <w:r w:rsidRPr="006325B3">
        <w:rPr>
          <w:lang w:eastAsia="de-DE"/>
        </w:rPr>
        <w:t>9.11.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de-DE"/>
        </w:rPr>
        <w:t>9.12. Срок гарантии продлевается на срок осуществления гарантийного ремонта Оборудования.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10. Прием Оборудования на складе Покупателя</w:t>
      </w:r>
    </w:p>
    <w:p w:rsidR="00B54718" w:rsidRPr="006325B3" w:rsidRDefault="00B54718" w:rsidP="006325B3">
      <w:pPr>
        <w:spacing w:line="240" w:lineRule="auto"/>
        <w:ind w:firstLine="567"/>
      </w:pPr>
      <w:r w:rsidRPr="006325B3">
        <w:t xml:space="preserve">10.1. Приемка Оборудования от Поставщика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Поставщика. В случае неявки представителей Поставщика на </w:t>
      </w:r>
      <w:r w:rsidR="00736B52">
        <w:t>приемку Оборудования, Заказчик</w:t>
      </w:r>
      <w:r w:rsidRPr="006325B3">
        <w:t xml:space="preserve"> вправе провести выгрузку самостоятельно.</w:t>
      </w:r>
    </w:p>
    <w:p w:rsidR="00B54718" w:rsidRPr="006325B3" w:rsidRDefault="00B54718" w:rsidP="006325B3">
      <w:pPr>
        <w:spacing w:line="240" w:lineRule="auto"/>
        <w:ind w:firstLine="567"/>
      </w:pPr>
      <w:r w:rsidRPr="006325B3">
        <w:t>10.1.1. Приемка Оборудования от Поставщика осуществляется с подписанием товарной накладной по форме ТОРГ-12</w:t>
      </w:r>
      <w:r w:rsidR="00B36C00">
        <w:t xml:space="preserve"> или УПД</w:t>
      </w:r>
      <w:r w:rsidRPr="006325B3">
        <w:t xml:space="preserve">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B36C00">
        <w:t xml:space="preserve"> или УПД</w:t>
      </w:r>
      <w:r w:rsidRPr="006325B3">
        <w:t>.</w:t>
      </w:r>
    </w:p>
    <w:p w:rsidR="00B54718" w:rsidRPr="006325B3" w:rsidRDefault="00B54718" w:rsidP="006325B3">
      <w:pPr>
        <w:spacing w:line="240" w:lineRule="auto"/>
        <w:ind w:firstLine="567"/>
      </w:pPr>
      <w:r w:rsidRPr="006325B3">
        <w:lastRenderedPageBreak/>
        <w:t>10.1.2.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B54718" w:rsidRPr="006325B3" w:rsidRDefault="00B54718" w:rsidP="006325B3">
      <w:pPr>
        <w:spacing w:line="240" w:lineRule="auto"/>
        <w:ind w:firstLine="567"/>
      </w:pPr>
      <w:r w:rsidRPr="006325B3">
        <w:t>10.1.3. При обнаружении во время приемки несоответствия Оборудования условиям Договора</w:t>
      </w:r>
      <w:r w:rsidR="00C952A1">
        <w:t>, указанным в Спецификации</w:t>
      </w:r>
      <w:r w:rsidRPr="006325B3">
        <w:t xml:space="preserve"> (Приложение № 1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B54718" w:rsidRPr="006325B3" w:rsidRDefault="00B54718" w:rsidP="006325B3">
      <w:pPr>
        <w:spacing w:line="240" w:lineRule="auto"/>
        <w:ind w:firstLine="567"/>
      </w:pPr>
      <w:r w:rsidRPr="006325B3">
        <w:t xml:space="preserve">10.2. Приемка Оборудования по количеству и качеству (кроме скрытых дефектов) производится на складе Покупателя в течение 5 (Пяти) рабочих дней </w:t>
      </w:r>
      <w:proofErr w:type="gramStart"/>
      <w:r w:rsidRPr="006325B3">
        <w:t>с даты поставки</w:t>
      </w:r>
      <w:proofErr w:type="gramEnd"/>
      <w:r w:rsidRPr="006325B3">
        <w:t xml:space="preserve"> Оборудования.</w:t>
      </w:r>
    </w:p>
    <w:p w:rsidR="00B54718" w:rsidRPr="006325B3" w:rsidRDefault="00B54718" w:rsidP="006325B3">
      <w:pPr>
        <w:spacing w:line="240" w:lineRule="auto"/>
        <w:ind w:firstLine="567"/>
      </w:pPr>
      <w:r w:rsidRPr="006325B3">
        <w:t xml:space="preserve">10.2.1.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6325B3">
        <w:t>с даты поставки</w:t>
      </w:r>
      <w:proofErr w:type="gramEnd"/>
      <w:r w:rsidRPr="006325B3">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w:t>
      </w:r>
      <w:r w:rsidR="00C952A1">
        <w:t>5</w:t>
      </w:r>
      <w:r w:rsidRPr="006325B3">
        <w:t xml:space="preserve"> к Договору). Один экземпляр Акта предоставляется Поставщику.</w:t>
      </w:r>
    </w:p>
    <w:p w:rsidR="00B54718" w:rsidRPr="006325B3" w:rsidRDefault="00B54718" w:rsidP="006325B3">
      <w:pPr>
        <w:spacing w:line="240" w:lineRule="auto"/>
        <w:ind w:firstLine="567"/>
      </w:pPr>
      <w:r w:rsidRPr="006325B3">
        <w:t>10.2.2. В случае обнаружения при приемке Оборудования несоответствия поставленного Оборудования условиям Договора</w:t>
      </w:r>
      <w:r w:rsidR="00C952A1">
        <w:t>, указанным в Спецификации</w:t>
      </w:r>
      <w:r w:rsidRPr="006325B3">
        <w:t xml:space="preserve"> (Приложение № 1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B54718" w:rsidRPr="006325B3" w:rsidRDefault="00B54718" w:rsidP="006325B3">
      <w:pPr>
        <w:spacing w:line="240" w:lineRule="auto"/>
        <w:ind w:firstLine="567"/>
      </w:pPr>
      <w:r w:rsidRPr="006325B3">
        <w:t>10.2.3.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B54718" w:rsidRPr="006325B3" w:rsidRDefault="00B54718" w:rsidP="006325B3">
      <w:pPr>
        <w:spacing w:line="240" w:lineRule="auto"/>
        <w:ind w:firstLine="567"/>
      </w:pPr>
      <w:r w:rsidRPr="006325B3">
        <w:t xml:space="preserve">10.3.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4 к Договору) без замечаний. </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11. Подготовительные и пусконаладочные работы</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de-DE"/>
        </w:rPr>
        <w:t>11.1 Подготовительные работы выполняет Заказчик в соответствии с представленной Поставщиком документацией согласно п. 8.1.1 Договора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11.2. Пусконаладочные работы Поставщик проводит своими силами и за свой счет на территории Заказчика.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 xml:space="preserve">11.3. Пусконаладочные работы </w:t>
      </w:r>
      <w:r w:rsidRPr="006325B3">
        <w:t xml:space="preserve">включают в себя: </w:t>
      </w:r>
    </w:p>
    <w:p w:rsidR="00B54718" w:rsidRPr="006325B3" w:rsidRDefault="00B54718" w:rsidP="006325B3">
      <w:pPr>
        <w:spacing w:line="240" w:lineRule="auto"/>
        <w:ind w:firstLine="567"/>
      </w:pPr>
      <w:r w:rsidRPr="006325B3">
        <w:t>- Распаковку и установку оборудования;</w:t>
      </w:r>
    </w:p>
    <w:p w:rsidR="00B54718" w:rsidRPr="006325B3" w:rsidRDefault="00B54718" w:rsidP="006325B3">
      <w:pPr>
        <w:spacing w:line="240" w:lineRule="auto"/>
        <w:ind w:firstLine="567"/>
      </w:pPr>
      <w:r w:rsidRPr="006325B3">
        <w:t>- Сборку (монтаж);</w:t>
      </w:r>
    </w:p>
    <w:p w:rsidR="00B54718" w:rsidRPr="006325B3" w:rsidRDefault="00B54718" w:rsidP="006325B3">
      <w:pPr>
        <w:spacing w:line="240" w:lineRule="auto"/>
        <w:ind w:firstLine="567"/>
      </w:pPr>
      <w:r w:rsidRPr="006325B3">
        <w:t>-. Инсталляцию;</w:t>
      </w:r>
    </w:p>
    <w:p w:rsidR="00B54718" w:rsidRPr="006325B3" w:rsidRDefault="00B54718" w:rsidP="006325B3">
      <w:pPr>
        <w:spacing w:line="240" w:lineRule="auto"/>
        <w:ind w:firstLine="567"/>
      </w:pPr>
      <w:r w:rsidRPr="006325B3">
        <w:t>-. Калибровку и тестирование;</w:t>
      </w:r>
    </w:p>
    <w:p w:rsidR="00B54718" w:rsidRPr="006325B3" w:rsidRDefault="00B54718" w:rsidP="006325B3">
      <w:pPr>
        <w:spacing w:line="240" w:lineRule="auto"/>
        <w:ind w:firstLine="567"/>
      </w:pPr>
      <w:r w:rsidRPr="006325B3">
        <w:t>-. Проверку работы Оборудования;</w:t>
      </w:r>
    </w:p>
    <w:p w:rsidR="00B54718" w:rsidRPr="006325B3" w:rsidRDefault="00B54718" w:rsidP="006325B3">
      <w:pPr>
        <w:spacing w:line="240" w:lineRule="auto"/>
        <w:ind w:firstLine="567"/>
      </w:pPr>
      <w:r w:rsidRPr="006325B3">
        <w:t>- Демонстрацию работы оборудования.</w:t>
      </w:r>
    </w:p>
    <w:p w:rsidR="00B54718" w:rsidRPr="006325B3" w:rsidRDefault="00B54718" w:rsidP="006325B3">
      <w:pPr>
        <w:widowControl/>
        <w:suppressAutoHyphens w:val="0"/>
        <w:snapToGrid/>
        <w:spacing w:line="240" w:lineRule="auto"/>
        <w:ind w:firstLine="567"/>
        <w:rPr>
          <w:rFonts w:eastAsia="Arial"/>
          <w:lang w:eastAsia="ru-RU"/>
        </w:rPr>
      </w:pPr>
      <w:r w:rsidRPr="006325B3">
        <w:rPr>
          <w:lang w:eastAsia="ru-RU"/>
        </w:rPr>
        <w:t>11.4.Пусконаладочные работы производятся</w:t>
      </w:r>
      <w:r w:rsidRPr="006325B3">
        <w:rPr>
          <w:color w:val="000000"/>
          <w:lang w:eastAsia="de-DE"/>
        </w:rPr>
        <w:t xml:space="preserve"> </w:t>
      </w:r>
      <w:r w:rsidRPr="006325B3">
        <w:rPr>
          <w:lang w:eastAsia="ru-RU"/>
        </w:rPr>
        <w:t xml:space="preserve">согласно Графику (Приложение № </w:t>
      </w:r>
      <w:r w:rsidR="00C952A1">
        <w:rPr>
          <w:lang w:eastAsia="ru-RU"/>
        </w:rPr>
        <w:t>3</w:t>
      </w:r>
      <w:r w:rsidRPr="006325B3">
        <w:rPr>
          <w:lang w:eastAsia="ru-RU"/>
        </w:rPr>
        <w:t xml:space="preserve"> к Договору), при условии своевременного выполнения Заказчиком обязательств в соответствии с объемом и требованиями документации, предоставленной Поставщиком согласно п.8.1.1 Договора</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ru-RU"/>
        </w:rPr>
        <w:lastRenderedPageBreak/>
        <w:t xml:space="preserve">11.5. Результаты проведения пусконаладочных работ включаются </w:t>
      </w:r>
      <w:r w:rsidRPr="006325B3">
        <w:rPr>
          <w:color w:val="000000"/>
          <w:lang w:eastAsia="de-DE"/>
        </w:rPr>
        <w:t xml:space="preserve">в Акт выполнения Работ (Приложение № </w:t>
      </w:r>
      <w:r w:rsidR="00C952A1">
        <w:rPr>
          <w:color w:val="000000"/>
          <w:lang w:eastAsia="de-DE"/>
        </w:rPr>
        <w:t xml:space="preserve">6 </w:t>
      </w:r>
      <w:r w:rsidRPr="006325B3">
        <w:rPr>
          <w:color w:val="000000"/>
          <w:lang w:eastAsia="de-DE"/>
        </w:rPr>
        <w:t>к Договору).</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de-DE"/>
        </w:rPr>
        <w:t>11.6. Расходные материалы для проведения пусконаладочных работ предоставляет Поставщик.</w:t>
      </w:r>
    </w:p>
    <w:p w:rsidR="00B54718" w:rsidRPr="006325B3" w:rsidRDefault="00B54718" w:rsidP="006325B3">
      <w:pPr>
        <w:spacing w:line="240" w:lineRule="auto"/>
        <w:ind w:firstLine="567"/>
        <w:rPr>
          <w:b/>
          <w:color w:val="000000"/>
          <w:lang w:eastAsia="de-DE"/>
        </w:rPr>
      </w:pPr>
    </w:p>
    <w:p w:rsidR="00B54718" w:rsidRPr="006325B3" w:rsidRDefault="00B54718" w:rsidP="006325B3">
      <w:pPr>
        <w:spacing w:line="240" w:lineRule="auto"/>
        <w:ind w:firstLine="567"/>
        <w:rPr>
          <w:b/>
          <w:color w:val="000000"/>
          <w:lang w:eastAsia="de-DE"/>
        </w:rPr>
      </w:pPr>
      <w:r w:rsidRPr="006325B3">
        <w:rPr>
          <w:b/>
          <w:color w:val="000000"/>
          <w:lang w:eastAsia="de-DE"/>
        </w:rPr>
        <w:t>12. Инструктаж</w:t>
      </w:r>
    </w:p>
    <w:p w:rsidR="00B54718" w:rsidRPr="006325B3" w:rsidRDefault="00B54718" w:rsidP="006325B3">
      <w:pPr>
        <w:spacing w:line="240" w:lineRule="auto"/>
        <w:ind w:firstLine="567"/>
      </w:pPr>
      <w:r w:rsidRPr="006325B3">
        <w:t xml:space="preserve">12.1. Поставщиком проводится инструктаж специалистов Покупателя по Программе инструктажа (Приложение № </w:t>
      </w:r>
      <w:r w:rsidR="00C952A1">
        <w:t>4</w:t>
      </w:r>
      <w:r w:rsidRPr="006325B3">
        <w:t xml:space="preserve"> к Договору).</w:t>
      </w:r>
    </w:p>
    <w:p w:rsidR="00B54718" w:rsidRPr="006325B3" w:rsidRDefault="00B54718" w:rsidP="006325B3">
      <w:pPr>
        <w:spacing w:line="240" w:lineRule="auto"/>
        <w:ind w:firstLine="567"/>
      </w:pPr>
      <w:r w:rsidRPr="006325B3">
        <w:t xml:space="preserve">12.2. Инструктаж производится согласно Графику (Приложение № 3 к Договору), до подписания Акта выполненных Работ (Приложение № </w:t>
      </w:r>
      <w:r w:rsidR="00C952A1">
        <w:t>6</w:t>
      </w:r>
      <w:r w:rsidRPr="006325B3">
        <w:t xml:space="preserve"> к Договору).</w:t>
      </w:r>
    </w:p>
    <w:p w:rsidR="00B54718" w:rsidRPr="006325B3" w:rsidRDefault="00B54718" w:rsidP="006325B3">
      <w:pPr>
        <w:spacing w:line="240" w:lineRule="auto"/>
        <w:ind w:firstLine="567"/>
      </w:pPr>
      <w:r w:rsidRPr="006325B3">
        <w:t>12.3. В период инструктажа по Договору Поставщик направляет Заказчику:</w:t>
      </w:r>
    </w:p>
    <w:p w:rsidR="00B54718" w:rsidRPr="006325B3" w:rsidRDefault="00B54718" w:rsidP="006325B3">
      <w:pPr>
        <w:spacing w:line="240" w:lineRule="auto"/>
        <w:ind w:firstLine="567"/>
      </w:pPr>
      <w:r w:rsidRPr="006325B3">
        <w:t>- необходимую техническую документацию по Программе инструктажа, в том числе на электронных носителях;</w:t>
      </w:r>
    </w:p>
    <w:p w:rsidR="00B54718" w:rsidRPr="006325B3" w:rsidRDefault="00B54718" w:rsidP="006325B3">
      <w:pPr>
        <w:spacing w:line="240" w:lineRule="auto"/>
        <w:ind w:firstLine="567"/>
      </w:pPr>
      <w:r w:rsidRPr="006325B3">
        <w:t>- техническое описание и инструкции по эксплуатации Оборудования.</w:t>
      </w:r>
    </w:p>
    <w:p w:rsidR="00B54718" w:rsidRPr="006325B3" w:rsidRDefault="00B54718" w:rsidP="006325B3">
      <w:pPr>
        <w:spacing w:line="240" w:lineRule="auto"/>
        <w:ind w:firstLine="567"/>
      </w:pPr>
      <w:r w:rsidRPr="006325B3">
        <w:t xml:space="preserve">12.3. Результаты проведения инструктажа включаются в Акт выполненных Работ (Приложение № </w:t>
      </w:r>
      <w:r w:rsidR="00C952A1">
        <w:t>6</w:t>
      </w:r>
      <w:r w:rsidRPr="006325B3">
        <w:t xml:space="preserve"> к Договору).</w:t>
      </w:r>
    </w:p>
    <w:p w:rsidR="00B54718" w:rsidRPr="006325B3" w:rsidRDefault="00B54718" w:rsidP="006325B3">
      <w:pPr>
        <w:spacing w:line="240" w:lineRule="auto"/>
        <w:ind w:firstLine="567"/>
      </w:pPr>
      <w:r w:rsidRPr="006325B3">
        <w:t>12.4. Поставщик предоставляет сертификаты (или иной документ) о прохождении инструктажа специалистами Покупателя.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13. Окончательная приемка и ввод в эксплуатацию Оборудования</w:t>
      </w:r>
    </w:p>
    <w:p w:rsidR="00B54718" w:rsidRPr="006325B3" w:rsidRDefault="00B54718" w:rsidP="006325B3">
      <w:pPr>
        <w:spacing w:line="240" w:lineRule="auto"/>
        <w:ind w:firstLine="567"/>
      </w:pPr>
      <w:r w:rsidRPr="006325B3">
        <w:t>13.1. Окончательная приемка Оборудования проводится согласно Графику (Приложение № 2 к Договору) после проведения пусконаладочных работ. Инструктаж может проводиться в ходе окончательной приемки Оборудования.</w:t>
      </w:r>
    </w:p>
    <w:p w:rsidR="00B54718" w:rsidRPr="006325B3" w:rsidRDefault="00B54718" w:rsidP="006325B3">
      <w:pPr>
        <w:spacing w:line="240" w:lineRule="auto"/>
        <w:ind w:firstLine="567"/>
      </w:pPr>
      <w:r w:rsidRPr="006325B3">
        <w:t>13.2. Окончательная приемка Оборудования проводится совместно Поставщиком и Заказчик.</w:t>
      </w:r>
    </w:p>
    <w:p w:rsidR="00B54718" w:rsidRPr="006325B3" w:rsidRDefault="00B54718" w:rsidP="006325B3">
      <w:pPr>
        <w:spacing w:line="240" w:lineRule="auto"/>
        <w:ind w:firstLine="567"/>
      </w:pPr>
      <w:r w:rsidRPr="006325B3">
        <w:t>13.3. Если в процессе проведения окончательной приемки Оборудования обнаружатся недостатки в работе Оборудования, Заказчик имеет право потребовать от Поставщика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Поставщик имеет право на повторное проведение окончательной приёмки Оборудования.</w:t>
      </w:r>
    </w:p>
    <w:p w:rsidR="00B54718" w:rsidRPr="006325B3" w:rsidRDefault="00B54718" w:rsidP="006325B3">
      <w:pPr>
        <w:spacing w:line="240" w:lineRule="auto"/>
        <w:ind w:firstLine="567"/>
      </w:pPr>
      <w:r w:rsidRPr="006325B3">
        <w:t>При этом все расходы, связанные с увеличением срока окончательной приемки Оборудования, несет Поставщик.</w:t>
      </w:r>
    </w:p>
    <w:p w:rsidR="00B54718" w:rsidRPr="00082002" w:rsidRDefault="00B54718" w:rsidP="006325B3">
      <w:pPr>
        <w:spacing w:line="240" w:lineRule="auto"/>
        <w:ind w:firstLine="567"/>
      </w:pPr>
      <w:r w:rsidRPr="006325B3">
        <w:t xml:space="preserve">13.4. </w:t>
      </w:r>
      <w:r w:rsidRPr="00082002">
        <w:t xml:space="preserve">После завершения проведения пусконаладочных работ, инструктажа, окончательной приемки Оборудования представителями Поставщика и Заказчика подписывается Акт выполненных Работ (Приложение № </w:t>
      </w:r>
      <w:r w:rsidR="00C952A1" w:rsidRPr="00082002">
        <w:t>6</w:t>
      </w:r>
      <w:r w:rsidRPr="00082002">
        <w:t xml:space="preserve"> к Договору) с предоставлением счета-фактуры на выполненные работы согласно п. 7.3.1. Договора. После подписания Акта выполненных Работ начинается гарантийный период Оборудования.</w:t>
      </w:r>
    </w:p>
    <w:p w:rsidR="00B54718" w:rsidRPr="00082002" w:rsidRDefault="00B54718" w:rsidP="006325B3">
      <w:pPr>
        <w:spacing w:line="240" w:lineRule="auto"/>
        <w:ind w:firstLine="567"/>
      </w:pPr>
      <w:r w:rsidRPr="00082002">
        <w:t xml:space="preserve">13.5. Датой ввода Оборудования в эксплуатацию считается дата подписания Акта выполненных Работ (Приложение № </w:t>
      </w:r>
      <w:r w:rsidR="00C952A1" w:rsidRPr="00082002">
        <w:t>6</w:t>
      </w:r>
      <w:r w:rsidRPr="00082002">
        <w:t xml:space="preserve"> к Договору).</w:t>
      </w:r>
    </w:p>
    <w:p w:rsidR="00B54718" w:rsidRPr="00082002" w:rsidRDefault="00B54718" w:rsidP="006325B3">
      <w:pPr>
        <w:spacing w:line="240" w:lineRule="auto"/>
        <w:ind w:firstLine="567"/>
        <w:rPr>
          <w:b/>
        </w:rPr>
      </w:pPr>
    </w:p>
    <w:p w:rsidR="00B54718" w:rsidRPr="006325B3" w:rsidRDefault="00B54718" w:rsidP="006325B3">
      <w:pPr>
        <w:spacing w:line="240" w:lineRule="auto"/>
        <w:ind w:firstLine="567"/>
        <w:rPr>
          <w:b/>
        </w:rPr>
      </w:pPr>
      <w:r w:rsidRPr="00082002">
        <w:rPr>
          <w:b/>
        </w:rPr>
        <w:t>14. Ответственность</w:t>
      </w:r>
    </w:p>
    <w:p w:rsidR="00B54718" w:rsidRPr="006325B3" w:rsidRDefault="00B54718" w:rsidP="006325B3">
      <w:pPr>
        <w:spacing w:line="240" w:lineRule="auto"/>
        <w:ind w:firstLine="567"/>
        <w:rPr>
          <w:b/>
        </w:rPr>
      </w:pPr>
      <w:r w:rsidRPr="006325B3">
        <w:t>14.1.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54718" w:rsidRPr="006325B3" w:rsidRDefault="00B54718" w:rsidP="006325B3">
      <w:pPr>
        <w:spacing w:line="240" w:lineRule="auto"/>
        <w:ind w:firstLine="567"/>
      </w:pPr>
      <w:r w:rsidRPr="006325B3">
        <w:t xml:space="preserve">14.1. </w:t>
      </w:r>
      <w:proofErr w:type="gramStart"/>
      <w:r w:rsidRPr="006325B3">
        <w:t>Если просрочка в поставке превысит 3 (Три) месяца против срока, предусмотренного Договором (п. 3.1.</w:t>
      </w:r>
      <w:proofErr w:type="gramEnd"/>
      <w:r w:rsidRPr="006325B3">
        <w:t xml:space="preserve"> </w:t>
      </w:r>
      <w:proofErr w:type="gramStart"/>
      <w:r w:rsidRPr="006325B3">
        <w:t>Договора), и при отсутствии согласованной с Заказчиком отсрочки поставки готового Оборудования Заказчик имеет право отказаться от Договора, письменно уведомив об этом Поставщика.</w:t>
      </w:r>
      <w:proofErr w:type="gramEnd"/>
    </w:p>
    <w:p w:rsidR="00B54718" w:rsidRPr="006325B3" w:rsidRDefault="00B54718" w:rsidP="006325B3">
      <w:pPr>
        <w:spacing w:line="240" w:lineRule="auto"/>
        <w:ind w:firstLine="567"/>
      </w:pPr>
      <w:r w:rsidRPr="006325B3">
        <w:t xml:space="preserve">14.2. </w:t>
      </w:r>
      <w:proofErr w:type="gramStart"/>
      <w:r w:rsidRPr="006325B3">
        <w:t>В случае неоплаты Заказчиком Оборудования в ср</w:t>
      </w:r>
      <w:r w:rsidR="00736B52">
        <w:t xml:space="preserve">ок, предусмотренный в </w:t>
      </w:r>
      <w:proofErr w:type="spellStart"/>
      <w:r w:rsidR="00736B52">
        <w:t>пп</w:t>
      </w:r>
      <w:proofErr w:type="spellEnd"/>
      <w:r w:rsidR="00736B52">
        <w:t>. 4.1</w:t>
      </w:r>
      <w:r w:rsidRPr="006325B3">
        <w:t xml:space="preserve"> Договора, Поставщик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B54718" w:rsidRPr="006325B3" w:rsidRDefault="00B54718" w:rsidP="006325B3">
      <w:pPr>
        <w:spacing w:line="240" w:lineRule="auto"/>
        <w:ind w:firstLine="567"/>
      </w:pPr>
      <w:r w:rsidRPr="006325B3">
        <w:t xml:space="preserve">14.3. Оплата штрафов, их удержание, выплата компенсаций и др. не освобождает Стороны </w:t>
      </w:r>
      <w:r w:rsidRPr="006325B3">
        <w:lastRenderedPageBreak/>
        <w:t>от их обязательств и ответственности по Договору.</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15. Форс-мажорные обстоятельства</w:t>
      </w:r>
    </w:p>
    <w:p w:rsidR="00B54718" w:rsidRPr="006325B3" w:rsidRDefault="00B54718" w:rsidP="006325B3">
      <w:pPr>
        <w:spacing w:line="240" w:lineRule="auto"/>
        <w:ind w:firstLine="567"/>
        <w:rPr>
          <w:b/>
        </w:rPr>
      </w:pPr>
      <w:r w:rsidRPr="006325B3">
        <w:t>15.1.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54718" w:rsidRPr="006325B3" w:rsidRDefault="00B54718" w:rsidP="006325B3">
      <w:pPr>
        <w:spacing w:line="240" w:lineRule="auto"/>
        <w:ind w:firstLine="567"/>
        <w:rPr>
          <w:b/>
        </w:rPr>
      </w:pPr>
      <w:r w:rsidRPr="006325B3">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54718" w:rsidRPr="006325B3" w:rsidRDefault="00B54718" w:rsidP="006325B3">
      <w:pPr>
        <w:spacing w:line="240" w:lineRule="auto"/>
        <w:ind w:firstLine="567"/>
      </w:pPr>
      <w:r w:rsidRPr="006325B3">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16. Арбитраж</w:t>
      </w:r>
    </w:p>
    <w:p w:rsidR="00B54718" w:rsidRPr="006325B3" w:rsidRDefault="00B54718" w:rsidP="006325B3">
      <w:pPr>
        <w:spacing w:line="240" w:lineRule="auto"/>
        <w:ind w:firstLine="567"/>
      </w:pPr>
      <w:r w:rsidRPr="006325B3">
        <w:t xml:space="preserve">16.1.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325B3">
        <w:t>недостижении</w:t>
      </w:r>
      <w:proofErr w:type="spellEnd"/>
      <w:r w:rsidRPr="006325B3">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17. Прочие условия</w:t>
      </w:r>
    </w:p>
    <w:p w:rsidR="00B54718" w:rsidRPr="006325B3" w:rsidRDefault="00B54718" w:rsidP="006325B3">
      <w:pPr>
        <w:spacing w:line="240" w:lineRule="auto"/>
        <w:ind w:firstLine="567"/>
      </w:pPr>
      <w:r w:rsidRPr="006325B3">
        <w:t xml:space="preserve">17.1. Оборудование оснащается Поставщиком всеми необходимыми защитными устройствами, отвечающими </w:t>
      </w:r>
      <w:r w:rsidRPr="006325B3">
        <w:rPr>
          <w:i/>
        </w:rPr>
        <w:t xml:space="preserve">стандартам / требованиям РФ </w:t>
      </w:r>
      <w:r w:rsidRPr="006325B3">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54718" w:rsidRPr="006325B3" w:rsidRDefault="00B54718" w:rsidP="006325B3">
      <w:pPr>
        <w:spacing w:line="240" w:lineRule="auto"/>
        <w:ind w:firstLine="567"/>
      </w:pPr>
      <w:r w:rsidRPr="006325B3">
        <w:t>17.2.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54718" w:rsidRPr="006325B3" w:rsidRDefault="00B54718" w:rsidP="006325B3">
      <w:pPr>
        <w:spacing w:line="240" w:lineRule="auto"/>
        <w:ind w:firstLine="567"/>
      </w:pPr>
      <w:r w:rsidRPr="006325B3">
        <w:t>17.3. Все дополнения и изменения к Договору имеют силу, если они выполнены в письменной форме и подписаны обеими Сторонами.</w:t>
      </w:r>
    </w:p>
    <w:p w:rsidR="00B54718" w:rsidRPr="006325B3" w:rsidRDefault="00B54718" w:rsidP="006325B3">
      <w:pPr>
        <w:spacing w:line="240" w:lineRule="auto"/>
        <w:ind w:firstLine="567"/>
      </w:pPr>
      <w:r w:rsidRPr="006325B3">
        <w:t>17.4. После подписания Договора все предыдущие переговоры и переписка, имеющие к нему отношение, теряют силу.</w:t>
      </w:r>
    </w:p>
    <w:p w:rsidR="00B54718" w:rsidRPr="006325B3" w:rsidRDefault="00B54718" w:rsidP="006325B3">
      <w:pPr>
        <w:spacing w:line="240" w:lineRule="auto"/>
        <w:ind w:firstLine="567"/>
      </w:pPr>
      <w:r w:rsidRPr="006325B3">
        <w:t>17.5.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54718" w:rsidRPr="006325B3" w:rsidRDefault="00B54718" w:rsidP="006325B3">
      <w:pPr>
        <w:spacing w:line="240" w:lineRule="auto"/>
        <w:ind w:firstLine="567"/>
      </w:pPr>
      <w:r w:rsidRPr="006325B3">
        <w:t>17.6.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54718" w:rsidRPr="006325B3" w:rsidRDefault="00B54718" w:rsidP="006325B3">
      <w:pPr>
        <w:spacing w:line="240" w:lineRule="auto"/>
        <w:ind w:firstLine="567"/>
      </w:pPr>
      <w:r w:rsidRPr="006325B3">
        <w:t>17.7.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54718" w:rsidRPr="006325B3" w:rsidRDefault="00B54718" w:rsidP="006325B3">
      <w:pPr>
        <w:spacing w:line="240" w:lineRule="auto"/>
        <w:ind w:firstLine="567"/>
      </w:pPr>
      <w:r w:rsidRPr="006325B3">
        <w:rPr>
          <w:rFonts w:eastAsia="Calibri"/>
          <w:lang w:eastAsia="en-US"/>
        </w:rPr>
        <w:t>17.8.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B54718" w:rsidRPr="006325B3" w:rsidRDefault="00B54718" w:rsidP="006325B3">
      <w:pPr>
        <w:spacing w:line="240" w:lineRule="auto"/>
        <w:ind w:firstLine="567"/>
      </w:pPr>
      <w:r w:rsidRPr="006325B3">
        <w:t xml:space="preserve">17.8.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325B3">
        <w:t xml:space="preserve">Если к Заказчику будут предъявлены претензии со стороны третьих лиц в отношении </w:t>
      </w:r>
      <w:r w:rsidRPr="006325B3">
        <w:lastRenderedPageBreak/>
        <w:t>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6325B3">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18. Срок действия Договора</w:t>
      </w:r>
    </w:p>
    <w:p w:rsidR="00B54718" w:rsidRPr="006325B3" w:rsidRDefault="00B54718" w:rsidP="006325B3">
      <w:pPr>
        <w:spacing w:line="240" w:lineRule="auto"/>
        <w:ind w:firstLine="567"/>
        <w:rPr>
          <w:b/>
        </w:rPr>
      </w:pPr>
      <w:r w:rsidRPr="006325B3">
        <w:t xml:space="preserve">18.1. Договор вступает в силу </w:t>
      </w:r>
      <w:proofErr w:type="gramStart"/>
      <w:r w:rsidRPr="006325B3">
        <w:t>с даты</w:t>
      </w:r>
      <w:proofErr w:type="gramEnd"/>
      <w:r w:rsidRPr="006325B3">
        <w:t xml:space="preserve"> его подписания и действует до выполнения Сторонами взятых на себя обязательств. </w:t>
      </w:r>
    </w:p>
    <w:p w:rsidR="00B54718" w:rsidRPr="006325B3" w:rsidRDefault="00B54718" w:rsidP="006325B3">
      <w:pPr>
        <w:spacing w:line="240" w:lineRule="auto"/>
        <w:ind w:firstLine="567"/>
      </w:pPr>
      <w:r w:rsidRPr="006325B3">
        <w:t>18.2. Стороны вправе расторгнуть Договор в случаях, предусмотренных Договором и законодательством РФ.</w:t>
      </w:r>
    </w:p>
    <w:p w:rsidR="00B54718" w:rsidRPr="006325B3" w:rsidRDefault="00B54718" w:rsidP="006325B3">
      <w:pPr>
        <w:tabs>
          <w:tab w:val="left" w:pos="9720"/>
        </w:tabs>
        <w:spacing w:line="240" w:lineRule="auto"/>
        <w:ind w:firstLine="567"/>
        <w:rPr>
          <w:b/>
        </w:rPr>
      </w:pPr>
    </w:p>
    <w:p w:rsidR="00B54718" w:rsidRPr="006325B3" w:rsidRDefault="00B54718" w:rsidP="006325B3">
      <w:pPr>
        <w:tabs>
          <w:tab w:val="left" w:pos="9720"/>
        </w:tabs>
        <w:spacing w:line="240" w:lineRule="auto"/>
        <w:ind w:firstLine="567"/>
        <w:rPr>
          <w:b/>
        </w:rPr>
      </w:pPr>
      <w:r w:rsidRPr="006325B3">
        <w:rPr>
          <w:b/>
        </w:rPr>
        <w:t>19. Антикоррупционная оговорка.</w:t>
      </w:r>
    </w:p>
    <w:p w:rsidR="00B54718" w:rsidRPr="006325B3" w:rsidRDefault="00B54718" w:rsidP="006325B3">
      <w:pPr>
        <w:tabs>
          <w:tab w:val="left" w:pos="9720"/>
        </w:tabs>
        <w:spacing w:line="240" w:lineRule="auto"/>
        <w:ind w:firstLine="567"/>
      </w:pPr>
      <w:r w:rsidRPr="006325B3">
        <w:t xml:space="preserve">19.1. </w:t>
      </w:r>
      <w:proofErr w:type="gramStart"/>
      <w:r w:rsidRPr="006325B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54718" w:rsidRPr="006325B3" w:rsidRDefault="00B54718" w:rsidP="006325B3">
      <w:pPr>
        <w:tabs>
          <w:tab w:val="left" w:pos="9720"/>
        </w:tabs>
        <w:spacing w:line="240" w:lineRule="auto"/>
        <w:ind w:firstLine="567"/>
      </w:pPr>
      <w:r w:rsidRPr="006325B3">
        <w:t xml:space="preserve">19.2. </w:t>
      </w:r>
      <w:proofErr w:type="gramStart"/>
      <w:r w:rsidRPr="006325B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B54718" w:rsidRPr="006325B3" w:rsidRDefault="00B54718" w:rsidP="006325B3">
      <w:pPr>
        <w:tabs>
          <w:tab w:val="left" w:pos="9720"/>
        </w:tabs>
        <w:spacing w:line="240" w:lineRule="auto"/>
        <w:ind w:firstLine="567"/>
      </w:pPr>
      <w:r w:rsidRPr="006325B3">
        <w:t xml:space="preserve">19.3.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325B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B54718" w:rsidRPr="006325B3" w:rsidRDefault="00B54718" w:rsidP="006325B3">
      <w:pPr>
        <w:tabs>
          <w:tab w:val="left" w:pos="9720"/>
        </w:tabs>
        <w:spacing w:line="240" w:lineRule="auto"/>
        <w:ind w:firstLine="567"/>
      </w:pPr>
      <w:r w:rsidRPr="006325B3">
        <w:t>19.4.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A08A5" w:rsidRDefault="005A08A5" w:rsidP="005A08A5">
      <w:pPr>
        <w:spacing w:line="240" w:lineRule="auto"/>
        <w:ind w:firstLine="0"/>
        <w:rPr>
          <w:b/>
        </w:rPr>
      </w:pPr>
    </w:p>
    <w:p w:rsidR="00B54718" w:rsidRDefault="00B54718" w:rsidP="00B54718">
      <w:pPr>
        <w:spacing w:line="240" w:lineRule="auto"/>
        <w:ind w:firstLine="709"/>
        <w:rPr>
          <w:b/>
        </w:rPr>
      </w:pPr>
      <w:r>
        <w:rPr>
          <w:b/>
        </w:rPr>
        <w:t>20</w:t>
      </w:r>
      <w:r w:rsidRPr="00E61A1B">
        <w:rPr>
          <w:b/>
        </w:rPr>
        <w:t>. Подписи</w:t>
      </w:r>
      <w:r>
        <w:rPr>
          <w:b/>
        </w:rPr>
        <w:t xml:space="preserve"> и реквизиты Сторон:</w:t>
      </w:r>
    </w:p>
    <w:tbl>
      <w:tblPr>
        <w:tblW w:w="0" w:type="auto"/>
        <w:tblLayout w:type="fixed"/>
        <w:tblLook w:val="04A0" w:firstRow="1" w:lastRow="0" w:firstColumn="1" w:lastColumn="0" w:noHBand="0" w:noVBand="1"/>
      </w:tblPr>
      <w:tblGrid>
        <w:gridCol w:w="5250"/>
        <w:gridCol w:w="4856"/>
      </w:tblGrid>
      <w:tr w:rsidR="00B54718" w:rsidRPr="0094531C" w:rsidTr="00B54718">
        <w:trPr>
          <w:trHeight w:val="679"/>
        </w:trPr>
        <w:tc>
          <w:tcPr>
            <w:tcW w:w="5250" w:type="dxa"/>
            <w:hideMark/>
          </w:tcPr>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en-US"/>
              </w:rPr>
              <w:t>Поставщик</w:t>
            </w:r>
            <w:r w:rsidRPr="0094531C">
              <w:rPr>
                <w:sz w:val="22"/>
                <w:szCs w:val="22"/>
                <w:lang w:eastAsia="en-US"/>
              </w:rPr>
              <w:t>:</w:t>
            </w:r>
          </w:p>
        </w:tc>
        <w:tc>
          <w:tcPr>
            <w:tcW w:w="4856" w:type="dxa"/>
            <w:hideMark/>
          </w:tcPr>
          <w:p w:rsidR="00B54718" w:rsidRPr="0094531C" w:rsidRDefault="00B54718" w:rsidP="00B54718">
            <w:pPr>
              <w:widowControl/>
              <w:suppressAutoHyphens w:val="0"/>
              <w:snapToGrid/>
              <w:spacing w:line="240" w:lineRule="auto"/>
              <w:ind w:firstLine="0"/>
              <w:jc w:val="left"/>
              <w:rPr>
                <w:sz w:val="22"/>
                <w:szCs w:val="22"/>
                <w:lang w:eastAsia="ru-RU"/>
              </w:rPr>
            </w:pPr>
            <w:r w:rsidRPr="0094531C">
              <w:rPr>
                <w:sz w:val="22"/>
                <w:szCs w:val="22"/>
                <w:lang w:eastAsia="en-US"/>
              </w:rPr>
              <w:t>Заказчик:</w:t>
            </w:r>
          </w:p>
        </w:tc>
      </w:tr>
      <w:tr w:rsidR="00B54718" w:rsidRPr="0094531C" w:rsidTr="00B54718">
        <w:trPr>
          <w:trHeight w:val="137"/>
        </w:trPr>
        <w:tc>
          <w:tcPr>
            <w:tcW w:w="5250" w:type="dxa"/>
          </w:tcPr>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ru-RU"/>
              </w:rPr>
            </w:pP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 xml:space="preserve">_____________ </w:t>
            </w: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proofErr w:type="spellStart"/>
            <w:r w:rsidRPr="0094531C">
              <w:rPr>
                <w:sz w:val="22"/>
                <w:szCs w:val="22"/>
                <w:lang w:eastAsia="en-US"/>
              </w:rPr>
              <w:t>м.п</w:t>
            </w:r>
            <w:proofErr w:type="spellEnd"/>
            <w:r w:rsidRPr="0094531C">
              <w:rPr>
                <w:sz w:val="22"/>
                <w:szCs w:val="22"/>
                <w:lang w:eastAsia="en-US"/>
              </w:rPr>
              <w:t>.</w:t>
            </w:r>
          </w:p>
        </w:tc>
        <w:tc>
          <w:tcPr>
            <w:tcW w:w="4856" w:type="dxa"/>
          </w:tcPr>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АО «НПО НИИИП-</w:t>
            </w:r>
            <w:proofErr w:type="spellStart"/>
            <w:r w:rsidRPr="0094531C">
              <w:rPr>
                <w:sz w:val="22"/>
                <w:szCs w:val="22"/>
                <w:lang w:eastAsia="en-US"/>
              </w:rPr>
              <w:t>НЗиК</w:t>
            </w:r>
            <w:proofErr w:type="spellEnd"/>
            <w:r w:rsidRPr="0094531C">
              <w:rPr>
                <w:sz w:val="22"/>
                <w:szCs w:val="22"/>
                <w:lang w:eastAsia="en-US"/>
              </w:rPr>
              <w:t>»</w:t>
            </w:r>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 xml:space="preserve">630015, г. Новосибирск, ул. </w:t>
            </w:r>
            <w:proofErr w:type="gramStart"/>
            <w:r w:rsidRPr="0094531C">
              <w:rPr>
                <w:sz w:val="22"/>
                <w:szCs w:val="22"/>
                <w:lang w:eastAsia="en-US"/>
              </w:rPr>
              <w:t>Планетная</w:t>
            </w:r>
            <w:proofErr w:type="gramEnd"/>
            <w:r w:rsidRPr="0094531C">
              <w:rPr>
                <w:sz w:val="22"/>
                <w:szCs w:val="22"/>
                <w:lang w:eastAsia="en-US"/>
              </w:rPr>
              <w:t>, 32</w:t>
            </w:r>
          </w:p>
          <w:p w:rsidR="00B54718" w:rsidRPr="0094531C" w:rsidRDefault="00736B52" w:rsidP="00B54718">
            <w:pPr>
              <w:widowControl/>
              <w:suppressAutoHyphens w:val="0"/>
              <w:snapToGrid/>
              <w:spacing w:line="240" w:lineRule="auto"/>
              <w:ind w:firstLine="0"/>
              <w:rPr>
                <w:sz w:val="22"/>
                <w:szCs w:val="22"/>
                <w:lang w:eastAsia="en-US"/>
              </w:rPr>
            </w:pPr>
            <w:r>
              <w:rPr>
                <w:sz w:val="22"/>
                <w:szCs w:val="22"/>
                <w:lang w:eastAsia="en-US"/>
              </w:rPr>
              <w:t>ИНН 5401199015/КПП 5401</w:t>
            </w:r>
            <w:r w:rsidR="00B54718" w:rsidRPr="0094531C">
              <w:rPr>
                <w:sz w:val="22"/>
                <w:szCs w:val="22"/>
                <w:lang w:eastAsia="en-US"/>
              </w:rPr>
              <w:t>0</w:t>
            </w:r>
            <w:r>
              <w:rPr>
                <w:sz w:val="22"/>
                <w:szCs w:val="22"/>
                <w:lang w:eastAsia="en-US"/>
              </w:rPr>
              <w:t>1</w:t>
            </w:r>
            <w:r w:rsidR="00B54718" w:rsidRPr="0094531C">
              <w:rPr>
                <w:sz w:val="22"/>
                <w:szCs w:val="22"/>
                <w:lang w:eastAsia="en-US"/>
              </w:rPr>
              <w:t>001</w:t>
            </w:r>
          </w:p>
          <w:p w:rsidR="00B54718" w:rsidRPr="0094531C" w:rsidRDefault="00B54718" w:rsidP="00B54718">
            <w:pPr>
              <w:widowControl/>
              <w:suppressAutoHyphens w:val="0"/>
              <w:snapToGrid/>
              <w:spacing w:line="240" w:lineRule="auto"/>
              <w:ind w:firstLine="0"/>
              <w:rPr>
                <w:sz w:val="22"/>
                <w:szCs w:val="22"/>
                <w:lang w:eastAsia="en-US"/>
              </w:rPr>
            </w:pPr>
            <w:proofErr w:type="gramStart"/>
            <w:r w:rsidRPr="0094531C">
              <w:rPr>
                <w:sz w:val="22"/>
                <w:szCs w:val="22"/>
                <w:lang w:eastAsia="en-US"/>
              </w:rPr>
              <w:t>р</w:t>
            </w:r>
            <w:proofErr w:type="gramEnd"/>
            <w:r w:rsidRPr="0094531C">
              <w:rPr>
                <w:sz w:val="22"/>
                <w:szCs w:val="22"/>
                <w:lang w:eastAsia="en-US"/>
              </w:rPr>
              <w:t>/с 40702810244020003415</w:t>
            </w:r>
          </w:p>
          <w:p w:rsidR="00B54718" w:rsidRPr="0094531C" w:rsidRDefault="00B54718" w:rsidP="00B54718">
            <w:pPr>
              <w:widowControl/>
              <w:suppressAutoHyphens w:val="0"/>
              <w:snapToGrid/>
              <w:spacing w:line="240" w:lineRule="auto"/>
              <w:ind w:firstLine="0"/>
              <w:jc w:val="left"/>
              <w:rPr>
                <w:sz w:val="22"/>
                <w:szCs w:val="22"/>
                <w:lang w:eastAsia="en-US"/>
              </w:rPr>
            </w:pPr>
            <w:proofErr w:type="gramStart"/>
            <w:r w:rsidRPr="0094531C">
              <w:rPr>
                <w:sz w:val="22"/>
                <w:szCs w:val="22"/>
                <w:lang w:eastAsia="en-US"/>
              </w:rPr>
              <w:t xml:space="preserve">Сибирском банке </w:t>
            </w:r>
            <w:r>
              <w:rPr>
                <w:sz w:val="22"/>
                <w:szCs w:val="22"/>
                <w:lang w:eastAsia="en-US"/>
              </w:rPr>
              <w:t xml:space="preserve">ПАО </w:t>
            </w:r>
            <w:r w:rsidRPr="0094531C">
              <w:rPr>
                <w:sz w:val="22"/>
                <w:szCs w:val="22"/>
                <w:lang w:eastAsia="en-US"/>
              </w:rPr>
              <w:t>Сбербанк</w:t>
            </w:r>
            <w:proofErr w:type="gramEnd"/>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к/с 30101810500000000641</w:t>
            </w: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БИК 045004641</w:t>
            </w:r>
          </w:p>
          <w:p w:rsidR="00B54718" w:rsidRPr="0094531C" w:rsidRDefault="00B54718" w:rsidP="00B54718">
            <w:pPr>
              <w:widowControl/>
              <w:suppressAutoHyphens w:val="0"/>
              <w:snapToGrid/>
              <w:spacing w:line="240" w:lineRule="auto"/>
              <w:ind w:firstLine="0"/>
              <w:jc w:val="left"/>
              <w:rPr>
                <w:bCs/>
                <w:sz w:val="22"/>
                <w:szCs w:val="22"/>
                <w:lang w:eastAsia="en-US"/>
              </w:rPr>
            </w:pPr>
            <w:r w:rsidRPr="0094531C">
              <w:rPr>
                <w:bCs/>
                <w:sz w:val="22"/>
                <w:szCs w:val="22"/>
                <w:lang w:eastAsia="en-US"/>
              </w:rPr>
              <w:t>Заместитель генерального директора</w:t>
            </w:r>
          </w:p>
          <w:p w:rsidR="00B54718" w:rsidRPr="0094531C" w:rsidRDefault="00B54718" w:rsidP="00B5471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94531C">
              <w:rPr>
                <w:bCs/>
                <w:sz w:val="22"/>
                <w:szCs w:val="22"/>
                <w:lang w:eastAsia="en-US"/>
              </w:rPr>
              <w:t xml:space="preserve">по </w:t>
            </w:r>
            <w:r>
              <w:rPr>
                <w:bCs/>
                <w:sz w:val="22"/>
                <w:szCs w:val="22"/>
                <w:lang w:eastAsia="en-US"/>
              </w:rPr>
              <w:t>развитию кооперационных связей</w:t>
            </w:r>
          </w:p>
          <w:p w:rsidR="00B54718" w:rsidRPr="0094531C" w:rsidRDefault="00B54718" w:rsidP="00B5471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p>
          <w:p w:rsidR="00B54718" w:rsidRPr="0094531C" w:rsidRDefault="00B54718" w:rsidP="00B54718">
            <w:pPr>
              <w:widowControl/>
              <w:tabs>
                <w:tab w:val="left" w:pos="1080"/>
              </w:tabs>
              <w:suppressAutoHyphens w:val="0"/>
              <w:autoSpaceDE w:val="0"/>
              <w:autoSpaceDN w:val="0"/>
              <w:adjustRightInd w:val="0"/>
              <w:snapToGrid/>
              <w:spacing w:before="19" w:line="240" w:lineRule="auto"/>
              <w:ind w:firstLine="0"/>
              <w:jc w:val="left"/>
              <w:rPr>
                <w:b/>
                <w:bCs/>
                <w:sz w:val="22"/>
                <w:szCs w:val="22"/>
                <w:lang w:eastAsia="en-US"/>
              </w:rPr>
            </w:pPr>
            <w:r w:rsidRPr="0094531C">
              <w:rPr>
                <w:bCs/>
                <w:sz w:val="22"/>
                <w:szCs w:val="22"/>
                <w:lang w:eastAsia="en-US"/>
              </w:rPr>
              <w:t>________________ /</w:t>
            </w:r>
            <w:r>
              <w:rPr>
                <w:bCs/>
                <w:sz w:val="22"/>
                <w:szCs w:val="22"/>
                <w:lang w:eastAsia="en-US"/>
              </w:rPr>
              <w:t>О.С. Макаров/</w:t>
            </w:r>
          </w:p>
          <w:p w:rsidR="00B54718" w:rsidRPr="0094531C" w:rsidRDefault="00B54718" w:rsidP="00B54718">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roofErr w:type="spellStart"/>
            <w:r w:rsidRPr="0094531C">
              <w:rPr>
                <w:b/>
                <w:bCs/>
                <w:sz w:val="22"/>
                <w:szCs w:val="22"/>
                <w:lang w:eastAsia="en-US"/>
              </w:rPr>
              <w:t>м.п</w:t>
            </w:r>
            <w:proofErr w:type="spellEnd"/>
            <w:r w:rsidRPr="0094531C">
              <w:rPr>
                <w:b/>
                <w:bCs/>
                <w:sz w:val="22"/>
                <w:szCs w:val="22"/>
                <w:lang w:eastAsia="en-US"/>
              </w:rPr>
              <w:t>.</w:t>
            </w:r>
          </w:p>
        </w:tc>
      </w:tr>
    </w:tbl>
    <w:p w:rsidR="00B54718" w:rsidRDefault="00B54718" w:rsidP="00B54718">
      <w:pPr>
        <w:spacing w:line="240" w:lineRule="auto"/>
        <w:ind w:left="288" w:right="282"/>
        <w:jc w:val="right"/>
        <w:rPr>
          <w:b/>
          <w:szCs w:val="21"/>
        </w:rPr>
      </w:pPr>
      <w:r>
        <w:rPr>
          <w:szCs w:val="22"/>
        </w:rPr>
        <w:br w:type="page"/>
      </w:r>
    </w:p>
    <w:p w:rsidR="00B54718" w:rsidRPr="00A17AEA" w:rsidRDefault="00B54718" w:rsidP="00B54718">
      <w:pPr>
        <w:tabs>
          <w:tab w:val="left" w:pos="4500"/>
        </w:tabs>
        <w:spacing w:line="240" w:lineRule="auto"/>
        <w:ind w:firstLine="567"/>
        <w:jc w:val="right"/>
        <w:rPr>
          <w:sz w:val="20"/>
          <w:szCs w:val="20"/>
        </w:rPr>
      </w:pPr>
      <w:r w:rsidRPr="00A17AEA">
        <w:rPr>
          <w:sz w:val="20"/>
          <w:szCs w:val="20"/>
        </w:rPr>
        <w:lastRenderedPageBreak/>
        <w:t xml:space="preserve">Приложение № </w:t>
      </w:r>
      <w:r w:rsidR="006325B3">
        <w:rPr>
          <w:sz w:val="20"/>
          <w:szCs w:val="20"/>
        </w:rPr>
        <w:t>1</w:t>
      </w:r>
      <w:r w:rsidRPr="00A17AEA">
        <w:rPr>
          <w:sz w:val="20"/>
          <w:szCs w:val="20"/>
        </w:rPr>
        <w:t xml:space="preserve"> к Договору №___ </w:t>
      </w:r>
    </w:p>
    <w:p w:rsidR="00B54718" w:rsidRPr="00A17AEA" w:rsidRDefault="00B54718" w:rsidP="00B54718">
      <w:pPr>
        <w:spacing w:line="240" w:lineRule="auto"/>
        <w:ind w:left="288" w:right="282"/>
        <w:jc w:val="right"/>
        <w:rPr>
          <w:sz w:val="20"/>
          <w:szCs w:val="20"/>
        </w:rPr>
      </w:pPr>
      <w:r w:rsidRPr="00A17AEA">
        <w:rPr>
          <w:sz w:val="20"/>
          <w:szCs w:val="20"/>
        </w:rPr>
        <w:t>от «__»_______201</w:t>
      </w:r>
      <w:r w:rsidR="006325B3">
        <w:rPr>
          <w:sz w:val="20"/>
          <w:szCs w:val="20"/>
        </w:rPr>
        <w:t>9</w:t>
      </w:r>
      <w:r w:rsidRPr="00A17AEA">
        <w:rPr>
          <w:sz w:val="20"/>
          <w:szCs w:val="20"/>
        </w:rPr>
        <w:t xml:space="preserve"> г.</w:t>
      </w:r>
    </w:p>
    <w:p w:rsidR="00B54718" w:rsidRPr="00C457FA" w:rsidRDefault="00E35AB1" w:rsidP="00B54718">
      <w:pPr>
        <w:spacing w:line="240" w:lineRule="auto"/>
        <w:jc w:val="center"/>
        <w:rPr>
          <w:b/>
        </w:rPr>
      </w:pPr>
      <w:r>
        <w:rPr>
          <w:b/>
        </w:rPr>
        <w:t xml:space="preserve">ТЕХНИЧЕСКАЯ </w:t>
      </w:r>
      <w:r w:rsidR="00B54718" w:rsidRPr="00C457FA">
        <w:rPr>
          <w:b/>
        </w:rPr>
        <w:t>СПЕЦИФИКАЦИЯ</w:t>
      </w:r>
    </w:p>
    <w:p w:rsidR="006325B3" w:rsidRPr="006325B3" w:rsidRDefault="006325B3" w:rsidP="006325B3">
      <w:pPr>
        <w:spacing w:line="240" w:lineRule="auto"/>
        <w:ind w:firstLine="0"/>
        <w:rPr>
          <w:b/>
        </w:rPr>
      </w:pPr>
    </w:p>
    <w:p w:rsidR="006325B3" w:rsidRDefault="006325B3" w:rsidP="00B54718">
      <w:pPr>
        <w:autoSpaceDE w:val="0"/>
        <w:autoSpaceDN w:val="0"/>
        <w:adjustRightInd w:val="0"/>
        <w:spacing w:line="240" w:lineRule="auto"/>
        <w:rPr>
          <w:b/>
          <w:bCs/>
          <w:lang w:eastAsia="ru-RU"/>
        </w:rPr>
      </w:pPr>
    </w:p>
    <w:p w:rsidR="00E35AB1" w:rsidRPr="006325B3" w:rsidRDefault="00E35AB1" w:rsidP="00B54718">
      <w:pPr>
        <w:autoSpaceDE w:val="0"/>
        <w:autoSpaceDN w:val="0"/>
        <w:adjustRightInd w:val="0"/>
        <w:spacing w:line="240" w:lineRule="auto"/>
        <w:rPr>
          <w:lang w:eastAsia="ru-RU"/>
        </w:rPr>
      </w:pPr>
    </w:p>
    <w:p w:rsidR="00B54718" w:rsidRPr="006325B3" w:rsidRDefault="00B54718" w:rsidP="00B54718">
      <w:pPr>
        <w:spacing w:line="240" w:lineRule="auto"/>
        <w:ind w:firstLine="0"/>
      </w:pPr>
    </w:p>
    <w:tbl>
      <w:tblPr>
        <w:tblW w:w="0" w:type="auto"/>
        <w:tblLayout w:type="fixed"/>
        <w:tblLook w:val="01E0" w:firstRow="1" w:lastRow="1" w:firstColumn="1" w:lastColumn="1" w:noHBand="0" w:noVBand="0"/>
      </w:tblPr>
      <w:tblGrid>
        <w:gridCol w:w="4785"/>
        <w:gridCol w:w="4786"/>
      </w:tblGrid>
      <w:tr w:rsidR="00B54718" w:rsidRPr="006325B3" w:rsidTr="00B54718">
        <w:trPr>
          <w:trHeight w:val="779"/>
        </w:trPr>
        <w:tc>
          <w:tcPr>
            <w:tcW w:w="4785" w:type="dxa"/>
          </w:tcPr>
          <w:p w:rsidR="00B54718" w:rsidRPr="006325B3" w:rsidRDefault="00B54718" w:rsidP="006325B3">
            <w:pPr>
              <w:spacing w:line="240" w:lineRule="auto"/>
              <w:ind w:firstLine="0"/>
            </w:pPr>
            <w:r w:rsidRPr="006325B3">
              <w:t>От Поставщика:</w:t>
            </w:r>
          </w:p>
          <w:p w:rsidR="00B54718" w:rsidRPr="006325B3" w:rsidRDefault="00B54718" w:rsidP="00B54718">
            <w:pPr>
              <w:spacing w:line="240" w:lineRule="auto"/>
            </w:pPr>
            <w:r w:rsidRPr="006325B3">
              <w:t>__________</w:t>
            </w:r>
            <w:r w:rsidR="006325B3">
              <w:t>_______/__________/</w:t>
            </w:r>
          </w:p>
          <w:p w:rsidR="00B54718" w:rsidRPr="006325B3" w:rsidRDefault="00B54718" w:rsidP="00B54718">
            <w:pPr>
              <w:spacing w:line="240" w:lineRule="auto"/>
              <w:jc w:val="center"/>
            </w:pPr>
          </w:p>
          <w:p w:rsidR="00B54718" w:rsidRPr="006325B3" w:rsidRDefault="00B54718" w:rsidP="00B54718">
            <w:pPr>
              <w:spacing w:line="240" w:lineRule="auto"/>
            </w:pPr>
            <w:proofErr w:type="spellStart"/>
            <w:r w:rsidRPr="006325B3">
              <w:t>м.п</w:t>
            </w:r>
            <w:proofErr w:type="spellEnd"/>
            <w:r w:rsidRPr="006325B3">
              <w:t>.</w:t>
            </w:r>
          </w:p>
        </w:tc>
        <w:tc>
          <w:tcPr>
            <w:tcW w:w="4786" w:type="dxa"/>
          </w:tcPr>
          <w:p w:rsidR="00B54718" w:rsidRPr="006325B3" w:rsidRDefault="00B54718" w:rsidP="006325B3">
            <w:pPr>
              <w:spacing w:line="240" w:lineRule="auto"/>
              <w:ind w:firstLine="0"/>
            </w:pPr>
            <w:r w:rsidRPr="006325B3">
              <w:t>От Заказчика:</w:t>
            </w:r>
          </w:p>
          <w:p w:rsidR="00B54718" w:rsidRPr="006325B3" w:rsidRDefault="00B54718" w:rsidP="006325B3">
            <w:pPr>
              <w:spacing w:line="240" w:lineRule="auto"/>
              <w:ind w:firstLine="0"/>
            </w:pPr>
            <w:r w:rsidRPr="006325B3">
              <w:t>_______________ /О.С. Макаров</w:t>
            </w:r>
          </w:p>
          <w:p w:rsidR="00B54718" w:rsidRPr="006325B3" w:rsidRDefault="00B54718" w:rsidP="00B54718">
            <w:pPr>
              <w:spacing w:line="240" w:lineRule="auto"/>
              <w:ind w:left="255"/>
              <w:jc w:val="center"/>
            </w:pPr>
          </w:p>
          <w:p w:rsidR="00B54718" w:rsidRPr="006325B3" w:rsidRDefault="00B54718" w:rsidP="00B54718">
            <w:pPr>
              <w:spacing w:line="240" w:lineRule="auto"/>
              <w:ind w:left="255"/>
            </w:pPr>
            <w:proofErr w:type="spellStart"/>
            <w:r w:rsidRPr="006325B3">
              <w:t>м.п</w:t>
            </w:r>
            <w:proofErr w:type="spellEnd"/>
            <w:r w:rsidRPr="006325B3">
              <w:t>.</w:t>
            </w:r>
          </w:p>
          <w:p w:rsidR="00B54718" w:rsidRPr="006325B3" w:rsidRDefault="00B54718" w:rsidP="00B54718">
            <w:pPr>
              <w:spacing w:line="240" w:lineRule="auto"/>
              <w:jc w:val="center"/>
            </w:pPr>
          </w:p>
        </w:tc>
      </w:tr>
    </w:tbl>
    <w:p w:rsidR="00B54718" w:rsidRDefault="00B54718" w:rsidP="00B54718">
      <w:pPr>
        <w:tabs>
          <w:tab w:val="left" w:pos="7080"/>
        </w:tabs>
        <w:spacing w:line="240" w:lineRule="auto"/>
        <w:jc w:val="right"/>
        <w:rPr>
          <w:szCs w:val="22"/>
        </w:rPr>
      </w:pPr>
    </w:p>
    <w:p w:rsidR="00B54718" w:rsidRDefault="00B54718" w:rsidP="00B54718">
      <w:pPr>
        <w:widowControl/>
        <w:suppressAutoHyphens w:val="0"/>
        <w:snapToGrid/>
        <w:spacing w:after="200" w:line="276" w:lineRule="auto"/>
        <w:ind w:firstLine="0"/>
        <w:jc w:val="left"/>
        <w:rPr>
          <w:szCs w:val="22"/>
        </w:rPr>
      </w:pPr>
      <w:r>
        <w:rPr>
          <w:szCs w:val="22"/>
        </w:rPr>
        <w:br w:type="page"/>
      </w:r>
    </w:p>
    <w:p w:rsidR="00C457FA" w:rsidRPr="00C457FA" w:rsidRDefault="00C457FA" w:rsidP="00C457FA">
      <w:pPr>
        <w:keepNext/>
        <w:ind w:firstLine="567"/>
        <w:jc w:val="right"/>
        <w:rPr>
          <w:sz w:val="22"/>
          <w:szCs w:val="22"/>
        </w:rPr>
      </w:pPr>
      <w:r w:rsidRPr="00C457FA">
        <w:rPr>
          <w:sz w:val="22"/>
          <w:szCs w:val="22"/>
        </w:rPr>
        <w:lastRenderedPageBreak/>
        <w:t xml:space="preserve">Приложение № 2 к договору </w:t>
      </w:r>
    </w:p>
    <w:p w:rsidR="00C457FA" w:rsidRPr="00C457FA" w:rsidRDefault="00C457FA" w:rsidP="00C457FA">
      <w:pPr>
        <w:keepNext/>
        <w:ind w:firstLine="567"/>
        <w:jc w:val="right"/>
        <w:rPr>
          <w:sz w:val="22"/>
          <w:szCs w:val="22"/>
        </w:rPr>
      </w:pPr>
      <w:r w:rsidRPr="00C457FA">
        <w:rPr>
          <w:sz w:val="22"/>
          <w:szCs w:val="22"/>
        </w:rPr>
        <w:t>№ ________________  от «____» _____________2019 г.</w:t>
      </w:r>
    </w:p>
    <w:p w:rsidR="00C457FA" w:rsidRPr="00C457FA" w:rsidRDefault="00C457FA" w:rsidP="00C457FA">
      <w:pPr>
        <w:keepNext/>
        <w:ind w:firstLine="0"/>
        <w:rPr>
          <w:b/>
          <w:i/>
          <w:sz w:val="22"/>
          <w:szCs w:val="22"/>
          <w:highlight w:val="yellow"/>
        </w:rPr>
      </w:pPr>
    </w:p>
    <w:p w:rsidR="00C457FA" w:rsidRPr="00C457FA" w:rsidRDefault="00C457FA" w:rsidP="00C457FA">
      <w:pPr>
        <w:keepNext/>
        <w:ind w:firstLine="567"/>
        <w:jc w:val="center"/>
        <w:rPr>
          <w:b/>
          <w:sz w:val="22"/>
          <w:szCs w:val="22"/>
        </w:rPr>
      </w:pPr>
      <w:r w:rsidRPr="00C457FA">
        <w:rPr>
          <w:b/>
          <w:sz w:val="22"/>
          <w:szCs w:val="22"/>
        </w:rPr>
        <w:t>Ценовая спецификация</w:t>
      </w:r>
    </w:p>
    <w:tbl>
      <w:tblPr>
        <w:tblW w:w="9873" w:type="dxa"/>
        <w:tblLook w:val="04A0" w:firstRow="1" w:lastRow="0" w:firstColumn="1" w:lastColumn="0" w:noHBand="0" w:noVBand="1"/>
      </w:tblPr>
      <w:tblGrid>
        <w:gridCol w:w="93"/>
        <w:gridCol w:w="1216"/>
        <w:gridCol w:w="3476"/>
        <w:gridCol w:w="2411"/>
        <w:gridCol w:w="1134"/>
        <w:gridCol w:w="1241"/>
        <w:gridCol w:w="302"/>
      </w:tblGrid>
      <w:tr w:rsidR="00C457FA" w:rsidRPr="00C457FA" w:rsidTr="00C457FA">
        <w:trPr>
          <w:gridBefore w:val="1"/>
          <w:wBefore w:w="93" w:type="dxa"/>
          <w:trHeight w:val="270"/>
        </w:trPr>
        <w:tc>
          <w:tcPr>
            <w:tcW w:w="9780" w:type="dxa"/>
            <w:gridSpan w:val="6"/>
            <w:tcBorders>
              <w:top w:val="nil"/>
              <w:left w:val="nil"/>
              <w:bottom w:val="nil"/>
              <w:right w:val="nil"/>
            </w:tcBorders>
            <w:shd w:val="clear" w:color="auto" w:fill="auto"/>
            <w:noWrap/>
            <w:vAlign w:val="bottom"/>
            <w:hideMark/>
          </w:tcPr>
          <w:p w:rsidR="00C457FA" w:rsidRPr="00C457FA" w:rsidRDefault="00C457FA" w:rsidP="003A06C0">
            <w:pPr>
              <w:ind w:firstLine="567"/>
              <w:jc w:val="center"/>
              <w:rPr>
                <w:rFonts w:eastAsia="Arial-BoldMT"/>
                <w:b/>
                <w:bCs/>
                <w:sz w:val="22"/>
                <w:szCs w:val="22"/>
                <w:highlight w:val="yellow"/>
                <w:lang w:eastAsia="en-US"/>
              </w:rPr>
            </w:pPr>
            <w:r w:rsidRPr="00C457FA">
              <w:rPr>
                <w:b/>
                <w:sz w:val="22"/>
                <w:szCs w:val="22"/>
              </w:rPr>
              <w:t xml:space="preserve">на </w:t>
            </w:r>
            <w:r>
              <w:rPr>
                <w:b/>
                <w:sz w:val="22"/>
                <w:szCs w:val="22"/>
              </w:rPr>
              <w:t xml:space="preserve">поставку </w:t>
            </w:r>
            <w:r w:rsidR="003A06C0" w:rsidRPr="003A06C0">
              <w:rPr>
                <w:b/>
                <w:bCs/>
                <w:sz w:val="22"/>
                <w:szCs w:val="22"/>
              </w:rPr>
              <w:t>универсальн</w:t>
            </w:r>
            <w:r w:rsidR="003A06C0">
              <w:rPr>
                <w:b/>
                <w:bCs/>
                <w:sz w:val="22"/>
                <w:szCs w:val="22"/>
              </w:rPr>
              <w:t>ого</w:t>
            </w:r>
            <w:r w:rsidR="003A06C0" w:rsidRPr="003A06C0">
              <w:rPr>
                <w:b/>
                <w:bCs/>
                <w:sz w:val="22"/>
                <w:szCs w:val="22"/>
              </w:rPr>
              <w:t xml:space="preserve"> кругло-шлифовальн</w:t>
            </w:r>
            <w:r w:rsidR="003A06C0">
              <w:rPr>
                <w:b/>
                <w:bCs/>
                <w:sz w:val="22"/>
                <w:szCs w:val="22"/>
              </w:rPr>
              <w:t>ого стан</w:t>
            </w:r>
            <w:r w:rsidR="003A06C0" w:rsidRPr="003A06C0">
              <w:rPr>
                <w:b/>
                <w:bCs/>
                <w:sz w:val="22"/>
                <w:szCs w:val="22"/>
              </w:rPr>
              <w:t>к</w:t>
            </w:r>
            <w:r w:rsidR="003A06C0">
              <w:rPr>
                <w:b/>
                <w:bCs/>
                <w:sz w:val="22"/>
                <w:szCs w:val="22"/>
              </w:rPr>
              <w:t>а</w:t>
            </w:r>
            <w:r w:rsidRPr="00C457FA">
              <w:rPr>
                <w:b/>
                <w:bCs/>
                <w:sz w:val="22"/>
                <w:szCs w:val="22"/>
              </w:rPr>
              <w:t>, выполнения пусконаладочных работ и инструктажа персонала</w:t>
            </w:r>
          </w:p>
        </w:tc>
      </w:tr>
      <w:tr w:rsidR="00C457FA" w:rsidRPr="00C457FA" w:rsidTr="003A06C0">
        <w:trPr>
          <w:gridBefore w:val="1"/>
          <w:wBefore w:w="93" w:type="dxa"/>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 xml:space="preserve">№ </w:t>
            </w:r>
            <w:proofErr w:type="gramStart"/>
            <w:r w:rsidRPr="00C457FA">
              <w:rPr>
                <w:b/>
                <w:bCs/>
                <w:sz w:val="22"/>
                <w:szCs w:val="22"/>
              </w:rPr>
              <w:t>п</w:t>
            </w:r>
            <w:proofErr w:type="gramEnd"/>
            <w:r w:rsidRPr="00C457FA">
              <w:rPr>
                <w:b/>
                <w:bCs/>
                <w:sz w:val="22"/>
                <w:szCs w:val="22"/>
              </w:rPr>
              <w:t>/п</w:t>
            </w:r>
          </w:p>
        </w:tc>
        <w:tc>
          <w:tcPr>
            <w:tcW w:w="5887" w:type="dxa"/>
            <w:gridSpan w:val="2"/>
            <w:tcBorders>
              <w:top w:val="single" w:sz="4" w:space="0" w:color="auto"/>
              <w:left w:val="nil"/>
              <w:bottom w:val="single" w:sz="4" w:space="0" w:color="000000"/>
              <w:right w:val="single" w:sz="4" w:space="0" w:color="000000"/>
            </w:tcBorders>
            <w:shd w:val="clear" w:color="auto" w:fill="auto"/>
            <w:vAlign w:val="center"/>
            <w:hideMark/>
          </w:tcPr>
          <w:p w:rsidR="00C457FA" w:rsidRPr="00C457FA" w:rsidRDefault="00C457FA" w:rsidP="00C457FA">
            <w:pPr>
              <w:jc w:val="center"/>
              <w:rPr>
                <w:b/>
                <w:bCs/>
                <w:sz w:val="22"/>
                <w:szCs w:val="22"/>
              </w:rPr>
            </w:pPr>
            <w:r w:rsidRPr="00C457FA">
              <w:rPr>
                <w:b/>
                <w:bCs/>
                <w:sz w:val="22"/>
                <w:szCs w:val="22"/>
              </w:rPr>
              <w:t>Наименование, обозначение (артикул)</w:t>
            </w:r>
          </w:p>
        </w:tc>
        <w:tc>
          <w:tcPr>
            <w:tcW w:w="1134" w:type="dxa"/>
            <w:tcBorders>
              <w:top w:val="single" w:sz="4" w:space="0" w:color="auto"/>
              <w:left w:val="nil"/>
              <w:bottom w:val="single" w:sz="4" w:space="0" w:color="000000"/>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Кол-во</w:t>
            </w:r>
          </w:p>
        </w:tc>
        <w:tc>
          <w:tcPr>
            <w:tcW w:w="1543" w:type="dxa"/>
            <w:gridSpan w:val="2"/>
            <w:tcBorders>
              <w:top w:val="single" w:sz="4" w:space="0" w:color="auto"/>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Стоимость, рублей</w:t>
            </w:r>
          </w:p>
        </w:tc>
      </w:tr>
      <w:tr w:rsidR="00C457FA" w:rsidRPr="00C457FA" w:rsidTr="003A06C0">
        <w:trPr>
          <w:gridBefore w:val="1"/>
          <w:wBefore w:w="93" w:type="dxa"/>
          <w:trHeight w:val="135"/>
        </w:trPr>
        <w:tc>
          <w:tcPr>
            <w:tcW w:w="1216" w:type="dxa"/>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ind w:firstLine="0"/>
              <w:rPr>
                <w:b/>
                <w:sz w:val="22"/>
                <w:szCs w:val="22"/>
              </w:rPr>
            </w:pPr>
            <w:r w:rsidRPr="00C457FA">
              <w:rPr>
                <w:b/>
                <w:sz w:val="22"/>
                <w:szCs w:val="22"/>
              </w:rPr>
              <w:t>1.</w:t>
            </w:r>
          </w:p>
        </w:tc>
        <w:tc>
          <w:tcPr>
            <w:tcW w:w="5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57FA" w:rsidRPr="00C457FA" w:rsidRDefault="00C457FA" w:rsidP="00C457FA">
            <w:pPr>
              <w:widowControl/>
              <w:numPr>
                <w:ilvl w:val="0"/>
                <w:numId w:val="3"/>
              </w:numPr>
              <w:tabs>
                <w:tab w:val="clear" w:pos="720"/>
              </w:tabs>
              <w:suppressAutoHyphens w:val="0"/>
              <w:snapToGrid/>
              <w:spacing w:line="240" w:lineRule="auto"/>
              <w:ind w:left="0" w:firstLine="0"/>
              <w:jc w:val="left"/>
              <w:rPr>
                <w:rFonts w:eastAsia="Calibri"/>
                <w:b/>
                <w:color w:val="000000"/>
                <w:sz w:val="22"/>
                <w:szCs w:val="22"/>
                <w:lang w:eastAsia="en-US"/>
              </w:rPr>
            </w:pPr>
            <w:r w:rsidRPr="00C457FA">
              <w:rPr>
                <w:rFonts w:eastAsia="Calibri"/>
                <w:b/>
                <w:color w:val="000000"/>
                <w:sz w:val="22"/>
                <w:szCs w:val="22"/>
                <w:lang w:eastAsia="en-US"/>
              </w:rPr>
              <w:t>Оборудование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57FA" w:rsidRPr="00C457FA" w:rsidRDefault="00C457FA" w:rsidP="00C457FA">
            <w:pPr>
              <w:widowControl/>
              <w:suppressAutoHyphens w:val="0"/>
              <w:snapToGrid/>
              <w:spacing w:line="240" w:lineRule="auto"/>
              <w:ind w:firstLine="0"/>
              <w:jc w:val="left"/>
              <w:rPr>
                <w:rFonts w:eastAsia="Calibri"/>
                <w:sz w:val="22"/>
                <w:szCs w:val="22"/>
                <w:lang w:eastAsia="en-US"/>
              </w:rPr>
            </w:pPr>
          </w:p>
        </w:tc>
        <w:tc>
          <w:tcPr>
            <w:tcW w:w="1543" w:type="dxa"/>
            <w:gridSpan w:val="2"/>
            <w:tcBorders>
              <w:left w:val="single" w:sz="4" w:space="0" w:color="000000"/>
              <w:right w:val="single" w:sz="4" w:space="0" w:color="auto"/>
            </w:tcBorders>
            <w:shd w:val="clear" w:color="auto" w:fill="auto"/>
            <w:vAlign w:val="center"/>
          </w:tcPr>
          <w:p w:rsidR="00C457FA" w:rsidRDefault="00C457FA" w:rsidP="00C457FA">
            <w:pPr>
              <w:rPr>
                <w:b/>
                <w:bCs/>
                <w:sz w:val="22"/>
                <w:szCs w:val="22"/>
              </w:rPr>
            </w:pPr>
          </w:p>
          <w:p w:rsidR="003A06C0" w:rsidRPr="00C457FA" w:rsidRDefault="003A06C0" w:rsidP="00C457FA">
            <w:pPr>
              <w:rPr>
                <w:b/>
                <w:bCs/>
                <w:sz w:val="22"/>
                <w:szCs w:val="22"/>
              </w:rPr>
            </w:pPr>
          </w:p>
        </w:tc>
      </w:tr>
      <w:tr w:rsidR="003A06C0" w:rsidRPr="00C457FA" w:rsidTr="003A06C0">
        <w:trPr>
          <w:gridBefore w:val="1"/>
          <w:wBefore w:w="93" w:type="dxa"/>
          <w:trHeight w:val="135"/>
        </w:trPr>
        <w:tc>
          <w:tcPr>
            <w:tcW w:w="1216" w:type="dxa"/>
            <w:tcBorders>
              <w:top w:val="single" w:sz="4" w:space="0" w:color="auto"/>
              <w:left w:val="single" w:sz="4" w:space="0" w:color="auto"/>
              <w:bottom w:val="single" w:sz="4" w:space="0" w:color="auto"/>
              <w:right w:val="single" w:sz="4" w:space="0" w:color="000000"/>
            </w:tcBorders>
            <w:shd w:val="clear" w:color="auto" w:fill="auto"/>
            <w:vAlign w:val="center"/>
          </w:tcPr>
          <w:p w:rsidR="003A06C0" w:rsidRPr="00C457FA" w:rsidRDefault="003A06C0" w:rsidP="00C457FA">
            <w:pPr>
              <w:ind w:firstLine="0"/>
              <w:rPr>
                <w:b/>
                <w:sz w:val="22"/>
                <w:szCs w:val="22"/>
              </w:rPr>
            </w:pPr>
          </w:p>
        </w:tc>
        <w:tc>
          <w:tcPr>
            <w:tcW w:w="5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6C0" w:rsidRPr="00C457FA" w:rsidRDefault="003A06C0" w:rsidP="003A06C0">
            <w:pPr>
              <w:widowControl/>
              <w:suppressAutoHyphens w:val="0"/>
              <w:snapToGrid/>
              <w:spacing w:line="240" w:lineRule="auto"/>
              <w:ind w:firstLine="0"/>
              <w:jc w:val="left"/>
              <w:rPr>
                <w:rFonts w:eastAsia="Calibri"/>
                <w:b/>
                <w:color w:val="000000"/>
                <w:sz w:val="22"/>
                <w:szCs w:val="22"/>
                <w:lang w:eastAsia="en-US"/>
              </w:rPr>
            </w:pPr>
            <w:r>
              <w:rPr>
                <w:bCs/>
                <w:sz w:val="22"/>
                <w:szCs w:val="22"/>
              </w:rPr>
              <w:t>У</w:t>
            </w:r>
            <w:r w:rsidRPr="003A06C0">
              <w:rPr>
                <w:bCs/>
                <w:sz w:val="22"/>
                <w:szCs w:val="22"/>
              </w:rPr>
              <w:t>ниверсальный кругло-шлифовальный станок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06C0" w:rsidRPr="00C457FA" w:rsidRDefault="003A06C0" w:rsidP="00C457FA">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 xml:space="preserve">1 </w:t>
            </w:r>
            <w:proofErr w:type="spellStart"/>
            <w:proofErr w:type="gramStart"/>
            <w:r>
              <w:rPr>
                <w:rFonts w:eastAsia="Calibri"/>
                <w:sz w:val="22"/>
                <w:szCs w:val="22"/>
                <w:lang w:eastAsia="en-US"/>
              </w:rPr>
              <w:t>шт</w:t>
            </w:r>
            <w:proofErr w:type="spellEnd"/>
            <w:proofErr w:type="gramEnd"/>
          </w:p>
        </w:tc>
        <w:tc>
          <w:tcPr>
            <w:tcW w:w="1543" w:type="dxa"/>
            <w:gridSpan w:val="2"/>
            <w:tcBorders>
              <w:left w:val="single" w:sz="4" w:space="0" w:color="000000"/>
              <w:right w:val="single" w:sz="4" w:space="0" w:color="auto"/>
            </w:tcBorders>
            <w:shd w:val="clear" w:color="auto" w:fill="auto"/>
            <w:vAlign w:val="center"/>
          </w:tcPr>
          <w:p w:rsidR="003A06C0" w:rsidRDefault="003A06C0" w:rsidP="00C457FA">
            <w:pPr>
              <w:rPr>
                <w:b/>
                <w:bCs/>
                <w:sz w:val="22"/>
                <w:szCs w:val="22"/>
              </w:rPr>
            </w:pPr>
          </w:p>
        </w:tc>
      </w:tr>
      <w:tr w:rsidR="00C457FA" w:rsidRPr="00C457FA" w:rsidTr="003A06C0">
        <w:trPr>
          <w:gridBefore w:val="1"/>
          <w:wBefore w:w="93" w:type="dxa"/>
          <w:trHeight w:val="255"/>
        </w:trPr>
        <w:tc>
          <w:tcPr>
            <w:tcW w:w="1216" w:type="dxa"/>
            <w:tcBorders>
              <w:top w:val="nil"/>
              <w:left w:val="single" w:sz="4" w:space="0" w:color="auto"/>
              <w:bottom w:val="single" w:sz="4" w:space="0" w:color="auto"/>
              <w:right w:val="single" w:sz="4" w:space="0" w:color="000000"/>
            </w:tcBorders>
            <w:shd w:val="clear" w:color="auto" w:fill="auto"/>
            <w:noWrap/>
            <w:vAlign w:val="bottom"/>
            <w:hideMark/>
          </w:tcPr>
          <w:p w:rsidR="00C457FA" w:rsidRPr="00C457FA" w:rsidRDefault="00C457FA" w:rsidP="00C457FA">
            <w:pPr>
              <w:rPr>
                <w:sz w:val="22"/>
                <w:szCs w:val="22"/>
              </w:rPr>
            </w:pPr>
            <w:r w:rsidRPr="00C457FA">
              <w:rPr>
                <w:sz w:val="22"/>
                <w:szCs w:val="22"/>
              </w:rPr>
              <w:t> </w:t>
            </w:r>
          </w:p>
        </w:tc>
        <w:tc>
          <w:tcPr>
            <w:tcW w:w="58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457FA" w:rsidRPr="00C457FA" w:rsidRDefault="00C457FA" w:rsidP="00C457FA">
            <w:pPr>
              <w:ind w:firstLine="0"/>
              <w:rPr>
                <w:b/>
                <w:bCs/>
                <w:sz w:val="22"/>
                <w:szCs w:val="22"/>
              </w:rPr>
            </w:pPr>
            <w:r w:rsidRPr="00C457FA">
              <w:rPr>
                <w:b/>
                <w:bCs/>
                <w:sz w:val="22"/>
                <w:szCs w:val="22"/>
              </w:rPr>
              <w:t>Итого Оборудование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457FA" w:rsidRPr="00C457FA" w:rsidRDefault="00C457FA" w:rsidP="00C457FA">
            <w:pPr>
              <w:jc w:val="center"/>
              <w:rPr>
                <w:sz w:val="22"/>
                <w:szCs w:val="22"/>
              </w:rPr>
            </w:pPr>
            <w:r w:rsidRPr="00C457FA">
              <w:rPr>
                <w:sz w:val="22"/>
                <w:szCs w:val="22"/>
              </w:rPr>
              <w:t> </w:t>
            </w:r>
          </w:p>
        </w:tc>
        <w:tc>
          <w:tcPr>
            <w:tcW w:w="1543" w:type="dxa"/>
            <w:gridSpan w:val="2"/>
            <w:tcBorders>
              <w:top w:val="nil"/>
              <w:left w:val="single" w:sz="4" w:space="0" w:color="000000"/>
              <w:bottom w:val="single" w:sz="4" w:space="0" w:color="auto"/>
              <w:right w:val="single" w:sz="4" w:space="0" w:color="auto"/>
            </w:tcBorders>
            <w:shd w:val="clear" w:color="auto" w:fill="auto"/>
            <w:noWrap/>
            <w:vAlign w:val="bottom"/>
          </w:tcPr>
          <w:p w:rsidR="00C457FA" w:rsidRPr="00C457FA" w:rsidRDefault="00C457FA" w:rsidP="00C457FA">
            <w:pPr>
              <w:ind w:firstLine="0"/>
              <w:rPr>
                <w:b/>
                <w:bCs/>
                <w:sz w:val="22"/>
                <w:szCs w:val="22"/>
              </w:rPr>
            </w:pPr>
          </w:p>
        </w:tc>
      </w:tr>
      <w:tr w:rsidR="00C457FA" w:rsidRPr="00C457FA" w:rsidTr="00C457FA">
        <w:trPr>
          <w:gridBefore w:val="1"/>
          <w:wBefore w:w="93" w:type="dxa"/>
          <w:trHeight w:val="240"/>
        </w:trPr>
        <w:tc>
          <w:tcPr>
            <w:tcW w:w="97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7FA" w:rsidRPr="00C457FA" w:rsidRDefault="00C457FA" w:rsidP="00C457FA">
            <w:pPr>
              <w:rPr>
                <w:sz w:val="22"/>
                <w:szCs w:val="22"/>
              </w:rPr>
            </w:pPr>
            <w:r w:rsidRPr="00C457FA">
              <w:rPr>
                <w:sz w:val="22"/>
                <w:szCs w:val="22"/>
              </w:rPr>
              <w:t>В стоимость Оборудования включено.</w:t>
            </w:r>
          </w:p>
        </w:tc>
      </w:tr>
      <w:tr w:rsidR="00C457FA" w:rsidRPr="00C457FA" w:rsidTr="00C457FA">
        <w:trPr>
          <w:gridBefore w:val="1"/>
          <w:wBefore w:w="93" w:type="dxa"/>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457FA" w:rsidRPr="00C457FA" w:rsidRDefault="00C457FA" w:rsidP="00C457FA">
            <w:pPr>
              <w:ind w:firstLine="0"/>
              <w:rPr>
                <w:sz w:val="22"/>
                <w:szCs w:val="22"/>
              </w:rPr>
            </w:pPr>
            <w:r w:rsidRPr="00C457FA">
              <w:rPr>
                <w:sz w:val="22"/>
                <w:szCs w:val="22"/>
              </w:rPr>
              <w:t>1.2.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hideMark/>
          </w:tcPr>
          <w:p w:rsidR="00C457FA" w:rsidRPr="00C457FA" w:rsidRDefault="00C457FA" w:rsidP="00C457FA">
            <w:pPr>
              <w:ind w:firstLine="0"/>
              <w:rPr>
                <w:sz w:val="22"/>
                <w:szCs w:val="22"/>
              </w:rPr>
            </w:pPr>
            <w:r w:rsidRPr="00C457FA">
              <w:rPr>
                <w:sz w:val="22"/>
                <w:szCs w:val="22"/>
              </w:rPr>
              <w:t>Стоимость услуг по доставке, упаковке и маркировке.</w:t>
            </w:r>
          </w:p>
        </w:tc>
      </w:tr>
      <w:tr w:rsidR="00C457FA" w:rsidRPr="00C457FA" w:rsidTr="00C457FA">
        <w:trPr>
          <w:gridBefore w:val="1"/>
          <w:wBefore w:w="93" w:type="dxa"/>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r w:rsidRPr="00C457FA">
              <w:rPr>
                <w:sz w:val="22"/>
                <w:szCs w:val="22"/>
              </w:rPr>
              <w:t>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tcPr>
          <w:p w:rsidR="00C457FA" w:rsidRPr="00C457FA" w:rsidRDefault="00C457FA" w:rsidP="00C457FA">
            <w:pPr>
              <w:ind w:firstLine="0"/>
              <w:rPr>
                <w:sz w:val="22"/>
                <w:szCs w:val="22"/>
              </w:rPr>
            </w:pPr>
            <w:r w:rsidRPr="00C457FA">
              <w:rPr>
                <w:sz w:val="22"/>
                <w:szCs w:val="22"/>
              </w:rPr>
              <w:t>Работы и услуги</w:t>
            </w:r>
          </w:p>
        </w:tc>
      </w:tr>
      <w:tr w:rsidR="00C457FA" w:rsidRPr="00C457FA" w:rsidTr="00C457FA">
        <w:trPr>
          <w:gridBefore w:val="1"/>
          <w:wBefore w:w="93" w:type="dxa"/>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r w:rsidRPr="00C457FA">
              <w:rPr>
                <w:sz w:val="22"/>
                <w:szCs w:val="22"/>
              </w:rPr>
              <w:t>2.1.</w:t>
            </w: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C457FA" w:rsidRPr="00C457FA" w:rsidRDefault="00C457FA" w:rsidP="00C457FA">
            <w:pPr>
              <w:ind w:firstLine="0"/>
              <w:rPr>
                <w:sz w:val="22"/>
                <w:szCs w:val="22"/>
              </w:rPr>
            </w:pPr>
            <w:r w:rsidRPr="00C457FA">
              <w:rPr>
                <w:sz w:val="22"/>
                <w:szCs w:val="22"/>
              </w:rPr>
              <w:t xml:space="preserve">Пусконаладочные работы и инструктаж (Проводит </w:t>
            </w:r>
            <w:r>
              <w:rPr>
                <w:sz w:val="22"/>
                <w:szCs w:val="22"/>
              </w:rPr>
              <w:t>___</w:t>
            </w:r>
            <w:r w:rsidRPr="00C457FA">
              <w:rPr>
                <w:sz w:val="22"/>
                <w:szCs w:val="22"/>
              </w:rPr>
              <w:t xml:space="preserve"> чел. Поставщика в течение 3 рабочих дней)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ind w:firstLine="0"/>
              <w:rPr>
                <w:b/>
                <w:sz w:val="22"/>
                <w:szCs w:val="22"/>
              </w:rPr>
            </w:pPr>
          </w:p>
        </w:tc>
      </w:tr>
      <w:tr w:rsidR="00C457FA" w:rsidRPr="00C457FA" w:rsidTr="00C457FA">
        <w:trPr>
          <w:gridBefore w:val="1"/>
          <w:wBefore w:w="93" w:type="dxa"/>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C457FA" w:rsidRPr="00C457FA" w:rsidRDefault="00C457FA" w:rsidP="00C457FA">
            <w:pPr>
              <w:ind w:firstLine="0"/>
              <w:rPr>
                <w:sz w:val="22"/>
                <w:szCs w:val="22"/>
              </w:rPr>
            </w:pPr>
            <w:r w:rsidRPr="00C457FA">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rPr>
                <w:sz w:val="22"/>
                <w:szCs w:val="22"/>
              </w:rPr>
            </w:pPr>
          </w:p>
        </w:tc>
      </w:tr>
      <w:tr w:rsidR="00C457FA" w:rsidRPr="00C457FA" w:rsidTr="00C457FA">
        <w:trPr>
          <w:gridBefore w:val="1"/>
          <w:wBefore w:w="93" w:type="dxa"/>
          <w:trHeight w:val="28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Итого стоимость Оборудования и Работ</w:t>
            </w:r>
          </w:p>
        </w:tc>
        <w:tc>
          <w:tcPr>
            <w:tcW w:w="1543" w:type="dxa"/>
            <w:gridSpan w:val="2"/>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p>
        </w:tc>
      </w:tr>
      <w:tr w:rsidR="00C457FA" w:rsidRPr="00C457FA" w:rsidTr="00C457FA">
        <w:trPr>
          <w:gridBefore w:val="1"/>
          <w:wBefore w:w="93" w:type="dxa"/>
          <w:trHeight w:val="300"/>
        </w:trPr>
        <w:tc>
          <w:tcPr>
            <w:tcW w:w="71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НДС</w:t>
            </w:r>
          </w:p>
        </w:tc>
        <w:tc>
          <w:tcPr>
            <w:tcW w:w="1134" w:type="dxa"/>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20 %</w:t>
            </w:r>
          </w:p>
        </w:tc>
        <w:tc>
          <w:tcPr>
            <w:tcW w:w="1543" w:type="dxa"/>
            <w:gridSpan w:val="2"/>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p>
        </w:tc>
      </w:tr>
      <w:tr w:rsidR="00C457FA" w:rsidRPr="00C457FA" w:rsidTr="00C457FA">
        <w:trPr>
          <w:gridBefore w:val="1"/>
          <w:wBefore w:w="93" w:type="dxa"/>
          <w:trHeight w:val="25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bookmarkStart w:id="34" w:name="RANGE!A38"/>
            <w:r w:rsidRPr="00C457FA">
              <w:rPr>
                <w:b/>
                <w:bCs/>
                <w:sz w:val="22"/>
                <w:szCs w:val="22"/>
              </w:rPr>
              <w:t>ВСЕГО с НДС</w:t>
            </w:r>
            <w:bookmarkEnd w:id="34"/>
          </w:p>
        </w:tc>
        <w:tc>
          <w:tcPr>
            <w:tcW w:w="1543" w:type="dxa"/>
            <w:gridSpan w:val="2"/>
            <w:tcBorders>
              <w:top w:val="nil"/>
              <w:left w:val="nil"/>
              <w:bottom w:val="single" w:sz="4" w:space="0" w:color="auto"/>
              <w:right w:val="single" w:sz="4" w:space="0" w:color="auto"/>
            </w:tcBorders>
            <w:shd w:val="clear" w:color="auto" w:fill="auto"/>
            <w:vAlign w:val="center"/>
          </w:tcPr>
          <w:p w:rsidR="00C457FA" w:rsidRPr="00C457FA" w:rsidRDefault="00C457FA" w:rsidP="00C457FA">
            <w:pPr>
              <w:ind w:firstLine="0"/>
              <w:rPr>
                <w:b/>
                <w:bCs/>
                <w:sz w:val="22"/>
                <w:szCs w:val="22"/>
              </w:rPr>
            </w:pPr>
          </w:p>
        </w:tc>
      </w:tr>
      <w:tr w:rsidR="00C457FA" w:rsidRPr="00A17AEA" w:rsidTr="00C457FA">
        <w:tblPrEx>
          <w:tblLook w:val="01E0" w:firstRow="1" w:lastRow="1" w:firstColumn="1" w:lastColumn="1" w:noHBand="0" w:noVBand="0"/>
        </w:tblPrEx>
        <w:trPr>
          <w:gridAfter w:val="1"/>
          <w:wAfter w:w="302" w:type="dxa"/>
          <w:trHeight w:val="779"/>
        </w:trPr>
        <w:tc>
          <w:tcPr>
            <w:tcW w:w="4785" w:type="dxa"/>
            <w:gridSpan w:val="3"/>
          </w:tcPr>
          <w:p w:rsidR="00C457FA" w:rsidRDefault="00C457FA" w:rsidP="003E5B71">
            <w:pPr>
              <w:spacing w:line="240" w:lineRule="auto"/>
              <w:rPr>
                <w:sz w:val="20"/>
                <w:szCs w:val="20"/>
              </w:rPr>
            </w:pPr>
          </w:p>
          <w:p w:rsidR="00C457FA" w:rsidRDefault="00C457FA" w:rsidP="003E5B71">
            <w:pPr>
              <w:spacing w:line="240" w:lineRule="auto"/>
              <w:rPr>
                <w:sz w:val="20"/>
                <w:szCs w:val="20"/>
              </w:rPr>
            </w:pPr>
          </w:p>
          <w:p w:rsidR="00C457FA" w:rsidRPr="00A17AEA" w:rsidRDefault="00C457FA" w:rsidP="003E5B71">
            <w:pPr>
              <w:spacing w:line="240" w:lineRule="auto"/>
              <w:rPr>
                <w:sz w:val="20"/>
                <w:szCs w:val="20"/>
              </w:rPr>
            </w:pPr>
            <w:r w:rsidRPr="00A17AEA">
              <w:rPr>
                <w:sz w:val="20"/>
                <w:szCs w:val="20"/>
              </w:rPr>
              <w:t xml:space="preserve">От </w:t>
            </w:r>
            <w:r>
              <w:rPr>
                <w:sz w:val="20"/>
                <w:szCs w:val="20"/>
              </w:rPr>
              <w:t>Поставщика:</w:t>
            </w:r>
          </w:p>
          <w:p w:rsidR="00C457FA" w:rsidRPr="00A17AEA" w:rsidRDefault="00C457FA" w:rsidP="003E5B71">
            <w:pPr>
              <w:spacing w:line="240" w:lineRule="auto"/>
              <w:rPr>
                <w:sz w:val="20"/>
                <w:szCs w:val="20"/>
              </w:rPr>
            </w:pPr>
            <w:r w:rsidRPr="00A17AEA">
              <w:rPr>
                <w:sz w:val="20"/>
                <w:szCs w:val="20"/>
              </w:rPr>
              <w:t>_________________ / /</w:t>
            </w:r>
          </w:p>
          <w:p w:rsidR="00C457FA" w:rsidRPr="00A17AEA" w:rsidRDefault="00C457FA" w:rsidP="003E5B71">
            <w:pPr>
              <w:spacing w:line="240" w:lineRule="auto"/>
              <w:jc w:val="center"/>
              <w:rPr>
                <w:sz w:val="20"/>
                <w:szCs w:val="20"/>
              </w:rPr>
            </w:pPr>
          </w:p>
          <w:p w:rsidR="00C457FA" w:rsidRPr="00A17AEA" w:rsidRDefault="00C457FA" w:rsidP="003E5B71">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gridSpan w:val="3"/>
          </w:tcPr>
          <w:p w:rsidR="00C457FA" w:rsidRDefault="00C457FA" w:rsidP="003E5B71">
            <w:pPr>
              <w:spacing w:line="240" w:lineRule="auto"/>
              <w:ind w:left="255"/>
              <w:rPr>
                <w:sz w:val="20"/>
                <w:szCs w:val="20"/>
              </w:rPr>
            </w:pPr>
          </w:p>
          <w:p w:rsidR="00C457FA" w:rsidRDefault="00C457FA" w:rsidP="003E5B71">
            <w:pPr>
              <w:spacing w:line="240" w:lineRule="auto"/>
              <w:ind w:left="255"/>
              <w:rPr>
                <w:sz w:val="20"/>
                <w:szCs w:val="20"/>
              </w:rPr>
            </w:pPr>
          </w:p>
          <w:p w:rsidR="00C457FA" w:rsidRPr="00A17AEA" w:rsidRDefault="00C457FA" w:rsidP="003E5B71">
            <w:pPr>
              <w:spacing w:line="240" w:lineRule="auto"/>
              <w:ind w:left="255"/>
              <w:rPr>
                <w:sz w:val="20"/>
                <w:szCs w:val="20"/>
              </w:rPr>
            </w:pPr>
            <w:r w:rsidRPr="00A17AEA">
              <w:rPr>
                <w:sz w:val="20"/>
                <w:szCs w:val="20"/>
              </w:rPr>
              <w:t xml:space="preserve">От </w:t>
            </w:r>
            <w:r>
              <w:rPr>
                <w:sz w:val="20"/>
                <w:szCs w:val="20"/>
              </w:rPr>
              <w:t>Заказчика:</w:t>
            </w:r>
          </w:p>
          <w:p w:rsidR="00C457FA" w:rsidRPr="00A17AEA" w:rsidRDefault="00C457FA" w:rsidP="003E5B71">
            <w:pPr>
              <w:spacing w:line="240" w:lineRule="auto"/>
              <w:ind w:left="255"/>
              <w:rPr>
                <w:sz w:val="20"/>
                <w:szCs w:val="20"/>
              </w:rPr>
            </w:pPr>
            <w:r w:rsidRPr="00A17AEA">
              <w:rPr>
                <w:sz w:val="20"/>
                <w:szCs w:val="20"/>
              </w:rPr>
              <w:t>_______________ /</w:t>
            </w:r>
            <w:r>
              <w:rPr>
                <w:sz w:val="20"/>
                <w:szCs w:val="20"/>
              </w:rPr>
              <w:t>О.С. Макаров</w:t>
            </w:r>
          </w:p>
          <w:p w:rsidR="00C457FA" w:rsidRPr="00A17AEA" w:rsidRDefault="00C457FA" w:rsidP="003E5B71">
            <w:pPr>
              <w:spacing w:line="240" w:lineRule="auto"/>
              <w:ind w:left="255"/>
              <w:jc w:val="center"/>
              <w:rPr>
                <w:sz w:val="20"/>
                <w:szCs w:val="20"/>
              </w:rPr>
            </w:pPr>
          </w:p>
          <w:p w:rsidR="00C457FA" w:rsidRPr="00A17AEA" w:rsidRDefault="00C457FA" w:rsidP="003E5B71">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C457FA" w:rsidRPr="00A17AEA" w:rsidRDefault="00C457FA" w:rsidP="003E5B71">
            <w:pPr>
              <w:spacing w:line="240" w:lineRule="auto"/>
              <w:jc w:val="center"/>
              <w:rPr>
                <w:sz w:val="20"/>
                <w:szCs w:val="20"/>
              </w:rPr>
            </w:pPr>
          </w:p>
        </w:tc>
      </w:tr>
    </w:tbl>
    <w:p w:rsidR="00C457FA" w:rsidRDefault="00C457FA" w:rsidP="00B54718">
      <w:pPr>
        <w:tabs>
          <w:tab w:val="left" w:pos="7080"/>
        </w:tabs>
        <w:spacing w:line="240" w:lineRule="auto"/>
        <w:jc w:val="right"/>
        <w:rPr>
          <w:szCs w:val="22"/>
        </w:rPr>
      </w:pPr>
    </w:p>
    <w:p w:rsidR="00C457FA" w:rsidRDefault="00C457FA" w:rsidP="00B54718">
      <w:pPr>
        <w:tabs>
          <w:tab w:val="left" w:pos="7080"/>
        </w:tabs>
        <w:spacing w:line="240" w:lineRule="auto"/>
        <w:jc w:val="right"/>
        <w:rPr>
          <w:szCs w:val="22"/>
        </w:rPr>
      </w:pPr>
      <w:r>
        <w:rPr>
          <w:szCs w:val="22"/>
        </w:rPr>
        <w:br w:type="page"/>
      </w:r>
    </w:p>
    <w:p w:rsidR="00B54718" w:rsidRPr="00EB5661" w:rsidRDefault="00B54718" w:rsidP="00B54718">
      <w:pPr>
        <w:tabs>
          <w:tab w:val="left" w:pos="7080"/>
        </w:tabs>
        <w:spacing w:line="240" w:lineRule="auto"/>
        <w:jc w:val="right"/>
        <w:rPr>
          <w:szCs w:val="22"/>
        </w:rPr>
      </w:pPr>
      <w:r>
        <w:rPr>
          <w:szCs w:val="22"/>
        </w:rPr>
        <w:lastRenderedPageBreak/>
        <w:t xml:space="preserve">Приложение № </w:t>
      </w:r>
      <w:r w:rsidR="005A08A5">
        <w:rPr>
          <w:szCs w:val="22"/>
        </w:rPr>
        <w:t xml:space="preserve">3 </w:t>
      </w:r>
      <w:r>
        <w:rPr>
          <w:szCs w:val="22"/>
        </w:rPr>
        <w:t xml:space="preserve">к Договору </w:t>
      </w:r>
      <w:r w:rsidRPr="00EB5661">
        <w:rPr>
          <w:szCs w:val="22"/>
        </w:rPr>
        <w:t xml:space="preserve">№ _______ </w:t>
      </w:r>
    </w:p>
    <w:p w:rsidR="00B54718" w:rsidRPr="00EB5661" w:rsidRDefault="00B54718" w:rsidP="00B54718">
      <w:pPr>
        <w:spacing w:line="240" w:lineRule="auto"/>
        <w:jc w:val="right"/>
        <w:rPr>
          <w:szCs w:val="22"/>
        </w:rPr>
      </w:pPr>
      <w:r w:rsidRPr="00EB5661">
        <w:rPr>
          <w:szCs w:val="22"/>
        </w:rPr>
        <w:t>от «__» _____20</w:t>
      </w:r>
      <w:r w:rsidR="005A08A5">
        <w:rPr>
          <w:szCs w:val="22"/>
        </w:rPr>
        <w:t>19</w:t>
      </w:r>
      <w:r>
        <w:rPr>
          <w:szCs w:val="22"/>
        </w:rPr>
        <w:t xml:space="preserve"> </w:t>
      </w:r>
      <w:r w:rsidRPr="00EB5661">
        <w:rPr>
          <w:szCs w:val="22"/>
        </w:rPr>
        <w:t>г.</w:t>
      </w:r>
    </w:p>
    <w:tbl>
      <w:tblPr>
        <w:tblW w:w="10044" w:type="dxa"/>
        <w:tblInd w:w="93" w:type="dxa"/>
        <w:tblLook w:val="04A0" w:firstRow="1" w:lastRow="0" w:firstColumn="1" w:lastColumn="0" w:noHBand="0" w:noVBand="1"/>
      </w:tblPr>
      <w:tblGrid>
        <w:gridCol w:w="502"/>
        <w:gridCol w:w="80"/>
        <w:gridCol w:w="2327"/>
        <w:gridCol w:w="433"/>
        <w:gridCol w:w="501"/>
        <w:gridCol w:w="1669"/>
        <w:gridCol w:w="515"/>
        <w:gridCol w:w="2175"/>
        <w:gridCol w:w="921"/>
        <w:gridCol w:w="921"/>
      </w:tblGrid>
      <w:tr w:rsidR="00B54718" w:rsidRPr="00A33A3B" w:rsidTr="00B54718">
        <w:trPr>
          <w:trHeight w:val="285"/>
        </w:trPr>
        <w:tc>
          <w:tcPr>
            <w:tcW w:w="10044" w:type="dxa"/>
            <w:gridSpan w:val="10"/>
            <w:tcBorders>
              <w:top w:val="nil"/>
              <w:left w:val="nil"/>
              <w:bottom w:val="nil"/>
              <w:right w:val="nil"/>
            </w:tcBorders>
            <w:shd w:val="clear" w:color="auto" w:fill="auto"/>
            <w:noWrap/>
            <w:vAlign w:val="bottom"/>
            <w:hideMark/>
          </w:tcPr>
          <w:p w:rsidR="005A08A5" w:rsidRDefault="005A08A5" w:rsidP="00B54718">
            <w:pPr>
              <w:widowControl/>
              <w:suppressAutoHyphens w:val="0"/>
              <w:snapToGrid/>
              <w:spacing w:line="240" w:lineRule="auto"/>
              <w:ind w:firstLine="0"/>
              <w:jc w:val="center"/>
              <w:rPr>
                <w:b/>
                <w:bCs/>
                <w:sz w:val="20"/>
                <w:szCs w:val="20"/>
                <w:lang w:eastAsia="ru-RU"/>
              </w:rPr>
            </w:pPr>
          </w:p>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ГРАФИК ПОСТАВКИ ОБОРУДОВАНИЯ И ВЫПОЛНЕНИЯ РАБОТ</w:t>
            </w:r>
          </w:p>
        </w:tc>
      </w:tr>
      <w:tr w:rsidR="00B54718" w:rsidRPr="00A33A3B" w:rsidTr="00B54718">
        <w:trPr>
          <w:trHeight w:val="135"/>
        </w:trPr>
        <w:tc>
          <w:tcPr>
            <w:tcW w:w="502"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407"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r>
      <w:tr w:rsidR="00B54718" w:rsidRPr="00A33A3B" w:rsidTr="00B54718">
        <w:trPr>
          <w:trHeight w:val="270"/>
        </w:trPr>
        <w:tc>
          <w:tcPr>
            <w:tcW w:w="10044" w:type="dxa"/>
            <w:gridSpan w:val="10"/>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r>
      <w:tr w:rsidR="00B54718" w:rsidRPr="00A33A3B" w:rsidTr="00B54718">
        <w:trPr>
          <w:trHeight w:val="135"/>
        </w:trPr>
        <w:tc>
          <w:tcPr>
            <w:tcW w:w="582"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2327"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34"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1669"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r>
      <w:tr w:rsidR="00B54718" w:rsidRPr="00A33A3B" w:rsidTr="00B54718">
        <w:trPr>
          <w:trHeight w:val="435"/>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 </w:t>
            </w:r>
            <w:proofErr w:type="gramStart"/>
            <w:r w:rsidRPr="00A33A3B">
              <w:rPr>
                <w:b/>
                <w:bCs/>
                <w:sz w:val="20"/>
                <w:szCs w:val="20"/>
                <w:lang w:eastAsia="ru-RU"/>
              </w:rPr>
              <w:t>п</w:t>
            </w:r>
            <w:proofErr w:type="gramEnd"/>
            <w:r w:rsidRPr="00A33A3B">
              <w:rPr>
                <w:b/>
                <w:bCs/>
                <w:sz w:val="20"/>
                <w:szCs w:val="20"/>
                <w:lang w:eastAsia="ru-RU"/>
              </w:rPr>
              <w:t>/п</w:t>
            </w:r>
          </w:p>
        </w:tc>
        <w:tc>
          <w:tcPr>
            <w:tcW w:w="2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9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6201" w:type="dxa"/>
            <w:gridSpan w:val="5"/>
            <w:tcBorders>
              <w:top w:val="single" w:sz="4" w:space="0" w:color="auto"/>
              <w:left w:val="nil"/>
              <w:bottom w:val="single" w:sz="4" w:space="0" w:color="auto"/>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Срок исполнения обязательств </w:t>
            </w:r>
            <w:r>
              <w:rPr>
                <w:b/>
                <w:bCs/>
                <w:sz w:val="20"/>
                <w:szCs w:val="20"/>
                <w:lang w:eastAsia="ru-RU"/>
              </w:rPr>
              <w:t>Поставщика</w:t>
            </w:r>
          </w:p>
        </w:tc>
      </w:tr>
      <w:tr w:rsidR="00B54718" w:rsidRPr="00A33A3B" w:rsidTr="00B54718">
        <w:trPr>
          <w:trHeight w:val="1620"/>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934" w:type="dxa"/>
            <w:gridSpan w:val="2"/>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2184" w:type="dxa"/>
            <w:gridSpan w:val="2"/>
            <w:tcBorders>
              <w:top w:val="nil"/>
              <w:left w:val="nil"/>
              <w:bottom w:val="single" w:sz="4" w:space="0" w:color="auto"/>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w:t>
            </w:r>
            <w:r>
              <w:rPr>
                <w:b/>
                <w:bCs/>
                <w:sz w:val="20"/>
                <w:szCs w:val="20"/>
                <w:lang w:eastAsia="ru-RU"/>
              </w:rPr>
              <w:t>Заказчика</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B54718" w:rsidRPr="00A33A3B" w:rsidTr="00B54718">
        <w:trPr>
          <w:trHeight w:val="345"/>
        </w:trPr>
        <w:tc>
          <w:tcPr>
            <w:tcW w:w="582" w:type="dxa"/>
            <w:gridSpan w:val="2"/>
            <w:tcBorders>
              <w:top w:val="single" w:sz="4" w:space="0" w:color="auto"/>
              <w:left w:val="single" w:sz="4" w:space="0" w:color="auto"/>
              <w:bottom w:val="single" w:sz="4" w:space="0" w:color="000000"/>
              <w:right w:val="single" w:sz="4" w:space="0" w:color="auto"/>
            </w:tcBorders>
            <w:vAlign w:val="center"/>
          </w:tcPr>
          <w:p w:rsidR="00B54718" w:rsidRPr="00F60FFC" w:rsidRDefault="00B54718" w:rsidP="00B54718">
            <w:pPr>
              <w:spacing w:line="240" w:lineRule="auto"/>
              <w:ind w:firstLine="0"/>
              <w:jc w:val="left"/>
              <w:rPr>
                <w:b/>
                <w:bCs/>
                <w:sz w:val="20"/>
                <w:szCs w:val="20"/>
                <w:lang w:val="en-US" w:eastAsia="ru-RU"/>
              </w:rPr>
            </w:pPr>
            <w:r>
              <w:rPr>
                <w:b/>
                <w:bCs/>
                <w:sz w:val="20"/>
                <w:szCs w:val="20"/>
                <w:lang w:val="en-US" w:eastAsia="ru-RU"/>
              </w:rPr>
              <w:t>1</w:t>
            </w:r>
          </w:p>
        </w:tc>
        <w:tc>
          <w:tcPr>
            <w:tcW w:w="2327" w:type="dxa"/>
            <w:tcBorders>
              <w:top w:val="single" w:sz="4" w:space="0" w:color="auto"/>
              <w:left w:val="single" w:sz="4" w:space="0" w:color="auto"/>
              <w:bottom w:val="single" w:sz="4" w:space="0" w:color="000000"/>
              <w:right w:val="single" w:sz="4" w:space="0" w:color="auto"/>
            </w:tcBorders>
            <w:vAlign w:val="center"/>
          </w:tcPr>
          <w:p w:rsidR="00B54718" w:rsidRPr="00A33A3B" w:rsidRDefault="003A06C0" w:rsidP="00B54718">
            <w:pPr>
              <w:spacing w:line="240" w:lineRule="auto"/>
              <w:ind w:firstLine="0"/>
              <w:jc w:val="left"/>
              <w:rPr>
                <w:b/>
                <w:bCs/>
                <w:sz w:val="20"/>
                <w:szCs w:val="20"/>
                <w:lang w:eastAsia="ru-RU"/>
              </w:rPr>
            </w:pPr>
            <w:r>
              <w:rPr>
                <w:bCs/>
                <w:sz w:val="22"/>
                <w:szCs w:val="22"/>
              </w:rPr>
              <w:t>У</w:t>
            </w:r>
            <w:r w:rsidRPr="003A06C0">
              <w:rPr>
                <w:bCs/>
                <w:sz w:val="22"/>
                <w:szCs w:val="22"/>
              </w:rPr>
              <w:t>ниверсальный кругло-шлифовальный станок</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B54718" w:rsidRPr="00C457FA" w:rsidRDefault="003A06C0" w:rsidP="00B54718">
            <w:pPr>
              <w:spacing w:line="240" w:lineRule="auto"/>
              <w:ind w:firstLine="0"/>
              <w:jc w:val="center"/>
              <w:rPr>
                <w:b/>
                <w:bCs/>
                <w:sz w:val="20"/>
                <w:szCs w:val="20"/>
                <w:lang w:eastAsia="ru-RU"/>
              </w:rPr>
            </w:pPr>
            <w:r>
              <w:rPr>
                <w:b/>
                <w:bCs/>
                <w:sz w:val="20"/>
                <w:szCs w:val="20"/>
                <w:lang w:eastAsia="ru-RU"/>
              </w:rPr>
              <w:t>1</w:t>
            </w:r>
          </w:p>
        </w:tc>
        <w:tc>
          <w:tcPr>
            <w:tcW w:w="2184" w:type="dxa"/>
            <w:gridSpan w:val="2"/>
            <w:tcBorders>
              <w:top w:val="single" w:sz="4" w:space="0" w:color="auto"/>
              <w:left w:val="nil"/>
              <w:bottom w:val="single" w:sz="4" w:space="0" w:color="auto"/>
              <w:right w:val="single" w:sz="4" w:space="0" w:color="auto"/>
            </w:tcBorders>
            <w:shd w:val="clear" w:color="auto" w:fill="auto"/>
            <w:vAlign w:val="center"/>
          </w:tcPr>
          <w:p w:rsidR="00B54718" w:rsidRPr="00F60FFC" w:rsidRDefault="00C457FA" w:rsidP="00082002">
            <w:pPr>
              <w:spacing w:line="240" w:lineRule="auto"/>
              <w:ind w:firstLine="0"/>
              <w:jc w:val="center"/>
              <w:rPr>
                <w:bCs/>
                <w:sz w:val="20"/>
                <w:szCs w:val="20"/>
                <w:lang w:eastAsia="ru-RU"/>
              </w:rPr>
            </w:pPr>
            <w:r w:rsidRPr="00C457FA">
              <w:rPr>
                <w:bCs/>
                <w:sz w:val="20"/>
                <w:szCs w:val="20"/>
                <w:lang w:eastAsia="ru-RU"/>
              </w:rPr>
              <w:t xml:space="preserve">до </w:t>
            </w:r>
            <w:r w:rsidR="00082002">
              <w:rPr>
                <w:bCs/>
                <w:sz w:val="20"/>
                <w:szCs w:val="20"/>
                <w:lang w:eastAsia="ru-RU"/>
              </w:rPr>
              <w:t>20</w:t>
            </w:r>
            <w:r w:rsidRPr="00C457FA">
              <w:rPr>
                <w:bCs/>
                <w:sz w:val="20"/>
                <w:szCs w:val="20"/>
                <w:lang w:eastAsia="ru-RU"/>
              </w:rPr>
              <w:t>.</w:t>
            </w:r>
            <w:r w:rsidR="003A06C0">
              <w:rPr>
                <w:bCs/>
                <w:sz w:val="20"/>
                <w:szCs w:val="20"/>
                <w:lang w:eastAsia="ru-RU"/>
              </w:rPr>
              <w:t>11</w:t>
            </w:r>
            <w:r w:rsidRPr="00C457FA">
              <w:rPr>
                <w:bCs/>
                <w:sz w:val="20"/>
                <w:szCs w:val="20"/>
                <w:lang w:eastAsia="ru-RU"/>
              </w:rPr>
              <w:t>.2019 г.</w:t>
            </w:r>
          </w:p>
        </w:tc>
        <w:tc>
          <w:tcPr>
            <w:tcW w:w="4017" w:type="dxa"/>
            <w:gridSpan w:val="3"/>
            <w:tcBorders>
              <w:top w:val="single" w:sz="4" w:space="0" w:color="auto"/>
              <w:left w:val="nil"/>
              <w:bottom w:val="single" w:sz="4" w:space="0" w:color="auto"/>
              <w:right w:val="single" w:sz="4" w:space="0" w:color="000000"/>
            </w:tcBorders>
            <w:shd w:val="clear" w:color="auto" w:fill="auto"/>
            <w:vAlign w:val="center"/>
          </w:tcPr>
          <w:p w:rsidR="00B54718" w:rsidRPr="00F60FFC" w:rsidRDefault="009644E4" w:rsidP="009644E4">
            <w:pPr>
              <w:spacing w:line="240" w:lineRule="auto"/>
              <w:jc w:val="center"/>
              <w:rPr>
                <w:bCs/>
                <w:sz w:val="20"/>
                <w:szCs w:val="20"/>
                <w:lang w:eastAsia="ru-RU"/>
              </w:rPr>
            </w:pPr>
            <w:r>
              <w:rPr>
                <w:bCs/>
                <w:sz w:val="20"/>
                <w:szCs w:val="20"/>
                <w:lang w:eastAsia="ru-RU"/>
              </w:rPr>
              <w:t xml:space="preserve">В течение </w:t>
            </w:r>
            <w:r w:rsidRPr="009644E4">
              <w:rPr>
                <w:bCs/>
                <w:sz w:val="20"/>
                <w:szCs w:val="20"/>
                <w:lang w:eastAsia="ru-RU"/>
              </w:rPr>
              <w:t xml:space="preserve">в течение </w:t>
            </w:r>
            <w:r>
              <w:rPr>
                <w:bCs/>
                <w:sz w:val="20"/>
                <w:szCs w:val="20"/>
                <w:lang w:eastAsia="ru-RU"/>
              </w:rPr>
              <w:t>2</w:t>
            </w:r>
            <w:r w:rsidRPr="009644E4">
              <w:rPr>
                <w:bCs/>
                <w:sz w:val="20"/>
                <w:szCs w:val="20"/>
                <w:lang w:eastAsia="ru-RU"/>
              </w:rPr>
              <w:t xml:space="preserve"> (</w:t>
            </w:r>
            <w:r>
              <w:rPr>
                <w:bCs/>
                <w:sz w:val="20"/>
                <w:szCs w:val="20"/>
                <w:lang w:eastAsia="ru-RU"/>
              </w:rPr>
              <w:t>двух</w:t>
            </w:r>
            <w:r w:rsidRPr="009644E4">
              <w:rPr>
                <w:bCs/>
                <w:sz w:val="20"/>
                <w:szCs w:val="20"/>
                <w:lang w:eastAsia="ru-RU"/>
              </w:rPr>
              <w:t xml:space="preserve">) </w:t>
            </w:r>
            <w:r>
              <w:rPr>
                <w:bCs/>
                <w:sz w:val="20"/>
                <w:szCs w:val="20"/>
                <w:lang w:eastAsia="ru-RU"/>
              </w:rPr>
              <w:t>недель</w:t>
            </w:r>
            <w:r w:rsidRPr="009644E4">
              <w:rPr>
                <w:bCs/>
                <w:sz w:val="20"/>
                <w:szCs w:val="20"/>
                <w:lang w:eastAsia="ru-RU"/>
              </w:rPr>
              <w:t xml:space="preserve"> со дня поставки Оборудования по согласованию с </w:t>
            </w:r>
            <w:r>
              <w:rPr>
                <w:bCs/>
                <w:sz w:val="20"/>
                <w:szCs w:val="20"/>
                <w:lang w:eastAsia="ru-RU"/>
              </w:rPr>
              <w:t>Заказчиком</w:t>
            </w:r>
            <w:r w:rsidRPr="009644E4">
              <w:rPr>
                <w:bCs/>
                <w:sz w:val="20"/>
                <w:szCs w:val="20"/>
                <w:lang w:eastAsia="ru-RU"/>
              </w:rPr>
              <w:t>.</w:t>
            </w:r>
          </w:p>
        </w:tc>
      </w:tr>
    </w:tbl>
    <w:p w:rsidR="00B54718" w:rsidRDefault="00B54718"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pPr>
    </w:p>
    <w:p w:rsidR="005A08A5" w:rsidRPr="007A757A" w:rsidRDefault="005A08A5" w:rsidP="00B54718">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jc w:val="center"/>
              <w:rPr>
                <w:sz w:val="20"/>
                <w:szCs w:val="20"/>
              </w:rPr>
            </w:pP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Pr>
                <w:sz w:val="20"/>
                <w:szCs w:val="20"/>
              </w:rPr>
              <w:t>О.С. Макаров</w:t>
            </w:r>
          </w:p>
          <w:p w:rsidR="00B54718" w:rsidRPr="00A17AEA" w:rsidRDefault="00B54718" w:rsidP="00B54718">
            <w:pPr>
              <w:spacing w:line="240" w:lineRule="auto"/>
              <w:ind w:left="255"/>
              <w:jc w:val="center"/>
              <w:rPr>
                <w:sz w:val="20"/>
                <w:szCs w:val="20"/>
              </w:rPr>
            </w:pP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keepNext/>
        <w:widowControl/>
        <w:snapToGrid/>
        <w:spacing w:line="240" w:lineRule="auto"/>
        <w:ind w:firstLine="0"/>
        <w:jc w:val="left"/>
        <w:rPr>
          <w:b/>
          <w:i/>
        </w:rPr>
      </w:pPr>
    </w:p>
    <w:p w:rsidR="00B54718" w:rsidRPr="00EB5661" w:rsidRDefault="00B54718" w:rsidP="00B54718">
      <w:pPr>
        <w:spacing w:line="240" w:lineRule="auto"/>
        <w:jc w:val="right"/>
        <w:rPr>
          <w:szCs w:val="22"/>
        </w:rPr>
      </w:pPr>
      <w:r>
        <w:rPr>
          <w:b/>
          <w:i/>
        </w:rPr>
        <w:br w:type="page"/>
      </w:r>
      <w:r>
        <w:rPr>
          <w:szCs w:val="22"/>
        </w:rPr>
        <w:lastRenderedPageBreak/>
        <w:t xml:space="preserve">Приложение № </w:t>
      </w:r>
      <w:r w:rsidR="005A08A5">
        <w:rPr>
          <w:szCs w:val="22"/>
        </w:rPr>
        <w:t xml:space="preserve">4 </w:t>
      </w:r>
      <w:r>
        <w:rPr>
          <w:szCs w:val="22"/>
        </w:rPr>
        <w:t xml:space="preserve">к Договору </w:t>
      </w:r>
      <w:r w:rsidRPr="00EB5661">
        <w:rPr>
          <w:szCs w:val="22"/>
        </w:rPr>
        <w:t xml:space="preserve">№ _______ </w:t>
      </w:r>
    </w:p>
    <w:p w:rsidR="00B54718" w:rsidRPr="00EB5661" w:rsidRDefault="00B54718" w:rsidP="00B54718">
      <w:pPr>
        <w:spacing w:line="240" w:lineRule="auto"/>
        <w:jc w:val="right"/>
        <w:rPr>
          <w:szCs w:val="22"/>
        </w:rPr>
      </w:pPr>
      <w:r w:rsidRPr="00EB5661">
        <w:rPr>
          <w:szCs w:val="22"/>
        </w:rPr>
        <w:t>от «__» _____20</w:t>
      </w:r>
      <w:r>
        <w:rPr>
          <w:szCs w:val="22"/>
        </w:rPr>
        <w:t>1</w:t>
      </w:r>
      <w:r w:rsidR="005A08A5">
        <w:rPr>
          <w:szCs w:val="22"/>
        </w:rPr>
        <w:t xml:space="preserve">9 </w:t>
      </w:r>
      <w:r>
        <w:rPr>
          <w:szCs w:val="22"/>
        </w:rPr>
        <w:t>г.</w:t>
      </w:r>
    </w:p>
    <w:p w:rsidR="005A08A5" w:rsidRDefault="005A08A5" w:rsidP="00B54718">
      <w:pPr>
        <w:keepNext/>
        <w:ind w:firstLine="567"/>
        <w:jc w:val="center"/>
        <w:rPr>
          <w:rFonts w:eastAsia="Arial"/>
          <w:b/>
          <w:bCs/>
          <w:sz w:val="22"/>
          <w:szCs w:val="22"/>
        </w:rPr>
      </w:pPr>
    </w:p>
    <w:p w:rsidR="00B54718" w:rsidRPr="00E218F6" w:rsidRDefault="00B54718" w:rsidP="00B54718">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B54718" w:rsidRDefault="00B54718" w:rsidP="00B54718">
      <w:pPr>
        <w:keepNext/>
        <w:ind w:firstLine="567"/>
        <w:jc w:val="center"/>
        <w:rPr>
          <w:rFonts w:eastAsia="Arial"/>
          <w:b/>
          <w:bCs/>
          <w:sz w:val="22"/>
          <w:szCs w:val="22"/>
        </w:rPr>
      </w:pPr>
      <w:r w:rsidRPr="00E218F6">
        <w:rPr>
          <w:rFonts w:eastAsia="Arial"/>
          <w:b/>
          <w:bCs/>
          <w:sz w:val="22"/>
          <w:szCs w:val="22"/>
        </w:rPr>
        <w:t xml:space="preserve">Специалистов </w:t>
      </w:r>
      <w:r w:rsidR="00E35AB1">
        <w:rPr>
          <w:rFonts w:eastAsia="Arial"/>
          <w:b/>
          <w:bCs/>
          <w:sz w:val="22"/>
          <w:szCs w:val="22"/>
        </w:rPr>
        <w:t>Заказчика</w:t>
      </w:r>
    </w:p>
    <w:p w:rsidR="00E35AB1" w:rsidRPr="00746A36" w:rsidRDefault="00E35AB1" w:rsidP="00E35AB1">
      <w:pPr>
        <w:keepNext/>
        <w:ind w:firstLine="0"/>
        <w:jc w:val="center"/>
        <w:rPr>
          <w:bCs/>
          <w:i/>
          <w:sz w:val="22"/>
          <w:szCs w:val="22"/>
        </w:rPr>
      </w:pPr>
      <w:r>
        <w:rPr>
          <w:bCs/>
          <w:sz w:val="22"/>
          <w:szCs w:val="22"/>
        </w:rPr>
        <w:t>(заполняется Продавцом)</w:t>
      </w:r>
    </w:p>
    <w:p w:rsidR="00E35AB1" w:rsidRPr="00746A36" w:rsidRDefault="00E35AB1" w:rsidP="00E35AB1">
      <w:pPr>
        <w:keepNext/>
        <w:ind w:firstLine="0"/>
        <w:jc w:val="center"/>
        <w:rPr>
          <w:bCs/>
          <w:i/>
          <w:sz w:val="22"/>
          <w:szCs w:val="22"/>
        </w:rPr>
      </w:pPr>
    </w:p>
    <w:p w:rsidR="00E35AB1" w:rsidRPr="00E218F6" w:rsidRDefault="00E35AB1" w:rsidP="00B54718">
      <w:pPr>
        <w:keepNext/>
        <w:ind w:firstLine="567"/>
        <w:jc w:val="center"/>
        <w:rPr>
          <w:rFonts w:eastAsia="Arial"/>
          <w:b/>
          <w:bCs/>
          <w:sz w:val="22"/>
          <w:szCs w:val="22"/>
        </w:rPr>
      </w:pPr>
    </w:p>
    <w:p w:rsidR="00E35AB1" w:rsidRDefault="00B54718" w:rsidP="00E35AB1">
      <w:pPr>
        <w:spacing w:line="240" w:lineRule="auto"/>
        <w:ind w:firstLine="0"/>
      </w:pPr>
      <w:r>
        <w:t xml:space="preserve">1. </w:t>
      </w:r>
    </w:p>
    <w:p w:rsidR="00B54718" w:rsidRDefault="00B54718" w:rsidP="00E35AB1">
      <w:pPr>
        <w:spacing w:line="240" w:lineRule="auto"/>
        <w:ind w:firstLine="0"/>
      </w:pPr>
      <w:r w:rsidRPr="004039CB">
        <w:t>.</w:t>
      </w:r>
    </w:p>
    <w:p w:rsidR="005A08A5" w:rsidRDefault="005A08A5"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jc w:val="center"/>
              <w:rPr>
                <w:sz w:val="20"/>
                <w:szCs w:val="20"/>
              </w:rPr>
            </w:pP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Pr>
                <w:sz w:val="20"/>
                <w:szCs w:val="20"/>
              </w:rPr>
              <w:t>О.С. Макаров</w:t>
            </w:r>
          </w:p>
          <w:p w:rsidR="00B54718" w:rsidRPr="00A17AEA" w:rsidRDefault="00B54718" w:rsidP="00B54718">
            <w:pPr>
              <w:spacing w:line="240" w:lineRule="auto"/>
              <w:ind w:left="255"/>
              <w:jc w:val="center"/>
              <w:rPr>
                <w:sz w:val="20"/>
                <w:szCs w:val="20"/>
              </w:rPr>
            </w:pP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keepNext/>
        <w:widowControl/>
        <w:snapToGrid/>
        <w:spacing w:line="240" w:lineRule="auto"/>
        <w:ind w:firstLine="0"/>
        <w:jc w:val="left"/>
        <w:rPr>
          <w:b/>
          <w:i/>
        </w:rPr>
      </w:pPr>
    </w:p>
    <w:p w:rsidR="00B54718" w:rsidRPr="008E7108" w:rsidRDefault="00B54718" w:rsidP="00B54718">
      <w:pPr>
        <w:spacing w:line="240" w:lineRule="auto"/>
        <w:jc w:val="right"/>
        <w:rPr>
          <w:sz w:val="18"/>
          <w:szCs w:val="18"/>
        </w:rPr>
      </w:pPr>
      <w:r>
        <w:rPr>
          <w:b/>
          <w:i/>
        </w:rPr>
        <w:br w:type="page"/>
      </w:r>
      <w:r w:rsidRPr="008E7108">
        <w:rPr>
          <w:sz w:val="18"/>
          <w:szCs w:val="18"/>
        </w:rPr>
        <w:lastRenderedPageBreak/>
        <w:t xml:space="preserve">Приложение № </w:t>
      </w:r>
      <w:r w:rsidR="005A08A5">
        <w:rPr>
          <w:sz w:val="18"/>
          <w:szCs w:val="18"/>
        </w:rPr>
        <w:t>5</w:t>
      </w:r>
      <w:r w:rsidRPr="008E7108">
        <w:rPr>
          <w:sz w:val="18"/>
          <w:szCs w:val="18"/>
        </w:rPr>
        <w:t xml:space="preserve"> к Договору № _______ </w:t>
      </w:r>
    </w:p>
    <w:p w:rsidR="00B54718" w:rsidRPr="008E7108" w:rsidRDefault="005A08A5" w:rsidP="00B54718">
      <w:pPr>
        <w:spacing w:line="240" w:lineRule="auto"/>
        <w:jc w:val="right"/>
        <w:rPr>
          <w:sz w:val="18"/>
          <w:szCs w:val="18"/>
        </w:rPr>
      </w:pPr>
      <w:r>
        <w:rPr>
          <w:sz w:val="18"/>
          <w:szCs w:val="18"/>
        </w:rPr>
        <w:t xml:space="preserve">от «__» _____2019 </w:t>
      </w:r>
      <w:r w:rsidR="00B54718" w:rsidRPr="008E7108">
        <w:rPr>
          <w:sz w:val="18"/>
          <w:szCs w:val="18"/>
        </w:rPr>
        <w:t>г.</w:t>
      </w:r>
    </w:p>
    <w:p w:rsidR="00B54718" w:rsidRPr="008E7108" w:rsidRDefault="00B54718" w:rsidP="00B54718">
      <w:pPr>
        <w:spacing w:line="240" w:lineRule="auto"/>
        <w:jc w:val="right"/>
        <w:rPr>
          <w:sz w:val="18"/>
          <w:szCs w:val="18"/>
        </w:rPr>
      </w:pPr>
      <w:r w:rsidRPr="008E7108">
        <w:rPr>
          <w:sz w:val="18"/>
          <w:szCs w:val="18"/>
        </w:rPr>
        <w:t>Форма</w:t>
      </w:r>
    </w:p>
    <w:tbl>
      <w:tblPr>
        <w:tblW w:w="11002"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4962"/>
        <w:gridCol w:w="5019"/>
        <w:gridCol w:w="569"/>
      </w:tblGrid>
      <w:tr w:rsidR="00B54718" w:rsidRPr="008E7108" w:rsidTr="00B54718">
        <w:trPr>
          <w:trHeight w:val="2125"/>
        </w:trPr>
        <w:tc>
          <w:tcPr>
            <w:tcW w:w="11002" w:type="dxa"/>
            <w:gridSpan w:val="4"/>
          </w:tcPr>
          <w:tbl>
            <w:tblPr>
              <w:tblW w:w="10786" w:type="dxa"/>
              <w:tblLook w:val="04A0" w:firstRow="1" w:lastRow="0" w:firstColumn="1" w:lastColumn="0" w:noHBand="0" w:noVBand="1"/>
            </w:tblPr>
            <w:tblGrid>
              <w:gridCol w:w="683"/>
              <w:gridCol w:w="383"/>
              <w:gridCol w:w="417"/>
              <w:gridCol w:w="383"/>
              <w:gridCol w:w="1637"/>
              <w:gridCol w:w="2721"/>
              <w:gridCol w:w="439"/>
              <w:gridCol w:w="164"/>
              <w:gridCol w:w="667"/>
              <w:gridCol w:w="329"/>
              <w:gridCol w:w="138"/>
              <w:gridCol w:w="777"/>
              <w:gridCol w:w="253"/>
              <w:gridCol w:w="223"/>
              <w:gridCol w:w="1332"/>
              <w:gridCol w:w="240"/>
            </w:tblGrid>
            <w:tr w:rsidR="00B54718" w:rsidRPr="008E7108" w:rsidTr="005A08A5">
              <w:trPr>
                <w:gridBefore w:val="1"/>
                <w:wBefore w:w="683" w:type="dxa"/>
                <w:trHeight w:val="285"/>
              </w:trPr>
              <w:tc>
                <w:tcPr>
                  <w:tcW w:w="10103" w:type="dxa"/>
                  <w:gridSpan w:val="15"/>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АКТ  О ПРИЕМЕ - ПЕРЕДАЧЕ ОБОРУДОВАНИЯ.</w:t>
                  </w:r>
                </w:p>
              </w:tc>
            </w:tr>
            <w:tr w:rsidR="00B54718" w:rsidRPr="008E7108" w:rsidTr="005A08A5">
              <w:trPr>
                <w:gridBefore w:val="1"/>
                <w:wBefore w:w="683" w:type="dxa"/>
                <w:trHeight w:val="435"/>
              </w:trPr>
              <w:tc>
                <w:tcPr>
                  <w:tcW w:w="10103" w:type="dxa"/>
                  <w:gridSpan w:val="15"/>
                  <w:tcBorders>
                    <w:top w:val="nil"/>
                    <w:left w:val="nil"/>
                    <w:bottom w:val="nil"/>
                    <w:right w:val="nil"/>
                  </w:tcBorders>
                  <w:shd w:val="clear" w:color="auto" w:fill="auto"/>
                  <w:vAlign w:val="bottom"/>
                  <w:hideMark/>
                </w:tcPr>
                <w:p w:rsidR="00B54718" w:rsidRPr="008E7108" w:rsidRDefault="002F18C0" w:rsidP="00B54718">
                  <w:pPr>
                    <w:widowControl/>
                    <w:suppressAutoHyphens w:val="0"/>
                    <w:snapToGrid/>
                    <w:spacing w:line="240" w:lineRule="auto"/>
                    <w:ind w:firstLine="0"/>
                    <w:jc w:val="center"/>
                    <w:rPr>
                      <w:b/>
                      <w:bCs/>
                      <w:sz w:val="18"/>
                      <w:szCs w:val="18"/>
                      <w:lang w:eastAsia="ru-RU"/>
                    </w:rPr>
                  </w:pPr>
                  <w:r w:rsidRPr="002F18C0">
                    <w:rPr>
                      <w:b/>
                      <w:bCs/>
                      <w:sz w:val="18"/>
                      <w:szCs w:val="18"/>
                      <w:lang w:eastAsia="ru-RU"/>
                    </w:rPr>
                    <w:t>Универсальный кругло-шлифовальный станок</w:t>
                  </w: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right"/>
                    <w:rPr>
                      <w:b/>
                      <w:bCs/>
                      <w:sz w:val="18"/>
                      <w:szCs w:val="18"/>
                      <w:lang w:eastAsia="ru-RU"/>
                    </w:rPr>
                  </w:pPr>
                  <w:r w:rsidRPr="008E7108">
                    <w:rPr>
                      <w:b/>
                      <w:bCs/>
                      <w:sz w:val="18"/>
                      <w:szCs w:val="18"/>
                      <w:lang w:eastAsia="ru-RU"/>
                    </w:rPr>
                    <w:t xml:space="preserve">от </w:t>
                  </w:r>
                </w:p>
              </w:tc>
              <w:tc>
                <w:tcPr>
                  <w:tcW w:w="2963" w:type="dxa"/>
                  <w:gridSpan w:val="6"/>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i/>
                      <w:iCs/>
                      <w:sz w:val="18"/>
                      <w:szCs w:val="18"/>
                      <w:lang w:eastAsia="ru-RU"/>
                    </w:rPr>
                  </w:pPr>
                  <w:r w:rsidRPr="008E7108">
                    <w:rPr>
                      <w:i/>
                      <w:iCs/>
                      <w:sz w:val="18"/>
                      <w:szCs w:val="18"/>
                      <w:lang w:eastAsia="ru-RU"/>
                    </w:rPr>
                    <w:t>дата подписания</w:t>
                  </w:r>
                </w:p>
              </w:tc>
            </w:tr>
            <w:tr w:rsidR="00B54718" w:rsidRPr="008E7108" w:rsidTr="005A08A5">
              <w:trPr>
                <w:gridBefore w:val="1"/>
                <w:wBefore w:w="683" w:type="dxa"/>
                <w:trHeight w:val="10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w:t>
                  </w:r>
                </w:p>
              </w:tc>
              <w:tc>
                <w:tcPr>
                  <w:tcW w:w="7283" w:type="dxa"/>
                  <w:gridSpan w:val="11"/>
                  <w:tcBorders>
                    <w:top w:val="nil"/>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ПОКУПАТЕЛЬ</w:t>
                  </w:r>
                </w:p>
              </w:tc>
              <w:tc>
                <w:tcPr>
                  <w:tcW w:w="7283" w:type="dxa"/>
                  <w:gridSpan w:val="11"/>
                  <w:tcBorders>
                    <w:top w:val="single" w:sz="4" w:space="0" w:color="auto"/>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АО «НПО НИИИП-</w:t>
                  </w:r>
                  <w:proofErr w:type="spellStart"/>
                  <w:r w:rsidRPr="008E7108">
                    <w:rPr>
                      <w:b/>
                      <w:bCs/>
                      <w:sz w:val="18"/>
                      <w:szCs w:val="18"/>
                      <w:lang w:eastAsia="ru-RU"/>
                    </w:rPr>
                    <w:t>НЗиК</w:t>
                  </w:r>
                  <w:proofErr w:type="spellEnd"/>
                  <w:r w:rsidRPr="008E7108">
                    <w:rPr>
                      <w:b/>
                      <w:bCs/>
                      <w:sz w:val="18"/>
                      <w:szCs w:val="18"/>
                      <w:lang w:eastAsia="ru-RU"/>
                    </w:rPr>
                    <w:t>»»</w:t>
                  </w: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место приемки:</w:t>
                  </w:r>
                </w:p>
              </w:tc>
              <w:tc>
                <w:tcPr>
                  <w:tcW w:w="7283" w:type="dxa"/>
                  <w:gridSpan w:val="11"/>
                  <w:tcBorders>
                    <w:top w:val="single" w:sz="4" w:space="0" w:color="auto"/>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r>
            <w:tr w:rsidR="00B54718" w:rsidRPr="008E7108" w:rsidTr="005A08A5">
              <w:trPr>
                <w:gridBefore w:val="1"/>
                <w:wBefore w:w="683" w:type="dxa"/>
                <w:trHeight w:val="13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r>
            <w:tr w:rsidR="00B54718" w:rsidRPr="008E7108" w:rsidTr="005A08A5">
              <w:trPr>
                <w:gridBefore w:val="1"/>
                <w:wBefore w:w="683" w:type="dxa"/>
                <w:trHeight w:val="285"/>
              </w:trPr>
              <w:tc>
                <w:tcPr>
                  <w:tcW w:w="5980" w:type="dxa"/>
                  <w:gridSpan w:val="6"/>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391" w:type="dxa"/>
                  <w:gridSpan w:val="4"/>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sz w:val="18"/>
                      <w:szCs w:val="18"/>
                      <w:lang w:eastAsia="ru-RU"/>
                    </w:rPr>
                  </w:pPr>
                  <w:r w:rsidRPr="008E7108">
                    <w:rPr>
                      <w:sz w:val="18"/>
                      <w:szCs w:val="18"/>
                      <w:lang w:eastAsia="ru-RU"/>
                    </w:rPr>
                    <w:t>от</w:t>
                  </w:r>
                </w:p>
              </w:tc>
              <w:tc>
                <w:tcPr>
                  <w:tcW w:w="1572" w:type="dxa"/>
                  <w:gridSpan w:val="2"/>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right"/>
                    <w:rPr>
                      <w:sz w:val="18"/>
                      <w:szCs w:val="18"/>
                      <w:lang w:eastAsia="ru-RU"/>
                    </w:rPr>
                  </w:pPr>
                  <w:r w:rsidRPr="008E7108">
                    <w:rPr>
                      <w:sz w:val="18"/>
                      <w:szCs w:val="18"/>
                      <w:lang w:eastAsia="ru-RU"/>
                    </w:rPr>
                    <w:t> </w:t>
                  </w:r>
                </w:p>
              </w:tc>
            </w:tr>
            <w:tr w:rsidR="00B54718" w:rsidRPr="008E7108" w:rsidTr="005A08A5">
              <w:trPr>
                <w:gridBefore w:val="1"/>
                <w:wBefore w:w="683" w:type="dxa"/>
                <w:trHeight w:val="285"/>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1.</w:t>
                  </w:r>
                </w:p>
              </w:tc>
              <w:tc>
                <w:tcPr>
                  <w:tcW w:w="7348" w:type="dxa"/>
                  <w:gridSpan w:val="10"/>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поставил, а ПОКУПАТЕЛЬ принял Оборудование в комплекте:</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54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Наименование:</w:t>
                  </w:r>
                </w:p>
              </w:tc>
              <w:tc>
                <w:tcPr>
                  <w:tcW w:w="7283" w:type="dxa"/>
                  <w:gridSpan w:val="11"/>
                  <w:tcBorders>
                    <w:top w:val="nil"/>
                    <w:left w:val="nil"/>
                    <w:bottom w:val="single" w:sz="4" w:space="0" w:color="auto"/>
                    <w:right w:val="nil"/>
                  </w:tcBorders>
                  <w:shd w:val="clear" w:color="auto" w:fill="auto"/>
                  <w:vAlign w:val="bottom"/>
                  <w:hideMark/>
                </w:tcPr>
                <w:p w:rsidR="00B54718" w:rsidRPr="008E7108" w:rsidRDefault="002F18C0" w:rsidP="00B54718">
                  <w:pPr>
                    <w:widowControl/>
                    <w:suppressAutoHyphens w:val="0"/>
                    <w:snapToGrid/>
                    <w:spacing w:line="240" w:lineRule="auto"/>
                    <w:ind w:firstLine="0"/>
                    <w:jc w:val="left"/>
                    <w:rPr>
                      <w:b/>
                      <w:bCs/>
                      <w:sz w:val="18"/>
                      <w:szCs w:val="18"/>
                      <w:lang w:eastAsia="ru-RU"/>
                    </w:rPr>
                  </w:pPr>
                  <w:r w:rsidRPr="002F18C0">
                    <w:rPr>
                      <w:b/>
                      <w:bCs/>
                      <w:sz w:val="18"/>
                      <w:szCs w:val="18"/>
                      <w:lang w:eastAsia="ru-RU"/>
                    </w:rPr>
                    <w:t>Универсальный кругло-шлифовальный станок</w:t>
                  </w: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Номер грузовика:</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Упаковочный лист:</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В количестве</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тарных мест</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495"/>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2.</w:t>
                  </w:r>
                </w:p>
              </w:tc>
              <w:tc>
                <w:tcPr>
                  <w:tcW w:w="4961" w:type="dxa"/>
                  <w:gridSpan w:val="4"/>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Стоимость поставленного оборудования с НДС составляет:</w:t>
                  </w:r>
                </w:p>
              </w:tc>
              <w:tc>
                <w:tcPr>
                  <w:tcW w:w="2387" w:type="dxa"/>
                  <w:gridSpan w:val="6"/>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Сумма, руб.</w:t>
                  </w:r>
                </w:p>
              </w:tc>
            </w:tr>
            <w:tr w:rsidR="00B54718" w:rsidRPr="008E7108" w:rsidTr="005A08A5">
              <w:trPr>
                <w:gridBefore w:val="1"/>
                <w:wBefore w:w="683" w:type="dxa"/>
                <w:trHeight w:val="180"/>
              </w:trPr>
              <w:tc>
                <w:tcPr>
                  <w:tcW w:w="1183"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3324"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134"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253"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r>
            <w:tr w:rsidR="005A08A5" w:rsidRPr="005C61CC" w:rsidTr="005A08A5">
              <w:trPr>
                <w:gridAfter w:val="1"/>
                <w:wAfter w:w="240" w:type="dxa"/>
                <w:trHeight w:val="495"/>
              </w:trPr>
              <w:tc>
                <w:tcPr>
                  <w:tcW w:w="1066" w:type="dxa"/>
                  <w:gridSpan w:val="2"/>
                  <w:tcBorders>
                    <w:top w:val="nil"/>
                    <w:left w:val="nil"/>
                    <w:bottom w:val="nil"/>
                    <w:right w:val="nil"/>
                  </w:tcBorders>
                  <w:shd w:val="clear" w:color="auto" w:fill="auto"/>
                  <w:vAlign w:val="bottom"/>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2.</w:t>
                  </w:r>
                </w:p>
              </w:tc>
              <w:tc>
                <w:tcPr>
                  <w:tcW w:w="6428" w:type="dxa"/>
                  <w:gridSpan w:val="7"/>
                  <w:tcBorders>
                    <w:top w:val="nil"/>
                    <w:left w:val="nil"/>
                    <w:bottom w:val="nil"/>
                    <w:right w:val="nil"/>
                  </w:tcBorders>
                  <w:shd w:val="clear" w:color="auto" w:fill="auto"/>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Стоимость поставленного оборудования с НДС составляет:</w:t>
                  </w:r>
                </w:p>
              </w:tc>
              <w:tc>
                <w:tcPr>
                  <w:tcW w:w="1244" w:type="dxa"/>
                  <w:gridSpan w:val="3"/>
                  <w:tcBorders>
                    <w:top w:val="nil"/>
                    <w:left w:val="nil"/>
                    <w:bottom w:val="single" w:sz="4" w:space="0" w:color="auto"/>
                    <w:right w:val="nil"/>
                  </w:tcBorders>
                  <w:shd w:val="clear" w:color="auto" w:fill="auto"/>
                  <w:noWrap/>
                  <w:vAlign w:val="bottom"/>
                  <w:hideMark/>
                </w:tcPr>
                <w:p w:rsidR="005A08A5" w:rsidRPr="005C61CC" w:rsidRDefault="005A08A5" w:rsidP="003E5B71">
                  <w:pPr>
                    <w:widowControl/>
                    <w:suppressAutoHyphens w:val="0"/>
                    <w:snapToGrid/>
                    <w:spacing w:line="240" w:lineRule="auto"/>
                    <w:ind w:firstLine="0"/>
                    <w:jc w:val="center"/>
                    <w:rPr>
                      <w:b/>
                      <w:bCs/>
                      <w:sz w:val="22"/>
                      <w:szCs w:val="22"/>
                      <w:lang w:eastAsia="ru-RU"/>
                    </w:rPr>
                  </w:pPr>
                </w:p>
              </w:tc>
              <w:tc>
                <w:tcPr>
                  <w:tcW w:w="1808" w:type="dxa"/>
                  <w:gridSpan w:val="3"/>
                  <w:tcBorders>
                    <w:top w:val="nil"/>
                    <w:left w:val="nil"/>
                    <w:bottom w:val="nil"/>
                    <w:right w:val="nil"/>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Сумма, рублей</w:t>
                  </w:r>
                </w:p>
              </w:tc>
            </w:tr>
            <w:tr w:rsidR="005A08A5" w:rsidRPr="005C61CC" w:rsidTr="005A08A5">
              <w:trPr>
                <w:gridAfter w:val="1"/>
                <w:wAfter w:w="240" w:type="dxa"/>
                <w:trHeight w:val="510"/>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 xml:space="preserve">№ </w:t>
                  </w:r>
                  <w:proofErr w:type="gramStart"/>
                  <w:r w:rsidRPr="005C61CC">
                    <w:rPr>
                      <w:b/>
                      <w:bCs/>
                      <w:sz w:val="22"/>
                      <w:szCs w:val="22"/>
                      <w:lang w:eastAsia="ru-RU"/>
                    </w:rPr>
                    <w:t>п</w:t>
                  </w:r>
                  <w:proofErr w:type="gramEnd"/>
                  <w:r w:rsidRPr="005C61CC">
                    <w:rPr>
                      <w:b/>
                      <w:bCs/>
                      <w:sz w:val="22"/>
                      <w:szCs w:val="22"/>
                      <w:lang w:eastAsia="ru-RU"/>
                    </w:rPr>
                    <w:t>/п</w:t>
                  </w:r>
                </w:p>
              </w:tc>
              <w:tc>
                <w:tcPr>
                  <w:tcW w:w="6428" w:type="dxa"/>
                  <w:gridSpan w:val="7"/>
                  <w:tcBorders>
                    <w:top w:val="single" w:sz="4" w:space="0" w:color="auto"/>
                    <w:left w:val="nil"/>
                    <w:bottom w:val="single" w:sz="4" w:space="0" w:color="auto"/>
                    <w:right w:val="nil"/>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Наименование, обозначение (артикул)</w:t>
                  </w:r>
                </w:p>
              </w:tc>
              <w:tc>
                <w:tcPr>
                  <w:tcW w:w="1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Кол-во</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Стоимость, рублей</w:t>
                  </w:r>
                </w:p>
              </w:tc>
            </w:tr>
            <w:tr w:rsidR="005A08A5" w:rsidRPr="005C61CC" w:rsidTr="005A08A5">
              <w:trPr>
                <w:gridAfter w:val="1"/>
                <w:wAfter w:w="240" w:type="dxa"/>
                <w:trHeight w:val="330"/>
              </w:trPr>
              <w:tc>
                <w:tcPr>
                  <w:tcW w:w="1066" w:type="dxa"/>
                  <w:gridSpan w:val="2"/>
                  <w:tcBorders>
                    <w:top w:val="nil"/>
                    <w:left w:val="single" w:sz="4" w:space="0" w:color="auto"/>
                    <w:bottom w:val="single" w:sz="4" w:space="0" w:color="auto"/>
                    <w:right w:val="single" w:sz="4" w:space="0" w:color="auto"/>
                  </w:tcBorders>
                  <w:shd w:val="clear" w:color="auto" w:fill="auto"/>
                  <w:vAlign w:val="center"/>
                </w:tcPr>
                <w:p w:rsidR="005A08A5" w:rsidRPr="005C61CC" w:rsidRDefault="005A08A5" w:rsidP="003E5B71">
                  <w:pPr>
                    <w:ind w:firstLine="0"/>
                    <w:rPr>
                      <w:b/>
                      <w:sz w:val="22"/>
                      <w:szCs w:val="22"/>
                    </w:rPr>
                  </w:pPr>
                  <w:r w:rsidRPr="005C61CC">
                    <w:rPr>
                      <w:b/>
                      <w:sz w:val="22"/>
                      <w:szCs w:val="22"/>
                    </w:rPr>
                    <w:t>1.</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5A08A5" w:rsidRPr="005C61CC" w:rsidRDefault="005A08A5" w:rsidP="003E5B71">
                  <w:pPr>
                    <w:widowControl/>
                    <w:suppressAutoHyphens w:val="0"/>
                    <w:snapToGrid/>
                    <w:spacing w:line="240" w:lineRule="auto"/>
                    <w:ind w:firstLine="0"/>
                    <w:jc w:val="left"/>
                    <w:rPr>
                      <w:rFonts w:eastAsia="Calibri"/>
                      <w:b/>
                      <w:color w:val="000000"/>
                      <w:sz w:val="22"/>
                      <w:szCs w:val="22"/>
                      <w:lang w:eastAsia="en-US"/>
                    </w:rPr>
                  </w:pPr>
                  <w:r w:rsidRPr="005C61CC">
                    <w:rPr>
                      <w:rFonts w:eastAsia="Calibri"/>
                      <w:b/>
                      <w:color w:val="000000"/>
                      <w:sz w:val="22"/>
                      <w:szCs w:val="22"/>
                      <w:lang w:eastAsia="en-US"/>
                    </w:rPr>
                    <w:t>Оборудование</w:t>
                  </w:r>
                </w:p>
              </w:tc>
              <w:tc>
                <w:tcPr>
                  <w:tcW w:w="1497" w:type="dxa"/>
                  <w:gridSpan w:val="4"/>
                  <w:tcBorders>
                    <w:top w:val="nil"/>
                    <w:left w:val="nil"/>
                    <w:bottom w:val="single" w:sz="4" w:space="0" w:color="auto"/>
                    <w:right w:val="single" w:sz="4" w:space="0" w:color="auto"/>
                  </w:tcBorders>
                  <w:shd w:val="clear" w:color="auto" w:fill="auto"/>
                  <w:vAlign w:val="center"/>
                </w:tcPr>
                <w:p w:rsidR="005A08A5" w:rsidRPr="005C61CC" w:rsidRDefault="005A08A5" w:rsidP="003E5B71">
                  <w:pPr>
                    <w:ind w:firstLine="0"/>
                    <w:rPr>
                      <w:bCs/>
                      <w:sz w:val="22"/>
                      <w:szCs w:val="22"/>
                    </w:rPr>
                  </w:pPr>
                </w:p>
              </w:tc>
              <w:tc>
                <w:tcPr>
                  <w:tcW w:w="1555" w:type="dxa"/>
                  <w:gridSpan w:val="2"/>
                  <w:vMerge w:val="restart"/>
                  <w:tcBorders>
                    <w:top w:val="nil"/>
                    <w:left w:val="single" w:sz="4" w:space="0" w:color="auto"/>
                    <w:right w:val="single" w:sz="4" w:space="0" w:color="auto"/>
                  </w:tcBorders>
                  <w:shd w:val="clear" w:color="auto" w:fill="auto"/>
                  <w:hideMark/>
                </w:tcPr>
                <w:p w:rsidR="005A08A5" w:rsidRPr="005C61CC" w:rsidRDefault="005A08A5" w:rsidP="003E5B71">
                  <w:pPr>
                    <w:spacing w:after="200" w:line="276" w:lineRule="auto"/>
                    <w:ind w:firstLine="0"/>
                    <w:rPr>
                      <w:rFonts w:eastAsia="Calibri"/>
                      <w:sz w:val="22"/>
                      <w:szCs w:val="22"/>
                      <w:lang w:eastAsia="en-US"/>
                    </w:rPr>
                  </w:pPr>
                </w:p>
              </w:tc>
            </w:tr>
            <w:tr w:rsidR="005A08A5" w:rsidRPr="005C61CC" w:rsidTr="005A08A5">
              <w:trPr>
                <w:gridAfter w:val="1"/>
                <w:wAfter w:w="240" w:type="dxa"/>
                <w:trHeight w:val="168"/>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8A5" w:rsidRPr="005C61CC" w:rsidRDefault="005A08A5" w:rsidP="003E5B71">
                  <w:pPr>
                    <w:ind w:firstLine="0"/>
                    <w:rPr>
                      <w:sz w:val="22"/>
                      <w:szCs w:val="22"/>
                    </w:rPr>
                  </w:pP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5A08A5" w:rsidRPr="005C61CC" w:rsidRDefault="002F18C0" w:rsidP="003E5B71">
                  <w:pPr>
                    <w:widowControl/>
                    <w:suppressAutoHyphens w:val="0"/>
                    <w:snapToGrid/>
                    <w:spacing w:line="240" w:lineRule="auto"/>
                    <w:ind w:firstLine="0"/>
                    <w:jc w:val="left"/>
                    <w:rPr>
                      <w:rFonts w:eastAsia="Calibri"/>
                      <w:color w:val="000000"/>
                      <w:sz w:val="22"/>
                      <w:szCs w:val="22"/>
                      <w:lang w:val="en-US" w:eastAsia="en-US"/>
                    </w:rPr>
                  </w:pPr>
                  <w:proofErr w:type="spellStart"/>
                  <w:r w:rsidRPr="002F18C0">
                    <w:rPr>
                      <w:rFonts w:eastAsia="Calibri"/>
                      <w:color w:val="000000"/>
                      <w:sz w:val="22"/>
                      <w:szCs w:val="22"/>
                      <w:lang w:val="en-US" w:eastAsia="en-US"/>
                    </w:rPr>
                    <w:t>Универсальный</w:t>
                  </w:r>
                  <w:proofErr w:type="spellEnd"/>
                  <w:r w:rsidRPr="002F18C0">
                    <w:rPr>
                      <w:rFonts w:eastAsia="Calibri"/>
                      <w:color w:val="000000"/>
                      <w:sz w:val="22"/>
                      <w:szCs w:val="22"/>
                      <w:lang w:val="en-US" w:eastAsia="en-US"/>
                    </w:rPr>
                    <w:t xml:space="preserve"> </w:t>
                  </w:r>
                  <w:proofErr w:type="spellStart"/>
                  <w:r w:rsidRPr="002F18C0">
                    <w:rPr>
                      <w:rFonts w:eastAsia="Calibri"/>
                      <w:color w:val="000000"/>
                      <w:sz w:val="22"/>
                      <w:szCs w:val="22"/>
                      <w:lang w:val="en-US" w:eastAsia="en-US"/>
                    </w:rPr>
                    <w:t>кругло-шлифовальный</w:t>
                  </w:r>
                  <w:proofErr w:type="spellEnd"/>
                  <w:r w:rsidRPr="002F18C0">
                    <w:rPr>
                      <w:rFonts w:eastAsia="Calibri"/>
                      <w:color w:val="000000"/>
                      <w:sz w:val="22"/>
                      <w:szCs w:val="22"/>
                      <w:lang w:val="en-US" w:eastAsia="en-US"/>
                    </w:rPr>
                    <w:t xml:space="preserve"> </w:t>
                  </w:r>
                  <w:proofErr w:type="spellStart"/>
                  <w:r w:rsidRPr="002F18C0">
                    <w:rPr>
                      <w:rFonts w:eastAsia="Calibri"/>
                      <w:color w:val="000000"/>
                      <w:sz w:val="22"/>
                      <w:szCs w:val="22"/>
                      <w:lang w:val="en-US" w:eastAsia="en-US"/>
                    </w:rPr>
                    <w:t>станок</w:t>
                  </w:r>
                  <w:proofErr w:type="spellEnd"/>
                </w:p>
              </w:tc>
              <w:tc>
                <w:tcPr>
                  <w:tcW w:w="1497" w:type="dxa"/>
                  <w:gridSpan w:val="4"/>
                  <w:tcBorders>
                    <w:top w:val="single" w:sz="4" w:space="0" w:color="auto"/>
                    <w:left w:val="nil"/>
                    <w:bottom w:val="single" w:sz="4" w:space="0" w:color="auto"/>
                    <w:right w:val="single" w:sz="4" w:space="0" w:color="auto"/>
                  </w:tcBorders>
                  <w:shd w:val="clear" w:color="auto" w:fill="auto"/>
                </w:tcPr>
                <w:p w:rsidR="005A08A5" w:rsidRPr="005C61CC" w:rsidRDefault="005A08A5" w:rsidP="003E5B71">
                  <w:pPr>
                    <w:widowControl/>
                    <w:suppressAutoHyphens w:val="0"/>
                    <w:snapToGrid/>
                    <w:spacing w:line="240" w:lineRule="auto"/>
                    <w:ind w:firstLine="0"/>
                    <w:jc w:val="left"/>
                    <w:rPr>
                      <w:rFonts w:eastAsia="Calibri"/>
                      <w:sz w:val="22"/>
                      <w:szCs w:val="22"/>
                      <w:lang w:eastAsia="en-US"/>
                    </w:rPr>
                  </w:pPr>
                </w:p>
              </w:tc>
              <w:tc>
                <w:tcPr>
                  <w:tcW w:w="1555" w:type="dxa"/>
                  <w:gridSpan w:val="2"/>
                  <w:vMerge/>
                  <w:tcBorders>
                    <w:left w:val="single" w:sz="4" w:space="0" w:color="auto"/>
                    <w:bottom w:val="single" w:sz="4" w:space="0" w:color="auto"/>
                    <w:right w:val="single" w:sz="4" w:space="0" w:color="auto"/>
                  </w:tcBorders>
                  <w:shd w:val="clear" w:color="auto" w:fill="auto"/>
                </w:tcPr>
                <w:p w:rsidR="005A08A5" w:rsidRPr="005C61CC" w:rsidRDefault="005A08A5" w:rsidP="003E5B71">
                  <w:pPr>
                    <w:spacing w:after="200" w:line="276" w:lineRule="auto"/>
                    <w:jc w:val="center"/>
                    <w:rPr>
                      <w:rFonts w:eastAsia="Calibri"/>
                      <w:sz w:val="22"/>
                      <w:szCs w:val="22"/>
                      <w:lang w:eastAsia="en-US"/>
                    </w:rPr>
                  </w:pPr>
                </w:p>
              </w:tc>
            </w:tr>
            <w:tr w:rsidR="005A08A5" w:rsidRPr="005C61CC" w:rsidTr="005A08A5">
              <w:trPr>
                <w:gridAfter w:val="1"/>
                <w:wAfter w:w="240" w:type="dxa"/>
                <w:trHeight w:val="255"/>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 </w:t>
                  </w:r>
                </w:p>
              </w:tc>
              <w:tc>
                <w:tcPr>
                  <w:tcW w:w="792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Итого Оборудование</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sz w:val="22"/>
                      <w:szCs w:val="22"/>
                      <w:lang w:eastAsia="ru-RU"/>
                    </w:rPr>
                  </w:pPr>
                </w:p>
              </w:tc>
            </w:tr>
            <w:tr w:rsidR="005A08A5" w:rsidRPr="005C61CC" w:rsidTr="005A08A5">
              <w:trPr>
                <w:gridAfter w:val="1"/>
                <w:wAfter w:w="240" w:type="dxa"/>
                <w:trHeight w:val="300"/>
              </w:trPr>
              <w:tc>
                <w:tcPr>
                  <w:tcW w:w="62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НДС</w:t>
                  </w:r>
                </w:p>
              </w:tc>
              <w:tc>
                <w:tcPr>
                  <w:tcW w:w="2767" w:type="dxa"/>
                  <w:gridSpan w:val="7"/>
                  <w:tcBorders>
                    <w:top w:val="nil"/>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20%</w:t>
                  </w:r>
                </w:p>
              </w:tc>
              <w:tc>
                <w:tcPr>
                  <w:tcW w:w="1555" w:type="dxa"/>
                  <w:gridSpan w:val="2"/>
                  <w:tcBorders>
                    <w:top w:val="nil"/>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b/>
                      <w:sz w:val="22"/>
                      <w:szCs w:val="22"/>
                      <w:lang w:eastAsia="ru-RU"/>
                    </w:rPr>
                  </w:pPr>
                </w:p>
              </w:tc>
            </w:tr>
            <w:tr w:rsidR="005A08A5" w:rsidRPr="005C61CC" w:rsidTr="005A08A5">
              <w:trPr>
                <w:gridAfter w:val="1"/>
                <w:wAfter w:w="240" w:type="dxa"/>
                <w:trHeight w:val="255"/>
              </w:trPr>
              <w:tc>
                <w:tcPr>
                  <w:tcW w:w="899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ВСЕГО с НДС</w:t>
                  </w:r>
                </w:p>
              </w:tc>
              <w:tc>
                <w:tcPr>
                  <w:tcW w:w="1555" w:type="dxa"/>
                  <w:gridSpan w:val="2"/>
                  <w:tcBorders>
                    <w:top w:val="nil"/>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sz w:val="22"/>
                      <w:szCs w:val="22"/>
                      <w:lang w:eastAsia="ru-RU"/>
                    </w:rPr>
                  </w:pPr>
                </w:p>
              </w:tc>
            </w:tr>
            <w:tr w:rsidR="005A08A5" w:rsidRPr="005C61CC" w:rsidTr="005A08A5">
              <w:trPr>
                <w:gridAfter w:val="1"/>
                <w:wAfter w:w="240" w:type="dxa"/>
                <w:trHeight w:val="240"/>
              </w:trPr>
              <w:tc>
                <w:tcPr>
                  <w:tcW w:w="10546"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В стоимость Оборудования включено.</w:t>
                  </w:r>
                </w:p>
              </w:tc>
            </w:tr>
            <w:tr w:rsidR="005A08A5" w:rsidRPr="005C61CC" w:rsidTr="005A08A5">
              <w:trPr>
                <w:gridAfter w:val="1"/>
                <w:wAfter w:w="240" w:type="dxa"/>
                <w:trHeight w:val="270"/>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center"/>
                    <w:rPr>
                      <w:sz w:val="22"/>
                      <w:szCs w:val="22"/>
                      <w:lang w:eastAsia="ru-RU"/>
                    </w:rPr>
                  </w:pPr>
                  <w:r w:rsidRPr="005C61CC">
                    <w:rPr>
                      <w:sz w:val="22"/>
                      <w:szCs w:val="22"/>
                      <w:lang w:eastAsia="ru-RU"/>
                    </w:rPr>
                    <w:t>1.2.</w:t>
                  </w:r>
                </w:p>
              </w:tc>
              <w:tc>
                <w:tcPr>
                  <w:tcW w:w="9480" w:type="dxa"/>
                  <w:gridSpan w:val="13"/>
                  <w:tcBorders>
                    <w:top w:val="single" w:sz="4" w:space="0" w:color="auto"/>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Стоимость услуг по доставке, упаковке и маркировке.</w:t>
                  </w:r>
                </w:p>
              </w:tc>
            </w:tr>
          </w:tbl>
          <w:p w:rsidR="005A08A5" w:rsidRPr="005C61CC" w:rsidRDefault="005A08A5" w:rsidP="005A08A5">
            <w:pPr>
              <w:keepNext/>
              <w:spacing w:line="240" w:lineRule="auto"/>
              <w:ind w:left="698"/>
              <w:jc w:val="left"/>
              <w:rPr>
                <w:b/>
                <w:i/>
                <w:sz w:val="22"/>
                <w:szCs w:val="22"/>
              </w:rPr>
            </w:pPr>
          </w:p>
          <w:p w:rsidR="005A08A5" w:rsidRPr="005C61CC" w:rsidRDefault="005A08A5" w:rsidP="005A08A5">
            <w:pPr>
              <w:keepNext/>
              <w:spacing w:line="240" w:lineRule="auto"/>
              <w:ind w:firstLine="0"/>
              <w:jc w:val="left"/>
              <w:rPr>
                <w:sz w:val="22"/>
                <w:szCs w:val="22"/>
              </w:rPr>
            </w:pPr>
            <w:r w:rsidRPr="005C61CC">
              <w:rPr>
                <w:sz w:val="22"/>
                <w:szCs w:val="22"/>
              </w:rPr>
              <w:t>От Покупателя</w:t>
            </w:r>
            <w:proofErr w:type="gramStart"/>
            <w:r w:rsidRPr="005C61CC">
              <w:rPr>
                <w:sz w:val="22"/>
                <w:szCs w:val="22"/>
              </w:rPr>
              <w:tab/>
            </w:r>
            <w:r w:rsidRPr="005C61CC">
              <w:rPr>
                <w:sz w:val="22"/>
                <w:szCs w:val="22"/>
              </w:rPr>
              <w:tab/>
            </w:r>
            <w:r w:rsidRPr="005C61CC">
              <w:rPr>
                <w:sz w:val="22"/>
                <w:szCs w:val="22"/>
              </w:rPr>
              <w:tab/>
            </w:r>
            <w:r w:rsidRPr="005C61CC">
              <w:rPr>
                <w:sz w:val="22"/>
                <w:szCs w:val="22"/>
              </w:rPr>
              <w:tab/>
            </w:r>
            <w:r w:rsidRPr="005C61CC">
              <w:rPr>
                <w:sz w:val="22"/>
                <w:szCs w:val="22"/>
              </w:rPr>
              <w:tab/>
            </w:r>
            <w:r w:rsidRPr="005C61CC">
              <w:rPr>
                <w:sz w:val="22"/>
                <w:szCs w:val="22"/>
              </w:rPr>
              <w:tab/>
              <w:t>О</w:t>
            </w:r>
            <w:proofErr w:type="gramEnd"/>
            <w:r w:rsidRPr="005C61CC">
              <w:rPr>
                <w:sz w:val="22"/>
                <w:szCs w:val="22"/>
              </w:rPr>
              <w:t>т Продавца</w:t>
            </w:r>
          </w:p>
          <w:p w:rsidR="005A08A5" w:rsidRPr="005C61CC" w:rsidRDefault="005A08A5" w:rsidP="005A08A5">
            <w:pPr>
              <w:keepNext/>
              <w:spacing w:line="240" w:lineRule="auto"/>
              <w:ind w:left="698"/>
              <w:jc w:val="left"/>
              <w:rPr>
                <w:sz w:val="22"/>
                <w:szCs w:val="22"/>
              </w:rPr>
            </w:pPr>
          </w:p>
          <w:p w:rsidR="005A08A5" w:rsidRPr="005C61CC" w:rsidRDefault="005A08A5" w:rsidP="005A08A5">
            <w:pPr>
              <w:keepNext/>
              <w:spacing w:line="240" w:lineRule="auto"/>
              <w:ind w:firstLine="0"/>
              <w:jc w:val="left"/>
              <w:rPr>
                <w:sz w:val="22"/>
                <w:szCs w:val="22"/>
              </w:rPr>
            </w:pPr>
            <w:r w:rsidRPr="005C61CC">
              <w:rPr>
                <w:sz w:val="22"/>
                <w:szCs w:val="22"/>
              </w:rPr>
              <w:t>__</w:t>
            </w:r>
            <w:r>
              <w:rPr>
                <w:sz w:val="22"/>
                <w:szCs w:val="22"/>
              </w:rPr>
              <w:t>________________/__________/</w:t>
            </w:r>
            <w:r>
              <w:rPr>
                <w:sz w:val="22"/>
                <w:szCs w:val="22"/>
              </w:rPr>
              <w:tab/>
            </w:r>
            <w:r>
              <w:rPr>
                <w:sz w:val="22"/>
                <w:szCs w:val="22"/>
              </w:rPr>
              <w:tab/>
            </w:r>
            <w:r>
              <w:rPr>
                <w:sz w:val="22"/>
                <w:szCs w:val="22"/>
              </w:rPr>
              <w:tab/>
            </w:r>
            <w:r w:rsidRPr="005C61CC">
              <w:rPr>
                <w:sz w:val="22"/>
                <w:szCs w:val="22"/>
              </w:rPr>
              <w:t>_________________/__________/</w:t>
            </w:r>
          </w:p>
          <w:p w:rsidR="00B54718" w:rsidRPr="008E7108" w:rsidRDefault="00B54718" w:rsidP="005A08A5">
            <w:pPr>
              <w:keepNext/>
              <w:spacing w:line="240" w:lineRule="auto"/>
              <w:ind w:left="698"/>
              <w:jc w:val="left"/>
              <w:rPr>
                <w:b/>
                <w:bCs/>
                <w:sz w:val="18"/>
                <w:szCs w:val="18"/>
                <w:lang w:eastAsia="ru-RU"/>
              </w:rPr>
            </w:pPr>
          </w:p>
        </w:tc>
      </w:tr>
      <w:tr w:rsidR="00B54718" w:rsidRPr="008E7108" w:rsidTr="00B54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52" w:type="dxa"/>
          <w:wAfter w:w="569" w:type="dxa"/>
          <w:trHeight w:val="779"/>
        </w:trPr>
        <w:tc>
          <w:tcPr>
            <w:tcW w:w="4962" w:type="dxa"/>
          </w:tcPr>
          <w:p w:rsidR="005A08A5" w:rsidRDefault="005A08A5" w:rsidP="00B54718">
            <w:pPr>
              <w:spacing w:line="240" w:lineRule="auto"/>
              <w:rPr>
                <w:sz w:val="20"/>
                <w:szCs w:val="20"/>
              </w:rPr>
            </w:pPr>
          </w:p>
          <w:p w:rsidR="005A08A5" w:rsidRDefault="005A08A5" w:rsidP="00B54718">
            <w:pPr>
              <w:spacing w:line="240" w:lineRule="auto"/>
              <w:rPr>
                <w:sz w:val="20"/>
                <w:szCs w:val="20"/>
              </w:rPr>
            </w:pPr>
          </w:p>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5019" w:type="dxa"/>
          </w:tcPr>
          <w:p w:rsidR="005A08A5" w:rsidRDefault="005A08A5" w:rsidP="00B54718">
            <w:pPr>
              <w:spacing w:line="240" w:lineRule="auto"/>
              <w:ind w:left="255"/>
              <w:rPr>
                <w:sz w:val="20"/>
                <w:szCs w:val="20"/>
              </w:rPr>
            </w:pPr>
          </w:p>
          <w:p w:rsidR="005A08A5" w:rsidRDefault="005A08A5" w:rsidP="00B54718">
            <w:pPr>
              <w:spacing w:line="240" w:lineRule="auto"/>
              <w:ind w:left="255"/>
              <w:rPr>
                <w:sz w:val="20"/>
                <w:szCs w:val="20"/>
              </w:rPr>
            </w:pPr>
          </w:p>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Pr>
                <w:sz w:val="20"/>
                <w:szCs w:val="20"/>
              </w:rPr>
              <w:t>О.С. Макаров</w:t>
            </w: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spacing w:line="240" w:lineRule="auto"/>
        <w:jc w:val="right"/>
        <w:rPr>
          <w:szCs w:val="22"/>
        </w:rPr>
      </w:pPr>
      <w:r>
        <w:rPr>
          <w:b/>
          <w:i/>
        </w:rPr>
        <w:br w:type="page"/>
      </w:r>
      <w:r>
        <w:rPr>
          <w:szCs w:val="22"/>
        </w:rPr>
        <w:lastRenderedPageBreak/>
        <w:t xml:space="preserve"> </w:t>
      </w:r>
    </w:p>
    <w:p w:rsidR="00B54718" w:rsidRPr="00B260EB" w:rsidRDefault="00B54718" w:rsidP="00B54718">
      <w:pPr>
        <w:spacing w:line="240" w:lineRule="auto"/>
        <w:jc w:val="right"/>
        <w:rPr>
          <w:sz w:val="22"/>
          <w:szCs w:val="22"/>
        </w:rPr>
      </w:pPr>
      <w:r w:rsidRPr="00B260EB">
        <w:rPr>
          <w:sz w:val="22"/>
          <w:szCs w:val="22"/>
        </w:rPr>
        <w:t xml:space="preserve">Приложение № </w:t>
      </w:r>
      <w:r w:rsidR="005A08A5">
        <w:rPr>
          <w:sz w:val="22"/>
          <w:szCs w:val="22"/>
        </w:rPr>
        <w:t>6</w:t>
      </w:r>
      <w:r w:rsidRPr="00B260EB">
        <w:rPr>
          <w:sz w:val="22"/>
          <w:szCs w:val="22"/>
        </w:rPr>
        <w:t xml:space="preserve"> к Договору № _______ </w:t>
      </w:r>
    </w:p>
    <w:p w:rsidR="00B54718" w:rsidRPr="00B260EB" w:rsidRDefault="00B54718" w:rsidP="00B54718">
      <w:pPr>
        <w:spacing w:line="240" w:lineRule="auto"/>
        <w:jc w:val="right"/>
        <w:rPr>
          <w:sz w:val="22"/>
          <w:szCs w:val="22"/>
        </w:rPr>
      </w:pPr>
      <w:r w:rsidRPr="00B260EB">
        <w:rPr>
          <w:sz w:val="22"/>
          <w:szCs w:val="22"/>
        </w:rPr>
        <w:t>от «__» _____201</w:t>
      </w:r>
      <w:r w:rsidR="005A08A5">
        <w:rPr>
          <w:sz w:val="22"/>
          <w:szCs w:val="22"/>
        </w:rPr>
        <w:t>9</w:t>
      </w:r>
      <w:r>
        <w:rPr>
          <w:sz w:val="22"/>
          <w:szCs w:val="22"/>
        </w:rPr>
        <w:t xml:space="preserve"> </w:t>
      </w:r>
      <w:r w:rsidRPr="00B260EB">
        <w:rPr>
          <w:sz w:val="22"/>
          <w:szCs w:val="22"/>
        </w:rPr>
        <w:t>г.</w:t>
      </w:r>
    </w:p>
    <w:p w:rsidR="00B54718" w:rsidRPr="00B260EB" w:rsidRDefault="00B54718" w:rsidP="00B54718">
      <w:pPr>
        <w:spacing w:line="240" w:lineRule="auto"/>
        <w:jc w:val="right"/>
        <w:rPr>
          <w:sz w:val="22"/>
          <w:szCs w:val="22"/>
        </w:rPr>
      </w:pPr>
      <w:r w:rsidRPr="00B260EB">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B54718" w:rsidRPr="008B5E3B" w:rsidTr="00B54718">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B54718" w:rsidRPr="008B5E3B" w:rsidTr="00B54718">
              <w:trPr>
                <w:trHeight w:val="285"/>
              </w:trPr>
              <w:tc>
                <w:tcPr>
                  <w:tcW w:w="10001" w:type="dxa"/>
                  <w:gridSpan w:val="7"/>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ВЫПОЛНЕНИЯ РАБОТ</w:t>
                  </w:r>
                </w:p>
              </w:tc>
            </w:tr>
            <w:tr w:rsidR="00B54718" w:rsidRPr="008B5E3B" w:rsidTr="00B54718">
              <w:trPr>
                <w:trHeight w:val="615"/>
              </w:trPr>
              <w:tc>
                <w:tcPr>
                  <w:tcW w:w="10001" w:type="dxa"/>
                  <w:gridSpan w:val="7"/>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r>
            <w:tr w:rsidR="00B54718" w:rsidRPr="008B5E3B" w:rsidTr="00B54718">
              <w:trPr>
                <w:trHeight w:val="285"/>
              </w:trPr>
              <w:tc>
                <w:tcPr>
                  <w:tcW w:w="514"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Pr>
                      <w:b/>
                      <w:bCs/>
                      <w:sz w:val="19"/>
                      <w:szCs w:val="19"/>
                      <w:lang w:eastAsia="ru-RU"/>
                    </w:rPr>
                    <w:t>ПОСТАВЩИК</w:t>
                  </w:r>
                  <w:r w:rsidRPr="008B5E3B">
                    <w:rPr>
                      <w:b/>
                      <w:bCs/>
                      <w:sz w:val="19"/>
                      <w:szCs w:val="19"/>
                      <w:lang w:eastAsia="ru-RU"/>
                    </w:rPr>
                    <w:t xml:space="preserve"> </w:t>
                  </w:r>
                </w:p>
              </w:tc>
              <w:tc>
                <w:tcPr>
                  <w:tcW w:w="7548" w:type="dxa"/>
                  <w:gridSpan w:val="4"/>
                  <w:tcBorders>
                    <w:top w:val="nil"/>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630015, г. Новосибирск, ул. </w:t>
                  </w:r>
                  <w:proofErr w:type="gramStart"/>
                  <w:r w:rsidRPr="008B5E3B">
                    <w:rPr>
                      <w:b/>
                      <w:bCs/>
                      <w:sz w:val="19"/>
                      <w:szCs w:val="19"/>
                      <w:lang w:eastAsia="ru-RU"/>
                    </w:rPr>
                    <w:t>Планетная</w:t>
                  </w:r>
                  <w:proofErr w:type="gramEnd"/>
                  <w:r w:rsidRPr="008B5E3B">
                    <w:rPr>
                      <w:b/>
                      <w:bCs/>
                      <w:sz w:val="19"/>
                      <w:szCs w:val="19"/>
                      <w:lang w:eastAsia="ru-RU"/>
                    </w:rPr>
                    <w:t>, 32</w:t>
                  </w:r>
                </w:p>
              </w:tc>
            </w:tr>
            <w:tr w:rsidR="00B54718" w:rsidRPr="008B5E3B" w:rsidTr="00B54718">
              <w:trPr>
                <w:trHeight w:val="285"/>
              </w:trPr>
              <w:tc>
                <w:tcPr>
                  <w:tcW w:w="514"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r>
            <w:tr w:rsidR="00B54718" w:rsidRPr="008B5E3B" w:rsidTr="00B54718">
              <w:trPr>
                <w:trHeight w:val="285"/>
              </w:trPr>
              <w:tc>
                <w:tcPr>
                  <w:tcW w:w="5040" w:type="dxa"/>
                  <w:gridSpan w:val="4"/>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B54718" w:rsidRPr="008B5E3B" w:rsidTr="00B54718">
              <w:trPr>
                <w:trHeight w:val="31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8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Сумма, </w:t>
                  </w:r>
                  <w:proofErr w:type="spellStart"/>
                  <w:r w:rsidRPr="008B5E3B">
                    <w:rPr>
                      <w:b/>
                      <w:bCs/>
                      <w:sz w:val="19"/>
                      <w:szCs w:val="19"/>
                      <w:lang w:eastAsia="ru-RU"/>
                    </w:rPr>
                    <w:t>руб</w:t>
                  </w:r>
                  <w:proofErr w:type="spellEnd"/>
                </w:p>
              </w:tc>
            </w:tr>
            <w:tr w:rsidR="00B54718" w:rsidRPr="008B5E3B" w:rsidTr="00B54718">
              <w:trPr>
                <w:trHeight w:val="28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55"/>
              </w:trPr>
              <w:tc>
                <w:tcPr>
                  <w:tcW w:w="730"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r>
            <w:tr w:rsidR="00B54718" w:rsidRPr="008B5E3B" w:rsidTr="00B54718">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roofErr w:type="gramStart"/>
                  <w:r w:rsidRPr="008B5E3B">
                    <w:rPr>
                      <w:b/>
                      <w:bCs/>
                      <w:sz w:val="19"/>
                      <w:szCs w:val="19"/>
                      <w:lang w:eastAsia="ru-RU"/>
                    </w:rPr>
                    <w:t>п</w:t>
                  </w:r>
                  <w:proofErr w:type="gramEnd"/>
                  <w:r w:rsidRPr="008B5E3B">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B54718" w:rsidRPr="008B5E3B" w:rsidTr="00B54718">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B54718" w:rsidRPr="008B5E3B" w:rsidTr="00B54718">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2F18C0">
                  <w:pPr>
                    <w:widowControl/>
                    <w:suppressAutoHyphens w:val="0"/>
                    <w:snapToGrid/>
                    <w:spacing w:line="240" w:lineRule="auto"/>
                    <w:ind w:firstLine="0"/>
                    <w:jc w:val="left"/>
                    <w:rPr>
                      <w:sz w:val="19"/>
                      <w:szCs w:val="19"/>
                      <w:lang w:eastAsia="ru-RU"/>
                    </w:rPr>
                  </w:pPr>
                  <w:r>
                    <w:rPr>
                      <w:sz w:val="19"/>
                      <w:szCs w:val="19"/>
                      <w:lang w:eastAsia="ru-RU"/>
                    </w:rPr>
                    <w:t xml:space="preserve">Пусконаладочные работы и инструктаж персонала  (Проводят___ чел. Продавца в течение </w:t>
                  </w:r>
                  <w:r w:rsidR="002F18C0">
                    <w:rPr>
                      <w:sz w:val="19"/>
                      <w:szCs w:val="19"/>
                      <w:lang w:eastAsia="ru-RU"/>
                    </w:rPr>
                    <w:t>2</w:t>
                  </w:r>
                  <w:r>
                    <w:rPr>
                      <w:sz w:val="19"/>
                      <w:szCs w:val="19"/>
                      <w:lang w:eastAsia="ru-RU"/>
                    </w:rPr>
                    <w:t xml:space="preserve"> </w:t>
                  </w:r>
                  <w:r w:rsidR="002F18C0">
                    <w:rPr>
                      <w:sz w:val="19"/>
                      <w:szCs w:val="19"/>
                      <w:lang w:eastAsia="ru-RU"/>
                    </w:rPr>
                    <w:t xml:space="preserve">(двух) недель </w:t>
                  </w:r>
                  <w:proofErr w:type="gramStart"/>
                  <w:r w:rsidR="002F18C0">
                    <w:rPr>
                      <w:sz w:val="19"/>
                      <w:szCs w:val="19"/>
                      <w:lang w:eastAsia="ru-RU"/>
                    </w:rPr>
                    <w:t>с даты поставки</w:t>
                  </w:r>
                  <w:proofErr w:type="gramEnd"/>
                  <w:r>
                    <w:rPr>
                      <w:sz w:val="19"/>
                      <w:szCs w:val="19"/>
                      <w:lang w:eastAsia="ru-RU"/>
                    </w:rPr>
                    <w:t>)</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B54718" w:rsidRPr="008B5E3B" w:rsidTr="00B54718">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Командировочные расходы на персонал Продавца</w:t>
                  </w:r>
                </w:p>
              </w:tc>
            </w:tr>
            <w:tr w:rsidR="00B54718" w:rsidRPr="008B5E3B" w:rsidTr="00B54718">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B54718" w:rsidRPr="008B5E3B" w:rsidRDefault="00A259FB" w:rsidP="00B54718">
                  <w:pPr>
                    <w:widowControl/>
                    <w:suppressAutoHyphens w:val="0"/>
                    <w:snapToGrid/>
                    <w:spacing w:line="240" w:lineRule="auto"/>
                    <w:ind w:firstLine="0"/>
                    <w:jc w:val="center"/>
                    <w:rPr>
                      <w:b/>
                      <w:bCs/>
                      <w:sz w:val="19"/>
                      <w:szCs w:val="19"/>
                      <w:lang w:eastAsia="ru-RU"/>
                    </w:rPr>
                  </w:pPr>
                  <w:r>
                    <w:rPr>
                      <w:b/>
                      <w:bCs/>
                      <w:sz w:val="19"/>
                      <w:szCs w:val="19"/>
                      <w:lang w:eastAsia="ru-RU"/>
                    </w:rPr>
                    <w:t>20</w:t>
                  </w:r>
                  <w:r w:rsidR="00B54718" w:rsidRPr="008B5E3B">
                    <w:rPr>
                      <w:b/>
                      <w:bCs/>
                      <w:sz w:val="19"/>
                      <w:szCs w:val="19"/>
                      <w:lang w:eastAsia="ru-RU"/>
                    </w:rPr>
                    <w:t>%</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00"/>
              </w:trPr>
              <w:tc>
                <w:tcPr>
                  <w:tcW w:w="10001" w:type="dxa"/>
                  <w:gridSpan w:val="7"/>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 срокам выполнения Работ Покупатель претензий не имеет</w:t>
                  </w:r>
                </w:p>
              </w:tc>
            </w:tr>
            <w:tr w:rsidR="00B54718" w:rsidRPr="008B5E3B" w:rsidTr="00B54718">
              <w:trPr>
                <w:trHeight w:val="525"/>
              </w:trPr>
              <w:tc>
                <w:tcPr>
                  <w:tcW w:w="2453" w:type="dxa"/>
                  <w:gridSpan w:val="3"/>
                  <w:tcBorders>
                    <w:top w:val="nil"/>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30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Pr>
                      <w:sz w:val="19"/>
                      <w:szCs w:val="19"/>
                      <w:lang w:eastAsia="ru-RU"/>
                    </w:rPr>
                    <w:t>Поставщик</w:t>
                  </w:r>
                  <w:r w:rsidRPr="008B5E3B">
                    <w:rPr>
                      <w:sz w:val="19"/>
                      <w:szCs w:val="19"/>
                      <w:lang w:eastAsia="ru-RU"/>
                    </w:rPr>
                    <w:t xml:space="preserve"> не имеет замечаний к состоянию рабочего помещения Покупателя </w:t>
                  </w:r>
                </w:p>
              </w:tc>
            </w:tr>
            <w:tr w:rsidR="00B54718" w:rsidRPr="008B5E3B" w:rsidTr="00B54718">
              <w:trPr>
                <w:trHeight w:val="525"/>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B54718" w:rsidRPr="008B5E3B" w:rsidTr="00B54718">
              <w:trPr>
                <w:trHeight w:val="54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xml:space="preserve">Пусконаладочные работы, окончательная приемка были проведены Продавцом в полном </w:t>
                  </w:r>
                  <w:proofErr w:type="gramStart"/>
                  <w:r w:rsidRPr="008B5E3B">
                    <w:rPr>
                      <w:sz w:val="19"/>
                      <w:szCs w:val="19"/>
                      <w:lang w:eastAsia="ru-RU"/>
                    </w:rPr>
                    <w:t>объеме</w:t>
                  </w:r>
                  <w:proofErr w:type="gramEnd"/>
                  <w:r w:rsidRPr="008B5E3B">
                    <w:rPr>
                      <w:sz w:val="19"/>
                      <w:szCs w:val="19"/>
                      <w:lang w:eastAsia="ru-RU"/>
                    </w:rPr>
                    <w:t xml:space="preserve"> предусмотренном технической документацией  в установленные сроки</w:t>
                  </w:r>
                </w:p>
              </w:tc>
            </w:tr>
            <w:tr w:rsidR="00B54718" w:rsidRPr="008B5E3B" w:rsidTr="00B54718">
              <w:trPr>
                <w:trHeight w:val="585"/>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xml:space="preserve">Инструктаж  проведен представителями Продавца в полном объеме. Разъяснения и полученные рекомендации понятны. </w:t>
                  </w:r>
                  <w:r w:rsidR="002F18C0" w:rsidRPr="008B5E3B">
                    <w:rPr>
                      <w:sz w:val="19"/>
                      <w:szCs w:val="19"/>
                      <w:lang w:eastAsia="ru-RU"/>
                    </w:rPr>
                    <w:t>Претензий</w:t>
                  </w:r>
                  <w:r w:rsidRPr="008B5E3B">
                    <w:rPr>
                      <w:sz w:val="19"/>
                      <w:szCs w:val="19"/>
                      <w:lang w:eastAsia="ru-RU"/>
                    </w:rPr>
                    <w:t xml:space="preserve"> и вопросов Покупатель не имеет.</w:t>
                  </w:r>
                </w:p>
              </w:tc>
            </w:tr>
            <w:tr w:rsidR="00B54718" w:rsidRPr="008B5E3B" w:rsidTr="00B54718">
              <w:trPr>
                <w:trHeight w:val="48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B54718" w:rsidRPr="008B5E3B" w:rsidTr="00B54718">
              <w:trPr>
                <w:trHeight w:val="30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Оборудования и выполнения Работ Покупатель претензий не имеет</w:t>
                  </w:r>
                </w:p>
                <w:p w:rsidR="00B54718" w:rsidRPr="008B5E3B" w:rsidRDefault="00B54718" w:rsidP="00B54718">
                  <w:pPr>
                    <w:keepNext/>
                    <w:spacing w:line="240" w:lineRule="auto"/>
                    <w:ind w:firstLine="0"/>
                    <w:jc w:val="left"/>
                    <w:rPr>
                      <w:sz w:val="19"/>
                      <w:szCs w:val="19"/>
                    </w:rPr>
                  </w:pPr>
                </w:p>
                <w:p w:rsidR="00B54718" w:rsidRPr="008B5E3B" w:rsidRDefault="00B54718" w:rsidP="00B54718">
                  <w:pPr>
                    <w:keepNext/>
                    <w:spacing w:line="240" w:lineRule="auto"/>
                    <w:ind w:firstLine="0"/>
                    <w:jc w:val="left"/>
                    <w:rPr>
                      <w:sz w:val="19"/>
                      <w:szCs w:val="19"/>
                    </w:rPr>
                  </w:pPr>
                  <w:r w:rsidRPr="008B5E3B">
                    <w:rPr>
                      <w:sz w:val="19"/>
                      <w:szCs w:val="19"/>
                    </w:rPr>
                    <w:t>От Покупателя</w:t>
                  </w:r>
                  <w:proofErr w:type="gramStart"/>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t>О</w:t>
                  </w:r>
                  <w:proofErr w:type="gramEnd"/>
                  <w:r w:rsidRPr="008B5E3B">
                    <w:rPr>
                      <w:sz w:val="19"/>
                      <w:szCs w:val="19"/>
                    </w:rPr>
                    <w:t>т Продавца</w:t>
                  </w:r>
                </w:p>
                <w:p w:rsidR="00B54718" w:rsidRPr="008B5E3B" w:rsidRDefault="00B54718" w:rsidP="00B54718">
                  <w:pPr>
                    <w:keepNext/>
                    <w:spacing w:line="240" w:lineRule="auto"/>
                    <w:ind w:left="698"/>
                    <w:jc w:val="left"/>
                    <w:rPr>
                      <w:sz w:val="19"/>
                      <w:szCs w:val="19"/>
                    </w:rPr>
                  </w:pPr>
                </w:p>
                <w:p w:rsidR="00B54718" w:rsidRPr="008B5E3B" w:rsidRDefault="00B54718" w:rsidP="00B54718">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B54718" w:rsidRPr="008B5E3B" w:rsidRDefault="00B54718" w:rsidP="00B54718">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w:t>
                  </w:r>
                  <w:proofErr w:type="gramStart"/>
                  <w:r w:rsidRPr="008B5E3B">
                    <w:rPr>
                      <w:sz w:val="19"/>
                      <w:szCs w:val="19"/>
                    </w:rPr>
                    <w:t>п</w:t>
                  </w:r>
                  <w:proofErr w:type="spellEnd"/>
                  <w:proofErr w:type="gramEnd"/>
                </w:p>
              </w:tc>
            </w:tr>
          </w:tbl>
          <w:p w:rsidR="00B54718" w:rsidRPr="008B5E3B" w:rsidRDefault="00B54718" w:rsidP="00B54718">
            <w:pPr>
              <w:keepNext/>
              <w:widowControl/>
              <w:snapToGrid/>
              <w:spacing w:line="240" w:lineRule="auto"/>
              <w:ind w:firstLine="0"/>
              <w:jc w:val="left"/>
              <w:rPr>
                <w:b/>
                <w:i/>
                <w:sz w:val="19"/>
                <w:szCs w:val="19"/>
              </w:rPr>
            </w:pPr>
          </w:p>
        </w:tc>
      </w:tr>
    </w:tbl>
    <w:p w:rsidR="00B54718" w:rsidRPr="008B5E3B" w:rsidRDefault="00B54718" w:rsidP="00B54718">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Pr>
                <w:sz w:val="20"/>
                <w:szCs w:val="20"/>
              </w:rPr>
              <w:t>О.С. Макаров</w:t>
            </w: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9D336B" w:rsidRPr="009D336B" w:rsidRDefault="009D336B" w:rsidP="009D336B">
      <w:pPr>
        <w:autoSpaceDE w:val="0"/>
        <w:autoSpaceDN w:val="0"/>
        <w:adjustRightInd w:val="0"/>
        <w:jc w:val="right"/>
        <w:outlineLvl w:val="2"/>
        <w:rPr>
          <w:b/>
        </w:rPr>
      </w:pPr>
    </w:p>
    <w:p w:rsidR="00E35AB1" w:rsidRDefault="00863970">
      <w:pPr>
        <w:widowControl/>
        <w:suppressAutoHyphens w:val="0"/>
        <w:snapToGrid/>
        <w:spacing w:after="200" w:line="276" w:lineRule="auto"/>
        <w:ind w:firstLine="0"/>
        <w:jc w:val="left"/>
        <w:rPr>
          <w:b/>
          <w:i/>
        </w:rPr>
      </w:pPr>
      <w:r>
        <w:rPr>
          <w:b/>
          <w:i/>
        </w:rPr>
        <w:br w:type="page"/>
      </w:r>
    </w:p>
    <w:p w:rsidR="00E35AB1" w:rsidRPr="00746A36" w:rsidRDefault="0092713A" w:rsidP="00E35AB1">
      <w:pPr>
        <w:keepNext/>
        <w:ind w:firstLine="0"/>
        <w:jc w:val="right"/>
        <w:rPr>
          <w:sz w:val="22"/>
          <w:szCs w:val="22"/>
        </w:rPr>
      </w:pPr>
      <w:r>
        <w:rPr>
          <w:sz w:val="22"/>
          <w:szCs w:val="22"/>
        </w:rPr>
        <w:lastRenderedPageBreak/>
        <w:t>Приложение № 7</w:t>
      </w:r>
      <w:r w:rsidR="00E35AB1" w:rsidRPr="00746A36">
        <w:rPr>
          <w:sz w:val="22"/>
          <w:szCs w:val="22"/>
        </w:rPr>
        <w:t xml:space="preserve"> к договору</w:t>
      </w:r>
    </w:p>
    <w:p w:rsidR="00E35AB1" w:rsidRPr="00746A36" w:rsidRDefault="00E35AB1" w:rsidP="00E35AB1">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w:t>
      </w:r>
      <w:r w:rsidRPr="00746A36">
        <w:rPr>
          <w:sz w:val="22"/>
          <w:szCs w:val="22"/>
        </w:rPr>
        <w:t xml:space="preserve"> 2019 г.</w:t>
      </w:r>
    </w:p>
    <w:tbl>
      <w:tblPr>
        <w:tblW w:w="12597" w:type="dxa"/>
        <w:tblInd w:w="-743" w:type="dxa"/>
        <w:tblLook w:val="04A0" w:firstRow="1" w:lastRow="0" w:firstColumn="1" w:lastColumn="0" w:noHBand="0" w:noVBand="1"/>
      </w:tblPr>
      <w:tblGrid>
        <w:gridCol w:w="836"/>
        <w:gridCol w:w="3127"/>
        <w:gridCol w:w="579"/>
        <w:gridCol w:w="2549"/>
        <w:gridCol w:w="290"/>
        <w:gridCol w:w="2839"/>
        <w:gridCol w:w="2377"/>
      </w:tblGrid>
      <w:tr w:rsidR="00E35AB1" w:rsidRPr="00A652D1" w:rsidTr="002F18C0">
        <w:trPr>
          <w:trHeight w:val="606"/>
        </w:trPr>
        <w:tc>
          <w:tcPr>
            <w:tcW w:w="12597" w:type="dxa"/>
            <w:gridSpan w:val="7"/>
            <w:tcBorders>
              <w:top w:val="nil"/>
              <w:left w:val="nil"/>
              <w:bottom w:val="nil"/>
              <w:right w:val="nil"/>
            </w:tcBorders>
            <w:vAlign w:val="bottom"/>
            <w:hideMark/>
          </w:tcPr>
          <w:p w:rsidR="00E35AB1" w:rsidRPr="00A652D1" w:rsidRDefault="00E35AB1" w:rsidP="002F18C0">
            <w:pPr>
              <w:widowControl/>
              <w:suppressAutoHyphens w:val="0"/>
              <w:snapToGrid/>
              <w:spacing w:line="240" w:lineRule="auto"/>
              <w:ind w:firstLine="0"/>
              <w:jc w:val="center"/>
              <w:rPr>
                <w:b/>
                <w:bCs/>
                <w:sz w:val="22"/>
                <w:szCs w:val="22"/>
                <w:lang w:eastAsia="ru-RU"/>
              </w:rPr>
            </w:pPr>
            <w:r w:rsidRPr="00A652D1">
              <w:rPr>
                <w:b/>
                <w:bCs/>
                <w:sz w:val="22"/>
                <w:szCs w:val="22"/>
                <w:lang w:eastAsia="ru-RU"/>
              </w:rPr>
              <w:t>ПРОГРАММА ОКОНЧАТЕЛЬНОЙ ПРИЕМКИ</w:t>
            </w:r>
          </w:p>
        </w:tc>
      </w:tr>
      <w:tr w:rsidR="002F18C0" w:rsidRPr="002F18C0" w:rsidTr="002F18C0">
        <w:trPr>
          <w:gridBefore w:val="1"/>
          <w:gridAfter w:val="1"/>
          <w:wBefore w:w="836" w:type="dxa"/>
          <w:wAfter w:w="2377" w:type="dxa"/>
          <w:trHeight w:val="430"/>
        </w:trPr>
        <w:tc>
          <w:tcPr>
            <w:tcW w:w="9384" w:type="dxa"/>
            <w:gridSpan w:val="5"/>
            <w:vAlign w:val="bottom"/>
            <w:hideMark/>
          </w:tcPr>
          <w:p w:rsidR="002F18C0" w:rsidRPr="002F18C0" w:rsidRDefault="002F18C0" w:rsidP="002F18C0">
            <w:pPr>
              <w:widowControl/>
              <w:suppressAutoHyphens w:val="0"/>
              <w:snapToGrid/>
              <w:spacing w:line="240" w:lineRule="auto"/>
              <w:ind w:firstLine="0"/>
              <w:jc w:val="center"/>
              <w:rPr>
                <w:rFonts w:eastAsia="Calibri"/>
                <w:color w:val="FF0000"/>
                <w:sz w:val="22"/>
                <w:szCs w:val="22"/>
                <w:lang w:eastAsia="en-US"/>
              </w:rPr>
            </w:pPr>
            <w:r w:rsidRPr="002F18C0">
              <w:rPr>
                <w:b/>
                <w:sz w:val="22"/>
                <w:szCs w:val="22"/>
              </w:rPr>
              <w:t xml:space="preserve">Кругло шлифовальный станок </w:t>
            </w:r>
          </w:p>
        </w:tc>
      </w:tr>
      <w:tr w:rsidR="002F18C0" w:rsidRPr="002F18C0" w:rsidTr="002F18C0">
        <w:trPr>
          <w:gridBefore w:val="1"/>
          <w:gridAfter w:val="1"/>
          <w:wBefore w:w="836" w:type="dxa"/>
          <w:wAfter w:w="2377" w:type="dxa"/>
          <w:trHeight w:val="148"/>
        </w:trPr>
        <w:tc>
          <w:tcPr>
            <w:tcW w:w="3706" w:type="dxa"/>
            <w:gridSpan w:val="2"/>
            <w:noWrap/>
            <w:vAlign w:val="bottom"/>
            <w:hideMark/>
          </w:tcPr>
          <w:p w:rsidR="002F18C0" w:rsidRPr="002F18C0" w:rsidRDefault="002F18C0" w:rsidP="002F18C0">
            <w:pPr>
              <w:widowControl/>
              <w:suppressAutoHyphens w:val="0"/>
              <w:snapToGrid/>
              <w:spacing w:line="240" w:lineRule="auto"/>
              <w:ind w:firstLine="0"/>
              <w:jc w:val="left"/>
              <w:rPr>
                <w:rFonts w:eastAsia="Calibri"/>
                <w:sz w:val="22"/>
                <w:szCs w:val="22"/>
                <w:lang w:eastAsia="en-US"/>
              </w:rPr>
            </w:pPr>
          </w:p>
        </w:tc>
        <w:tc>
          <w:tcPr>
            <w:tcW w:w="2839" w:type="dxa"/>
            <w:gridSpan w:val="2"/>
            <w:noWrap/>
            <w:vAlign w:val="bottom"/>
            <w:hideMark/>
          </w:tcPr>
          <w:p w:rsidR="002F18C0" w:rsidRPr="002F18C0" w:rsidRDefault="002F18C0" w:rsidP="002F18C0">
            <w:pPr>
              <w:widowControl/>
              <w:suppressAutoHyphens w:val="0"/>
              <w:snapToGrid/>
              <w:spacing w:line="240" w:lineRule="auto"/>
              <w:ind w:firstLine="0"/>
              <w:jc w:val="left"/>
              <w:rPr>
                <w:rFonts w:eastAsia="Calibri"/>
                <w:sz w:val="22"/>
                <w:szCs w:val="22"/>
                <w:lang w:eastAsia="en-US"/>
              </w:rPr>
            </w:pPr>
          </w:p>
        </w:tc>
        <w:tc>
          <w:tcPr>
            <w:tcW w:w="2839" w:type="dxa"/>
            <w:noWrap/>
            <w:vAlign w:val="bottom"/>
            <w:hideMark/>
          </w:tcPr>
          <w:p w:rsidR="002F18C0" w:rsidRPr="002F18C0" w:rsidRDefault="002F18C0" w:rsidP="002F18C0">
            <w:pPr>
              <w:widowControl/>
              <w:suppressAutoHyphens w:val="0"/>
              <w:snapToGrid/>
              <w:spacing w:line="240" w:lineRule="auto"/>
              <w:ind w:firstLine="0"/>
              <w:jc w:val="left"/>
              <w:rPr>
                <w:rFonts w:eastAsia="Calibri"/>
                <w:sz w:val="22"/>
                <w:szCs w:val="22"/>
                <w:lang w:eastAsia="en-US"/>
              </w:rPr>
            </w:pPr>
          </w:p>
        </w:tc>
      </w:tr>
      <w:tr w:rsidR="002F18C0" w:rsidRPr="002F18C0" w:rsidTr="002F18C0">
        <w:trPr>
          <w:gridBefore w:val="1"/>
          <w:gridAfter w:val="1"/>
          <w:wBefore w:w="836" w:type="dxa"/>
          <w:wAfter w:w="2377" w:type="dxa"/>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2F18C0" w:rsidRPr="002F18C0" w:rsidRDefault="002F18C0" w:rsidP="002F18C0">
            <w:pPr>
              <w:widowControl/>
              <w:suppressAutoHyphens w:val="0"/>
              <w:snapToGrid/>
              <w:spacing w:line="240" w:lineRule="auto"/>
              <w:ind w:firstLine="0"/>
              <w:jc w:val="center"/>
              <w:rPr>
                <w:b/>
                <w:bCs/>
                <w:sz w:val="20"/>
                <w:szCs w:val="20"/>
                <w:lang w:eastAsia="ru-RU"/>
              </w:rPr>
            </w:pPr>
            <w:r w:rsidRPr="002F18C0">
              <w:rPr>
                <w:b/>
                <w:bCs/>
                <w:sz w:val="20"/>
                <w:szCs w:val="20"/>
                <w:lang w:eastAsia="ru-RU"/>
              </w:rPr>
              <w:t>Проверяемый параметр</w:t>
            </w:r>
          </w:p>
        </w:tc>
        <w:tc>
          <w:tcPr>
            <w:tcW w:w="3128" w:type="dxa"/>
            <w:gridSpan w:val="2"/>
            <w:tcBorders>
              <w:top w:val="single" w:sz="4" w:space="0" w:color="auto"/>
              <w:left w:val="nil"/>
              <w:bottom w:val="single" w:sz="4" w:space="0" w:color="auto"/>
              <w:right w:val="single" w:sz="4" w:space="0" w:color="auto"/>
            </w:tcBorders>
            <w:vAlign w:val="center"/>
            <w:hideMark/>
          </w:tcPr>
          <w:p w:rsidR="002F18C0" w:rsidRPr="002F18C0" w:rsidRDefault="002F18C0" w:rsidP="002F18C0">
            <w:pPr>
              <w:widowControl/>
              <w:suppressAutoHyphens w:val="0"/>
              <w:snapToGrid/>
              <w:spacing w:line="240" w:lineRule="auto"/>
              <w:ind w:firstLine="0"/>
              <w:jc w:val="center"/>
              <w:rPr>
                <w:b/>
                <w:bCs/>
                <w:sz w:val="20"/>
                <w:szCs w:val="20"/>
                <w:lang w:eastAsia="ru-RU"/>
              </w:rPr>
            </w:pPr>
            <w:r w:rsidRPr="002F18C0">
              <w:rPr>
                <w:b/>
                <w:bCs/>
                <w:sz w:val="20"/>
                <w:szCs w:val="20"/>
                <w:lang w:eastAsia="ru-RU"/>
              </w:rPr>
              <w:t>Метод контроля</w:t>
            </w:r>
          </w:p>
        </w:tc>
        <w:tc>
          <w:tcPr>
            <w:tcW w:w="3129" w:type="dxa"/>
            <w:gridSpan w:val="2"/>
            <w:tcBorders>
              <w:top w:val="single" w:sz="4" w:space="0" w:color="auto"/>
              <w:left w:val="nil"/>
              <w:bottom w:val="single" w:sz="4" w:space="0" w:color="auto"/>
              <w:right w:val="single" w:sz="4" w:space="0" w:color="auto"/>
            </w:tcBorders>
            <w:vAlign w:val="center"/>
            <w:hideMark/>
          </w:tcPr>
          <w:p w:rsidR="002F18C0" w:rsidRPr="002F18C0" w:rsidRDefault="002F18C0" w:rsidP="002F18C0">
            <w:pPr>
              <w:widowControl/>
              <w:suppressAutoHyphens w:val="0"/>
              <w:snapToGrid/>
              <w:spacing w:line="240" w:lineRule="auto"/>
              <w:ind w:firstLine="0"/>
              <w:jc w:val="center"/>
              <w:rPr>
                <w:b/>
                <w:bCs/>
                <w:sz w:val="20"/>
                <w:szCs w:val="20"/>
                <w:lang w:eastAsia="ru-RU"/>
              </w:rPr>
            </w:pPr>
            <w:r w:rsidRPr="002F18C0">
              <w:rPr>
                <w:b/>
                <w:bCs/>
                <w:sz w:val="20"/>
                <w:szCs w:val="20"/>
                <w:lang w:eastAsia="ru-RU"/>
              </w:rPr>
              <w:t>Условия приемки</w:t>
            </w:r>
          </w:p>
        </w:tc>
      </w:tr>
      <w:tr w:rsidR="002F18C0" w:rsidRPr="002F18C0" w:rsidTr="002F18C0">
        <w:trPr>
          <w:gridBefore w:val="1"/>
          <w:gridAfter w:val="1"/>
          <w:wBefore w:w="836" w:type="dxa"/>
          <w:wAfter w:w="2377" w:type="dxa"/>
          <w:trHeight w:val="349"/>
        </w:trPr>
        <w:tc>
          <w:tcPr>
            <w:tcW w:w="3127" w:type="dxa"/>
            <w:tcBorders>
              <w:top w:val="nil"/>
              <w:left w:val="single" w:sz="4" w:space="0" w:color="auto"/>
              <w:bottom w:val="single" w:sz="4" w:space="0" w:color="auto"/>
              <w:right w:val="single" w:sz="4" w:space="0" w:color="auto"/>
            </w:tcBorders>
            <w:hideMark/>
          </w:tcPr>
          <w:p w:rsidR="002F18C0" w:rsidRPr="002F18C0" w:rsidRDefault="002F18C0" w:rsidP="002F18C0">
            <w:pPr>
              <w:spacing w:line="240" w:lineRule="auto"/>
              <w:ind w:firstLine="0"/>
              <w:rPr>
                <w:sz w:val="20"/>
                <w:szCs w:val="20"/>
                <w:lang w:eastAsia="ru-RU"/>
              </w:rPr>
            </w:pPr>
            <w:r w:rsidRPr="002F18C0">
              <w:rPr>
                <w:sz w:val="20"/>
                <w:szCs w:val="20"/>
                <w:lang w:eastAsia="ru-RU"/>
              </w:rPr>
              <w:t>Проверка подключения</w:t>
            </w:r>
          </w:p>
          <w:p w:rsidR="002F18C0" w:rsidRPr="002F18C0" w:rsidRDefault="002F18C0" w:rsidP="002F18C0">
            <w:pPr>
              <w:spacing w:line="240" w:lineRule="auto"/>
              <w:ind w:firstLine="0"/>
              <w:rPr>
                <w:sz w:val="20"/>
                <w:szCs w:val="20"/>
                <w:lang w:eastAsia="ru-RU"/>
              </w:rPr>
            </w:pPr>
            <w:r w:rsidRPr="002F18C0">
              <w:rPr>
                <w:sz w:val="20"/>
                <w:szCs w:val="20"/>
                <w:lang w:eastAsia="ru-RU"/>
              </w:rPr>
              <w:t>- к электросети и наличие надежного заземления;</w:t>
            </w:r>
          </w:p>
          <w:p w:rsidR="002F18C0" w:rsidRPr="002F18C0" w:rsidRDefault="002F18C0" w:rsidP="002F18C0">
            <w:pPr>
              <w:spacing w:line="240" w:lineRule="auto"/>
              <w:ind w:firstLine="0"/>
              <w:rPr>
                <w:sz w:val="20"/>
                <w:szCs w:val="20"/>
                <w:lang w:val="en-US" w:eastAsia="ru-RU"/>
              </w:rPr>
            </w:pPr>
            <w:r w:rsidRPr="002F18C0">
              <w:rPr>
                <w:sz w:val="20"/>
                <w:szCs w:val="20"/>
                <w:lang w:eastAsia="ru-RU"/>
              </w:rPr>
              <w:t>- к сети сжатого воздуха;</w:t>
            </w:r>
          </w:p>
        </w:tc>
        <w:tc>
          <w:tcPr>
            <w:tcW w:w="3128" w:type="dxa"/>
            <w:gridSpan w:val="2"/>
            <w:tcBorders>
              <w:top w:val="nil"/>
              <w:left w:val="single" w:sz="4" w:space="0" w:color="auto"/>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2F18C0" w:rsidRPr="002F18C0" w:rsidRDefault="002F18C0" w:rsidP="002F18C0">
            <w:pPr>
              <w:widowControl/>
              <w:suppressAutoHyphens w:val="0"/>
              <w:snapToGrid/>
              <w:spacing w:line="240" w:lineRule="auto"/>
              <w:ind w:firstLine="0"/>
              <w:rPr>
                <w:sz w:val="20"/>
                <w:szCs w:val="20"/>
                <w:lang w:eastAsia="ru-RU"/>
              </w:rPr>
            </w:pPr>
            <w:r w:rsidRPr="002F18C0">
              <w:rPr>
                <w:sz w:val="20"/>
                <w:szCs w:val="20"/>
                <w:lang w:eastAsia="ru-RU"/>
              </w:rPr>
              <w:t>Должно быть проверено:</w:t>
            </w:r>
          </w:p>
          <w:p w:rsidR="002F18C0" w:rsidRPr="002F18C0" w:rsidRDefault="002F18C0" w:rsidP="002F18C0">
            <w:pPr>
              <w:spacing w:line="240" w:lineRule="auto"/>
              <w:ind w:firstLine="0"/>
              <w:rPr>
                <w:sz w:val="20"/>
                <w:szCs w:val="20"/>
              </w:rPr>
            </w:pPr>
            <w:r w:rsidRPr="002F18C0">
              <w:rPr>
                <w:sz w:val="20"/>
                <w:szCs w:val="20"/>
                <w:lang w:eastAsia="ru-RU"/>
              </w:rPr>
              <w:t>правильность включения в соответствии с технической документацией</w:t>
            </w:r>
          </w:p>
        </w:tc>
      </w:tr>
      <w:tr w:rsidR="002F18C0" w:rsidRPr="002F18C0" w:rsidTr="002F18C0">
        <w:trPr>
          <w:gridBefore w:val="1"/>
          <w:gridAfter w:val="1"/>
          <w:wBefore w:w="836" w:type="dxa"/>
          <w:wAfter w:w="2377" w:type="dxa"/>
          <w:trHeight w:val="1034"/>
        </w:trPr>
        <w:tc>
          <w:tcPr>
            <w:tcW w:w="3127" w:type="dxa"/>
            <w:tcBorders>
              <w:top w:val="nil"/>
              <w:left w:val="single" w:sz="4" w:space="0" w:color="auto"/>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lang w:eastAsia="ru-RU"/>
              </w:rPr>
              <w:t>Проверка и диагностика подвижных и неподвижных частей станка</w:t>
            </w:r>
          </w:p>
        </w:tc>
        <w:tc>
          <w:tcPr>
            <w:tcW w:w="3128" w:type="dxa"/>
            <w:gridSpan w:val="2"/>
            <w:tcBorders>
              <w:top w:val="nil"/>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2F18C0" w:rsidRPr="002F18C0" w:rsidRDefault="002F18C0" w:rsidP="002F18C0">
            <w:pPr>
              <w:widowControl/>
              <w:suppressAutoHyphens w:val="0"/>
              <w:snapToGrid/>
              <w:spacing w:line="240" w:lineRule="auto"/>
              <w:ind w:firstLine="0"/>
              <w:rPr>
                <w:sz w:val="20"/>
                <w:szCs w:val="20"/>
                <w:lang w:eastAsia="ru-RU"/>
              </w:rPr>
            </w:pPr>
            <w:r w:rsidRPr="002F18C0">
              <w:rPr>
                <w:sz w:val="20"/>
                <w:szCs w:val="20"/>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2F18C0" w:rsidRPr="002F18C0" w:rsidTr="002F18C0">
        <w:trPr>
          <w:gridBefore w:val="1"/>
          <w:gridAfter w:val="1"/>
          <w:wBefore w:w="836" w:type="dxa"/>
          <w:wAfter w:w="2377" w:type="dxa"/>
          <w:trHeight w:val="1168"/>
        </w:trPr>
        <w:tc>
          <w:tcPr>
            <w:tcW w:w="3127" w:type="dxa"/>
            <w:tcBorders>
              <w:top w:val="nil"/>
              <w:left w:val="single" w:sz="4" w:space="0" w:color="auto"/>
              <w:bottom w:val="single" w:sz="4" w:space="0" w:color="auto"/>
              <w:right w:val="single" w:sz="4" w:space="0" w:color="auto"/>
            </w:tcBorders>
            <w:hideMark/>
          </w:tcPr>
          <w:p w:rsidR="002F18C0" w:rsidRPr="002F18C0" w:rsidRDefault="002F18C0" w:rsidP="002F18C0">
            <w:pPr>
              <w:widowControl/>
              <w:suppressAutoHyphens w:val="0"/>
              <w:snapToGrid/>
              <w:spacing w:line="240" w:lineRule="auto"/>
              <w:ind w:firstLine="0"/>
              <w:rPr>
                <w:sz w:val="20"/>
                <w:szCs w:val="20"/>
                <w:lang w:eastAsia="ru-RU"/>
              </w:rPr>
            </w:pPr>
            <w:r w:rsidRPr="002F18C0">
              <w:rPr>
                <w:sz w:val="20"/>
                <w:szCs w:val="20"/>
              </w:rPr>
              <w:t>Основные параметры и размеры</w:t>
            </w:r>
          </w:p>
        </w:tc>
        <w:tc>
          <w:tcPr>
            <w:tcW w:w="3128" w:type="dxa"/>
            <w:gridSpan w:val="2"/>
            <w:tcBorders>
              <w:top w:val="nil"/>
              <w:left w:val="nil"/>
              <w:bottom w:val="single" w:sz="4" w:space="0" w:color="auto"/>
              <w:right w:val="single" w:sz="4" w:space="0" w:color="auto"/>
            </w:tcBorders>
            <w:hideMark/>
          </w:tcPr>
          <w:p w:rsidR="002F18C0" w:rsidRPr="002F18C0" w:rsidRDefault="002F18C0" w:rsidP="002F18C0">
            <w:pPr>
              <w:widowControl/>
              <w:suppressAutoHyphens w:val="0"/>
              <w:snapToGrid/>
              <w:spacing w:line="240" w:lineRule="auto"/>
              <w:ind w:firstLine="0"/>
              <w:rPr>
                <w:sz w:val="20"/>
                <w:szCs w:val="20"/>
                <w:lang w:eastAsia="ru-RU"/>
              </w:rPr>
            </w:pPr>
            <w:r w:rsidRPr="002F18C0">
              <w:rPr>
                <w:sz w:val="20"/>
                <w:szCs w:val="20"/>
              </w:rPr>
              <w:t>Непосредственным измерением величин параметров и размеров, указанных в технической документации</w:t>
            </w:r>
          </w:p>
        </w:tc>
        <w:tc>
          <w:tcPr>
            <w:tcW w:w="3129" w:type="dxa"/>
            <w:gridSpan w:val="2"/>
            <w:tcBorders>
              <w:top w:val="nil"/>
              <w:left w:val="nil"/>
              <w:bottom w:val="single" w:sz="4" w:space="0" w:color="auto"/>
              <w:right w:val="single" w:sz="4" w:space="0" w:color="auto"/>
            </w:tcBorders>
            <w:hideMark/>
          </w:tcPr>
          <w:p w:rsidR="002F18C0" w:rsidRPr="002F18C0" w:rsidRDefault="002F18C0" w:rsidP="002F18C0">
            <w:pPr>
              <w:widowControl/>
              <w:suppressAutoHyphens w:val="0"/>
              <w:snapToGrid/>
              <w:spacing w:line="240" w:lineRule="auto"/>
              <w:ind w:firstLine="0"/>
              <w:rPr>
                <w:sz w:val="20"/>
                <w:szCs w:val="20"/>
                <w:lang w:eastAsia="ru-RU"/>
              </w:rPr>
            </w:pPr>
            <w:r w:rsidRPr="002F18C0">
              <w:rPr>
                <w:sz w:val="20"/>
                <w:szCs w:val="20"/>
              </w:rPr>
              <w:t xml:space="preserve">Соответствие всем параметрам </w:t>
            </w:r>
          </w:p>
        </w:tc>
      </w:tr>
      <w:tr w:rsidR="002F18C0" w:rsidRPr="002F18C0" w:rsidTr="002F18C0">
        <w:trPr>
          <w:gridBefore w:val="1"/>
          <w:gridAfter w:val="1"/>
          <w:wBefore w:w="836" w:type="dxa"/>
          <w:wAfter w:w="2377" w:type="dxa"/>
          <w:trHeight w:val="832"/>
        </w:trPr>
        <w:tc>
          <w:tcPr>
            <w:tcW w:w="3127" w:type="dxa"/>
            <w:tcBorders>
              <w:top w:val="nil"/>
              <w:left w:val="single" w:sz="4" w:space="0" w:color="auto"/>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lang w:eastAsia="ru-RU"/>
              </w:rPr>
              <w:t xml:space="preserve">Диагностика работы электрической части станка  </w:t>
            </w:r>
          </w:p>
        </w:tc>
        <w:tc>
          <w:tcPr>
            <w:tcW w:w="3128" w:type="dxa"/>
            <w:gridSpan w:val="2"/>
            <w:tcBorders>
              <w:top w:val="nil"/>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lang w:eastAsia="ru-RU"/>
              </w:rPr>
              <w:t>Должно быть проверено в соответствии с технической документацией</w:t>
            </w:r>
          </w:p>
        </w:tc>
      </w:tr>
      <w:tr w:rsidR="002F18C0" w:rsidRPr="002F18C0" w:rsidTr="002F18C0">
        <w:trPr>
          <w:gridBefore w:val="1"/>
          <w:gridAfter w:val="1"/>
          <w:wBefore w:w="836" w:type="dxa"/>
          <w:wAfter w:w="2377" w:type="dxa"/>
          <w:trHeight w:val="1620"/>
        </w:trPr>
        <w:tc>
          <w:tcPr>
            <w:tcW w:w="3127" w:type="dxa"/>
            <w:tcBorders>
              <w:top w:val="single" w:sz="4" w:space="0" w:color="auto"/>
              <w:left w:val="single" w:sz="4" w:space="0" w:color="auto"/>
              <w:bottom w:val="single" w:sz="4" w:space="0" w:color="auto"/>
              <w:right w:val="single" w:sz="4" w:space="0" w:color="auto"/>
            </w:tcBorders>
            <w:vAlign w:val="center"/>
          </w:tcPr>
          <w:p w:rsidR="002F18C0" w:rsidRPr="002F18C0" w:rsidRDefault="002F18C0" w:rsidP="002F18C0">
            <w:pPr>
              <w:ind w:firstLine="0"/>
              <w:rPr>
                <w:sz w:val="20"/>
                <w:szCs w:val="20"/>
              </w:rPr>
            </w:pPr>
            <w:r w:rsidRPr="002F18C0">
              <w:rPr>
                <w:sz w:val="20"/>
                <w:szCs w:val="20"/>
              </w:rPr>
              <w:t>Проверка безопасности. Надежность действия защитных устройств по охране труда</w:t>
            </w:r>
          </w:p>
        </w:tc>
        <w:tc>
          <w:tcPr>
            <w:tcW w:w="3128" w:type="dxa"/>
            <w:gridSpan w:val="2"/>
            <w:tcBorders>
              <w:top w:val="single" w:sz="4" w:space="0" w:color="auto"/>
              <w:left w:val="nil"/>
              <w:bottom w:val="single" w:sz="4" w:space="0" w:color="auto"/>
              <w:right w:val="single" w:sz="4" w:space="0" w:color="auto"/>
            </w:tcBorders>
          </w:tcPr>
          <w:p w:rsidR="002F18C0" w:rsidRPr="002F18C0" w:rsidRDefault="002F18C0" w:rsidP="002F18C0">
            <w:pPr>
              <w:ind w:firstLine="0"/>
              <w:rPr>
                <w:sz w:val="20"/>
                <w:szCs w:val="20"/>
              </w:rPr>
            </w:pPr>
            <w:r w:rsidRPr="002F18C0">
              <w:rPr>
                <w:sz w:val="20"/>
                <w:szCs w:val="20"/>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2F18C0">
              <w:rPr>
                <w:sz w:val="20"/>
                <w:szCs w:val="20"/>
              </w:rPr>
              <w:t>ств тр</w:t>
            </w:r>
            <w:proofErr w:type="gramEnd"/>
            <w:r w:rsidRPr="002F18C0">
              <w:rPr>
                <w:sz w:val="20"/>
                <w:szCs w:val="20"/>
              </w:rPr>
              <w:t>ебованиям действующей нормативной документации.</w:t>
            </w:r>
          </w:p>
        </w:tc>
        <w:tc>
          <w:tcPr>
            <w:tcW w:w="3129" w:type="dxa"/>
            <w:gridSpan w:val="2"/>
            <w:tcBorders>
              <w:top w:val="single" w:sz="4" w:space="0" w:color="auto"/>
              <w:left w:val="nil"/>
              <w:bottom w:val="single" w:sz="4" w:space="0" w:color="auto"/>
              <w:right w:val="single" w:sz="4" w:space="0" w:color="auto"/>
            </w:tcBorders>
          </w:tcPr>
          <w:p w:rsidR="002F18C0" w:rsidRPr="002F18C0" w:rsidRDefault="002F18C0" w:rsidP="002F18C0">
            <w:pPr>
              <w:ind w:firstLine="0"/>
              <w:rPr>
                <w:sz w:val="20"/>
                <w:szCs w:val="20"/>
              </w:rPr>
            </w:pPr>
            <w:r w:rsidRPr="002F18C0">
              <w:rPr>
                <w:sz w:val="20"/>
                <w:szCs w:val="20"/>
              </w:rPr>
              <w:t>Все защитные и блокировочные устройства срабатывать надежно, обеспечивать удобство доступа к ним. Проверяется надежность защитных блокировочных устройств, соответствие защитных устройств требованиям действующей нормативной документации</w:t>
            </w:r>
            <w:proofErr w:type="gramStart"/>
            <w:r w:rsidRPr="002F18C0">
              <w:rPr>
                <w:sz w:val="20"/>
                <w:szCs w:val="20"/>
              </w:rPr>
              <w:t>..</w:t>
            </w:r>
            <w:proofErr w:type="gramEnd"/>
          </w:p>
        </w:tc>
      </w:tr>
      <w:tr w:rsidR="002F18C0" w:rsidRPr="002F18C0" w:rsidTr="002F18C0">
        <w:trPr>
          <w:gridBefore w:val="1"/>
          <w:gridAfter w:val="1"/>
          <w:wBefore w:w="836" w:type="dxa"/>
          <w:wAfter w:w="2377" w:type="dxa"/>
          <w:trHeight w:val="913"/>
        </w:trPr>
        <w:tc>
          <w:tcPr>
            <w:tcW w:w="3127" w:type="dxa"/>
            <w:tcBorders>
              <w:top w:val="single" w:sz="4" w:space="0" w:color="auto"/>
              <w:left w:val="single" w:sz="4" w:space="0" w:color="auto"/>
              <w:bottom w:val="single" w:sz="4" w:space="0" w:color="auto"/>
              <w:right w:val="single" w:sz="4" w:space="0" w:color="auto"/>
            </w:tcBorders>
          </w:tcPr>
          <w:p w:rsidR="002F18C0" w:rsidRPr="002F18C0" w:rsidRDefault="002F18C0" w:rsidP="002F18C0">
            <w:pPr>
              <w:spacing w:line="240" w:lineRule="auto"/>
              <w:ind w:firstLine="0"/>
              <w:rPr>
                <w:sz w:val="20"/>
                <w:szCs w:val="20"/>
                <w:lang w:eastAsia="ru-RU"/>
              </w:rPr>
            </w:pPr>
            <w:r w:rsidRPr="002F18C0">
              <w:rPr>
                <w:sz w:val="20"/>
                <w:szCs w:val="20"/>
                <w:lang w:eastAsia="ru-RU"/>
              </w:rPr>
              <w:t>Наладка и настройка станка и принадлежностей</w:t>
            </w:r>
          </w:p>
        </w:tc>
        <w:tc>
          <w:tcPr>
            <w:tcW w:w="3128" w:type="dxa"/>
            <w:gridSpan w:val="2"/>
            <w:tcBorders>
              <w:top w:val="single" w:sz="4" w:space="0" w:color="auto"/>
              <w:left w:val="nil"/>
              <w:bottom w:val="single" w:sz="4" w:space="0" w:color="auto"/>
              <w:right w:val="single" w:sz="4" w:space="0" w:color="auto"/>
            </w:tcBorders>
          </w:tcPr>
          <w:p w:rsidR="002F18C0" w:rsidRPr="002F18C0" w:rsidRDefault="002F18C0" w:rsidP="002F18C0">
            <w:pPr>
              <w:spacing w:line="240" w:lineRule="auto"/>
              <w:ind w:firstLine="0"/>
              <w:rPr>
                <w:sz w:val="20"/>
                <w:szCs w:val="20"/>
                <w:lang w:eastAsia="ru-RU"/>
              </w:rPr>
            </w:pPr>
            <w:r w:rsidRPr="002F18C0">
              <w:rPr>
                <w:sz w:val="20"/>
                <w:szCs w:val="20"/>
                <w:lang w:eastAsia="ru-RU"/>
              </w:rPr>
              <w:t>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tcPr>
          <w:p w:rsidR="002F18C0" w:rsidRPr="002F18C0" w:rsidRDefault="002F18C0" w:rsidP="002F18C0">
            <w:pPr>
              <w:spacing w:line="240" w:lineRule="auto"/>
              <w:ind w:firstLine="0"/>
              <w:rPr>
                <w:sz w:val="20"/>
                <w:szCs w:val="20"/>
              </w:rPr>
            </w:pPr>
            <w:r w:rsidRPr="002F18C0">
              <w:rPr>
                <w:sz w:val="20"/>
                <w:szCs w:val="20"/>
              </w:rPr>
              <w:t>Параметры должны соответствовать действующей технологической документации и инструкции по эксплуатации</w:t>
            </w:r>
          </w:p>
        </w:tc>
      </w:tr>
      <w:tr w:rsidR="002F18C0" w:rsidRPr="002F18C0" w:rsidTr="002F18C0">
        <w:trPr>
          <w:gridBefore w:val="1"/>
          <w:gridAfter w:val="1"/>
          <w:wBefore w:w="836" w:type="dxa"/>
          <w:wAfter w:w="2377" w:type="dxa"/>
          <w:trHeight w:val="888"/>
        </w:trPr>
        <w:tc>
          <w:tcPr>
            <w:tcW w:w="3127" w:type="dxa"/>
            <w:tcBorders>
              <w:top w:val="single" w:sz="4" w:space="0" w:color="auto"/>
              <w:left w:val="single" w:sz="4" w:space="0" w:color="auto"/>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rPr>
              <w:t>Обучение персонала основам работы на оборудовании</w:t>
            </w:r>
          </w:p>
        </w:tc>
        <w:tc>
          <w:tcPr>
            <w:tcW w:w="3128" w:type="dxa"/>
            <w:gridSpan w:val="2"/>
            <w:tcBorders>
              <w:top w:val="single" w:sz="4" w:space="0" w:color="auto"/>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rPr>
              <w:t>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rPr>
              <w:t>Должно быть проверено:</w:t>
            </w:r>
          </w:p>
          <w:p w:rsidR="002F18C0" w:rsidRPr="002F18C0" w:rsidRDefault="002F18C0" w:rsidP="002F18C0">
            <w:pPr>
              <w:spacing w:line="240" w:lineRule="auto"/>
              <w:ind w:firstLine="0"/>
              <w:rPr>
                <w:sz w:val="20"/>
                <w:szCs w:val="20"/>
              </w:rPr>
            </w:pPr>
            <w:r w:rsidRPr="002F18C0">
              <w:rPr>
                <w:sz w:val="20"/>
                <w:szCs w:val="20"/>
              </w:rPr>
              <w:t>согласно инструкции по эксплуатации</w:t>
            </w:r>
          </w:p>
        </w:tc>
      </w:tr>
      <w:tr w:rsidR="002F18C0" w:rsidRPr="002F18C0" w:rsidTr="002F18C0">
        <w:trPr>
          <w:gridBefore w:val="1"/>
          <w:gridAfter w:val="1"/>
          <w:wBefore w:w="836" w:type="dxa"/>
          <w:wAfter w:w="2377" w:type="dxa"/>
          <w:trHeight w:val="1269"/>
        </w:trPr>
        <w:tc>
          <w:tcPr>
            <w:tcW w:w="3127" w:type="dxa"/>
            <w:tcBorders>
              <w:top w:val="single" w:sz="4" w:space="0" w:color="auto"/>
              <w:left w:val="single" w:sz="4" w:space="0" w:color="auto"/>
              <w:bottom w:val="single" w:sz="4" w:space="0" w:color="auto"/>
              <w:right w:val="single" w:sz="4" w:space="0" w:color="auto"/>
            </w:tcBorders>
            <w:hideMark/>
          </w:tcPr>
          <w:p w:rsidR="002F18C0" w:rsidRPr="002F18C0" w:rsidRDefault="002F18C0" w:rsidP="002F18C0">
            <w:pPr>
              <w:rPr>
                <w:sz w:val="20"/>
                <w:szCs w:val="20"/>
              </w:rPr>
            </w:pPr>
            <w:r w:rsidRPr="002F18C0">
              <w:rPr>
                <w:sz w:val="20"/>
                <w:szCs w:val="20"/>
              </w:rPr>
              <w:t>Проверка динамики станка в рабочем диапазоне, технических характеристик и функций</w:t>
            </w:r>
          </w:p>
        </w:tc>
        <w:tc>
          <w:tcPr>
            <w:tcW w:w="3128" w:type="dxa"/>
            <w:gridSpan w:val="2"/>
            <w:tcBorders>
              <w:top w:val="single" w:sz="4" w:space="0" w:color="auto"/>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rPr>
              <w:t>Испытания на холостом ходу. 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rPr>
              <w:t>Во время испытаний отказов в работе станка не должно быть.</w:t>
            </w:r>
          </w:p>
        </w:tc>
      </w:tr>
      <w:tr w:rsidR="002F18C0" w:rsidRPr="002F18C0" w:rsidTr="002F18C0">
        <w:trPr>
          <w:gridBefore w:val="1"/>
          <w:gridAfter w:val="1"/>
          <w:wBefore w:w="836" w:type="dxa"/>
          <w:wAfter w:w="2377" w:type="dxa"/>
          <w:trHeight w:val="1273"/>
        </w:trPr>
        <w:tc>
          <w:tcPr>
            <w:tcW w:w="3127" w:type="dxa"/>
            <w:tcBorders>
              <w:top w:val="single" w:sz="4" w:space="0" w:color="auto"/>
              <w:left w:val="single" w:sz="4" w:space="0" w:color="auto"/>
              <w:bottom w:val="single" w:sz="4" w:space="0" w:color="auto"/>
              <w:right w:val="single" w:sz="4" w:space="0" w:color="auto"/>
            </w:tcBorders>
            <w:hideMark/>
          </w:tcPr>
          <w:p w:rsidR="002F18C0" w:rsidRPr="002F18C0" w:rsidRDefault="002F18C0" w:rsidP="002F18C0">
            <w:pPr>
              <w:rPr>
                <w:sz w:val="20"/>
                <w:szCs w:val="20"/>
              </w:rPr>
            </w:pPr>
            <w:r w:rsidRPr="002F18C0">
              <w:rPr>
                <w:sz w:val="20"/>
                <w:szCs w:val="20"/>
              </w:rPr>
              <w:t xml:space="preserve">Проверка работы станка под нагрузкой </w:t>
            </w:r>
          </w:p>
        </w:tc>
        <w:tc>
          <w:tcPr>
            <w:tcW w:w="3128" w:type="dxa"/>
            <w:gridSpan w:val="2"/>
            <w:tcBorders>
              <w:top w:val="single" w:sz="4" w:space="0" w:color="auto"/>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rPr>
              <w:t>Обработка детали с использованием оправок и пр. инструмента входящего в комплект поставки.</w:t>
            </w:r>
          </w:p>
          <w:p w:rsidR="002F18C0" w:rsidRPr="002F18C0" w:rsidRDefault="002F18C0" w:rsidP="002F18C0">
            <w:pPr>
              <w:spacing w:line="240" w:lineRule="auto"/>
              <w:ind w:firstLine="0"/>
              <w:rPr>
                <w:sz w:val="20"/>
                <w:szCs w:val="20"/>
              </w:rPr>
            </w:pPr>
            <w:r w:rsidRPr="002F18C0">
              <w:rPr>
                <w:sz w:val="20"/>
                <w:szCs w:val="20"/>
              </w:rPr>
              <w:t>Инструментальный контроль</w:t>
            </w:r>
          </w:p>
        </w:tc>
        <w:tc>
          <w:tcPr>
            <w:tcW w:w="3129" w:type="dxa"/>
            <w:gridSpan w:val="2"/>
            <w:tcBorders>
              <w:top w:val="single" w:sz="4" w:space="0" w:color="auto"/>
              <w:left w:val="nil"/>
              <w:bottom w:val="single" w:sz="4" w:space="0" w:color="auto"/>
              <w:right w:val="single" w:sz="4" w:space="0" w:color="auto"/>
            </w:tcBorders>
            <w:hideMark/>
          </w:tcPr>
          <w:p w:rsidR="002F18C0" w:rsidRPr="002F18C0" w:rsidRDefault="002F18C0" w:rsidP="002F18C0">
            <w:pPr>
              <w:spacing w:line="240" w:lineRule="auto"/>
              <w:ind w:firstLine="0"/>
              <w:rPr>
                <w:sz w:val="20"/>
                <w:szCs w:val="20"/>
              </w:rPr>
            </w:pPr>
            <w:r w:rsidRPr="002F18C0">
              <w:rPr>
                <w:sz w:val="20"/>
                <w:szCs w:val="20"/>
              </w:rPr>
              <w:t>Во время испытаний отказов в работе станка не должно быть. Обработанная деталь должна соответствовать чертежу.</w:t>
            </w:r>
          </w:p>
        </w:tc>
      </w:tr>
    </w:tbl>
    <w:p w:rsidR="002F18C0" w:rsidRPr="002F18C0" w:rsidRDefault="002F18C0" w:rsidP="002F18C0">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2F18C0" w:rsidRPr="00A17AEA" w:rsidTr="00AC1826">
        <w:trPr>
          <w:trHeight w:val="779"/>
        </w:trPr>
        <w:tc>
          <w:tcPr>
            <w:tcW w:w="4785" w:type="dxa"/>
          </w:tcPr>
          <w:p w:rsidR="002F18C0" w:rsidRPr="00A17AEA" w:rsidRDefault="002F18C0" w:rsidP="00AC1826">
            <w:pPr>
              <w:spacing w:line="240" w:lineRule="auto"/>
              <w:rPr>
                <w:sz w:val="20"/>
                <w:szCs w:val="20"/>
              </w:rPr>
            </w:pPr>
            <w:r w:rsidRPr="00A17AEA">
              <w:rPr>
                <w:sz w:val="20"/>
                <w:szCs w:val="20"/>
              </w:rPr>
              <w:t xml:space="preserve">От </w:t>
            </w:r>
            <w:r>
              <w:rPr>
                <w:sz w:val="20"/>
                <w:szCs w:val="20"/>
              </w:rPr>
              <w:t>Поставщика:</w:t>
            </w:r>
          </w:p>
          <w:p w:rsidR="002F18C0" w:rsidRPr="00A17AEA" w:rsidRDefault="002F18C0" w:rsidP="00AC1826">
            <w:pPr>
              <w:spacing w:line="240" w:lineRule="auto"/>
              <w:rPr>
                <w:sz w:val="20"/>
                <w:szCs w:val="20"/>
              </w:rPr>
            </w:pPr>
            <w:r w:rsidRPr="00A17AEA">
              <w:rPr>
                <w:sz w:val="20"/>
                <w:szCs w:val="20"/>
              </w:rPr>
              <w:t>_________________ / /</w:t>
            </w:r>
          </w:p>
          <w:p w:rsidR="002F18C0" w:rsidRPr="00A17AEA" w:rsidRDefault="002F18C0" w:rsidP="00AC1826">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2F18C0" w:rsidRPr="00A17AEA" w:rsidRDefault="002F18C0" w:rsidP="00AC1826">
            <w:pPr>
              <w:spacing w:line="240" w:lineRule="auto"/>
              <w:ind w:left="255"/>
              <w:rPr>
                <w:sz w:val="20"/>
                <w:szCs w:val="20"/>
              </w:rPr>
            </w:pPr>
            <w:r w:rsidRPr="00A17AEA">
              <w:rPr>
                <w:sz w:val="20"/>
                <w:szCs w:val="20"/>
              </w:rPr>
              <w:t xml:space="preserve">От </w:t>
            </w:r>
            <w:r>
              <w:rPr>
                <w:sz w:val="20"/>
                <w:szCs w:val="20"/>
              </w:rPr>
              <w:t>Заказчика:</w:t>
            </w:r>
          </w:p>
          <w:p w:rsidR="002F18C0" w:rsidRPr="00A17AEA" w:rsidRDefault="002F18C0" w:rsidP="00AC1826">
            <w:pPr>
              <w:spacing w:line="240" w:lineRule="auto"/>
              <w:ind w:left="255"/>
              <w:rPr>
                <w:sz w:val="20"/>
                <w:szCs w:val="20"/>
              </w:rPr>
            </w:pPr>
            <w:r w:rsidRPr="00A17AEA">
              <w:rPr>
                <w:sz w:val="20"/>
                <w:szCs w:val="20"/>
              </w:rPr>
              <w:t>_______________ /</w:t>
            </w:r>
            <w:r>
              <w:rPr>
                <w:sz w:val="20"/>
                <w:szCs w:val="20"/>
              </w:rPr>
              <w:t>О.С. Макаров</w:t>
            </w:r>
          </w:p>
          <w:p w:rsidR="002F18C0" w:rsidRPr="00A17AEA" w:rsidRDefault="002F18C0" w:rsidP="00AC1826">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2F18C0" w:rsidRPr="00A17AEA" w:rsidRDefault="002F18C0" w:rsidP="00AC1826">
            <w:pPr>
              <w:spacing w:line="240" w:lineRule="auto"/>
              <w:jc w:val="center"/>
              <w:rPr>
                <w:sz w:val="20"/>
                <w:szCs w:val="20"/>
              </w:rPr>
            </w:pPr>
          </w:p>
        </w:tc>
      </w:tr>
    </w:tbl>
    <w:p w:rsidR="00E35AB1" w:rsidRDefault="00E35AB1">
      <w:pPr>
        <w:widowControl/>
        <w:suppressAutoHyphens w:val="0"/>
        <w:snapToGrid/>
        <w:spacing w:after="200" w:line="276" w:lineRule="auto"/>
        <w:ind w:firstLine="0"/>
        <w:jc w:val="left"/>
        <w:rPr>
          <w:b/>
          <w:i/>
        </w:rPr>
      </w:pPr>
      <w:r>
        <w:rPr>
          <w:b/>
          <w:i/>
        </w:rPr>
        <w:br w:type="page"/>
      </w:r>
    </w:p>
    <w:p w:rsidR="00863970" w:rsidRDefault="00863970" w:rsidP="005A08A5">
      <w:pPr>
        <w:spacing w:line="240" w:lineRule="auto"/>
        <w:ind w:firstLine="0"/>
        <w:rPr>
          <w:sz w:val="20"/>
          <w:szCs w:val="20"/>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r w:rsidR="00950C88">
        <w:rPr>
          <w:b/>
        </w:rPr>
        <w:t xml:space="preserve"> и выполняемых работ</w:t>
      </w:r>
      <w:r w:rsidRPr="00FE1569">
        <w:rPr>
          <w:b/>
        </w:rPr>
        <w:t>:</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r w:rsidR="00950C88">
              <w:rPr>
                <w:b/>
                <w:color w:val="000000"/>
                <w:spacing w:val="-4"/>
              </w:rPr>
              <w:t xml:space="preserve"> (выполняемых работ)</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176C3D" w:rsidRDefault="00176C3D" w:rsidP="00176C3D">
      <w:pPr>
        <w:jc w:val="center"/>
        <w:rPr>
          <w:b/>
          <w:szCs w:val="20"/>
          <w:lang w:eastAsia="ru-RU"/>
        </w:rPr>
      </w:pPr>
      <w:r>
        <w:rPr>
          <w:b/>
          <w:szCs w:val="20"/>
          <w:lang w:eastAsia="ru-RU"/>
        </w:rPr>
        <w:t xml:space="preserve">на </w:t>
      </w:r>
      <w:r w:rsidR="003E5B71">
        <w:rPr>
          <w:b/>
          <w:szCs w:val="20"/>
          <w:lang w:eastAsia="ru-RU"/>
        </w:rPr>
        <w:t>поставку</w:t>
      </w:r>
      <w:r w:rsidR="003E5B71" w:rsidRPr="003E5B71">
        <w:rPr>
          <w:b/>
          <w:szCs w:val="20"/>
          <w:lang w:eastAsia="ru-RU"/>
        </w:rPr>
        <w:t xml:space="preserve"> </w:t>
      </w:r>
      <w:r w:rsidR="0025127B" w:rsidRPr="0025127B">
        <w:rPr>
          <w:b/>
          <w:szCs w:val="20"/>
          <w:lang w:eastAsia="ru-RU"/>
        </w:rPr>
        <w:t>универсального кругло-шлифовального станка в количестве 1 штуки, выполнения пусконаладочных работ и инструктажа персонала</w:t>
      </w:r>
    </w:p>
    <w:p w:rsidR="00345465" w:rsidRDefault="00345465" w:rsidP="00A37286">
      <w:pPr>
        <w:widowControl/>
        <w:numPr>
          <w:ilvl w:val="0"/>
          <w:numId w:val="11"/>
        </w:numPr>
        <w:suppressAutoHyphens w:val="0"/>
        <w:snapToGrid/>
        <w:spacing w:line="240" w:lineRule="auto"/>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Pr="004E7D07" w:rsidRDefault="00345465" w:rsidP="00345465">
      <w:pPr>
        <w:spacing w:line="240" w:lineRule="auto"/>
        <w:ind w:left="7092" w:firstLine="0"/>
        <w:rPr>
          <w:szCs w:val="20"/>
          <w:lang w:eastAsia="ru-RU"/>
        </w:rPr>
      </w:pPr>
      <w:r w:rsidRPr="004E7D07">
        <w:rPr>
          <w:szCs w:val="20"/>
          <w:lang w:eastAsia="ru-RU"/>
        </w:rPr>
        <w:t>Таблица 1</w:t>
      </w:r>
    </w:p>
    <w:p w:rsidR="00922807" w:rsidRDefault="00922807" w:rsidP="00922807">
      <w:pPr>
        <w:spacing w:line="240" w:lineRule="auto"/>
        <w:rPr>
          <w:sz w:val="23"/>
          <w:szCs w:val="23"/>
        </w:rPr>
      </w:pPr>
    </w:p>
    <w:tbl>
      <w:tblPr>
        <w:tblStyle w:val="7"/>
        <w:tblW w:w="0" w:type="auto"/>
        <w:tblLook w:val="0000" w:firstRow="0" w:lastRow="0" w:firstColumn="0" w:lastColumn="0" w:noHBand="0" w:noVBand="0"/>
      </w:tblPr>
      <w:tblGrid>
        <w:gridCol w:w="959"/>
        <w:gridCol w:w="6095"/>
        <w:gridCol w:w="2517"/>
      </w:tblGrid>
      <w:tr w:rsidR="0025127B" w:rsidRPr="0025127B" w:rsidTr="00C22C84">
        <w:trPr>
          <w:trHeight w:val="719"/>
        </w:trPr>
        <w:tc>
          <w:tcPr>
            <w:tcW w:w="959" w:type="dxa"/>
          </w:tcPr>
          <w:p w:rsidR="0025127B" w:rsidRPr="0025127B" w:rsidRDefault="0025127B" w:rsidP="0025127B">
            <w:pPr>
              <w:widowControl/>
              <w:suppressAutoHyphens w:val="0"/>
              <w:snapToGrid/>
              <w:spacing w:after="200" w:line="276" w:lineRule="auto"/>
              <w:ind w:left="32" w:firstLine="0"/>
              <w:rPr>
                <w:rFonts w:eastAsia="Calibri"/>
                <w:b/>
                <w:lang w:eastAsia="en-US"/>
              </w:rPr>
            </w:pPr>
            <w:r w:rsidRPr="0025127B">
              <w:rPr>
                <w:rFonts w:eastAsia="Calibri"/>
                <w:b/>
                <w:lang w:eastAsia="en-US"/>
              </w:rPr>
              <w:t xml:space="preserve">№ </w:t>
            </w:r>
            <w:proofErr w:type="gramStart"/>
            <w:r w:rsidRPr="0025127B">
              <w:rPr>
                <w:rFonts w:eastAsia="Calibri"/>
                <w:b/>
                <w:lang w:eastAsia="en-US"/>
              </w:rPr>
              <w:t>п</w:t>
            </w:r>
            <w:proofErr w:type="gramEnd"/>
            <w:r w:rsidRPr="0025127B">
              <w:rPr>
                <w:rFonts w:eastAsia="Calibri"/>
                <w:b/>
                <w:lang w:eastAsia="en-US"/>
              </w:rPr>
              <w:t>/п</w:t>
            </w:r>
          </w:p>
        </w:tc>
        <w:tc>
          <w:tcPr>
            <w:tcW w:w="6095" w:type="dxa"/>
          </w:tcPr>
          <w:p w:rsidR="0025127B" w:rsidRPr="0025127B" w:rsidRDefault="0025127B" w:rsidP="0025127B">
            <w:pPr>
              <w:widowControl/>
              <w:suppressAutoHyphens w:val="0"/>
              <w:snapToGrid/>
              <w:spacing w:line="240" w:lineRule="auto"/>
              <w:ind w:left="32" w:firstLine="0"/>
              <w:rPr>
                <w:rFonts w:eastAsia="Calibri"/>
                <w:b/>
                <w:lang w:eastAsia="en-US"/>
              </w:rPr>
            </w:pPr>
            <w:r w:rsidRPr="0025127B">
              <w:rPr>
                <w:rFonts w:eastAsia="Calibri"/>
                <w:b/>
                <w:lang w:eastAsia="en-US"/>
              </w:rPr>
              <w:t>Наименование параметров</w:t>
            </w:r>
          </w:p>
        </w:tc>
        <w:tc>
          <w:tcPr>
            <w:tcW w:w="2517" w:type="dxa"/>
          </w:tcPr>
          <w:p w:rsidR="0025127B" w:rsidRPr="0025127B" w:rsidRDefault="0025127B" w:rsidP="0025127B">
            <w:pPr>
              <w:widowControl/>
              <w:suppressAutoHyphens w:val="0"/>
              <w:snapToGrid/>
              <w:spacing w:line="240" w:lineRule="auto"/>
              <w:ind w:left="32" w:firstLine="0"/>
              <w:rPr>
                <w:rFonts w:eastAsia="Calibri"/>
                <w:b/>
                <w:lang w:eastAsia="en-US"/>
              </w:rPr>
            </w:pPr>
            <w:r w:rsidRPr="0025127B">
              <w:rPr>
                <w:rFonts w:eastAsia="Calibri"/>
                <w:b/>
                <w:lang w:eastAsia="en-US"/>
              </w:rPr>
              <w:t>Величина</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1</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Наибольшее расстояние между центрами, </w:t>
            </w:r>
            <w:proofErr w:type="gramStart"/>
            <w:r w:rsidRPr="0025127B">
              <w:rPr>
                <w:rFonts w:eastAsia="Calibri"/>
                <w:lang w:eastAsia="en-US"/>
              </w:rPr>
              <w:t>мм</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400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2</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Высота над столом, </w:t>
            </w:r>
            <w:proofErr w:type="gramStart"/>
            <w:r w:rsidRPr="0025127B">
              <w:rPr>
                <w:rFonts w:eastAsia="Calibri"/>
                <w:lang w:eastAsia="en-US"/>
              </w:rPr>
              <w:t>мм</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150-180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3</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Наибольший вес заготовки, </w:t>
            </w:r>
            <w:proofErr w:type="gramStart"/>
            <w:r w:rsidRPr="0025127B">
              <w:rPr>
                <w:rFonts w:eastAsia="Calibri"/>
                <w:lang w:eastAsia="en-US"/>
              </w:rPr>
              <w:t>кг</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100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4</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Наибольший диаметр обработки детали, </w:t>
            </w:r>
            <w:proofErr w:type="gramStart"/>
            <w:r w:rsidRPr="0025127B">
              <w:rPr>
                <w:rFonts w:eastAsia="Calibri"/>
                <w:lang w:eastAsia="en-US"/>
              </w:rPr>
              <w:t>мм</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300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5</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Размер шлифовального круга, </w:t>
            </w:r>
            <w:proofErr w:type="gramStart"/>
            <w:r w:rsidRPr="0025127B">
              <w:rPr>
                <w:rFonts w:eastAsia="Calibri"/>
                <w:lang w:eastAsia="en-US"/>
              </w:rPr>
              <w:t>мм</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400х50х190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6</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Скорость вращения шлифовального круга, </w:t>
            </w:r>
            <w:proofErr w:type="gramStart"/>
            <w:r w:rsidRPr="0025127B">
              <w:rPr>
                <w:rFonts w:eastAsia="Calibri"/>
                <w:lang w:eastAsia="en-US"/>
              </w:rPr>
              <w:t>об</w:t>
            </w:r>
            <w:proofErr w:type="gramEnd"/>
            <w:r w:rsidRPr="0025127B">
              <w:rPr>
                <w:rFonts w:eastAsia="Calibri"/>
                <w:lang w:eastAsia="en-US"/>
              </w:rPr>
              <w:t>/мин</w:t>
            </w:r>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1950</w:t>
            </w:r>
          </w:p>
        </w:tc>
      </w:tr>
      <w:tr w:rsidR="0025127B" w:rsidRPr="0025127B" w:rsidTr="00C22C84">
        <w:tblPrEx>
          <w:tblLook w:val="04A0" w:firstRow="1" w:lastRow="0" w:firstColumn="1" w:lastColumn="0" w:noHBand="0" w:noVBand="1"/>
        </w:tblPrEx>
        <w:trPr>
          <w:trHeight w:val="36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7</w:t>
            </w:r>
          </w:p>
        </w:tc>
        <w:tc>
          <w:tcPr>
            <w:tcW w:w="6095" w:type="dxa"/>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Конус центра передней и задней бабки</w:t>
            </w:r>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Морзе 3</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8</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Скорость вращения передней бабки, </w:t>
            </w:r>
            <w:proofErr w:type="gramStart"/>
            <w:r w:rsidRPr="0025127B">
              <w:rPr>
                <w:rFonts w:eastAsia="Calibri"/>
                <w:lang w:eastAsia="en-US"/>
              </w:rPr>
              <w:t>об</w:t>
            </w:r>
            <w:proofErr w:type="gramEnd"/>
            <w:r w:rsidRPr="0025127B">
              <w:rPr>
                <w:rFonts w:eastAsia="Calibri"/>
                <w:lang w:eastAsia="en-US"/>
              </w:rPr>
              <w:t>/мин</w:t>
            </w:r>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10-400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9</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Максимальная длина станка, </w:t>
            </w:r>
            <w:proofErr w:type="gramStart"/>
            <w:r w:rsidRPr="0025127B">
              <w:rPr>
                <w:rFonts w:eastAsia="Calibri"/>
                <w:lang w:eastAsia="en-US"/>
              </w:rPr>
              <w:t>мм</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2500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10</w:t>
            </w:r>
          </w:p>
        </w:tc>
        <w:tc>
          <w:tcPr>
            <w:tcW w:w="6095"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Максимальная ширина станка, </w:t>
            </w:r>
            <w:proofErr w:type="gramStart"/>
            <w:r w:rsidRPr="0025127B">
              <w:rPr>
                <w:rFonts w:eastAsia="Calibri"/>
                <w:lang w:eastAsia="en-US"/>
              </w:rPr>
              <w:t>мм</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1800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11</w:t>
            </w:r>
          </w:p>
        </w:tc>
        <w:tc>
          <w:tcPr>
            <w:tcW w:w="6095" w:type="dxa"/>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Максимальная высота станка, </w:t>
            </w:r>
            <w:proofErr w:type="gramStart"/>
            <w:r w:rsidRPr="0025127B">
              <w:rPr>
                <w:rFonts w:eastAsia="Calibri"/>
                <w:lang w:eastAsia="en-US"/>
              </w:rPr>
              <w:t>мм</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1600</w:t>
            </w:r>
          </w:p>
        </w:tc>
      </w:tr>
      <w:tr w:rsidR="0025127B" w:rsidRPr="0025127B" w:rsidTr="00C22C84">
        <w:tblPrEx>
          <w:tblLook w:val="04A0" w:firstRow="1" w:lastRow="0" w:firstColumn="1" w:lastColumn="0" w:noHBand="0" w:noVBand="1"/>
        </w:tblPrEx>
        <w:trPr>
          <w:trHeight w:val="375"/>
        </w:trPr>
        <w:tc>
          <w:tcPr>
            <w:tcW w:w="959" w:type="dxa"/>
            <w:noWrap/>
            <w:hideMark/>
          </w:tcPr>
          <w:p w:rsidR="0025127B" w:rsidRPr="0025127B" w:rsidRDefault="0025127B" w:rsidP="0025127B">
            <w:pPr>
              <w:widowControl/>
              <w:suppressAutoHyphens w:val="0"/>
              <w:snapToGrid/>
              <w:spacing w:line="240" w:lineRule="auto"/>
              <w:ind w:firstLine="0"/>
              <w:jc w:val="center"/>
              <w:rPr>
                <w:rFonts w:eastAsia="Calibri"/>
                <w:lang w:eastAsia="en-US"/>
              </w:rPr>
            </w:pPr>
            <w:r w:rsidRPr="0025127B">
              <w:rPr>
                <w:rFonts w:eastAsia="Calibri"/>
                <w:lang w:eastAsia="en-US"/>
              </w:rPr>
              <w:t>12</w:t>
            </w:r>
          </w:p>
        </w:tc>
        <w:tc>
          <w:tcPr>
            <w:tcW w:w="6095" w:type="dxa"/>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 xml:space="preserve">Наибольший вес станка, </w:t>
            </w:r>
            <w:proofErr w:type="gramStart"/>
            <w:r w:rsidRPr="0025127B">
              <w:rPr>
                <w:rFonts w:eastAsia="Calibri"/>
                <w:lang w:eastAsia="en-US"/>
              </w:rPr>
              <w:t>кг</w:t>
            </w:r>
            <w:proofErr w:type="gramEnd"/>
          </w:p>
        </w:tc>
        <w:tc>
          <w:tcPr>
            <w:tcW w:w="2517" w:type="dxa"/>
            <w:noWrap/>
            <w:hideMark/>
          </w:tcPr>
          <w:p w:rsidR="0025127B" w:rsidRPr="0025127B" w:rsidRDefault="0025127B" w:rsidP="0025127B">
            <w:pPr>
              <w:widowControl/>
              <w:suppressAutoHyphens w:val="0"/>
              <w:snapToGrid/>
              <w:spacing w:line="240" w:lineRule="auto"/>
              <w:ind w:left="284" w:firstLine="0"/>
              <w:rPr>
                <w:rFonts w:eastAsia="Calibri"/>
                <w:lang w:eastAsia="en-US"/>
              </w:rPr>
            </w:pPr>
            <w:r w:rsidRPr="0025127B">
              <w:rPr>
                <w:rFonts w:eastAsia="Calibri"/>
                <w:lang w:eastAsia="en-US"/>
              </w:rPr>
              <w:t>2000</w:t>
            </w:r>
          </w:p>
        </w:tc>
      </w:tr>
    </w:tbl>
    <w:p w:rsidR="0025127B" w:rsidRPr="0025127B" w:rsidRDefault="0025127B" w:rsidP="0025127B">
      <w:pPr>
        <w:widowControl/>
        <w:suppressAutoHyphens w:val="0"/>
        <w:snapToGrid/>
        <w:spacing w:after="200" w:line="276" w:lineRule="auto"/>
        <w:ind w:left="720" w:firstLine="0"/>
        <w:contextualSpacing/>
        <w:rPr>
          <w:rFonts w:eastAsia="Calibri"/>
          <w:b/>
          <w:lang w:eastAsia="en-US"/>
        </w:rPr>
      </w:pPr>
    </w:p>
    <w:p w:rsidR="0025127B" w:rsidRPr="0025127B" w:rsidRDefault="0025127B" w:rsidP="0025127B">
      <w:pPr>
        <w:widowControl/>
        <w:numPr>
          <w:ilvl w:val="0"/>
          <w:numId w:val="17"/>
        </w:numPr>
        <w:suppressAutoHyphens w:val="0"/>
        <w:snapToGrid/>
        <w:spacing w:after="200" w:line="276" w:lineRule="auto"/>
        <w:contextualSpacing/>
        <w:jc w:val="left"/>
        <w:rPr>
          <w:rFonts w:eastAsia="Calibri"/>
          <w:b/>
          <w:lang w:eastAsia="en-US"/>
        </w:rPr>
      </w:pPr>
      <w:r w:rsidRPr="0025127B">
        <w:rPr>
          <w:rFonts w:eastAsia="Calibri"/>
          <w:b/>
          <w:lang w:eastAsia="en-US"/>
        </w:rPr>
        <w:t>Дополнительная оснастка</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3-х кулачковый патрон 7"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3-х кулачковый патрон 5"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4-х кулачковый патрон 5"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Устройство для внутреннего шлифования + шпиндель:</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xml:space="preserve">   для Ø24-40мм – 20000 </w:t>
      </w:r>
      <w:proofErr w:type="gramStart"/>
      <w:r w:rsidRPr="0025127B">
        <w:rPr>
          <w:rFonts w:eastAsia="Calibri"/>
          <w:lang w:eastAsia="en-US"/>
        </w:rPr>
        <w:t>об</w:t>
      </w:r>
      <w:proofErr w:type="gramEnd"/>
      <w:r w:rsidRPr="0025127B">
        <w:rPr>
          <w:rFonts w:eastAsia="Calibri"/>
          <w:lang w:eastAsia="en-US"/>
        </w:rPr>
        <w:t>/мин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xml:space="preserve">   для Ø15-25мм – 30000 </w:t>
      </w:r>
      <w:proofErr w:type="gramStart"/>
      <w:r w:rsidRPr="0025127B">
        <w:rPr>
          <w:rFonts w:eastAsia="Calibri"/>
          <w:lang w:eastAsia="en-US"/>
        </w:rPr>
        <w:t>об</w:t>
      </w:r>
      <w:proofErr w:type="gramEnd"/>
      <w:r w:rsidRPr="0025127B">
        <w:rPr>
          <w:rFonts w:eastAsia="Calibri"/>
          <w:lang w:eastAsia="en-US"/>
        </w:rPr>
        <w:t>/мин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Устройство правки кругов для наружной и внутренней шлифовки с держателем алмазного инструмента (устанавливается сверху)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Устройство правки кругов с держателем алмазного инструмента (устанавливается на задней бабке)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Устройство правки кругов для наружной и внутренней шлифовки с держателем алмазного инструмента (устанавливается с боку)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Угловое поворотное устройство для правки круга (устанавливается на станине)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xml:space="preserve">• Радиусное устройство </w:t>
      </w:r>
      <w:proofErr w:type="gramStart"/>
      <w:r w:rsidRPr="0025127B">
        <w:rPr>
          <w:rFonts w:eastAsia="Calibri"/>
          <w:lang w:eastAsia="en-US"/>
        </w:rPr>
        <w:t>правки</w:t>
      </w:r>
      <w:proofErr w:type="gramEnd"/>
      <w:r w:rsidRPr="0025127B">
        <w:rPr>
          <w:rFonts w:eastAsia="Calibri"/>
          <w:lang w:eastAsia="en-US"/>
        </w:rPr>
        <w:t xml:space="preserve"> устанавливаемое на станине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Обжимки с поводками (1компл. х 6шт.) – 1 комплект;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Трехточечный люнет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Система фильтрации СОЖ с магнитным сепаратором, 40л/мин – 1 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Устройство правки круга (ручное управление) – 1шт.;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Балансировочная стойка с оправкой – 1шт.;</w:t>
      </w:r>
    </w:p>
    <w:p w:rsidR="0025127B" w:rsidRPr="0025127B" w:rsidRDefault="0025127B" w:rsidP="0025127B">
      <w:pPr>
        <w:widowControl/>
        <w:suppressAutoHyphens w:val="0"/>
        <w:snapToGrid/>
        <w:spacing w:line="276" w:lineRule="auto"/>
        <w:ind w:left="360" w:firstLine="0"/>
        <w:rPr>
          <w:rFonts w:eastAsia="Calibri"/>
          <w:lang w:eastAsia="en-US"/>
        </w:rPr>
      </w:pPr>
      <w:r w:rsidRPr="0025127B">
        <w:rPr>
          <w:rFonts w:eastAsia="Calibri"/>
          <w:lang w:eastAsia="en-US"/>
        </w:rPr>
        <w:t>• Устройство цифровой индикации – 1 шт.</w:t>
      </w:r>
    </w:p>
    <w:p w:rsidR="0025127B" w:rsidRPr="0025127B" w:rsidRDefault="0025127B" w:rsidP="0025127B">
      <w:pPr>
        <w:widowControl/>
        <w:numPr>
          <w:ilvl w:val="0"/>
          <w:numId w:val="17"/>
        </w:numPr>
        <w:suppressAutoHyphens w:val="0"/>
        <w:snapToGrid/>
        <w:spacing w:after="200" w:line="276" w:lineRule="auto"/>
        <w:contextualSpacing/>
        <w:jc w:val="left"/>
        <w:rPr>
          <w:rFonts w:eastAsia="Calibri"/>
          <w:lang w:eastAsia="en-US"/>
        </w:rPr>
      </w:pPr>
      <w:r w:rsidRPr="0025127B">
        <w:rPr>
          <w:rFonts w:eastAsia="Calibri"/>
          <w:lang w:eastAsia="en-US"/>
        </w:rPr>
        <w:lastRenderedPageBreak/>
        <w:t xml:space="preserve">Сертификат соответствия требованиям технического регламента </w:t>
      </w:r>
      <w:proofErr w:type="gramStart"/>
      <w:r w:rsidRPr="0025127B">
        <w:rPr>
          <w:rFonts w:eastAsia="Calibri"/>
          <w:lang w:eastAsia="en-US"/>
        </w:rPr>
        <w:t>ТР</w:t>
      </w:r>
      <w:proofErr w:type="gramEnd"/>
      <w:r w:rsidRPr="0025127B">
        <w:rPr>
          <w:rFonts w:eastAsia="Calibri"/>
          <w:lang w:eastAsia="en-US"/>
        </w:rPr>
        <w:t xml:space="preserve"> ТС 010/2011 «О безопасности машин и оборудования».</w:t>
      </w:r>
    </w:p>
    <w:p w:rsidR="0025127B" w:rsidRDefault="0025127B" w:rsidP="0025127B">
      <w:pPr>
        <w:widowControl/>
        <w:numPr>
          <w:ilvl w:val="0"/>
          <w:numId w:val="17"/>
        </w:numPr>
        <w:suppressAutoHyphens w:val="0"/>
        <w:snapToGrid/>
        <w:spacing w:after="200" w:line="276" w:lineRule="auto"/>
        <w:contextualSpacing/>
        <w:jc w:val="left"/>
        <w:rPr>
          <w:rFonts w:eastAsia="Calibri"/>
          <w:lang w:eastAsia="en-US"/>
        </w:rPr>
      </w:pPr>
      <w:r w:rsidRPr="0025127B">
        <w:rPr>
          <w:rFonts w:eastAsia="Calibri"/>
          <w:lang w:eastAsia="en-US"/>
        </w:rPr>
        <w:t>Наличие технического сервиса в РФ.</w:t>
      </w:r>
    </w:p>
    <w:p w:rsidR="0025127B" w:rsidRDefault="0025127B" w:rsidP="0025127B">
      <w:pPr>
        <w:widowControl/>
        <w:numPr>
          <w:ilvl w:val="0"/>
          <w:numId w:val="17"/>
        </w:numPr>
        <w:suppressAutoHyphens w:val="0"/>
        <w:snapToGrid/>
        <w:spacing w:after="200" w:line="276" w:lineRule="auto"/>
        <w:contextualSpacing/>
        <w:jc w:val="left"/>
        <w:rPr>
          <w:rFonts w:eastAsia="Calibri"/>
          <w:lang w:eastAsia="en-US"/>
        </w:rPr>
      </w:pPr>
      <w:r>
        <w:rPr>
          <w:rFonts w:eastAsia="Calibri"/>
          <w:lang w:eastAsia="en-US"/>
        </w:rPr>
        <w:t>Год выпуска не ранее 2018 г.</w:t>
      </w:r>
    </w:p>
    <w:p w:rsidR="0025127B" w:rsidRDefault="0025127B" w:rsidP="0025127B">
      <w:pPr>
        <w:widowControl/>
        <w:numPr>
          <w:ilvl w:val="0"/>
          <w:numId w:val="17"/>
        </w:numPr>
        <w:suppressAutoHyphens w:val="0"/>
        <w:snapToGrid/>
        <w:spacing w:after="200" w:line="276" w:lineRule="auto"/>
        <w:contextualSpacing/>
        <w:jc w:val="left"/>
        <w:rPr>
          <w:rFonts w:eastAsia="Calibri"/>
          <w:lang w:eastAsia="en-US"/>
        </w:rPr>
      </w:pPr>
      <w:r>
        <w:rPr>
          <w:rFonts w:eastAsia="Calibri"/>
          <w:lang w:eastAsia="en-US"/>
        </w:rPr>
        <w:t xml:space="preserve">Гарантия – 1 </w:t>
      </w:r>
      <w:r w:rsidR="00A86532">
        <w:rPr>
          <w:rFonts w:eastAsia="Calibri"/>
          <w:lang w:eastAsia="en-US"/>
        </w:rPr>
        <w:t>год</w:t>
      </w:r>
    </w:p>
    <w:p w:rsidR="0025127B" w:rsidRDefault="0025127B" w:rsidP="00922807">
      <w:pPr>
        <w:spacing w:line="240" w:lineRule="auto"/>
        <w:rPr>
          <w:sz w:val="23"/>
          <w:szCs w:val="23"/>
        </w:rPr>
      </w:pPr>
    </w:p>
    <w:p w:rsidR="0025127B" w:rsidRPr="00922807" w:rsidRDefault="0025127B" w:rsidP="00922807">
      <w:pPr>
        <w:spacing w:line="240" w:lineRule="auto"/>
        <w:rPr>
          <w:sz w:val="23"/>
          <w:szCs w:val="23"/>
        </w:rPr>
      </w:pPr>
    </w:p>
    <w:p w:rsidR="00345465" w:rsidRPr="00D550B0" w:rsidRDefault="00345465">
      <w:pPr>
        <w:widowControl/>
        <w:suppressAutoHyphens w:val="0"/>
        <w:snapToGrid/>
        <w:spacing w:after="200" w:line="276" w:lineRule="auto"/>
        <w:ind w:firstLine="0"/>
        <w:jc w:val="left"/>
        <w:rPr>
          <w:b/>
          <w:i/>
        </w:rPr>
      </w:pPr>
      <w:r w:rsidRPr="00D550B0">
        <w:rPr>
          <w:b/>
          <w:i/>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AB0099"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D550B0" w:rsidRPr="00AB0099"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r>
      <w:tr w:rsidR="00D550B0" w:rsidRPr="00AB0099"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297FBD" w:rsidP="00D550B0">
            <w:pPr>
              <w:ind w:firstLine="0"/>
              <w:rPr>
                <w:color w:val="000000"/>
              </w:rPr>
            </w:pPr>
            <w:r>
              <w:rPr>
                <w:color w:val="000000"/>
              </w:rPr>
              <w:t>Универсальный кругло-шлифовальный станок с дополнительной комплектацией и доставкой до Заказчика</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297FBD" w:rsidP="00297FBD">
            <w:pPr>
              <w:jc w:val="center"/>
              <w:rPr>
                <w:color w:val="000000"/>
              </w:rPr>
            </w:pPr>
            <w:r>
              <w:rPr>
                <w:color w:val="000000"/>
              </w:rPr>
              <w:t>7 075 770,00</w:t>
            </w:r>
          </w:p>
        </w:tc>
      </w:tr>
      <w:tr w:rsidR="00D550B0" w:rsidRPr="00AB0099"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297FBD" w:rsidP="00297FBD">
            <w:pPr>
              <w:ind w:firstLine="0"/>
              <w:rPr>
                <w:color w:val="000000"/>
              </w:rPr>
            </w:pPr>
            <w:r>
              <w:rPr>
                <w:color w:val="000000"/>
              </w:rPr>
              <w:t>В</w:t>
            </w:r>
            <w:r w:rsidR="003E5B71">
              <w:rPr>
                <w:color w:val="000000"/>
              </w:rPr>
              <w:t>ыполнение пусконаладочных работ и проведения инструктажа персонала</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297FBD" w:rsidRDefault="00297FBD" w:rsidP="00297FBD">
            <w:pPr>
              <w:jc w:val="center"/>
              <w:rPr>
                <w:color w:val="000000"/>
              </w:rPr>
            </w:pPr>
            <w:r>
              <w:rPr>
                <w:color w:val="000000"/>
              </w:rPr>
              <w:t>239 500,00</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B1" w:rsidRDefault="00E35AB1" w:rsidP="00E46CC8">
      <w:pPr>
        <w:spacing w:line="240" w:lineRule="auto"/>
      </w:pPr>
      <w:r>
        <w:separator/>
      </w:r>
    </w:p>
  </w:endnote>
  <w:endnote w:type="continuationSeparator" w:id="0">
    <w:p w:rsidR="00E35AB1" w:rsidRDefault="00E35AB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1" w:rsidRDefault="00E35AB1" w:rsidP="001903A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E35AB1" w:rsidRDefault="00E35AB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1" w:rsidRDefault="00E35AB1">
    <w:pPr>
      <w:pStyle w:val="afb"/>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1" w:rsidRDefault="00E35AB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B1" w:rsidRDefault="00E35AB1" w:rsidP="00E46CC8">
      <w:pPr>
        <w:spacing w:line="240" w:lineRule="auto"/>
      </w:pPr>
      <w:r>
        <w:separator/>
      </w:r>
    </w:p>
  </w:footnote>
  <w:footnote w:type="continuationSeparator" w:id="0">
    <w:p w:rsidR="00E35AB1" w:rsidRDefault="00E35AB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8BE63EF"/>
    <w:multiLevelType w:val="hybridMultilevel"/>
    <w:tmpl w:val="A30C8ED0"/>
    <w:lvl w:ilvl="0" w:tplc="633A00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3A86C96"/>
    <w:multiLevelType w:val="hybridMultilevel"/>
    <w:tmpl w:val="B718C534"/>
    <w:lvl w:ilvl="0" w:tplc="FFFFFFFF">
      <w:start w:val="1"/>
      <w:numFmt w:val="bullet"/>
      <w:pStyle w:val="a3"/>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6FC6C9B"/>
    <w:multiLevelType w:val="multilevel"/>
    <w:tmpl w:val="25EAD1BC"/>
    <w:lvl w:ilvl="0">
      <w:start w:val="1"/>
      <w:numFmt w:val="decimal"/>
      <w:pStyle w:val="a4"/>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0"/>
  </w:num>
  <w:num w:numId="2">
    <w:abstractNumId w:val="0"/>
  </w:num>
  <w:num w:numId="3">
    <w:abstractNumId w:val="16"/>
  </w:num>
  <w:num w:numId="4">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7"/>
  </w:num>
  <w:num w:numId="8">
    <w:abstractNumId w:val="23"/>
  </w:num>
  <w:num w:numId="9">
    <w:abstractNumId w:val="15"/>
  </w:num>
  <w:num w:numId="10">
    <w:abstractNumId w:val="14"/>
  </w:num>
  <w:num w:numId="11">
    <w:abstractNumId w:val="21"/>
    <w:lvlOverride w:ilvl="0">
      <w:startOverride w:val="1"/>
    </w:lvlOverride>
  </w:num>
  <w:num w:numId="12">
    <w:abstractNumId w:val="19"/>
  </w:num>
  <w:num w:numId="13">
    <w:abstractNumId w:val="22"/>
  </w:num>
  <w:num w:numId="14">
    <w:abstractNumId w:val="5"/>
  </w:num>
  <w:num w:numId="15">
    <w:abstractNumId w:val="18"/>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3BE"/>
    <w:rsid w:val="00025C8C"/>
    <w:rsid w:val="00026CED"/>
    <w:rsid w:val="0002710D"/>
    <w:rsid w:val="00033DFF"/>
    <w:rsid w:val="00033E56"/>
    <w:rsid w:val="000342CB"/>
    <w:rsid w:val="00035303"/>
    <w:rsid w:val="00037A38"/>
    <w:rsid w:val="00037D4C"/>
    <w:rsid w:val="00041FFA"/>
    <w:rsid w:val="000451D7"/>
    <w:rsid w:val="00047064"/>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2002"/>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3EF8"/>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1A60"/>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2530"/>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98F"/>
    <w:rsid w:val="00241C4F"/>
    <w:rsid w:val="002422A8"/>
    <w:rsid w:val="0024428A"/>
    <w:rsid w:val="002448A5"/>
    <w:rsid w:val="002468DC"/>
    <w:rsid w:val="0025094F"/>
    <w:rsid w:val="0025127B"/>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97FBD"/>
    <w:rsid w:val="002A049B"/>
    <w:rsid w:val="002A127F"/>
    <w:rsid w:val="002A4E78"/>
    <w:rsid w:val="002A69C1"/>
    <w:rsid w:val="002A70CA"/>
    <w:rsid w:val="002B0ED5"/>
    <w:rsid w:val="002B1581"/>
    <w:rsid w:val="002B2A7A"/>
    <w:rsid w:val="002B4604"/>
    <w:rsid w:val="002B4ED3"/>
    <w:rsid w:val="002C051E"/>
    <w:rsid w:val="002C18B6"/>
    <w:rsid w:val="002C32AD"/>
    <w:rsid w:val="002C7DD4"/>
    <w:rsid w:val="002C7E62"/>
    <w:rsid w:val="002D06B7"/>
    <w:rsid w:val="002D1B5D"/>
    <w:rsid w:val="002D3361"/>
    <w:rsid w:val="002D48DC"/>
    <w:rsid w:val="002D4B44"/>
    <w:rsid w:val="002D7129"/>
    <w:rsid w:val="002E1DB2"/>
    <w:rsid w:val="002E2C66"/>
    <w:rsid w:val="002E4D1E"/>
    <w:rsid w:val="002E4D91"/>
    <w:rsid w:val="002E4EBF"/>
    <w:rsid w:val="002E5797"/>
    <w:rsid w:val="002F1569"/>
    <w:rsid w:val="002F18C0"/>
    <w:rsid w:val="002F6791"/>
    <w:rsid w:val="002F7A63"/>
    <w:rsid w:val="002F7CFB"/>
    <w:rsid w:val="00301EB5"/>
    <w:rsid w:val="00302C47"/>
    <w:rsid w:val="0030309D"/>
    <w:rsid w:val="00305682"/>
    <w:rsid w:val="00305743"/>
    <w:rsid w:val="00306A53"/>
    <w:rsid w:val="00312411"/>
    <w:rsid w:val="003131BB"/>
    <w:rsid w:val="003136E1"/>
    <w:rsid w:val="00313E8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06C0"/>
    <w:rsid w:val="003A2413"/>
    <w:rsid w:val="003A27D8"/>
    <w:rsid w:val="003A3036"/>
    <w:rsid w:val="003A3F38"/>
    <w:rsid w:val="003A4770"/>
    <w:rsid w:val="003A7D00"/>
    <w:rsid w:val="003B0B35"/>
    <w:rsid w:val="003B2270"/>
    <w:rsid w:val="003B286B"/>
    <w:rsid w:val="003B4696"/>
    <w:rsid w:val="003B4CC1"/>
    <w:rsid w:val="003B676F"/>
    <w:rsid w:val="003B689D"/>
    <w:rsid w:val="003C0863"/>
    <w:rsid w:val="003C17BE"/>
    <w:rsid w:val="003C1AB4"/>
    <w:rsid w:val="003C5317"/>
    <w:rsid w:val="003C5C45"/>
    <w:rsid w:val="003C609F"/>
    <w:rsid w:val="003C7560"/>
    <w:rsid w:val="003C76AF"/>
    <w:rsid w:val="003C777A"/>
    <w:rsid w:val="003C7B9A"/>
    <w:rsid w:val="003D043F"/>
    <w:rsid w:val="003D0A7A"/>
    <w:rsid w:val="003D1206"/>
    <w:rsid w:val="003D2443"/>
    <w:rsid w:val="003D3403"/>
    <w:rsid w:val="003D3616"/>
    <w:rsid w:val="003D36E2"/>
    <w:rsid w:val="003D55CF"/>
    <w:rsid w:val="003D6BFC"/>
    <w:rsid w:val="003E59E6"/>
    <w:rsid w:val="003E5B71"/>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308B"/>
    <w:rsid w:val="004A4BE4"/>
    <w:rsid w:val="004A4C22"/>
    <w:rsid w:val="004A771A"/>
    <w:rsid w:val="004A79A0"/>
    <w:rsid w:val="004B17EF"/>
    <w:rsid w:val="004B186D"/>
    <w:rsid w:val="004B1CC4"/>
    <w:rsid w:val="004B3437"/>
    <w:rsid w:val="004B3730"/>
    <w:rsid w:val="004B4AA4"/>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6D2D"/>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87D89"/>
    <w:rsid w:val="0059121E"/>
    <w:rsid w:val="00592AB4"/>
    <w:rsid w:val="00593B1F"/>
    <w:rsid w:val="00593C79"/>
    <w:rsid w:val="005945DD"/>
    <w:rsid w:val="00595C82"/>
    <w:rsid w:val="005A08A5"/>
    <w:rsid w:val="005A2540"/>
    <w:rsid w:val="005A3196"/>
    <w:rsid w:val="005A6444"/>
    <w:rsid w:val="005A7BB4"/>
    <w:rsid w:val="005B0901"/>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7B8"/>
    <w:rsid w:val="00616D2C"/>
    <w:rsid w:val="00616F1E"/>
    <w:rsid w:val="00617BB6"/>
    <w:rsid w:val="00620440"/>
    <w:rsid w:val="00621806"/>
    <w:rsid w:val="00623BAD"/>
    <w:rsid w:val="00631330"/>
    <w:rsid w:val="006325B3"/>
    <w:rsid w:val="00637F07"/>
    <w:rsid w:val="00643CE1"/>
    <w:rsid w:val="00643FFC"/>
    <w:rsid w:val="0064472E"/>
    <w:rsid w:val="006470F6"/>
    <w:rsid w:val="0065255D"/>
    <w:rsid w:val="0065286A"/>
    <w:rsid w:val="00654832"/>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2A96"/>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36B52"/>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0E8A"/>
    <w:rsid w:val="007F2701"/>
    <w:rsid w:val="007F2EB6"/>
    <w:rsid w:val="007F32F9"/>
    <w:rsid w:val="007F3748"/>
    <w:rsid w:val="007F4502"/>
    <w:rsid w:val="007F4980"/>
    <w:rsid w:val="007F4BC0"/>
    <w:rsid w:val="007F64C9"/>
    <w:rsid w:val="007F7ADB"/>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959"/>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2713A"/>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0C88"/>
    <w:rsid w:val="00952044"/>
    <w:rsid w:val="00954997"/>
    <w:rsid w:val="00960FA2"/>
    <w:rsid w:val="00961E94"/>
    <w:rsid w:val="00962E34"/>
    <w:rsid w:val="00963698"/>
    <w:rsid w:val="009644E4"/>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C1B8C"/>
    <w:rsid w:val="009C2C5D"/>
    <w:rsid w:val="009C62DF"/>
    <w:rsid w:val="009D078E"/>
    <w:rsid w:val="009D336B"/>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44D0"/>
    <w:rsid w:val="009F56CA"/>
    <w:rsid w:val="009F664A"/>
    <w:rsid w:val="00A0242F"/>
    <w:rsid w:val="00A03004"/>
    <w:rsid w:val="00A048CA"/>
    <w:rsid w:val="00A07294"/>
    <w:rsid w:val="00A121FC"/>
    <w:rsid w:val="00A127FA"/>
    <w:rsid w:val="00A12BB8"/>
    <w:rsid w:val="00A145ED"/>
    <w:rsid w:val="00A14FA8"/>
    <w:rsid w:val="00A20C1B"/>
    <w:rsid w:val="00A23E0D"/>
    <w:rsid w:val="00A259FB"/>
    <w:rsid w:val="00A26D56"/>
    <w:rsid w:val="00A30517"/>
    <w:rsid w:val="00A313DC"/>
    <w:rsid w:val="00A314D1"/>
    <w:rsid w:val="00A31B0A"/>
    <w:rsid w:val="00A350B5"/>
    <w:rsid w:val="00A35BC4"/>
    <w:rsid w:val="00A37286"/>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4B43"/>
    <w:rsid w:val="00A86532"/>
    <w:rsid w:val="00A87101"/>
    <w:rsid w:val="00A90280"/>
    <w:rsid w:val="00A90E10"/>
    <w:rsid w:val="00A956D3"/>
    <w:rsid w:val="00A95D52"/>
    <w:rsid w:val="00A96CF1"/>
    <w:rsid w:val="00A96DF1"/>
    <w:rsid w:val="00A97B15"/>
    <w:rsid w:val="00AA2EE1"/>
    <w:rsid w:val="00AA710D"/>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6DD4"/>
    <w:rsid w:val="00B177CF"/>
    <w:rsid w:val="00B22918"/>
    <w:rsid w:val="00B229D7"/>
    <w:rsid w:val="00B22D42"/>
    <w:rsid w:val="00B242AC"/>
    <w:rsid w:val="00B26606"/>
    <w:rsid w:val="00B3060C"/>
    <w:rsid w:val="00B3108A"/>
    <w:rsid w:val="00B328CB"/>
    <w:rsid w:val="00B334FD"/>
    <w:rsid w:val="00B365E2"/>
    <w:rsid w:val="00B36C00"/>
    <w:rsid w:val="00B36FC2"/>
    <w:rsid w:val="00B37066"/>
    <w:rsid w:val="00B4118F"/>
    <w:rsid w:val="00B41D97"/>
    <w:rsid w:val="00B545F4"/>
    <w:rsid w:val="00B54718"/>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2C84"/>
    <w:rsid w:val="00C2350E"/>
    <w:rsid w:val="00C24C28"/>
    <w:rsid w:val="00C27939"/>
    <w:rsid w:val="00C30276"/>
    <w:rsid w:val="00C30601"/>
    <w:rsid w:val="00C30907"/>
    <w:rsid w:val="00C31A8D"/>
    <w:rsid w:val="00C31CC0"/>
    <w:rsid w:val="00C33C66"/>
    <w:rsid w:val="00C40330"/>
    <w:rsid w:val="00C407FE"/>
    <w:rsid w:val="00C40FDA"/>
    <w:rsid w:val="00C42A8D"/>
    <w:rsid w:val="00C436A7"/>
    <w:rsid w:val="00C44F9E"/>
    <w:rsid w:val="00C457FA"/>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853F5"/>
    <w:rsid w:val="00C91786"/>
    <w:rsid w:val="00C937A1"/>
    <w:rsid w:val="00C9519D"/>
    <w:rsid w:val="00C952A1"/>
    <w:rsid w:val="00CA1775"/>
    <w:rsid w:val="00CA22C4"/>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97E89"/>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C6869"/>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5AB1"/>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0326"/>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56F88"/>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226B"/>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8"/>
    <w:next w:val="aff0"/>
    <w:uiPriority w:val="59"/>
    <w:rsid w:val="0025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8"/>
    <w:next w:val="aff0"/>
    <w:uiPriority w:val="59"/>
    <w:rsid w:val="0025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90600419">
      <w:bodyDiv w:val="1"/>
      <w:marLeft w:val="0"/>
      <w:marRight w:val="0"/>
      <w:marTop w:val="0"/>
      <w:marBottom w:val="0"/>
      <w:divBdr>
        <w:top w:val="none" w:sz="0" w:space="0" w:color="auto"/>
        <w:left w:val="none" w:sz="0" w:space="0" w:color="auto"/>
        <w:bottom w:val="none" w:sz="0" w:space="0" w:color="auto"/>
        <w:right w:val="none" w:sz="0" w:space="0" w:color="auto"/>
      </w:divBdr>
    </w:div>
    <w:div w:id="1006982652">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03711657">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96272571">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6611171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34DB-C90F-4190-A980-5C1A0DC6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14199</Words>
  <Characters>80936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Колосова Анна  Станиславовна</cp:lastModifiedBy>
  <cp:revision>23</cp:revision>
  <cp:lastPrinted>2019-04-11T05:23:00Z</cp:lastPrinted>
  <dcterms:created xsi:type="dcterms:W3CDTF">2019-06-25T02:44:00Z</dcterms:created>
  <dcterms:modified xsi:type="dcterms:W3CDTF">2019-06-28T09:17:00Z</dcterms:modified>
</cp:coreProperties>
</file>