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6513FA">
        <w:rPr>
          <w:rFonts w:eastAsia="Calibri"/>
          <w:lang w:eastAsia="en-US"/>
        </w:rPr>
        <w:t xml:space="preserve"> </w:t>
      </w:r>
      <w:r w:rsidR="000059C9">
        <w:rPr>
          <w:rFonts w:eastAsia="Calibri"/>
          <w:lang w:eastAsia="en-US"/>
        </w:rPr>
        <w:t>20</w:t>
      </w:r>
      <w:r w:rsidR="00533D6B">
        <w:rPr>
          <w:rFonts w:eastAsia="Calibri"/>
          <w:lang w:eastAsia="en-US"/>
        </w:rPr>
        <w:t xml:space="preserve">» </w:t>
      </w:r>
      <w:r w:rsidR="006513FA">
        <w:rPr>
          <w:rFonts w:eastAsia="Calibri"/>
          <w:lang w:eastAsia="en-US"/>
        </w:rPr>
        <w:t>ию</w:t>
      </w:r>
      <w:r w:rsidR="00385794">
        <w:rPr>
          <w:rFonts w:eastAsia="Calibri"/>
          <w:lang w:eastAsia="en-US"/>
        </w:rPr>
        <w:t>н</w:t>
      </w:r>
      <w:r w:rsidR="006513FA">
        <w:rPr>
          <w:rFonts w:eastAsia="Calibri"/>
          <w:lang w:eastAsia="en-US"/>
        </w:rPr>
        <w:t>я</w:t>
      </w:r>
      <w:r w:rsidR="00AF4D93">
        <w:rPr>
          <w:rFonts w:eastAsia="Calibri"/>
          <w:lang w:eastAsia="en-US"/>
        </w:rPr>
        <w:t xml:space="preserve">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385794" w:rsidRDefault="00EF76DC" w:rsidP="00922807">
      <w:pPr>
        <w:jc w:val="center"/>
        <w:rPr>
          <w:sz w:val="28"/>
          <w:szCs w:val="28"/>
        </w:rPr>
      </w:pPr>
      <w:r w:rsidRPr="000451D7">
        <w:rPr>
          <w:sz w:val="28"/>
          <w:szCs w:val="28"/>
        </w:rPr>
        <w:t xml:space="preserve">ДОКУМЕНТАЦИЯ НА ПРОВЕДЕНИЕ </w:t>
      </w:r>
    </w:p>
    <w:p w:rsidR="000451D7" w:rsidRDefault="00EF76DC" w:rsidP="00922807">
      <w:pPr>
        <w:jc w:val="center"/>
        <w:rPr>
          <w:sz w:val="28"/>
          <w:szCs w:val="28"/>
        </w:rPr>
      </w:pPr>
      <w:r w:rsidRPr="000451D7">
        <w:rPr>
          <w:sz w:val="28"/>
          <w:szCs w:val="28"/>
        </w:rPr>
        <w:t xml:space="preserve">АУКЦИОНА В ЭЛЕКТРОННОЙ ФОРМЕ </w:t>
      </w:r>
    </w:p>
    <w:p w:rsidR="00385794" w:rsidRDefault="00EF76DC" w:rsidP="00922807">
      <w:pPr>
        <w:jc w:val="center"/>
        <w:rPr>
          <w:sz w:val="28"/>
          <w:szCs w:val="28"/>
        </w:rPr>
      </w:pPr>
      <w:r w:rsidRPr="000451D7">
        <w:rPr>
          <w:spacing w:val="-7"/>
          <w:sz w:val="28"/>
          <w:szCs w:val="28"/>
        </w:rPr>
        <w:t>на право заключения договора на</w:t>
      </w:r>
      <w:r w:rsidR="00BF782C" w:rsidRPr="000451D7">
        <w:rPr>
          <w:spacing w:val="-7"/>
          <w:sz w:val="28"/>
          <w:szCs w:val="28"/>
        </w:rPr>
        <w:t xml:space="preserve"> </w:t>
      </w:r>
      <w:r w:rsidR="006513FA">
        <w:rPr>
          <w:bCs/>
          <w:sz w:val="28"/>
          <w:szCs w:val="28"/>
        </w:rPr>
        <w:t>ремонт станков</w:t>
      </w:r>
      <w:r w:rsidR="000451D7" w:rsidRPr="000451D7">
        <w:rPr>
          <w:sz w:val="28"/>
          <w:szCs w:val="28"/>
        </w:rPr>
        <w:t xml:space="preserve"> </w:t>
      </w:r>
    </w:p>
    <w:p w:rsidR="00EF76DC" w:rsidRPr="000451D7" w:rsidRDefault="00922807" w:rsidP="00922807">
      <w:pPr>
        <w:jc w:val="center"/>
        <w:rPr>
          <w:sz w:val="28"/>
          <w:szCs w:val="28"/>
        </w:rPr>
      </w:pPr>
      <w:r w:rsidRPr="000451D7">
        <w:rPr>
          <w:sz w:val="28"/>
          <w:szCs w:val="28"/>
        </w:rPr>
        <w:t xml:space="preserve">для </w:t>
      </w:r>
      <w:r w:rsidR="00EF76DC" w:rsidRPr="000451D7">
        <w:rPr>
          <w:sz w:val="28"/>
          <w:szCs w:val="28"/>
        </w:rPr>
        <w:t>нужд</w:t>
      </w:r>
      <w:r w:rsidR="008838D4" w:rsidRPr="000451D7">
        <w:rPr>
          <w:sz w:val="28"/>
          <w:szCs w:val="28"/>
        </w:rPr>
        <w:t xml:space="preserve"> </w:t>
      </w:r>
      <w:r w:rsidRPr="000451D7">
        <w:rPr>
          <w:sz w:val="28"/>
          <w:szCs w:val="28"/>
        </w:rPr>
        <w:t xml:space="preserve"> </w:t>
      </w:r>
      <w:r w:rsidR="00EF76DC" w:rsidRPr="000451D7">
        <w:rPr>
          <w:sz w:val="28"/>
          <w:szCs w:val="28"/>
        </w:rPr>
        <w:t>АО «НПО НИИИП-</w:t>
      </w:r>
      <w:proofErr w:type="spellStart"/>
      <w:r w:rsidR="00EF76DC" w:rsidRPr="000451D7">
        <w:rPr>
          <w:sz w:val="28"/>
          <w:szCs w:val="28"/>
        </w:rPr>
        <w:t>НЗиК</w:t>
      </w:r>
      <w:proofErr w:type="spellEnd"/>
      <w:r w:rsidR="00EF76DC" w:rsidRPr="000451D7">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922807">
        <w:t>9</w:t>
      </w:r>
    </w:p>
    <w:p w:rsidR="00385794" w:rsidRDefault="00385794">
      <w:pPr>
        <w:widowControl/>
        <w:suppressAutoHyphens w:val="0"/>
        <w:snapToGrid/>
        <w:spacing w:after="200" w:line="276" w:lineRule="auto"/>
        <w:ind w:firstLine="0"/>
        <w:jc w:val="left"/>
      </w:pPr>
      <w:r>
        <w:br w:type="page"/>
      </w: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c"/>
        <w:widowControl w:val="0"/>
        <w:ind w:left="0" w:firstLine="567"/>
        <w:rPr>
          <w:b/>
          <w:bCs/>
        </w:rPr>
      </w:pPr>
      <w:r w:rsidRPr="00DE6AF4">
        <w:rPr>
          <w:b/>
          <w:bCs/>
        </w:rPr>
        <w:t>2. Заказчик.</w:t>
      </w:r>
    </w:p>
    <w:p w:rsidR="00E77319" w:rsidRPr="00DE6AF4" w:rsidRDefault="00E77319" w:rsidP="00E77319">
      <w:pPr>
        <w:pStyle w:val="ac"/>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A37286">
      <w:pPr>
        <w:pStyle w:val="5"/>
        <w:numPr>
          <w:ilvl w:val="0"/>
          <w:numId w:val="7"/>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A37286">
      <w:pPr>
        <w:pStyle w:val="5"/>
        <w:numPr>
          <w:ilvl w:val="0"/>
          <w:numId w:val="7"/>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c"/>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c"/>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c"/>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c"/>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c"/>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A37286">
      <w:pPr>
        <w:widowControl/>
        <w:numPr>
          <w:ilvl w:val="0"/>
          <w:numId w:val="5"/>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A37286">
      <w:pPr>
        <w:widowControl/>
        <w:numPr>
          <w:ilvl w:val="0"/>
          <w:numId w:val="5"/>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A37286">
      <w:pPr>
        <w:pStyle w:val="afe"/>
        <w:numPr>
          <w:ilvl w:val="1"/>
          <w:numId w:val="1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A37286">
      <w:pPr>
        <w:pStyle w:val="afe"/>
        <w:numPr>
          <w:ilvl w:val="1"/>
          <w:numId w:val="13"/>
        </w:numPr>
        <w:tabs>
          <w:tab w:val="left" w:pos="360"/>
          <w:tab w:val="left" w:pos="851"/>
          <w:tab w:val="left" w:pos="1418"/>
        </w:tabs>
        <w:spacing w:line="240" w:lineRule="auto"/>
        <w:ind w:left="0" w:firstLine="567"/>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e"/>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c"/>
        <w:numPr>
          <w:ilvl w:val="0"/>
          <w:numId w:val="0"/>
        </w:numPr>
        <w:tabs>
          <w:tab w:val="clear" w:pos="851"/>
          <w:tab w:val="left" w:pos="0"/>
        </w:tabs>
        <w:spacing w:before="0" w:after="0"/>
        <w:ind w:firstLine="567"/>
        <w:rPr>
          <w:highlight w:val="yellow"/>
        </w:rPr>
      </w:pPr>
    </w:p>
    <w:p w:rsidR="007F64C9" w:rsidRPr="000F7045" w:rsidRDefault="00E77319" w:rsidP="0059121E">
      <w:pPr>
        <w:pStyle w:val="afc"/>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c"/>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c"/>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c"/>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c"/>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c"/>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E634C" w:rsidRDefault="00E77319" w:rsidP="001C1A60">
      <w:pPr>
        <w:tabs>
          <w:tab w:val="num" w:pos="1307"/>
        </w:tabs>
        <w:spacing w:line="240" w:lineRule="auto"/>
        <w:ind w:firstLine="567"/>
        <w:rPr>
          <w:b/>
          <w:bCs/>
        </w:rPr>
      </w:pPr>
      <w:r w:rsidRPr="000F7045">
        <w:t>2</w:t>
      </w:r>
      <w:r w:rsidR="0079306F" w:rsidRPr="000F7045">
        <w:t>3</w:t>
      </w:r>
      <w:r w:rsidRPr="000F7045">
        <w:t>.2. Договор может быть заключен с момента предоставления обеспечения исполнения договора.</w:t>
      </w:r>
      <w:r w:rsidR="001C1A60">
        <w:t xml:space="preserve"> </w:t>
      </w:r>
      <w:r w:rsidR="006E634C">
        <w:br w:type="page"/>
      </w:r>
    </w:p>
    <w:p w:rsidR="00EF76DC" w:rsidRPr="00EC3282" w:rsidRDefault="00EF76DC" w:rsidP="00EF76DC">
      <w:pPr>
        <w:pStyle w:val="af0"/>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2D73DA" w:rsidRDefault="002C7E62" w:rsidP="002D73DA">
            <w:pPr>
              <w:ind w:firstLine="122"/>
              <w:jc w:val="center"/>
              <w:rPr>
                <w:b/>
              </w:rPr>
            </w:pPr>
            <w:r w:rsidRPr="002D73DA">
              <w:rPr>
                <w:b/>
              </w:rPr>
              <w:t xml:space="preserve">№ </w:t>
            </w:r>
            <w:proofErr w:type="gramStart"/>
            <w:r w:rsidRPr="002D73DA">
              <w:rPr>
                <w:b/>
              </w:rPr>
              <w:t>п</w:t>
            </w:r>
            <w:proofErr w:type="gramEnd"/>
            <w:r w:rsidRPr="002D73DA">
              <w:rPr>
                <w:b/>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2D73DA" w:rsidRDefault="002C7E62" w:rsidP="002D73DA">
            <w:pPr>
              <w:ind w:firstLine="122"/>
              <w:jc w:val="center"/>
              <w:rPr>
                <w:b/>
              </w:rPr>
            </w:pPr>
            <w:r w:rsidRPr="002D73DA">
              <w:rPr>
                <w:b/>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385794" w:rsidP="00EC3282">
            <w:pPr>
              <w:keepNext/>
              <w:keepLines/>
              <w:widowControl/>
              <w:suppressLineNumbers/>
              <w:suppressAutoHyphens w:val="0"/>
              <w:snapToGrid/>
              <w:spacing w:line="240" w:lineRule="auto"/>
              <w:ind w:firstLine="0"/>
              <w:jc w:val="left"/>
              <w:rPr>
                <w:sz w:val="23"/>
                <w:szCs w:val="23"/>
                <w:lang w:eastAsia="ru-RU"/>
              </w:rPr>
            </w:pPr>
            <w:r w:rsidRPr="00385794">
              <w:rPr>
                <w:sz w:val="23"/>
                <w:szCs w:val="23"/>
                <w:lang w:eastAsia="ru-RU"/>
              </w:rPr>
              <w:t>Колосова Анна Станиславовна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w:t>
            </w:r>
            <w:r w:rsidR="00385794">
              <w:rPr>
                <w:sz w:val="23"/>
                <w:szCs w:val="23"/>
                <w:lang w:eastAsia="ru-RU"/>
              </w:rPr>
              <w:t>8</w:t>
            </w:r>
            <w:r>
              <w:rPr>
                <w:sz w:val="23"/>
                <w:szCs w:val="23"/>
                <w:lang w:eastAsia="ru-RU"/>
              </w:rPr>
              <w:t>-</w:t>
            </w:r>
            <w:r w:rsidR="00385794">
              <w:rPr>
                <w:sz w:val="23"/>
                <w:szCs w:val="23"/>
                <w:lang w:eastAsia="ru-RU"/>
              </w:rPr>
              <w:t>99</w:t>
            </w:r>
            <w:r>
              <w:rPr>
                <w:sz w:val="23"/>
                <w:szCs w:val="23"/>
                <w:lang w:eastAsia="ru-RU"/>
              </w:rPr>
              <w:t>-9</w:t>
            </w:r>
            <w:r w:rsidR="00385794">
              <w:rPr>
                <w:sz w:val="23"/>
                <w:szCs w:val="23"/>
                <w:lang w:eastAsia="ru-RU"/>
              </w:rPr>
              <w:t>8</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385794" w:rsidRPr="00F43458">
                <w:rPr>
                  <w:rStyle w:val="ab"/>
                </w:rPr>
                <w:t xml:space="preserve"> </w:t>
              </w:r>
              <w:r w:rsidR="00385794" w:rsidRPr="00F43458">
                <w:rPr>
                  <w:rStyle w:val="ab"/>
                  <w:sz w:val="23"/>
                  <w:szCs w:val="23"/>
                </w:rPr>
                <w:t>zakupki@</w:t>
              </w:r>
              <w:r w:rsidR="00385794" w:rsidRPr="00F43458">
                <w:rPr>
                  <w:rStyle w:val="ab"/>
                  <w:sz w:val="23"/>
                  <w:szCs w:val="23"/>
                  <w:lang w:val="en-US"/>
                </w:rPr>
                <w:t>komintern</w:t>
              </w:r>
              <w:r w:rsidR="00385794" w:rsidRPr="00F43458">
                <w:rPr>
                  <w:rStyle w:val="ab"/>
                  <w:sz w:val="23"/>
                  <w:szCs w:val="23"/>
                </w:rPr>
                <w:t>.</w:t>
              </w:r>
              <w:r w:rsidR="00385794" w:rsidRPr="00F43458">
                <w:rPr>
                  <w:rStyle w:val="ab"/>
                  <w:sz w:val="23"/>
                  <w:szCs w:val="23"/>
                  <w:lang w:val="en-US"/>
                </w:rPr>
                <w:t>ru</w:t>
              </w:r>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b"/>
                  <w:bCs/>
                  <w:color w:val="auto"/>
                  <w:sz w:val="23"/>
                  <w:szCs w:val="23"/>
                  <w:lang w:val="en-US"/>
                </w:rPr>
                <w:t>www</w:t>
              </w:r>
              <w:r w:rsidRPr="00EC3282">
                <w:rPr>
                  <w:rStyle w:val="ab"/>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b"/>
                  <w:bCs/>
                  <w:sz w:val="23"/>
                  <w:szCs w:val="23"/>
                  <w:lang w:val="en-US"/>
                </w:rPr>
                <w:t>www</w:t>
              </w:r>
              <w:r w:rsidRPr="00EC3282">
                <w:rPr>
                  <w:rStyle w:val="ab"/>
                  <w:bCs/>
                  <w:sz w:val="23"/>
                  <w:szCs w:val="23"/>
                </w:rPr>
                <w:t>.</w:t>
              </w:r>
              <w:proofErr w:type="spellStart"/>
              <w:r w:rsidRPr="00EC3282">
                <w:rPr>
                  <w:rStyle w:val="ab"/>
                  <w:bCs/>
                  <w:sz w:val="23"/>
                  <w:szCs w:val="23"/>
                  <w:lang w:val="en-US"/>
                </w:rPr>
                <w:t>zakupki</w:t>
              </w:r>
              <w:proofErr w:type="spellEnd"/>
              <w:r w:rsidRPr="00EC3282">
                <w:rPr>
                  <w:rStyle w:val="ab"/>
                  <w:bCs/>
                  <w:sz w:val="23"/>
                  <w:szCs w:val="23"/>
                </w:rPr>
                <w:t>.</w:t>
              </w:r>
              <w:proofErr w:type="spellStart"/>
              <w:r w:rsidRPr="00EC3282">
                <w:rPr>
                  <w:rStyle w:val="ab"/>
                  <w:bCs/>
                  <w:sz w:val="23"/>
                  <w:szCs w:val="23"/>
                  <w:lang w:val="en-US"/>
                </w:rPr>
                <w:t>gov</w:t>
              </w:r>
              <w:proofErr w:type="spellEnd"/>
              <w:r w:rsidRPr="00EC3282">
                <w:rPr>
                  <w:rStyle w:val="ab"/>
                  <w:bCs/>
                  <w:sz w:val="23"/>
                  <w:szCs w:val="23"/>
                </w:rPr>
                <w:t>.</w:t>
              </w:r>
              <w:proofErr w:type="spellStart"/>
              <w:r w:rsidRPr="00EC3282">
                <w:rPr>
                  <w:rStyle w:val="ab"/>
                  <w:bCs/>
                  <w:sz w:val="23"/>
                  <w:szCs w:val="23"/>
                  <w:lang w:val="en-US"/>
                </w:rPr>
                <w:t>ru</w:t>
              </w:r>
              <w:proofErr w:type="spellEnd"/>
              <w:r w:rsidRPr="00EC3282">
                <w:rPr>
                  <w:rStyle w:val="ab"/>
                  <w:bCs/>
                  <w:sz w:val="23"/>
                  <w:szCs w:val="23"/>
                </w:rPr>
                <w:t>/223/</w:t>
              </w:r>
            </w:hyperlink>
            <w:r w:rsidRPr="00EC3282">
              <w:rPr>
                <w:bCs/>
                <w:sz w:val="23"/>
                <w:szCs w:val="23"/>
              </w:rPr>
              <w:t>.</w:t>
            </w:r>
          </w:p>
          <w:p w:rsidR="0055127B" w:rsidRPr="00EC3282" w:rsidRDefault="002C7E62" w:rsidP="00EC3282">
            <w:pPr>
              <w:pStyle w:val="ac"/>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b"/>
                  <w:sz w:val="23"/>
                  <w:szCs w:val="23"/>
                  <w:lang w:val="en-US"/>
                </w:rPr>
                <w:t>http</w:t>
              </w:r>
              <w:r w:rsidR="006027D8" w:rsidRPr="00EC3282">
                <w:rPr>
                  <w:rStyle w:val="ab"/>
                  <w:sz w:val="23"/>
                  <w:szCs w:val="23"/>
                </w:rPr>
                <w:t>://</w:t>
              </w:r>
              <w:proofErr w:type="spellStart"/>
              <w:r w:rsidR="006027D8" w:rsidRPr="00EC3282">
                <w:rPr>
                  <w:rStyle w:val="ab"/>
                  <w:sz w:val="23"/>
                  <w:szCs w:val="23"/>
                  <w:lang w:val="en-US"/>
                </w:rPr>
                <w:t>etp</w:t>
              </w:r>
              <w:proofErr w:type="spellEnd"/>
              <w:r w:rsidR="006027D8" w:rsidRPr="00EC3282">
                <w:rPr>
                  <w:rStyle w:val="ab"/>
                  <w:sz w:val="23"/>
                  <w:szCs w:val="23"/>
                </w:rPr>
                <w:t>.</w:t>
              </w:r>
              <w:proofErr w:type="spellStart"/>
              <w:r w:rsidR="006027D8" w:rsidRPr="00EC3282">
                <w:rPr>
                  <w:rStyle w:val="ab"/>
                  <w:sz w:val="23"/>
                  <w:szCs w:val="23"/>
                  <w:lang w:val="en-US"/>
                </w:rPr>
                <w:t>gpb</w:t>
              </w:r>
              <w:proofErr w:type="spellEnd"/>
              <w:r w:rsidR="006027D8" w:rsidRPr="00EC3282">
                <w:rPr>
                  <w:rStyle w:val="ab"/>
                  <w:sz w:val="23"/>
                  <w:szCs w:val="23"/>
                </w:rPr>
                <w:t>.</w:t>
              </w:r>
              <w:proofErr w:type="spellStart"/>
              <w:r w:rsidR="006027D8" w:rsidRPr="00EC3282">
                <w:rPr>
                  <w:rStyle w:val="ab"/>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D73DA" w:rsidRDefault="0055127B" w:rsidP="002D73DA">
            <w:pPr>
              <w:ind w:firstLine="122"/>
              <w:jc w:val="center"/>
              <w:rPr>
                <w:b/>
              </w:rPr>
            </w:pPr>
            <w:r w:rsidRPr="002D73DA">
              <w:rPr>
                <w:b/>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c"/>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D73DA" w:rsidRDefault="0055127B" w:rsidP="002D73DA">
            <w:pPr>
              <w:ind w:firstLine="122"/>
              <w:jc w:val="center"/>
              <w:rPr>
                <w:b/>
              </w:rPr>
            </w:pPr>
            <w:r w:rsidRPr="002D73DA">
              <w:rPr>
                <w:b/>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D73DA" w:rsidRDefault="0055127B" w:rsidP="002D73DA">
            <w:pPr>
              <w:ind w:firstLine="122"/>
              <w:jc w:val="center"/>
              <w:rPr>
                <w:b/>
              </w:rPr>
            </w:pPr>
            <w:r w:rsidRPr="002D73DA">
              <w:rPr>
                <w:b/>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D73DA" w:rsidRDefault="0055127B" w:rsidP="002D73DA">
            <w:pPr>
              <w:ind w:firstLine="122"/>
              <w:jc w:val="center"/>
              <w:rPr>
                <w:b/>
              </w:rPr>
            </w:pPr>
            <w:r w:rsidRPr="002D73DA">
              <w:rPr>
                <w:b/>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2D73DA">
            <w:pPr>
              <w:widowControl/>
              <w:suppressAutoHyphens w:val="0"/>
              <w:snapToGrid/>
              <w:spacing w:line="240" w:lineRule="auto"/>
              <w:ind w:firstLine="0"/>
              <w:rPr>
                <w:b/>
                <w:sz w:val="23"/>
                <w:szCs w:val="23"/>
                <w:lang w:eastAsia="ru-RU"/>
              </w:rPr>
            </w:pPr>
            <w:r w:rsidRPr="00EC3282">
              <w:rPr>
                <w:b/>
                <w:sz w:val="23"/>
                <w:szCs w:val="23"/>
              </w:rPr>
              <w:t xml:space="preserve">Предмет договора с указанием </w:t>
            </w:r>
            <w:r w:rsidR="002D73DA">
              <w:rPr>
                <w:b/>
                <w:sz w:val="23"/>
                <w:szCs w:val="23"/>
              </w:rPr>
              <w:t>объема</w:t>
            </w:r>
            <w:r w:rsidRPr="00EC3282">
              <w:rPr>
                <w:b/>
                <w:sz w:val="23"/>
                <w:szCs w:val="23"/>
              </w:rPr>
              <w:t xml:space="preserve"> </w:t>
            </w:r>
            <w:r w:rsidR="00950C88">
              <w:rPr>
                <w:b/>
                <w:sz w:val="23"/>
                <w:szCs w:val="23"/>
              </w:rPr>
              <w:t>выполняемых работ</w:t>
            </w:r>
            <w:r w:rsidRPr="00EC3282">
              <w:rPr>
                <w:b/>
                <w:sz w:val="23"/>
                <w:szCs w:val="23"/>
              </w:rPr>
              <w:t>:</w:t>
            </w:r>
            <w:r w:rsidRPr="00EC3282">
              <w:rPr>
                <w:sz w:val="23"/>
                <w:szCs w:val="23"/>
              </w:rPr>
              <w:t xml:space="preserve"> </w:t>
            </w:r>
            <w:r w:rsidR="002D73DA">
              <w:rPr>
                <w:bCs/>
                <w:sz w:val="23"/>
                <w:szCs w:val="23"/>
              </w:rPr>
              <w:t>Ремонт станков</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D73DA" w:rsidRDefault="0055127B" w:rsidP="002D73DA">
            <w:pPr>
              <w:ind w:firstLine="122"/>
              <w:jc w:val="center"/>
              <w:rPr>
                <w:b/>
              </w:rPr>
            </w:pPr>
            <w:r w:rsidRPr="002D73DA">
              <w:rPr>
                <w:b/>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2D73DA">
            <w:pPr>
              <w:widowControl/>
              <w:suppressAutoHyphens w:val="0"/>
              <w:snapToGrid/>
              <w:spacing w:line="240" w:lineRule="auto"/>
              <w:ind w:firstLine="0"/>
              <w:rPr>
                <w:sz w:val="23"/>
                <w:szCs w:val="23"/>
                <w:lang w:eastAsia="ru-RU"/>
              </w:rPr>
            </w:pPr>
            <w:r w:rsidRPr="00EC3282">
              <w:rPr>
                <w:b/>
                <w:sz w:val="23"/>
                <w:szCs w:val="23"/>
                <w:lang w:eastAsia="ru-RU"/>
              </w:rPr>
              <w:t xml:space="preserve">Место </w:t>
            </w:r>
            <w:r w:rsidR="00950C88">
              <w:rPr>
                <w:b/>
                <w:sz w:val="23"/>
                <w:szCs w:val="23"/>
                <w:lang w:eastAsia="ru-RU"/>
              </w:rPr>
              <w:t>выполнения работ</w:t>
            </w:r>
            <w:r w:rsidRPr="00EC3282">
              <w:rPr>
                <w:b/>
                <w:sz w:val="23"/>
                <w:szCs w:val="23"/>
                <w:lang w:eastAsia="ru-RU"/>
              </w:rPr>
              <w:t xml:space="preserve">: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D73DA" w:rsidRDefault="0055127B" w:rsidP="002D73DA">
            <w:pPr>
              <w:ind w:firstLine="122"/>
              <w:jc w:val="center"/>
              <w:rPr>
                <w:b/>
              </w:rPr>
            </w:pPr>
            <w:r w:rsidRPr="002D73DA">
              <w:rPr>
                <w:b/>
              </w:rPr>
              <w:t>7</w:t>
            </w:r>
          </w:p>
        </w:tc>
        <w:tc>
          <w:tcPr>
            <w:tcW w:w="9441" w:type="dxa"/>
            <w:tcBorders>
              <w:top w:val="single" w:sz="4" w:space="0" w:color="000000"/>
              <w:left w:val="single" w:sz="4" w:space="0" w:color="000000"/>
              <w:bottom w:val="single" w:sz="4" w:space="0" w:color="000000"/>
              <w:right w:val="single" w:sz="4" w:space="0" w:color="000000"/>
            </w:tcBorders>
          </w:tcPr>
          <w:p w:rsidR="002D73DA" w:rsidRDefault="00D651F5" w:rsidP="002D73DA">
            <w:pPr>
              <w:tabs>
                <w:tab w:val="left" w:pos="9720"/>
              </w:tabs>
              <w:spacing w:line="240" w:lineRule="auto"/>
              <w:ind w:firstLine="0"/>
              <w:rPr>
                <w:b/>
                <w:sz w:val="23"/>
                <w:szCs w:val="23"/>
              </w:rPr>
            </w:pPr>
            <w:r w:rsidRPr="00EC3282">
              <w:rPr>
                <w:b/>
                <w:sz w:val="23"/>
                <w:szCs w:val="23"/>
              </w:rPr>
              <w:t xml:space="preserve">Срок </w:t>
            </w:r>
            <w:r w:rsidR="00950C88">
              <w:rPr>
                <w:b/>
                <w:sz w:val="23"/>
                <w:szCs w:val="23"/>
              </w:rPr>
              <w:t>выполнения работ</w:t>
            </w:r>
            <w:r w:rsidRPr="00EC3282">
              <w:rPr>
                <w:b/>
                <w:sz w:val="23"/>
                <w:szCs w:val="23"/>
              </w:rPr>
              <w:t xml:space="preserve">: </w:t>
            </w:r>
          </w:p>
          <w:p w:rsidR="002D73DA" w:rsidRPr="002D73DA" w:rsidRDefault="002D73DA" w:rsidP="002D73DA">
            <w:pPr>
              <w:tabs>
                <w:tab w:val="left" w:pos="9720"/>
              </w:tabs>
              <w:spacing w:line="240" w:lineRule="auto"/>
              <w:ind w:firstLine="0"/>
              <w:rPr>
                <w:sz w:val="23"/>
                <w:szCs w:val="23"/>
              </w:rPr>
            </w:pPr>
            <w:r w:rsidRPr="002D73DA">
              <w:rPr>
                <w:sz w:val="23"/>
                <w:szCs w:val="23"/>
              </w:rPr>
              <w:t>Начало выполнения работ: в течение 3 (трех) дней с момента заключения договора;</w:t>
            </w:r>
          </w:p>
          <w:p w:rsidR="00402FA5" w:rsidRPr="009D336B" w:rsidRDefault="002D73DA" w:rsidP="00BF139C">
            <w:pPr>
              <w:tabs>
                <w:tab w:val="left" w:pos="9720"/>
              </w:tabs>
              <w:spacing w:line="240" w:lineRule="auto"/>
              <w:ind w:firstLine="0"/>
            </w:pPr>
            <w:r>
              <w:rPr>
                <w:sz w:val="23"/>
                <w:szCs w:val="23"/>
              </w:rPr>
              <w:t>Срок окончания</w:t>
            </w:r>
            <w:r w:rsidRPr="002D73DA">
              <w:rPr>
                <w:sz w:val="23"/>
                <w:szCs w:val="23"/>
              </w:rPr>
              <w:t xml:space="preserve"> выполнения работ: </w:t>
            </w:r>
            <w:r w:rsidR="009D336B" w:rsidRPr="002D73DA">
              <w:t>до «</w:t>
            </w:r>
            <w:r w:rsidR="00BF139C" w:rsidRPr="00BF139C">
              <w:t>10</w:t>
            </w:r>
            <w:r w:rsidR="003E5B71" w:rsidRPr="00BF139C">
              <w:t xml:space="preserve">» </w:t>
            </w:r>
            <w:r w:rsidRPr="00BF139C">
              <w:t>декабря</w:t>
            </w:r>
            <w:r w:rsidR="003E5B71" w:rsidRPr="002D73DA">
              <w:t xml:space="preserve"> 2019 г</w:t>
            </w:r>
            <w:r w:rsidR="009D336B" w:rsidRPr="002D73DA">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D73DA" w:rsidRDefault="0055127B" w:rsidP="002D73DA">
            <w:pPr>
              <w:ind w:firstLine="122"/>
              <w:jc w:val="center"/>
              <w:rPr>
                <w:b/>
              </w:rPr>
            </w:pPr>
            <w:r w:rsidRPr="002D73DA">
              <w:rPr>
                <w:b/>
              </w:rPr>
              <w:t>8</w:t>
            </w:r>
          </w:p>
          <w:p w:rsidR="00EB1075" w:rsidRPr="002D73DA" w:rsidRDefault="00EB1075" w:rsidP="002D73DA">
            <w:pPr>
              <w:ind w:firstLine="122"/>
              <w:jc w:val="center"/>
              <w:rPr>
                <w:b/>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2A7B62">
            <w:pPr>
              <w:spacing w:line="240" w:lineRule="auto"/>
              <w:ind w:firstLine="0"/>
              <w:rPr>
                <w:color w:val="000000"/>
                <w:sz w:val="23"/>
                <w:szCs w:val="23"/>
              </w:rPr>
            </w:pPr>
            <w:r w:rsidRPr="00EC3282">
              <w:rPr>
                <w:b/>
                <w:bCs/>
                <w:sz w:val="23"/>
                <w:szCs w:val="23"/>
              </w:rPr>
              <w:t>Форма, сроки и порядок оплаты товара</w:t>
            </w:r>
            <w:r w:rsidR="00950C88">
              <w:rPr>
                <w:b/>
                <w:bCs/>
                <w:sz w:val="23"/>
                <w:szCs w:val="23"/>
              </w:rPr>
              <w:t xml:space="preserve"> и выполненных работ</w:t>
            </w:r>
            <w:r w:rsidRPr="00EC3282">
              <w:rPr>
                <w:b/>
                <w:bCs/>
                <w:sz w:val="23"/>
                <w:szCs w:val="23"/>
              </w:rPr>
              <w:t xml:space="preserve">: </w:t>
            </w:r>
            <w:r w:rsidR="002A7B62" w:rsidRPr="002A7B62">
              <w:rPr>
                <w:bCs/>
                <w:sz w:val="23"/>
                <w:szCs w:val="23"/>
              </w:rPr>
              <w:t>Безналичный расчет, оплата производится в следующем порядке: авансовый платеж в размере 35% от суммы договора в течение 10 (десяти) банковских дней с момента заключения договора; последующие платежи</w:t>
            </w:r>
            <w:r w:rsidR="002A7B62">
              <w:rPr>
                <w:bCs/>
                <w:sz w:val="23"/>
                <w:szCs w:val="23"/>
              </w:rPr>
              <w:t xml:space="preserve"> частями</w:t>
            </w:r>
            <w:r w:rsidR="002A7B62" w:rsidRPr="002A7B62">
              <w:rPr>
                <w:bCs/>
                <w:sz w:val="23"/>
                <w:szCs w:val="23"/>
              </w:rPr>
              <w:t xml:space="preserve"> в течение 10 (десяти) банковских дней по факту </w:t>
            </w:r>
            <w:r w:rsidR="002A7B62">
              <w:rPr>
                <w:bCs/>
                <w:sz w:val="23"/>
                <w:szCs w:val="23"/>
              </w:rPr>
              <w:t>выполнения работ</w:t>
            </w:r>
            <w:r w:rsidR="002A7B62" w:rsidRPr="002A7B62">
              <w:rPr>
                <w:bCs/>
                <w:sz w:val="23"/>
                <w:szCs w:val="23"/>
              </w:rPr>
              <w:t xml:space="preserve"> на основании подписанного Акта выполненных работ.</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D73DA" w:rsidRDefault="0055127B" w:rsidP="002D73DA">
            <w:pPr>
              <w:ind w:firstLine="122"/>
              <w:jc w:val="center"/>
              <w:rPr>
                <w:b/>
              </w:rPr>
            </w:pPr>
            <w:r w:rsidRPr="002D73DA">
              <w:rPr>
                <w:b/>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7F0E8A">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7F0E8A" w:rsidRDefault="007F0E8A" w:rsidP="007F0E8A">
            <w:pPr>
              <w:spacing w:line="240" w:lineRule="auto"/>
              <w:ind w:firstLine="0"/>
            </w:pPr>
            <w:r w:rsidRPr="007F0E8A">
              <w:t xml:space="preserve">1) </w:t>
            </w:r>
            <w:r w:rsidR="00BA7E01" w:rsidRPr="007F0E8A">
              <w:t xml:space="preserve">В соответствии с технической частью аукционной документации </w:t>
            </w:r>
            <w:r w:rsidR="001F0A85" w:rsidRPr="007F0E8A">
              <w:t>(Приложение № 6)</w:t>
            </w:r>
            <w:r w:rsidRPr="007F0E8A">
              <w:t>.</w:t>
            </w:r>
          </w:p>
          <w:p w:rsidR="000253BE" w:rsidRPr="007F0E8A" w:rsidRDefault="007F0E8A" w:rsidP="001E5C04">
            <w:pPr>
              <w:pStyle w:val="afe"/>
              <w:spacing w:after="0" w:line="240" w:lineRule="auto"/>
              <w:ind w:left="0"/>
              <w:jc w:val="both"/>
              <w:rPr>
                <w:sz w:val="23"/>
                <w:szCs w:val="23"/>
              </w:rPr>
            </w:pPr>
            <w:r w:rsidRPr="007F0E8A">
              <w:rPr>
                <w:rFonts w:ascii="Times New Roman" w:hAnsi="Times New Roman" w:cs="Times New Roman"/>
                <w:sz w:val="24"/>
                <w:szCs w:val="24"/>
              </w:rPr>
              <w:t xml:space="preserve">2) Гарантийный срок на </w:t>
            </w:r>
            <w:r w:rsidR="001E5C04">
              <w:rPr>
                <w:rFonts w:ascii="Times New Roman" w:hAnsi="Times New Roman" w:cs="Times New Roman"/>
                <w:sz w:val="24"/>
                <w:szCs w:val="24"/>
              </w:rPr>
              <w:t xml:space="preserve">ремонт станков </w:t>
            </w:r>
            <w:r w:rsidRPr="007F0E8A">
              <w:rPr>
                <w:rFonts w:ascii="Times New Roman" w:hAnsi="Times New Roman" w:cs="Times New Roman"/>
                <w:sz w:val="24"/>
                <w:szCs w:val="24"/>
              </w:rPr>
              <w:t xml:space="preserve">составляет не менее 12 (двенадцать) месяцев и исчисляется </w:t>
            </w:r>
            <w:proofErr w:type="gramStart"/>
            <w:r w:rsidRPr="007F0E8A">
              <w:rPr>
                <w:rFonts w:ascii="Times New Roman" w:hAnsi="Times New Roman" w:cs="Times New Roman"/>
                <w:sz w:val="24"/>
                <w:szCs w:val="24"/>
              </w:rPr>
              <w:t>с даты подписания</w:t>
            </w:r>
            <w:proofErr w:type="gramEnd"/>
            <w:r w:rsidRPr="007F0E8A">
              <w:rPr>
                <w:rFonts w:ascii="Times New Roman" w:hAnsi="Times New Roman" w:cs="Times New Roman"/>
                <w:sz w:val="24"/>
                <w:szCs w:val="24"/>
              </w:rPr>
              <w:t xml:space="preserve"> Акта </w:t>
            </w:r>
            <w:r w:rsidRPr="007F0E8A">
              <w:rPr>
                <w:rFonts w:ascii="Times New Roman" w:eastAsia="Arial" w:hAnsi="Times New Roman" w:cs="Times New Roman"/>
                <w:sz w:val="24"/>
                <w:szCs w:val="24"/>
                <w:lang w:eastAsia="ru-RU"/>
              </w:rPr>
              <w:t>выполне</w:t>
            </w:r>
            <w:r w:rsidR="001E5C04">
              <w:rPr>
                <w:rFonts w:ascii="Times New Roman" w:eastAsia="Arial" w:hAnsi="Times New Roman" w:cs="Times New Roman"/>
                <w:sz w:val="24"/>
                <w:szCs w:val="24"/>
                <w:lang w:eastAsia="ru-RU"/>
              </w:rPr>
              <w:t xml:space="preserve">нных </w:t>
            </w:r>
            <w:r w:rsidRPr="007F0E8A">
              <w:rPr>
                <w:rFonts w:ascii="Times New Roman" w:eastAsia="Arial" w:hAnsi="Times New Roman" w:cs="Times New Roman"/>
                <w:sz w:val="24"/>
                <w:szCs w:val="24"/>
                <w:lang w:eastAsia="ru-RU"/>
              </w:rPr>
              <w:t>работ.</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D73DA" w:rsidRDefault="0055127B" w:rsidP="002D73DA">
            <w:pPr>
              <w:ind w:firstLine="122"/>
              <w:jc w:val="center"/>
              <w:rPr>
                <w:b/>
              </w:rPr>
            </w:pPr>
            <w:r w:rsidRPr="002D73DA">
              <w:rPr>
                <w:b/>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lastRenderedPageBreak/>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2D73DA" w:rsidRDefault="00EB1075" w:rsidP="002D73DA">
            <w:pPr>
              <w:ind w:firstLine="122"/>
              <w:jc w:val="center"/>
              <w:rPr>
                <w:b/>
              </w:rPr>
            </w:pPr>
            <w:r w:rsidRPr="002D73DA">
              <w:rPr>
                <w:b/>
              </w:rPr>
              <w:lastRenderedPageBreak/>
              <w:t>1</w:t>
            </w:r>
            <w:r w:rsidR="00523F7D" w:rsidRPr="002D73DA">
              <w:rPr>
                <w:b/>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2D73DA">
              <w:rPr>
                <w:sz w:val="23"/>
                <w:szCs w:val="23"/>
              </w:rPr>
              <w:t>13 270 000,00</w:t>
            </w:r>
            <w:r w:rsidR="008A31B4" w:rsidRPr="008A31B4">
              <w:rPr>
                <w:sz w:val="23"/>
                <w:szCs w:val="23"/>
              </w:rPr>
              <w:t xml:space="preserve"> (</w:t>
            </w:r>
            <w:r w:rsidR="000451D7">
              <w:rPr>
                <w:sz w:val="23"/>
                <w:szCs w:val="23"/>
              </w:rPr>
              <w:t>три</w:t>
            </w:r>
            <w:r w:rsidR="002D73DA">
              <w:rPr>
                <w:sz w:val="23"/>
                <w:szCs w:val="23"/>
              </w:rPr>
              <w:t xml:space="preserve">надцать </w:t>
            </w:r>
            <w:r w:rsidR="000451D7">
              <w:rPr>
                <w:sz w:val="23"/>
                <w:szCs w:val="23"/>
              </w:rPr>
              <w:t>миллион</w:t>
            </w:r>
            <w:r w:rsidR="002D73DA">
              <w:rPr>
                <w:sz w:val="23"/>
                <w:szCs w:val="23"/>
              </w:rPr>
              <w:t>ов двести семьдесят тысяч</w:t>
            </w:r>
            <w:r w:rsidR="00A84B43">
              <w:rPr>
                <w:sz w:val="23"/>
                <w:szCs w:val="23"/>
              </w:rPr>
              <w:t>) рубл</w:t>
            </w:r>
            <w:r w:rsidR="002D73DA">
              <w:rPr>
                <w:sz w:val="23"/>
                <w:szCs w:val="23"/>
              </w:rPr>
              <w:t>ей</w:t>
            </w:r>
            <w:r w:rsidR="008A31B4" w:rsidRPr="008A31B4">
              <w:rPr>
                <w:sz w:val="23"/>
                <w:szCs w:val="23"/>
              </w:rPr>
              <w:t xml:space="preserve"> </w:t>
            </w:r>
            <w:r w:rsidR="002D73DA">
              <w:rPr>
                <w:sz w:val="23"/>
                <w:szCs w:val="23"/>
              </w:rPr>
              <w:t>00</w:t>
            </w:r>
            <w:r w:rsidR="000451D7">
              <w:rPr>
                <w:sz w:val="23"/>
                <w:szCs w:val="23"/>
              </w:rPr>
              <w:t xml:space="preserve"> копеек</w:t>
            </w:r>
            <w:r w:rsidR="008A31B4" w:rsidRPr="008A31B4">
              <w:rPr>
                <w:sz w:val="23"/>
                <w:szCs w:val="23"/>
              </w:rPr>
              <w:t>.</w:t>
            </w:r>
          </w:p>
          <w:p w:rsidR="00C01FF6" w:rsidRPr="00EC3282" w:rsidRDefault="00A84B43" w:rsidP="008A31B4">
            <w:pPr>
              <w:widowControl/>
              <w:spacing w:line="240" w:lineRule="auto"/>
              <w:ind w:firstLine="0"/>
              <w:rPr>
                <w:sz w:val="23"/>
                <w:szCs w:val="23"/>
              </w:rPr>
            </w:pPr>
            <w:r w:rsidRPr="00A84B43">
              <w:rPr>
                <w:sz w:val="23"/>
                <w:szCs w:val="23"/>
              </w:rPr>
              <w:t>Начальная (максимальная) цена включает в себя: все расходы, связанные с доставкой товара, упаковку, выполнением пусконаладочных работ и инструктажа персонала, а также уплату налогов</w:t>
            </w:r>
            <w:r>
              <w:rPr>
                <w:sz w:val="23"/>
                <w:szCs w:val="23"/>
              </w:rPr>
              <w:t xml:space="preserve"> и других обязательных платежей</w:t>
            </w:r>
            <w:r w:rsidR="008A31B4" w:rsidRPr="008A31B4">
              <w:rPr>
                <w:sz w:val="23"/>
                <w:szCs w:val="23"/>
              </w:rPr>
              <w:t>,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2D73DA" w:rsidRDefault="00C01FF6" w:rsidP="002D73DA">
            <w:pPr>
              <w:ind w:firstLine="122"/>
              <w:jc w:val="center"/>
              <w:rPr>
                <w:b/>
              </w:rPr>
            </w:pPr>
            <w:r w:rsidRPr="002D73DA">
              <w:rPr>
                <w:b/>
              </w:rPr>
              <w:t>1</w:t>
            </w:r>
            <w:r w:rsidR="00523F7D" w:rsidRPr="002D73DA">
              <w:rPr>
                <w:b/>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D73DA" w:rsidRDefault="002F7CFB" w:rsidP="002D73DA">
            <w:pPr>
              <w:ind w:firstLine="122"/>
              <w:jc w:val="center"/>
              <w:rPr>
                <w:b/>
              </w:rPr>
            </w:pPr>
            <w:r w:rsidRPr="002D73DA">
              <w:rPr>
                <w:b/>
              </w:rPr>
              <w:t>1</w:t>
            </w:r>
            <w:r w:rsidR="00523F7D" w:rsidRPr="002D73DA">
              <w:rPr>
                <w:b/>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AF4D93" w:rsidRPr="00EC3282" w:rsidRDefault="00470C3D" w:rsidP="00EB3B54">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w:t>
            </w:r>
            <w:r w:rsidR="00EB3B54">
              <w:rPr>
                <w:sz w:val="23"/>
                <w:szCs w:val="23"/>
              </w:rPr>
              <w:t>и участия иностранного капитала.</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2D73DA" w:rsidRDefault="00EB1075" w:rsidP="002D73DA">
            <w:pPr>
              <w:ind w:firstLine="122"/>
              <w:jc w:val="center"/>
              <w:rPr>
                <w:b/>
              </w:rPr>
            </w:pPr>
            <w:r w:rsidRPr="002D73DA">
              <w:rPr>
                <w:b/>
              </w:rPr>
              <w:t>1</w:t>
            </w:r>
            <w:r w:rsidR="00523F7D" w:rsidRPr="002D73DA">
              <w:rPr>
                <w:b/>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2D73DA" w:rsidRDefault="00C02F06" w:rsidP="002D73DA">
            <w:pPr>
              <w:ind w:firstLine="122"/>
              <w:jc w:val="center"/>
              <w:rPr>
                <w:b/>
              </w:rPr>
            </w:pPr>
            <w:r w:rsidRPr="002D73DA">
              <w:rPr>
                <w:b/>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2D73DA" w:rsidRDefault="00EB1075" w:rsidP="002D73DA">
            <w:pPr>
              <w:ind w:firstLine="122"/>
              <w:jc w:val="center"/>
              <w:rPr>
                <w:b/>
              </w:rPr>
            </w:pPr>
            <w:r w:rsidRPr="002D73DA">
              <w:rPr>
                <w:b/>
              </w:rPr>
              <w:t>1</w:t>
            </w:r>
            <w:r w:rsidR="00C02F06" w:rsidRPr="002D73DA">
              <w:rPr>
                <w:b/>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FE4BFA">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Pr>
                <w:b/>
                <w:bCs/>
                <w:sz w:val="23"/>
                <w:szCs w:val="23"/>
              </w:rPr>
              <w:t xml:space="preserve"> </w:t>
            </w:r>
            <w:r w:rsidRPr="00EC3282">
              <w:rPr>
                <w:sz w:val="23"/>
                <w:szCs w:val="23"/>
              </w:rPr>
              <w:t>требуется</w:t>
            </w:r>
          </w:p>
          <w:p w:rsidR="00F62013" w:rsidRDefault="00F62013" w:rsidP="00FE4BFA">
            <w:pPr>
              <w:keepNext/>
              <w:keepLines/>
              <w:suppressLineNumbers/>
              <w:spacing w:line="240" w:lineRule="auto"/>
              <w:ind w:firstLine="0"/>
              <w:jc w:val="left"/>
              <w:rPr>
                <w:sz w:val="23"/>
                <w:szCs w:val="23"/>
              </w:rPr>
            </w:pPr>
            <w:r w:rsidRPr="00FE4BFA">
              <w:rPr>
                <w:b/>
                <w:sz w:val="23"/>
                <w:szCs w:val="23"/>
              </w:rPr>
              <w:t>Размер обеспечения заявки:</w:t>
            </w:r>
            <w:r w:rsidRPr="00FE4BFA">
              <w:rPr>
                <w:sz w:val="23"/>
                <w:szCs w:val="23"/>
              </w:rPr>
              <w:t xml:space="preserve"> 265 400,00 рублей</w:t>
            </w:r>
          </w:p>
          <w:p w:rsidR="00FE4BFA" w:rsidRPr="00EC3282" w:rsidRDefault="00FE4BFA" w:rsidP="00F62013">
            <w:pPr>
              <w:keepNext/>
              <w:keepLines/>
              <w:suppressLineNumbers/>
              <w:spacing w:line="240" w:lineRule="auto"/>
              <w:ind w:firstLine="0"/>
              <w:jc w:val="left"/>
              <w:rPr>
                <w:sz w:val="23"/>
                <w:szCs w:val="23"/>
              </w:rPr>
            </w:pPr>
            <w:r w:rsidRPr="00FE4BFA">
              <w:rPr>
                <w:sz w:val="23"/>
                <w:szCs w:val="23"/>
              </w:rPr>
              <w:t>Обеспечение заявки предоставляется участником закупки по его выбору путем внесения денежных средств или предоставление банковской гарантии. Порядок внесение обеспечение заявок установлен  статьей 3.4 Федерального закона от 18.07.2011 г. № 223-ФЗ «О закупках товаров, работ, услуг отдельными видами юридических лиц».</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2D73DA" w:rsidRDefault="00FC6954" w:rsidP="002D73DA">
            <w:pPr>
              <w:ind w:firstLine="122"/>
              <w:jc w:val="center"/>
              <w:rPr>
                <w:b/>
              </w:rPr>
            </w:pPr>
            <w:r w:rsidRPr="002D73DA">
              <w:rPr>
                <w:b/>
              </w:rPr>
              <w:t>1</w:t>
            </w:r>
            <w:r w:rsidR="008421CA" w:rsidRPr="002D73DA">
              <w:rPr>
                <w:b/>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2D73DA" w:rsidRDefault="00B37066" w:rsidP="002D73DA">
            <w:pPr>
              <w:ind w:firstLine="122"/>
              <w:jc w:val="center"/>
              <w:rPr>
                <w:b/>
              </w:rPr>
            </w:pPr>
            <w:r w:rsidRPr="002D73DA">
              <w:rPr>
                <w:b/>
              </w:rPr>
              <w:t>1</w:t>
            </w:r>
            <w:r w:rsidR="008421CA" w:rsidRPr="002D73DA">
              <w:rPr>
                <w:b/>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2D73DA" w:rsidRDefault="008421CA" w:rsidP="002D73DA">
            <w:pPr>
              <w:ind w:firstLine="122"/>
              <w:jc w:val="center"/>
              <w:rPr>
                <w:b/>
              </w:rPr>
            </w:pPr>
            <w:r w:rsidRPr="002D73DA">
              <w:rPr>
                <w:b/>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b"/>
                  <w:sz w:val="23"/>
                  <w:szCs w:val="23"/>
                  <w:lang w:val="en-US"/>
                </w:rPr>
                <w:t>http</w:t>
              </w:r>
              <w:r w:rsidRPr="00EC3282">
                <w:rPr>
                  <w:rStyle w:val="ab"/>
                  <w:sz w:val="23"/>
                  <w:szCs w:val="23"/>
                </w:rPr>
                <w:t>://</w:t>
              </w:r>
              <w:proofErr w:type="spellStart"/>
              <w:r w:rsidRPr="00EC3282">
                <w:rPr>
                  <w:rStyle w:val="ab"/>
                  <w:sz w:val="23"/>
                  <w:szCs w:val="23"/>
                  <w:lang w:val="en-US"/>
                </w:rPr>
                <w:t>etp</w:t>
              </w:r>
              <w:proofErr w:type="spellEnd"/>
              <w:r w:rsidRPr="00EC3282">
                <w:rPr>
                  <w:rStyle w:val="ab"/>
                  <w:sz w:val="23"/>
                  <w:szCs w:val="23"/>
                </w:rPr>
                <w:t>.</w:t>
              </w:r>
              <w:proofErr w:type="spellStart"/>
              <w:r w:rsidRPr="00EC3282">
                <w:rPr>
                  <w:rStyle w:val="ab"/>
                  <w:sz w:val="23"/>
                  <w:szCs w:val="23"/>
                  <w:lang w:val="en-US"/>
                </w:rPr>
                <w:t>gpb</w:t>
              </w:r>
              <w:proofErr w:type="spellEnd"/>
              <w:r w:rsidRPr="00EC3282">
                <w:rPr>
                  <w:rStyle w:val="ab"/>
                  <w:sz w:val="23"/>
                  <w:szCs w:val="23"/>
                </w:rPr>
                <w:t>.</w:t>
              </w:r>
              <w:proofErr w:type="spellStart"/>
              <w:r w:rsidRPr="00EC3282">
                <w:rPr>
                  <w:rStyle w:val="ab"/>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0059C9">
            <w:pPr>
              <w:keepNext/>
              <w:keepLines/>
              <w:suppressLineNumbers/>
              <w:spacing w:line="240" w:lineRule="auto"/>
              <w:ind w:firstLine="0"/>
              <w:jc w:val="left"/>
              <w:rPr>
                <w:sz w:val="23"/>
                <w:szCs w:val="23"/>
              </w:rPr>
            </w:pPr>
            <w:r w:rsidRPr="00EC3282">
              <w:rPr>
                <w:color w:val="000000"/>
                <w:sz w:val="23"/>
                <w:szCs w:val="23"/>
              </w:rPr>
              <w:t>«</w:t>
            </w:r>
            <w:r w:rsidR="000059C9">
              <w:rPr>
                <w:color w:val="000000"/>
                <w:sz w:val="23"/>
                <w:szCs w:val="23"/>
              </w:rPr>
              <w:t>28</w:t>
            </w:r>
            <w:r w:rsidRPr="00EC3282">
              <w:rPr>
                <w:color w:val="000000"/>
                <w:sz w:val="23"/>
                <w:szCs w:val="23"/>
              </w:rPr>
              <w:t xml:space="preserve">» </w:t>
            </w:r>
            <w:r w:rsidR="00782C3D">
              <w:rPr>
                <w:color w:val="000000"/>
                <w:sz w:val="23"/>
                <w:szCs w:val="23"/>
              </w:rPr>
              <w:t xml:space="preserve"> </w:t>
            </w:r>
            <w:r w:rsidR="000059C9">
              <w:rPr>
                <w:color w:val="000000"/>
                <w:sz w:val="23"/>
                <w:szCs w:val="23"/>
              </w:rPr>
              <w:t>июня</w:t>
            </w:r>
            <w:r w:rsidR="00782C3D">
              <w:rPr>
                <w:color w:val="000000"/>
                <w:sz w:val="23"/>
                <w:szCs w:val="23"/>
              </w:rPr>
              <w:t xml:space="preserve"> </w:t>
            </w:r>
            <w:r w:rsidR="008421CA" w:rsidRPr="00EC3282">
              <w:rPr>
                <w:color w:val="000000"/>
                <w:sz w:val="23"/>
                <w:szCs w:val="23"/>
              </w:rPr>
              <w:t>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2D73DA" w:rsidRDefault="008421CA" w:rsidP="002D73DA">
            <w:pPr>
              <w:ind w:firstLine="122"/>
              <w:jc w:val="center"/>
              <w:rPr>
                <w:b/>
              </w:rPr>
            </w:pPr>
            <w:r w:rsidRPr="002D73DA">
              <w:rPr>
                <w:b/>
              </w:rPr>
              <w:lastRenderedPageBreak/>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737A3F">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w:t>
            </w:r>
            <w:r w:rsidR="00737A3F">
              <w:rPr>
                <w:b/>
                <w:sz w:val="23"/>
                <w:szCs w:val="23"/>
              </w:rPr>
              <w:t>ых</w:t>
            </w:r>
            <w:r w:rsidR="000F7045" w:rsidRPr="00EC3282">
              <w:rPr>
                <w:b/>
                <w:sz w:val="23"/>
                <w:szCs w:val="23"/>
              </w:rPr>
              <w:t xml:space="preserve"> част</w:t>
            </w:r>
            <w:r w:rsidR="00737A3F">
              <w:rPr>
                <w:b/>
                <w:sz w:val="23"/>
                <w:szCs w:val="23"/>
              </w:rPr>
              <w:t>ей</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0059C9">
              <w:rPr>
                <w:color w:val="000000"/>
                <w:sz w:val="23"/>
                <w:szCs w:val="23"/>
              </w:rPr>
              <w:t>02</w:t>
            </w:r>
            <w:r w:rsidR="004E6C5C" w:rsidRPr="00EC3282">
              <w:rPr>
                <w:color w:val="000000"/>
                <w:sz w:val="23"/>
                <w:szCs w:val="23"/>
              </w:rPr>
              <w:t>»</w:t>
            </w:r>
            <w:r w:rsidR="001E16F5">
              <w:rPr>
                <w:color w:val="000000"/>
                <w:sz w:val="23"/>
                <w:szCs w:val="23"/>
              </w:rPr>
              <w:t xml:space="preserve"> </w:t>
            </w:r>
            <w:r w:rsidR="000059C9">
              <w:rPr>
                <w:color w:val="000000"/>
                <w:sz w:val="23"/>
                <w:szCs w:val="23"/>
              </w:rPr>
              <w:t>июля</w:t>
            </w:r>
            <w:r w:rsidR="004E6C5C" w:rsidRPr="00EC3282">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2D73DA" w:rsidRDefault="009D078E" w:rsidP="002D73DA">
            <w:pPr>
              <w:ind w:firstLine="122"/>
              <w:jc w:val="center"/>
              <w:rPr>
                <w:b/>
              </w:rPr>
            </w:pPr>
            <w:r w:rsidRPr="002D73DA">
              <w:rPr>
                <w:b/>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0059C9">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8A31B4">
              <w:t xml:space="preserve"> </w:t>
            </w:r>
            <w:r w:rsidR="000059C9">
              <w:t>«</w:t>
            </w:r>
            <w:r w:rsidR="000059C9">
              <w:rPr>
                <w:color w:val="000000"/>
                <w:sz w:val="23"/>
                <w:szCs w:val="23"/>
              </w:rPr>
              <w:t>03</w:t>
            </w:r>
            <w:r w:rsidR="000059C9" w:rsidRPr="00EC3282">
              <w:rPr>
                <w:color w:val="000000"/>
                <w:sz w:val="23"/>
                <w:szCs w:val="23"/>
              </w:rPr>
              <w:t>»</w:t>
            </w:r>
            <w:r w:rsidR="000059C9">
              <w:rPr>
                <w:color w:val="000000"/>
                <w:sz w:val="23"/>
                <w:szCs w:val="23"/>
              </w:rPr>
              <w:t xml:space="preserve"> июля</w:t>
            </w:r>
            <w:r w:rsidR="000059C9" w:rsidRPr="00EC3282">
              <w:rPr>
                <w:color w:val="000000"/>
                <w:sz w:val="23"/>
                <w:szCs w:val="23"/>
              </w:rPr>
              <w:t xml:space="preserve"> </w:t>
            </w:r>
            <w:r>
              <w:t>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2D73DA" w:rsidRDefault="009D078E" w:rsidP="002D73DA">
            <w:pPr>
              <w:ind w:firstLine="122"/>
              <w:jc w:val="center"/>
              <w:rPr>
                <w:b/>
              </w:rPr>
            </w:pPr>
            <w:r w:rsidRPr="002D73DA">
              <w:rPr>
                <w:b/>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0059C9">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0059C9">
              <w:t>04</w:t>
            </w:r>
            <w:r w:rsidR="008A31B4">
              <w:t xml:space="preserve">» </w:t>
            </w:r>
            <w:r w:rsidR="000059C9">
              <w:t>июля</w:t>
            </w:r>
            <w:r w:rsidR="00782C3D">
              <w:t xml:space="preserve"> </w:t>
            </w:r>
            <w:r>
              <w:t>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2D73DA" w:rsidRDefault="000F7045" w:rsidP="002D73DA">
            <w:pPr>
              <w:ind w:firstLine="122"/>
              <w:jc w:val="center"/>
              <w:rPr>
                <w:b/>
              </w:rPr>
            </w:pPr>
            <w:r w:rsidRPr="002D73DA">
              <w:rPr>
                <w:b/>
              </w:rPr>
              <w:t>2</w:t>
            </w:r>
            <w:r w:rsidR="009D078E" w:rsidRPr="002D73DA">
              <w:rPr>
                <w:b/>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w:t>
            </w:r>
            <w:r w:rsidR="00737A3F">
              <w:rPr>
                <w:b/>
                <w:sz w:val="23"/>
                <w:szCs w:val="23"/>
              </w:rPr>
              <w:t>ых</w:t>
            </w:r>
            <w:r w:rsidRPr="00EC3282">
              <w:rPr>
                <w:b/>
                <w:sz w:val="23"/>
                <w:szCs w:val="23"/>
              </w:rPr>
              <w:t xml:space="preserve"> част</w:t>
            </w:r>
            <w:r w:rsidR="00737A3F">
              <w:rPr>
                <w:b/>
                <w:sz w:val="23"/>
                <w:szCs w:val="23"/>
              </w:rPr>
              <w:t>ей</w:t>
            </w:r>
            <w:r w:rsidRPr="00EC3282">
              <w:rPr>
                <w:b/>
                <w:sz w:val="23"/>
                <w:szCs w:val="23"/>
              </w:rPr>
              <w:t xml:space="preserve">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1E16F5">
            <w:pPr>
              <w:spacing w:line="240" w:lineRule="auto"/>
              <w:ind w:firstLine="0"/>
              <w:rPr>
                <w:b/>
                <w:sz w:val="23"/>
                <w:szCs w:val="23"/>
              </w:rPr>
            </w:pPr>
            <w:r w:rsidRPr="00EC3282">
              <w:rPr>
                <w:color w:val="000000"/>
                <w:sz w:val="23"/>
                <w:szCs w:val="23"/>
              </w:rPr>
              <w:t>«</w:t>
            </w:r>
            <w:r w:rsidR="001E16F5">
              <w:rPr>
                <w:color w:val="000000"/>
                <w:sz w:val="23"/>
                <w:szCs w:val="23"/>
              </w:rPr>
              <w:t>04</w:t>
            </w:r>
            <w:r w:rsidRPr="00EC3282">
              <w:rPr>
                <w:color w:val="000000"/>
                <w:sz w:val="23"/>
                <w:szCs w:val="23"/>
              </w:rPr>
              <w:t xml:space="preserve">» </w:t>
            </w:r>
            <w:r w:rsidR="001E16F5">
              <w:rPr>
                <w:color w:val="000000"/>
                <w:sz w:val="23"/>
                <w:szCs w:val="23"/>
              </w:rPr>
              <w:t>июля</w:t>
            </w:r>
            <w:r w:rsidRPr="00EC3282">
              <w:rPr>
                <w:color w:val="000000"/>
                <w:sz w:val="23"/>
                <w:szCs w:val="23"/>
              </w:rPr>
              <w:t xml:space="preserve"> 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2D73DA" w:rsidRDefault="00557393" w:rsidP="002D73DA">
            <w:pPr>
              <w:ind w:firstLine="122"/>
              <w:jc w:val="center"/>
              <w:rPr>
                <w:b/>
              </w:rPr>
            </w:pPr>
            <w:r w:rsidRPr="002D73DA">
              <w:rPr>
                <w:b/>
              </w:rPr>
              <w:t>2</w:t>
            </w:r>
            <w:r w:rsidR="009D078E" w:rsidRPr="002D73DA">
              <w:rPr>
                <w:b/>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 xml:space="preserve">Дата и время </w:t>
            </w:r>
            <w:r w:rsidR="001E16F5">
              <w:rPr>
                <w:b/>
                <w:sz w:val="23"/>
                <w:szCs w:val="23"/>
              </w:rPr>
              <w:t>подведения итогов</w:t>
            </w:r>
            <w:r w:rsidRPr="00EC3282">
              <w:rPr>
                <w:b/>
                <w:sz w:val="23"/>
                <w:szCs w:val="23"/>
              </w:rPr>
              <w:t xml:space="preserve"> электронного аукциона</w:t>
            </w:r>
            <w:r w:rsidRPr="00EC3282">
              <w:rPr>
                <w:rFonts w:eastAsiaTheme="minorEastAsia"/>
                <w:b/>
                <w:sz w:val="23"/>
                <w:szCs w:val="23"/>
                <w:lang w:eastAsia="ko-KR"/>
              </w:rPr>
              <w:t>:</w:t>
            </w:r>
          </w:p>
          <w:p w:rsidR="006027D8" w:rsidRPr="00EC3282" w:rsidRDefault="004E6C5C" w:rsidP="001E16F5">
            <w:pPr>
              <w:spacing w:line="240" w:lineRule="auto"/>
              <w:ind w:firstLine="0"/>
              <w:rPr>
                <w:sz w:val="23"/>
                <w:szCs w:val="23"/>
              </w:rPr>
            </w:pPr>
            <w:r w:rsidRPr="00EC3282">
              <w:rPr>
                <w:color w:val="000000"/>
                <w:sz w:val="23"/>
                <w:szCs w:val="23"/>
              </w:rPr>
              <w:t>«</w:t>
            </w:r>
            <w:r w:rsidR="001E16F5">
              <w:rPr>
                <w:color w:val="000000"/>
                <w:sz w:val="23"/>
                <w:szCs w:val="23"/>
              </w:rPr>
              <w:t>05</w:t>
            </w:r>
            <w:r w:rsidRPr="00EC3282">
              <w:rPr>
                <w:color w:val="000000"/>
                <w:sz w:val="23"/>
                <w:szCs w:val="23"/>
              </w:rPr>
              <w:t xml:space="preserve">» </w:t>
            </w:r>
            <w:r w:rsidR="001E16F5">
              <w:rPr>
                <w:color w:val="000000"/>
                <w:sz w:val="23"/>
                <w:szCs w:val="23"/>
              </w:rPr>
              <w:t>июля</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2D73DA" w:rsidRDefault="009D078E" w:rsidP="002D73DA">
            <w:pPr>
              <w:ind w:firstLine="122"/>
              <w:jc w:val="center"/>
              <w:rPr>
                <w:b/>
              </w:rPr>
            </w:pPr>
            <w:r w:rsidRPr="002D73DA">
              <w:rPr>
                <w:b/>
              </w:rPr>
              <w:t>25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782C3D">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w:t>
            </w:r>
            <w:r w:rsidR="00782C3D">
              <w:rPr>
                <w:b/>
                <w:bCs/>
                <w:sz w:val="23"/>
                <w:szCs w:val="23"/>
              </w:rPr>
              <w:t>подрядчиком</w:t>
            </w:r>
            <w:r w:rsidRPr="00EC3282">
              <w:rPr>
                <w:b/>
                <w:bCs/>
                <w:sz w:val="23"/>
                <w:szCs w:val="23"/>
              </w:rPr>
              <w:t xml:space="preserve">: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2D73DA" w:rsidRDefault="009D078E" w:rsidP="002D73DA">
            <w:pPr>
              <w:ind w:firstLine="122"/>
              <w:jc w:val="center"/>
              <w:rPr>
                <w:b/>
              </w:rPr>
            </w:pPr>
            <w:r w:rsidRPr="002D73DA">
              <w:rPr>
                <w:b/>
              </w:rPr>
              <w:t>26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685B1D"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5218D8" w:rsidRPr="00EC3282" w:rsidRDefault="005218D8">
      <w:pPr>
        <w:widowControl/>
        <w:suppressAutoHyphens w:val="0"/>
        <w:snapToGrid/>
        <w:spacing w:after="200" w:line="276" w:lineRule="auto"/>
        <w:ind w:firstLine="0"/>
        <w:jc w:val="left"/>
        <w:rPr>
          <w:b/>
          <w:i/>
          <w:sz w:val="23"/>
          <w:szCs w:val="23"/>
          <w:lang w:eastAsia="ru-RU"/>
        </w:rPr>
      </w:pPr>
    </w:p>
    <w:p w:rsidR="00C01FF6" w:rsidRPr="00934406" w:rsidRDefault="00C01FF6" w:rsidP="00C01FF6">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Мы согласны осуществить поставку</w:t>
      </w:r>
      <w:r w:rsidR="00950C88">
        <w:rPr>
          <w:sz w:val="22"/>
          <w:szCs w:val="22"/>
        </w:rPr>
        <w:t xml:space="preserve"> и выполнить работы</w:t>
      </w:r>
      <w:r w:rsidRPr="00D4510D">
        <w:rPr>
          <w:sz w:val="22"/>
          <w:szCs w:val="22"/>
        </w:rPr>
        <w:t xml:space="preserve">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r w:rsidR="00950C88">
        <w:rPr>
          <w:sz w:val="22"/>
          <w:szCs w:val="22"/>
        </w:rPr>
        <w:t xml:space="preserve"> и выполняемых работ</w:t>
      </w:r>
      <w:r w:rsidRPr="00D4510D">
        <w:rPr>
          <w:sz w:val="22"/>
          <w:szCs w:val="22"/>
        </w:rPr>
        <w:t>)</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w:t>
      </w:r>
      <w:bookmarkStart w:id="33" w:name="_GoBack"/>
      <w:bookmarkEnd w:id="33"/>
      <w:r w:rsidRPr="00D4510D">
        <w:rPr>
          <w:sz w:val="22"/>
          <w:szCs w:val="22"/>
        </w:rPr>
        <w:t>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w:t>
      </w:r>
      <w:r w:rsidRPr="008F06C2">
        <w:rPr>
          <w:sz w:val="22"/>
          <w:szCs w:val="22"/>
        </w:rPr>
        <w:lastRenderedPageBreak/>
        <w:t>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7F0E8A" w:rsidRDefault="007F0E8A" w:rsidP="007F0E8A">
      <w:pPr>
        <w:tabs>
          <w:tab w:val="left" w:pos="9720"/>
        </w:tabs>
        <w:spacing w:line="240" w:lineRule="auto"/>
        <w:ind w:firstLine="567"/>
        <w:jc w:val="right"/>
      </w:pPr>
    </w:p>
    <w:p w:rsidR="00663F5F" w:rsidRPr="00920907" w:rsidRDefault="00663F5F" w:rsidP="00663F5F">
      <w:pPr>
        <w:tabs>
          <w:tab w:val="left" w:pos="9720"/>
        </w:tabs>
        <w:spacing w:line="240" w:lineRule="auto"/>
        <w:ind w:firstLine="567"/>
        <w:jc w:val="center"/>
        <w:rPr>
          <w:b/>
        </w:rPr>
      </w:pPr>
      <w:r w:rsidRPr="00920907">
        <w:rPr>
          <w:b/>
        </w:rPr>
        <w:t xml:space="preserve">ДОГОВОР № </w:t>
      </w:r>
    </w:p>
    <w:p w:rsidR="00663F5F" w:rsidRPr="00920907" w:rsidRDefault="00663F5F" w:rsidP="00663F5F">
      <w:pPr>
        <w:tabs>
          <w:tab w:val="left" w:pos="9720"/>
        </w:tabs>
        <w:spacing w:line="240" w:lineRule="auto"/>
        <w:ind w:firstLine="567"/>
      </w:pPr>
    </w:p>
    <w:p w:rsidR="00663F5F" w:rsidRPr="00920907" w:rsidRDefault="00663F5F" w:rsidP="00663F5F">
      <w:pPr>
        <w:tabs>
          <w:tab w:val="left" w:pos="9720"/>
        </w:tabs>
        <w:spacing w:line="240" w:lineRule="auto"/>
        <w:ind w:firstLine="567"/>
      </w:pPr>
      <w:r w:rsidRPr="00920907">
        <w:t>г. Новосибирск                                                                                     «__» ___________ 2019 г.</w:t>
      </w:r>
    </w:p>
    <w:p w:rsidR="00663F5F" w:rsidRPr="00920907" w:rsidRDefault="00663F5F" w:rsidP="00663F5F">
      <w:pPr>
        <w:tabs>
          <w:tab w:val="left" w:pos="9720"/>
        </w:tabs>
        <w:spacing w:line="240" w:lineRule="auto"/>
        <w:ind w:firstLine="567"/>
      </w:pPr>
      <w:r w:rsidRPr="00920907">
        <w:t xml:space="preserve">           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_____  от «____» __________________ 2018 г., с одной стороны и, </w:t>
      </w:r>
    </w:p>
    <w:p w:rsidR="00663F5F" w:rsidRPr="00920907" w:rsidRDefault="00663F5F" w:rsidP="00663F5F">
      <w:pPr>
        <w:tabs>
          <w:tab w:val="left" w:pos="9720"/>
        </w:tabs>
        <w:spacing w:line="240" w:lineRule="auto"/>
        <w:ind w:firstLine="567"/>
      </w:pPr>
      <w:proofErr w:type="gramStart"/>
      <w:r w:rsidRPr="00920907">
        <w:t>________________________________________________________, именуемое в дальнейшем "Исполнитель" в лице _________________________________________, действующего на основании _______________,  с другой  стороны, вместе именуемые в дальнейшем «Стороны», на основании протокола подведения итогов на проведение электронного аукциона ____________,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663F5F" w:rsidRPr="00920907" w:rsidRDefault="00663F5F" w:rsidP="00663F5F">
      <w:pPr>
        <w:tabs>
          <w:tab w:val="left" w:pos="9720"/>
        </w:tabs>
        <w:spacing w:line="240" w:lineRule="auto"/>
        <w:ind w:firstLine="567"/>
      </w:pPr>
    </w:p>
    <w:p w:rsidR="00663F5F" w:rsidRPr="00920907" w:rsidRDefault="00663F5F" w:rsidP="00663F5F">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1. Предмет договора.</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1.1. Заказчик поручает и оплачивает, а Исполнитель принимает на себя обязательства выполнить работ</w:t>
      </w:r>
      <w:r w:rsidR="00C67DF0">
        <w:rPr>
          <w:rFonts w:eastAsia="Calibri"/>
          <w:sz w:val="22"/>
          <w:szCs w:val="22"/>
          <w:lang w:eastAsia="en-US"/>
        </w:rPr>
        <w:t xml:space="preserve">ы по ремонту станков, </w:t>
      </w:r>
      <w:r w:rsidRPr="00920907">
        <w:rPr>
          <w:rFonts w:eastAsia="Calibri"/>
          <w:sz w:val="22"/>
          <w:szCs w:val="22"/>
          <w:lang w:eastAsia="en-US"/>
        </w:rPr>
        <w:t xml:space="preserve">принадлежащих Заказчику и расположенных по адресу: 630015, г. Новосибирск, ул. </w:t>
      </w:r>
      <w:proofErr w:type="gramStart"/>
      <w:r w:rsidRPr="00920907">
        <w:rPr>
          <w:rFonts w:eastAsia="Calibri"/>
          <w:sz w:val="22"/>
          <w:szCs w:val="22"/>
          <w:lang w:eastAsia="en-US"/>
        </w:rPr>
        <w:t>Планетная</w:t>
      </w:r>
      <w:proofErr w:type="gramEnd"/>
      <w:r w:rsidRPr="00920907">
        <w:rPr>
          <w:rFonts w:eastAsia="Calibri"/>
          <w:sz w:val="22"/>
          <w:szCs w:val="22"/>
          <w:lang w:eastAsia="en-US"/>
        </w:rPr>
        <w:t>, 32.</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1.2. Работы выполняются Исполнителем на основании заявок Заказчика. Заявки производятся в телефонном режиме.</w:t>
      </w:r>
    </w:p>
    <w:p w:rsidR="00663F5F" w:rsidRPr="00C67DF0"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1.3</w:t>
      </w:r>
      <w:r w:rsidRPr="00C67DF0">
        <w:rPr>
          <w:rFonts w:eastAsia="Calibri"/>
          <w:sz w:val="22"/>
          <w:szCs w:val="22"/>
          <w:lang w:eastAsia="en-US"/>
        </w:rPr>
        <w:t xml:space="preserve">. Перечень </w:t>
      </w:r>
      <w:r w:rsidR="00C67DF0">
        <w:rPr>
          <w:rFonts w:eastAsia="Calibri"/>
          <w:sz w:val="22"/>
          <w:szCs w:val="22"/>
          <w:lang w:eastAsia="en-US"/>
        </w:rPr>
        <w:t>станков, подлежащий ремонту,</w:t>
      </w:r>
      <w:r w:rsidRPr="00C67DF0">
        <w:rPr>
          <w:rFonts w:eastAsia="Calibri"/>
          <w:sz w:val="22"/>
          <w:szCs w:val="22"/>
          <w:lang w:eastAsia="en-US"/>
        </w:rPr>
        <w:t xml:space="preserve"> представлен в Приложении №1, являющимся неотъемлемой частью настояще</w:t>
      </w:r>
      <w:r w:rsidR="00C67DF0">
        <w:rPr>
          <w:rFonts w:eastAsia="Calibri"/>
          <w:sz w:val="22"/>
          <w:szCs w:val="22"/>
          <w:lang w:eastAsia="en-US"/>
        </w:rPr>
        <w:t>го</w:t>
      </w:r>
      <w:r w:rsidRPr="00C67DF0">
        <w:rPr>
          <w:rFonts w:eastAsia="Calibri"/>
          <w:sz w:val="22"/>
          <w:szCs w:val="22"/>
          <w:lang w:eastAsia="en-US"/>
        </w:rPr>
        <w:t xml:space="preserve"> договор</w:t>
      </w:r>
      <w:r w:rsidR="00C67DF0">
        <w:rPr>
          <w:rFonts w:eastAsia="Calibri"/>
          <w:sz w:val="22"/>
          <w:szCs w:val="22"/>
          <w:lang w:eastAsia="en-US"/>
        </w:rPr>
        <w:t>а</w:t>
      </w:r>
      <w:r w:rsidRPr="00C67DF0">
        <w:rPr>
          <w:rFonts w:eastAsia="Calibri"/>
          <w:sz w:val="22"/>
          <w:szCs w:val="22"/>
          <w:lang w:eastAsia="en-US"/>
        </w:rPr>
        <w:t>.</w:t>
      </w:r>
    </w:p>
    <w:p w:rsidR="00663F5F" w:rsidRPr="00C67DF0" w:rsidRDefault="00663F5F" w:rsidP="00663F5F">
      <w:pPr>
        <w:widowControl/>
        <w:suppressAutoHyphens w:val="0"/>
        <w:snapToGrid/>
        <w:spacing w:line="240" w:lineRule="auto"/>
        <w:ind w:firstLine="0"/>
        <w:rPr>
          <w:rFonts w:eastAsia="Calibri"/>
          <w:sz w:val="22"/>
          <w:szCs w:val="22"/>
          <w:lang w:eastAsia="en-US"/>
        </w:rPr>
      </w:pPr>
      <w:r w:rsidRPr="00C67DF0">
        <w:rPr>
          <w:rFonts w:eastAsia="Calibri"/>
          <w:sz w:val="22"/>
          <w:szCs w:val="22"/>
          <w:lang w:eastAsia="en-US"/>
        </w:rPr>
        <w:t xml:space="preserve">1.4. Исполнитель осуществляет качественное выполнение работ своими силами, инструментом и механизмами, а также проводит индивидуальное испытание </w:t>
      </w:r>
      <w:r w:rsidR="00C67DF0">
        <w:rPr>
          <w:rFonts w:eastAsia="Calibri"/>
          <w:sz w:val="22"/>
          <w:szCs w:val="22"/>
          <w:lang w:eastAsia="en-US"/>
        </w:rPr>
        <w:t>станков</w:t>
      </w:r>
      <w:r w:rsidRPr="00C67DF0">
        <w:rPr>
          <w:rFonts w:eastAsia="Calibri"/>
          <w:sz w:val="22"/>
          <w:szCs w:val="22"/>
          <w:lang w:eastAsia="en-US"/>
        </w:rPr>
        <w:t xml:space="preserve"> в присутствии Заказчика либо его представителей.</w:t>
      </w:r>
    </w:p>
    <w:p w:rsidR="00663F5F" w:rsidRDefault="00663F5F" w:rsidP="00663F5F">
      <w:pPr>
        <w:widowControl/>
        <w:suppressAutoHyphens w:val="0"/>
        <w:snapToGrid/>
        <w:spacing w:line="240" w:lineRule="auto"/>
        <w:ind w:firstLine="0"/>
        <w:jc w:val="center"/>
        <w:rPr>
          <w:rFonts w:eastAsia="Calibri"/>
          <w:b/>
          <w:sz w:val="22"/>
          <w:szCs w:val="22"/>
          <w:lang w:eastAsia="en-US"/>
        </w:rPr>
      </w:pPr>
    </w:p>
    <w:p w:rsidR="00663F5F" w:rsidRPr="00920907" w:rsidRDefault="00663F5F" w:rsidP="00663F5F">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2. Стоимость работ и порядок расчетов.</w:t>
      </w:r>
    </w:p>
    <w:p w:rsidR="00663F5F" w:rsidRPr="00920907" w:rsidRDefault="00663F5F" w:rsidP="00663F5F">
      <w:pPr>
        <w:widowControl/>
        <w:suppressAutoHyphens w:val="0"/>
        <w:snapToGrid/>
        <w:spacing w:line="240" w:lineRule="auto"/>
        <w:ind w:firstLine="0"/>
        <w:rPr>
          <w:rFonts w:eastAsia="Calibri"/>
          <w:color w:val="000000"/>
          <w:sz w:val="22"/>
          <w:szCs w:val="22"/>
          <w:lang w:eastAsia="ru-RU"/>
        </w:rPr>
      </w:pPr>
      <w:r w:rsidRPr="00920907">
        <w:rPr>
          <w:rFonts w:eastAsia="Calibri"/>
          <w:sz w:val="22"/>
          <w:szCs w:val="22"/>
          <w:lang w:eastAsia="en-US"/>
        </w:rPr>
        <w:t xml:space="preserve">2.1. Стоимость договора составляет _________________________ рублей, </w:t>
      </w:r>
      <w:r w:rsidRPr="00920907">
        <w:rPr>
          <w:rFonts w:eastAsia="Calibri"/>
          <w:color w:val="000000"/>
          <w:sz w:val="22"/>
          <w:szCs w:val="22"/>
          <w:lang w:eastAsia="ru-RU"/>
        </w:rPr>
        <w:t xml:space="preserve">включая </w:t>
      </w:r>
      <w:r w:rsidRPr="00920907">
        <w:rPr>
          <w:sz w:val="22"/>
          <w:szCs w:val="22"/>
          <w:lang w:eastAsia="en-US"/>
        </w:rPr>
        <w:t>налоговую ставку, предусмотренную п. 3 ст. 164 НК РФ</w:t>
      </w:r>
      <w:r w:rsidRPr="00920907">
        <w:rPr>
          <w:rFonts w:eastAsia="Calibri"/>
          <w:color w:val="000000"/>
          <w:sz w:val="22"/>
          <w:szCs w:val="22"/>
          <w:lang w:eastAsia="ru-RU"/>
        </w:rPr>
        <w:t>.</w:t>
      </w:r>
    </w:p>
    <w:p w:rsidR="00C67DF0"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2.2. Заказчик осуществляет </w:t>
      </w:r>
      <w:r w:rsidR="00C67DF0" w:rsidRPr="00920907">
        <w:rPr>
          <w:rFonts w:eastAsia="Calibri"/>
          <w:sz w:val="22"/>
          <w:szCs w:val="22"/>
          <w:lang w:eastAsia="en-US"/>
        </w:rPr>
        <w:t xml:space="preserve">оплату </w:t>
      </w:r>
      <w:r w:rsidR="00C67DF0">
        <w:rPr>
          <w:rFonts w:eastAsia="Calibri"/>
          <w:sz w:val="22"/>
          <w:szCs w:val="22"/>
          <w:lang w:eastAsia="en-US"/>
        </w:rPr>
        <w:t>безналичным расчетом в следующем порядке:</w:t>
      </w:r>
    </w:p>
    <w:p w:rsidR="00C67DF0" w:rsidRDefault="00C67DF0" w:rsidP="00663F5F">
      <w:pPr>
        <w:widowControl/>
        <w:suppressAutoHyphens w:val="0"/>
        <w:snapToGrid/>
        <w:spacing w:line="240" w:lineRule="auto"/>
        <w:ind w:firstLine="0"/>
        <w:rPr>
          <w:rFonts w:eastAsia="Calibri"/>
          <w:sz w:val="22"/>
          <w:szCs w:val="22"/>
          <w:lang w:eastAsia="en-US"/>
        </w:rPr>
      </w:pPr>
      <w:r>
        <w:rPr>
          <w:rFonts w:eastAsia="Calibri"/>
          <w:sz w:val="22"/>
          <w:szCs w:val="22"/>
          <w:lang w:eastAsia="en-US"/>
        </w:rPr>
        <w:t xml:space="preserve">- </w:t>
      </w:r>
      <w:r w:rsidRPr="00C67DF0">
        <w:rPr>
          <w:rFonts w:eastAsia="Calibri"/>
          <w:sz w:val="22"/>
          <w:szCs w:val="22"/>
          <w:lang w:eastAsia="en-US"/>
        </w:rPr>
        <w:t xml:space="preserve">авансовый платеж в размере 35% от </w:t>
      </w:r>
      <w:r>
        <w:rPr>
          <w:rFonts w:eastAsia="Calibri"/>
          <w:sz w:val="22"/>
          <w:szCs w:val="22"/>
          <w:lang w:eastAsia="en-US"/>
        </w:rPr>
        <w:t>стоимости</w:t>
      </w:r>
      <w:r w:rsidRPr="00C67DF0">
        <w:rPr>
          <w:rFonts w:eastAsia="Calibri"/>
          <w:sz w:val="22"/>
          <w:szCs w:val="22"/>
          <w:lang w:eastAsia="en-US"/>
        </w:rPr>
        <w:t xml:space="preserve"> договора в течение 10 (десяти) банковских дней с момента заключения договора;</w:t>
      </w:r>
    </w:p>
    <w:p w:rsidR="00C67DF0" w:rsidRDefault="00C67DF0" w:rsidP="00663F5F">
      <w:pPr>
        <w:widowControl/>
        <w:suppressAutoHyphens w:val="0"/>
        <w:snapToGrid/>
        <w:spacing w:line="240" w:lineRule="auto"/>
        <w:ind w:firstLine="0"/>
        <w:rPr>
          <w:rFonts w:eastAsia="Calibri"/>
          <w:sz w:val="22"/>
          <w:szCs w:val="22"/>
          <w:lang w:eastAsia="en-US"/>
        </w:rPr>
      </w:pPr>
      <w:r>
        <w:rPr>
          <w:rFonts w:eastAsia="Calibri"/>
          <w:sz w:val="22"/>
          <w:szCs w:val="22"/>
          <w:lang w:eastAsia="en-US"/>
        </w:rPr>
        <w:t xml:space="preserve">- </w:t>
      </w:r>
      <w:r w:rsidRPr="00C67DF0">
        <w:rPr>
          <w:rFonts w:eastAsia="Calibri"/>
          <w:sz w:val="22"/>
          <w:szCs w:val="22"/>
          <w:lang w:eastAsia="en-US"/>
        </w:rPr>
        <w:t>последующие платежи частями в течение 10 (десяти) банковских дней по факту выполнения работ на основании подписанн</w:t>
      </w:r>
      <w:r>
        <w:rPr>
          <w:rFonts w:eastAsia="Calibri"/>
          <w:sz w:val="22"/>
          <w:szCs w:val="22"/>
          <w:lang w:eastAsia="en-US"/>
        </w:rPr>
        <w:t>ых</w:t>
      </w:r>
      <w:r w:rsidRPr="00C67DF0">
        <w:rPr>
          <w:rFonts w:eastAsia="Calibri"/>
          <w:sz w:val="22"/>
          <w:szCs w:val="22"/>
          <w:lang w:eastAsia="en-US"/>
        </w:rPr>
        <w:t xml:space="preserve"> Акт</w:t>
      </w:r>
      <w:r>
        <w:rPr>
          <w:rFonts w:eastAsia="Calibri"/>
          <w:sz w:val="22"/>
          <w:szCs w:val="22"/>
          <w:lang w:eastAsia="en-US"/>
        </w:rPr>
        <w:t>ов</w:t>
      </w:r>
      <w:r w:rsidRPr="00C67DF0">
        <w:rPr>
          <w:rFonts w:eastAsia="Calibri"/>
          <w:sz w:val="22"/>
          <w:szCs w:val="22"/>
          <w:lang w:eastAsia="en-US"/>
        </w:rPr>
        <w:t xml:space="preserve"> выполненных работ.</w:t>
      </w:r>
    </w:p>
    <w:p w:rsidR="00663F5F" w:rsidRPr="00920907" w:rsidRDefault="00663F5F" w:rsidP="00663F5F">
      <w:pPr>
        <w:widowControl/>
        <w:suppressAutoHyphens w:val="0"/>
        <w:snapToGrid/>
        <w:spacing w:line="240" w:lineRule="auto"/>
        <w:ind w:firstLine="0"/>
        <w:rPr>
          <w:sz w:val="22"/>
          <w:szCs w:val="22"/>
          <w:lang w:eastAsia="en-US"/>
        </w:rPr>
      </w:pPr>
      <w:r w:rsidRPr="00920907">
        <w:rPr>
          <w:rFonts w:eastAsia="Calibri"/>
          <w:sz w:val="22"/>
          <w:szCs w:val="22"/>
          <w:lang w:eastAsia="en-US"/>
        </w:rPr>
        <w:t xml:space="preserve">2.3. </w:t>
      </w:r>
      <w:r w:rsidRPr="00920907">
        <w:rPr>
          <w:sz w:val="22"/>
          <w:szCs w:val="22"/>
          <w:lang w:eastAsia="en-US"/>
        </w:rPr>
        <w:t>Приобретение требующих замены расходных материалов, деталей, узлов, агрегатов и приборов производится Заказчиком</w:t>
      </w:r>
      <w:r w:rsidR="00C67DF0">
        <w:rPr>
          <w:sz w:val="22"/>
          <w:szCs w:val="22"/>
          <w:lang w:eastAsia="en-US"/>
        </w:rPr>
        <w:t xml:space="preserve"> и входит в стоимость </w:t>
      </w:r>
      <w:r w:rsidR="00F73146">
        <w:rPr>
          <w:sz w:val="22"/>
          <w:szCs w:val="22"/>
          <w:lang w:eastAsia="en-US"/>
        </w:rPr>
        <w:t>работ</w:t>
      </w:r>
      <w:r w:rsidR="00C67DF0">
        <w:rPr>
          <w:sz w:val="22"/>
          <w:szCs w:val="22"/>
          <w:lang w:eastAsia="en-US"/>
        </w:rPr>
        <w:t xml:space="preserve"> по ремонту станков</w:t>
      </w:r>
      <w:r w:rsidRPr="00920907">
        <w:rPr>
          <w:sz w:val="22"/>
          <w:szCs w:val="22"/>
          <w:lang w:eastAsia="en-US"/>
        </w:rPr>
        <w:t>.</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2.4. Работы по диагностике и/или ремонту </w:t>
      </w:r>
      <w:r w:rsidR="00F73146">
        <w:rPr>
          <w:rFonts w:eastAsia="Calibri"/>
          <w:sz w:val="22"/>
          <w:szCs w:val="22"/>
          <w:lang w:eastAsia="en-US"/>
        </w:rPr>
        <w:t>станков</w:t>
      </w:r>
      <w:r w:rsidRPr="00920907">
        <w:rPr>
          <w:rFonts w:eastAsia="Calibri"/>
          <w:sz w:val="22"/>
          <w:szCs w:val="22"/>
          <w:lang w:eastAsia="en-US"/>
        </w:rPr>
        <w:t xml:space="preserve"> включены в стоимость работ по </w:t>
      </w:r>
      <w:r w:rsidR="00F73146">
        <w:rPr>
          <w:rFonts w:eastAsia="Calibri"/>
          <w:sz w:val="22"/>
          <w:szCs w:val="22"/>
          <w:lang w:eastAsia="en-US"/>
        </w:rPr>
        <w:t>р</w:t>
      </w:r>
      <w:r w:rsidRPr="00920907">
        <w:rPr>
          <w:rFonts w:eastAsia="Calibri"/>
          <w:sz w:val="22"/>
          <w:szCs w:val="22"/>
          <w:lang w:eastAsia="en-US"/>
        </w:rPr>
        <w:t xml:space="preserve">емонту </w:t>
      </w:r>
      <w:r w:rsidR="00F73146">
        <w:rPr>
          <w:rFonts w:eastAsia="Calibri"/>
          <w:sz w:val="22"/>
          <w:szCs w:val="22"/>
          <w:lang w:eastAsia="en-US"/>
        </w:rPr>
        <w:t>станков</w:t>
      </w:r>
      <w:r w:rsidRPr="00920907">
        <w:rPr>
          <w:rFonts w:eastAsia="Calibri"/>
          <w:sz w:val="22"/>
          <w:szCs w:val="22"/>
          <w:lang w:eastAsia="en-US"/>
        </w:rPr>
        <w:t>.</w:t>
      </w:r>
    </w:p>
    <w:p w:rsidR="00663F5F" w:rsidRPr="00920907" w:rsidRDefault="00663F5F" w:rsidP="00663F5F">
      <w:pPr>
        <w:widowControl/>
        <w:suppressAutoHyphens w:val="0"/>
        <w:snapToGrid/>
        <w:spacing w:line="240" w:lineRule="auto"/>
        <w:ind w:firstLine="0"/>
        <w:jc w:val="center"/>
        <w:rPr>
          <w:rFonts w:eastAsia="Calibri"/>
          <w:b/>
          <w:sz w:val="22"/>
          <w:szCs w:val="22"/>
          <w:lang w:eastAsia="en-US"/>
        </w:rPr>
      </w:pPr>
    </w:p>
    <w:p w:rsidR="00663F5F" w:rsidRPr="00920907" w:rsidRDefault="00663F5F" w:rsidP="00663F5F">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3. Срок выполнения работ</w:t>
      </w:r>
    </w:p>
    <w:p w:rsidR="00663F5F" w:rsidRPr="00920907" w:rsidRDefault="00663F5F" w:rsidP="00663F5F">
      <w:pPr>
        <w:widowControl/>
        <w:suppressAutoHyphens w:val="0"/>
        <w:snapToGrid/>
        <w:spacing w:line="240" w:lineRule="auto"/>
        <w:ind w:firstLine="0"/>
        <w:jc w:val="left"/>
        <w:rPr>
          <w:rFonts w:eastAsia="Calibri"/>
          <w:sz w:val="22"/>
          <w:szCs w:val="22"/>
          <w:lang w:eastAsia="en-US"/>
        </w:rPr>
      </w:pPr>
      <w:r w:rsidRPr="00920907">
        <w:rPr>
          <w:rFonts w:eastAsia="Calibri"/>
          <w:sz w:val="22"/>
          <w:szCs w:val="22"/>
          <w:lang w:eastAsia="en-US"/>
        </w:rPr>
        <w:t xml:space="preserve">3.1. Начало выполнения работ: </w:t>
      </w:r>
      <w:r w:rsidR="00F73146">
        <w:rPr>
          <w:rFonts w:eastAsia="Calibri"/>
          <w:sz w:val="22"/>
          <w:szCs w:val="22"/>
          <w:lang w:eastAsia="en-US"/>
        </w:rPr>
        <w:t>в течение 3 (трех) дней с момента заключения настоящего договора;</w:t>
      </w:r>
    </w:p>
    <w:p w:rsidR="00663F5F" w:rsidRPr="00920907" w:rsidRDefault="00663F5F" w:rsidP="00663F5F">
      <w:pPr>
        <w:widowControl/>
        <w:suppressAutoHyphens w:val="0"/>
        <w:snapToGrid/>
        <w:spacing w:line="240" w:lineRule="auto"/>
        <w:ind w:firstLine="0"/>
        <w:jc w:val="left"/>
        <w:rPr>
          <w:rFonts w:eastAsia="Calibri"/>
          <w:sz w:val="22"/>
          <w:szCs w:val="22"/>
          <w:lang w:eastAsia="en-US"/>
        </w:rPr>
      </w:pPr>
      <w:r w:rsidRPr="00920907">
        <w:rPr>
          <w:rFonts w:eastAsia="Calibri"/>
          <w:sz w:val="22"/>
          <w:szCs w:val="22"/>
          <w:lang w:eastAsia="en-US"/>
        </w:rPr>
        <w:t>3.2. Окончание выполнения работ: «1</w:t>
      </w:r>
      <w:r w:rsidR="00F73146">
        <w:rPr>
          <w:rFonts w:eastAsia="Calibri"/>
          <w:sz w:val="22"/>
          <w:szCs w:val="22"/>
          <w:lang w:eastAsia="en-US"/>
        </w:rPr>
        <w:t>0</w:t>
      </w:r>
      <w:r w:rsidRPr="00920907">
        <w:rPr>
          <w:rFonts w:eastAsia="Calibri"/>
          <w:sz w:val="22"/>
          <w:szCs w:val="22"/>
          <w:lang w:eastAsia="en-US"/>
        </w:rPr>
        <w:t xml:space="preserve">» </w:t>
      </w:r>
      <w:r w:rsidR="00F73146">
        <w:rPr>
          <w:rFonts w:eastAsia="Calibri"/>
          <w:sz w:val="22"/>
          <w:szCs w:val="22"/>
          <w:lang w:eastAsia="en-US"/>
        </w:rPr>
        <w:t>декабря 2019</w:t>
      </w:r>
      <w:r w:rsidRPr="00920907">
        <w:rPr>
          <w:rFonts w:eastAsia="Calibri"/>
          <w:sz w:val="22"/>
          <w:szCs w:val="22"/>
          <w:lang w:eastAsia="en-US"/>
        </w:rPr>
        <w:t xml:space="preserve"> г.</w:t>
      </w:r>
    </w:p>
    <w:p w:rsidR="00663F5F" w:rsidRPr="00920907" w:rsidRDefault="00663F5F" w:rsidP="00663F5F">
      <w:pPr>
        <w:widowControl/>
        <w:suppressAutoHyphens w:val="0"/>
        <w:snapToGrid/>
        <w:spacing w:line="240" w:lineRule="auto"/>
        <w:ind w:firstLine="0"/>
        <w:jc w:val="left"/>
        <w:rPr>
          <w:rFonts w:eastAsia="Calibri"/>
          <w:sz w:val="22"/>
          <w:szCs w:val="22"/>
          <w:lang w:eastAsia="en-US"/>
        </w:rPr>
      </w:pPr>
    </w:p>
    <w:p w:rsidR="00663F5F" w:rsidRPr="00920907" w:rsidRDefault="00663F5F" w:rsidP="00663F5F">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4. Права и обязанности сторон.</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 Исполнитель обязан:</w:t>
      </w:r>
    </w:p>
    <w:p w:rsidR="00663F5F" w:rsidRPr="00920907" w:rsidRDefault="00663F5F" w:rsidP="00663F5F">
      <w:pPr>
        <w:widowControl/>
        <w:suppressAutoHyphens w:val="0"/>
        <w:snapToGrid/>
        <w:spacing w:line="240" w:lineRule="auto"/>
        <w:ind w:firstLine="0"/>
        <w:rPr>
          <w:rFonts w:eastAsia="Calibri"/>
          <w:bCs/>
          <w:iCs/>
          <w:sz w:val="22"/>
          <w:szCs w:val="22"/>
          <w:shd w:val="clear" w:color="auto" w:fill="FFFFFF"/>
          <w:lang w:eastAsia="en-US"/>
        </w:rPr>
      </w:pPr>
      <w:r w:rsidRPr="00920907">
        <w:rPr>
          <w:rFonts w:eastAsia="Calibri"/>
          <w:sz w:val="22"/>
          <w:szCs w:val="22"/>
          <w:lang w:eastAsia="en-US"/>
        </w:rPr>
        <w:t xml:space="preserve">4.1.1. В течение 3 (трех) дней с момента заключения Договора </w:t>
      </w:r>
      <w:proofErr w:type="gramStart"/>
      <w:r w:rsidRPr="00920907">
        <w:rPr>
          <w:rFonts w:eastAsia="Calibri"/>
          <w:sz w:val="22"/>
          <w:szCs w:val="22"/>
          <w:lang w:eastAsia="en-US"/>
        </w:rPr>
        <w:t>предоставить Заказчику необходимые документы</w:t>
      </w:r>
      <w:proofErr w:type="gramEnd"/>
      <w:r w:rsidRPr="00920907">
        <w:rPr>
          <w:rFonts w:eastAsia="Calibri"/>
          <w:sz w:val="22"/>
          <w:szCs w:val="22"/>
          <w:lang w:eastAsia="en-US"/>
        </w:rPr>
        <w:t xml:space="preserve"> сотрудников, которые будут задействованы в выполнении работ,</w:t>
      </w:r>
      <w:r w:rsidRPr="00920907">
        <w:rPr>
          <w:rFonts w:eastAsia="Calibri"/>
          <w:sz w:val="22"/>
          <w:szCs w:val="22"/>
          <w:shd w:val="clear" w:color="auto" w:fill="FFFFFF"/>
          <w:lang w:eastAsia="en-US"/>
        </w:rPr>
        <w:t xml:space="preserve"> для </w:t>
      </w:r>
      <w:r w:rsidRPr="00920907">
        <w:rPr>
          <w:rFonts w:eastAsia="Calibri"/>
          <w:bCs/>
          <w:iCs/>
          <w:sz w:val="22"/>
          <w:szCs w:val="22"/>
          <w:shd w:val="clear" w:color="auto" w:fill="FFFFFF"/>
          <w:lang w:eastAsia="en-US"/>
        </w:rPr>
        <w:t>оформления допуска</w:t>
      </w:r>
      <w:r w:rsidRPr="00920907">
        <w:rPr>
          <w:rFonts w:eastAsia="Calibri"/>
          <w:sz w:val="22"/>
          <w:szCs w:val="22"/>
          <w:shd w:val="clear" w:color="auto" w:fill="FFFFFF"/>
          <w:lang w:eastAsia="en-US"/>
        </w:rPr>
        <w:t xml:space="preserve"> сотрудников на </w:t>
      </w:r>
      <w:r w:rsidRPr="00920907">
        <w:rPr>
          <w:rFonts w:eastAsia="Calibri"/>
          <w:bCs/>
          <w:iCs/>
          <w:sz w:val="22"/>
          <w:szCs w:val="22"/>
          <w:shd w:val="clear" w:color="auto" w:fill="FFFFFF"/>
          <w:lang w:eastAsia="en-US"/>
        </w:rPr>
        <w:t>территорию Заказчика.</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bCs/>
          <w:iCs/>
          <w:sz w:val="22"/>
          <w:szCs w:val="22"/>
          <w:shd w:val="clear" w:color="auto" w:fill="FFFFFF"/>
          <w:lang w:eastAsia="en-US"/>
        </w:rPr>
        <w:t>4.1.2. Назначить ответственных исполнителей для решения организационных и технических вопросов</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bCs/>
          <w:iCs/>
          <w:sz w:val="22"/>
          <w:szCs w:val="22"/>
          <w:shd w:val="clear" w:color="auto" w:fill="FFFFFF"/>
          <w:lang w:eastAsia="en-US"/>
        </w:rPr>
        <w:t>4.1.3</w:t>
      </w:r>
      <w:r w:rsidRPr="00920907">
        <w:rPr>
          <w:rFonts w:eastAsia="Calibri"/>
          <w:bCs/>
          <w:i/>
          <w:iCs/>
          <w:sz w:val="22"/>
          <w:szCs w:val="22"/>
          <w:shd w:val="clear" w:color="auto" w:fill="FFFFFF"/>
          <w:lang w:eastAsia="en-US"/>
        </w:rPr>
        <w:t xml:space="preserve">. </w:t>
      </w:r>
      <w:r w:rsidRPr="00920907">
        <w:rPr>
          <w:rFonts w:eastAsia="Calibri"/>
          <w:bCs/>
          <w:iCs/>
          <w:sz w:val="22"/>
          <w:szCs w:val="22"/>
          <w:shd w:val="clear" w:color="auto" w:fill="FFFFFF"/>
          <w:lang w:eastAsia="en-US"/>
        </w:rPr>
        <w:t xml:space="preserve">Приступать к выполнению работ не позднее 12 (двенадцати) часов с момента получения заявки от Заказчика. </w:t>
      </w:r>
    </w:p>
    <w:p w:rsidR="00663F5F" w:rsidRPr="00920907" w:rsidRDefault="00663F5F" w:rsidP="00663F5F">
      <w:pPr>
        <w:shd w:val="clear" w:color="auto" w:fill="FFFFFF"/>
        <w:snapToGrid/>
        <w:spacing w:line="240" w:lineRule="auto"/>
        <w:ind w:firstLine="0"/>
        <w:rPr>
          <w:sz w:val="22"/>
          <w:szCs w:val="22"/>
          <w:lang w:eastAsia="ru-RU"/>
        </w:rPr>
      </w:pPr>
      <w:r w:rsidRPr="00920907">
        <w:rPr>
          <w:rFonts w:eastAsia="Andale Sans UI"/>
          <w:sz w:val="22"/>
          <w:szCs w:val="22"/>
          <w:lang w:eastAsia="en-US"/>
        </w:rPr>
        <w:t>4.1.</w:t>
      </w:r>
      <w:r w:rsidR="00F73146">
        <w:rPr>
          <w:rFonts w:eastAsia="Andale Sans UI"/>
          <w:sz w:val="22"/>
          <w:szCs w:val="22"/>
          <w:lang w:eastAsia="en-US"/>
        </w:rPr>
        <w:t>4</w:t>
      </w:r>
      <w:r w:rsidRPr="00920907">
        <w:rPr>
          <w:rFonts w:eastAsia="Andale Sans UI"/>
          <w:sz w:val="22"/>
          <w:szCs w:val="22"/>
          <w:lang w:eastAsia="en-US"/>
        </w:rPr>
        <w:t xml:space="preserve">. Обеспечить </w:t>
      </w:r>
      <w:r w:rsidRPr="00920907">
        <w:rPr>
          <w:sz w:val="22"/>
          <w:szCs w:val="22"/>
          <w:lang w:eastAsia="ru-RU"/>
        </w:rPr>
        <w:t xml:space="preserve">ведение технической и отчетной документации с регистрацией даты и времени, ввода-вывода </w:t>
      </w:r>
      <w:r w:rsidR="00B524B9">
        <w:rPr>
          <w:sz w:val="22"/>
          <w:szCs w:val="22"/>
          <w:lang w:eastAsia="ru-RU"/>
        </w:rPr>
        <w:t>станков</w:t>
      </w:r>
      <w:r w:rsidRPr="00920907">
        <w:rPr>
          <w:sz w:val="22"/>
          <w:szCs w:val="22"/>
          <w:lang w:eastAsia="ru-RU"/>
        </w:rPr>
        <w:t xml:space="preserve"> в ремонт, характера неисправности, перечень выполненных работ и используемых материалов.</w:t>
      </w:r>
    </w:p>
    <w:p w:rsidR="00663F5F" w:rsidRPr="00920907" w:rsidRDefault="00663F5F" w:rsidP="00663F5F">
      <w:pPr>
        <w:shd w:val="clear" w:color="auto" w:fill="FFFFFF"/>
        <w:snapToGrid/>
        <w:spacing w:line="240" w:lineRule="auto"/>
        <w:ind w:firstLine="0"/>
        <w:rPr>
          <w:rFonts w:eastAsia="Andale Sans UI"/>
          <w:sz w:val="22"/>
          <w:szCs w:val="22"/>
          <w:lang w:eastAsia="en-US"/>
        </w:rPr>
      </w:pPr>
      <w:r w:rsidRPr="00920907">
        <w:rPr>
          <w:sz w:val="22"/>
          <w:szCs w:val="22"/>
          <w:lang w:eastAsia="ru-RU"/>
        </w:rPr>
        <w:t>4.1.</w:t>
      </w:r>
      <w:r w:rsidR="00F73146">
        <w:rPr>
          <w:sz w:val="22"/>
          <w:szCs w:val="22"/>
          <w:lang w:eastAsia="ru-RU"/>
        </w:rPr>
        <w:t>5</w:t>
      </w:r>
      <w:r w:rsidRPr="00920907">
        <w:rPr>
          <w:sz w:val="22"/>
          <w:szCs w:val="22"/>
          <w:lang w:eastAsia="ru-RU"/>
        </w:rPr>
        <w:t xml:space="preserve">. В ремонте использовать сертифицированные материалы; применения аналогов </w:t>
      </w:r>
      <w:r w:rsidRPr="00920907">
        <w:rPr>
          <w:rFonts w:eastAsia="Andale Sans UI"/>
          <w:sz w:val="22"/>
          <w:szCs w:val="22"/>
          <w:lang w:eastAsia="en-US"/>
        </w:rPr>
        <w:t>допускается при наличии письменного согласия завода-изготовителя отечественн</w:t>
      </w:r>
      <w:r w:rsidR="00B524B9">
        <w:rPr>
          <w:rFonts w:eastAsia="Andale Sans UI"/>
          <w:sz w:val="22"/>
          <w:szCs w:val="22"/>
          <w:lang w:eastAsia="en-US"/>
        </w:rPr>
        <w:t>ых станков</w:t>
      </w:r>
      <w:r w:rsidRPr="00920907">
        <w:rPr>
          <w:rFonts w:eastAsia="Andale Sans UI"/>
          <w:sz w:val="22"/>
          <w:szCs w:val="22"/>
          <w:lang w:eastAsia="en-US"/>
        </w:rPr>
        <w:t>, или поставщика импортн</w:t>
      </w:r>
      <w:r w:rsidR="00B524B9">
        <w:rPr>
          <w:rFonts w:eastAsia="Andale Sans UI"/>
          <w:sz w:val="22"/>
          <w:szCs w:val="22"/>
          <w:lang w:eastAsia="en-US"/>
        </w:rPr>
        <w:t>ых станков</w:t>
      </w:r>
      <w:r w:rsidRPr="00920907">
        <w:rPr>
          <w:rFonts w:eastAsia="Andale Sans UI"/>
          <w:sz w:val="22"/>
          <w:szCs w:val="22"/>
          <w:lang w:eastAsia="en-US"/>
        </w:rPr>
        <w:t>.</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lastRenderedPageBreak/>
        <w:t>4.1.</w:t>
      </w:r>
      <w:r w:rsidR="00F73146">
        <w:rPr>
          <w:rFonts w:eastAsia="Calibri"/>
          <w:sz w:val="22"/>
          <w:szCs w:val="22"/>
          <w:lang w:eastAsia="en-US"/>
        </w:rPr>
        <w:t>6</w:t>
      </w:r>
      <w:r w:rsidRPr="00920907">
        <w:rPr>
          <w:rFonts w:eastAsia="Calibri"/>
          <w:sz w:val="22"/>
          <w:szCs w:val="22"/>
          <w:lang w:eastAsia="en-US"/>
        </w:rPr>
        <w:t xml:space="preserve">. Немедленно письменно предупредить Заказчика при обнаружении неблагоприятных для Заказчика возможных  последствий эксплуатации </w:t>
      </w:r>
      <w:r w:rsidR="00B524B9">
        <w:rPr>
          <w:rFonts w:eastAsia="Calibri"/>
          <w:sz w:val="22"/>
          <w:szCs w:val="22"/>
          <w:lang w:eastAsia="en-US"/>
        </w:rPr>
        <w:t>станков</w:t>
      </w:r>
      <w:r w:rsidRPr="00920907">
        <w:rPr>
          <w:rFonts w:eastAsia="Calibri"/>
          <w:sz w:val="22"/>
          <w:szCs w:val="22"/>
          <w:lang w:eastAsia="en-US"/>
        </w:rPr>
        <w:t>.</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w:t>
      </w:r>
      <w:r w:rsidR="00F73146">
        <w:rPr>
          <w:rFonts w:eastAsia="Calibri"/>
          <w:sz w:val="22"/>
          <w:szCs w:val="22"/>
          <w:lang w:eastAsia="en-US"/>
        </w:rPr>
        <w:t>7</w:t>
      </w:r>
      <w:r w:rsidRPr="00920907">
        <w:rPr>
          <w:rFonts w:eastAsia="Calibri"/>
          <w:sz w:val="22"/>
          <w:szCs w:val="22"/>
          <w:lang w:eastAsia="en-US"/>
        </w:rPr>
        <w:t xml:space="preserve">. Оказывать техническую помощь Заказчику в вопросах, касающихся эксплуатации </w:t>
      </w:r>
      <w:r w:rsidR="00B524B9">
        <w:rPr>
          <w:rFonts w:eastAsia="Calibri"/>
          <w:sz w:val="22"/>
          <w:szCs w:val="22"/>
          <w:lang w:eastAsia="en-US"/>
        </w:rPr>
        <w:t>станков</w:t>
      </w:r>
      <w:r w:rsidRPr="00920907">
        <w:rPr>
          <w:rFonts w:eastAsia="Calibri"/>
          <w:sz w:val="22"/>
          <w:szCs w:val="22"/>
          <w:lang w:eastAsia="en-US"/>
        </w:rPr>
        <w:t>.</w:t>
      </w:r>
    </w:p>
    <w:p w:rsidR="00663F5F" w:rsidRPr="00920907" w:rsidRDefault="00F73146" w:rsidP="00663F5F">
      <w:pPr>
        <w:widowControl/>
        <w:suppressAutoHyphens w:val="0"/>
        <w:snapToGrid/>
        <w:spacing w:line="240" w:lineRule="auto"/>
        <w:ind w:firstLine="0"/>
        <w:rPr>
          <w:rFonts w:eastAsia="Calibri"/>
          <w:sz w:val="22"/>
          <w:szCs w:val="22"/>
          <w:lang w:eastAsia="en-US"/>
        </w:rPr>
      </w:pPr>
      <w:r>
        <w:rPr>
          <w:rFonts w:eastAsia="Calibri"/>
          <w:sz w:val="22"/>
          <w:szCs w:val="22"/>
          <w:lang w:eastAsia="en-US"/>
        </w:rPr>
        <w:t>4.1.8</w:t>
      </w:r>
      <w:r w:rsidR="00663F5F" w:rsidRPr="00920907">
        <w:rPr>
          <w:rFonts w:eastAsia="Calibri"/>
          <w:sz w:val="22"/>
          <w:szCs w:val="22"/>
          <w:lang w:eastAsia="en-US"/>
        </w:rPr>
        <w:t xml:space="preserve">. Исполнитель несет ответственность за качество работ и обеспечивает соблюдение требований нормативных документов эксплуатации </w:t>
      </w:r>
      <w:r w:rsidR="00B524B9">
        <w:rPr>
          <w:rFonts w:eastAsia="Calibri"/>
          <w:sz w:val="22"/>
          <w:szCs w:val="22"/>
          <w:lang w:eastAsia="en-US"/>
        </w:rPr>
        <w:t>станков</w:t>
      </w:r>
      <w:r w:rsidR="00663F5F" w:rsidRPr="00920907">
        <w:rPr>
          <w:rFonts w:eastAsia="Calibri"/>
          <w:sz w:val="22"/>
          <w:szCs w:val="22"/>
          <w:lang w:eastAsia="en-US"/>
        </w:rPr>
        <w:t>.</w:t>
      </w:r>
    </w:p>
    <w:p w:rsidR="00663F5F" w:rsidRPr="00920907" w:rsidRDefault="00F73146" w:rsidP="00663F5F">
      <w:pPr>
        <w:widowControl/>
        <w:suppressAutoHyphens w:val="0"/>
        <w:snapToGrid/>
        <w:spacing w:line="240" w:lineRule="auto"/>
        <w:ind w:firstLine="0"/>
        <w:rPr>
          <w:rFonts w:eastAsia="Calibri"/>
          <w:sz w:val="22"/>
          <w:szCs w:val="22"/>
          <w:lang w:eastAsia="en-US"/>
        </w:rPr>
      </w:pPr>
      <w:r>
        <w:rPr>
          <w:rFonts w:eastAsia="Calibri"/>
          <w:sz w:val="22"/>
          <w:szCs w:val="22"/>
          <w:lang w:eastAsia="en-US"/>
        </w:rPr>
        <w:t>4.1.9</w:t>
      </w:r>
      <w:r w:rsidR="00663F5F" w:rsidRPr="00920907">
        <w:rPr>
          <w:rFonts w:eastAsia="Calibri"/>
          <w:sz w:val="22"/>
          <w:szCs w:val="22"/>
          <w:lang w:eastAsia="en-US"/>
        </w:rPr>
        <w:t>. При выполнении работ не применять технологии удаленного доступа и сетей связи общего пользования, в том числе сети Интернет.</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4.1.1</w:t>
      </w:r>
      <w:r w:rsidR="00F73146">
        <w:rPr>
          <w:rFonts w:eastAsia="Calibri"/>
          <w:sz w:val="22"/>
          <w:szCs w:val="22"/>
          <w:lang w:eastAsia="en-US"/>
        </w:rPr>
        <w:t>0</w:t>
      </w:r>
      <w:r w:rsidRPr="00920907">
        <w:rPr>
          <w:rFonts w:eastAsia="Calibri"/>
          <w:sz w:val="22"/>
          <w:szCs w:val="22"/>
          <w:lang w:eastAsia="en-US"/>
        </w:rPr>
        <w:t xml:space="preserve">. </w:t>
      </w:r>
      <w:r w:rsidRPr="00920907">
        <w:rPr>
          <w:sz w:val="22"/>
          <w:szCs w:val="22"/>
        </w:rPr>
        <w:t>Указывать в первичных документах бухгалтерского учета адрес организации, включенный в ЕГРЮЛ.</w:t>
      </w:r>
    </w:p>
    <w:p w:rsidR="00663F5F" w:rsidRPr="00920907" w:rsidRDefault="00663F5F" w:rsidP="00663F5F">
      <w:pPr>
        <w:widowControl/>
        <w:suppressAutoHyphens w:val="0"/>
        <w:snapToGrid/>
        <w:spacing w:line="240" w:lineRule="auto"/>
        <w:ind w:firstLine="0"/>
        <w:rPr>
          <w:rFonts w:eastAsia="Calibri"/>
          <w:bCs/>
          <w:iCs/>
          <w:sz w:val="22"/>
          <w:szCs w:val="22"/>
          <w:shd w:val="clear" w:color="auto" w:fill="FFFFFF"/>
          <w:lang w:eastAsia="en-US"/>
        </w:rPr>
      </w:pPr>
      <w:r w:rsidRPr="00920907">
        <w:rPr>
          <w:rFonts w:eastAsia="Calibri"/>
          <w:bCs/>
          <w:iCs/>
          <w:sz w:val="22"/>
          <w:szCs w:val="22"/>
          <w:shd w:val="clear" w:color="auto" w:fill="FFFFFF"/>
          <w:lang w:eastAsia="en-US"/>
        </w:rPr>
        <w:t>4.2. Исполнитель вправе:</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4.2.1. Требовать от Заказчика своевременной оплаты услуг в соответствии с условиями настоящего Договора.</w:t>
      </w:r>
    </w:p>
    <w:p w:rsidR="00663F5F" w:rsidRPr="00920907" w:rsidRDefault="00663F5F" w:rsidP="00663F5F">
      <w:pPr>
        <w:widowControl/>
        <w:suppressAutoHyphens w:val="0"/>
        <w:snapToGrid/>
        <w:spacing w:line="240" w:lineRule="auto"/>
        <w:ind w:firstLine="0"/>
        <w:rPr>
          <w:rFonts w:eastAsia="Calibri"/>
          <w:bCs/>
          <w:i/>
          <w:iCs/>
          <w:sz w:val="22"/>
          <w:szCs w:val="22"/>
          <w:shd w:val="clear" w:color="auto" w:fill="FFFFFF"/>
          <w:lang w:eastAsia="en-US"/>
        </w:rPr>
      </w:pPr>
      <w:r w:rsidRPr="00920907">
        <w:rPr>
          <w:rFonts w:eastAsia="Calibri"/>
          <w:bCs/>
          <w:iCs/>
          <w:sz w:val="22"/>
          <w:szCs w:val="22"/>
          <w:shd w:val="clear" w:color="auto" w:fill="FFFFFF"/>
          <w:lang w:eastAsia="en-US"/>
        </w:rPr>
        <w:t xml:space="preserve">4.2.2. Запрашивать у Заказчика техническую документацию необходимую для исполнения обязательств по договору. </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 Заказчик обязан:</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4.3.1. Предоставлять Исполнителю всю необходимую техническую документацию на </w:t>
      </w:r>
      <w:r w:rsidR="00F73146">
        <w:rPr>
          <w:rFonts w:eastAsia="Calibri"/>
          <w:sz w:val="22"/>
          <w:szCs w:val="22"/>
          <w:lang w:eastAsia="en-US"/>
        </w:rPr>
        <w:t>станки</w:t>
      </w:r>
      <w:r w:rsidRPr="00920907">
        <w:rPr>
          <w:rFonts w:eastAsia="Calibri"/>
          <w:sz w:val="22"/>
          <w:szCs w:val="22"/>
          <w:lang w:eastAsia="en-US"/>
        </w:rPr>
        <w:t xml:space="preserve">, подлежащее </w:t>
      </w:r>
      <w:r w:rsidR="00F73146">
        <w:rPr>
          <w:rFonts w:eastAsia="Calibri"/>
          <w:sz w:val="22"/>
          <w:szCs w:val="22"/>
          <w:lang w:eastAsia="en-US"/>
        </w:rPr>
        <w:t>ремонту</w:t>
      </w:r>
      <w:r w:rsidRPr="00920907">
        <w:rPr>
          <w:rFonts w:eastAsia="Calibri"/>
          <w:sz w:val="22"/>
          <w:szCs w:val="22"/>
          <w:lang w:eastAsia="en-US"/>
        </w:rPr>
        <w:t xml:space="preserve"> в соответствии с настоящим договором.</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4.3.2. Обеспечить Исполнителю свободный доступ к месту проведения работ только в случае надлежащего оформления документов.</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4.3.3. Выполнять все предписания, инструкции по эксплуатации Предприятия-Изготовителя и указания Исполнителя по правильной эксплуатации </w:t>
      </w:r>
      <w:r w:rsidR="00B524B9">
        <w:rPr>
          <w:rFonts w:eastAsia="Calibri"/>
          <w:sz w:val="22"/>
          <w:szCs w:val="22"/>
          <w:lang w:eastAsia="en-US"/>
        </w:rPr>
        <w:t>станков</w:t>
      </w:r>
      <w:r w:rsidRPr="00920907">
        <w:rPr>
          <w:rFonts w:eastAsia="Calibri"/>
          <w:sz w:val="22"/>
          <w:szCs w:val="22"/>
          <w:lang w:eastAsia="en-US"/>
        </w:rPr>
        <w:t xml:space="preserve">. </w:t>
      </w:r>
    </w:p>
    <w:p w:rsidR="00663F5F" w:rsidRPr="00920907" w:rsidRDefault="00663F5F" w:rsidP="00663F5F">
      <w:pPr>
        <w:widowControl/>
        <w:tabs>
          <w:tab w:val="left" w:pos="720"/>
        </w:tabs>
        <w:suppressAutoHyphens w:val="0"/>
        <w:snapToGrid/>
        <w:spacing w:line="240" w:lineRule="auto"/>
        <w:ind w:firstLine="0"/>
        <w:rPr>
          <w:rFonts w:eastAsia="Calibri"/>
          <w:sz w:val="22"/>
          <w:szCs w:val="22"/>
          <w:lang w:eastAsia="en-US"/>
        </w:rPr>
      </w:pPr>
      <w:r w:rsidRPr="00920907">
        <w:rPr>
          <w:rFonts w:eastAsia="Calibri"/>
          <w:sz w:val="22"/>
          <w:szCs w:val="22"/>
          <w:lang w:eastAsia="en-US"/>
        </w:rPr>
        <w:t>4.3.4. По окончании выполнения работ, предусмотренных настоящим договором, Стороны обязаны составить и подписать соответствующий Акт сдачи-приемки работ.</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4.3.5. Заказчик, либо его представитель, при отсутствии недостатков обязан принять работы, подписав Акт сдачи-приемки выполненных работ.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4.3.6. Заказчик обязуется производить оплату в порядке, предусмотренном в п.2.2.</w:t>
      </w:r>
    </w:p>
    <w:p w:rsidR="00663F5F" w:rsidRPr="00920907" w:rsidRDefault="00663F5F" w:rsidP="00663F5F">
      <w:pPr>
        <w:widowControl/>
        <w:suppressAutoHyphens w:val="0"/>
        <w:snapToGrid/>
        <w:spacing w:line="240" w:lineRule="auto"/>
        <w:ind w:firstLine="0"/>
        <w:rPr>
          <w:rFonts w:eastAsia="Calibri"/>
          <w:bCs/>
          <w:sz w:val="22"/>
          <w:szCs w:val="22"/>
          <w:lang w:eastAsia="en-US"/>
        </w:rPr>
      </w:pPr>
      <w:r w:rsidRPr="00920907">
        <w:rPr>
          <w:rFonts w:eastAsia="Calibri"/>
          <w:bCs/>
          <w:sz w:val="22"/>
          <w:szCs w:val="22"/>
          <w:lang w:eastAsia="en-US"/>
        </w:rPr>
        <w:t>4.4. Заказчик вправе:</w:t>
      </w:r>
    </w:p>
    <w:p w:rsidR="00663F5F" w:rsidRPr="00920907" w:rsidRDefault="00663F5F" w:rsidP="00663F5F">
      <w:pPr>
        <w:widowControl/>
        <w:suppressAutoHyphens w:val="0"/>
        <w:snapToGrid/>
        <w:spacing w:line="240" w:lineRule="auto"/>
        <w:ind w:firstLine="0"/>
        <w:rPr>
          <w:rFonts w:eastAsia="Calibri"/>
          <w:color w:val="000000"/>
          <w:sz w:val="22"/>
          <w:szCs w:val="22"/>
          <w:lang w:eastAsia="en-US"/>
        </w:rPr>
      </w:pPr>
      <w:r w:rsidRPr="00920907">
        <w:rPr>
          <w:rFonts w:eastAsia="Calibri"/>
          <w:bCs/>
          <w:sz w:val="22"/>
          <w:szCs w:val="22"/>
          <w:lang w:eastAsia="en-US"/>
        </w:rPr>
        <w:t xml:space="preserve">4.4.1. </w:t>
      </w:r>
      <w:r w:rsidRPr="00920907">
        <w:rPr>
          <w:rFonts w:eastAsia="Calibri"/>
          <w:color w:val="000000"/>
          <w:sz w:val="22"/>
          <w:szCs w:val="22"/>
          <w:lang w:eastAsia="en-US"/>
        </w:rPr>
        <w:t>В любое время проверять ход и качество выполняемых работ, не вмешиваясь в хозяйственную деятельность Исполнителя</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color w:val="000000"/>
          <w:sz w:val="22"/>
          <w:szCs w:val="22"/>
          <w:lang w:eastAsia="en-US"/>
        </w:rPr>
        <w:t>4.4.2.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663F5F" w:rsidRPr="00920907" w:rsidRDefault="00663F5F" w:rsidP="00663F5F">
      <w:pPr>
        <w:widowControl/>
        <w:suppressAutoHyphens w:val="0"/>
        <w:snapToGrid/>
        <w:spacing w:line="240" w:lineRule="auto"/>
        <w:ind w:firstLine="0"/>
        <w:jc w:val="center"/>
        <w:rPr>
          <w:color w:val="000000"/>
          <w:sz w:val="22"/>
          <w:szCs w:val="22"/>
          <w:lang w:eastAsia="ru-RU"/>
        </w:rPr>
      </w:pPr>
      <w:r w:rsidRPr="00920907">
        <w:rPr>
          <w:b/>
          <w:bCs/>
          <w:iCs/>
          <w:color w:val="000000"/>
          <w:sz w:val="22"/>
          <w:szCs w:val="22"/>
          <w:lang w:eastAsia="ru-RU"/>
        </w:rPr>
        <w:t>5. Ответственность сторон.</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5.2. Исполнитель несет полную ответственность за сохранность и работоспособность </w:t>
      </w:r>
      <w:r w:rsidR="00B524B9">
        <w:rPr>
          <w:rFonts w:eastAsia="Calibri"/>
          <w:sz w:val="22"/>
          <w:szCs w:val="22"/>
          <w:lang w:eastAsia="en-US"/>
        </w:rPr>
        <w:t>станков</w:t>
      </w:r>
      <w:r w:rsidRPr="00920907">
        <w:rPr>
          <w:rFonts w:eastAsia="Calibri"/>
          <w:sz w:val="22"/>
          <w:szCs w:val="22"/>
          <w:lang w:eastAsia="en-US"/>
        </w:rPr>
        <w:t xml:space="preserve"> при передаче в ремонт, проведении технического обслуживания, других работ</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5.3. В случае нарушения Заказчиком сроков платежей, или отказа от оплаты выполненных работ, Исполнитель вправе приостановить </w:t>
      </w:r>
      <w:r w:rsidR="00B524B9">
        <w:rPr>
          <w:rFonts w:eastAsia="Calibri"/>
          <w:sz w:val="22"/>
          <w:szCs w:val="22"/>
          <w:lang w:eastAsia="en-US"/>
        </w:rPr>
        <w:t>выполнение работ по ремонту станков</w:t>
      </w:r>
      <w:r w:rsidRPr="00920907">
        <w:rPr>
          <w:rFonts w:eastAsia="Calibri"/>
          <w:sz w:val="22"/>
          <w:szCs w:val="22"/>
          <w:lang w:eastAsia="en-US"/>
        </w:rPr>
        <w:t xml:space="preserve"> до уплаты задолженности, с обязательным уведомлением об этом Заказчика. </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5.5. Споры, возникающие между Заказчиком и Исполнителем  по настоящему Договору или в связи с ним, разрешаются путем переговоров между Сторонами.</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5.7. Исполнитель несет ответственность за действия своих сотрудников во время их нахождения на территории Заказчика (на Объекте).</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5.8. </w:t>
      </w:r>
      <w:r w:rsidRPr="00920907">
        <w:rPr>
          <w:rFonts w:eastAsia="Calibri"/>
          <w:color w:val="000000"/>
          <w:sz w:val="22"/>
          <w:szCs w:val="22"/>
        </w:rPr>
        <w:t xml:space="preserve">Исполнитель </w:t>
      </w:r>
      <w:r w:rsidRPr="00920907">
        <w:rPr>
          <w:rFonts w:eastAsia="Calibri"/>
          <w:sz w:val="22"/>
          <w:szCs w:val="22"/>
          <w:lang w:eastAsia="en-US"/>
        </w:rPr>
        <w:t xml:space="preserve">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w:t>
      </w:r>
      <w:proofErr w:type="spellStart"/>
      <w:r w:rsidRPr="00920907">
        <w:rPr>
          <w:rFonts w:eastAsia="Calibri"/>
          <w:sz w:val="22"/>
          <w:szCs w:val="22"/>
          <w:lang w:eastAsia="en-US"/>
        </w:rPr>
        <w:t>доначисленного</w:t>
      </w:r>
      <w:proofErr w:type="spellEnd"/>
      <w:r w:rsidRPr="00920907">
        <w:rPr>
          <w:rFonts w:eastAsia="Calibri"/>
          <w:sz w:val="22"/>
          <w:szCs w:val="22"/>
          <w:lang w:eastAsia="en-US"/>
        </w:rPr>
        <w:t xml:space="preserve"> НДС, если налоговый орган откажет Заказчик в вычетах по сделкам с Исполнителем. Исполнитель возмещает пени и штрафы, начисленные на указанный НДС.</w:t>
      </w:r>
    </w:p>
    <w:p w:rsidR="00663F5F" w:rsidRPr="00920907" w:rsidRDefault="00663F5F" w:rsidP="00663F5F">
      <w:pPr>
        <w:widowControl/>
        <w:suppressAutoHyphens w:val="0"/>
        <w:snapToGrid/>
        <w:spacing w:line="240" w:lineRule="auto"/>
        <w:ind w:firstLine="0"/>
        <w:jc w:val="center"/>
        <w:rPr>
          <w:rFonts w:eastAsia="Calibri"/>
          <w:b/>
          <w:color w:val="000000"/>
          <w:sz w:val="22"/>
          <w:szCs w:val="22"/>
          <w:lang w:eastAsia="en-US"/>
        </w:rPr>
      </w:pPr>
      <w:r w:rsidRPr="00920907">
        <w:rPr>
          <w:rFonts w:eastAsia="Calibri"/>
          <w:b/>
          <w:color w:val="000000"/>
          <w:sz w:val="22"/>
          <w:szCs w:val="22"/>
          <w:lang w:eastAsia="en-US"/>
        </w:rPr>
        <w:t>6. Гарантия</w:t>
      </w:r>
    </w:p>
    <w:p w:rsidR="00663F5F" w:rsidRPr="00920907" w:rsidRDefault="00663F5F" w:rsidP="00663F5F">
      <w:pPr>
        <w:widowControl/>
        <w:suppressAutoHyphens w:val="0"/>
        <w:snapToGrid/>
        <w:spacing w:line="240" w:lineRule="auto"/>
        <w:ind w:firstLine="0"/>
        <w:rPr>
          <w:rFonts w:eastAsia="Calibri"/>
          <w:color w:val="FF0000"/>
          <w:sz w:val="22"/>
          <w:szCs w:val="22"/>
          <w:lang w:eastAsia="en-US"/>
        </w:rPr>
      </w:pPr>
      <w:r w:rsidRPr="00920907">
        <w:rPr>
          <w:rFonts w:eastAsia="Calibri"/>
          <w:color w:val="000000"/>
          <w:sz w:val="22"/>
          <w:szCs w:val="22"/>
          <w:lang w:eastAsia="en-US"/>
        </w:rPr>
        <w:t xml:space="preserve">6.1. </w:t>
      </w:r>
      <w:r w:rsidRPr="00920907">
        <w:rPr>
          <w:rFonts w:eastAsia="Calibri"/>
          <w:sz w:val="22"/>
          <w:szCs w:val="22"/>
          <w:lang w:eastAsia="en-US"/>
        </w:rPr>
        <w:t xml:space="preserve">Гарантийный срок на произведенные Исполнителем работы по ремонту </w:t>
      </w:r>
      <w:r w:rsidR="00F73146">
        <w:rPr>
          <w:rFonts w:eastAsia="Calibri"/>
          <w:sz w:val="22"/>
          <w:szCs w:val="22"/>
          <w:lang w:eastAsia="en-US"/>
        </w:rPr>
        <w:t>станков</w:t>
      </w:r>
      <w:r w:rsidRPr="00920907">
        <w:rPr>
          <w:rFonts w:eastAsia="Calibri"/>
          <w:sz w:val="22"/>
          <w:szCs w:val="22"/>
          <w:lang w:eastAsia="en-US"/>
        </w:rPr>
        <w:t xml:space="preserve"> составляет </w:t>
      </w:r>
      <w:r w:rsidR="00F73146">
        <w:rPr>
          <w:rFonts w:eastAsia="Calibri"/>
          <w:sz w:val="22"/>
          <w:szCs w:val="22"/>
          <w:lang w:eastAsia="en-US"/>
        </w:rPr>
        <w:t xml:space="preserve">12 </w:t>
      </w:r>
      <w:r w:rsidRPr="00920907">
        <w:rPr>
          <w:rFonts w:eastAsia="Calibri"/>
          <w:sz w:val="22"/>
          <w:szCs w:val="22"/>
          <w:lang w:eastAsia="en-US"/>
        </w:rPr>
        <w:t>(</w:t>
      </w:r>
      <w:r w:rsidR="00F73146">
        <w:rPr>
          <w:rFonts w:eastAsia="Calibri"/>
          <w:sz w:val="22"/>
          <w:szCs w:val="22"/>
          <w:lang w:eastAsia="en-US"/>
        </w:rPr>
        <w:t>двенадцать</w:t>
      </w:r>
      <w:r w:rsidRPr="00920907">
        <w:rPr>
          <w:rFonts w:eastAsia="Calibri"/>
          <w:sz w:val="22"/>
          <w:szCs w:val="22"/>
          <w:lang w:eastAsia="en-US"/>
        </w:rPr>
        <w:t>) месяцев.</w:t>
      </w:r>
    </w:p>
    <w:p w:rsidR="00663F5F" w:rsidRPr="00920907" w:rsidRDefault="00663F5F" w:rsidP="00663F5F">
      <w:pPr>
        <w:widowControl/>
        <w:suppressAutoHyphens w:val="0"/>
        <w:snapToGrid/>
        <w:spacing w:line="240" w:lineRule="auto"/>
        <w:ind w:firstLine="0"/>
        <w:rPr>
          <w:rFonts w:eastAsia="Calibri"/>
          <w:color w:val="000000"/>
          <w:sz w:val="22"/>
          <w:szCs w:val="22"/>
          <w:lang w:eastAsia="en-US"/>
        </w:rPr>
      </w:pPr>
      <w:r w:rsidRPr="00920907">
        <w:rPr>
          <w:rFonts w:eastAsia="Calibri"/>
          <w:color w:val="000000"/>
          <w:sz w:val="22"/>
          <w:szCs w:val="22"/>
          <w:lang w:eastAsia="en-US"/>
        </w:rPr>
        <w:t xml:space="preserve">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w:t>
      </w:r>
      <w:r w:rsidRPr="00920907">
        <w:rPr>
          <w:rFonts w:eastAsia="Calibri"/>
          <w:color w:val="000000"/>
          <w:sz w:val="22"/>
          <w:szCs w:val="22"/>
          <w:lang w:eastAsia="en-US"/>
        </w:rPr>
        <w:lastRenderedPageBreak/>
        <w:t>(пять)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663F5F" w:rsidRPr="00920907" w:rsidRDefault="00663F5F" w:rsidP="00663F5F">
      <w:pPr>
        <w:widowControl/>
        <w:suppressAutoHyphens w:val="0"/>
        <w:snapToGrid/>
        <w:spacing w:line="240" w:lineRule="auto"/>
        <w:ind w:firstLine="0"/>
        <w:rPr>
          <w:rFonts w:eastAsia="Calibri"/>
          <w:color w:val="000000"/>
          <w:sz w:val="22"/>
          <w:szCs w:val="22"/>
          <w:lang w:eastAsia="en-US"/>
        </w:rPr>
      </w:pPr>
      <w:r w:rsidRPr="00920907">
        <w:rPr>
          <w:rFonts w:eastAsia="Calibri"/>
          <w:color w:val="000000"/>
          <w:sz w:val="22"/>
          <w:szCs w:val="22"/>
          <w:lang w:eastAsia="en-US"/>
        </w:rPr>
        <w:t>6.3. При отказе Исполнителя от составления и подписания акта обнаруженных дефектов Заказчик составляет односторонний акт.</w:t>
      </w:r>
    </w:p>
    <w:p w:rsidR="00663F5F" w:rsidRPr="00920907" w:rsidRDefault="00663F5F" w:rsidP="00663F5F">
      <w:pPr>
        <w:widowControl/>
        <w:suppressAutoHyphens w:val="0"/>
        <w:snapToGrid/>
        <w:spacing w:line="240" w:lineRule="auto"/>
        <w:ind w:firstLine="0"/>
        <w:rPr>
          <w:rFonts w:eastAsia="Calibri"/>
          <w:color w:val="000000"/>
          <w:sz w:val="22"/>
          <w:szCs w:val="22"/>
          <w:lang w:eastAsia="en-US"/>
        </w:rPr>
      </w:pPr>
      <w:r w:rsidRPr="00920907">
        <w:rPr>
          <w:rFonts w:eastAsia="Calibri"/>
          <w:color w:val="000000"/>
          <w:sz w:val="22"/>
          <w:szCs w:val="22"/>
          <w:lang w:eastAsia="en-US"/>
        </w:rPr>
        <w:t>6.4.</w:t>
      </w:r>
      <w:r w:rsidRPr="00920907">
        <w:rPr>
          <w:rFonts w:eastAsia="Arial"/>
          <w:sz w:val="22"/>
          <w:szCs w:val="22"/>
          <w:lang w:eastAsia="en-US"/>
        </w:rPr>
        <w:t xml:space="preserve"> </w:t>
      </w:r>
      <w:r w:rsidRPr="00920907">
        <w:rPr>
          <w:rFonts w:eastAsia="Calibri"/>
          <w:sz w:val="22"/>
          <w:szCs w:val="22"/>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663F5F" w:rsidRPr="00920907" w:rsidRDefault="00663F5F" w:rsidP="00663F5F">
      <w:pPr>
        <w:widowControl/>
        <w:suppressAutoHyphens w:val="0"/>
        <w:snapToGrid/>
        <w:spacing w:line="240" w:lineRule="auto"/>
        <w:ind w:firstLine="0"/>
        <w:rPr>
          <w:rFonts w:eastAsia="Calibri"/>
          <w:color w:val="000000"/>
          <w:sz w:val="22"/>
          <w:szCs w:val="22"/>
          <w:lang w:eastAsia="en-US"/>
        </w:rPr>
      </w:pPr>
      <w:r w:rsidRPr="00920907">
        <w:rPr>
          <w:rFonts w:eastAsia="Calibri"/>
          <w:color w:val="000000"/>
          <w:sz w:val="22"/>
          <w:szCs w:val="22"/>
          <w:lang w:eastAsia="en-US"/>
        </w:rPr>
        <w:t>6.5.</w:t>
      </w:r>
      <w:r w:rsidRPr="00920907">
        <w:rPr>
          <w:rFonts w:eastAsia="Calibri"/>
          <w:sz w:val="22"/>
          <w:szCs w:val="22"/>
          <w:lang w:eastAsia="en-US"/>
        </w:rPr>
        <w:t xml:space="preserve"> </w:t>
      </w:r>
      <w:proofErr w:type="gramStart"/>
      <w:r w:rsidRPr="00920907">
        <w:rPr>
          <w:rFonts w:eastAsia="Calibri"/>
          <w:sz w:val="22"/>
          <w:szCs w:val="22"/>
          <w:lang w:eastAsia="en-US"/>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w:t>
      </w:r>
      <w:proofErr w:type="gramEnd"/>
      <w:r w:rsidRPr="00920907">
        <w:rPr>
          <w:rFonts w:eastAsia="Calibri"/>
          <w:sz w:val="22"/>
          <w:szCs w:val="22"/>
          <w:lang w:eastAsia="en-US"/>
        </w:rPr>
        <w:t xml:space="preserve"> прав и/или требований третьих лиц.</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color w:val="000000"/>
          <w:sz w:val="22"/>
          <w:szCs w:val="22"/>
          <w:lang w:eastAsia="en-US"/>
        </w:rPr>
        <w:t xml:space="preserve">6.6. </w:t>
      </w:r>
      <w:r w:rsidRPr="00920907">
        <w:rPr>
          <w:rFonts w:eastAsia="Calibri"/>
          <w:sz w:val="22"/>
          <w:szCs w:val="22"/>
          <w:lang w:eastAsia="en-US"/>
        </w:rPr>
        <w:t>Исполнитель,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663F5F" w:rsidRPr="00920907" w:rsidRDefault="00663F5F" w:rsidP="00663F5F">
      <w:pPr>
        <w:spacing w:line="240" w:lineRule="auto"/>
        <w:ind w:firstLine="0"/>
        <w:contextualSpacing/>
        <w:rPr>
          <w:rFonts w:eastAsia="Calibri"/>
          <w:color w:val="000000"/>
          <w:sz w:val="22"/>
          <w:szCs w:val="22"/>
        </w:rPr>
      </w:pPr>
      <w:r w:rsidRPr="00920907">
        <w:rPr>
          <w:rFonts w:eastAsia="Calibri"/>
          <w:sz w:val="22"/>
          <w:szCs w:val="22"/>
          <w:lang w:eastAsia="en-US"/>
        </w:rPr>
        <w:t xml:space="preserve">6.7. </w:t>
      </w:r>
      <w:r w:rsidRPr="00920907">
        <w:rPr>
          <w:sz w:val="22"/>
          <w:szCs w:val="22"/>
        </w:rPr>
        <w:t xml:space="preserve">Исполнитель гарантирует,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920907">
        <w:rPr>
          <w:sz w:val="22"/>
          <w:szCs w:val="22"/>
        </w:rPr>
        <w:t>с даты появления</w:t>
      </w:r>
      <w:proofErr w:type="gramEnd"/>
      <w:r w:rsidRPr="00920907">
        <w:rPr>
          <w:sz w:val="22"/>
          <w:szCs w:val="22"/>
        </w:rPr>
        <w:t xml:space="preserve"> такой записи внести в ЕГРЮЛ достоверные сведения или исправить ошибочную запись о недостоверности.</w:t>
      </w:r>
    </w:p>
    <w:p w:rsidR="00663F5F" w:rsidRPr="00920907" w:rsidRDefault="00663F5F" w:rsidP="00663F5F">
      <w:pPr>
        <w:widowControl/>
        <w:suppressAutoHyphens w:val="0"/>
        <w:snapToGrid/>
        <w:spacing w:line="240" w:lineRule="auto"/>
        <w:ind w:firstLine="0"/>
        <w:rPr>
          <w:rFonts w:eastAsia="Calibri"/>
          <w:sz w:val="22"/>
          <w:szCs w:val="22"/>
          <w:lang w:eastAsia="en-US"/>
        </w:rPr>
      </w:pPr>
    </w:p>
    <w:p w:rsidR="00663F5F" w:rsidRPr="00920907" w:rsidRDefault="00663F5F" w:rsidP="00663F5F">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7. Форс-мажорные обстоятельства.</w:t>
      </w:r>
    </w:p>
    <w:p w:rsidR="00663F5F" w:rsidRPr="00F73146" w:rsidRDefault="00663F5F" w:rsidP="00663F5F">
      <w:pPr>
        <w:widowControl/>
        <w:suppressAutoHyphens w:val="0"/>
        <w:snapToGrid/>
        <w:spacing w:line="240" w:lineRule="auto"/>
        <w:ind w:firstLine="0"/>
        <w:rPr>
          <w:sz w:val="22"/>
          <w:szCs w:val="22"/>
          <w:lang w:eastAsia="ru-RU"/>
        </w:rPr>
      </w:pPr>
      <w:r w:rsidRPr="00920907">
        <w:rPr>
          <w:sz w:val="22"/>
          <w:szCs w:val="22"/>
          <w:lang w:eastAsia="ru-RU"/>
        </w:rPr>
        <w:t xml:space="preserve">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w:t>
      </w:r>
      <w:r w:rsidRPr="00F73146">
        <w:rPr>
          <w:sz w:val="22"/>
          <w:szCs w:val="22"/>
          <w:lang w:eastAsia="ru-RU"/>
        </w:rPr>
        <w:t xml:space="preserve">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w:t>
      </w:r>
      <w:r w:rsidRPr="00F73146">
        <w:rPr>
          <w:sz w:val="22"/>
          <w:szCs w:val="22"/>
        </w:rPr>
        <w:t xml:space="preserve">Стороны имеют право отказаться от Договора, письменно </w:t>
      </w:r>
      <w:proofErr w:type="gramStart"/>
      <w:r w:rsidRPr="00F73146">
        <w:rPr>
          <w:sz w:val="22"/>
          <w:szCs w:val="22"/>
        </w:rPr>
        <w:t>уведомив об этом друг друга</w:t>
      </w:r>
      <w:proofErr w:type="gramEnd"/>
      <w:r w:rsidRPr="00F73146">
        <w:rPr>
          <w:sz w:val="22"/>
          <w:szCs w:val="22"/>
        </w:rPr>
        <w:t>.</w:t>
      </w:r>
    </w:p>
    <w:p w:rsidR="00663F5F" w:rsidRPr="00F73146" w:rsidRDefault="00663F5F" w:rsidP="00663F5F">
      <w:pPr>
        <w:widowControl/>
        <w:suppressAutoHyphens w:val="0"/>
        <w:snapToGrid/>
        <w:spacing w:line="240" w:lineRule="auto"/>
        <w:ind w:firstLine="0"/>
        <w:jc w:val="center"/>
        <w:rPr>
          <w:rFonts w:eastAsia="Calibri"/>
          <w:b/>
          <w:sz w:val="22"/>
          <w:szCs w:val="22"/>
          <w:lang w:eastAsia="en-US"/>
        </w:rPr>
      </w:pPr>
      <w:r w:rsidRPr="00F73146">
        <w:rPr>
          <w:rFonts w:eastAsia="Calibri"/>
          <w:b/>
          <w:sz w:val="22"/>
          <w:szCs w:val="22"/>
          <w:lang w:eastAsia="en-US"/>
        </w:rPr>
        <w:t>8. Прочие условия.</w:t>
      </w:r>
    </w:p>
    <w:p w:rsidR="00663F5F" w:rsidRPr="00F73146" w:rsidRDefault="00663F5F" w:rsidP="00663F5F">
      <w:pPr>
        <w:widowControl/>
        <w:suppressAutoHyphens w:val="0"/>
        <w:snapToGrid/>
        <w:spacing w:line="240" w:lineRule="auto"/>
        <w:ind w:firstLine="0"/>
        <w:rPr>
          <w:rFonts w:eastAsia="Calibri"/>
          <w:sz w:val="22"/>
          <w:szCs w:val="22"/>
          <w:lang w:eastAsia="en-US"/>
        </w:rPr>
      </w:pPr>
      <w:r w:rsidRPr="00F73146">
        <w:rPr>
          <w:rFonts w:eastAsia="Calibri"/>
          <w:sz w:val="22"/>
          <w:szCs w:val="22"/>
          <w:lang w:eastAsia="en-US"/>
        </w:rPr>
        <w:t>8.1. Необходимость замены</w:t>
      </w:r>
      <w:r w:rsidRPr="00F73146">
        <w:rPr>
          <w:sz w:val="22"/>
          <w:szCs w:val="22"/>
          <w:lang w:eastAsia="en-US"/>
        </w:rPr>
        <w:t xml:space="preserve"> расходных материалов, деталей, узлов, агрегатов и приборов </w:t>
      </w:r>
      <w:r w:rsidRPr="00F73146">
        <w:rPr>
          <w:rFonts w:eastAsia="Calibri"/>
          <w:sz w:val="22"/>
          <w:szCs w:val="22"/>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F73146">
        <w:rPr>
          <w:rFonts w:eastAsia="Calibri"/>
          <w:sz w:val="22"/>
          <w:szCs w:val="22"/>
          <w:lang w:eastAsia="en-US"/>
        </w:rPr>
        <w:t>8.2. Все Приложения и Акты, указанные в настоящем Договоре, а также все изменения и дополнения к настоящему Договору</w:t>
      </w:r>
      <w:r w:rsidRPr="00920907">
        <w:rPr>
          <w:rFonts w:eastAsia="Calibri"/>
          <w:sz w:val="22"/>
          <w:szCs w:val="22"/>
          <w:lang w:eastAsia="en-US"/>
        </w:rPr>
        <w:t xml:space="preserve"> являются его неотъемлемой частью и действительны, если они совершены в письменной форме и подписаны уполномоченными лицами Сторон.</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8.3. </w:t>
      </w:r>
      <w:r w:rsidRPr="00920907">
        <w:rPr>
          <w:sz w:val="22"/>
          <w:szCs w:val="22"/>
        </w:rPr>
        <w:t>Срок действия настоящего договора с момента подписания Сторонами и действует до полного исполнения Сторонами своих обязательств.</w:t>
      </w:r>
    </w:p>
    <w:p w:rsidR="00663F5F" w:rsidRPr="00920907" w:rsidRDefault="00663F5F" w:rsidP="00663F5F">
      <w:pPr>
        <w:widowControl/>
        <w:suppressAutoHyphens w:val="0"/>
        <w:snapToGrid/>
        <w:spacing w:line="240" w:lineRule="auto"/>
        <w:ind w:firstLine="0"/>
        <w:rPr>
          <w:rFonts w:eastAsia="Calibri"/>
          <w:sz w:val="22"/>
          <w:szCs w:val="22"/>
          <w:lang w:eastAsia="ru-RU"/>
        </w:rPr>
      </w:pPr>
      <w:r w:rsidRPr="00920907">
        <w:rPr>
          <w:rFonts w:eastAsia="Calibri"/>
          <w:sz w:val="22"/>
          <w:szCs w:val="22"/>
          <w:lang w:eastAsia="ru-RU"/>
        </w:rPr>
        <w:t xml:space="preserve">8.4. Настоящий Договор составлен в двух экземплярах, имеющих равную юридическую силу, по одному для каждой Стороны. </w:t>
      </w:r>
    </w:p>
    <w:p w:rsidR="00663F5F" w:rsidRPr="00920907" w:rsidRDefault="00663F5F" w:rsidP="00663F5F">
      <w:pPr>
        <w:widowControl/>
        <w:suppressAutoHyphens w:val="0"/>
        <w:snapToGrid/>
        <w:spacing w:line="240" w:lineRule="auto"/>
        <w:ind w:firstLine="0"/>
        <w:rPr>
          <w:sz w:val="22"/>
          <w:szCs w:val="22"/>
          <w:lang w:eastAsia="en-US"/>
        </w:rPr>
      </w:pPr>
      <w:r w:rsidRPr="00920907">
        <w:rPr>
          <w:rFonts w:eastAsia="Calibri"/>
          <w:sz w:val="22"/>
          <w:szCs w:val="22"/>
          <w:lang w:eastAsia="ru-RU"/>
        </w:rPr>
        <w:t>8.5.</w:t>
      </w:r>
      <w:r w:rsidRPr="00920907">
        <w:rPr>
          <w:sz w:val="22"/>
          <w:szCs w:val="22"/>
          <w:lang w:eastAsia="en-US"/>
        </w:rPr>
        <w:t xml:space="preserve"> 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663F5F" w:rsidRPr="00920907" w:rsidRDefault="00663F5F" w:rsidP="00663F5F">
      <w:pPr>
        <w:widowControl/>
        <w:suppressAutoHyphens w:val="0"/>
        <w:snapToGrid/>
        <w:spacing w:before="240" w:line="240" w:lineRule="auto"/>
        <w:ind w:firstLine="0"/>
        <w:jc w:val="center"/>
        <w:rPr>
          <w:b/>
          <w:noProof/>
          <w:sz w:val="22"/>
          <w:szCs w:val="22"/>
          <w:lang w:eastAsia="ru-RU"/>
        </w:rPr>
      </w:pPr>
      <w:r w:rsidRPr="00920907">
        <w:rPr>
          <w:b/>
          <w:sz w:val="22"/>
          <w:szCs w:val="22"/>
          <w:lang w:eastAsia="ru-RU"/>
        </w:rPr>
        <w:t>9. Условия</w:t>
      </w:r>
      <w:r w:rsidRPr="00920907">
        <w:rPr>
          <w:b/>
          <w:noProof/>
          <w:sz w:val="22"/>
          <w:szCs w:val="22"/>
          <w:lang w:eastAsia="ru-RU"/>
        </w:rPr>
        <w:t xml:space="preserve"> конфиденциальности</w:t>
      </w:r>
    </w:p>
    <w:p w:rsidR="00663F5F" w:rsidRPr="00920907" w:rsidRDefault="00663F5F" w:rsidP="00663F5F">
      <w:pPr>
        <w:widowControl/>
        <w:suppressAutoHyphens w:val="0"/>
        <w:snapToGrid/>
        <w:spacing w:line="240" w:lineRule="auto"/>
        <w:ind w:firstLine="567"/>
        <w:rPr>
          <w:noProof/>
          <w:sz w:val="22"/>
          <w:szCs w:val="22"/>
          <w:lang w:eastAsia="ru-RU"/>
        </w:rPr>
      </w:pPr>
      <w:r w:rsidRPr="00920907">
        <w:rPr>
          <w:noProof/>
          <w:sz w:val="22"/>
          <w:szCs w:val="22"/>
          <w:lang w:eastAsia="ru-RU"/>
        </w:rPr>
        <w:t xml:space="preserve">9.1. </w:t>
      </w:r>
      <w:r w:rsidRPr="00920907">
        <w:rPr>
          <w:sz w:val="22"/>
          <w:szCs w:val="22"/>
          <w:lang w:eastAsia="ru-RU"/>
        </w:rPr>
        <w:t>Стороны</w:t>
      </w:r>
      <w:r w:rsidRPr="00920907">
        <w:rPr>
          <w:noProof/>
          <w:sz w:val="22"/>
          <w:szCs w:val="22"/>
          <w:lang w:eastAsia="ru-RU"/>
        </w:rPr>
        <w:t xml:space="preserve"> обязуются обеспечить конфиденциальность сведений, относящихся к предмету настоящего Договора, ходу его исполнения.</w:t>
      </w:r>
    </w:p>
    <w:p w:rsidR="00663F5F" w:rsidRPr="00920907" w:rsidRDefault="00663F5F" w:rsidP="00663F5F">
      <w:pPr>
        <w:widowControl/>
        <w:suppressAutoHyphens w:val="0"/>
        <w:snapToGrid/>
        <w:spacing w:line="240" w:lineRule="auto"/>
        <w:ind w:firstLine="567"/>
        <w:rPr>
          <w:noProof/>
          <w:sz w:val="22"/>
          <w:szCs w:val="22"/>
          <w:lang w:eastAsia="ru-RU"/>
        </w:rPr>
      </w:pPr>
      <w:r w:rsidRPr="00920907">
        <w:rPr>
          <w:sz w:val="22"/>
          <w:szCs w:val="22"/>
        </w:rPr>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p>
    <w:p w:rsidR="00663F5F" w:rsidRPr="00920907" w:rsidRDefault="00663F5F" w:rsidP="00663F5F">
      <w:pPr>
        <w:widowControl/>
        <w:suppressAutoHyphens w:val="0"/>
        <w:snapToGrid/>
        <w:spacing w:line="240" w:lineRule="auto"/>
        <w:ind w:firstLine="567"/>
        <w:rPr>
          <w:noProof/>
          <w:sz w:val="22"/>
          <w:szCs w:val="22"/>
          <w:lang w:eastAsia="ru-RU"/>
        </w:rPr>
      </w:pPr>
      <w:r w:rsidRPr="00920907">
        <w:rPr>
          <w:sz w:val="22"/>
          <w:szCs w:val="22"/>
          <w:lang w:eastAsia="ru-RU"/>
        </w:rPr>
        <w:t>Указанные</w:t>
      </w:r>
      <w:r w:rsidRPr="00920907">
        <w:rPr>
          <w:noProof/>
          <w:sz w:val="22"/>
          <w:szCs w:val="22"/>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663F5F" w:rsidRPr="00920907" w:rsidRDefault="00663F5F" w:rsidP="00663F5F">
      <w:pPr>
        <w:widowControl/>
        <w:suppressAutoHyphens w:val="0"/>
        <w:snapToGrid/>
        <w:spacing w:line="240" w:lineRule="auto"/>
        <w:ind w:firstLine="0"/>
        <w:rPr>
          <w:sz w:val="22"/>
          <w:szCs w:val="22"/>
          <w:lang w:eastAsia="en-US"/>
        </w:rPr>
      </w:pPr>
    </w:p>
    <w:p w:rsidR="00663F5F" w:rsidRPr="00920907" w:rsidRDefault="00663F5F" w:rsidP="00663F5F">
      <w:pPr>
        <w:widowControl/>
        <w:suppressAutoHyphens w:val="0"/>
        <w:snapToGrid/>
        <w:spacing w:line="240" w:lineRule="auto"/>
        <w:ind w:firstLine="0"/>
        <w:jc w:val="center"/>
        <w:rPr>
          <w:b/>
          <w:sz w:val="22"/>
          <w:szCs w:val="22"/>
          <w:lang w:eastAsia="en-US"/>
        </w:rPr>
      </w:pPr>
      <w:r w:rsidRPr="00920907">
        <w:rPr>
          <w:b/>
          <w:sz w:val="22"/>
          <w:szCs w:val="22"/>
          <w:lang w:eastAsia="en-US"/>
        </w:rPr>
        <w:t>10. Антикоррупционная оговорка</w:t>
      </w:r>
    </w:p>
    <w:p w:rsidR="00663F5F" w:rsidRPr="00920907" w:rsidRDefault="00663F5F" w:rsidP="00663F5F">
      <w:pPr>
        <w:spacing w:line="240" w:lineRule="auto"/>
        <w:ind w:firstLine="0"/>
        <w:rPr>
          <w:sz w:val="22"/>
          <w:szCs w:val="22"/>
        </w:rPr>
      </w:pPr>
      <w:r w:rsidRPr="00920907">
        <w:rPr>
          <w:sz w:val="22"/>
          <w:szCs w:val="22"/>
        </w:rPr>
        <w:t xml:space="preserve">10.1. </w:t>
      </w:r>
      <w:proofErr w:type="gramStart"/>
      <w:r w:rsidRPr="00920907">
        <w:rPr>
          <w:sz w:val="22"/>
          <w:szCs w:val="22"/>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w:t>
      </w:r>
      <w:r w:rsidRPr="00920907">
        <w:rPr>
          <w:sz w:val="22"/>
          <w:szCs w:val="22"/>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63F5F" w:rsidRPr="00920907" w:rsidRDefault="00663F5F" w:rsidP="00663F5F">
      <w:pPr>
        <w:spacing w:line="240" w:lineRule="auto"/>
        <w:ind w:firstLine="0"/>
        <w:rPr>
          <w:sz w:val="22"/>
          <w:szCs w:val="22"/>
        </w:rPr>
      </w:pPr>
      <w:r w:rsidRPr="00920907">
        <w:rPr>
          <w:sz w:val="22"/>
          <w:szCs w:val="22"/>
        </w:rPr>
        <w:t xml:space="preserve">10.2. </w:t>
      </w:r>
      <w:proofErr w:type="gramStart"/>
      <w:r w:rsidRPr="00920907">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63F5F" w:rsidRPr="00920907" w:rsidRDefault="00663F5F" w:rsidP="00663F5F">
      <w:pPr>
        <w:spacing w:line="240" w:lineRule="auto"/>
        <w:ind w:firstLine="0"/>
        <w:rPr>
          <w:sz w:val="22"/>
          <w:szCs w:val="22"/>
        </w:rPr>
      </w:pPr>
      <w:r w:rsidRPr="00920907">
        <w:rPr>
          <w:sz w:val="22"/>
          <w:szCs w:val="22"/>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920907">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63F5F" w:rsidRPr="00920907" w:rsidRDefault="00663F5F" w:rsidP="00663F5F">
      <w:pPr>
        <w:spacing w:line="240" w:lineRule="auto"/>
        <w:ind w:firstLine="0"/>
        <w:rPr>
          <w:sz w:val="22"/>
          <w:szCs w:val="22"/>
        </w:rPr>
      </w:pPr>
      <w:r w:rsidRPr="00920907">
        <w:rPr>
          <w:sz w:val="22"/>
          <w:szCs w:val="22"/>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63F5F" w:rsidRPr="00920907" w:rsidRDefault="00663F5F" w:rsidP="00663F5F">
      <w:pPr>
        <w:widowControl/>
        <w:suppressAutoHyphens w:val="0"/>
        <w:snapToGrid/>
        <w:spacing w:line="240" w:lineRule="auto"/>
        <w:ind w:firstLine="0"/>
        <w:jc w:val="center"/>
        <w:rPr>
          <w:rFonts w:eastAsia="Calibri"/>
          <w:b/>
          <w:sz w:val="22"/>
          <w:szCs w:val="22"/>
          <w:lang w:eastAsia="en-US"/>
        </w:rPr>
      </w:pPr>
      <w:r w:rsidRPr="00920907">
        <w:rPr>
          <w:rFonts w:eastAsia="Calibri"/>
          <w:b/>
          <w:sz w:val="22"/>
          <w:szCs w:val="22"/>
          <w:lang w:eastAsia="en-US"/>
        </w:rPr>
        <w:t>11. Приложения</w:t>
      </w:r>
    </w:p>
    <w:p w:rsidR="00663F5F" w:rsidRPr="00920907" w:rsidRDefault="00663F5F" w:rsidP="00663F5F">
      <w:pPr>
        <w:widowControl/>
        <w:suppressAutoHyphens w:val="0"/>
        <w:snapToGrid/>
        <w:spacing w:line="240" w:lineRule="auto"/>
        <w:ind w:firstLine="0"/>
        <w:rPr>
          <w:rFonts w:eastAsia="Calibri"/>
          <w:sz w:val="22"/>
          <w:szCs w:val="22"/>
          <w:lang w:eastAsia="en-US"/>
        </w:rPr>
      </w:pPr>
      <w:r w:rsidRPr="00920907">
        <w:rPr>
          <w:rFonts w:eastAsia="Calibri"/>
          <w:sz w:val="22"/>
          <w:szCs w:val="22"/>
          <w:lang w:eastAsia="en-US"/>
        </w:rPr>
        <w:t xml:space="preserve">11.1. Приложение № 1. Перечень </w:t>
      </w:r>
      <w:r w:rsidR="00F73146">
        <w:rPr>
          <w:rFonts w:eastAsia="Calibri"/>
          <w:sz w:val="22"/>
          <w:szCs w:val="22"/>
          <w:lang w:eastAsia="en-US"/>
        </w:rPr>
        <w:t>станков</w:t>
      </w:r>
    </w:p>
    <w:p w:rsidR="00663F5F" w:rsidRPr="00920907" w:rsidRDefault="00663F5F" w:rsidP="00663F5F">
      <w:pPr>
        <w:widowControl/>
        <w:suppressAutoHyphens w:val="0"/>
        <w:snapToGrid/>
        <w:spacing w:line="240" w:lineRule="auto"/>
        <w:ind w:firstLine="0"/>
        <w:rPr>
          <w:rFonts w:eastAsia="Calibri"/>
          <w:sz w:val="22"/>
          <w:szCs w:val="22"/>
          <w:lang w:eastAsia="en-US"/>
        </w:rPr>
      </w:pPr>
    </w:p>
    <w:p w:rsidR="00663F5F" w:rsidRPr="00920907" w:rsidRDefault="00663F5F" w:rsidP="00663F5F">
      <w:pPr>
        <w:spacing w:line="240" w:lineRule="auto"/>
        <w:jc w:val="center"/>
        <w:rPr>
          <w:b/>
          <w:sz w:val="22"/>
          <w:szCs w:val="22"/>
        </w:rPr>
      </w:pPr>
      <w:r w:rsidRPr="00920907">
        <w:rPr>
          <w:b/>
          <w:sz w:val="22"/>
          <w:szCs w:val="22"/>
        </w:rPr>
        <w:t>12. Юридические адреса и реквизиты сторон</w:t>
      </w:r>
    </w:p>
    <w:p w:rsidR="00663F5F" w:rsidRPr="00920907" w:rsidRDefault="00663F5F" w:rsidP="00663F5F">
      <w:pPr>
        <w:spacing w:line="240" w:lineRule="auto"/>
        <w:ind w:firstLine="708"/>
        <w:contextualSpacing/>
        <w:rPr>
          <w:rFonts w:eastAsia="Calibri"/>
          <w:color w:val="000000"/>
          <w:sz w:val="22"/>
          <w:szCs w:val="22"/>
        </w:rPr>
      </w:pPr>
    </w:p>
    <w:tbl>
      <w:tblPr>
        <w:tblW w:w="0" w:type="auto"/>
        <w:tblInd w:w="360" w:type="dxa"/>
        <w:tblLook w:val="04A0" w:firstRow="1" w:lastRow="0" w:firstColumn="1" w:lastColumn="0" w:noHBand="0" w:noVBand="1"/>
      </w:tblPr>
      <w:tblGrid>
        <w:gridCol w:w="4143"/>
        <w:gridCol w:w="5098"/>
      </w:tblGrid>
      <w:tr w:rsidR="00663F5F" w:rsidRPr="00920907" w:rsidTr="007D672A">
        <w:trPr>
          <w:trHeight w:val="3688"/>
        </w:trPr>
        <w:tc>
          <w:tcPr>
            <w:tcW w:w="4143" w:type="dxa"/>
          </w:tcPr>
          <w:p w:rsidR="00663F5F" w:rsidRPr="00920907" w:rsidRDefault="00663F5F" w:rsidP="007D672A">
            <w:pPr>
              <w:spacing w:line="240" w:lineRule="auto"/>
              <w:ind w:firstLine="0"/>
              <w:rPr>
                <w:color w:val="000000"/>
                <w:sz w:val="22"/>
                <w:szCs w:val="22"/>
              </w:rPr>
            </w:pPr>
            <w:r w:rsidRPr="00920907">
              <w:rPr>
                <w:color w:val="000000"/>
                <w:sz w:val="22"/>
                <w:szCs w:val="22"/>
              </w:rPr>
              <w:t>ИСПОЛНИТЕЛЬ</w:t>
            </w: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spacing w:line="240" w:lineRule="auto"/>
              <w:ind w:firstLine="0"/>
              <w:rPr>
                <w:color w:val="000000"/>
                <w:sz w:val="22"/>
                <w:szCs w:val="22"/>
              </w:rPr>
            </w:pPr>
          </w:p>
          <w:p w:rsidR="00663F5F" w:rsidRPr="00920907" w:rsidRDefault="00663F5F" w:rsidP="007D672A">
            <w:pPr>
              <w:pStyle w:val="Style2"/>
              <w:widowControl/>
              <w:tabs>
                <w:tab w:val="left" w:pos="1080"/>
              </w:tabs>
              <w:rPr>
                <w:rFonts w:ascii="Times New Roman" w:hAnsi="Times New Roman" w:cs="Times New Roman"/>
                <w:color w:val="000000"/>
                <w:sz w:val="22"/>
                <w:szCs w:val="22"/>
              </w:rPr>
            </w:pPr>
            <w:r w:rsidRPr="00920907">
              <w:rPr>
                <w:rStyle w:val="FontStyle19"/>
                <w:rFonts w:ascii="Times New Roman" w:hAnsi="Times New Roman" w:cs="Times New Roman"/>
                <w:sz w:val="22"/>
                <w:szCs w:val="22"/>
              </w:rPr>
              <w:t xml:space="preserve">________________ /                           /                  </w:t>
            </w:r>
            <w:r w:rsidRPr="00920907">
              <w:rPr>
                <w:rStyle w:val="FontStyle19"/>
                <w:rFonts w:ascii="Times New Roman" w:hAnsi="Times New Roman" w:cs="Times New Roman"/>
                <w:sz w:val="22"/>
                <w:szCs w:val="22"/>
              </w:rPr>
              <w:tab/>
            </w:r>
            <w:proofErr w:type="spellStart"/>
            <w:r w:rsidRPr="00920907">
              <w:rPr>
                <w:rStyle w:val="FontStyle19"/>
                <w:rFonts w:ascii="Times New Roman" w:hAnsi="Times New Roman" w:cs="Times New Roman"/>
                <w:sz w:val="22"/>
                <w:szCs w:val="22"/>
              </w:rPr>
              <w:t>м.п</w:t>
            </w:r>
            <w:proofErr w:type="spellEnd"/>
            <w:r w:rsidRPr="00920907">
              <w:rPr>
                <w:rStyle w:val="FontStyle19"/>
                <w:rFonts w:ascii="Times New Roman" w:hAnsi="Times New Roman" w:cs="Times New Roman"/>
                <w:sz w:val="22"/>
                <w:szCs w:val="22"/>
              </w:rPr>
              <w:t>.</w:t>
            </w:r>
          </w:p>
        </w:tc>
        <w:tc>
          <w:tcPr>
            <w:tcW w:w="5098" w:type="dxa"/>
          </w:tcPr>
          <w:p w:rsidR="00663F5F" w:rsidRPr="00920907" w:rsidRDefault="00663F5F" w:rsidP="007D672A">
            <w:pPr>
              <w:spacing w:line="240" w:lineRule="auto"/>
              <w:ind w:firstLine="0"/>
              <w:rPr>
                <w:color w:val="000000"/>
                <w:sz w:val="22"/>
                <w:szCs w:val="22"/>
              </w:rPr>
            </w:pPr>
            <w:r w:rsidRPr="00920907">
              <w:rPr>
                <w:color w:val="000000"/>
                <w:sz w:val="22"/>
                <w:szCs w:val="22"/>
              </w:rPr>
              <w:t>ЗАКАЗЧИК</w:t>
            </w:r>
          </w:p>
          <w:p w:rsidR="00663F5F" w:rsidRPr="00920907" w:rsidRDefault="00663F5F" w:rsidP="007D672A">
            <w:pPr>
              <w:spacing w:line="240" w:lineRule="auto"/>
              <w:ind w:firstLine="0"/>
              <w:rPr>
                <w:color w:val="000000"/>
                <w:sz w:val="22"/>
                <w:szCs w:val="22"/>
              </w:rPr>
            </w:pPr>
            <w:r w:rsidRPr="00920907">
              <w:rPr>
                <w:color w:val="000000"/>
                <w:sz w:val="22"/>
                <w:szCs w:val="22"/>
              </w:rPr>
              <w:t>Акционерное общество «НИИ измерительных приборов – Новосибирский завод имени Коминтерна»</w:t>
            </w:r>
          </w:p>
          <w:p w:rsidR="00663F5F" w:rsidRPr="00920907" w:rsidRDefault="00663F5F" w:rsidP="007D672A">
            <w:pPr>
              <w:spacing w:line="240" w:lineRule="auto"/>
              <w:ind w:firstLine="0"/>
              <w:rPr>
                <w:color w:val="000000"/>
                <w:sz w:val="22"/>
                <w:szCs w:val="22"/>
              </w:rPr>
            </w:pPr>
            <w:r w:rsidRPr="00920907">
              <w:rPr>
                <w:color w:val="000000"/>
                <w:sz w:val="22"/>
                <w:szCs w:val="22"/>
              </w:rPr>
              <w:t>АО «НПО НИИИП-</w:t>
            </w:r>
            <w:proofErr w:type="spellStart"/>
            <w:r w:rsidRPr="00920907">
              <w:rPr>
                <w:color w:val="000000"/>
                <w:sz w:val="22"/>
                <w:szCs w:val="22"/>
              </w:rPr>
              <w:t>НЗиК</w:t>
            </w:r>
            <w:proofErr w:type="spellEnd"/>
            <w:r w:rsidRPr="00920907">
              <w:rPr>
                <w:color w:val="000000"/>
                <w:sz w:val="22"/>
                <w:szCs w:val="22"/>
              </w:rPr>
              <w:t>»</w:t>
            </w:r>
          </w:p>
          <w:p w:rsidR="00663F5F" w:rsidRPr="00920907" w:rsidRDefault="00663F5F" w:rsidP="007D672A">
            <w:pPr>
              <w:spacing w:line="240" w:lineRule="auto"/>
              <w:ind w:firstLine="0"/>
              <w:rPr>
                <w:color w:val="000000"/>
                <w:sz w:val="22"/>
                <w:szCs w:val="22"/>
              </w:rPr>
            </w:pPr>
            <w:r w:rsidRPr="00920907">
              <w:rPr>
                <w:color w:val="000000"/>
                <w:sz w:val="22"/>
                <w:szCs w:val="22"/>
              </w:rPr>
              <w:t xml:space="preserve">630015, г. Новосибирск, ул. </w:t>
            </w:r>
            <w:proofErr w:type="gramStart"/>
            <w:r w:rsidRPr="00920907">
              <w:rPr>
                <w:color w:val="000000"/>
                <w:sz w:val="22"/>
                <w:szCs w:val="22"/>
              </w:rPr>
              <w:t>Планетная</w:t>
            </w:r>
            <w:proofErr w:type="gramEnd"/>
            <w:r w:rsidRPr="00920907">
              <w:rPr>
                <w:color w:val="000000"/>
                <w:sz w:val="22"/>
                <w:szCs w:val="22"/>
              </w:rPr>
              <w:t>, 32</w:t>
            </w:r>
          </w:p>
          <w:p w:rsidR="00663F5F" w:rsidRPr="00920907" w:rsidRDefault="00663F5F" w:rsidP="007D672A">
            <w:pPr>
              <w:spacing w:line="240" w:lineRule="auto"/>
              <w:ind w:firstLine="0"/>
              <w:rPr>
                <w:color w:val="000000"/>
                <w:sz w:val="22"/>
                <w:szCs w:val="22"/>
              </w:rPr>
            </w:pPr>
            <w:r w:rsidRPr="00920907">
              <w:rPr>
                <w:color w:val="000000"/>
                <w:sz w:val="22"/>
                <w:szCs w:val="22"/>
              </w:rPr>
              <w:t xml:space="preserve">ИНН 5401199015 КПП </w:t>
            </w:r>
            <w:r w:rsidRPr="00920907">
              <w:rPr>
                <w:sz w:val="22"/>
                <w:szCs w:val="22"/>
              </w:rPr>
              <w:t xml:space="preserve"> 540101001</w:t>
            </w:r>
          </w:p>
          <w:p w:rsidR="00663F5F" w:rsidRPr="00920907" w:rsidRDefault="00663F5F" w:rsidP="007D672A">
            <w:pPr>
              <w:pStyle w:val="aff1"/>
              <w:spacing w:before="0" w:beforeAutospacing="0" w:after="0" w:afterAutospacing="0"/>
              <w:jc w:val="both"/>
              <w:rPr>
                <w:sz w:val="22"/>
                <w:szCs w:val="22"/>
                <w:lang w:eastAsia="en-US"/>
              </w:rPr>
            </w:pPr>
            <w:proofErr w:type="gramStart"/>
            <w:r w:rsidRPr="00920907">
              <w:rPr>
                <w:sz w:val="22"/>
                <w:szCs w:val="22"/>
                <w:lang w:eastAsia="en-US"/>
              </w:rPr>
              <w:t>р</w:t>
            </w:r>
            <w:proofErr w:type="gramEnd"/>
            <w:r w:rsidRPr="00920907">
              <w:rPr>
                <w:sz w:val="22"/>
                <w:szCs w:val="22"/>
                <w:lang w:eastAsia="en-US"/>
              </w:rPr>
              <w:t>/с 40702810244020003415</w:t>
            </w:r>
          </w:p>
          <w:p w:rsidR="00663F5F" w:rsidRPr="00920907" w:rsidRDefault="00663F5F" w:rsidP="007D672A">
            <w:pPr>
              <w:pStyle w:val="aff1"/>
              <w:spacing w:before="0" w:beforeAutospacing="0" w:after="0" w:afterAutospacing="0"/>
              <w:jc w:val="both"/>
              <w:rPr>
                <w:sz w:val="22"/>
                <w:szCs w:val="22"/>
                <w:lang w:eastAsia="en-US"/>
              </w:rPr>
            </w:pPr>
            <w:r w:rsidRPr="00920907">
              <w:rPr>
                <w:color w:val="000000"/>
                <w:sz w:val="22"/>
                <w:szCs w:val="22"/>
                <w:lang w:eastAsia="ar-SA"/>
              </w:rPr>
              <w:t xml:space="preserve">в Сибирском банке ПАО Сбербанк </w:t>
            </w:r>
          </w:p>
          <w:p w:rsidR="00663F5F" w:rsidRPr="00920907" w:rsidRDefault="00663F5F" w:rsidP="007D672A">
            <w:pPr>
              <w:pStyle w:val="aff1"/>
              <w:spacing w:before="0" w:beforeAutospacing="0" w:after="0" w:afterAutospacing="0"/>
              <w:jc w:val="both"/>
              <w:rPr>
                <w:sz w:val="22"/>
                <w:szCs w:val="22"/>
                <w:lang w:eastAsia="en-US"/>
              </w:rPr>
            </w:pPr>
            <w:r w:rsidRPr="00920907">
              <w:rPr>
                <w:sz w:val="22"/>
                <w:szCs w:val="22"/>
                <w:lang w:eastAsia="en-US"/>
              </w:rPr>
              <w:t>к/с 30101810500000000641</w:t>
            </w:r>
          </w:p>
          <w:p w:rsidR="00663F5F" w:rsidRPr="00920907" w:rsidRDefault="00663F5F" w:rsidP="007D672A">
            <w:pPr>
              <w:spacing w:line="240" w:lineRule="auto"/>
              <w:ind w:firstLine="0"/>
              <w:rPr>
                <w:color w:val="000000"/>
                <w:sz w:val="22"/>
                <w:szCs w:val="22"/>
              </w:rPr>
            </w:pPr>
            <w:r w:rsidRPr="00920907">
              <w:rPr>
                <w:sz w:val="22"/>
                <w:szCs w:val="22"/>
                <w:lang w:eastAsia="en-US"/>
              </w:rPr>
              <w:t>БИК 045004641</w:t>
            </w:r>
          </w:p>
          <w:p w:rsidR="00663F5F" w:rsidRPr="00920907" w:rsidRDefault="00663F5F" w:rsidP="007D672A">
            <w:pPr>
              <w:spacing w:line="240" w:lineRule="auto"/>
              <w:ind w:firstLine="0"/>
              <w:rPr>
                <w:color w:val="000000"/>
                <w:sz w:val="22"/>
                <w:szCs w:val="22"/>
              </w:rPr>
            </w:pPr>
          </w:p>
          <w:p w:rsidR="00663F5F" w:rsidRPr="00920907" w:rsidRDefault="00663F5F" w:rsidP="007D672A">
            <w:pPr>
              <w:pStyle w:val="aff1"/>
              <w:spacing w:before="0" w:beforeAutospacing="0" w:after="0" w:afterAutospacing="0"/>
              <w:rPr>
                <w:rStyle w:val="FontStyle19"/>
                <w:rFonts w:ascii="Times New Roman" w:hAnsi="Times New Roman" w:cs="Times New Roman"/>
                <w:b w:val="0"/>
                <w:sz w:val="22"/>
                <w:szCs w:val="22"/>
              </w:rPr>
            </w:pPr>
            <w:r w:rsidRPr="00920907">
              <w:rPr>
                <w:rStyle w:val="FontStyle19"/>
                <w:rFonts w:ascii="Times New Roman" w:hAnsi="Times New Roman" w:cs="Times New Roman"/>
                <w:sz w:val="22"/>
                <w:szCs w:val="22"/>
              </w:rPr>
              <w:t>Заместитель генерального директора</w:t>
            </w:r>
          </w:p>
          <w:p w:rsidR="00663F5F" w:rsidRPr="00920907" w:rsidRDefault="00663F5F" w:rsidP="007D672A">
            <w:pPr>
              <w:pStyle w:val="Style2"/>
              <w:widowControl/>
              <w:tabs>
                <w:tab w:val="left" w:pos="5002"/>
              </w:tabs>
              <w:rPr>
                <w:rStyle w:val="FontStyle19"/>
                <w:rFonts w:ascii="Times New Roman" w:hAnsi="Times New Roman" w:cs="Times New Roman"/>
                <w:b w:val="0"/>
                <w:sz w:val="22"/>
                <w:szCs w:val="22"/>
              </w:rPr>
            </w:pPr>
            <w:r w:rsidRPr="00920907">
              <w:rPr>
                <w:rStyle w:val="FontStyle19"/>
                <w:rFonts w:ascii="Times New Roman" w:hAnsi="Times New Roman" w:cs="Times New Roman"/>
                <w:sz w:val="22"/>
                <w:szCs w:val="22"/>
              </w:rPr>
              <w:t>по развитию кооперационных связей</w:t>
            </w:r>
          </w:p>
          <w:p w:rsidR="00663F5F" w:rsidRPr="00920907" w:rsidRDefault="00663F5F" w:rsidP="007D672A">
            <w:pPr>
              <w:pStyle w:val="Style2"/>
              <w:widowControl/>
              <w:tabs>
                <w:tab w:val="left" w:pos="5002"/>
              </w:tabs>
              <w:rPr>
                <w:rStyle w:val="FontStyle19"/>
                <w:rFonts w:ascii="Times New Roman" w:hAnsi="Times New Roman" w:cs="Times New Roman"/>
                <w:b w:val="0"/>
                <w:sz w:val="22"/>
                <w:szCs w:val="22"/>
              </w:rPr>
            </w:pPr>
            <w:r w:rsidRPr="00920907">
              <w:rPr>
                <w:rStyle w:val="FontStyle19"/>
                <w:rFonts w:ascii="Times New Roman" w:hAnsi="Times New Roman" w:cs="Times New Roman"/>
                <w:sz w:val="22"/>
                <w:szCs w:val="22"/>
              </w:rPr>
              <w:t xml:space="preserve">                                   </w:t>
            </w:r>
          </w:p>
          <w:p w:rsidR="00663F5F" w:rsidRPr="00920907" w:rsidRDefault="00663F5F" w:rsidP="007D672A">
            <w:pPr>
              <w:spacing w:line="240" w:lineRule="auto"/>
              <w:ind w:firstLine="0"/>
              <w:rPr>
                <w:rStyle w:val="FontStyle19"/>
                <w:rFonts w:ascii="Times New Roman" w:hAnsi="Times New Roman" w:cs="Times New Roman"/>
                <w:b w:val="0"/>
                <w:sz w:val="22"/>
                <w:szCs w:val="22"/>
              </w:rPr>
            </w:pPr>
            <w:r w:rsidRPr="00920907">
              <w:rPr>
                <w:rStyle w:val="FontStyle19"/>
                <w:rFonts w:ascii="Times New Roman" w:hAnsi="Times New Roman" w:cs="Times New Roman"/>
                <w:sz w:val="22"/>
                <w:szCs w:val="22"/>
              </w:rPr>
              <w:t xml:space="preserve">________________/О.С. Макаров/ </w:t>
            </w:r>
          </w:p>
          <w:p w:rsidR="00663F5F" w:rsidRPr="00920907" w:rsidRDefault="00663F5F" w:rsidP="007D672A">
            <w:pPr>
              <w:spacing w:line="240" w:lineRule="auto"/>
              <w:ind w:firstLine="0"/>
              <w:rPr>
                <w:color w:val="000000"/>
                <w:sz w:val="22"/>
                <w:szCs w:val="22"/>
              </w:rPr>
            </w:pPr>
            <w:proofErr w:type="spellStart"/>
            <w:r w:rsidRPr="00920907">
              <w:rPr>
                <w:rStyle w:val="FontStyle19"/>
                <w:rFonts w:ascii="Times New Roman" w:hAnsi="Times New Roman" w:cs="Times New Roman"/>
                <w:sz w:val="22"/>
                <w:szCs w:val="22"/>
              </w:rPr>
              <w:t>м.п</w:t>
            </w:r>
            <w:proofErr w:type="spellEnd"/>
            <w:r w:rsidRPr="00920907">
              <w:rPr>
                <w:rStyle w:val="FontStyle19"/>
                <w:rFonts w:ascii="Times New Roman" w:hAnsi="Times New Roman" w:cs="Times New Roman"/>
                <w:sz w:val="22"/>
                <w:szCs w:val="22"/>
              </w:rPr>
              <w:t>.</w:t>
            </w:r>
          </w:p>
        </w:tc>
      </w:tr>
    </w:tbl>
    <w:p w:rsidR="00663F5F" w:rsidRPr="00920907" w:rsidRDefault="00663F5F" w:rsidP="00663F5F">
      <w:pPr>
        <w:spacing w:line="240" w:lineRule="auto"/>
        <w:ind w:left="288" w:right="282"/>
        <w:jc w:val="right"/>
        <w:rPr>
          <w:b/>
          <w:sz w:val="22"/>
          <w:szCs w:val="22"/>
        </w:rPr>
      </w:pPr>
    </w:p>
    <w:p w:rsidR="00C67DF0" w:rsidRDefault="00C67DF0">
      <w:pPr>
        <w:widowControl/>
        <w:suppressAutoHyphens w:val="0"/>
        <w:snapToGrid/>
        <w:spacing w:after="200" w:line="276" w:lineRule="auto"/>
        <w:ind w:firstLine="0"/>
        <w:jc w:val="left"/>
        <w:rPr>
          <w:b/>
          <w:sz w:val="22"/>
          <w:szCs w:val="22"/>
        </w:rPr>
      </w:pPr>
      <w:r>
        <w:rPr>
          <w:b/>
          <w:sz w:val="22"/>
          <w:szCs w:val="22"/>
        </w:rPr>
        <w:br w:type="page"/>
      </w:r>
    </w:p>
    <w:p w:rsidR="00663F5F" w:rsidRDefault="00663F5F" w:rsidP="00663F5F">
      <w:pPr>
        <w:widowControl/>
        <w:suppressAutoHyphens w:val="0"/>
        <w:snapToGrid/>
        <w:spacing w:after="200" w:line="276" w:lineRule="auto"/>
        <w:ind w:firstLine="0"/>
        <w:jc w:val="right"/>
        <w:rPr>
          <w:b/>
          <w:sz w:val="22"/>
          <w:szCs w:val="22"/>
        </w:rPr>
      </w:pPr>
      <w:r w:rsidRPr="00D23D54">
        <w:rPr>
          <w:b/>
          <w:sz w:val="22"/>
          <w:szCs w:val="22"/>
        </w:rPr>
        <w:lastRenderedPageBreak/>
        <w:t>Приложение № 1 к договору №______</w:t>
      </w:r>
    </w:p>
    <w:p w:rsidR="00663F5F" w:rsidRPr="00D23D54" w:rsidRDefault="00663F5F" w:rsidP="00663F5F">
      <w:pPr>
        <w:widowControl/>
        <w:suppressAutoHyphens w:val="0"/>
        <w:snapToGrid/>
        <w:spacing w:after="200" w:line="276" w:lineRule="auto"/>
        <w:ind w:firstLine="0"/>
        <w:jc w:val="right"/>
        <w:rPr>
          <w:b/>
          <w:sz w:val="22"/>
          <w:szCs w:val="22"/>
        </w:rPr>
      </w:pPr>
      <w:r>
        <w:rPr>
          <w:b/>
          <w:sz w:val="22"/>
          <w:szCs w:val="22"/>
        </w:rPr>
        <w:t>от «____»___________2019 г.</w:t>
      </w:r>
    </w:p>
    <w:p w:rsidR="00663F5F" w:rsidRPr="00673EC6" w:rsidRDefault="00663F5F" w:rsidP="00663F5F">
      <w:pPr>
        <w:widowControl/>
        <w:suppressAutoHyphens w:val="0"/>
        <w:snapToGrid/>
        <w:spacing w:line="240" w:lineRule="auto"/>
        <w:ind w:firstLine="0"/>
        <w:jc w:val="center"/>
        <w:rPr>
          <w:sz w:val="22"/>
          <w:szCs w:val="22"/>
          <w:lang w:eastAsia="en-US"/>
        </w:rPr>
      </w:pPr>
      <w:r w:rsidRPr="00673EC6">
        <w:rPr>
          <w:sz w:val="22"/>
          <w:szCs w:val="22"/>
          <w:lang w:eastAsia="en-US"/>
        </w:rPr>
        <w:t xml:space="preserve">Перечень </w:t>
      </w:r>
      <w:r w:rsidR="00B524B9">
        <w:rPr>
          <w:sz w:val="22"/>
          <w:szCs w:val="22"/>
          <w:lang w:eastAsia="en-US"/>
        </w:rPr>
        <w:t>станков</w:t>
      </w:r>
      <w:r w:rsidRPr="00673EC6">
        <w:rPr>
          <w:sz w:val="22"/>
          <w:szCs w:val="22"/>
          <w:lang w:eastAsia="en-US"/>
        </w:rPr>
        <w:t xml:space="preserve"> </w:t>
      </w:r>
      <w:r w:rsidR="00B524B9">
        <w:rPr>
          <w:sz w:val="22"/>
          <w:szCs w:val="22"/>
          <w:lang w:eastAsia="en-US"/>
        </w:rPr>
        <w:t>и вид</w:t>
      </w:r>
      <w:r w:rsidR="00941912">
        <w:rPr>
          <w:sz w:val="22"/>
          <w:szCs w:val="22"/>
          <w:lang w:eastAsia="en-US"/>
        </w:rPr>
        <w:t>ов</w:t>
      </w:r>
      <w:r w:rsidR="00B524B9">
        <w:rPr>
          <w:sz w:val="22"/>
          <w:szCs w:val="22"/>
          <w:lang w:eastAsia="en-US"/>
        </w:rPr>
        <w:t xml:space="preserve"> ремонтных работ</w:t>
      </w:r>
    </w:p>
    <w:p w:rsidR="00663F5F" w:rsidRDefault="00663F5F" w:rsidP="00663F5F">
      <w:pPr>
        <w:widowControl/>
        <w:suppressAutoHyphens w:val="0"/>
        <w:snapToGrid/>
        <w:spacing w:line="240" w:lineRule="auto"/>
        <w:ind w:firstLine="0"/>
        <w:jc w:val="center"/>
        <w:rPr>
          <w:sz w:val="22"/>
          <w:szCs w:val="22"/>
          <w:lang w:eastAsia="en-US"/>
        </w:rPr>
      </w:pPr>
    </w:p>
    <w:p w:rsidR="00B524B9" w:rsidRPr="00B524B9" w:rsidRDefault="00B524B9" w:rsidP="00B524B9">
      <w:pPr>
        <w:widowControl/>
        <w:suppressAutoHyphens w:val="0"/>
        <w:snapToGrid/>
        <w:spacing w:line="276" w:lineRule="auto"/>
        <w:ind w:firstLine="0"/>
        <w:jc w:val="center"/>
        <w:rPr>
          <w:b/>
          <w:lang w:eastAsia="ru-RU"/>
        </w:rPr>
      </w:pPr>
      <w:r>
        <w:rPr>
          <w:b/>
          <w:snapToGrid w:val="0"/>
          <w:lang w:eastAsia="ru-RU"/>
        </w:rPr>
        <w:t>1. Т</w:t>
      </w:r>
      <w:r w:rsidRPr="00B524B9">
        <w:rPr>
          <w:b/>
          <w:snapToGrid w:val="0"/>
          <w:lang w:eastAsia="ru-RU"/>
        </w:rPr>
        <w:t>окарно-винторезн</w:t>
      </w:r>
      <w:r>
        <w:rPr>
          <w:b/>
          <w:snapToGrid w:val="0"/>
          <w:lang w:eastAsia="ru-RU"/>
        </w:rPr>
        <w:t>ый</w:t>
      </w:r>
      <w:r w:rsidRPr="00B524B9">
        <w:rPr>
          <w:b/>
          <w:snapToGrid w:val="0"/>
          <w:lang w:eastAsia="ru-RU"/>
        </w:rPr>
        <w:t xml:space="preserve"> стан</w:t>
      </w:r>
      <w:r>
        <w:rPr>
          <w:b/>
          <w:snapToGrid w:val="0"/>
          <w:lang w:eastAsia="ru-RU"/>
        </w:rPr>
        <w:t>о</w:t>
      </w:r>
      <w:r w:rsidRPr="00B524B9">
        <w:rPr>
          <w:b/>
          <w:snapToGrid w:val="0"/>
          <w:lang w:eastAsia="ru-RU"/>
        </w:rPr>
        <w:t>к 1К625</w:t>
      </w:r>
      <w:r w:rsidR="007C60D5">
        <w:rPr>
          <w:b/>
          <w:snapToGrid w:val="0"/>
          <w:lang w:eastAsia="ru-RU"/>
        </w:rPr>
        <w:t xml:space="preserve"> (инв. №1079) – 1 шт.</w:t>
      </w:r>
    </w:p>
    <w:p w:rsidR="00B524B9" w:rsidRPr="00B524B9" w:rsidRDefault="00B524B9" w:rsidP="00B524B9">
      <w:pPr>
        <w:widowControl/>
        <w:suppressAutoHyphens w:val="0"/>
        <w:snapToGrid/>
        <w:spacing w:line="276" w:lineRule="auto"/>
        <w:ind w:firstLine="0"/>
        <w:jc w:val="center"/>
        <w:rPr>
          <w:lang w:eastAsia="ru-RU"/>
        </w:rPr>
      </w:pPr>
    </w:p>
    <w:p w:rsidR="00B524B9" w:rsidRPr="00B524B9" w:rsidRDefault="00B524B9" w:rsidP="007C60D5">
      <w:pPr>
        <w:widowControl/>
        <w:suppressAutoHyphens w:val="0"/>
        <w:snapToGrid/>
        <w:spacing w:line="276" w:lineRule="auto"/>
        <w:ind w:firstLine="0"/>
        <w:jc w:val="left"/>
        <w:rPr>
          <w:rFonts w:cs="Arial"/>
          <w:color w:val="000000"/>
          <w:lang w:eastAsia="en-US" w:bidi="th-TH"/>
        </w:rPr>
      </w:pPr>
      <w:r w:rsidRPr="00B524B9">
        <w:rPr>
          <w:lang w:eastAsia="ru-RU"/>
        </w:rPr>
        <w:t xml:space="preserve">Станок после  ремонта </w:t>
      </w:r>
      <w:r w:rsidRPr="00B524B9">
        <w:rPr>
          <w:snapToGrid w:val="0"/>
          <w:color w:val="000000"/>
          <w:lang w:eastAsia="ru-RU"/>
        </w:rPr>
        <w:t xml:space="preserve">должен соответствовать: ГОСТ 54431-2011; ГОСТ Р. 50786-2012 и техническому регламенту </w:t>
      </w:r>
      <w:r w:rsidRPr="00B524B9">
        <w:rPr>
          <w:lang w:eastAsia="ru-RU"/>
        </w:rPr>
        <w:t xml:space="preserve"> (</w:t>
      </w:r>
      <w:proofErr w:type="gramStart"/>
      <w:r w:rsidRPr="00B524B9">
        <w:rPr>
          <w:lang w:eastAsia="ru-RU"/>
        </w:rPr>
        <w:t>ТР</w:t>
      </w:r>
      <w:proofErr w:type="gramEnd"/>
      <w:r w:rsidRPr="00B524B9">
        <w:rPr>
          <w:lang w:eastAsia="ru-RU"/>
        </w:rPr>
        <w:t xml:space="preserve"> ТС 010/2011).</w:t>
      </w:r>
    </w:p>
    <w:p w:rsidR="00B524B9" w:rsidRPr="00B524B9" w:rsidRDefault="00B524B9" w:rsidP="00B524B9">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B524B9" w:rsidRPr="00B524B9" w:rsidTr="00941912">
        <w:tc>
          <w:tcPr>
            <w:tcW w:w="568" w:type="dxa"/>
          </w:tcPr>
          <w:p w:rsidR="00B524B9" w:rsidRPr="00B524B9" w:rsidRDefault="00B524B9" w:rsidP="00B524B9">
            <w:pPr>
              <w:widowControl/>
              <w:suppressAutoHyphens w:val="0"/>
              <w:snapToGrid/>
              <w:spacing w:line="192" w:lineRule="auto"/>
              <w:ind w:firstLine="0"/>
              <w:jc w:val="center"/>
              <w:rPr>
                <w:b/>
                <w:color w:val="000000"/>
                <w:lang w:eastAsia="en-US" w:bidi="th-TH"/>
              </w:rPr>
            </w:pPr>
            <w:r w:rsidRPr="00B524B9">
              <w:rPr>
                <w:b/>
                <w:color w:val="000000"/>
                <w:lang w:eastAsia="en-US" w:bidi="th-TH"/>
              </w:rPr>
              <w:t xml:space="preserve">№ </w:t>
            </w:r>
            <w:proofErr w:type="spellStart"/>
            <w:r w:rsidRPr="00B524B9">
              <w:rPr>
                <w:b/>
                <w:color w:val="000000"/>
                <w:lang w:eastAsia="en-US" w:bidi="th-TH"/>
              </w:rPr>
              <w:t>пп</w:t>
            </w:r>
            <w:proofErr w:type="spellEnd"/>
          </w:p>
        </w:tc>
        <w:tc>
          <w:tcPr>
            <w:tcW w:w="9355" w:type="dxa"/>
          </w:tcPr>
          <w:p w:rsidR="00B524B9" w:rsidRPr="00B524B9" w:rsidRDefault="00B524B9" w:rsidP="00B524B9">
            <w:pPr>
              <w:widowControl/>
              <w:suppressAutoHyphens w:val="0"/>
              <w:snapToGrid/>
              <w:spacing w:line="240" w:lineRule="auto"/>
              <w:ind w:firstLine="0"/>
              <w:jc w:val="center"/>
              <w:rPr>
                <w:b/>
                <w:color w:val="000000"/>
                <w:lang w:eastAsia="en-US" w:bidi="th-TH"/>
              </w:rPr>
            </w:pPr>
            <w:r w:rsidRPr="00B524B9">
              <w:rPr>
                <w:b/>
                <w:color w:val="000000"/>
                <w:lang w:eastAsia="en-US" w:bidi="th-TH"/>
              </w:rPr>
              <w:t>Наименование работ</w:t>
            </w:r>
          </w:p>
        </w:tc>
      </w:tr>
      <w:tr w:rsidR="00B524B9" w:rsidRPr="00B524B9" w:rsidTr="00941912">
        <w:trPr>
          <w:trHeight w:val="229"/>
        </w:trPr>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1</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Восстановление геометрии</w:t>
            </w:r>
          </w:p>
        </w:tc>
      </w:tr>
      <w:tr w:rsidR="00B524B9" w:rsidRPr="00B524B9" w:rsidTr="00941912">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2</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Ремонт фартука</w:t>
            </w:r>
          </w:p>
        </w:tc>
      </w:tr>
      <w:tr w:rsidR="00B524B9" w:rsidRPr="00B524B9" w:rsidTr="00941912">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3</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Ремонт коробки скоростей</w:t>
            </w:r>
          </w:p>
        </w:tc>
      </w:tr>
      <w:tr w:rsidR="00B524B9" w:rsidRPr="00B524B9" w:rsidTr="00941912">
        <w:trPr>
          <w:trHeight w:val="275"/>
        </w:trPr>
        <w:tc>
          <w:tcPr>
            <w:tcW w:w="568" w:type="dxa"/>
          </w:tcPr>
          <w:p w:rsidR="00B524B9" w:rsidRPr="00B524B9" w:rsidRDefault="00B524B9" w:rsidP="00B524B9">
            <w:pPr>
              <w:widowControl/>
              <w:suppressAutoHyphens w:val="0"/>
              <w:snapToGrid/>
              <w:spacing w:line="240" w:lineRule="auto"/>
              <w:ind w:firstLine="0"/>
              <w:jc w:val="center"/>
              <w:rPr>
                <w:b/>
                <w:sz w:val="22"/>
                <w:szCs w:val="22"/>
                <w:lang w:eastAsia="en-US" w:bidi="th-TH"/>
              </w:rPr>
            </w:pPr>
            <w:r w:rsidRPr="00B524B9">
              <w:rPr>
                <w:b/>
                <w:sz w:val="22"/>
                <w:szCs w:val="22"/>
                <w:lang w:eastAsia="en-US" w:bidi="th-TH"/>
              </w:rPr>
              <w:t>4</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Ремонт каретки</w:t>
            </w:r>
          </w:p>
        </w:tc>
      </w:tr>
      <w:tr w:rsidR="00B524B9" w:rsidRPr="00B524B9" w:rsidTr="00941912">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val="en-US" w:eastAsia="en-US" w:bidi="th-TH"/>
              </w:rPr>
            </w:pPr>
            <w:r w:rsidRPr="00B524B9">
              <w:rPr>
                <w:b/>
                <w:color w:val="000000"/>
                <w:sz w:val="22"/>
                <w:szCs w:val="22"/>
                <w:lang w:val="en-US" w:eastAsia="en-US" w:bidi="th-TH"/>
              </w:rPr>
              <w:t>5</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Замена суппорта</w:t>
            </w:r>
          </w:p>
        </w:tc>
      </w:tr>
      <w:tr w:rsidR="00B524B9" w:rsidRPr="00B524B9" w:rsidTr="00941912">
        <w:trPr>
          <w:trHeight w:val="273"/>
        </w:trPr>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val="en-US" w:eastAsia="en-US" w:bidi="th-TH"/>
              </w:rPr>
            </w:pPr>
            <w:r w:rsidRPr="00B524B9">
              <w:rPr>
                <w:b/>
                <w:color w:val="000000"/>
                <w:sz w:val="22"/>
                <w:szCs w:val="22"/>
                <w:lang w:val="en-US" w:eastAsia="en-US" w:bidi="th-TH"/>
              </w:rPr>
              <w:t>6</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Ремонт задней бабки</w:t>
            </w:r>
          </w:p>
        </w:tc>
      </w:tr>
      <w:tr w:rsidR="00B524B9" w:rsidRPr="00B524B9" w:rsidTr="00941912">
        <w:trPr>
          <w:trHeight w:val="273"/>
        </w:trPr>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7</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Ремонт коробки подач</w:t>
            </w:r>
          </w:p>
        </w:tc>
      </w:tr>
      <w:tr w:rsidR="00B524B9" w:rsidRPr="00B524B9" w:rsidTr="00941912">
        <w:trPr>
          <w:trHeight w:val="273"/>
        </w:trPr>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8</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 xml:space="preserve">Ремонт </w:t>
            </w:r>
            <w:proofErr w:type="gramStart"/>
            <w:r w:rsidRPr="00B524B9">
              <w:rPr>
                <w:color w:val="000000"/>
                <w:lang w:eastAsia="en-US" w:bidi="th-TH"/>
              </w:rPr>
              <w:t>задней</w:t>
            </w:r>
            <w:proofErr w:type="gramEnd"/>
            <w:r w:rsidRPr="00B524B9">
              <w:rPr>
                <w:color w:val="000000"/>
                <w:lang w:eastAsia="en-US" w:bidi="th-TH"/>
              </w:rPr>
              <w:t xml:space="preserve"> кронштейна, ходового вала, ходового винта</w:t>
            </w:r>
          </w:p>
        </w:tc>
      </w:tr>
      <w:tr w:rsidR="00B524B9" w:rsidRPr="00B524B9" w:rsidTr="00941912">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9</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Ремонт и замена электрической части</w:t>
            </w:r>
          </w:p>
        </w:tc>
      </w:tr>
      <w:tr w:rsidR="00B524B9" w:rsidRPr="00B524B9" w:rsidTr="00941912">
        <w:tc>
          <w:tcPr>
            <w:tcW w:w="568" w:type="dxa"/>
          </w:tcPr>
          <w:p w:rsidR="00B524B9" w:rsidRPr="00B524B9" w:rsidRDefault="00B524B9" w:rsidP="00B524B9">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10</w:t>
            </w:r>
          </w:p>
        </w:tc>
        <w:tc>
          <w:tcPr>
            <w:tcW w:w="9355" w:type="dxa"/>
          </w:tcPr>
          <w:p w:rsidR="00B524B9" w:rsidRPr="00B524B9" w:rsidRDefault="00B524B9" w:rsidP="00B524B9">
            <w:pPr>
              <w:widowControl/>
              <w:suppressAutoHyphens w:val="0"/>
              <w:snapToGrid/>
              <w:spacing w:line="360" w:lineRule="auto"/>
              <w:ind w:firstLine="0"/>
              <w:rPr>
                <w:color w:val="000000"/>
                <w:lang w:eastAsia="en-US" w:bidi="th-TH"/>
              </w:rPr>
            </w:pPr>
            <w:r w:rsidRPr="00B524B9">
              <w:rPr>
                <w:color w:val="000000"/>
                <w:lang w:eastAsia="en-US" w:bidi="th-TH"/>
              </w:rPr>
              <w:t>Замена передней бабки.</w:t>
            </w:r>
          </w:p>
        </w:tc>
      </w:tr>
    </w:tbl>
    <w:p w:rsidR="00B524B9" w:rsidRDefault="00B524B9" w:rsidP="00B524B9">
      <w:pPr>
        <w:widowControl/>
        <w:suppressAutoHyphens w:val="0"/>
        <w:snapToGrid/>
        <w:spacing w:line="240" w:lineRule="auto"/>
        <w:ind w:firstLine="0"/>
        <w:contextualSpacing/>
        <w:rPr>
          <w:b/>
          <w:lang w:eastAsia="ru-RU"/>
        </w:rPr>
      </w:pPr>
    </w:p>
    <w:p w:rsidR="00AE0133" w:rsidRDefault="00AE0133" w:rsidP="00B524B9">
      <w:pPr>
        <w:widowControl/>
        <w:suppressAutoHyphens w:val="0"/>
        <w:snapToGrid/>
        <w:spacing w:line="240" w:lineRule="auto"/>
        <w:ind w:firstLine="0"/>
        <w:contextualSpacing/>
        <w:rPr>
          <w:b/>
          <w:lang w:eastAsia="ru-RU"/>
        </w:rPr>
      </w:pPr>
      <w:r>
        <w:rPr>
          <w:b/>
          <w:lang w:eastAsia="ru-RU"/>
        </w:rPr>
        <w:t>Стоимость ремонтных работ: ______ руб.</w:t>
      </w:r>
    </w:p>
    <w:p w:rsidR="00AE0133" w:rsidRPr="00B524B9" w:rsidRDefault="00AE0133" w:rsidP="00B524B9">
      <w:pPr>
        <w:widowControl/>
        <w:suppressAutoHyphens w:val="0"/>
        <w:snapToGrid/>
        <w:spacing w:line="240" w:lineRule="auto"/>
        <w:ind w:firstLine="0"/>
        <w:contextualSpacing/>
        <w:rPr>
          <w:b/>
          <w:lang w:eastAsia="ru-RU"/>
        </w:rPr>
      </w:pPr>
    </w:p>
    <w:p w:rsidR="007C60D5" w:rsidRPr="007C60D5" w:rsidRDefault="007C60D5" w:rsidP="007C60D5">
      <w:pPr>
        <w:widowControl/>
        <w:suppressAutoHyphens w:val="0"/>
        <w:snapToGrid/>
        <w:spacing w:line="276" w:lineRule="auto"/>
        <w:ind w:firstLine="0"/>
        <w:jc w:val="center"/>
        <w:rPr>
          <w:b/>
          <w:lang w:eastAsia="ru-RU"/>
        </w:rPr>
      </w:pPr>
      <w:r>
        <w:rPr>
          <w:b/>
          <w:snapToGrid w:val="0"/>
          <w:lang w:eastAsia="ru-RU"/>
        </w:rPr>
        <w:t>2. В</w:t>
      </w:r>
      <w:r w:rsidRPr="007C60D5">
        <w:rPr>
          <w:b/>
          <w:snapToGrid w:val="0"/>
          <w:lang w:eastAsia="ru-RU"/>
        </w:rPr>
        <w:t>ертикально-фрезерн</w:t>
      </w:r>
      <w:r>
        <w:rPr>
          <w:b/>
          <w:snapToGrid w:val="0"/>
          <w:lang w:eastAsia="ru-RU"/>
        </w:rPr>
        <w:t>ый</w:t>
      </w:r>
      <w:r w:rsidRPr="007C60D5">
        <w:rPr>
          <w:b/>
          <w:snapToGrid w:val="0"/>
          <w:lang w:eastAsia="ru-RU"/>
        </w:rPr>
        <w:t xml:space="preserve"> стан</w:t>
      </w:r>
      <w:r>
        <w:rPr>
          <w:b/>
          <w:snapToGrid w:val="0"/>
          <w:lang w:eastAsia="ru-RU"/>
        </w:rPr>
        <w:t>о</w:t>
      </w:r>
      <w:r w:rsidRPr="007C60D5">
        <w:rPr>
          <w:b/>
          <w:snapToGrid w:val="0"/>
          <w:lang w:eastAsia="ru-RU"/>
        </w:rPr>
        <w:t>к 6М-12П</w:t>
      </w:r>
      <w:r>
        <w:rPr>
          <w:b/>
          <w:snapToGrid w:val="0"/>
          <w:lang w:eastAsia="ru-RU"/>
        </w:rPr>
        <w:t xml:space="preserve"> (инв. №2054) – 1 шт.</w:t>
      </w:r>
    </w:p>
    <w:p w:rsidR="007C60D5" w:rsidRPr="007C60D5" w:rsidRDefault="007C60D5" w:rsidP="007C60D5">
      <w:pPr>
        <w:widowControl/>
        <w:suppressAutoHyphens w:val="0"/>
        <w:snapToGrid/>
        <w:spacing w:line="276" w:lineRule="auto"/>
        <w:ind w:firstLine="0"/>
        <w:jc w:val="center"/>
        <w:rPr>
          <w:b/>
          <w:lang w:eastAsia="ru-RU"/>
        </w:rPr>
      </w:pPr>
    </w:p>
    <w:p w:rsidR="007C60D5" w:rsidRPr="007C60D5" w:rsidRDefault="007C60D5" w:rsidP="007C60D5">
      <w:pPr>
        <w:widowControl/>
        <w:suppressAutoHyphens w:val="0"/>
        <w:snapToGrid/>
        <w:spacing w:line="276" w:lineRule="auto"/>
        <w:ind w:firstLine="0"/>
        <w:jc w:val="left"/>
        <w:rPr>
          <w:lang w:eastAsia="ru-RU"/>
        </w:rPr>
      </w:pPr>
      <w:r w:rsidRPr="007C60D5">
        <w:rPr>
          <w:lang w:eastAsia="ru-RU"/>
        </w:rPr>
        <w:t xml:space="preserve">Станок после  ремонта </w:t>
      </w:r>
      <w:r w:rsidRPr="007C60D5">
        <w:rPr>
          <w:snapToGrid w:val="0"/>
          <w:color w:val="000000"/>
          <w:lang w:eastAsia="ru-RU"/>
        </w:rPr>
        <w:t xml:space="preserve">должен соответствовать: ГОСТ 54431-2011; ГОСТ Р. 50786-2012 и техническому регламенту </w:t>
      </w:r>
      <w:r w:rsidRPr="007C60D5">
        <w:rPr>
          <w:lang w:eastAsia="ru-RU"/>
        </w:rPr>
        <w:t>(</w:t>
      </w:r>
      <w:proofErr w:type="gramStart"/>
      <w:r w:rsidRPr="007C60D5">
        <w:rPr>
          <w:lang w:eastAsia="ru-RU"/>
        </w:rPr>
        <w:t>ТР</w:t>
      </w:r>
      <w:proofErr w:type="gramEnd"/>
      <w:r w:rsidRPr="007C60D5">
        <w:rPr>
          <w:lang w:eastAsia="ru-RU"/>
        </w:rPr>
        <w:t xml:space="preserve"> ТС 010/2011).</w:t>
      </w:r>
    </w:p>
    <w:p w:rsidR="007C60D5" w:rsidRPr="007C60D5" w:rsidRDefault="007C60D5" w:rsidP="007C60D5">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7C60D5" w:rsidRPr="007C60D5" w:rsidTr="00941912">
        <w:tc>
          <w:tcPr>
            <w:tcW w:w="568" w:type="dxa"/>
          </w:tcPr>
          <w:p w:rsidR="007C60D5" w:rsidRPr="007C60D5" w:rsidRDefault="007C60D5" w:rsidP="007C60D5">
            <w:pPr>
              <w:widowControl/>
              <w:suppressAutoHyphens w:val="0"/>
              <w:snapToGrid/>
              <w:spacing w:line="192" w:lineRule="auto"/>
              <w:ind w:firstLine="0"/>
              <w:jc w:val="center"/>
              <w:rPr>
                <w:b/>
                <w:color w:val="000000"/>
                <w:lang w:eastAsia="en-US" w:bidi="th-TH"/>
              </w:rPr>
            </w:pPr>
            <w:r w:rsidRPr="007C60D5">
              <w:rPr>
                <w:b/>
                <w:color w:val="000000"/>
                <w:lang w:eastAsia="en-US" w:bidi="th-TH"/>
              </w:rPr>
              <w:t xml:space="preserve">№ </w:t>
            </w:r>
            <w:proofErr w:type="spellStart"/>
            <w:r w:rsidRPr="007C60D5">
              <w:rPr>
                <w:b/>
                <w:color w:val="000000"/>
                <w:lang w:eastAsia="en-US" w:bidi="th-TH"/>
              </w:rPr>
              <w:t>пп</w:t>
            </w:r>
            <w:proofErr w:type="spellEnd"/>
          </w:p>
        </w:tc>
        <w:tc>
          <w:tcPr>
            <w:tcW w:w="9355" w:type="dxa"/>
          </w:tcPr>
          <w:p w:rsidR="007C60D5" w:rsidRPr="007C60D5" w:rsidRDefault="007C60D5" w:rsidP="007C60D5">
            <w:pPr>
              <w:widowControl/>
              <w:suppressAutoHyphens w:val="0"/>
              <w:snapToGrid/>
              <w:spacing w:line="240" w:lineRule="auto"/>
              <w:ind w:firstLine="0"/>
              <w:jc w:val="center"/>
              <w:rPr>
                <w:b/>
                <w:color w:val="000000"/>
                <w:lang w:eastAsia="en-US" w:bidi="th-TH"/>
              </w:rPr>
            </w:pPr>
            <w:r w:rsidRPr="007C60D5">
              <w:rPr>
                <w:b/>
                <w:color w:val="000000"/>
                <w:lang w:eastAsia="en-US" w:bidi="th-TH"/>
              </w:rPr>
              <w:t>Наименование работ</w:t>
            </w:r>
          </w:p>
        </w:tc>
      </w:tr>
      <w:tr w:rsidR="007C60D5" w:rsidRPr="007C60D5" w:rsidTr="00941912">
        <w:trPr>
          <w:trHeight w:val="229"/>
        </w:trPr>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Восстановление  геометрии</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2</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Ремонт клина стола</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3</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Ремонт коробки скоростей</w:t>
            </w:r>
          </w:p>
        </w:tc>
      </w:tr>
      <w:tr w:rsidR="007C60D5" w:rsidRPr="007C60D5" w:rsidTr="00941912">
        <w:trPr>
          <w:trHeight w:val="275"/>
        </w:trPr>
        <w:tc>
          <w:tcPr>
            <w:tcW w:w="568" w:type="dxa"/>
          </w:tcPr>
          <w:p w:rsidR="007C60D5" w:rsidRPr="007C60D5" w:rsidRDefault="007C60D5" w:rsidP="007C60D5">
            <w:pPr>
              <w:widowControl/>
              <w:suppressAutoHyphens w:val="0"/>
              <w:snapToGrid/>
              <w:spacing w:line="240" w:lineRule="auto"/>
              <w:ind w:firstLine="0"/>
              <w:jc w:val="center"/>
              <w:rPr>
                <w:b/>
                <w:sz w:val="22"/>
                <w:szCs w:val="22"/>
                <w:lang w:eastAsia="en-US" w:bidi="th-TH"/>
              </w:rPr>
            </w:pPr>
            <w:r w:rsidRPr="007C60D5">
              <w:rPr>
                <w:b/>
                <w:sz w:val="22"/>
                <w:szCs w:val="22"/>
                <w:lang w:eastAsia="en-US" w:bidi="th-TH"/>
              </w:rPr>
              <w:t>4</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винта-гайки поперечного перемещения.</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val="en-US" w:eastAsia="en-US" w:bidi="th-TH"/>
              </w:rPr>
            </w:pPr>
            <w:r w:rsidRPr="007C60D5">
              <w:rPr>
                <w:b/>
                <w:color w:val="000000"/>
                <w:sz w:val="22"/>
                <w:szCs w:val="22"/>
                <w:lang w:val="en-US" w:eastAsia="en-US" w:bidi="th-TH"/>
              </w:rPr>
              <w:t>5</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клиньев консоли.</w:t>
            </w:r>
          </w:p>
        </w:tc>
      </w:tr>
      <w:tr w:rsidR="007C60D5" w:rsidRPr="007C60D5" w:rsidTr="00941912">
        <w:trPr>
          <w:trHeight w:val="273"/>
        </w:trPr>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val="en-US" w:eastAsia="en-US" w:bidi="th-TH"/>
              </w:rPr>
            </w:pPr>
            <w:r w:rsidRPr="007C60D5">
              <w:rPr>
                <w:b/>
                <w:color w:val="000000"/>
                <w:sz w:val="22"/>
                <w:szCs w:val="22"/>
                <w:lang w:val="en-US" w:eastAsia="en-US" w:bidi="th-TH"/>
              </w:rPr>
              <w:t>6</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клина салазок.</w:t>
            </w:r>
          </w:p>
        </w:tc>
      </w:tr>
      <w:tr w:rsidR="007C60D5" w:rsidRPr="007C60D5" w:rsidTr="00941912">
        <w:trPr>
          <w:trHeight w:val="273"/>
        </w:trPr>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7</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Ремонт коробки подач.</w:t>
            </w:r>
          </w:p>
        </w:tc>
      </w:tr>
      <w:tr w:rsidR="007C60D5" w:rsidRPr="007C60D5" w:rsidTr="00941912">
        <w:trPr>
          <w:trHeight w:val="273"/>
        </w:trPr>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8</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винта поперечной подачи.</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9</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пыльников.</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10</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Ремонт системы смазки. (Замена масляных насосов).</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11</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Ремонт системы охлаждения.</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lastRenderedPageBreak/>
              <w:t>12</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Ремонт и замена электрической части</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13</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электродвигателей</w:t>
            </w:r>
          </w:p>
        </w:tc>
      </w:tr>
    </w:tbl>
    <w:p w:rsidR="00AE0133" w:rsidRDefault="00AE0133" w:rsidP="00AE0133">
      <w:pPr>
        <w:widowControl/>
        <w:suppressAutoHyphens w:val="0"/>
        <w:snapToGrid/>
        <w:spacing w:line="240" w:lineRule="auto"/>
        <w:ind w:firstLine="0"/>
        <w:contextualSpacing/>
        <w:rPr>
          <w:b/>
          <w:lang w:eastAsia="ru-RU"/>
        </w:rPr>
      </w:pPr>
    </w:p>
    <w:p w:rsidR="00AE0133" w:rsidRDefault="00AE0133" w:rsidP="00AE0133">
      <w:pPr>
        <w:widowControl/>
        <w:suppressAutoHyphens w:val="0"/>
        <w:snapToGrid/>
        <w:spacing w:line="240" w:lineRule="auto"/>
        <w:ind w:firstLine="0"/>
        <w:contextualSpacing/>
        <w:rPr>
          <w:b/>
          <w:lang w:eastAsia="ru-RU"/>
        </w:rPr>
      </w:pPr>
      <w:r>
        <w:rPr>
          <w:b/>
          <w:lang w:eastAsia="ru-RU"/>
        </w:rPr>
        <w:t>Стоимость ремонтных работ: ______ руб.</w:t>
      </w:r>
    </w:p>
    <w:p w:rsidR="00AE0133" w:rsidRPr="00B524B9" w:rsidRDefault="00AE0133" w:rsidP="00AE0133">
      <w:pPr>
        <w:widowControl/>
        <w:suppressAutoHyphens w:val="0"/>
        <w:snapToGrid/>
        <w:spacing w:line="240" w:lineRule="auto"/>
        <w:ind w:firstLine="0"/>
        <w:contextualSpacing/>
        <w:rPr>
          <w:b/>
          <w:lang w:eastAsia="ru-RU"/>
        </w:rPr>
      </w:pPr>
    </w:p>
    <w:p w:rsidR="007C60D5" w:rsidRPr="007C60D5" w:rsidRDefault="007C60D5" w:rsidP="007C60D5">
      <w:pPr>
        <w:widowControl/>
        <w:suppressAutoHyphens w:val="0"/>
        <w:snapToGrid/>
        <w:spacing w:line="240" w:lineRule="auto"/>
        <w:ind w:left="720" w:firstLine="0"/>
        <w:contextualSpacing/>
        <w:rPr>
          <w:lang w:eastAsia="ru-RU"/>
        </w:rPr>
      </w:pPr>
    </w:p>
    <w:p w:rsidR="007C60D5" w:rsidRPr="007C60D5" w:rsidRDefault="007C60D5" w:rsidP="007C60D5">
      <w:pPr>
        <w:widowControl/>
        <w:suppressAutoHyphens w:val="0"/>
        <w:snapToGrid/>
        <w:spacing w:line="276" w:lineRule="auto"/>
        <w:ind w:firstLine="0"/>
        <w:jc w:val="center"/>
        <w:rPr>
          <w:b/>
          <w:lang w:eastAsia="ru-RU"/>
        </w:rPr>
      </w:pPr>
      <w:r>
        <w:rPr>
          <w:b/>
          <w:snapToGrid w:val="0"/>
          <w:lang w:eastAsia="ru-RU"/>
        </w:rPr>
        <w:t>3. П</w:t>
      </w:r>
      <w:r w:rsidRPr="007C60D5">
        <w:rPr>
          <w:b/>
          <w:snapToGrid w:val="0"/>
          <w:lang w:eastAsia="ru-RU"/>
        </w:rPr>
        <w:t>ресс гидравлическ</w:t>
      </w:r>
      <w:r>
        <w:rPr>
          <w:b/>
          <w:snapToGrid w:val="0"/>
          <w:lang w:eastAsia="ru-RU"/>
        </w:rPr>
        <w:t>ий</w:t>
      </w:r>
      <w:r w:rsidRPr="007C60D5">
        <w:rPr>
          <w:b/>
          <w:snapToGrid w:val="0"/>
          <w:lang w:eastAsia="ru-RU"/>
        </w:rPr>
        <w:t xml:space="preserve"> П-474</w:t>
      </w:r>
      <w:r>
        <w:rPr>
          <w:b/>
          <w:snapToGrid w:val="0"/>
          <w:lang w:eastAsia="ru-RU"/>
        </w:rPr>
        <w:t xml:space="preserve"> (инв.№2772) – 1 шт.</w:t>
      </w:r>
    </w:p>
    <w:p w:rsidR="007C60D5" w:rsidRPr="007C60D5" w:rsidRDefault="007C60D5" w:rsidP="007C60D5">
      <w:pPr>
        <w:widowControl/>
        <w:suppressAutoHyphens w:val="0"/>
        <w:snapToGrid/>
        <w:spacing w:line="276" w:lineRule="auto"/>
        <w:ind w:firstLine="0"/>
        <w:jc w:val="center"/>
        <w:rPr>
          <w:b/>
          <w:lang w:eastAsia="ru-RU"/>
        </w:rPr>
      </w:pPr>
    </w:p>
    <w:p w:rsidR="007C60D5" w:rsidRPr="007C60D5" w:rsidRDefault="007C60D5" w:rsidP="007C60D5">
      <w:pPr>
        <w:widowControl/>
        <w:suppressAutoHyphens w:val="0"/>
        <w:snapToGrid/>
        <w:spacing w:line="276" w:lineRule="auto"/>
        <w:ind w:firstLine="0"/>
        <w:jc w:val="left"/>
        <w:rPr>
          <w:rFonts w:cs="Arial"/>
          <w:color w:val="000000"/>
          <w:lang w:eastAsia="en-US" w:bidi="th-TH"/>
        </w:rPr>
      </w:pPr>
      <w:r w:rsidRPr="007C60D5">
        <w:rPr>
          <w:lang w:eastAsia="ru-RU"/>
        </w:rPr>
        <w:t xml:space="preserve">Станок после  ремонта </w:t>
      </w:r>
      <w:r w:rsidRPr="007C60D5">
        <w:rPr>
          <w:snapToGrid w:val="0"/>
          <w:color w:val="000000"/>
          <w:lang w:eastAsia="ru-RU"/>
        </w:rPr>
        <w:t>должен соответствовать: ГОСТ 54431-2011; ГОСТ Р. 50786-2</w:t>
      </w:r>
      <w:r>
        <w:rPr>
          <w:snapToGrid w:val="0"/>
          <w:color w:val="000000"/>
          <w:lang w:eastAsia="ru-RU"/>
        </w:rPr>
        <w:t>012 и техническому регламенту</w:t>
      </w:r>
      <w:r w:rsidRPr="007C60D5">
        <w:rPr>
          <w:lang w:eastAsia="ru-RU"/>
        </w:rPr>
        <w:t xml:space="preserve"> (</w:t>
      </w:r>
      <w:proofErr w:type="gramStart"/>
      <w:r w:rsidRPr="007C60D5">
        <w:rPr>
          <w:lang w:eastAsia="ru-RU"/>
        </w:rPr>
        <w:t>ТР</w:t>
      </w:r>
      <w:proofErr w:type="gramEnd"/>
      <w:r w:rsidRPr="007C60D5">
        <w:rPr>
          <w:lang w:eastAsia="ru-RU"/>
        </w:rPr>
        <w:t xml:space="preserve"> ТС 010/2011).</w:t>
      </w:r>
    </w:p>
    <w:p w:rsidR="007C60D5" w:rsidRPr="007C60D5" w:rsidRDefault="007C60D5" w:rsidP="007C60D5">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7C60D5" w:rsidRPr="007C60D5" w:rsidTr="00941912">
        <w:tc>
          <w:tcPr>
            <w:tcW w:w="568" w:type="dxa"/>
          </w:tcPr>
          <w:p w:rsidR="007C60D5" w:rsidRPr="007C60D5" w:rsidRDefault="007C60D5" w:rsidP="007C60D5">
            <w:pPr>
              <w:widowControl/>
              <w:suppressAutoHyphens w:val="0"/>
              <w:snapToGrid/>
              <w:spacing w:line="192" w:lineRule="auto"/>
              <w:ind w:firstLine="0"/>
              <w:jc w:val="center"/>
              <w:rPr>
                <w:b/>
                <w:color w:val="000000"/>
                <w:lang w:eastAsia="en-US" w:bidi="th-TH"/>
              </w:rPr>
            </w:pPr>
            <w:r w:rsidRPr="007C60D5">
              <w:rPr>
                <w:b/>
                <w:color w:val="000000"/>
                <w:lang w:eastAsia="en-US" w:bidi="th-TH"/>
              </w:rPr>
              <w:t xml:space="preserve">№ </w:t>
            </w:r>
            <w:proofErr w:type="spellStart"/>
            <w:r w:rsidRPr="007C60D5">
              <w:rPr>
                <w:b/>
                <w:color w:val="000000"/>
                <w:lang w:eastAsia="en-US" w:bidi="th-TH"/>
              </w:rPr>
              <w:t>пп</w:t>
            </w:r>
            <w:proofErr w:type="spellEnd"/>
          </w:p>
        </w:tc>
        <w:tc>
          <w:tcPr>
            <w:tcW w:w="9355" w:type="dxa"/>
          </w:tcPr>
          <w:p w:rsidR="007C60D5" w:rsidRPr="007C60D5" w:rsidRDefault="007C60D5" w:rsidP="007C60D5">
            <w:pPr>
              <w:widowControl/>
              <w:suppressAutoHyphens w:val="0"/>
              <w:snapToGrid/>
              <w:spacing w:line="240" w:lineRule="auto"/>
              <w:ind w:firstLine="0"/>
              <w:jc w:val="center"/>
              <w:rPr>
                <w:b/>
                <w:color w:val="000000"/>
                <w:lang w:eastAsia="en-US" w:bidi="th-TH"/>
              </w:rPr>
            </w:pPr>
            <w:r w:rsidRPr="007C60D5">
              <w:rPr>
                <w:b/>
                <w:color w:val="000000"/>
                <w:lang w:eastAsia="en-US" w:bidi="th-TH"/>
              </w:rPr>
              <w:t>Наименование работ</w:t>
            </w:r>
          </w:p>
        </w:tc>
      </w:tr>
      <w:tr w:rsidR="007C60D5" w:rsidRPr="007C60D5" w:rsidTr="00941912">
        <w:trPr>
          <w:trHeight w:val="229"/>
        </w:trPr>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w:t>
            </w:r>
          </w:p>
        </w:tc>
        <w:tc>
          <w:tcPr>
            <w:tcW w:w="9355" w:type="dxa"/>
          </w:tcPr>
          <w:p w:rsidR="007C60D5" w:rsidRPr="007C60D5" w:rsidRDefault="007C60D5" w:rsidP="007C60D5">
            <w:pPr>
              <w:widowControl/>
              <w:suppressAutoHyphens w:val="0"/>
              <w:snapToGrid/>
              <w:spacing w:line="360" w:lineRule="auto"/>
              <w:ind w:firstLine="0"/>
              <w:jc w:val="left"/>
              <w:rPr>
                <w:lang w:eastAsia="ru-RU"/>
              </w:rPr>
            </w:pPr>
            <w:proofErr w:type="spellStart"/>
            <w:r w:rsidRPr="007C60D5">
              <w:rPr>
                <w:lang w:eastAsia="ru-RU"/>
              </w:rPr>
              <w:t>Востоновление</w:t>
            </w:r>
            <w:proofErr w:type="spellEnd"/>
            <w:r w:rsidRPr="007C60D5">
              <w:rPr>
                <w:lang w:eastAsia="ru-RU"/>
              </w:rPr>
              <w:t xml:space="preserve">  направляющих ползуна</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2</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Восстановление  главного цилиндра</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3</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трубопровода</w:t>
            </w:r>
          </w:p>
        </w:tc>
      </w:tr>
      <w:tr w:rsidR="007C60D5" w:rsidRPr="007C60D5" w:rsidTr="00941912">
        <w:trPr>
          <w:trHeight w:val="275"/>
        </w:trPr>
        <w:tc>
          <w:tcPr>
            <w:tcW w:w="568" w:type="dxa"/>
          </w:tcPr>
          <w:p w:rsidR="007C60D5" w:rsidRPr="007C60D5" w:rsidRDefault="007C60D5" w:rsidP="007C60D5">
            <w:pPr>
              <w:widowControl/>
              <w:suppressAutoHyphens w:val="0"/>
              <w:snapToGrid/>
              <w:spacing w:line="240" w:lineRule="auto"/>
              <w:ind w:firstLine="0"/>
              <w:jc w:val="center"/>
              <w:rPr>
                <w:b/>
                <w:sz w:val="22"/>
                <w:szCs w:val="22"/>
                <w:lang w:eastAsia="en-US" w:bidi="th-TH"/>
              </w:rPr>
            </w:pPr>
            <w:r w:rsidRPr="007C60D5">
              <w:rPr>
                <w:b/>
                <w:sz w:val="22"/>
                <w:szCs w:val="22"/>
                <w:lang w:eastAsia="en-US" w:bidi="th-TH"/>
              </w:rPr>
              <w:t>4</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Восстановление  выталкивателей.</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val="en-US" w:eastAsia="en-US" w:bidi="th-TH"/>
              </w:rPr>
            </w:pPr>
            <w:r w:rsidRPr="007C60D5">
              <w:rPr>
                <w:b/>
                <w:color w:val="000000"/>
                <w:sz w:val="22"/>
                <w:szCs w:val="22"/>
                <w:lang w:val="en-US" w:eastAsia="en-US" w:bidi="th-TH"/>
              </w:rPr>
              <w:t>5</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Восстановление ползуна</w:t>
            </w:r>
          </w:p>
        </w:tc>
      </w:tr>
      <w:tr w:rsidR="007C60D5" w:rsidRPr="007C60D5" w:rsidTr="00941912">
        <w:trPr>
          <w:trHeight w:val="273"/>
        </w:trPr>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val="en-US" w:eastAsia="en-US" w:bidi="th-TH"/>
              </w:rPr>
            </w:pPr>
            <w:r w:rsidRPr="007C60D5">
              <w:rPr>
                <w:b/>
                <w:color w:val="000000"/>
                <w:sz w:val="22"/>
                <w:szCs w:val="22"/>
                <w:lang w:val="en-US" w:eastAsia="en-US" w:bidi="th-TH"/>
              </w:rPr>
              <w:t>6</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механизмов мультипликатора</w:t>
            </w:r>
          </w:p>
        </w:tc>
      </w:tr>
      <w:tr w:rsidR="007C60D5" w:rsidRPr="007C60D5" w:rsidTr="00941912">
        <w:trPr>
          <w:trHeight w:val="273"/>
        </w:trPr>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7</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золотника</w:t>
            </w:r>
          </w:p>
        </w:tc>
      </w:tr>
      <w:tr w:rsidR="007C60D5" w:rsidRPr="007C60D5" w:rsidTr="00941912">
        <w:trPr>
          <w:trHeight w:val="273"/>
        </w:trPr>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8</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предохранительного клапана.</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9</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 xml:space="preserve">Замена </w:t>
            </w:r>
            <w:proofErr w:type="spellStart"/>
            <w:r w:rsidRPr="007C60D5">
              <w:rPr>
                <w:lang w:eastAsia="ru-RU"/>
              </w:rPr>
              <w:t>гидропанели</w:t>
            </w:r>
            <w:proofErr w:type="spellEnd"/>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10</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обратного клапана</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11</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 xml:space="preserve">Замена гидронасоса </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12</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 xml:space="preserve">Ремонт и замена электрической части </w:t>
            </w:r>
          </w:p>
        </w:tc>
      </w:tr>
      <w:tr w:rsidR="007C60D5" w:rsidRPr="007C60D5" w:rsidTr="00941912">
        <w:tc>
          <w:tcPr>
            <w:tcW w:w="568" w:type="dxa"/>
          </w:tcPr>
          <w:p w:rsidR="007C60D5" w:rsidRPr="007C60D5" w:rsidRDefault="007C60D5" w:rsidP="007C60D5">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13</w:t>
            </w:r>
          </w:p>
        </w:tc>
        <w:tc>
          <w:tcPr>
            <w:tcW w:w="9355" w:type="dxa"/>
          </w:tcPr>
          <w:p w:rsidR="007C60D5" w:rsidRPr="007C60D5" w:rsidRDefault="007C60D5" w:rsidP="007C60D5">
            <w:pPr>
              <w:widowControl/>
              <w:suppressAutoHyphens w:val="0"/>
              <w:snapToGrid/>
              <w:spacing w:line="360" w:lineRule="auto"/>
              <w:ind w:firstLine="0"/>
              <w:jc w:val="left"/>
              <w:rPr>
                <w:lang w:eastAsia="ru-RU"/>
              </w:rPr>
            </w:pPr>
            <w:r w:rsidRPr="007C60D5">
              <w:rPr>
                <w:lang w:eastAsia="ru-RU"/>
              </w:rPr>
              <w:t>Замена электродвигателя</w:t>
            </w:r>
          </w:p>
        </w:tc>
      </w:tr>
    </w:tbl>
    <w:p w:rsidR="00AE0133" w:rsidRDefault="00AE0133" w:rsidP="00AE0133">
      <w:pPr>
        <w:widowControl/>
        <w:suppressAutoHyphens w:val="0"/>
        <w:snapToGrid/>
        <w:spacing w:line="240" w:lineRule="auto"/>
        <w:ind w:firstLine="0"/>
        <w:contextualSpacing/>
        <w:rPr>
          <w:b/>
          <w:lang w:eastAsia="ru-RU"/>
        </w:rPr>
      </w:pPr>
    </w:p>
    <w:p w:rsidR="00AE0133" w:rsidRDefault="00AE0133" w:rsidP="00AE0133">
      <w:pPr>
        <w:widowControl/>
        <w:suppressAutoHyphens w:val="0"/>
        <w:snapToGrid/>
        <w:spacing w:line="240" w:lineRule="auto"/>
        <w:ind w:firstLine="0"/>
        <w:contextualSpacing/>
        <w:rPr>
          <w:b/>
          <w:lang w:eastAsia="ru-RU"/>
        </w:rPr>
      </w:pPr>
      <w:r>
        <w:rPr>
          <w:b/>
          <w:lang w:eastAsia="ru-RU"/>
        </w:rPr>
        <w:t>Стоимость ремонтных работ: ______ руб.</w:t>
      </w:r>
    </w:p>
    <w:p w:rsidR="00AE0133" w:rsidRPr="00B524B9" w:rsidRDefault="00AE0133" w:rsidP="00AE0133">
      <w:pPr>
        <w:widowControl/>
        <w:suppressAutoHyphens w:val="0"/>
        <w:snapToGrid/>
        <w:spacing w:line="240" w:lineRule="auto"/>
        <w:ind w:firstLine="0"/>
        <w:contextualSpacing/>
        <w:rPr>
          <w:b/>
          <w:lang w:eastAsia="ru-RU"/>
        </w:rPr>
      </w:pPr>
    </w:p>
    <w:p w:rsidR="007C60D5" w:rsidRPr="007C60D5" w:rsidRDefault="007C60D5" w:rsidP="007C60D5">
      <w:pPr>
        <w:widowControl/>
        <w:suppressAutoHyphens w:val="0"/>
        <w:snapToGrid/>
        <w:spacing w:line="240" w:lineRule="auto"/>
        <w:ind w:left="720" w:firstLine="0"/>
        <w:contextualSpacing/>
        <w:rPr>
          <w:lang w:eastAsia="ru-RU"/>
        </w:rPr>
      </w:pPr>
    </w:p>
    <w:p w:rsidR="007C60D5" w:rsidRPr="006F1815" w:rsidRDefault="007C60D5" w:rsidP="007C60D5">
      <w:pPr>
        <w:spacing w:line="276" w:lineRule="auto"/>
        <w:jc w:val="center"/>
        <w:rPr>
          <w:b/>
        </w:rPr>
      </w:pPr>
      <w:r>
        <w:rPr>
          <w:b/>
          <w:snapToGrid w:val="0"/>
        </w:rPr>
        <w:t>4. Широкоуниверсальный  фрезерный  станок 6</w:t>
      </w:r>
      <w:r w:rsidRPr="006F1815">
        <w:rPr>
          <w:b/>
          <w:snapToGrid w:val="0"/>
        </w:rPr>
        <w:t>76</w:t>
      </w:r>
      <w:r>
        <w:rPr>
          <w:b/>
          <w:snapToGrid w:val="0"/>
        </w:rPr>
        <w:t xml:space="preserve"> (инв. №2032, 2063) – 2 шт.</w:t>
      </w:r>
    </w:p>
    <w:p w:rsidR="007C60D5" w:rsidRPr="00C91FFE" w:rsidRDefault="007C60D5" w:rsidP="007C60D5">
      <w:pPr>
        <w:spacing w:line="276" w:lineRule="auto"/>
        <w:jc w:val="center"/>
        <w:rPr>
          <w:b/>
        </w:rPr>
      </w:pPr>
    </w:p>
    <w:p w:rsidR="007C60D5" w:rsidRPr="007C60D5" w:rsidRDefault="007C60D5" w:rsidP="007C60D5">
      <w:pPr>
        <w:spacing w:line="276" w:lineRule="auto"/>
      </w:pPr>
      <w:r>
        <w:t xml:space="preserve">Станок после  ремонта </w:t>
      </w:r>
      <w:r>
        <w:rPr>
          <w:snapToGrid w:val="0"/>
          <w:color w:val="000000"/>
        </w:rPr>
        <w:t xml:space="preserve">должен соответствовать: ГОСТ 54431-2011; ГОСТ Р. 50786-2012 и техническому регламенту </w:t>
      </w:r>
      <w:r w:rsidRPr="007C60D5">
        <w:t>(</w:t>
      </w:r>
      <w:proofErr w:type="gramStart"/>
      <w:r>
        <w:t>ТР</w:t>
      </w:r>
      <w:proofErr w:type="gramEnd"/>
      <w:r>
        <w:t xml:space="preserve"> ТС 010/2011).</w:t>
      </w:r>
    </w:p>
    <w:p w:rsidR="007C60D5" w:rsidRPr="00F73681" w:rsidRDefault="007C60D5" w:rsidP="007C60D5">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7C60D5" w:rsidRPr="00286745" w:rsidTr="00941912">
        <w:tc>
          <w:tcPr>
            <w:tcW w:w="568" w:type="dxa"/>
          </w:tcPr>
          <w:p w:rsidR="007C60D5" w:rsidRPr="007C60D5" w:rsidRDefault="007C60D5" w:rsidP="007C60D5">
            <w:pPr>
              <w:spacing w:line="192" w:lineRule="auto"/>
              <w:ind w:left="-108" w:firstLine="828"/>
              <w:jc w:val="center"/>
              <w:rPr>
                <w:b/>
                <w:color w:val="000000"/>
                <w:sz w:val="20"/>
                <w:szCs w:val="20"/>
                <w:lang w:eastAsia="en-US" w:bidi="th-TH"/>
              </w:rPr>
            </w:pPr>
            <w:r w:rsidRPr="007C60D5">
              <w:rPr>
                <w:b/>
                <w:color w:val="000000"/>
                <w:sz w:val="20"/>
                <w:szCs w:val="20"/>
                <w:lang w:eastAsia="en-US" w:bidi="th-TH"/>
              </w:rPr>
              <w:t xml:space="preserve">№ </w:t>
            </w:r>
            <w:proofErr w:type="spellStart"/>
            <w:r w:rsidRPr="007C60D5">
              <w:rPr>
                <w:b/>
                <w:color w:val="000000"/>
                <w:sz w:val="20"/>
                <w:szCs w:val="20"/>
                <w:lang w:eastAsia="en-US" w:bidi="th-TH"/>
              </w:rPr>
              <w:t>пп</w:t>
            </w:r>
            <w:proofErr w:type="spellEnd"/>
          </w:p>
        </w:tc>
        <w:tc>
          <w:tcPr>
            <w:tcW w:w="9355" w:type="dxa"/>
          </w:tcPr>
          <w:p w:rsidR="007C60D5" w:rsidRPr="00027AE4" w:rsidRDefault="007C60D5" w:rsidP="00941912">
            <w:pPr>
              <w:jc w:val="center"/>
              <w:rPr>
                <w:b/>
                <w:color w:val="000000"/>
                <w:lang w:eastAsia="en-US" w:bidi="th-TH"/>
              </w:rPr>
            </w:pPr>
            <w:r>
              <w:rPr>
                <w:b/>
                <w:color w:val="000000"/>
                <w:lang w:eastAsia="en-US" w:bidi="th-TH"/>
              </w:rPr>
              <w:t>Наименование работ</w:t>
            </w:r>
          </w:p>
        </w:tc>
      </w:tr>
      <w:tr w:rsidR="007C60D5" w:rsidRPr="00286745" w:rsidTr="00941912">
        <w:trPr>
          <w:trHeight w:val="229"/>
        </w:trPr>
        <w:tc>
          <w:tcPr>
            <w:tcW w:w="568" w:type="dxa"/>
          </w:tcPr>
          <w:p w:rsidR="007C60D5" w:rsidRPr="007C60D5" w:rsidRDefault="007C60D5" w:rsidP="007C60D5">
            <w:pPr>
              <w:ind w:left="-108" w:firstLine="828"/>
              <w:jc w:val="center"/>
              <w:rPr>
                <w:b/>
                <w:color w:val="000000"/>
                <w:sz w:val="20"/>
                <w:szCs w:val="20"/>
                <w:lang w:eastAsia="en-US" w:bidi="th-TH"/>
              </w:rPr>
            </w:pPr>
            <w:r w:rsidRPr="007C60D5">
              <w:rPr>
                <w:b/>
                <w:color w:val="000000"/>
                <w:sz w:val="20"/>
                <w:szCs w:val="20"/>
                <w:lang w:eastAsia="en-US" w:bidi="th-TH"/>
              </w:rPr>
              <w:t>11</w:t>
            </w:r>
          </w:p>
        </w:tc>
        <w:tc>
          <w:tcPr>
            <w:tcW w:w="9355" w:type="dxa"/>
          </w:tcPr>
          <w:p w:rsidR="007C60D5" w:rsidRPr="002D45C9" w:rsidRDefault="007C60D5" w:rsidP="00941912">
            <w:pPr>
              <w:spacing w:line="360" w:lineRule="auto"/>
            </w:pPr>
            <w:r w:rsidRPr="002D45C9">
              <w:t>Восстановление  геометрии</w:t>
            </w:r>
          </w:p>
        </w:tc>
      </w:tr>
      <w:tr w:rsidR="007C60D5" w:rsidRPr="00286745" w:rsidTr="00941912">
        <w:tc>
          <w:tcPr>
            <w:tcW w:w="568" w:type="dxa"/>
          </w:tcPr>
          <w:p w:rsidR="007C60D5" w:rsidRPr="007C60D5" w:rsidRDefault="007C60D5" w:rsidP="007C60D5">
            <w:pPr>
              <w:ind w:left="-108" w:firstLine="828"/>
              <w:jc w:val="center"/>
              <w:rPr>
                <w:b/>
                <w:color w:val="000000"/>
                <w:sz w:val="20"/>
                <w:szCs w:val="20"/>
                <w:lang w:eastAsia="en-US" w:bidi="th-TH"/>
              </w:rPr>
            </w:pPr>
            <w:r w:rsidRPr="007C60D5">
              <w:rPr>
                <w:b/>
                <w:color w:val="000000"/>
                <w:sz w:val="20"/>
                <w:szCs w:val="20"/>
                <w:lang w:eastAsia="en-US" w:bidi="th-TH"/>
              </w:rPr>
              <w:t>22</w:t>
            </w:r>
          </w:p>
        </w:tc>
        <w:tc>
          <w:tcPr>
            <w:tcW w:w="9355" w:type="dxa"/>
          </w:tcPr>
          <w:p w:rsidR="007C60D5" w:rsidRPr="002D45C9" w:rsidRDefault="007C60D5" w:rsidP="00941912">
            <w:pPr>
              <w:spacing w:line="360" w:lineRule="auto"/>
            </w:pPr>
            <w:r w:rsidRPr="002D45C9">
              <w:t>Ремонт клина стола</w:t>
            </w:r>
          </w:p>
        </w:tc>
      </w:tr>
      <w:tr w:rsidR="007C60D5" w:rsidRPr="00286745" w:rsidTr="00941912">
        <w:tc>
          <w:tcPr>
            <w:tcW w:w="568" w:type="dxa"/>
          </w:tcPr>
          <w:p w:rsidR="007C60D5" w:rsidRPr="007C60D5" w:rsidRDefault="007C60D5" w:rsidP="007C60D5">
            <w:pPr>
              <w:ind w:left="-108" w:firstLine="828"/>
              <w:jc w:val="center"/>
              <w:rPr>
                <w:b/>
                <w:color w:val="000000"/>
                <w:sz w:val="20"/>
                <w:szCs w:val="20"/>
                <w:lang w:eastAsia="en-US" w:bidi="th-TH"/>
              </w:rPr>
            </w:pPr>
            <w:r w:rsidRPr="007C60D5">
              <w:rPr>
                <w:b/>
                <w:color w:val="000000"/>
                <w:sz w:val="20"/>
                <w:szCs w:val="20"/>
                <w:lang w:eastAsia="en-US" w:bidi="th-TH"/>
              </w:rPr>
              <w:t>33</w:t>
            </w:r>
          </w:p>
        </w:tc>
        <w:tc>
          <w:tcPr>
            <w:tcW w:w="9355" w:type="dxa"/>
          </w:tcPr>
          <w:p w:rsidR="007C60D5" w:rsidRPr="002D45C9" w:rsidRDefault="007C60D5" w:rsidP="00941912">
            <w:pPr>
              <w:spacing w:line="360" w:lineRule="auto"/>
            </w:pPr>
            <w:r w:rsidRPr="002D45C9">
              <w:t>Ремонт коробки скоростей</w:t>
            </w:r>
          </w:p>
        </w:tc>
      </w:tr>
      <w:tr w:rsidR="007C60D5" w:rsidRPr="00286745" w:rsidTr="00941912">
        <w:trPr>
          <w:trHeight w:val="275"/>
        </w:trPr>
        <w:tc>
          <w:tcPr>
            <w:tcW w:w="568" w:type="dxa"/>
          </w:tcPr>
          <w:p w:rsidR="007C60D5" w:rsidRPr="007C60D5" w:rsidRDefault="007C60D5" w:rsidP="007C60D5">
            <w:pPr>
              <w:ind w:left="-108" w:firstLine="828"/>
              <w:jc w:val="center"/>
              <w:rPr>
                <w:b/>
                <w:sz w:val="20"/>
                <w:szCs w:val="20"/>
                <w:lang w:eastAsia="en-US" w:bidi="th-TH"/>
              </w:rPr>
            </w:pPr>
            <w:r w:rsidRPr="007C60D5">
              <w:rPr>
                <w:b/>
                <w:sz w:val="20"/>
                <w:szCs w:val="20"/>
                <w:lang w:eastAsia="en-US" w:bidi="th-TH"/>
              </w:rPr>
              <w:t>44</w:t>
            </w:r>
          </w:p>
        </w:tc>
        <w:tc>
          <w:tcPr>
            <w:tcW w:w="9355" w:type="dxa"/>
          </w:tcPr>
          <w:p w:rsidR="007C60D5" w:rsidRPr="002D45C9" w:rsidRDefault="007C60D5" w:rsidP="00941912">
            <w:pPr>
              <w:spacing w:line="360" w:lineRule="auto"/>
            </w:pPr>
            <w:r w:rsidRPr="002D45C9">
              <w:t>Замена винта-гайки поперечного перемещения.</w:t>
            </w:r>
          </w:p>
        </w:tc>
      </w:tr>
      <w:tr w:rsidR="007C60D5" w:rsidRPr="00286745" w:rsidTr="00941912">
        <w:tc>
          <w:tcPr>
            <w:tcW w:w="568" w:type="dxa"/>
          </w:tcPr>
          <w:p w:rsidR="007C60D5" w:rsidRPr="007C60D5" w:rsidRDefault="007C60D5" w:rsidP="007C60D5">
            <w:pPr>
              <w:ind w:left="-108" w:firstLine="828"/>
              <w:jc w:val="center"/>
              <w:rPr>
                <w:b/>
                <w:color w:val="000000"/>
                <w:sz w:val="20"/>
                <w:szCs w:val="20"/>
                <w:lang w:val="en-US" w:eastAsia="en-US" w:bidi="th-TH"/>
              </w:rPr>
            </w:pPr>
            <w:r w:rsidRPr="007C60D5">
              <w:rPr>
                <w:b/>
                <w:color w:val="000000"/>
                <w:sz w:val="20"/>
                <w:szCs w:val="20"/>
                <w:lang w:eastAsia="en-US" w:bidi="th-TH"/>
              </w:rPr>
              <w:t>5</w:t>
            </w:r>
            <w:r w:rsidRPr="007C60D5">
              <w:rPr>
                <w:b/>
                <w:color w:val="000000"/>
                <w:sz w:val="20"/>
                <w:szCs w:val="20"/>
                <w:lang w:val="en-US" w:eastAsia="en-US" w:bidi="th-TH"/>
              </w:rPr>
              <w:t>5</w:t>
            </w:r>
          </w:p>
        </w:tc>
        <w:tc>
          <w:tcPr>
            <w:tcW w:w="9355" w:type="dxa"/>
          </w:tcPr>
          <w:p w:rsidR="007C60D5" w:rsidRPr="002D45C9" w:rsidRDefault="007C60D5" w:rsidP="00941912">
            <w:pPr>
              <w:spacing w:line="360" w:lineRule="auto"/>
            </w:pPr>
            <w:r w:rsidRPr="002D45C9">
              <w:t>Замена клиньев консоли.</w:t>
            </w:r>
          </w:p>
        </w:tc>
      </w:tr>
      <w:tr w:rsidR="007C60D5" w:rsidRPr="00286745" w:rsidTr="00941912">
        <w:trPr>
          <w:trHeight w:val="273"/>
        </w:trPr>
        <w:tc>
          <w:tcPr>
            <w:tcW w:w="568" w:type="dxa"/>
          </w:tcPr>
          <w:p w:rsidR="007C60D5" w:rsidRPr="007C60D5" w:rsidRDefault="007C60D5" w:rsidP="007C60D5">
            <w:pPr>
              <w:ind w:left="-108" w:firstLine="828"/>
              <w:jc w:val="center"/>
              <w:rPr>
                <w:b/>
                <w:color w:val="000000"/>
                <w:sz w:val="20"/>
                <w:szCs w:val="20"/>
                <w:lang w:val="en-US" w:eastAsia="en-US" w:bidi="th-TH"/>
              </w:rPr>
            </w:pPr>
            <w:r w:rsidRPr="007C60D5">
              <w:rPr>
                <w:b/>
                <w:color w:val="000000"/>
                <w:sz w:val="20"/>
                <w:szCs w:val="20"/>
                <w:lang w:eastAsia="en-US" w:bidi="th-TH"/>
              </w:rPr>
              <w:lastRenderedPageBreak/>
              <w:t>6</w:t>
            </w:r>
            <w:r w:rsidRPr="007C60D5">
              <w:rPr>
                <w:b/>
                <w:color w:val="000000"/>
                <w:sz w:val="20"/>
                <w:szCs w:val="20"/>
                <w:lang w:val="en-US" w:eastAsia="en-US" w:bidi="th-TH"/>
              </w:rPr>
              <w:t>6</w:t>
            </w:r>
          </w:p>
        </w:tc>
        <w:tc>
          <w:tcPr>
            <w:tcW w:w="9355" w:type="dxa"/>
          </w:tcPr>
          <w:p w:rsidR="007C60D5" w:rsidRPr="002D45C9" w:rsidRDefault="007C60D5" w:rsidP="00941912">
            <w:pPr>
              <w:spacing w:line="360" w:lineRule="auto"/>
            </w:pPr>
            <w:r w:rsidRPr="002D45C9">
              <w:t>Замена клина салазок.</w:t>
            </w:r>
          </w:p>
        </w:tc>
      </w:tr>
      <w:tr w:rsidR="007C60D5" w:rsidRPr="00286745" w:rsidTr="00941912">
        <w:trPr>
          <w:trHeight w:val="273"/>
        </w:trPr>
        <w:tc>
          <w:tcPr>
            <w:tcW w:w="568" w:type="dxa"/>
          </w:tcPr>
          <w:p w:rsidR="007C60D5" w:rsidRPr="007C60D5" w:rsidRDefault="007C60D5" w:rsidP="007C60D5">
            <w:pPr>
              <w:ind w:left="-108" w:firstLine="828"/>
              <w:jc w:val="center"/>
              <w:rPr>
                <w:b/>
                <w:color w:val="000000"/>
                <w:sz w:val="20"/>
                <w:szCs w:val="20"/>
                <w:lang w:eastAsia="en-US" w:bidi="th-TH"/>
              </w:rPr>
            </w:pPr>
            <w:r w:rsidRPr="007C60D5">
              <w:rPr>
                <w:b/>
                <w:color w:val="000000"/>
                <w:sz w:val="20"/>
                <w:szCs w:val="20"/>
                <w:lang w:eastAsia="en-US" w:bidi="th-TH"/>
              </w:rPr>
              <w:t>77</w:t>
            </w:r>
          </w:p>
        </w:tc>
        <w:tc>
          <w:tcPr>
            <w:tcW w:w="9355" w:type="dxa"/>
          </w:tcPr>
          <w:p w:rsidR="007C60D5" w:rsidRPr="002D45C9" w:rsidRDefault="007C60D5" w:rsidP="00941912">
            <w:pPr>
              <w:spacing w:line="360" w:lineRule="auto"/>
            </w:pPr>
            <w:r w:rsidRPr="002D45C9">
              <w:t>Ремонт коробки подач.</w:t>
            </w:r>
          </w:p>
        </w:tc>
      </w:tr>
      <w:tr w:rsidR="007C60D5" w:rsidRPr="00286745" w:rsidTr="00941912">
        <w:trPr>
          <w:trHeight w:val="273"/>
        </w:trPr>
        <w:tc>
          <w:tcPr>
            <w:tcW w:w="568" w:type="dxa"/>
          </w:tcPr>
          <w:p w:rsidR="007C60D5" w:rsidRPr="007C60D5" w:rsidRDefault="007C60D5" w:rsidP="007C60D5">
            <w:pPr>
              <w:ind w:left="-108" w:firstLine="828"/>
              <w:jc w:val="center"/>
              <w:rPr>
                <w:b/>
                <w:color w:val="000000"/>
                <w:sz w:val="20"/>
                <w:szCs w:val="20"/>
                <w:lang w:eastAsia="en-US" w:bidi="th-TH"/>
              </w:rPr>
            </w:pPr>
            <w:r w:rsidRPr="007C60D5">
              <w:rPr>
                <w:b/>
                <w:color w:val="000000"/>
                <w:sz w:val="20"/>
                <w:szCs w:val="20"/>
                <w:lang w:eastAsia="en-US" w:bidi="th-TH"/>
              </w:rPr>
              <w:t>88</w:t>
            </w:r>
          </w:p>
        </w:tc>
        <w:tc>
          <w:tcPr>
            <w:tcW w:w="9355" w:type="dxa"/>
          </w:tcPr>
          <w:p w:rsidR="007C60D5" w:rsidRPr="002D45C9" w:rsidRDefault="007C60D5" w:rsidP="00941912">
            <w:pPr>
              <w:spacing w:line="360" w:lineRule="auto"/>
            </w:pPr>
            <w:r w:rsidRPr="002D45C9">
              <w:t>Замена винта поперечной подачи.</w:t>
            </w:r>
          </w:p>
        </w:tc>
      </w:tr>
      <w:tr w:rsidR="007C60D5" w:rsidRPr="00286745" w:rsidTr="00941912">
        <w:tc>
          <w:tcPr>
            <w:tcW w:w="568" w:type="dxa"/>
          </w:tcPr>
          <w:p w:rsidR="007C60D5" w:rsidRPr="007C60D5" w:rsidRDefault="007C60D5" w:rsidP="007C60D5">
            <w:pPr>
              <w:ind w:left="-108" w:firstLine="828"/>
              <w:jc w:val="center"/>
              <w:rPr>
                <w:b/>
                <w:color w:val="000000"/>
                <w:sz w:val="20"/>
                <w:szCs w:val="20"/>
                <w:lang w:eastAsia="en-US" w:bidi="th-TH"/>
              </w:rPr>
            </w:pPr>
            <w:r w:rsidRPr="007C60D5">
              <w:rPr>
                <w:b/>
                <w:color w:val="000000"/>
                <w:sz w:val="20"/>
                <w:szCs w:val="20"/>
                <w:lang w:eastAsia="en-US" w:bidi="th-TH"/>
              </w:rPr>
              <w:t>99</w:t>
            </w:r>
          </w:p>
        </w:tc>
        <w:tc>
          <w:tcPr>
            <w:tcW w:w="9355" w:type="dxa"/>
          </w:tcPr>
          <w:p w:rsidR="007C60D5" w:rsidRPr="002D45C9" w:rsidRDefault="007C60D5" w:rsidP="00941912">
            <w:pPr>
              <w:spacing w:line="360" w:lineRule="auto"/>
            </w:pPr>
            <w:r w:rsidRPr="002D45C9">
              <w:t>Замена  пыльников.</w:t>
            </w:r>
          </w:p>
        </w:tc>
      </w:tr>
      <w:tr w:rsidR="007C60D5" w:rsidRPr="00286745" w:rsidTr="00941912">
        <w:tc>
          <w:tcPr>
            <w:tcW w:w="568" w:type="dxa"/>
          </w:tcPr>
          <w:p w:rsidR="007C60D5" w:rsidRPr="007C60D5" w:rsidRDefault="007C60D5" w:rsidP="007C60D5">
            <w:pPr>
              <w:ind w:left="-108" w:firstLine="828"/>
              <w:jc w:val="center"/>
              <w:rPr>
                <w:b/>
                <w:color w:val="000000"/>
                <w:sz w:val="20"/>
                <w:szCs w:val="20"/>
                <w:lang w:eastAsia="en-US" w:bidi="th-TH"/>
              </w:rPr>
            </w:pPr>
            <w:r w:rsidRPr="007C60D5">
              <w:rPr>
                <w:b/>
                <w:color w:val="000000"/>
                <w:sz w:val="20"/>
                <w:szCs w:val="20"/>
                <w:lang w:eastAsia="en-US" w:bidi="th-TH"/>
              </w:rPr>
              <w:t>1</w:t>
            </w:r>
            <w:r>
              <w:rPr>
                <w:b/>
                <w:color w:val="000000"/>
                <w:sz w:val="20"/>
                <w:szCs w:val="20"/>
                <w:lang w:eastAsia="en-US" w:bidi="th-TH"/>
              </w:rPr>
              <w:t>1</w:t>
            </w:r>
            <w:r w:rsidRPr="007C60D5">
              <w:rPr>
                <w:b/>
                <w:color w:val="000000"/>
                <w:sz w:val="20"/>
                <w:szCs w:val="20"/>
                <w:lang w:eastAsia="en-US" w:bidi="th-TH"/>
              </w:rPr>
              <w:t>0</w:t>
            </w:r>
          </w:p>
        </w:tc>
        <w:tc>
          <w:tcPr>
            <w:tcW w:w="9355" w:type="dxa"/>
          </w:tcPr>
          <w:p w:rsidR="007C60D5" w:rsidRPr="002D45C9" w:rsidRDefault="007C60D5" w:rsidP="00941912">
            <w:pPr>
              <w:spacing w:line="360" w:lineRule="auto"/>
            </w:pPr>
            <w:r w:rsidRPr="002D45C9">
              <w:t>Ремонт системы смазки. (Замена масляных насосов).</w:t>
            </w:r>
          </w:p>
        </w:tc>
      </w:tr>
      <w:tr w:rsidR="007C60D5" w:rsidRPr="00286745" w:rsidTr="00941912">
        <w:tc>
          <w:tcPr>
            <w:tcW w:w="568" w:type="dxa"/>
          </w:tcPr>
          <w:p w:rsidR="007C60D5" w:rsidRPr="007C60D5" w:rsidRDefault="007C60D5" w:rsidP="007C60D5">
            <w:pPr>
              <w:ind w:left="-108" w:firstLine="828"/>
              <w:jc w:val="center"/>
              <w:rPr>
                <w:b/>
                <w:color w:val="000000"/>
                <w:sz w:val="20"/>
                <w:szCs w:val="20"/>
                <w:lang w:eastAsia="en-US" w:bidi="th-TH"/>
              </w:rPr>
            </w:pPr>
            <w:r>
              <w:rPr>
                <w:b/>
                <w:color w:val="000000"/>
                <w:sz w:val="20"/>
                <w:szCs w:val="20"/>
                <w:lang w:eastAsia="en-US" w:bidi="th-TH"/>
              </w:rPr>
              <w:t>111</w:t>
            </w:r>
          </w:p>
        </w:tc>
        <w:tc>
          <w:tcPr>
            <w:tcW w:w="9355" w:type="dxa"/>
          </w:tcPr>
          <w:p w:rsidR="007C60D5" w:rsidRPr="002D45C9" w:rsidRDefault="007C60D5" w:rsidP="00941912">
            <w:pPr>
              <w:spacing w:line="360" w:lineRule="auto"/>
            </w:pPr>
            <w:r w:rsidRPr="002D45C9">
              <w:t>Ремонт системы охлаждения.</w:t>
            </w:r>
          </w:p>
        </w:tc>
      </w:tr>
      <w:tr w:rsidR="007C60D5" w:rsidRPr="00286745" w:rsidTr="00941912">
        <w:tc>
          <w:tcPr>
            <w:tcW w:w="568" w:type="dxa"/>
          </w:tcPr>
          <w:p w:rsidR="007C60D5" w:rsidRPr="007C60D5" w:rsidRDefault="007C60D5" w:rsidP="007C60D5">
            <w:pPr>
              <w:ind w:left="-108" w:firstLine="828"/>
              <w:jc w:val="center"/>
              <w:rPr>
                <w:b/>
                <w:color w:val="000000"/>
                <w:sz w:val="20"/>
                <w:szCs w:val="20"/>
                <w:lang w:eastAsia="en-US" w:bidi="th-TH"/>
              </w:rPr>
            </w:pPr>
            <w:r>
              <w:rPr>
                <w:b/>
                <w:color w:val="000000"/>
                <w:sz w:val="20"/>
                <w:szCs w:val="20"/>
                <w:lang w:eastAsia="en-US" w:bidi="th-TH"/>
              </w:rPr>
              <w:t>112</w:t>
            </w:r>
          </w:p>
        </w:tc>
        <w:tc>
          <w:tcPr>
            <w:tcW w:w="9355" w:type="dxa"/>
          </w:tcPr>
          <w:p w:rsidR="007C60D5" w:rsidRPr="002D45C9" w:rsidRDefault="007C60D5" w:rsidP="00941912">
            <w:pPr>
              <w:spacing w:line="360" w:lineRule="auto"/>
            </w:pPr>
            <w:r w:rsidRPr="00921E08">
              <w:t>Ремонт и замена электрической части</w:t>
            </w:r>
          </w:p>
        </w:tc>
      </w:tr>
      <w:tr w:rsidR="007C60D5" w:rsidRPr="00286745" w:rsidTr="00941912">
        <w:tc>
          <w:tcPr>
            <w:tcW w:w="568" w:type="dxa"/>
          </w:tcPr>
          <w:p w:rsidR="007C60D5" w:rsidRPr="007C60D5" w:rsidRDefault="007C60D5" w:rsidP="007C60D5">
            <w:pPr>
              <w:ind w:left="-108" w:firstLine="828"/>
              <w:jc w:val="center"/>
              <w:rPr>
                <w:b/>
                <w:color w:val="000000"/>
                <w:sz w:val="20"/>
                <w:szCs w:val="20"/>
                <w:lang w:eastAsia="en-US" w:bidi="th-TH"/>
              </w:rPr>
            </w:pPr>
            <w:r>
              <w:rPr>
                <w:b/>
                <w:color w:val="000000"/>
                <w:sz w:val="20"/>
                <w:szCs w:val="20"/>
                <w:lang w:eastAsia="en-US" w:bidi="th-TH"/>
              </w:rPr>
              <w:t>113</w:t>
            </w:r>
          </w:p>
        </w:tc>
        <w:tc>
          <w:tcPr>
            <w:tcW w:w="9355" w:type="dxa"/>
          </w:tcPr>
          <w:p w:rsidR="007C60D5" w:rsidRPr="002D45C9" w:rsidRDefault="007C60D5" w:rsidP="00941912">
            <w:pPr>
              <w:spacing w:line="360" w:lineRule="auto"/>
            </w:pPr>
            <w:r w:rsidRPr="002D45C9">
              <w:t>Замена электродвигателей</w:t>
            </w:r>
          </w:p>
        </w:tc>
      </w:tr>
    </w:tbl>
    <w:p w:rsidR="00AE0133" w:rsidRDefault="00AE0133" w:rsidP="00AE0133">
      <w:pPr>
        <w:widowControl/>
        <w:suppressAutoHyphens w:val="0"/>
        <w:snapToGrid/>
        <w:spacing w:line="240" w:lineRule="auto"/>
        <w:ind w:firstLine="0"/>
        <w:contextualSpacing/>
        <w:rPr>
          <w:b/>
          <w:lang w:eastAsia="ru-RU"/>
        </w:rPr>
      </w:pPr>
    </w:p>
    <w:p w:rsidR="00AE0133" w:rsidRDefault="00AE0133" w:rsidP="00AE0133">
      <w:pPr>
        <w:widowControl/>
        <w:suppressAutoHyphens w:val="0"/>
        <w:snapToGrid/>
        <w:spacing w:line="240" w:lineRule="auto"/>
        <w:ind w:firstLine="0"/>
        <w:contextualSpacing/>
        <w:rPr>
          <w:b/>
          <w:lang w:eastAsia="ru-RU"/>
        </w:rPr>
      </w:pPr>
      <w:r>
        <w:rPr>
          <w:b/>
          <w:lang w:eastAsia="ru-RU"/>
        </w:rPr>
        <w:t>Стоимость ремонтных работ: ______ руб.</w:t>
      </w:r>
    </w:p>
    <w:p w:rsidR="00AE0133" w:rsidRPr="00B524B9" w:rsidRDefault="00AE0133" w:rsidP="00AE0133">
      <w:pPr>
        <w:widowControl/>
        <w:suppressAutoHyphens w:val="0"/>
        <w:snapToGrid/>
        <w:spacing w:line="240" w:lineRule="auto"/>
        <w:ind w:firstLine="0"/>
        <w:contextualSpacing/>
        <w:rPr>
          <w:b/>
          <w:lang w:eastAsia="ru-RU"/>
        </w:rPr>
      </w:pPr>
    </w:p>
    <w:p w:rsidR="007C60D5" w:rsidRDefault="007C60D5" w:rsidP="007C60D5">
      <w:pPr>
        <w:pStyle w:val="afe"/>
        <w:jc w:val="both"/>
      </w:pPr>
    </w:p>
    <w:p w:rsidR="002650FC" w:rsidRPr="007D6A81" w:rsidRDefault="002650FC" w:rsidP="002650FC">
      <w:pPr>
        <w:spacing w:line="276" w:lineRule="auto"/>
        <w:jc w:val="center"/>
        <w:rPr>
          <w:b/>
        </w:rPr>
      </w:pPr>
      <w:r>
        <w:rPr>
          <w:b/>
          <w:snapToGrid w:val="0"/>
        </w:rPr>
        <w:t xml:space="preserve">5. Универсально-фрезерный станок </w:t>
      </w:r>
      <w:proofErr w:type="spellStart"/>
      <w:r>
        <w:rPr>
          <w:b/>
          <w:snapToGrid w:val="0"/>
          <w:lang w:val="en-US"/>
        </w:rPr>
        <w:t>Fuv</w:t>
      </w:r>
      <w:proofErr w:type="spellEnd"/>
      <w:r>
        <w:rPr>
          <w:b/>
          <w:snapToGrid w:val="0"/>
        </w:rPr>
        <w:t>-</w:t>
      </w:r>
      <w:r w:rsidRPr="007D6A81">
        <w:rPr>
          <w:b/>
          <w:snapToGrid w:val="0"/>
        </w:rPr>
        <w:t>315</w:t>
      </w:r>
      <w:r>
        <w:rPr>
          <w:b/>
          <w:snapToGrid w:val="0"/>
        </w:rPr>
        <w:t xml:space="preserve"> (инв.№2030) – 1 шт.</w:t>
      </w:r>
    </w:p>
    <w:p w:rsidR="002650FC" w:rsidRDefault="002650FC" w:rsidP="002650FC">
      <w:pPr>
        <w:spacing w:line="276" w:lineRule="auto"/>
        <w:jc w:val="center"/>
        <w:rPr>
          <w:b/>
        </w:rPr>
      </w:pPr>
    </w:p>
    <w:p w:rsidR="002650FC" w:rsidRDefault="002650FC" w:rsidP="002650FC">
      <w:pPr>
        <w:spacing w:line="276" w:lineRule="auto"/>
        <w:rPr>
          <w:rFonts w:cs="Arial"/>
          <w:color w:val="000000"/>
          <w:lang w:eastAsia="en-US" w:bidi="th-TH"/>
        </w:rPr>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2650FC">
        <w:t>(</w:t>
      </w:r>
      <w:proofErr w:type="gramStart"/>
      <w:r>
        <w:t>ТР</w:t>
      </w:r>
      <w:proofErr w:type="gramEnd"/>
      <w:r>
        <w:t xml:space="preserve"> ТС 010/2011).</w:t>
      </w:r>
    </w:p>
    <w:p w:rsidR="002650FC" w:rsidRPr="00F73681" w:rsidRDefault="002650FC" w:rsidP="002650FC">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2650FC" w:rsidRPr="00286745" w:rsidTr="00941912">
        <w:tc>
          <w:tcPr>
            <w:tcW w:w="568" w:type="dxa"/>
          </w:tcPr>
          <w:p w:rsidR="002650FC" w:rsidRPr="00027AE4" w:rsidRDefault="002650FC" w:rsidP="00941912">
            <w:pPr>
              <w:spacing w:line="192" w:lineRule="auto"/>
              <w:jc w:val="center"/>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9355" w:type="dxa"/>
          </w:tcPr>
          <w:p w:rsidR="002650FC" w:rsidRPr="00027AE4" w:rsidRDefault="002650FC" w:rsidP="00941912">
            <w:pPr>
              <w:jc w:val="center"/>
              <w:rPr>
                <w:b/>
                <w:color w:val="000000"/>
                <w:lang w:eastAsia="en-US" w:bidi="th-TH"/>
              </w:rPr>
            </w:pPr>
            <w:r>
              <w:rPr>
                <w:b/>
                <w:color w:val="000000"/>
                <w:lang w:eastAsia="en-US" w:bidi="th-TH"/>
              </w:rPr>
              <w:t>Наименование работ</w:t>
            </w:r>
          </w:p>
        </w:tc>
      </w:tr>
      <w:tr w:rsidR="002650FC" w:rsidRPr="00286745" w:rsidTr="00941912">
        <w:trPr>
          <w:trHeight w:val="229"/>
        </w:trPr>
        <w:tc>
          <w:tcPr>
            <w:tcW w:w="568" w:type="dxa"/>
          </w:tcPr>
          <w:p w:rsidR="002650FC" w:rsidRPr="007C60D5" w:rsidRDefault="002650FC" w:rsidP="00941912">
            <w:pPr>
              <w:ind w:left="-108" w:firstLine="828"/>
              <w:jc w:val="center"/>
              <w:rPr>
                <w:b/>
                <w:color w:val="000000"/>
                <w:sz w:val="20"/>
                <w:szCs w:val="20"/>
                <w:lang w:eastAsia="en-US" w:bidi="th-TH"/>
              </w:rPr>
            </w:pPr>
            <w:r w:rsidRPr="007C60D5">
              <w:rPr>
                <w:b/>
                <w:color w:val="000000"/>
                <w:sz w:val="20"/>
                <w:szCs w:val="20"/>
                <w:lang w:eastAsia="en-US" w:bidi="th-TH"/>
              </w:rPr>
              <w:t>11</w:t>
            </w:r>
          </w:p>
        </w:tc>
        <w:tc>
          <w:tcPr>
            <w:tcW w:w="9355" w:type="dxa"/>
          </w:tcPr>
          <w:p w:rsidR="002650FC" w:rsidRPr="002D45C9" w:rsidRDefault="002650FC" w:rsidP="00941912">
            <w:pPr>
              <w:spacing w:line="360" w:lineRule="auto"/>
            </w:pPr>
            <w:r w:rsidRPr="002D45C9">
              <w:t>Восстановление  геометрии</w:t>
            </w:r>
          </w:p>
        </w:tc>
      </w:tr>
      <w:tr w:rsidR="002650FC" w:rsidRPr="00286745" w:rsidTr="00941912">
        <w:tc>
          <w:tcPr>
            <w:tcW w:w="568" w:type="dxa"/>
          </w:tcPr>
          <w:p w:rsidR="002650FC" w:rsidRPr="007C60D5" w:rsidRDefault="002650FC" w:rsidP="00941912">
            <w:pPr>
              <w:ind w:left="-108" w:firstLine="828"/>
              <w:jc w:val="center"/>
              <w:rPr>
                <w:b/>
                <w:color w:val="000000"/>
                <w:sz w:val="20"/>
                <w:szCs w:val="20"/>
                <w:lang w:eastAsia="en-US" w:bidi="th-TH"/>
              </w:rPr>
            </w:pPr>
            <w:r w:rsidRPr="007C60D5">
              <w:rPr>
                <w:b/>
                <w:color w:val="000000"/>
                <w:sz w:val="20"/>
                <w:szCs w:val="20"/>
                <w:lang w:eastAsia="en-US" w:bidi="th-TH"/>
              </w:rPr>
              <w:t>22</w:t>
            </w:r>
          </w:p>
        </w:tc>
        <w:tc>
          <w:tcPr>
            <w:tcW w:w="9355" w:type="dxa"/>
          </w:tcPr>
          <w:p w:rsidR="002650FC" w:rsidRPr="002D45C9" w:rsidRDefault="002650FC" w:rsidP="00941912">
            <w:pPr>
              <w:spacing w:line="360" w:lineRule="auto"/>
            </w:pPr>
            <w:r w:rsidRPr="002D45C9">
              <w:t>Ремонт клина стола</w:t>
            </w:r>
          </w:p>
        </w:tc>
      </w:tr>
      <w:tr w:rsidR="002650FC" w:rsidRPr="00286745" w:rsidTr="00941912">
        <w:tc>
          <w:tcPr>
            <w:tcW w:w="568" w:type="dxa"/>
          </w:tcPr>
          <w:p w:rsidR="002650FC" w:rsidRPr="007C60D5" w:rsidRDefault="002650FC" w:rsidP="00941912">
            <w:pPr>
              <w:ind w:left="-108" w:firstLine="828"/>
              <w:jc w:val="center"/>
              <w:rPr>
                <w:b/>
                <w:color w:val="000000"/>
                <w:sz w:val="20"/>
                <w:szCs w:val="20"/>
                <w:lang w:eastAsia="en-US" w:bidi="th-TH"/>
              </w:rPr>
            </w:pPr>
            <w:r w:rsidRPr="007C60D5">
              <w:rPr>
                <w:b/>
                <w:color w:val="000000"/>
                <w:sz w:val="20"/>
                <w:szCs w:val="20"/>
                <w:lang w:eastAsia="en-US" w:bidi="th-TH"/>
              </w:rPr>
              <w:t>33</w:t>
            </w:r>
          </w:p>
        </w:tc>
        <w:tc>
          <w:tcPr>
            <w:tcW w:w="9355" w:type="dxa"/>
          </w:tcPr>
          <w:p w:rsidR="002650FC" w:rsidRPr="002D45C9" w:rsidRDefault="002650FC" w:rsidP="00941912">
            <w:pPr>
              <w:spacing w:line="360" w:lineRule="auto"/>
            </w:pPr>
            <w:r w:rsidRPr="002D45C9">
              <w:t>Ремонт коробки скоростей</w:t>
            </w:r>
          </w:p>
        </w:tc>
      </w:tr>
      <w:tr w:rsidR="002650FC" w:rsidRPr="00286745" w:rsidTr="00941912">
        <w:trPr>
          <w:trHeight w:val="275"/>
        </w:trPr>
        <w:tc>
          <w:tcPr>
            <w:tcW w:w="568" w:type="dxa"/>
          </w:tcPr>
          <w:p w:rsidR="002650FC" w:rsidRPr="007C60D5" w:rsidRDefault="002650FC" w:rsidP="00941912">
            <w:pPr>
              <w:ind w:left="-108" w:firstLine="828"/>
              <w:jc w:val="center"/>
              <w:rPr>
                <w:b/>
                <w:sz w:val="20"/>
                <w:szCs w:val="20"/>
                <w:lang w:eastAsia="en-US" w:bidi="th-TH"/>
              </w:rPr>
            </w:pPr>
            <w:r w:rsidRPr="007C60D5">
              <w:rPr>
                <w:b/>
                <w:sz w:val="20"/>
                <w:szCs w:val="20"/>
                <w:lang w:eastAsia="en-US" w:bidi="th-TH"/>
              </w:rPr>
              <w:t>44</w:t>
            </w:r>
          </w:p>
        </w:tc>
        <w:tc>
          <w:tcPr>
            <w:tcW w:w="9355" w:type="dxa"/>
          </w:tcPr>
          <w:p w:rsidR="002650FC" w:rsidRPr="002D45C9" w:rsidRDefault="002650FC" w:rsidP="00941912">
            <w:pPr>
              <w:spacing w:line="360" w:lineRule="auto"/>
            </w:pPr>
            <w:r w:rsidRPr="002D45C9">
              <w:t>Замена винта-гайки поперечного перемещения.</w:t>
            </w:r>
          </w:p>
        </w:tc>
      </w:tr>
      <w:tr w:rsidR="002650FC" w:rsidRPr="00286745" w:rsidTr="00941912">
        <w:tc>
          <w:tcPr>
            <w:tcW w:w="568" w:type="dxa"/>
          </w:tcPr>
          <w:p w:rsidR="002650FC" w:rsidRPr="007C60D5" w:rsidRDefault="002650FC" w:rsidP="00941912">
            <w:pPr>
              <w:ind w:left="-108" w:firstLine="828"/>
              <w:jc w:val="center"/>
              <w:rPr>
                <w:b/>
                <w:color w:val="000000"/>
                <w:sz w:val="20"/>
                <w:szCs w:val="20"/>
                <w:lang w:val="en-US" w:eastAsia="en-US" w:bidi="th-TH"/>
              </w:rPr>
            </w:pPr>
            <w:r w:rsidRPr="007C60D5">
              <w:rPr>
                <w:b/>
                <w:color w:val="000000"/>
                <w:sz w:val="20"/>
                <w:szCs w:val="20"/>
                <w:lang w:eastAsia="en-US" w:bidi="th-TH"/>
              </w:rPr>
              <w:t>5</w:t>
            </w:r>
            <w:r w:rsidRPr="007C60D5">
              <w:rPr>
                <w:b/>
                <w:color w:val="000000"/>
                <w:sz w:val="20"/>
                <w:szCs w:val="20"/>
                <w:lang w:val="en-US" w:eastAsia="en-US" w:bidi="th-TH"/>
              </w:rPr>
              <w:t>5</w:t>
            </w:r>
          </w:p>
        </w:tc>
        <w:tc>
          <w:tcPr>
            <w:tcW w:w="9355" w:type="dxa"/>
          </w:tcPr>
          <w:p w:rsidR="002650FC" w:rsidRPr="002D45C9" w:rsidRDefault="002650FC" w:rsidP="00941912">
            <w:pPr>
              <w:spacing w:line="360" w:lineRule="auto"/>
            </w:pPr>
            <w:r w:rsidRPr="002D45C9">
              <w:t>Замена клиньев консоли.</w:t>
            </w:r>
          </w:p>
        </w:tc>
      </w:tr>
      <w:tr w:rsidR="002650FC" w:rsidRPr="00286745" w:rsidTr="00941912">
        <w:trPr>
          <w:trHeight w:val="273"/>
        </w:trPr>
        <w:tc>
          <w:tcPr>
            <w:tcW w:w="568" w:type="dxa"/>
          </w:tcPr>
          <w:p w:rsidR="002650FC" w:rsidRPr="007C60D5" w:rsidRDefault="002650FC" w:rsidP="00941912">
            <w:pPr>
              <w:ind w:left="-108" w:firstLine="828"/>
              <w:jc w:val="center"/>
              <w:rPr>
                <w:b/>
                <w:color w:val="000000"/>
                <w:sz w:val="20"/>
                <w:szCs w:val="20"/>
                <w:lang w:val="en-US" w:eastAsia="en-US" w:bidi="th-TH"/>
              </w:rPr>
            </w:pPr>
            <w:r w:rsidRPr="007C60D5">
              <w:rPr>
                <w:b/>
                <w:color w:val="000000"/>
                <w:sz w:val="20"/>
                <w:szCs w:val="20"/>
                <w:lang w:eastAsia="en-US" w:bidi="th-TH"/>
              </w:rPr>
              <w:t>6</w:t>
            </w:r>
            <w:r w:rsidRPr="007C60D5">
              <w:rPr>
                <w:b/>
                <w:color w:val="000000"/>
                <w:sz w:val="20"/>
                <w:szCs w:val="20"/>
                <w:lang w:val="en-US" w:eastAsia="en-US" w:bidi="th-TH"/>
              </w:rPr>
              <w:t>6</w:t>
            </w:r>
          </w:p>
        </w:tc>
        <w:tc>
          <w:tcPr>
            <w:tcW w:w="9355" w:type="dxa"/>
          </w:tcPr>
          <w:p w:rsidR="002650FC" w:rsidRPr="002D45C9" w:rsidRDefault="002650FC" w:rsidP="00941912">
            <w:pPr>
              <w:spacing w:line="360" w:lineRule="auto"/>
            </w:pPr>
            <w:r w:rsidRPr="002D45C9">
              <w:t>Замена клина салазок.</w:t>
            </w:r>
          </w:p>
        </w:tc>
      </w:tr>
      <w:tr w:rsidR="002650FC" w:rsidRPr="00286745" w:rsidTr="00941912">
        <w:trPr>
          <w:trHeight w:val="273"/>
        </w:trPr>
        <w:tc>
          <w:tcPr>
            <w:tcW w:w="568" w:type="dxa"/>
          </w:tcPr>
          <w:p w:rsidR="002650FC" w:rsidRPr="007C60D5" w:rsidRDefault="002650FC" w:rsidP="00941912">
            <w:pPr>
              <w:ind w:left="-108" w:firstLine="828"/>
              <w:jc w:val="center"/>
              <w:rPr>
                <w:b/>
                <w:color w:val="000000"/>
                <w:sz w:val="20"/>
                <w:szCs w:val="20"/>
                <w:lang w:eastAsia="en-US" w:bidi="th-TH"/>
              </w:rPr>
            </w:pPr>
            <w:r w:rsidRPr="007C60D5">
              <w:rPr>
                <w:b/>
                <w:color w:val="000000"/>
                <w:sz w:val="20"/>
                <w:szCs w:val="20"/>
                <w:lang w:eastAsia="en-US" w:bidi="th-TH"/>
              </w:rPr>
              <w:t>77</w:t>
            </w:r>
          </w:p>
        </w:tc>
        <w:tc>
          <w:tcPr>
            <w:tcW w:w="9355" w:type="dxa"/>
          </w:tcPr>
          <w:p w:rsidR="002650FC" w:rsidRPr="002D45C9" w:rsidRDefault="002650FC" w:rsidP="00941912">
            <w:pPr>
              <w:spacing w:line="360" w:lineRule="auto"/>
            </w:pPr>
            <w:r w:rsidRPr="002D45C9">
              <w:t>Ремонт коробки подач.</w:t>
            </w:r>
          </w:p>
        </w:tc>
      </w:tr>
      <w:tr w:rsidR="002650FC" w:rsidRPr="00286745" w:rsidTr="00941912">
        <w:trPr>
          <w:trHeight w:val="273"/>
        </w:trPr>
        <w:tc>
          <w:tcPr>
            <w:tcW w:w="568" w:type="dxa"/>
          </w:tcPr>
          <w:p w:rsidR="002650FC" w:rsidRPr="007C60D5" w:rsidRDefault="002650FC" w:rsidP="00941912">
            <w:pPr>
              <w:ind w:left="-108" w:firstLine="828"/>
              <w:jc w:val="center"/>
              <w:rPr>
                <w:b/>
                <w:color w:val="000000"/>
                <w:sz w:val="20"/>
                <w:szCs w:val="20"/>
                <w:lang w:eastAsia="en-US" w:bidi="th-TH"/>
              </w:rPr>
            </w:pPr>
            <w:r w:rsidRPr="007C60D5">
              <w:rPr>
                <w:b/>
                <w:color w:val="000000"/>
                <w:sz w:val="20"/>
                <w:szCs w:val="20"/>
                <w:lang w:eastAsia="en-US" w:bidi="th-TH"/>
              </w:rPr>
              <w:t>88</w:t>
            </w:r>
          </w:p>
        </w:tc>
        <w:tc>
          <w:tcPr>
            <w:tcW w:w="9355" w:type="dxa"/>
          </w:tcPr>
          <w:p w:rsidR="002650FC" w:rsidRPr="002D45C9" w:rsidRDefault="002650FC" w:rsidP="00941912">
            <w:pPr>
              <w:spacing w:line="360" w:lineRule="auto"/>
            </w:pPr>
            <w:r w:rsidRPr="002D45C9">
              <w:t>Замена винта поперечной подачи.</w:t>
            </w:r>
          </w:p>
        </w:tc>
      </w:tr>
      <w:tr w:rsidR="002650FC" w:rsidRPr="00286745" w:rsidTr="00941912">
        <w:tc>
          <w:tcPr>
            <w:tcW w:w="568" w:type="dxa"/>
          </w:tcPr>
          <w:p w:rsidR="002650FC" w:rsidRPr="007C60D5" w:rsidRDefault="002650FC" w:rsidP="00941912">
            <w:pPr>
              <w:ind w:left="-108" w:firstLine="828"/>
              <w:jc w:val="center"/>
              <w:rPr>
                <w:b/>
                <w:color w:val="000000"/>
                <w:sz w:val="20"/>
                <w:szCs w:val="20"/>
                <w:lang w:eastAsia="en-US" w:bidi="th-TH"/>
              </w:rPr>
            </w:pPr>
            <w:r w:rsidRPr="007C60D5">
              <w:rPr>
                <w:b/>
                <w:color w:val="000000"/>
                <w:sz w:val="20"/>
                <w:szCs w:val="20"/>
                <w:lang w:eastAsia="en-US" w:bidi="th-TH"/>
              </w:rPr>
              <w:t>99</w:t>
            </w:r>
          </w:p>
        </w:tc>
        <w:tc>
          <w:tcPr>
            <w:tcW w:w="9355" w:type="dxa"/>
          </w:tcPr>
          <w:p w:rsidR="002650FC" w:rsidRPr="002D45C9" w:rsidRDefault="002650FC" w:rsidP="00941912">
            <w:pPr>
              <w:spacing w:line="360" w:lineRule="auto"/>
            </w:pPr>
            <w:r w:rsidRPr="002D45C9">
              <w:t>Замена  пыльников.</w:t>
            </w:r>
          </w:p>
        </w:tc>
      </w:tr>
      <w:tr w:rsidR="002650FC" w:rsidRPr="00286745" w:rsidTr="00941912">
        <w:tc>
          <w:tcPr>
            <w:tcW w:w="568" w:type="dxa"/>
          </w:tcPr>
          <w:p w:rsidR="002650FC" w:rsidRPr="007C60D5" w:rsidRDefault="002650FC" w:rsidP="00941912">
            <w:pPr>
              <w:ind w:left="-108" w:firstLine="828"/>
              <w:jc w:val="center"/>
              <w:rPr>
                <w:b/>
                <w:color w:val="000000"/>
                <w:sz w:val="20"/>
                <w:szCs w:val="20"/>
                <w:lang w:eastAsia="en-US" w:bidi="th-TH"/>
              </w:rPr>
            </w:pPr>
            <w:r w:rsidRPr="007C60D5">
              <w:rPr>
                <w:b/>
                <w:color w:val="000000"/>
                <w:sz w:val="20"/>
                <w:szCs w:val="20"/>
                <w:lang w:eastAsia="en-US" w:bidi="th-TH"/>
              </w:rPr>
              <w:t>1</w:t>
            </w:r>
            <w:r>
              <w:rPr>
                <w:b/>
                <w:color w:val="000000"/>
                <w:sz w:val="20"/>
                <w:szCs w:val="20"/>
                <w:lang w:eastAsia="en-US" w:bidi="th-TH"/>
              </w:rPr>
              <w:t>1</w:t>
            </w:r>
            <w:r w:rsidRPr="007C60D5">
              <w:rPr>
                <w:b/>
                <w:color w:val="000000"/>
                <w:sz w:val="20"/>
                <w:szCs w:val="20"/>
                <w:lang w:eastAsia="en-US" w:bidi="th-TH"/>
              </w:rPr>
              <w:t>0</w:t>
            </w:r>
          </w:p>
        </w:tc>
        <w:tc>
          <w:tcPr>
            <w:tcW w:w="9355" w:type="dxa"/>
          </w:tcPr>
          <w:p w:rsidR="002650FC" w:rsidRPr="002D45C9" w:rsidRDefault="002650FC" w:rsidP="00941912">
            <w:pPr>
              <w:spacing w:line="360" w:lineRule="auto"/>
            </w:pPr>
            <w:r w:rsidRPr="002D45C9">
              <w:t>Ремонт системы смазки. (Замена масляных насосов).</w:t>
            </w:r>
          </w:p>
        </w:tc>
      </w:tr>
      <w:tr w:rsidR="002650FC" w:rsidRPr="00286745" w:rsidTr="00941912">
        <w:tc>
          <w:tcPr>
            <w:tcW w:w="568" w:type="dxa"/>
          </w:tcPr>
          <w:p w:rsidR="002650FC" w:rsidRPr="007C60D5" w:rsidRDefault="002650FC" w:rsidP="00941912">
            <w:pPr>
              <w:ind w:left="-108" w:firstLine="828"/>
              <w:jc w:val="center"/>
              <w:rPr>
                <w:b/>
                <w:color w:val="000000"/>
                <w:sz w:val="20"/>
                <w:szCs w:val="20"/>
                <w:lang w:eastAsia="en-US" w:bidi="th-TH"/>
              </w:rPr>
            </w:pPr>
            <w:r>
              <w:rPr>
                <w:b/>
                <w:color w:val="000000"/>
                <w:sz w:val="20"/>
                <w:szCs w:val="20"/>
                <w:lang w:eastAsia="en-US" w:bidi="th-TH"/>
              </w:rPr>
              <w:t>111</w:t>
            </w:r>
          </w:p>
        </w:tc>
        <w:tc>
          <w:tcPr>
            <w:tcW w:w="9355" w:type="dxa"/>
          </w:tcPr>
          <w:p w:rsidR="002650FC" w:rsidRPr="002D45C9" w:rsidRDefault="002650FC" w:rsidP="00941912">
            <w:pPr>
              <w:spacing w:line="360" w:lineRule="auto"/>
            </w:pPr>
            <w:r w:rsidRPr="002D45C9">
              <w:t>Ремонт системы охлаждения.</w:t>
            </w:r>
          </w:p>
        </w:tc>
      </w:tr>
      <w:tr w:rsidR="002650FC" w:rsidRPr="00286745" w:rsidTr="00941912">
        <w:tc>
          <w:tcPr>
            <w:tcW w:w="568" w:type="dxa"/>
          </w:tcPr>
          <w:p w:rsidR="002650FC" w:rsidRPr="007C60D5" w:rsidRDefault="002650FC" w:rsidP="00941912">
            <w:pPr>
              <w:ind w:left="-108" w:firstLine="828"/>
              <w:jc w:val="center"/>
              <w:rPr>
                <w:b/>
                <w:color w:val="000000"/>
                <w:sz w:val="20"/>
                <w:szCs w:val="20"/>
                <w:lang w:eastAsia="en-US" w:bidi="th-TH"/>
              </w:rPr>
            </w:pPr>
            <w:r>
              <w:rPr>
                <w:b/>
                <w:color w:val="000000"/>
                <w:sz w:val="20"/>
                <w:szCs w:val="20"/>
                <w:lang w:eastAsia="en-US" w:bidi="th-TH"/>
              </w:rPr>
              <w:t>112</w:t>
            </w:r>
          </w:p>
        </w:tc>
        <w:tc>
          <w:tcPr>
            <w:tcW w:w="9355" w:type="dxa"/>
          </w:tcPr>
          <w:p w:rsidR="002650FC" w:rsidRPr="002D45C9" w:rsidRDefault="002650FC" w:rsidP="00941912">
            <w:pPr>
              <w:spacing w:line="360" w:lineRule="auto"/>
            </w:pPr>
            <w:r w:rsidRPr="00A96BC3">
              <w:t>Ремонт и замена электрической части</w:t>
            </w:r>
          </w:p>
        </w:tc>
      </w:tr>
      <w:tr w:rsidR="002650FC" w:rsidRPr="00286745" w:rsidTr="00941912">
        <w:tc>
          <w:tcPr>
            <w:tcW w:w="568" w:type="dxa"/>
          </w:tcPr>
          <w:p w:rsidR="002650FC" w:rsidRPr="007C60D5" w:rsidRDefault="002650FC" w:rsidP="00941912">
            <w:pPr>
              <w:ind w:left="-108" w:firstLine="828"/>
              <w:jc w:val="center"/>
              <w:rPr>
                <w:b/>
                <w:color w:val="000000"/>
                <w:sz w:val="20"/>
                <w:szCs w:val="20"/>
                <w:lang w:eastAsia="en-US" w:bidi="th-TH"/>
              </w:rPr>
            </w:pPr>
            <w:r>
              <w:rPr>
                <w:b/>
                <w:color w:val="000000"/>
                <w:sz w:val="20"/>
                <w:szCs w:val="20"/>
                <w:lang w:eastAsia="en-US" w:bidi="th-TH"/>
              </w:rPr>
              <w:t>113</w:t>
            </w:r>
          </w:p>
        </w:tc>
        <w:tc>
          <w:tcPr>
            <w:tcW w:w="9355" w:type="dxa"/>
          </w:tcPr>
          <w:p w:rsidR="002650FC" w:rsidRPr="002D45C9" w:rsidRDefault="002650FC" w:rsidP="00941912">
            <w:pPr>
              <w:spacing w:line="360" w:lineRule="auto"/>
            </w:pPr>
            <w:r w:rsidRPr="002D45C9">
              <w:t>Замена электродвигателей</w:t>
            </w:r>
          </w:p>
        </w:tc>
      </w:tr>
    </w:tbl>
    <w:p w:rsidR="00AE0133" w:rsidRDefault="00AE0133" w:rsidP="00AE0133">
      <w:pPr>
        <w:widowControl/>
        <w:suppressAutoHyphens w:val="0"/>
        <w:snapToGrid/>
        <w:spacing w:line="240" w:lineRule="auto"/>
        <w:ind w:firstLine="0"/>
        <w:contextualSpacing/>
        <w:rPr>
          <w:b/>
          <w:lang w:eastAsia="ru-RU"/>
        </w:rPr>
      </w:pPr>
    </w:p>
    <w:p w:rsidR="00AE0133" w:rsidRDefault="00AE0133" w:rsidP="00AE0133">
      <w:pPr>
        <w:widowControl/>
        <w:suppressAutoHyphens w:val="0"/>
        <w:snapToGrid/>
        <w:spacing w:line="240" w:lineRule="auto"/>
        <w:ind w:firstLine="0"/>
        <w:contextualSpacing/>
        <w:rPr>
          <w:b/>
          <w:lang w:eastAsia="ru-RU"/>
        </w:rPr>
      </w:pPr>
      <w:r>
        <w:rPr>
          <w:b/>
          <w:lang w:eastAsia="ru-RU"/>
        </w:rPr>
        <w:t>Стоимость ремонтных работ: ______ руб.</w:t>
      </w:r>
    </w:p>
    <w:p w:rsidR="00AE0133" w:rsidRPr="00B524B9" w:rsidRDefault="00AE0133" w:rsidP="00AE0133">
      <w:pPr>
        <w:widowControl/>
        <w:suppressAutoHyphens w:val="0"/>
        <w:snapToGrid/>
        <w:spacing w:line="240" w:lineRule="auto"/>
        <w:ind w:firstLine="0"/>
        <w:contextualSpacing/>
        <w:rPr>
          <w:b/>
          <w:lang w:eastAsia="ru-RU"/>
        </w:rPr>
      </w:pPr>
    </w:p>
    <w:p w:rsidR="002650FC" w:rsidRDefault="002650FC" w:rsidP="002650FC">
      <w:pPr>
        <w:pStyle w:val="afe"/>
        <w:jc w:val="both"/>
      </w:pPr>
    </w:p>
    <w:p w:rsidR="002650FC" w:rsidRPr="002650FC" w:rsidRDefault="002650FC" w:rsidP="002650FC">
      <w:pPr>
        <w:widowControl/>
        <w:suppressAutoHyphens w:val="0"/>
        <w:snapToGrid/>
        <w:spacing w:line="276" w:lineRule="auto"/>
        <w:ind w:firstLine="0"/>
        <w:jc w:val="center"/>
        <w:rPr>
          <w:b/>
          <w:lang w:eastAsia="ru-RU"/>
        </w:rPr>
      </w:pPr>
      <w:r>
        <w:rPr>
          <w:b/>
          <w:snapToGrid w:val="0"/>
          <w:lang w:eastAsia="ru-RU"/>
        </w:rPr>
        <w:t>6. П</w:t>
      </w:r>
      <w:r w:rsidRPr="002650FC">
        <w:rPr>
          <w:b/>
          <w:snapToGrid w:val="0"/>
          <w:lang w:eastAsia="ru-RU"/>
        </w:rPr>
        <w:t>ресс гидравлическ</w:t>
      </w:r>
      <w:r>
        <w:rPr>
          <w:b/>
          <w:snapToGrid w:val="0"/>
          <w:lang w:eastAsia="ru-RU"/>
        </w:rPr>
        <w:t>ий</w:t>
      </w:r>
      <w:r w:rsidRPr="002650FC">
        <w:rPr>
          <w:b/>
          <w:snapToGrid w:val="0"/>
          <w:lang w:eastAsia="ru-RU"/>
        </w:rPr>
        <w:t xml:space="preserve"> Д-2430</w:t>
      </w:r>
      <w:r>
        <w:rPr>
          <w:b/>
          <w:snapToGrid w:val="0"/>
          <w:lang w:eastAsia="ru-RU"/>
        </w:rPr>
        <w:t xml:space="preserve"> (инв. №2791, 2792) – 2 ш.</w:t>
      </w:r>
    </w:p>
    <w:p w:rsidR="002650FC" w:rsidRPr="002650FC" w:rsidRDefault="002650FC" w:rsidP="002650FC">
      <w:pPr>
        <w:widowControl/>
        <w:suppressAutoHyphens w:val="0"/>
        <w:snapToGrid/>
        <w:spacing w:line="276" w:lineRule="auto"/>
        <w:ind w:firstLine="0"/>
        <w:jc w:val="center"/>
        <w:rPr>
          <w:b/>
          <w:lang w:eastAsia="ru-RU"/>
        </w:rPr>
      </w:pPr>
    </w:p>
    <w:p w:rsidR="002650FC" w:rsidRPr="002650FC" w:rsidRDefault="002650FC" w:rsidP="002650FC">
      <w:pPr>
        <w:widowControl/>
        <w:suppressAutoHyphens w:val="0"/>
        <w:snapToGrid/>
        <w:spacing w:line="276" w:lineRule="auto"/>
        <w:ind w:firstLine="0"/>
        <w:jc w:val="left"/>
        <w:rPr>
          <w:rFonts w:cs="Arial"/>
          <w:color w:val="000000"/>
          <w:lang w:eastAsia="en-US" w:bidi="th-TH"/>
        </w:rPr>
      </w:pPr>
      <w:r w:rsidRPr="002650FC">
        <w:rPr>
          <w:lang w:eastAsia="ru-RU"/>
        </w:rPr>
        <w:t xml:space="preserve">Станок после  ремонта </w:t>
      </w:r>
      <w:r w:rsidRPr="002650FC">
        <w:rPr>
          <w:snapToGrid w:val="0"/>
          <w:color w:val="000000"/>
          <w:lang w:eastAsia="ru-RU"/>
        </w:rPr>
        <w:t>должен соответствовать: ГОСТ 54431-2011; ГОСТ Р. 50786-</w:t>
      </w:r>
      <w:r>
        <w:rPr>
          <w:snapToGrid w:val="0"/>
          <w:color w:val="000000"/>
          <w:lang w:eastAsia="ru-RU"/>
        </w:rPr>
        <w:t>2012 и техническому регламенту</w:t>
      </w:r>
      <w:r w:rsidRPr="002650FC">
        <w:rPr>
          <w:lang w:eastAsia="ru-RU"/>
        </w:rPr>
        <w:t xml:space="preserve"> (</w:t>
      </w:r>
      <w:proofErr w:type="gramStart"/>
      <w:r w:rsidRPr="002650FC">
        <w:rPr>
          <w:lang w:eastAsia="ru-RU"/>
        </w:rPr>
        <w:t>ТР</w:t>
      </w:r>
      <w:proofErr w:type="gramEnd"/>
      <w:r w:rsidRPr="002650FC">
        <w:rPr>
          <w:lang w:eastAsia="ru-RU"/>
        </w:rPr>
        <w:t xml:space="preserve"> ТС 010/2011).</w:t>
      </w:r>
    </w:p>
    <w:p w:rsidR="002650FC" w:rsidRPr="002650FC" w:rsidRDefault="002650FC" w:rsidP="002650FC">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2650FC" w:rsidRPr="002650FC" w:rsidTr="00941912">
        <w:tc>
          <w:tcPr>
            <w:tcW w:w="568" w:type="dxa"/>
          </w:tcPr>
          <w:p w:rsidR="002650FC" w:rsidRPr="002650FC" w:rsidRDefault="002650FC" w:rsidP="002650FC">
            <w:pPr>
              <w:widowControl/>
              <w:suppressAutoHyphens w:val="0"/>
              <w:snapToGrid/>
              <w:spacing w:line="192" w:lineRule="auto"/>
              <w:ind w:firstLine="0"/>
              <w:jc w:val="center"/>
              <w:rPr>
                <w:b/>
                <w:color w:val="000000"/>
                <w:lang w:eastAsia="en-US" w:bidi="th-TH"/>
              </w:rPr>
            </w:pPr>
            <w:r w:rsidRPr="002650FC">
              <w:rPr>
                <w:b/>
                <w:color w:val="000000"/>
                <w:lang w:eastAsia="en-US" w:bidi="th-TH"/>
              </w:rPr>
              <w:t xml:space="preserve">№ </w:t>
            </w:r>
            <w:proofErr w:type="spellStart"/>
            <w:r w:rsidRPr="002650FC">
              <w:rPr>
                <w:b/>
                <w:color w:val="000000"/>
                <w:lang w:eastAsia="en-US" w:bidi="th-TH"/>
              </w:rPr>
              <w:t>пп</w:t>
            </w:r>
            <w:proofErr w:type="spellEnd"/>
          </w:p>
        </w:tc>
        <w:tc>
          <w:tcPr>
            <w:tcW w:w="9355" w:type="dxa"/>
          </w:tcPr>
          <w:p w:rsidR="002650FC" w:rsidRPr="002650FC" w:rsidRDefault="002650FC" w:rsidP="002650FC">
            <w:pPr>
              <w:widowControl/>
              <w:suppressAutoHyphens w:val="0"/>
              <w:snapToGrid/>
              <w:spacing w:line="240" w:lineRule="auto"/>
              <w:ind w:firstLine="0"/>
              <w:jc w:val="center"/>
              <w:rPr>
                <w:b/>
                <w:color w:val="000000"/>
                <w:lang w:eastAsia="en-US" w:bidi="th-TH"/>
              </w:rPr>
            </w:pPr>
            <w:r w:rsidRPr="002650FC">
              <w:rPr>
                <w:b/>
                <w:color w:val="000000"/>
                <w:lang w:eastAsia="en-US" w:bidi="th-TH"/>
              </w:rPr>
              <w:t>Наименование работ</w:t>
            </w:r>
          </w:p>
        </w:tc>
      </w:tr>
      <w:tr w:rsidR="002650FC" w:rsidRPr="002650FC" w:rsidTr="00941912">
        <w:trPr>
          <w:trHeight w:val="229"/>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Восстановление  направляющих ползуна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2</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Восстановление  главного цилиндра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3</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трубопровода</w:t>
            </w:r>
          </w:p>
        </w:tc>
      </w:tr>
      <w:tr w:rsidR="002650FC" w:rsidRPr="002650FC" w:rsidTr="00941912">
        <w:trPr>
          <w:trHeight w:val="275"/>
        </w:trPr>
        <w:tc>
          <w:tcPr>
            <w:tcW w:w="568" w:type="dxa"/>
          </w:tcPr>
          <w:p w:rsidR="002650FC" w:rsidRPr="002650FC" w:rsidRDefault="002650FC" w:rsidP="002650FC">
            <w:pPr>
              <w:widowControl/>
              <w:suppressAutoHyphens w:val="0"/>
              <w:snapToGrid/>
              <w:spacing w:line="240" w:lineRule="auto"/>
              <w:ind w:firstLine="0"/>
              <w:jc w:val="center"/>
              <w:rPr>
                <w:b/>
                <w:sz w:val="22"/>
                <w:szCs w:val="22"/>
                <w:lang w:eastAsia="en-US" w:bidi="th-TH"/>
              </w:rPr>
            </w:pPr>
            <w:r w:rsidRPr="002650FC">
              <w:rPr>
                <w:b/>
                <w:sz w:val="22"/>
                <w:szCs w:val="22"/>
                <w:lang w:eastAsia="en-US" w:bidi="th-TH"/>
              </w:rPr>
              <w:t>4</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Восстановление  выталкивателей.</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5</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Восстановление ползуна</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6</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механизмов мультипликатора</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7</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золотника</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8</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предохранительного клапана.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9</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 xml:space="preserve">Замена </w:t>
            </w:r>
            <w:proofErr w:type="spellStart"/>
            <w:r w:rsidRPr="002650FC">
              <w:rPr>
                <w:lang w:eastAsia="ru-RU"/>
              </w:rPr>
              <w:t>гидропанели</w:t>
            </w:r>
            <w:proofErr w:type="spellEnd"/>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10</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обратного клапана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11</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 xml:space="preserve">Замена гидронасоса </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12</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 xml:space="preserve">Ремонт и замена электрической части </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13</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электродвигателя</w:t>
            </w:r>
          </w:p>
        </w:tc>
      </w:tr>
    </w:tbl>
    <w:p w:rsidR="00AE0133" w:rsidRDefault="00AE0133" w:rsidP="00AE0133">
      <w:pPr>
        <w:widowControl/>
        <w:suppressAutoHyphens w:val="0"/>
        <w:snapToGrid/>
        <w:spacing w:line="240" w:lineRule="auto"/>
        <w:ind w:firstLine="0"/>
        <w:contextualSpacing/>
        <w:rPr>
          <w:b/>
          <w:lang w:eastAsia="ru-RU"/>
        </w:rPr>
      </w:pPr>
    </w:p>
    <w:p w:rsidR="00AE0133" w:rsidRDefault="00AE0133" w:rsidP="00AE0133">
      <w:pPr>
        <w:widowControl/>
        <w:suppressAutoHyphens w:val="0"/>
        <w:snapToGrid/>
        <w:spacing w:line="240" w:lineRule="auto"/>
        <w:ind w:firstLine="0"/>
        <w:contextualSpacing/>
        <w:rPr>
          <w:b/>
          <w:lang w:eastAsia="ru-RU"/>
        </w:rPr>
      </w:pPr>
      <w:r>
        <w:rPr>
          <w:b/>
          <w:lang w:eastAsia="ru-RU"/>
        </w:rPr>
        <w:t>Стоимость ремонтных работ: ______ руб.</w:t>
      </w:r>
    </w:p>
    <w:p w:rsidR="00AE0133" w:rsidRPr="00B524B9" w:rsidRDefault="00AE0133" w:rsidP="00AE0133">
      <w:pPr>
        <w:widowControl/>
        <w:suppressAutoHyphens w:val="0"/>
        <w:snapToGrid/>
        <w:spacing w:line="240" w:lineRule="auto"/>
        <w:ind w:firstLine="0"/>
        <w:contextualSpacing/>
        <w:rPr>
          <w:b/>
          <w:lang w:eastAsia="ru-RU"/>
        </w:rPr>
      </w:pPr>
    </w:p>
    <w:p w:rsidR="002650FC" w:rsidRPr="002650FC" w:rsidRDefault="002650FC" w:rsidP="002650FC">
      <w:pPr>
        <w:widowControl/>
        <w:suppressAutoHyphens w:val="0"/>
        <w:snapToGrid/>
        <w:spacing w:line="240" w:lineRule="auto"/>
        <w:ind w:left="720" w:firstLine="0"/>
        <w:contextualSpacing/>
        <w:rPr>
          <w:lang w:eastAsia="ru-RU"/>
        </w:rPr>
      </w:pPr>
    </w:p>
    <w:p w:rsidR="002650FC" w:rsidRPr="002650FC" w:rsidRDefault="002650FC" w:rsidP="002650FC">
      <w:pPr>
        <w:widowControl/>
        <w:suppressAutoHyphens w:val="0"/>
        <w:snapToGrid/>
        <w:spacing w:line="276" w:lineRule="auto"/>
        <w:ind w:firstLine="0"/>
        <w:jc w:val="center"/>
        <w:rPr>
          <w:b/>
          <w:lang w:eastAsia="ru-RU"/>
        </w:rPr>
      </w:pPr>
      <w:r>
        <w:rPr>
          <w:b/>
          <w:snapToGrid w:val="0"/>
          <w:lang w:eastAsia="ru-RU"/>
        </w:rPr>
        <w:t>7. Т</w:t>
      </w:r>
      <w:r w:rsidRPr="002650FC">
        <w:rPr>
          <w:b/>
          <w:snapToGrid w:val="0"/>
          <w:lang w:eastAsia="ru-RU"/>
        </w:rPr>
        <w:t>окарно-винторезн</w:t>
      </w:r>
      <w:r>
        <w:rPr>
          <w:b/>
          <w:snapToGrid w:val="0"/>
          <w:lang w:eastAsia="ru-RU"/>
        </w:rPr>
        <w:t>ый</w:t>
      </w:r>
      <w:r w:rsidRPr="002650FC">
        <w:rPr>
          <w:b/>
          <w:snapToGrid w:val="0"/>
          <w:lang w:eastAsia="ru-RU"/>
        </w:rPr>
        <w:t xml:space="preserve"> стан</w:t>
      </w:r>
      <w:r>
        <w:rPr>
          <w:b/>
          <w:snapToGrid w:val="0"/>
          <w:lang w:eastAsia="ru-RU"/>
        </w:rPr>
        <w:t>ок</w:t>
      </w:r>
      <w:r w:rsidRPr="002650FC">
        <w:rPr>
          <w:b/>
          <w:snapToGrid w:val="0"/>
          <w:lang w:eastAsia="ru-RU"/>
        </w:rPr>
        <w:t xml:space="preserve"> 1К62</w:t>
      </w:r>
      <w:r>
        <w:rPr>
          <w:b/>
          <w:snapToGrid w:val="0"/>
          <w:lang w:eastAsia="ru-RU"/>
        </w:rPr>
        <w:t xml:space="preserve"> (инв.№1256) – 1 шт.</w:t>
      </w:r>
    </w:p>
    <w:p w:rsidR="002650FC" w:rsidRPr="002650FC" w:rsidRDefault="002650FC" w:rsidP="002650FC">
      <w:pPr>
        <w:widowControl/>
        <w:suppressAutoHyphens w:val="0"/>
        <w:snapToGrid/>
        <w:spacing w:line="276" w:lineRule="auto"/>
        <w:ind w:firstLine="0"/>
        <w:jc w:val="center"/>
        <w:rPr>
          <w:lang w:eastAsia="ru-RU"/>
        </w:rPr>
      </w:pPr>
    </w:p>
    <w:p w:rsidR="002650FC" w:rsidRPr="002650FC" w:rsidRDefault="002650FC" w:rsidP="002650FC">
      <w:pPr>
        <w:widowControl/>
        <w:suppressAutoHyphens w:val="0"/>
        <w:snapToGrid/>
        <w:spacing w:line="276" w:lineRule="auto"/>
        <w:ind w:firstLine="0"/>
        <w:jc w:val="left"/>
        <w:rPr>
          <w:lang w:eastAsia="ru-RU"/>
        </w:rPr>
      </w:pPr>
      <w:r w:rsidRPr="002650FC">
        <w:rPr>
          <w:lang w:eastAsia="ru-RU"/>
        </w:rPr>
        <w:t xml:space="preserve">Станок после  ремонта </w:t>
      </w:r>
      <w:r w:rsidRPr="002650FC">
        <w:rPr>
          <w:snapToGrid w:val="0"/>
          <w:color w:val="000000"/>
          <w:lang w:eastAsia="ru-RU"/>
        </w:rPr>
        <w:t xml:space="preserve">должен соответствовать: ГОСТ 54431-2011; ГОСТ Р. 50786-2012 и техническому регламенту        </w:t>
      </w:r>
    </w:p>
    <w:p w:rsidR="002650FC" w:rsidRPr="002650FC" w:rsidRDefault="002650FC" w:rsidP="002650FC">
      <w:pPr>
        <w:widowControl/>
        <w:suppressAutoHyphens w:val="0"/>
        <w:snapToGrid/>
        <w:spacing w:line="360" w:lineRule="auto"/>
        <w:ind w:firstLine="0"/>
        <w:rPr>
          <w:rFonts w:cs="Arial"/>
          <w:color w:val="000000"/>
          <w:lang w:eastAsia="en-US" w:bidi="th-TH"/>
        </w:rPr>
      </w:pPr>
      <w:r w:rsidRPr="002650FC">
        <w:rPr>
          <w:lang w:eastAsia="ru-RU"/>
        </w:rPr>
        <w:t xml:space="preserve"> (</w:t>
      </w:r>
      <w:proofErr w:type="gramStart"/>
      <w:r w:rsidRPr="002650FC">
        <w:rPr>
          <w:lang w:eastAsia="ru-RU"/>
        </w:rPr>
        <w:t>ТР</w:t>
      </w:r>
      <w:proofErr w:type="gramEnd"/>
      <w:r w:rsidRPr="002650FC">
        <w:rPr>
          <w:lang w:eastAsia="ru-RU"/>
        </w:rPr>
        <w:t xml:space="preserve"> ТС 010/2011).</w:t>
      </w:r>
    </w:p>
    <w:p w:rsidR="002650FC" w:rsidRPr="002650FC" w:rsidRDefault="002650FC" w:rsidP="002650FC">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2650FC" w:rsidRPr="002650FC" w:rsidTr="00941912">
        <w:tc>
          <w:tcPr>
            <w:tcW w:w="568" w:type="dxa"/>
          </w:tcPr>
          <w:p w:rsidR="002650FC" w:rsidRPr="002650FC" w:rsidRDefault="002650FC" w:rsidP="002650FC">
            <w:pPr>
              <w:widowControl/>
              <w:suppressAutoHyphens w:val="0"/>
              <w:snapToGrid/>
              <w:spacing w:line="192" w:lineRule="auto"/>
              <w:ind w:firstLine="0"/>
              <w:jc w:val="center"/>
              <w:rPr>
                <w:b/>
                <w:color w:val="000000"/>
                <w:lang w:eastAsia="en-US" w:bidi="th-TH"/>
              </w:rPr>
            </w:pPr>
            <w:r w:rsidRPr="002650FC">
              <w:rPr>
                <w:b/>
                <w:color w:val="000000"/>
                <w:lang w:eastAsia="en-US" w:bidi="th-TH"/>
              </w:rPr>
              <w:t xml:space="preserve">№ </w:t>
            </w:r>
            <w:proofErr w:type="spellStart"/>
            <w:r w:rsidRPr="002650FC">
              <w:rPr>
                <w:b/>
                <w:color w:val="000000"/>
                <w:lang w:eastAsia="en-US" w:bidi="th-TH"/>
              </w:rPr>
              <w:t>пп</w:t>
            </w:r>
            <w:proofErr w:type="spellEnd"/>
          </w:p>
        </w:tc>
        <w:tc>
          <w:tcPr>
            <w:tcW w:w="9355" w:type="dxa"/>
          </w:tcPr>
          <w:p w:rsidR="002650FC" w:rsidRPr="002650FC" w:rsidRDefault="002650FC" w:rsidP="002650FC">
            <w:pPr>
              <w:widowControl/>
              <w:suppressAutoHyphens w:val="0"/>
              <w:snapToGrid/>
              <w:spacing w:line="240" w:lineRule="auto"/>
              <w:ind w:firstLine="0"/>
              <w:jc w:val="center"/>
              <w:rPr>
                <w:b/>
                <w:color w:val="000000"/>
                <w:lang w:eastAsia="en-US" w:bidi="th-TH"/>
              </w:rPr>
            </w:pPr>
            <w:r w:rsidRPr="002650FC">
              <w:rPr>
                <w:b/>
                <w:color w:val="000000"/>
                <w:lang w:eastAsia="en-US" w:bidi="th-TH"/>
              </w:rPr>
              <w:t>Наименование работ</w:t>
            </w:r>
          </w:p>
        </w:tc>
      </w:tr>
      <w:tr w:rsidR="002650FC" w:rsidRPr="002650FC" w:rsidTr="00941912">
        <w:trPr>
          <w:trHeight w:val="229"/>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Восстановление геометрии</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2</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Ремонт фартука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3</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Ремонт коробки скоростей</w:t>
            </w:r>
          </w:p>
        </w:tc>
      </w:tr>
      <w:tr w:rsidR="002650FC" w:rsidRPr="002650FC" w:rsidTr="00941912">
        <w:trPr>
          <w:trHeight w:val="275"/>
        </w:trPr>
        <w:tc>
          <w:tcPr>
            <w:tcW w:w="568" w:type="dxa"/>
          </w:tcPr>
          <w:p w:rsidR="002650FC" w:rsidRPr="002650FC" w:rsidRDefault="002650FC" w:rsidP="002650FC">
            <w:pPr>
              <w:widowControl/>
              <w:suppressAutoHyphens w:val="0"/>
              <w:snapToGrid/>
              <w:spacing w:line="240" w:lineRule="auto"/>
              <w:ind w:firstLine="0"/>
              <w:jc w:val="center"/>
              <w:rPr>
                <w:b/>
                <w:sz w:val="22"/>
                <w:szCs w:val="22"/>
                <w:lang w:eastAsia="en-US" w:bidi="th-TH"/>
              </w:rPr>
            </w:pPr>
            <w:r w:rsidRPr="002650FC">
              <w:rPr>
                <w:b/>
                <w:sz w:val="22"/>
                <w:szCs w:val="22"/>
                <w:lang w:eastAsia="en-US" w:bidi="th-TH"/>
              </w:rPr>
              <w:t>4</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Ремонт каретки</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5</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Ремонт суппорта</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6</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Ремонт задней бабки</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7</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Ремонт коробки подач</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lastRenderedPageBreak/>
              <w:t>8</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 xml:space="preserve">Ремонт </w:t>
            </w:r>
            <w:proofErr w:type="gramStart"/>
            <w:r w:rsidRPr="002650FC">
              <w:rPr>
                <w:color w:val="000000"/>
                <w:lang w:eastAsia="en-US" w:bidi="th-TH"/>
              </w:rPr>
              <w:t>задней</w:t>
            </w:r>
            <w:proofErr w:type="gramEnd"/>
            <w:r w:rsidRPr="002650FC">
              <w:rPr>
                <w:color w:val="000000"/>
                <w:lang w:eastAsia="en-US" w:bidi="th-TH"/>
              </w:rPr>
              <w:t xml:space="preserve"> кронштейна, ходового вала, ходового винта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9</w:t>
            </w:r>
          </w:p>
        </w:tc>
        <w:tc>
          <w:tcPr>
            <w:tcW w:w="9355" w:type="dxa"/>
          </w:tcPr>
          <w:p w:rsidR="002650FC" w:rsidRPr="002650FC" w:rsidRDefault="002650FC" w:rsidP="002650FC">
            <w:pPr>
              <w:widowControl/>
              <w:suppressAutoHyphens w:val="0"/>
              <w:snapToGrid/>
              <w:spacing w:line="360" w:lineRule="auto"/>
              <w:ind w:firstLine="0"/>
              <w:rPr>
                <w:color w:val="000000"/>
                <w:lang w:eastAsia="en-US" w:bidi="th-TH"/>
              </w:rPr>
            </w:pPr>
            <w:r w:rsidRPr="002650FC">
              <w:rPr>
                <w:color w:val="000000"/>
                <w:lang w:eastAsia="en-US" w:bidi="th-TH"/>
              </w:rPr>
              <w:t>Ремонт и замена электрической части</w:t>
            </w:r>
          </w:p>
        </w:tc>
      </w:tr>
    </w:tbl>
    <w:p w:rsidR="00AE0133" w:rsidRDefault="00AE0133" w:rsidP="00AE0133">
      <w:pPr>
        <w:widowControl/>
        <w:suppressAutoHyphens w:val="0"/>
        <w:snapToGrid/>
        <w:spacing w:line="240" w:lineRule="auto"/>
        <w:ind w:firstLine="0"/>
        <w:contextualSpacing/>
        <w:rPr>
          <w:b/>
          <w:lang w:eastAsia="ru-RU"/>
        </w:rPr>
      </w:pPr>
    </w:p>
    <w:p w:rsidR="00AE0133" w:rsidRDefault="00AE0133" w:rsidP="00AE0133">
      <w:pPr>
        <w:widowControl/>
        <w:suppressAutoHyphens w:val="0"/>
        <w:snapToGrid/>
        <w:spacing w:line="240" w:lineRule="auto"/>
        <w:ind w:firstLine="0"/>
        <w:contextualSpacing/>
        <w:rPr>
          <w:b/>
          <w:lang w:eastAsia="ru-RU"/>
        </w:rPr>
      </w:pPr>
      <w:r>
        <w:rPr>
          <w:b/>
          <w:lang w:eastAsia="ru-RU"/>
        </w:rPr>
        <w:t>Стоимость ремонтных работ: ______ руб.</w:t>
      </w:r>
    </w:p>
    <w:p w:rsidR="00AE0133" w:rsidRPr="00B524B9" w:rsidRDefault="00AE0133" w:rsidP="00AE0133">
      <w:pPr>
        <w:widowControl/>
        <w:suppressAutoHyphens w:val="0"/>
        <w:snapToGrid/>
        <w:spacing w:line="240" w:lineRule="auto"/>
        <w:ind w:firstLine="0"/>
        <w:contextualSpacing/>
        <w:rPr>
          <w:b/>
          <w:lang w:eastAsia="ru-RU"/>
        </w:rPr>
      </w:pPr>
    </w:p>
    <w:p w:rsidR="002650FC" w:rsidRPr="002650FC" w:rsidRDefault="002650FC" w:rsidP="002650FC">
      <w:pPr>
        <w:widowControl/>
        <w:suppressAutoHyphens w:val="0"/>
        <w:snapToGrid/>
        <w:spacing w:line="240" w:lineRule="auto"/>
        <w:ind w:firstLine="0"/>
        <w:contextualSpacing/>
        <w:rPr>
          <w:b/>
          <w:lang w:eastAsia="ru-RU"/>
        </w:rPr>
      </w:pPr>
    </w:p>
    <w:p w:rsidR="002650FC" w:rsidRPr="002650FC" w:rsidRDefault="002650FC" w:rsidP="002650FC">
      <w:pPr>
        <w:widowControl/>
        <w:suppressAutoHyphens w:val="0"/>
        <w:snapToGrid/>
        <w:spacing w:line="276" w:lineRule="auto"/>
        <w:ind w:firstLine="0"/>
        <w:jc w:val="center"/>
        <w:rPr>
          <w:b/>
          <w:lang w:eastAsia="ru-RU"/>
        </w:rPr>
      </w:pPr>
      <w:r>
        <w:rPr>
          <w:b/>
          <w:snapToGrid w:val="0"/>
          <w:lang w:eastAsia="ru-RU"/>
        </w:rPr>
        <w:t>8. П</w:t>
      </w:r>
      <w:r w:rsidRPr="002650FC">
        <w:rPr>
          <w:b/>
          <w:snapToGrid w:val="0"/>
          <w:lang w:eastAsia="ru-RU"/>
        </w:rPr>
        <w:t>ресс</w:t>
      </w:r>
      <w:r>
        <w:rPr>
          <w:b/>
          <w:snapToGrid w:val="0"/>
          <w:lang w:eastAsia="ru-RU"/>
        </w:rPr>
        <w:t>-</w:t>
      </w:r>
      <w:r w:rsidRPr="002650FC">
        <w:rPr>
          <w:b/>
          <w:snapToGrid w:val="0"/>
          <w:lang w:eastAsia="ru-RU"/>
        </w:rPr>
        <w:t xml:space="preserve"> автомат 4ГЖ-500</w:t>
      </w:r>
    </w:p>
    <w:p w:rsidR="002650FC" w:rsidRPr="002650FC" w:rsidRDefault="002650FC" w:rsidP="002650FC">
      <w:pPr>
        <w:widowControl/>
        <w:suppressAutoHyphens w:val="0"/>
        <w:snapToGrid/>
        <w:spacing w:line="276" w:lineRule="auto"/>
        <w:ind w:firstLine="0"/>
        <w:jc w:val="center"/>
        <w:rPr>
          <w:b/>
          <w:lang w:eastAsia="ru-RU"/>
        </w:rPr>
      </w:pPr>
    </w:p>
    <w:p w:rsidR="002650FC" w:rsidRPr="002650FC" w:rsidRDefault="002650FC" w:rsidP="002650FC">
      <w:pPr>
        <w:widowControl/>
        <w:suppressAutoHyphens w:val="0"/>
        <w:snapToGrid/>
        <w:spacing w:line="276" w:lineRule="auto"/>
        <w:ind w:firstLine="0"/>
        <w:jc w:val="left"/>
        <w:rPr>
          <w:rFonts w:cs="Arial"/>
          <w:color w:val="000000"/>
          <w:lang w:eastAsia="en-US" w:bidi="th-TH"/>
        </w:rPr>
      </w:pPr>
      <w:r w:rsidRPr="002650FC">
        <w:rPr>
          <w:lang w:eastAsia="ru-RU"/>
        </w:rPr>
        <w:t xml:space="preserve">Станок после  ремонта </w:t>
      </w:r>
      <w:r w:rsidRPr="002650FC">
        <w:rPr>
          <w:snapToGrid w:val="0"/>
          <w:color w:val="000000"/>
          <w:lang w:eastAsia="ru-RU"/>
        </w:rPr>
        <w:t xml:space="preserve">должен соответствовать: ГОСТ 54431-2011; ГОСТ Р. 50786-2012 и техническому регламенту </w:t>
      </w:r>
      <w:r w:rsidRPr="002650FC">
        <w:rPr>
          <w:lang w:eastAsia="ru-RU"/>
        </w:rPr>
        <w:t xml:space="preserve"> (</w:t>
      </w:r>
      <w:proofErr w:type="gramStart"/>
      <w:r w:rsidRPr="002650FC">
        <w:rPr>
          <w:lang w:eastAsia="ru-RU"/>
        </w:rPr>
        <w:t>ТР</w:t>
      </w:r>
      <w:proofErr w:type="gramEnd"/>
      <w:r w:rsidRPr="002650FC">
        <w:rPr>
          <w:lang w:eastAsia="ru-RU"/>
        </w:rPr>
        <w:t xml:space="preserve"> ТС 010/2011).</w:t>
      </w:r>
    </w:p>
    <w:p w:rsidR="002650FC" w:rsidRPr="002650FC" w:rsidRDefault="002650FC" w:rsidP="002650FC">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2650FC" w:rsidRPr="002650FC" w:rsidTr="00941912">
        <w:tc>
          <w:tcPr>
            <w:tcW w:w="568" w:type="dxa"/>
          </w:tcPr>
          <w:p w:rsidR="002650FC" w:rsidRPr="002650FC" w:rsidRDefault="002650FC" w:rsidP="002650FC">
            <w:pPr>
              <w:widowControl/>
              <w:suppressAutoHyphens w:val="0"/>
              <w:snapToGrid/>
              <w:spacing w:line="192" w:lineRule="auto"/>
              <w:ind w:firstLine="0"/>
              <w:jc w:val="center"/>
              <w:rPr>
                <w:b/>
                <w:color w:val="000000"/>
                <w:lang w:eastAsia="en-US" w:bidi="th-TH"/>
              </w:rPr>
            </w:pPr>
            <w:r w:rsidRPr="002650FC">
              <w:rPr>
                <w:b/>
                <w:color w:val="000000"/>
                <w:lang w:eastAsia="en-US" w:bidi="th-TH"/>
              </w:rPr>
              <w:t xml:space="preserve">№ </w:t>
            </w:r>
            <w:proofErr w:type="spellStart"/>
            <w:r w:rsidRPr="002650FC">
              <w:rPr>
                <w:b/>
                <w:color w:val="000000"/>
                <w:lang w:eastAsia="en-US" w:bidi="th-TH"/>
              </w:rPr>
              <w:t>пп</w:t>
            </w:r>
            <w:proofErr w:type="spellEnd"/>
          </w:p>
        </w:tc>
        <w:tc>
          <w:tcPr>
            <w:tcW w:w="9355" w:type="dxa"/>
          </w:tcPr>
          <w:p w:rsidR="002650FC" w:rsidRPr="002650FC" w:rsidRDefault="002650FC" w:rsidP="002650FC">
            <w:pPr>
              <w:widowControl/>
              <w:suppressAutoHyphens w:val="0"/>
              <w:snapToGrid/>
              <w:spacing w:line="240" w:lineRule="auto"/>
              <w:ind w:firstLine="0"/>
              <w:jc w:val="center"/>
              <w:rPr>
                <w:b/>
                <w:color w:val="000000"/>
                <w:lang w:eastAsia="en-US" w:bidi="th-TH"/>
              </w:rPr>
            </w:pPr>
            <w:r w:rsidRPr="002650FC">
              <w:rPr>
                <w:b/>
                <w:color w:val="000000"/>
                <w:lang w:eastAsia="en-US" w:bidi="th-TH"/>
              </w:rPr>
              <w:t>Наименование работ</w:t>
            </w:r>
          </w:p>
        </w:tc>
      </w:tr>
      <w:tr w:rsidR="002650FC" w:rsidRPr="002650FC" w:rsidTr="00941912">
        <w:trPr>
          <w:trHeight w:val="229"/>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механизма направляющих</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2</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шатуна.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3</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трубопровода</w:t>
            </w:r>
          </w:p>
        </w:tc>
      </w:tr>
      <w:tr w:rsidR="002650FC" w:rsidRPr="002650FC" w:rsidTr="00941912">
        <w:trPr>
          <w:trHeight w:val="275"/>
        </w:trPr>
        <w:tc>
          <w:tcPr>
            <w:tcW w:w="568" w:type="dxa"/>
          </w:tcPr>
          <w:p w:rsidR="002650FC" w:rsidRPr="002650FC" w:rsidRDefault="002650FC" w:rsidP="002650FC">
            <w:pPr>
              <w:widowControl/>
              <w:suppressAutoHyphens w:val="0"/>
              <w:snapToGrid/>
              <w:spacing w:line="240" w:lineRule="auto"/>
              <w:ind w:firstLine="0"/>
              <w:jc w:val="center"/>
              <w:rPr>
                <w:b/>
                <w:sz w:val="22"/>
                <w:szCs w:val="22"/>
                <w:lang w:eastAsia="en-US" w:bidi="th-TH"/>
              </w:rPr>
            </w:pPr>
            <w:r w:rsidRPr="002650FC">
              <w:rPr>
                <w:b/>
                <w:sz w:val="22"/>
                <w:szCs w:val="22"/>
                <w:lang w:eastAsia="en-US" w:bidi="th-TH"/>
              </w:rPr>
              <w:t>4</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Восстановление  выталкивателей.</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5</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Восстановление ползуна</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6</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механизмов мультипликатора</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7</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золотника</w:t>
            </w:r>
          </w:p>
        </w:tc>
      </w:tr>
      <w:tr w:rsidR="002650FC" w:rsidRPr="002650FC" w:rsidTr="00941912">
        <w:trPr>
          <w:trHeight w:val="273"/>
        </w:trPr>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8</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предохранительного клапана.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9</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панели управления</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10</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Восстановление ползуна.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11</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 xml:space="preserve">Замена </w:t>
            </w:r>
            <w:proofErr w:type="spellStart"/>
            <w:r w:rsidRPr="002650FC">
              <w:rPr>
                <w:lang w:eastAsia="ru-RU"/>
              </w:rPr>
              <w:t>эксцентриково</w:t>
            </w:r>
            <w:proofErr w:type="spellEnd"/>
            <w:r w:rsidRPr="002650FC">
              <w:rPr>
                <w:lang w:eastAsia="ru-RU"/>
              </w:rPr>
              <w:t xml:space="preserve"> вала.</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12</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 xml:space="preserve">Ремонт и замена электрической части </w:t>
            </w:r>
          </w:p>
        </w:tc>
      </w:tr>
      <w:tr w:rsidR="002650FC" w:rsidRPr="002650FC" w:rsidTr="00941912">
        <w:tc>
          <w:tcPr>
            <w:tcW w:w="568" w:type="dxa"/>
          </w:tcPr>
          <w:p w:rsidR="002650FC" w:rsidRPr="002650FC" w:rsidRDefault="002650FC" w:rsidP="002650FC">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13</w:t>
            </w:r>
          </w:p>
        </w:tc>
        <w:tc>
          <w:tcPr>
            <w:tcW w:w="9355" w:type="dxa"/>
          </w:tcPr>
          <w:p w:rsidR="002650FC" w:rsidRPr="002650FC" w:rsidRDefault="002650FC" w:rsidP="002650FC">
            <w:pPr>
              <w:widowControl/>
              <w:suppressAutoHyphens w:val="0"/>
              <w:snapToGrid/>
              <w:spacing w:line="360" w:lineRule="auto"/>
              <w:ind w:firstLine="0"/>
              <w:jc w:val="left"/>
              <w:rPr>
                <w:lang w:eastAsia="ru-RU"/>
              </w:rPr>
            </w:pPr>
            <w:r w:rsidRPr="002650FC">
              <w:rPr>
                <w:lang w:eastAsia="ru-RU"/>
              </w:rPr>
              <w:t>Замена электродвигателя</w:t>
            </w:r>
          </w:p>
        </w:tc>
      </w:tr>
    </w:tbl>
    <w:p w:rsidR="002650FC" w:rsidRPr="002650FC" w:rsidRDefault="002650FC" w:rsidP="002650FC">
      <w:pPr>
        <w:widowControl/>
        <w:suppressAutoHyphens w:val="0"/>
        <w:snapToGrid/>
        <w:spacing w:line="240" w:lineRule="auto"/>
        <w:ind w:left="720" w:firstLine="0"/>
        <w:contextualSpacing/>
        <w:rPr>
          <w:lang w:eastAsia="ru-RU"/>
        </w:rPr>
      </w:pPr>
    </w:p>
    <w:p w:rsidR="00AE0133" w:rsidRDefault="00AE0133" w:rsidP="00AE0133">
      <w:pPr>
        <w:widowControl/>
        <w:suppressAutoHyphens w:val="0"/>
        <w:snapToGrid/>
        <w:spacing w:line="240" w:lineRule="auto"/>
        <w:ind w:firstLine="0"/>
        <w:contextualSpacing/>
        <w:rPr>
          <w:b/>
          <w:lang w:eastAsia="ru-RU"/>
        </w:rPr>
      </w:pPr>
    </w:p>
    <w:p w:rsidR="00AE0133" w:rsidRDefault="00AE0133" w:rsidP="00AE0133">
      <w:pPr>
        <w:widowControl/>
        <w:suppressAutoHyphens w:val="0"/>
        <w:snapToGrid/>
        <w:spacing w:line="240" w:lineRule="auto"/>
        <w:ind w:firstLine="0"/>
        <w:contextualSpacing/>
        <w:rPr>
          <w:b/>
          <w:lang w:eastAsia="ru-RU"/>
        </w:rPr>
      </w:pPr>
      <w:r>
        <w:rPr>
          <w:b/>
          <w:lang w:eastAsia="ru-RU"/>
        </w:rPr>
        <w:t>Стоимость ремонтных работ: ______ руб.</w:t>
      </w:r>
    </w:p>
    <w:p w:rsidR="00AE0133" w:rsidRPr="00B524B9" w:rsidRDefault="00AE0133" w:rsidP="00AE0133">
      <w:pPr>
        <w:widowControl/>
        <w:suppressAutoHyphens w:val="0"/>
        <w:snapToGrid/>
        <w:spacing w:line="240" w:lineRule="auto"/>
        <w:ind w:firstLine="0"/>
        <w:contextualSpacing/>
        <w:rPr>
          <w:b/>
          <w:lang w:eastAsia="ru-RU"/>
        </w:rPr>
      </w:pPr>
    </w:p>
    <w:p w:rsidR="002650FC" w:rsidRPr="002650FC" w:rsidRDefault="002650FC" w:rsidP="002650FC">
      <w:pPr>
        <w:widowControl/>
        <w:suppressAutoHyphens w:val="0"/>
        <w:snapToGrid/>
        <w:spacing w:line="240" w:lineRule="auto"/>
        <w:ind w:left="720" w:firstLine="0"/>
        <w:contextualSpacing/>
        <w:rPr>
          <w:lang w:eastAsia="ru-RU"/>
        </w:rPr>
      </w:pPr>
    </w:p>
    <w:p w:rsidR="00663F5F" w:rsidRPr="00705938" w:rsidRDefault="00663F5F" w:rsidP="00663F5F">
      <w:pPr>
        <w:spacing w:line="240" w:lineRule="auto"/>
        <w:rPr>
          <w:sz w:val="22"/>
          <w:szCs w:val="22"/>
        </w:rPr>
      </w:pPr>
    </w:p>
    <w:p w:rsidR="00663F5F" w:rsidRDefault="00663F5F" w:rsidP="00663F5F">
      <w:pPr>
        <w:spacing w:line="240" w:lineRule="auto"/>
      </w:pPr>
      <w:r>
        <w:t>Исполнитель</w:t>
      </w:r>
      <w:r>
        <w:tab/>
      </w:r>
      <w:r>
        <w:tab/>
      </w:r>
      <w:r>
        <w:tab/>
      </w:r>
      <w:r>
        <w:tab/>
      </w:r>
      <w:r>
        <w:tab/>
        <w:t>Заказчика</w:t>
      </w:r>
    </w:p>
    <w:p w:rsidR="00663F5F" w:rsidRDefault="00663F5F" w:rsidP="00663F5F">
      <w:pPr>
        <w:spacing w:line="240" w:lineRule="auto"/>
      </w:pPr>
    </w:p>
    <w:p w:rsidR="00663F5F" w:rsidRDefault="00663F5F" w:rsidP="00663F5F">
      <w:pPr>
        <w:spacing w:line="240" w:lineRule="auto"/>
      </w:pPr>
      <w:r>
        <w:t>___________________</w:t>
      </w:r>
      <w:r>
        <w:tab/>
      </w:r>
      <w:r>
        <w:tab/>
      </w:r>
      <w:r>
        <w:tab/>
        <w:t>___________________ /О.С. Макаров/</w:t>
      </w:r>
      <w:r>
        <w:tab/>
      </w:r>
    </w:p>
    <w:p w:rsidR="00663F5F" w:rsidRDefault="00663F5F" w:rsidP="00663F5F">
      <w:pPr>
        <w:spacing w:line="240" w:lineRule="auto"/>
        <w:rPr>
          <w:sz w:val="20"/>
          <w:szCs w:val="20"/>
        </w:rPr>
      </w:pPr>
      <w:proofErr w:type="spellStart"/>
      <w:r>
        <w:t>м.п</w:t>
      </w:r>
      <w:proofErr w:type="spellEnd"/>
      <w:r>
        <w:t>.</w:t>
      </w:r>
      <w:r>
        <w:tab/>
      </w:r>
      <w:r>
        <w:tab/>
      </w:r>
      <w:r>
        <w:tab/>
      </w:r>
      <w:r>
        <w:tab/>
      </w:r>
      <w:r>
        <w:tab/>
      </w:r>
      <w:r>
        <w:tab/>
      </w:r>
      <w:proofErr w:type="spellStart"/>
      <w:r>
        <w:t>м.п</w:t>
      </w:r>
      <w:proofErr w:type="spellEnd"/>
      <w:r>
        <w:t>.</w:t>
      </w:r>
    </w:p>
    <w:p w:rsidR="00663F5F" w:rsidRDefault="00663F5F" w:rsidP="00663F5F">
      <w:pPr>
        <w:widowControl/>
        <w:suppressAutoHyphens w:val="0"/>
        <w:snapToGrid/>
        <w:spacing w:after="200" w:line="276" w:lineRule="auto"/>
        <w:ind w:firstLine="0"/>
        <w:jc w:val="left"/>
        <w:rPr>
          <w:sz w:val="22"/>
          <w:szCs w:val="22"/>
        </w:rPr>
      </w:pPr>
      <w:r>
        <w:rPr>
          <w:sz w:val="22"/>
          <w:szCs w:val="22"/>
        </w:rPr>
        <w:br w:type="page"/>
      </w:r>
    </w:p>
    <w:p w:rsidR="00663F5F" w:rsidRPr="00E9306C" w:rsidRDefault="00663F5F" w:rsidP="00663F5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663F5F" w:rsidRPr="00E9306C" w:rsidRDefault="00663F5F" w:rsidP="00663F5F">
      <w:pPr>
        <w:spacing w:line="240" w:lineRule="auto"/>
        <w:ind w:firstLine="567"/>
        <w:jc w:val="right"/>
        <w:rPr>
          <w:b/>
        </w:rPr>
      </w:pPr>
    </w:p>
    <w:p w:rsidR="00663F5F" w:rsidRPr="00E9306C" w:rsidRDefault="00663F5F" w:rsidP="00663F5F"/>
    <w:p w:rsidR="00663F5F" w:rsidRPr="00617A66" w:rsidRDefault="00663F5F" w:rsidP="00663F5F">
      <w:pPr>
        <w:rPr>
          <w:sz w:val="22"/>
          <w:szCs w:val="22"/>
        </w:rPr>
      </w:pPr>
    </w:p>
    <w:p w:rsidR="00663F5F" w:rsidRPr="00FE1569" w:rsidRDefault="00663F5F" w:rsidP="00663F5F"/>
    <w:p w:rsidR="00663F5F" w:rsidRPr="007A6B17" w:rsidRDefault="00663F5F" w:rsidP="00663F5F">
      <w:pPr>
        <w:autoSpaceDE w:val="0"/>
        <w:autoSpaceDN w:val="0"/>
        <w:adjustRightInd w:val="0"/>
        <w:jc w:val="center"/>
        <w:outlineLvl w:val="2"/>
      </w:pPr>
      <w:r w:rsidRPr="00FE1569">
        <w:rPr>
          <w:b/>
        </w:rPr>
        <w:t>ФОРМА 4.</w:t>
      </w:r>
      <w:r w:rsidRPr="00FE1569">
        <w:rPr>
          <w:b/>
        </w:rPr>
        <w:tab/>
      </w:r>
      <w:r w:rsidRPr="007A6B17">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63F5F" w:rsidRPr="007A6B17" w:rsidRDefault="00663F5F" w:rsidP="00663F5F">
      <w:pPr>
        <w:autoSpaceDE w:val="0"/>
        <w:autoSpaceDN w:val="0"/>
        <w:adjustRightInd w:val="0"/>
        <w:jc w:val="center"/>
        <w:outlineLvl w:val="2"/>
      </w:pPr>
    </w:p>
    <w:p w:rsidR="00663F5F" w:rsidRPr="007A6B17" w:rsidRDefault="00663F5F" w:rsidP="00663F5F">
      <w:pPr>
        <w:autoSpaceDE w:val="0"/>
        <w:autoSpaceDN w:val="0"/>
        <w:adjustRightInd w:val="0"/>
        <w:ind w:firstLine="540"/>
        <w:outlineLvl w:val="2"/>
      </w:pPr>
    </w:p>
    <w:p w:rsidR="00663F5F" w:rsidRPr="00797FA8" w:rsidRDefault="00663F5F" w:rsidP="00663F5F">
      <w:pPr>
        <w:autoSpaceDE w:val="0"/>
        <w:autoSpaceDN w:val="0"/>
        <w:adjustRightInd w:val="0"/>
        <w:ind w:firstLine="540"/>
        <w:outlineLvl w:val="2"/>
      </w:pPr>
    </w:p>
    <w:p w:rsidR="00663F5F" w:rsidRPr="00797FA8" w:rsidRDefault="00663F5F" w:rsidP="00663F5F">
      <w:pPr>
        <w:ind w:firstLine="709"/>
      </w:pPr>
      <w:r w:rsidRPr="00797FA8">
        <w:t>Дата, исх. Номер</w:t>
      </w:r>
    </w:p>
    <w:p w:rsidR="00663F5F" w:rsidRPr="00797FA8" w:rsidRDefault="00663F5F" w:rsidP="00663F5F">
      <w:pPr>
        <w:ind w:firstLine="709"/>
      </w:pPr>
    </w:p>
    <w:p w:rsidR="00663F5F" w:rsidRPr="00797FA8" w:rsidRDefault="00663F5F" w:rsidP="00663F5F">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663F5F" w:rsidRPr="00797FA8" w:rsidRDefault="00663F5F" w:rsidP="00663F5F">
      <w:pPr>
        <w:ind w:right="-92"/>
      </w:pPr>
      <w:r w:rsidRPr="00797FA8">
        <w:t>на _______________________________________________________________________________</w:t>
      </w:r>
    </w:p>
    <w:p w:rsidR="00663F5F" w:rsidRPr="00797FA8" w:rsidRDefault="00663F5F" w:rsidP="00663F5F">
      <w:pPr>
        <w:ind w:left="3540" w:right="-92" w:firstLine="708"/>
        <w:rPr>
          <w:vertAlign w:val="superscript"/>
        </w:rPr>
      </w:pPr>
      <w:r w:rsidRPr="00797FA8">
        <w:rPr>
          <w:i/>
          <w:vertAlign w:val="superscript"/>
        </w:rPr>
        <w:t>(указать название и номер лота)</w:t>
      </w:r>
    </w:p>
    <w:p w:rsidR="00663F5F" w:rsidRPr="00797FA8" w:rsidRDefault="00663F5F" w:rsidP="00663F5F">
      <w:r w:rsidRPr="00797FA8">
        <w:t xml:space="preserve">1. Исполняя наши обязательства и изучив документацию на право заключения договора на выполнение работ, указанных </w:t>
      </w:r>
      <w:r>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663F5F" w:rsidRPr="00797FA8" w:rsidRDefault="00663F5F" w:rsidP="00663F5F">
      <w:pPr>
        <w:ind w:left="4248"/>
        <w:rPr>
          <w:i/>
          <w:iCs/>
          <w:vertAlign w:val="superscript"/>
        </w:rPr>
      </w:pPr>
      <w:r w:rsidRPr="00797FA8">
        <w:rPr>
          <w:i/>
          <w:iCs/>
          <w:vertAlign w:val="superscript"/>
        </w:rPr>
        <w:t>(наименование, Ф.И.О. участника закупки)</w:t>
      </w:r>
    </w:p>
    <w:p w:rsidR="00663F5F" w:rsidRPr="00797FA8" w:rsidRDefault="00663F5F" w:rsidP="00663F5F">
      <w:pPr>
        <w:widowControl/>
        <w:snapToGrid/>
        <w:spacing w:line="240" w:lineRule="auto"/>
        <w:ind w:firstLine="0"/>
        <w:rPr>
          <w:lang w:val="x-none"/>
        </w:rPr>
      </w:pPr>
      <w:r w:rsidRPr="00797FA8">
        <w:rPr>
          <w:lang w:val="x-none"/>
        </w:rPr>
        <w:t>в лице __________________________________________________________________________</w:t>
      </w:r>
    </w:p>
    <w:p w:rsidR="00663F5F" w:rsidRPr="00797FA8" w:rsidRDefault="00663F5F" w:rsidP="00663F5F">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663F5F" w:rsidRPr="00797FA8" w:rsidRDefault="00663F5F" w:rsidP="00663F5F">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t>запросом котировок</w:t>
      </w:r>
      <w:r w:rsidRPr="00797FA8">
        <w:rPr>
          <w:lang w:val="x-none"/>
        </w:rPr>
        <w:t xml:space="preserve"> функции в соответствии с требованиями</w:t>
      </w:r>
      <w:r>
        <w:t xml:space="preserve"> извещения о</w:t>
      </w:r>
      <w:r w:rsidRPr="00797FA8">
        <w:rPr>
          <w:lang w:val="x-none"/>
        </w:rPr>
        <w:t xml:space="preserve"> </w:t>
      </w:r>
      <w:r>
        <w:t>запросе котировок</w:t>
      </w:r>
      <w:r w:rsidRPr="00797FA8">
        <w:rPr>
          <w:lang w:val="x-none"/>
        </w:rPr>
        <w:t xml:space="preserve">  и на условиях, указанных в </w:t>
      </w:r>
      <w:r>
        <w:t>извещении</w:t>
      </w:r>
      <w:r w:rsidRPr="00797FA8">
        <w:rPr>
          <w:lang w:val="x-none"/>
        </w:rPr>
        <w:t xml:space="preserve"> и нашим предложением: </w:t>
      </w:r>
    </w:p>
    <w:p w:rsidR="00663F5F" w:rsidRPr="00006891" w:rsidRDefault="00663F5F" w:rsidP="00663F5F">
      <w:pPr>
        <w:jc w:val="center"/>
        <w:rPr>
          <w:b/>
        </w:rPr>
      </w:pPr>
      <w:r w:rsidRPr="00006891">
        <w:rPr>
          <w:b/>
        </w:rPr>
        <w:t>Наименование и описание выполняемых работ:</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4"/>
        <w:gridCol w:w="2402"/>
        <w:gridCol w:w="6735"/>
      </w:tblGrid>
      <w:tr w:rsidR="00006891" w:rsidRPr="00006891" w:rsidTr="00006891">
        <w:trPr>
          <w:cantSplit/>
          <w:trHeight w:val="384"/>
        </w:trPr>
        <w:tc>
          <w:tcPr>
            <w:tcW w:w="432" w:type="pct"/>
            <w:vMerge w:val="restart"/>
            <w:vAlign w:val="center"/>
          </w:tcPr>
          <w:p w:rsidR="00006891" w:rsidRPr="00006891" w:rsidRDefault="00006891" w:rsidP="007D672A">
            <w:pPr>
              <w:spacing w:line="240" w:lineRule="auto"/>
              <w:ind w:firstLine="0"/>
              <w:jc w:val="center"/>
              <w:rPr>
                <w:b/>
                <w:color w:val="000000"/>
                <w:spacing w:val="-4"/>
              </w:rPr>
            </w:pPr>
            <w:r w:rsidRPr="00006891">
              <w:rPr>
                <w:b/>
                <w:color w:val="000000"/>
                <w:spacing w:val="-4"/>
              </w:rPr>
              <w:t xml:space="preserve">№ </w:t>
            </w:r>
            <w:proofErr w:type="gramStart"/>
            <w:r w:rsidRPr="00006891">
              <w:rPr>
                <w:b/>
                <w:color w:val="000000"/>
                <w:spacing w:val="-4"/>
              </w:rPr>
              <w:t>п</w:t>
            </w:r>
            <w:proofErr w:type="gramEnd"/>
            <w:r w:rsidRPr="00006891">
              <w:rPr>
                <w:b/>
                <w:color w:val="000000"/>
                <w:spacing w:val="-4"/>
              </w:rPr>
              <w:t>/п</w:t>
            </w:r>
          </w:p>
        </w:tc>
        <w:tc>
          <w:tcPr>
            <w:tcW w:w="1201" w:type="pct"/>
            <w:vMerge w:val="restart"/>
            <w:vAlign w:val="center"/>
          </w:tcPr>
          <w:p w:rsidR="00006891" w:rsidRPr="00006891" w:rsidRDefault="00006891" w:rsidP="007D672A">
            <w:pPr>
              <w:spacing w:line="240" w:lineRule="auto"/>
              <w:ind w:firstLine="0"/>
              <w:jc w:val="center"/>
              <w:rPr>
                <w:b/>
                <w:color w:val="000000"/>
                <w:spacing w:val="-4"/>
              </w:rPr>
            </w:pPr>
            <w:r w:rsidRPr="00006891">
              <w:rPr>
                <w:b/>
                <w:color w:val="000000"/>
                <w:spacing w:val="-4"/>
              </w:rPr>
              <w:t>Наименование работ</w:t>
            </w:r>
          </w:p>
        </w:tc>
        <w:tc>
          <w:tcPr>
            <w:tcW w:w="3367" w:type="pct"/>
            <w:vMerge w:val="restart"/>
            <w:vAlign w:val="center"/>
          </w:tcPr>
          <w:p w:rsidR="00006891" w:rsidRPr="00006891" w:rsidRDefault="00006891" w:rsidP="007D672A">
            <w:pPr>
              <w:spacing w:line="240" w:lineRule="auto"/>
              <w:ind w:firstLine="0"/>
              <w:jc w:val="center"/>
              <w:rPr>
                <w:b/>
                <w:color w:val="000000"/>
                <w:spacing w:val="-8"/>
              </w:rPr>
            </w:pPr>
            <w:r w:rsidRPr="00006891">
              <w:rPr>
                <w:b/>
                <w:sz w:val="22"/>
              </w:rPr>
              <w:t>Наименование основных материалов, оборудования</w:t>
            </w:r>
          </w:p>
        </w:tc>
      </w:tr>
      <w:tr w:rsidR="00006891" w:rsidRPr="00006891" w:rsidTr="00006891">
        <w:trPr>
          <w:cantSplit/>
          <w:trHeight w:val="487"/>
        </w:trPr>
        <w:tc>
          <w:tcPr>
            <w:tcW w:w="432" w:type="pct"/>
            <w:vMerge/>
            <w:shd w:val="clear" w:color="auto" w:fill="FFFFFF"/>
          </w:tcPr>
          <w:p w:rsidR="00006891" w:rsidRPr="00006891" w:rsidRDefault="00006891" w:rsidP="007D672A">
            <w:pPr>
              <w:spacing w:line="240" w:lineRule="auto"/>
              <w:ind w:firstLine="0"/>
              <w:jc w:val="center"/>
              <w:rPr>
                <w:color w:val="000000"/>
                <w:spacing w:val="-4"/>
              </w:rPr>
            </w:pPr>
          </w:p>
        </w:tc>
        <w:tc>
          <w:tcPr>
            <w:tcW w:w="1201" w:type="pct"/>
            <w:vMerge/>
            <w:shd w:val="clear" w:color="auto" w:fill="FFFFFF"/>
          </w:tcPr>
          <w:p w:rsidR="00006891" w:rsidRPr="00006891" w:rsidRDefault="00006891" w:rsidP="007D672A">
            <w:pPr>
              <w:spacing w:line="240" w:lineRule="auto"/>
              <w:rPr>
                <w:color w:val="000000"/>
              </w:rPr>
            </w:pPr>
          </w:p>
        </w:tc>
        <w:tc>
          <w:tcPr>
            <w:tcW w:w="3367" w:type="pct"/>
            <w:vMerge/>
            <w:shd w:val="clear" w:color="auto" w:fill="FFFFFF"/>
          </w:tcPr>
          <w:p w:rsidR="00006891" w:rsidRPr="00006891" w:rsidRDefault="00006891" w:rsidP="007D672A">
            <w:pPr>
              <w:spacing w:line="240" w:lineRule="auto"/>
              <w:rPr>
                <w:color w:val="000000"/>
              </w:rPr>
            </w:pPr>
          </w:p>
        </w:tc>
      </w:tr>
      <w:tr w:rsidR="00006891" w:rsidRPr="00006891" w:rsidTr="00006891">
        <w:trPr>
          <w:trHeight w:val="20"/>
        </w:trPr>
        <w:tc>
          <w:tcPr>
            <w:tcW w:w="432" w:type="pct"/>
          </w:tcPr>
          <w:p w:rsidR="00006891" w:rsidRPr="00006891" w:rsidRDefault="00006891" w:rsidP="007D672A">
            <w:pPr>
              <w:spacing w:line="240" w:lineRule="auto"/>
              <w:ind w:firstLine="0"/>
              <w:jc w:val="center"/>
              <w:rPr>
                <w:color w:val="000000"/>
                <w:spacing w:val="-4"/>
              </w:rPr>
            </w:pPr>
            <w:r w:rsidRPr="00006891">
              <w:rPr>
                <w:color w:val="000000"/>
                <w:spacing w:val="-4"/>
              </w:rPr>
              <w:t>1</w:t>
            </w:r>
          </w:p>
        </w:tc>
        <w:tc>
          <w:tcPr>
            <w:tcW w:w="1201" w:type="pct"/>
          </w:tcPr>
          <w:p w:rsidR="00006891" w:rsidRPr="00006891" w:rsidRDefault="00006891" w:rsidP="007D672A">
            <w:pPr>
              <w:spacing w:line="240" w:lineRule="auto"/>
              <w:jc w:val="center"/>
              <w:rPr>
                <w:color w:val="000000"/>
                <w:spacing w:val="-4"/>
              </w:rPr>
            </w:pPr>
          </w:p>
        </w:tc>
        <w:tc>
          <w:tcPr>
            <w:tcW w:w="3367" w:type="pct"/>
          </w:tcPr>
          <w:p w:rsidR="00006891" w:rsidRPr="00006891" w:rsidRDefault="00006891" w:rsidP="007D672A">
            <w:pPr>
              <w:spacing w:line="240" w:lineRule="auto"/>
              <w:jc w:val="center"/>
              <w:rPr>
                <w:color w:val="000000"/>
                <w:spacing w:val="-4"/>
              </w:rPr>
            </w:pPr>
          </w:p>
        </w:tc>
      </w:tr>
      <w:tr w:rsidR="00006891" w:rsidRPr="00006891" w:rsidTr="00006891">
        <w:trPr>
          <w:trHeight w:val="20"/>
        </w:trPr>
        <w:tc>
          <w:tcPr>
            <w:tcW w:w="432" w:type="pct"/>
          </w:tcPr>
          <w:p w:rsidR="00006891" w:rsidRPr="00006891" w:rsidRDefault="00006891" w:rsidP="007D672A">
            <w:pPr>
              <w:spacing w:line="240" w:lineRule="auto"/>
              <w:ind w:firstLine="0"/>
              <w:jc w:val="center"/>
              <w:rPr>
                <w:color w:val="000000"/>
                <w:spacing w:val="-4"/>
              </w:rPr>
            </w:pPr>
            <w:r w:rsidRPr="00006891">
              <w:rPr>
                <w:color w:val="000000"/>
                <w:spacing w:val="-4"/>
              </w:rPr>
              <w:t>2</w:t>
            </w:r>
          </w:p>
        </w:tc>
        <w:tc>
          <w:tcPr>
            <w:tcW w:w="1201" w:type="pct"/>
          </w:tcPr>
          <w:p w:rsidR="00006891" w:rsidRPr="00006891" w:rsidRDefault="00006891" w:rsidP="007D672A">
            <w:pPr>
              <w:spacing w:line="240" w:lineRule="auto"/>
              <w:jc w:val="center"/>
              <w:rPr>
                <w:color w:val="000000"/>
                <w:spacing w:val="-4"/>
              </w:rPr>
            </w:pPr>
          </w:p>
        </w:tc>
        <w:tc>
          <w:tcPr>
            <w:tcW w:w="3367" w:type="pct"/>
          </w:tcPr>
          <w:p w:rsidR="00006891" w:rsidRPr="00006891" w:rsidRDefault="00006891" w:rsidP="007D672A">
            <w:pPr>
              <w:spacing w:line="240" w:lineRule="auto"/>
              <w:jc w:val="center"/>
              <w:rPr>
                <w:color w:val="000000"/>
                <w:spacing w:val="-4"/>
              </w:rPr>
            </w:pPr>
          </w:p>
        </w:tc>
      </w:tr>
      <w:tr w:rsidR="00006891" w:rsidRPr="00797FA8" w:rsidTr="00006891">
        <w:trPr>
          <w:trHeight w:val="20"/>
        </w:trPr>
        <w:tc>
          <w:tcPr>
            <w:tcW w:w="432" w:type="pct"/>
          </w:tcPr>
          <w:p w:rsidR="00006891" w:rsidRPr="00797FA8" w:rsidRDefault="00006891" w:rsidP="007D672A">
            <w:pPr>
              <w:spacing w:line="240" w:lineRule="auto"/>
              <w:ind w:firstLine="0"/>
            </w:pPr>
            <w:r w:rsidRPr="00006891">
              <w:t>…</w:t>
            </w:r>
          </w:p>
        </w:tc>
        <w:tc>
          <w:tcPr>
            <w:tcW w:w="1201" w:type="pct"/>
          </w:tcPr>
          <w:p w:rsidR="00006891" w:rsidRPr="00797FA8" w:rsidRDefault="00006891" w:rsidP="007D672A">
            <w:pPr>
              <w:spacing w:line="240" w:lineRule="auto"/>
              <w:jc w:val="center"/>
              <w:rPr>
                <w:color w:val="000000"/>
                <w:spacing w:val="-4"/>
              </w:rPr>
            </w:pPr>
          </w:p>
        </w:tc>
        <w:tc>
          <w:tcPr>
            <w:tcW w:w="3367" w:type="pct"/>
          </w:tcPr>
          <w:p w:rsidR="00006891" w:rsidRPr="00797FA8" w:rsidRDefault="00006891" w:rsidP="007D672A">
            <w:pPr>
              <w:spacing w:line="240" w:lineRule="auto"/>
              <w:jc w:val="center"/>
              <w:rPr>
                <w:color w:val="000000"/>
                <w:spacing w:val="-4"/>
              </w:rPr>
            </w:pPr>
          </w:p>
        </w:tc>
      </w:tr>
    </w:tbl>
    <w:p w:rsidR="00663F5F" w:rsidRPr="00797FA8" w:rsidRDefault="00663F5F" w:rsidP="00663F5F">
      <w:pPr>
        <w:rPr>
          <w:b/>
          <w:i/>
          <w:iCs/>
        </w:rPr>
      </w:pPr>
      <w:r w:rsidRPr="00797FA8">
        <w:rPr>
          <w:b/>
          <w:i/>
          <w:iCs/>
        </w:rPr>
        <w:t>Подтверждение требований Заказчика к выполняемым работам.</w:t>
      </w:r>
    </w:p>
    <w:p w:rsidR="00663F5F" w:rsidRPr="00797FA8" w:rsidRDefault="00663F5F" w:rsidP="00663F5F">
      <w:pPr>
        <w:rPr>
          <w:b/>
          <w:i/>
          <w:iCs/>
        </w:rPr>
      </w:pPr>
    </w:p>
    <w:p w:rsidR="00663F5F" w:rsidRPr="00797FA8" w:rsidRDefault="00663F5F" w:rsidP="00663F5F">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663F5F" w:rsidRPr="00E9306C" w:rsidRDefault="00663F5F" w:rsidP="00663F5F">
      <w:pPr>
        <w:autoSpaceDE w:val="0"/>
        <w:autoSpaceDN w:val="0"/>
        <w:adjustRightInd w:val="0"/>
        <w:jc w:val="center"/>
        <w:outlineLvl w:val="2"/>
        <w:rPr>
          <w:b/>
        </w:rPr>
      </w:pPr>
      <w:r w:rsidRPr="00617A66">
        <w:rPr>
          <w:rStyle w:val="FontStyle19"/>
          <w:rFonts w:ascii="Times New Roman" w:hAnsi="Times New Roman" w:cs="Times New Roman"/>
          <w:b w:val="0"/>
          <w:sz w:val="22"/>
          <w:szCs w:val="22"/>
        </w:rPr>
        <w:br w:type="page"/>
      </w:r>
    </w:p>
    <w:p w:rsidR="00663F5F" w:rsidRPr="00E9306C" w:rsidRDefault="00663F5F" w:rsidP="00663F5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663F5F" w:rsidRPr="00E9306C" w:rsidRDefault="00663F5F" w:rsidP="00663F5F">
      <w:pPr>
        <w:pStyle w:val="20"/>
        <w:rPr>
          <w:sz w:val="24"/>
          <w:szCs w:val="24"/>
          <w:lang w:val="ru-RU"/>
        </w:rPr>
      </w:pPr>
      <w:r w:rsidRPr="00E9306C">
        <w:rPr>
          <w:sz w:val="24"/>
          <w:szCs w:val="24"/>
          <w:lang w:val="ru-RU"/>
        </w:rPr>
        <w:tab/>
      </w:r>
    </w:p>
    <w:p w:rsidR="00663F5F" w:rsidRPr="00E9306C" w:rsidRDefault="00663F5F" w:rsidP="00663F5F">
      <w:pPr>
        <w:pStyle w:val="20"/>
        <w:jc w:val="center"/>
        <w:rPr>
          <w:sz w:val="24"/>
          <w:szCs w:val="24"/>
          <w:lang w:val="ru-RU"/>
        </w:rPr>
      </w:pPr>
      <w:r w:rsidRPr="00E9306C">
        <w:rPr>
          <w:sz w:val="24"/>
          <w:szCs w:val="24"/>
          <w:lang w:val="ru-RU"/>
        </w:rPr>
        <w:t>ЗАПРОС НА РАЗЪЯСНЕНИЕ АУКЦИОННОЙ ДОКУМЕНТАЦИИ</w:t>
      </w:r>
    </w:p>
    <w:p w:rsidR="00663F5F" w:rsidRPr="00E9306C" w:rsidRDefault="00663F5F" w:rsidP="00663F5F">
      <w:pPr>
        <w:jc w:val="right"/>
        <w:rPr>
          <w:b/>
          <w:i/>
        </w:rPr>
      </w:pPr>
    </w:p>
    <w:p w:rsidR="00663F5F" w:rsidRPr="00E9306C" w:rsidRDefault="00663F5F" w:rsidP="00663F5F">
      <w:pPr>
        <w:jc w:val="right"/>
        <w:rPr>
          <w:b/>
        </w:rPr>
      </w:pPr>
      <w:r w:rsidRPr="00E9306C">
        <w:rPr>
          <w:b/>
          <w:i/>
        </w:rPr>
        <w:t>Кому:</w:t>
      </w:r>
      <w:r w:rsidRPr="00E9306C">
        <w:rPr>
          <w:b/>
        </w:rPr>
        <w:t>________________________________</w:t>
      </w:r>
    </w:p>
    <w:p w:rsidR="00663F5F" w:rsidRPr="00E9306C" w:rsidRDefault="00663F5F" w:rsidP="00663F5F">
      <w:pPr>
        <w:ind w:left="5640"/>
      </w:pPr>
    </w:p>
    <w:p w:rsidR="00663F5F" w:rsidRPr="00E9306C" w:rsidRDefault="00663F5F" w:rsidP="00663F5F">
      <w:r w:rsidRPr="00E9306C">
        <w:t>№_____________</w:t>
      </w:r>
    </w:p>
    <w:p w:rsidR="00663F5F" w:rsidRPr="00E9306C" w:rsidRDefault="00663F5F" w:rsidP="00663F5F"/>
    <w:p w:rsidR="00663F5F" w:rsidRPr="00E9306C" w:rsidRDefault="00663F5F" w:rsidP="00663F5F">
      <w:r w:rsidRPr="00E9306C">
        <w:t>«___»____________201</w:t>
      </w:r>
      <w:r>
        <w:t>9</w:t>
      </w:r>
      <w:r w:rsidRPr="00E9306C">
        <w:t xml:space="preserve"> г.</w:t>
      </w:r>
    </w:p>
    <w:p w:rsidR="00663F5F" w:rsidRPr="00E9306C" w:rsidRDefault="00663F5F" w:rsidP="00663F5F"/>
    <w:p w:rsidR="00663F5F" w:rsidRPr="00E9306C" w:rsidRDefault="00663F5F" w:rsidP="00663F5F"/>
    <w:p w:rsidR="00663F5F" w:rsidRPr="00E9306C" w:rsidRDefault="00663F5F" w:rsidP="00663F5F">
      <w:pPr>
        <w:jc w:val="center"/>
      </w:pPr>
      <w:r w:rsidRPr="00E9306C">
        <w:rPr>
          <w:b/>
        </w:rPr>
        <w:t>Запрос на разъяснение положений аукционной документации</w:t>
      </w:r>
      <w:r w:rsidRPr="00E9306C">
        <w:br/>
      </w:r>
    </w:p>
    <w:p w:rsidR="00663F5F" w:rsidRPr="00E9306C" w:rsidRDefault="00663F5F" w:rsidP="00663F5F">
      <w:pPr>
        <w:jc w:val="center"/>
      </w:pPr>
    </w:p>
    <w:p w:rsidR="00663F5F" w:rsidRPr="00E9306C" w:rsidRDefault="00663F5F" w:rsidP="00663F5F">
      <w:pPr>
        <w:jc w:val="center"/>
      </w:pPr>
      <w:r w:rsidRPr="00E9306C">
        <w:t xml:space="preserve">Прошу Вас разъяснить следующие положения аукционной документации </w:t>
      </w:r>
    </w:p>
    <w:p w:rsidR="00663F5F" w:rsidRPr="00E9306C" w:rsidRDefault="00663F5F" w:rsidP="00663F5F">
      <w:pPr>
        <w:jc w:val="center"/>
      </w:pPr>
      <w:r w:rsidRPr="00E9306C">
        <w:t>Извещение № ______ от «____» _____________ 201</w:t>
      </w:r>
      <w:r>
        <w:t>9</w:t>
      </w:r>
      <w:r w:rsidRPr="00E9306C">
        <w:t xml:space="preserve"> г. на право заключения договора на </w:t>
      </w:r>
      <w:r>
        <w:t>поставку</w:t>
      </w:r>
      <w:r w:rsidRPr="00E9306C">
        <w:t xml:space="preserve"> _______________________________________________</w:t>
      </w:r>
    </w:p>
    <w:p w:rsidR="00663F5F" w:rsidRPr="00E9306C" w:rsidRDefault="00663F5F" w:rsidP="00663F5F">
      <w:pPr>
        <w:jc w:val="center"/>
        <w:rPr>
          <w:vertAlign w:val="superscript"/>
        </w:rPr>
      </w:pPr>
      <w:r w:rsidRPr="00E9306C">
        <w:rPr>
          <w:vertAlign w:val="superscript"/>
        </w:rPr>
        <w:t>(Предмет открытого аукциона в электронной форме)</w:t>
      </w:r>
    </w:p>
    <w:p w:rsidR="00663F5F" w:rsidRPr="00E9306C" w:rsidRDefault="00663F5F" w:rsidP="00663F5F"/>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663F5F" w:rsidRPr="00E9306C" w:rsidTr="007D672A">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663F5F" w:rsidRPr="00E9306C" w:rsidRDefault="00663F5F" w:rsidP="007D672A">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663F5F" w:rsidRPr="00E9306C" w:rsidRDefault="00663F5F" w:rsidP="007D672A">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663F5F" w:rsidRPr="00E9306C" w:rsidRDefault="00663F5F" w:rsidP="007D672A">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663F5F" w:rsidRPr="00E9306C" w:rsidRDefault="00663F5F" w:rsidP="007D672A">
            <w:pPr>
              <w:jc w:val="center"/>
            </w:pPr>
            <w:r w:rsidRPr="00E9306C">
              <w:t xml:space="preserve">Содержание запроса на разъяснение положений </w:t>
            </w:r>
          </w:p>
          <w:p w:rsidR="00663F5F" w:rsidRPr="00E9306C" w:rsidRDefault="00663F5F" w:rsidP="007D672A">
            <w:pPr>
              <w:jc w:val="center"/>
            </w:pPr>
            <w:r w:rsidRPr="00E9306C">
              <w:t>аукционной документации</w:t>
            </w:r>
          </w:p>
        </w:tc>
      </w:tr>
      <w:tr w:rsidR="00663F5F" w:rsidRPr="00E9306C" w:rsidTr="007D672A">
        <w:trPr>
          <w:trHeight w:val="295"/>
        </w:trPr>
        <w:tc>
          <w:tcPr>
            <w:tcW w:w="516"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1047"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1172"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2265"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r>
      <w:tr w:rsidR="00663F5F" w:rsidRPr="00E9306C" w:rsidTr="007D672A">
        <w:trPr>
          <w:trHeight w:val="295"/>
        </w:trPr>
        <w:tc>
          <w:tcPr>
            <w:tcW w:w="516"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1047"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1172"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2265"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r>
      <w:tr w:rsidR="00663F5F" w:rsidRPr="00E9306C" w:rsidTr="007D672A">
        <w:trPr>
          <w:trHeight w:val="295"/>
        </w:trPr>
        <w:tc>
          <w:tcPr>
            <w:tcW w:w="516"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1047"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1172"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2265"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r>
      <w:tr w:rsidR="00663F5F" w:rsidRPr="00E9306C" w:rsidTr="007D672A">
        <w:trPr>
          <w:trHeight w:val="295"/>
        </w:trPr>
        <w:tc>
          <w:tcPr>
            <w:tcW w:w="516"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1047"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1172"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c>
          <w:tcPr>
            <w:tcW w:w="2265" w:type="pct"/>
            <w:tcBorders>
              <w:top w:val="single" w:sz="6" w:space="0" w:color="auto"/>
              <w:left w:val="single" w:sz="6" w:space="0" w:color="auto"/>
              <w:bottom w:val="single" w:sz="6" w:space="0" w:color="auto"/>
              <w:right w:val="single" w:sz="6" w:space="0" w:color="auto"/>
            </w:tcBorders>
          </w:tcPr>
          <w:p w:rsidR="00663F5F" w:rsidRPr="00E9306C" w:rsidRDefault="00663F5F" w:rsidP="007D672A"/>
          <w:p w:rsidR="00663F5F" w:rsidRPr="00E9306C" w:rsidRDefault="00663F5F" w:rsidP="007D672A"/>
        </w:tc>
      </w:tr>
    </w:tbl>
    <w:p w:rsidR="00663F5F" w:rsidRPr="00E9306C" w:rsidRDefault="00663F5F" w:rsidP="00663F5F"/>
    <w:p w:rsidR="00663F5F" w:rsidRPr="00E9306C" w:rsidRDefault="00663F5F" w:rsidP="00663F5F"/>
    <w:tbl>
      <w:tblPr>
        <w:tblW w:w="4721" w:type="pct"/>
        <w:jc w:val="center"/>
        <w:tblLayout w:type="fixed"/>
        <w:tblLook w:val="0000" w:firstRow="0" w:lastRow="0" w:firstColumn="0" w:lastColumn="0" w:noHBand="0" w:noVBand="0"/>
      </w:tblPr>
      <w:tblGrid>
        <w:gridCol w:w="4927"/>
        <w:gridCol w:w="4644"/>
      </w:tblGrid>
      <w:tr w:rsidR="00663F5F" w:rsidRPr="00E9306C" w:rsidTr="007D672A">
        <w:trPr>
          <w:jc w:val="center"/>
        </w:trPr>
        <w:tc>
          <w:tcPr>
            <w:tcW w:w="2574" w:type="pct"/>
            <w:tcBorders>
              <w:top w:val="nil"/>
              <w:left w:val="nil"/>
              <w:bottom w:val="nil"/>
              <w:right w:val="nil"/>
            </w:tcBorders>
          </w:tcPr>
          <w:p w:rsidR="00663F5F" w:rsidRPr="00E9306C" w:rsidRDefault="00663F5F" w:rsidP="007D672A">
            <w:pPr>
              <w:pStyle w:val="27"/>
              <w:rPr>
                <w:szCs w:val="24"/>
              </w:rPr>
            </w:pPr>
            <w:r w:rsidRPr="00E9306C">
              <w:rPr>
                <w:szCs w:val="24"/>
              </w:rPr>
              <w:t>Участник закупки</w:t>
            </w:r>
          </w:p>
          <w:p w:rsidR="00663F5F" w:rsidRPr="00E9306C" w:rsidRDefault="00663F5F" w:rsidP="007D672A">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663F5F" w:rsidRPr="00E9306C" w:rsidRDefault="00663F5F" w:rsidP="007D672A">
            <w:pPr>
              <w:pStyle w:val="27"/>
              <w:jc w:val="right"/>
              <w:rPr>
                <w:b/>
                <w:szCs w:val="24"/>
              </w:rPr>
            </w:pPr>
            <w:r w:rsidRPr="00E9306C">
              <w:rPr>
                <w:szCs w:val="24"/>
              </w:rPr>
              <w:t>____________________ (Ф.И.О.)</w:t>
            </w:r>
          </w:p>
          <w:p w:rsidR="00663F5F" w:rsidRPr="00E9306C" w:rsidRDefault="00663F5F" w:rsidP="007D672A">
            <w:pPr>
              <w:pStyle w:val="27"/>
              <w:jc w:val="center"/>
              <w:rPr>
                <w:szCs w:val="24"/>
              </w:rPr>
            </w:pPr>
            <w:r w:rsidRPr="00E9306C">
              <w:rPr>
                <w:i/>
                <w:iCs/>
                <w:szCs w:val="24"/>
                <w:vertAlign w:val="superscript"/>
              </w:rPr>
              <w:t>(подпись)</w:t>
            </w:r>
          </w:p>
        </w:tc>
      </w:tr>
      <w:tr w:rsidR="00663F5F" w:rsidRPr="00E9306C" w:rsidTr="007D672A">
        <w:trPr>
          <w:trHeight w:val="408"/>
          <w:jc w:val="center"/>
        </w:trPr>
        <w:tc>
          <w:tcPr>
            <w:tcW w:w="2574" w:type="pct"/>
            <w:tcBorders>
              <w:top w:val="nil"/>
              <w:left w:val="nil"/>
              <w:bottom w:val="nil"/>
              <w:right w:val="nil"/>
            </w:tcBorders>
          </w:tcPr>
          <w:p w:rsidR="00663F5F" w:rsidRPr="00E9306C" w:rsidRDefault="00663F5F" w:rsidP="007D672A">
            <w:pPr>
              <w:pStyle w:val="27"/>
              <w:rPr>
                <w:szCs w:val="24"/>
              </w:rPr>
            </w:pPr>
          </w:p>
        </w:tc>
        <w:tc>
          <w:tcPr>
            <w:tcW w:w="2426" w:type="pct"/>
            <w:tcBorders>
              <w:top w:val="nil"/>
              <w:left w:val="nil"/>
              <w:bottom w:val="nil"/>
              <w:right w:val="nil"/>
            </w:tcBorders>
          </w:tcPr>
          <w:p w:rsidR="00663F5F" w:rsidRPr="00E9306C" w:rsidRDefault="00663F5F" w:rsidP="007D672A">
            <w:pPr>
              <w:pStyle w:val="27"/>
              <w:rPr>
                <w:szCs w:val="24"/>
              </w:rPr>
            </w:pPr>
            <w:r w:rsidRPr="00E9306C">
              <w:rPr>
                <w:szCs w:val="24"/>
              </w:rPr>
              <w:t>М.П.</w:t>
            </w:r>
          </w:p>
        </w:tc>
      </w:tr>
    </w:tbl>
    <w:p w:rsidR="00663F5F" w:rsidRPr="00E9306C" w:rsidRDefault="00663F5F" w:rsidP="00663F5F">
      <w:pPr>
        <w:spacing w:before="240" w:after="60"/>
        <w:ind w:firstLine="0"/>
        <w:rPr>
          <w:b/>
        </w:rPr>
        <w:sectPr w:rsidR="00663F5F"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663F5F" w:rsidRPr="00E9306C" w:rsidRDefault="00663F5F" w:rsidP="00663F5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663F5F" w:rsidRDefault="00663F5F" w:rsidP="00663F5F">
      <w:pPr>
        <w:pStyle w:val="20"/>
        <w:jc w:val="center"/>
        <w:rPr>
          <w:sz w:val="22"/>
          <w:szCs w:val="22"/>
          <w:lang w:val="ru-RU"/>
        </w:rPr>
      </w:pPr>
      <w:r w:rsidRPr="00890FB8">
        <w:rPr>
          <w:sz w:val="22"/>
          <w:szCs w:val="22"/>
          <w:lang w:val="ru-RU"/>
        </w:rPr>
        <w:t xml:space="preserve">ТЕХНИЧЕСКАЯ ЧАСТЬ АУКЦИОННОЙ ДОКУМЕНТАЦИИ </w:t>
      </w:r>
    </w:p>
    <w:p w:rsidR="00663F5F" w:rsidRDefault="00663F5F" w:rsidP="00663F5F">
      <w:pPr>
        <w:widowControl/>
        <w:suppressAutoHyphens w:val="0"/>
        <w:snapToGrid/>
        <w:spacing w:line="240" w:lineRule="auto"/>
        <w:ind w:firstLine="0"/>
        <w:jc w:val="center"/>
        <w:rPr>
          <w:sz w:val="22"/>
          <w:szCs w:val="22"/>
          <w:lang w:eastAsia="en-US"/>
        </w:rPr>
      </w:pPr>
    </w:p>
    <w:p w:rsidR="00941912" w:rsidRPr="00673EC6" w:rsidRDefault="00941912" w:rsidP="00941912">
      <w:pPr>
        <w:widowControl/>
        <w:suppressAutoHyphens w:val="0"/>
        <w:snapToGrid/>
        <w:spacing w:line="240" w:lineRule="auto"/>
        <w:ind w:firstLine="0"/>
        <w:jc w:val="center"/>
        <w:rPr>
          <w:sz w:val="22"/>
          <w:szCs w:val="22"/>
          <w:lang w:eastAsia="en-US"/>
        </w:rPr>
      </w:pPr>
      <w:r w:rsidRPr="00673EC6">
        <w:rPr>
          <w:sz w:val="22"/>
          <w:szCs w:val="22"/>
          <w:lang w:eastAsia="en-US"/>
        </w:rPr>
        <w:t xml:space="preserve">Перечень </w:t>
      </w:r>
      <w:r>
        <w:rPr>
          <w:sz w:val="22"/>
          <w:szCs w:val="22"/>
          <w:lang w:eastAsia="en-US"/>
        </w:rPr>
        <w:t>станков</w:t>
      </w:r>
      <w:r w:rsidRPr="00673EC6">
        <w:rPr>
          <w:sz w:val="22"/>
          <w:szCs w:val="22"/>
          <w:lang w:eastAsia="en-US"/>
        </w:rPr>
        <w:t xml:space="preserve"> </w:t>
      </w:r>
      <w:r>
        <w:rPr>
          <w:sz w:val="22"/>
          <w:szCs w:val="22"/>
          <w:lang w:eastAsia="en-US"/>
        </w:rPr>
        <w:t>и вид</w:t>
      </w:r>
      <w:r w:rsidR="00725387">
        <w:rPr>
          <w:sz w:val="22"/>
          <w:szCs w:val="22"/>
          <w:lang w:eastAsia="en-US"/>
        </w:rPr>
        <w:t>ов</w:t>
      </w:r>
      <w:r>
        <w:rPr>
          <w:sz w:val="22"/>
          <w:szCs w:val="22"/>
          <w:lang w:eastAsia="en-US"/>
        </w:rPr>
        <w:t xml:space="preserve"> ремонтных работ</w:t>
      </w:r>
    </w:p>
    <w:p w:rsidR="00941912" w:rsidRDefault="00941912" w:rsidP="00941912">
      <w:pPr>
        <w:widowControl/>
        <w:suppressAutoHyphens w:val="0"/>
        <w:snapToGrid/>
        <w:spacing w:line="240" w:lineRule="auto"/>
        <w:ind w:firstLine="0"/>
        <w:jc w:val="center"/>
        <w:rPr>
          <w:sz w:val="22"/>
          <w:szCs w:val="22"/>
          <w:lang w:eastAsia="en-US"/>
        </w:rPr>
      </w:pPr>
    </w:p>
    <w:p w:rsidR="00941912" w:rsidRPr="00B524B9" w:rsidRDefault="00941912" w:rsidP="00941912">
      <w:pPr>
        <w:widowControl/>
        <w:suppressAutoHyphens w:val="0"/>
        <w:snapToGrid/>
        <w:spacing w:line="276" w:lineRule="auto"/>
        <w:ind w:firstLine="0"/>
        <w:jc w:val="center"/>
        <w:rPr>
          <w:b/>
          <w:lang w:eastAsia="ru-RU"/>
        </w:rPr>
      </w:pPr>
      <w:r>
        <w:rPr>
          <w:b/>
          <w:snapToGrid w:val="0"/>
          <w:lang w:eastAsia="ru-RU"/>
        </w:rPr>
        <w:t>1. Т</w:t>
      </w:r>
      <w:r w:rsidRPr="00B524B9">
        <w:rPr>
          <w:b/>
          <w:snapToGrid w:val="0"/>
          <w:lang w:eastAsia="ru-RU"/>
        </w:rPr>
        <w:t>окарно-винторезн</w:t>
      </w:r>
      <w:r>
        <w:rPr>
          <w:b/>
          <w:snapToGrid w:val="0"/>
          <w:lang w:eastAsia="ru-RU"/>
        </w:rPr>
        <w:t>ый</w:t>
      </w:r>
      <w:r w:rsidRPr="00B524B9">
        <w:rPr>
          <w:b/>
          <w:snapToGrid w:val="0"/>
          <w:lang w:eastAsia="ru-RU"/>
        </w:rPr>
        <w:t xml:space="preserve"> стан</w:t>
      </w:r>
      <w:r>
        <w:rPr>
          <w:b/>
          <w:snapToGrid w:val="0"/>
          <w:lang w:eastAsia="ru-RU"/>
        </w:rPr>
        <w:t>о</w:t>
      </w:r>
      <w:r w:rsidRPr="00B524B9">
        <w:rPr>
          <w:b/>
          <w:snapToGrid w:val="0"/>
          <w:lang w:eastAsia="ru-RU"/>
        </w:rPr>
        <w:t>к 1К625</w:t>
      </w:r>
      <w:r>
        <w:rPr>
          <w:b/>
          <w:snapToGrid w:val="0"/>
          <w:lang w:eastAsia="ru-RU"/>
        </w:rPr>
        <w:t xml:space="preserve"> (инв. №1079) – 1 шт.</w:t>
      </w:r>
    </w:p>
    <w:p w:rsidR="00941912" w:rsidRPr="00B524B9" w:rsidRDefault="00941912" w:rsidP="00941912">
      <w:pPr>
        <w:widowControl/>
        <w:suppressAutoHyphens w:val="0"/>
        <w:snapToGrid/>
        <w:spacing w:line="276" w:lineRule="auto"/>
        <w:ind w:firstLine="0"/>
        <w:jc w:val="center"/>
        <w:rPr>
          <w:lang w:eastAsia="ru-RU"/>
        </w:rPr>
      </w:pPr>
    </w:p>
    <w:p w:rsidR="00941912" w:rsidRPr="00B524B9" w:rsidRDefault="00941912" w:rsidP="00941912">
      <w:pPr>
        <w:widowControl/>
        <w:suppressAutoHyphens w:val="0"/>
        <w:snapToGrid/>
        <w:spacing w:line="276" w:lineRule="auto"/>
        <w:ind w:firstLine="0"/>
        <w:jc w:val="left"/>
        <w:rPr>
          <w:rFonts w:cs="Arial"/>
          <w:color w:val="000000"/>
          <w:lang w:eastAsia="en-US" w:bidi="th-TH"/>
        </w:rPr>
      </w:pPr>
      <w:r w:rsidRPr="00B524B9">
        <w:rPr>
          <w:lang w:eastAsia="ru-RU"/>
        </w:rPr>
        <w:t xml:space="preserve">Станок после  ремонта </w:t>
      </w:r>
      <w:r w:rsidRPr="00B524B9">
        <w:rPr>
          <w:snapToGrid w:val="0"/>
          <w:color w:val="000000"/>
          <w:lang w:eastAsia="ru-RU"/>
        </w:rPr>
        <w:t xml:space="preserve">должен соответствовать: ГОСТ 54431-2011; ГОСТ Р. 50786-2012 и техническому регламенту </w:t>
      </w:r>
      <w:r w:rsidRPr="00B524B9">
        <w:rPr>
          <w:lang w:eastAsia="ru-RU"/>
        </w:rPr>
        <w:t xml:space="preserve"> (</w:t>
      </w:r>
      <w:proofErr w:type="gramStart"/>
      <w:r w:rsidRPr="00B524B9">
        <w:rPr>
          <w:lang w:eastAsia="ru-RU"/>
        </w:rPr>
        <w:t>ТР</w:t>
      </w:r>
      <w:proofErr w:type="gramEnd"/>
      <w:r w:rsidRPr="00B524B9">
        <w:rPr>
          <w:lang w:eastAsia="ru-RU"/>
        </w:rPr>
        <w:t xml:space="preserve"> ТС 010/2011).</w:t>
      </w:r>
    </w:p>
    <w:p w:rsidR="00941912" w:rsidRPr="00B524B9" w:rsidRDefault="00941912" w:rsidP="00941912">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941912" w:rsidRPr="00B524B9" w:rsidTr="00941912">
        <w:tc>
          <w:tcPr>
            <w:tcW w:w="568" w:type="dxa"/>
          </w:tcPr>
          <w:p w:rsidR="00941912" w:rsidRPr="00B524B9" w:rsidRDefault="00941912" w:rsidP="00941912">
            <w:pPr>
              <w:widowControl/>
              <w:suppressAutoHyphens w:val="0"/>
              <w:snapToGrid/>
              <w:spacing w:line="192" w:lineRule="auto"/>
              <w:ind w:firstLine="0"/>
              <w:jc w:val="center"/>
              <w:rPr>
                <w:b/>
                <w:color w:val="000000"/>
                <w:lang w:eastAsia="en-US" w:bidi="th-TH"/>
              </w:rPr>
            </w:pPr>
            <w:r w:rsidRPr="00B524B9">
              <w:rPr>
                <w:b/>
                <w:color w:val="000000"/>
                <w:lang w:eastAsia="en-US" w:bidi="th-TH"/>
              </w:rPr>
              <w:t xml:space="preserve">№ </w:t>
            </w:r>
            <w:proofErr w:type="spellStart"/>
            <w:r w:rsidRPr="00B524B9">
              <w:rPr>
                <w:b/>
                <w:color w:val="000000"/>
                <w:lang w:eastAsia="en-US" w:bidi="th-TH"/>
              </w:rPr>
              <w:t>пп</w:t>
            </w:r>
            <w:proofErr w:type="spellEnd"/>
          </w:p>
        </w:tc>
        <w:tc>
          <w:tcPr>
            <w:tcW w:w="9355" w:type="dxa"/>
          </w:tcPr>
          <w:p w:rsidR="00941912" w:rsidRPr="00B524B9" w:rsidRDefault="00941912" w:rsidP="00941912">
            <w:pPr>
              <w:widowControl/>
              <w:suppressAutoHyphens w:val="0"/>
              <w:snapToGrid/>
              <w:spacing w:line="240" w:lineRule="auto"/>
              <w:ind w:firstLine="0"/>
              <w:jc w:val="center"/>
              <w:rPr>
                <w:b/>
                <w:color w:val="000000"/>
                <w:lang w:eastAsia="en-US" w:bidi="th-TH"/>
              </w:rPr>
            </w:pPr>
            <w:r w:rsidRPr="00B524B9">
              <w:rPr>
                <w:b/>
                <w:color w:val="000000"/>
                <w:lang w:eastAsia="en-US" w:bidi="th-TH"/>
              </w:rPr>
              <w:t>Наименование работ</w:t>
            </w:r>
          </w:p>
        </w:tc>
      </w:tr>
      <w:tr w:rsidR="00941912" w:rsidRPr="00B524B9" w:rsidTr="00941912">
        <w:trPr>
          <w:trHeight w:val="229"/>
        </w:trPr>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1</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Восстановление геометрии</w:t>
            </w:r>
          </w:p>
        </w:tc>
      </w:tr>
      <w:tr w:rsidR="00941912" w:rsidRPr="00B524B9" w:rsidTr="00941912">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2</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Ремонт фартука</w:t>
            </w:r>
          </w:p>
        </w:tc>
      </w:tr>
      <w:tr w:rsidR="00941912" w:rsidRPr="00B524B9" w:rsidTr="00941912">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3</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Ремонт коробки скоростей</w:t>
            </w:r>
          </w:p>
        </w:tc>
      </w:tr>
      <w:tr w:rsidR="00941912" w:rsidRPr="00B524B9" w:rsidTr="00941912">
        <w:trPr>
          <w:trHeight w:val="275"/>
        </w:trPr>
        <w:tc>
          <w:tcPr>
            <w:tcW w:w="568" w:type="dxa"/>
          </w:tcPr>
          <w:p w:rsidR="00941912" w:rsidRPr="00B524B9" w:rsidRDefault="00941912" w:rsidP="00941912">
            <w:pPr>
              <w:widowControl/>
              <w:suppressAutoHyphens w:val="0"/>
              <w:snapToGrid/>
              <w:spacing w:line="240" w:lineRule="auto"/>
              <w:ind w:firstLine="0"/>
              <w:jc w:val="center"/>
              <w:rPr>
                <w:b/>
                <w:sz w:val="22"/>
                <w:szCs w:val="22"/>
                <w:lang w:eastAsia="en-US" w:bidi="th-TH"/>
              </w:rPr>
            </w:pPr>
            <w:r w:rsidRPr="00B524B9">
              <w:rPr>
                <w:b/>
                <w:sz w:val="22"/>
                <w:szCs w:val="22"/>
                <w:lang w:eastAsia="en-US" w:bidi="th-TH"/>
              </w:rPr>
              <w:t>4</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Ремонт каретки</w:t>
            </w:r>
          </w:p>
        </w:tc>
      </w:tr>
      <w:tr w:rsidR="00941912" w:rsidRPr="00B524B9" w:rsidTr="00941912">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val="en-US" w:eastAsia="en-US" w:bidi="th-TH"/>
              </w:rPr>
            </w:pPr>
            <w:r w:rsidRPr="00B524B9">
              <w:rPr>
                <w:b/>
                <w:color w:val="000000"/>
                <w:sz w:val="22"/>
                <w:szCs w:val="22"/>
                <w:lang w:val="en-US" w:eastAsia="en-US" w:bidi="th-TH"/>
              </w:rPr>
              <w:t>5</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Замена суппорта</w:t>
            </w:r>
          </w:p>
        </w:tc>
      </w:tr>
      <w:tr w:rsidR="00941912" w:rsidRPr="00B524B9" w:rsidTr="00941912">
        <w:trPr>
          <w:trHeight w:val="273"/>
        </w:trPr>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val="en-US" w:eastAsia="en-US" w:bidi="th-TH"/>
              </w:rPr>
            </w:pPr>
            <w:r w:rsidRPr="00B524B9">
              <w:rPr>
                <w:b/>
                <w:color w:val="000000"/>
                <w:sz w:val="22"/>
                <w:szCs w:val="22"/>
                <w:lang w:val="en-US" w:eastAsia="en-US" w:bidi="th-TH"/>
              </w:rPr>
              <w:t>6</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Ремонт задней бабки</w:t>
            </w:r>
          </w:p>
        </w:tc>
      </w:tr>
      <w:tr w:rsidR="00941912" w:rsidRPr="00B524B9" w:rsidTr="00941912">
        <w:trPr>
          <w:trHeight w:val="273"/>
        </w:trPr>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7</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Ремонт коробки подач</w:t>
            </w:r>
          </w:p>
        </w:tc>
      </w:tr>
      <w:tr w:rsidR="00941912" w:rsidRPr="00B524B9" w:rsidTr="00941912">
        <w:trPr>
          <w:trHeight w:val="273"/>
        </w:trPr>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8</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 xml:space="preserve">Ремонт </w:t>
            </w:r>
            <w:proofErr w:type="gramStart"/>
            <w:r w:rsidRPr="00B524B9">
              <w:rPr>
                <w:color w:val="000000"/>
                <w:lang w:eastAsia="en-US" w:bidi="th-TH"/>
              </w:rPr>
              <w:t>задней</w:t>
            </w:r>
            <w:proofErr w:type="gramEnd"/>
            <w:r w:rsidRPr="00B524B9">
              <w:rPr>
                <w:color w:val="000000"/>
                <w:lang w:eastAsia="en-US" w:bidi="th-TH"/>
              </w:rPr>
              <w:t xml:space="preserve"> кронштейна, ходового вала, ходового винта</w:t>
            </w:r>
          </w:p>
        </w:tc>
      </w:tr>
      <w:tr w:rsidR="00941912" w:rsidRPr="00B524B9" w:rsidTr="00941912">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9</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Ремонт и замена электрической части</w:t>
            </w:r>
          </w:p>
        </w:tc>
      </w:tr>
      <w:tr w:rsidR="00941912" w:rsidRPr="00B524B9" w:rsidTr="00941912">
        <w:tc>
          <w:tcPr>
            <w:tcW w:w="568" w:type="dxa"/>
          </w:tcPr>
          <w:p w:rsidR="00941912" w:rsidRPr="00B524B9" w:rsidRDefault="00941912" w:rsidP="00941912">
            <w:pPr>
              <w:widowControl/>
              <w:suppressAutoHyphens w:val="0"/>
              <w:snapToGrid/>
              <w:spacing w:line="240" w:lineRule="auto"/>
              <w:ind w:firstLine="0"/>
              <w:jc w:val="center"/>
              <w:rPr>
                <w:b/>
                <w:color w:val="000000"/>
                <w:sz w:val="22"/>
                <w:szCs w:val="22"/>
                <w:lang w:eastAsia="en-US" w:bidi="th-TH"/>
              </w:rPr>
            </w:pPr>
            <w:r w:rsidRPr="00B524B9">
              <w:rPr>
                <w:b/>
                <w:color w:val="000000"/>
                <w:sz w:val="22"/>
                <w:szCs w:val="22"/>
                <w:lang w:eastAsia="en-US" w:bidi="th-TH"/>
              </w:rPr>
              <w:t>10</w:t>
            </w:r>
          </w:p>
        </w:tc>
        <w:tc>
          <w:tcPr>
            <w:tcW w:w="9355" w:type="dxa"/>
          </w:tcPr>
          <w:p w:rsidR="00941912" w:rsidRPr="00B524B9" w:rsidRDefault="00941912" w:rsidP="00941912">
            <w:pPr>
              <w:widowControl/>
              <w:suppressAutoHyphens w:val="0"/>
              <w:snapToGrid/>
              <w:spacing w:line="360" w:lineRule="auto"/>
              <w:ind w:firstLine="0"/>
              <w:rPr>
                <w:color w:val="000000"/>
                <w:lang w:eastAsia="en-US" w:bidi="th-TH"/>
              </w:rPr>
            </w:pPr>
            <w:r w:rsidRPr="00B524B9">
              <w:rPr>
                <w:color w:val="000000"/>
                <w:lang w:eastAsia="en-US" w:bidi="th-TH"/>
              </w:rPr>
              <w:t>Замена передней бабки.</w:t>
            </w:r>
          </w:p>
        </w:tc>
      </w:tr>
    </w:tbl>
    <w:p w:rsidR="00941912" w:rsidRPr="00B524B9" w:rsidRDefault="00941912" w:rsidP="00941912">
      <w:pPr>
        <w:widowControl/>
        <w:suppressAutoHyphens w:val="0"/>
        <w:snapToGrid/>
        <w:spacing w:line="240" w:lineRule="auto"/>
        <w:ind w:firstLine="0"/>
        <w:contextualSpacing/>
        <w:rPr>
          <w:b/>
          <w:lang w:eastAsia="ru-RU"/>
        </w:rPr>
      </w:pPr>
    </w:p>
    <w:p w:rsidR="00941912" w:rsidRPr="007C60D5" w:rsidRDefault="00941912" w:rsidP="00941912">
      <w:pPr>
        <w:widowControl/>
        <w:suppressAutoHyphens w:val="0"/>
        <w:snapToGrid/>
        <w:spacing w:line="276" w:lineRule="auto"/>
        <w:ind w:firstLine="0"/>
        <w:jc w:val="center"/>
        <w:rPr>
          <w:b/>
          <w:lang w:eastAsia="ru-RU"/>
        </w:rPr>
      </w:pPr>
      <w:r>
        <w:rPr>
          <w:b/>
          <w:snapToGrid w:val="0"/>
          <w:lang w:eastAsia="ru-RU"/>
        </w:rPr>
        <w:t>2. В</w:t>
      </w:r>
      <w:r w:rsidRPr="007C60D5">
        <w:rPr>
          <w:b/>
          <w:snapToGrid w:val="0"/>
          <w:lang w:eastAsia="ru-RU"/>
        </w:rPr>
        <w:t>ертикально-фрезерн</w:t>
      </w:r>
      <w:r>
        <w:rPr>
          <w:b/>
          <w:snapToGrid w:val="0"/>
          <w:lang w:eastAsia="ru-RU"/>
        </w:rPr>
        <w:t>ый</w:t>
      </w:r>
      <w:r w:rsidRPr="007C60D5">
        <w:rPr>
          <w:b/>
          <w:snapToGrid w:val="0"/>
          <w:lang w:eastAsia="ru-RU"/>
        </w:rPr>
        <w:t xml:space="preserve"> стан</w:t>
      </w:r>
      <w:r>
        <w:rPr>
          <w:b/>
          <w:snapToGrid w:val="0"/>
          <w:lang w:eastAsia="ru-RU"/>
        </w:rPr>
        <w:t>о</w:t>
      </w:r>
      <w:r w:rsidRPr="007C60D5">
        <w:rPr>
          <w:b/>
          <w:snapToGrid w:val="0"/>
          <w:lang w:eastAsia="ru-RU"/>
        </w:rPr>
        <w:t>к 6М-12П</w:t>
      </w:r>
      <w:r>
        <w:rPr>
          <w:b/>
          <w:snapToGrid w:val="0"/>
          <w:lang w:eastAsia="ru-RU"/>
        </w:rPr>
        <w:t xml:space="preserve"> (инв. №2054) – 1 шт.</w:t>
      </w:r>
    </w:p>
    <w:p w:rsidR="00941912" w:rsidRPr="007C60D5" w:rsidRDefault="00941912" w:rsidP="00941912">
      <w:pPr>
        <w:widowControl/>
        <w:suppressAutoHyphens w:val="0"/>
        <w:snapToGrid/>
        <w:spacing w:line="276" w:lineRule="auto"/>
        <w:ind w:firstLine="0"/>
        <w:jc w:val="center"/>
        <w:rPr>
          <w:b/>
          <w:lang w:eastAsia="ru-RU"/>
        </w:rPr>
      </w:pPr>
    </w:p>
    <w:p w:rsidR="00941912" w:rsidRPr="007C60D5" w:rsidRDefault="00941912" w:rsidP="00941912">
      <w:pPr>
        <w:widowControl/>
        <w:suppressAutoHyphens w:val="0"/>
        <w:snapToGrid/>
        <w:spacing w:line="276" w:lineRule="auto"/>
        <w:ind w:firstLine="0"/>
        <w:jc w:val="left"/>
        <w:rPr>
          <w:lang w:eastAsia="ru-RU"/>
        </w:rPr>
      </w:pPr>
      <w:r w:rsidRPr="007C60D5">
        <w:rPr>
          <w:lang w:eastAsia="ru-RU"/>
        </w:rPr>
        <w:t xml:space="preserve">Станок после  ремонта </w:t>
      </w:r>
      <w:r w:rsidRPr="007C60D5">
        <w:rPr>
          <w:snapToGrid w:val="0"/>
          <w:color w:val="000000"/>
          <w:lang w:eastAsia="ru-RU"/>
        </w:rPr>
        <w:t xml:space="preserve">должен соответствовать: ГОСТ 54431-2011; ГОСТ Р. 50786-2012 и техническому регламенту </w:t>
      </w:r>
      <w:r w:rsidRPr="007C60D5">
        <w:rPr>
          <w:lang w:eastAsia="ru-RU"/>
        </w:rPr>
        <w:t>(</w:t>
      </w:r>
      <w:proofErr w:type="gramStart"/>
      <w:r w:rsidRPr="007C60D5">
        <w:rPr>
          <w:lang w:eastAsia="ru-RU"/>
        </w:rPr>
        <w:t>ТР</w:t>
      </w:r>
      <w:proofErr w:type="gramEnd"/>
      <w:r w:rsidRPr="007C60D5">
        <w:rPr>
          <w:lang w:eastAsia="ru-RU"/>
        </w:rPr>
        <w:t xml:space="preserve"> ТС 010/2011).</w:t>
      </w:r>
    </w:p>
    <w:p w:rsidR="00941912" w:rsidRPr="007C60D5" w:rsidRDefault="00941912" w:rsidP="00941912">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941912" w:rsidRPr="007C60D5" w:rsidTr="00941912">
        <w:tc>
          <w:tcPr>
            <w:tcW w:w="568" w:type="dxa"/>
          </w:tcPr>
          <w:p w:rsidR="00941912" w:rsidRPr="007C60D5" w:rsidRDefault="00941912" w:rsidP="00941912">
            <w:pPr>
              <w:widowControl/>
              <w:suppressAutoHyphens w:val="0"/>
              <w:snapToGrid/>
              <w:spacing w:line="192" w:lineRule="auto"/>
              <w:ind w:firstLine="0"/>
              <w:jc w:val="center"/>
              <w:rPr>
                <w:b/>
                <w:color w:val="000000"/>
                <w:lang w:eastAsia="en-US" w:bidi="th-TH"/>
              </w:rPr>
            </w:pPr>
            <w:r w:rsidRPr="007C60D5">
              <w:rPr>
                <w:b/>
                <w:color w:val="000000"/>
                <w:lang w:eastAsia="en-US" w:bidi="th-TH"/>
              </w:rPr>
              <w:t xml:space="preserve">№ </w:t>
            </w:r>
            <w:proofErr w:type="spellStart"/>
            <w:r w:rsidRPr="007C60D5">
              <w:rPr>
                <w:b/>
                <w:color w:val="000000"/>
                <w:lang w:eastAsia="en-US" w:bidi="th-TH"/>
              </w:rPr>
              <w:t>пп</w:t>
            </w:r>
            <w:proofErr w:type="spellEnd"/>
          </w:p>
        </w:tc>
        <w:tc>
          <w:tcPr>
            <w:tcW w:w="9355" w:type="dxa"/>
          </w:tcPr>
          <w:p w:rsidR="00941912" w:rsidRPr="007C60D5" w:rsidRDefault="00941912" w:rsidP="00941912">
            <w:pPr>
              <w:widowControl/>
              <w:suppressAutoHyphens w:val="0"/>
              <w:snapToGrid/>
              <w:spacing w:line="240" w:lineRule="auto"/>
              <w:ind w:firstLine="0"/>
              <w:jc w:val="center"/>
              <w:rPr>
                <w:b/>
                <w:color w:val="000000"/>
                <w:lang w:eastAsia="en-US" w:bidi="th-TH"/>
              </w:rPr>
            </w:pPr>
            <w:r w:rsidRPr="007C60D5">
              <w:rPr>
                <w:b/>
                <w:color w:val="000000"/>
                <w:lang w:eastAsia="en-US" w:bidi="th-TH"/>
              </w:rPr>
              <w:t>Наименование работ</w:t>
            </w:r>
          </w:p>
        </w:tc>
      </w:tr>
      <w:tr w:rsidR="00941912" w:rsidRPr="007C60D5" w:rsidTr="00941912">
        <w:trPr>
          <w:trHeight w:val="229"/>
        </w:trPr>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Восстановление  геометрии</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2</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Ремонт клина стола</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3</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Ремонт коробки скоростей</w:t>
            </w:r>
          </w:p>
        </w:tc>
      </w:tr>
      <w:tr w:rsidR="00941912" w:rsidRPr="007C60D5" w:rsidTr="00941912">
        <w:trPr>
          <w:trHeight w:val="275"/>
        </w:trPr>
        <w:tc>
          <w:tcPr>
            <w:tcW w:w="568" w:type="dxa"/>
          </w:tcPr>
          <w:p w:rsidR="00941912" w:rsidRPr="007C60D5" w:rsidRDefault="00941912" w:rsidP="00941912">
            <w:pPr>
              <w:widowControl/>
              <w:suppressAutoHyphens w:val="0"/>
              <w:snapToGrid/>
              <w:spacing w:line="240" w:lineRule="auto"/>
              <w:ind w:firstLine="0"/>
              <w:jc w:val="center"/>
              <w:rPr>
                <w:b/>
                <w:sz w:val="22"/>
                <w:szCs w:val="22"/>
                <w:lang w:eastAsia="en-US" w:bidi="th-TH"/>
              </w:rPr>
            </w:pPr>
            <w:r w:rsidRPr="007C60D5">
              <w:rPr>
                <w:b/>
                <w:sz w:val="22"/>
                <w:szCs w:val="22"/>
                <w:lang w:eastAsia="en-US" w:bidi="th-TH"/>
              </w:rPr>
              <w:t>4</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винта-гайки поперечного перемещения.</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val="en-US" w:eastAsia="en-US" w:bidi="th-TH"/>
              </w:rPr>
            </w:pPr>
            <w:r w:rsidRPr="007C60D5">
              <w:rPr>
                <w:b/>
                <w:color w:val="000000"/>
                <w:sz w:val="22"/>
                <w:szCs w:val="22"/>
                <w:lang w:val="en-US" w:eastAsia="en-US" w:bidi="th-TH"/>
              </w:rPr>
              <w:t>5</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клиньев консоли.</w:t>
            </w:r>
          </w:p>
        </w:tc>
      </w:tr>
      <w:tr w:rsidR="00941912" w:rsidRPr="007C60D5" w:rsidTr="00941912">
        <w:trPr>
          <w:trHeight w:val="273"/>
        </w:trPr>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val="en-US" w:eastAsia="en-US" w:bidi="th-TH"/>
              </w:rPr>
            </w:pPr>
            <w:r w:rsidRPr="007C60D5">
              <w:rPr>
                <w:b/>
                <w:color w:val="000000"/>
                <w:sz w:val="22"/>
                <w:szCs w:val="22"/>
                <w:lang w:val="en-US" w:eastAsia="en-US" w:bidi="th-TH"/>
              </w:rPr>
              <w:t>6</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клина салазок.</w:t>
            </w:r>
          </w:p>
        </w:tc>
      </w:tr>
      <w:tr w:rsidR="00941912" w:rsidRPr="007C60D5" w:rsidTr="00941912">
        <w:trPr>
          <w:trHeight w:val="273"/>
        </w:trPr>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7</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Ремонт коробки подач.</w:t>
            </w:r>
          </w:p>
        </w:tc>
      </w:tr>
      <w:tr w:rsidR="00941912" w:rsidRPr="007C60D5" w:rsidTr="00941912">
        <w:trPr>
          <w:trHeight w:val="273"/>
        </w:trPr>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8</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винта поперечной подачи.</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9</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пыльников.</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10</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Ремонт системы смазки. (Замена масляных насосов).</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11</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Ремонт системы охлаждения.</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12</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Ремонт и замена электрической части</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lastRenderedPageBreak/>
              <w:t>13</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электродвигателей</w:t>
            </w:r>
          </w:p>
        </w:tc>
      </w:tr>
    </w:tbl>
    <w:p w:rsidR="00941912" w:rsidRPr="007C60D5" w:rsidRDefault="00941912" w:rsidP="00941912">
      <w:pPr>
        <w:widowControl/>
        <w:suppressAutoHyphens w:val="0"/>
        <w:snapToGrid/>
        <w:spacing w:line="240" w:lineRule="auto"/>
        <w:ind w:left="720" w:firstLine="0"/>
        <w:contextualSpacing/>
        <w:rPr>
          <w:lang w:eastAsia="ru-RU"/>
        </w:rPr>
      </w:pPr>
    </w:p>
    <w:p w:rsidR="00941912" w:rsidRPr="007C60D5" w:rsidRDefault="00941912" w:rsidP="00941912">
      <w:pPr>
        <w:widowControl/>
        <w:suppressAutoHyphens w:val="0"/>
        <w:snapToGrid/>
        <w:spacing w:line="276" w:lineRule="auto"/>
        <w:ind w:firstLine="0"/>
        <w:jc w:val="center"/>
        <w:rPr>
          <w:b/>
          <w:lang w:eastAsia="ru-RU"/>
        </w:rPr>
      </w:pPr>
      <w:r>
        <w:rPr>
          <w:b/>
          <w:snapToGrid w:val="0"/>
          <w:lang w:eastAsia="ru-RU"/>
        </w:rPr>
        <w:t>3. П</w:t>
      </w:r>
      <w:r w:rsidRPr="007C60D5">
        <w:rPr>
          <w:b/>
          <w:snapToGrid w:val="0"/>
          <w:lang w:eastAsia="ru-RU"/>
        </w:rPr>
        <w:t>ресс гидравлическ</w:t>
      </w:r>
      <w:r>
        <w:rPr>
          <w:b/>
          <w:snapToGrid w:val="0"/>
          <w:lang w:eastAsia="ru-RU"/>
        </w:rPr>
        <w:t>ий</w:t>
      </w:r>
      <w:r w:rsidRPr="007C60D5">
        <w:rPr>
          <w:b/>
          <w:snapToGrid w:val="0"/>
          <w:lang w:eastAsia="ru-RU"/>
        </w:rPr>
        <w:t xml:space="preserve"> П-474</w:t>
      </w:r>
      <w:r>
        <w:rPr>
          <w:b/>
          <w:snapToGrid w:val="0"/>
          <w:lang w:eastAsia="ru-RU"/>
        </w:rPr>
        <w:t xml:space="preserve"> (инв.№2772) – 1 шт.</w:t>
      </w:r>
    </w:p>
    <w:p w:rsidR="00941912" w:rsidRPr="007C60D5" w:rsidRDefault="00941912" w:rsidP="00941912">
      <w:pPr>
        <w:widowControl/>
        <w:suppressAutoHyphens w:val="0"/>
        <w:snapToGrid/>
        <w:spacing w:line="276" w:lineRule="auto"/>
        <w:ind w:firstLine="0"/>
        <w:jc w:val="center"/>
        <w:rPr>
          <w:b/>
          <w:lang w:eastAsia="ru-RU"/>
        </w:rPr>
      </w:pPr>
    </w:p>
    <w:p w:rsidR="00941912" w:rsidRPr="007C60D5" w:rsidRDefault="00941912" w:rsidP="00941912">
      <w:pPr>
        <w:widowControl/>
        <w:suppressAutoHyphens w:val="0"/>
        <w:snapToGrid/>
        <w:spacing w:line="276" w:lineRule="auto"/>
        <w:ind w:firstLine="0"/>
        <w:jc w:val="left"/>
        <w:rPr>
          <w:rFonts w:cs="Arial"/>
          <w:color w:val="000000"/>
          <w:lang w:eastAsia="en-US" w:bidi="th-TH"/>
        </w:rPr>
      </w:pPr>
      <w:r w:rsidRPr="007C60D5">
        <w:rPr>
          <w:lang w:eastAsia="ru-RU"/>
        </w:rPr>
        <w:t xml:space="preserve">Станок после  ремонта </w:t>
      </w:r>
      <w:r w:rsidRPr="007C60D5">
        <w:rPr>
          <w:snapToGrid w:val="0"/>
          <w:color w:val="000000"/>
          <w:lang w:eastAsia="ru-RU"/>
        </w:rPr>
        <w:t>должен соответствовать: ГОСТ 54431-2011; ГОСТ Р. 50786-2</w:t>
      </w:r>
      <w:r>
        <w:rPr>
          <w:snapToGrid w:val="0"/>
          <w:color w:val="000000"/>
          <w:lang w:eastAsia="ru-RU"/>
        </w:rPr>
        <w:t>012 и техническому регламенту</w:t>
      </w:r>
      <w:r w:rsidRPr="007C60D5">
        <w:rPr>
          <w:lang w:eastAsia="ru-RU"/>
        </w:rPr>
        <w:t xml:space="preserve"> (</w:t>
      </w:r>
      <w:proofErr w:type="gramStart"/>
      <w:r w:rsidRPr="007C60D5">
        <w:rPr>
          <w:lang w:eastAsia="ru-RU"/>
        </w:rPr>
        <w:t>ТР</w:t>
      </w:r>
      <w:proofErr w:type="gramEnd"/>
      <w:r w:rsidRPr="007C60D5">
        <w:rPr>
          <w:lang w:eastAsia="ru-RU"/>
        </w:rPr>
        <w:t xml:space="preserve"> ТС 010/2011).</w:t>
      </w:r>
    </w:p>
    <w:p w:rsidR="00941912" w:rsidRPr="007C60D5" w:rsidRDefault="00941912" w:rsidP="00941912">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941912" w:rsidRPr="007C60D5" w:rsidTr="00941912">
        <w:tc>
          <w:tcPr>
            <w:tcW w:w="568" w:type="dxa"/>
          </w:tcPr>
          <w:p w:rsidR="00941912" w:rsidRPr="007C60D5" w:rsidRDefault="00941912" w:rsidP="00941912">
            <w:pPr>
              <w:widowControl/>
              <w:suppressAutoHyphens w:val="0"/>
              <w:snapToGrid/>
              <w:spacing w:line="192" w:lineRule="auto"/>
              <w:ind w:firstLine="0"/>
              <w:jc w:val="center"/>
              <w:rPr>
                <w:b/>
                <w:color w:val="000000"/>
                <w:lang w:eastAsia="en-US" w:bidi="th-TH"/>
              </w:rPr>
            </w:pPr>
            <w:r w:rsidRPr="007C60D5">
              <w:rPr>
                <w:b/>
                <w:color w:val="000000"/>
                <w:lang w:eastAsia="en-US" w:bidi="th-TH"/>
              </w:rPr>
              <w:t xml:space="preserve">№ </w:t>
            </w:r>
            <w:proofErr w:type="spellStart"/>
            <w:r w:rsidRPr="007C60D5">
              <w:rPr>
                <w:b/>
                <w:color w:val="000000"/>
                <w:lang w:eastAsia="en-US" w:bidi="th-TH"/>
              </w:rPr>
              <w:t>пп</w:t>
            </w:r>
            <w:proofErr w:type="spellEnd"/>
          </w:p>
        </w:tc>
        <w:tc>
          <w:tcPr>
            <w:tcW w:w="9355" w:type="dxa"/>
          </w:tcPr>
          <w:p w:rsidR="00941912" w:rsidRPr="007C60D5" w:rsidRDefault="00941912" w:rsidP="00941912">
            <w:pPr>
              <w:widowControl/>
              <w:suppressAutoHyphens w:val="0"/>
              <w:snapToGrid/>
              <w:spacing w:line="240" w:lineRule="auto"/>
              <w:ind w:firstLine="0"/>
              <w:jc w:val="center"/>
              <w:rPr>
                <w:b/>
                <w:color w:val="000000"/>
                <w:lang w:eastAsia="en-US" w:bidi="th-TH"/>
              </w:rPr>
            </w:pPr>
            <w:r w:rsidRPr="007C60D5">
              <w:rPr>
                <w:b/>
                <w:color w:val="000000"/>
                <w:lang w:eastAsia="en-US" w:bidi="th-TH"/>
              </w:rPr>
              <w:t>Наименование работ</w:t>
            </w:r>
          </w:p>
        </w:tc>
      </w:tr>
      <w:tr w:rsidR="00941912" w:rsidRPr="007C60D5" w:rsidTr="00941912">
        <w:trPr>
          <w:trHeight w:val="229"/>
        </w:trPr>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w:t>
            </w:r>
          </w:p>
        </w:tc>
        <w:tc>
          <w:tcPr>
            <w:tcW w:w="9355" w:type="dxa"/>
          </w:tcPr>
          <w:p w:rsidR="00941912" w:rsidRPr="007C60D5" w:rsidRDefault="00941912" w:rsidP="00941912">
            <w:pPr>
              <w:widowControl/>
              <w:suppressAutoHyphens w:val="0"/>
              <w:snapToGrid/>
              <w:spacing w:line="360" w:lineRule="auto"/>
              <w:ind w:firstLine="0"/>
              <w:jc w:val="left"/>
              <w:rPr>
                <w:lang w:eastAsia="ru-RU"/>
              </w:rPr>
            </w:pPr>
            <w:proofErr w:type="spellStart"/>
            <w:r w:rsidRPr="007C60D5">
              <w:rPr>
                <w:lang w:eastAsia="ru-RU"/>
              </w:rPr>
              <w:t>Востоновление</w:t>
            </w:r>
            <w:proofErr w:type="spellEnd"/>
            <w:r w:rsidRPr="007C60D5">
              <w:rPr>
                <w:lang w:eastAsia="ru-RU"/>
              </w:rPr>
              <w:t xml:space="preserve">  направляющих ползуна</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2</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Восстановление  главного цилиндра</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3</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трубопровода</w:t>
            </w:r>
          </w:p>
        </w:tc>
      </w:tr>
      <w:tr w:rsidR="00941912" w:rsidRPr="007C60D5" w:rsidTr="00941912">
        <w:trPr>
          <w:trHeight w:val="275"/>
        </w:trPr>
        <w:tc>
          <w:tcPr>
            <w:tcW w:w="568" w:type="dxa"/>
          </w:tcPr>
          <w:p w:rsidR="00941912" w:rsidRPr="007C60D5" w:rsidRDefault="00941912" w:rsidP="00941912">
            <w:pPr>
              <w:widowControl/>
              <w:suppressAutoHyphens w:val="0"/>
              <w:snapToGrid/>
              <w:spacing w:line="240" w:lineRule="auto"/>
              <w:ind w:firstLine="0"/>
              <w:jc w:val="center"/>
              <w:rPr>
                <w:b/>
                <w:sz w:val="22"/>
                <w:szCs w:val="22"/>
                <w:lang w:eastAsia="en-US" w:bidi="th-TH"/>
              </w:rPr>
            </w:pPr>
            <w:r w:rsidRPr="007C60D5">
              <w:rPr>
                <w:b/>
                <w:sz w:val="22"/>
                <w:szCs w:val="22"/>
                <w:lang w:eastAsia="en-US" w:bidi="th-TH"/>
              </w:rPr>
              <w:t>4</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Восстановление  выталкивателей.</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val="en-US" w:eastAsia="en-US" w:bidi="th-TH"/>
              </w:rPr>
            </w:pPr>
            <w:r w:rsidRPr="007C60D5">
              <w:rPr>
                <w:b/>
                <w:color w:val="000000"/>
                <w:sz w:val="22"/>
                <w:szCs w:val="22"/>
                <w:lang w:val="en-US" w:eastAsia="en-US" w:bidi="th-TH"/>
              </w:rPr>
              <w:t>5</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Восстановление ползуна</w:t>
            </w:r>
          </w:p>
        </w:tc>
      </w:tr>
      <w:tr w:rsidR="00941912" w:rsidRPr="007C60D5" w:rsidTr="00941912">
        <w:trPr>
          <w:trHeight w:val="273"/>
        </w:trPr>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val="en-US" w:eastAsia="en-US" w:bidi="th-TH"/>
              </w:rPr>
            </w:pPr>
            <w:r w:rsidRPr="007C60D5">
              <w:rPr>
                <w:b/>
                <w:color w:val="000000"/>
                <w:sz w:val="22"/>
                <w:szCs w:val="22"/>
                <w:lang w:val="en-US" w:eastAsia="en-US" w:bidi="th-TH"/>
              </w:rPr>
              <w:t>6</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механизмов мультипликатора</w:t>
            </w:r>
          </w:p>
        </w:tc>
      </w:tr>
      <w:tr w:rsidR="00941912" w:rsidRPr="007C60D5" w:rsidTr="00941912">
        <w:trPr>
          <w:trHeight w:val="273"/>
        </w:trPr>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7</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золотника</w:t>
            </w:r>
          </w:p>
        </w:tc>
      </w:tr>
      <w:tr w:rsidR="00941912" w:rsidRPr="007C60D5" w:rsidTr="00941912">
        <w:trPr>
          <w:trHeight w:val="273"/>
        </w:trPr>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8</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предохранительного клапана.</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9</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 xml:space="preserve">Замена </w:t>
            </w:r>
            <w:proofErr w:type="spellStart"/>
            <w:r w:rsidRPr="007C60D5">
              <w:rPr>
                <w:lang w:eastAsia="ru-RU"/>
              </w:rPr>
              <w:t>гидропанели</w:t>
            </w:r>
            <w:proofErr w:type="spellEnd"/>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10</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обратного клапана</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11</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 xml:space="preserve">Замена гидронасоса </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12</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 xml:space="preserve">Ремонт и замена электрической части </w:t>
            </w:r>
          </w:p>
        </w:tc>
      </w:tr>
      <w:tr w:rsidR="00941912" w:rsidRPr="007C60D5" w:rsidTr="00941912">
        <w:tc>
          <w:tcPr>
            <w:tcW w:w="568" w:type="dxa"/>
          </w:tcPr>
          <w:p w:rsidR="00941912" w:rsidRPr="007C60D5" w:rsidRDefault="00941912" w:rsidP="00941912">
            <w:pPr>
              <w:widowControl/>
              <w:suppressAutoHyphens w:val="0"/>
              <w:snapToGrid/>
              <w:spacing w:line="240" w:lineRule="auto"/>
              <w:ind w:firstLine="0"/>
              <w:jc w:val="center"/>
              <w:rPr>
                <w:b/>
                <w:color w:val="000000"/>
                <w:sz w:val="22"/>
                <w:szCs w:val="22"/>
                <w:lang w:eastAsia="en-US" w:bidi="th-TH"/>
              </w:rPr>
            </w:pPr>
            <w:r w:rsidRPr="007C60D5">
              <w:rPr>
                <w:b/>
                <w:color w:val="000000"/>
                <w:sz w:val="22"/>
                <w:szCs w:val="22"/>
                <w:lang w:eastAsia="en-US" w:bidi="th-TH"/>
              </w:rPr>
              <w:t>13</w:t>
            </w:r>
          </w:p>
        </w:tc>
        <w:tc>
          <w:tcPr>
            <w:tcW w:w="9355" w:type="dxa"/>
          </w:tcPr>
          <w:p w:rsidR="00941912" w:rsidRPr="007C60D5" w:rsidRDefault="00941912" w:rsidP="00941912">
            <w:pPr>
              <w:widowControl/>
              <w:suppressAutoHyphens w:val="0"/>
              <w:snapToGrid/>
              <w:spacing w:line="360" w:lineRule="auto"/>
              <w:ind w:firstLine="0"/>
              <w:jc w:val="left"/>
              <w:rPr>
                <w:lang w:eastAsia="ru-RU"/>
              </w:rPr>
            </w:pPr>
            <w:r w:rsidRPr="007C60D5">
              <w:rPr>
                <w:lang w:eastAsia="ru-RU"/>
              </w:rPr>
              <w:t>Замена электродвигателя</w:t>
            </w:r>
          </w:p>
        </w:tc>
      </w:tr>
    </w:tbl>
    <w:p w:rsidR="00941912" w:rsidRPr="007C60D5" w:rsidRDefault="00941912" w:rsidP="00941912">
      <w:pPr>
        <w:widowControl/>
        <w:suppressAutoHyphens w:val="0"/>
        <w:snapToGrid/>
        <w:spacing w:line="240" w:lineRule="auto"/>
        <w:ind w:left="720" w:firstLine="0"/>
        <w:contextualSpacing/>
        <w:rPr>
          <w:lang w:eastAsia="ru-RU"/>
        </w:rPr>
      </w:pPr>
    </w:p>
    <w:p w:rsidR="00941912" w:rsidRPr="006F1815" w:rsidRDefault="00941912" w:rsidP="00941912">
      <w:pPr>
        <w:spacing w:line="276" w:lineRule="auto"/>
        <w:jc w:val="center"/>
        <w:rPr>
          <w:b/>
        </w:rPr>
      </w:pPr>
      <w:r>
        <w:rPr>
          <w:b/>
          <w:snapToGrid w:val="0"/>
        </w:rPr>
        <w:t>4. Широкоуниверсальный  фрезерный  станок 6</w:t>
      </w:r>
      <w:r w:rsidRPr="006F1815">
        <w:rPr>
          <w:b/>
          <w:snapToGrid w:val="0"/>
        </w:rPr>
        <w:t>76</w:t>
      </w:r>
      <w:r>
        <w:rPr>
          <w:b/>
          <w:snapToGrid w:val="0"/>
        </w:rPr>
        <w:t xml:space="preserve"> (инв. №2032, 2063) – 2 шт.</w:t>
      </w:r>
    </w:p>
    <w:p w:rsidR="00941912" w:rsidRPr="00C91FFE" w:rsidRDefault="00941912" w:rsidP="00941912">
      <w:pPr>
        <w:spacing w:line="276" w:lineRule="auto"/>
        <w:jc w:val="center"/>
        <w:rPr>
          <w:b/>
        </w:rPr>
      </w:pPr>
    </w:p>
    <w:p w:rsidR="00941912" w:rsidRPr="007C60D5" w:rsidRDefault="00941912" w:rsidP="00941912">
      <w:pPr>
        <w:spacing w:line="276" w:lineRule="auto"/>
      </w:pPr>
      <w:r>
        <w:t xml:space="preserve">Станок после  ремонта </w:t>
      </w:r>
      <w:r>
        <w:rPr>
          <w:snapToGrid w:val="0"/>
          <w:color w:val="000000"/>
        </w:rPr>
        <w:t xml:space="preserve">должен соответствовать: ГОСТ 54431-2011; ГОСТ Р. 50786-2012 и техническому регламенту </w:t>
      </w:r>
      <w:r w:rsidRPr="007C60D5">
        <w:t>(</w:t>
      </w:r>
      <w:proofErr w:type="gramStart"/>
      <w:r>
        <w:t>ТР</w:t>
      </w:r>
      <w:proofErr w:type="gramEnd"/>
      <w:r>
        <w:t xml:space="preserve"> ТС 010/2011).</w:t>
      </w:r>
    </w:p>
    <w:p w:rsidR="00941912" w:rsidRPr="00F73681" w:rsidRDefault="00941912" w:rsidP="00941912">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941912" w:rsidRPr="00286745" w:rsidTr="00941912">
        <w:tc>
          <w:tcPr>
            <w:tcW w:w="568" w:type="dxa"/>
          </w:tcPr>
          <w:p w:rsidR="00941912" w:rsidRPr="007C60D5" w:rsidRDefault="00941912" w:rsidP="00941912">
            <w:pPr>
              <w:spacing w:line="192" w:lineRule="auto"/>
              <w:ind w:left="-108" w:firstLine="828"/>
              <w:jc w:val="center"/>
              <w:rPr>
                <w:b/>
                <w:color w:val="000000"/>
                <w:sz w:val="20"/>
                <w:szCs w:val="20"/>
                <w:lang w:eastAsia="en-US" w:bidi="th-TH"/>
              </w:rPr>
            </w:pPr>
            <w:r w:rsidRPr="007C60D5">
              <w:rPr>
                <w:b/>
                <w:color w:val="000000"/>
                <w:sz w:val="20"/>
                <w:szCs w:val="20"/>
                <w:lang w:eastAsia="en-US" w:bidi="th-TH"/>
              </w:rPr>
              <w:t xml:space="preserve">№ </w:t>
            </w:r>
            <w:proofErr w:type="spellStart"/>
            <w:r w:rsidRPr="007C60D5">
              <w:rPr>
                <w:b/>
                <w:color w:val="000000"/>
                <w:sz w:val="20"/>
                <w:szCs w:val="20"/>
                <w:lang w:eastAsia="en-US" w:bidi="th-TH"/>
              </w:rPr>
              <w:t>пп</w:t>
            </w:r>
            <w:proofErr w:type="spellEnd"/>
          </w:p>
        </w:tc>
        <w:tc>
          <w:tcPr>
            <w:tcW w:w="9355" w:type="dxa"/>
          </w:tcPr>
          <w:p w:rsidR="00941912" w:rsidRPr="00027AE4" w:rsidRDefault="00941912" w:rsidP="00941912">
            <w:pPr>
              <w:jc w:val="center"/>
              <w:rPr>
                <w:b/>
                <w:color w:val="000000"/>
                <w:lang w:eastAsia="en-US" w:bidi="th-TH"/>
              </w:rPr>
            </w:pPr>
            <w:r>
              <w:rPr>
                <w:b/>
                <w:color w:val="000000"/>
                <w:lang w:eastAsia="en-US" w:bidi="th-TH"/>
              </w:rPr>
              <w:t>Наименование работ</w:t>
            </w:r>
          </w:p>
        </w:tc>
      </w:tr>
      <w:tr w:rsidR="00941912" w:rsidRPr="00286745" w:rsidTr="00941912">
        <w:trPr>
          <w:trHeight w:val="229"/>
        </w:trPr>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11</w:t>
            </w:r>
          </w:p>
        </w:tc>
        <w:tc>
          <w:tcPr>
            <w:tcW w:w="9355" w:type="dxa"/>
          </w:tcPr>
          <w:p w:rsidR="00941912" w:rsidRPr="002D45C9" w:rsidRDefault="00941912" w:rsidP="00941912">
            <w:pPr>
              <w:spacing w:line="360" w:lineRule="auto"/>
            </w:pPr>
            <w:r w:rsidRPr="002D45C9">
              <w:t>Восстановление  геометрии</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22</w:t>
            </w:r>
          </w:p>
        </w:tc>
        <w:tc>
          <w:tcPr>
            <w:tcW w:w="9355" w:type="dxa"/>
          </w:tcPr>
          <w:p w:rsidR="00941912" w:rsidRPr="002D45C9" w:rsidRDefault="00941912" w:rsidP="00941912">
            <w:pPr>
              <w:spacing w:line="360" w:lineRule="auto"/>
            </w:pPr>
            <w:r w:rsidRPr="002D45C9">
              <w:t>Ремонт клина стола</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33</w:t>
            </w:r>
          </w:p>
        </w:tc>
        <w:tc>
          <w:tcPr>
            <w:tcW w:w="9355" w:type="dxa"/>
          </w:tcPr>
          <w:p w:rsidR="00941912" w:rsidRPr="002D45C9" w:rsidRDefault="00941912" w:rsidP="00941912">
            <w:pPr>
              <w:spacing w:line="360" w:lineRule="auto"/>
            </w:pPr>
            <w:r w:rsidRPr="002D45C9">
              <w:t>Ремонт коробки скоростей</w:t>
            </w:r>
          </w:p>
        </w:tc>
      </w:tr>
      <w:tr w:rsidR="00941912" w:rsidRPr="00286745" w:rsidTr="00941912">
        <w:trPr>
          <w:trHeight w:val="275"/>
        </w:trPr>
        <w:tc>
          <w:tcPr>
            <w:tcW w:w="568" w:type="dxa"/>
          </w:tcPr>
          <w:p w:rsidR="00941912" w:rsidRPr="007C60D5" w:rsidRDefault="00941912" w:rsidP="00941912">
            <w:pPr>
              <w:ind w:left="-108" w:firstLine="828"/>
              <w:jc w:val="center"/>
              <w:rPr>
                <w:b/>
                <w:sz w:val="20"/>
                <w:szCs w:val="20"/>
                <w:lang w:eastAsia="en-US" w:bidi="th-TH"/>
              </w:rPr>
            </w:pPr>
            <w:r w:rsidRPr="007C60D5">
              <w:rPr>
                <w:b/>
                <w:sz w:val="20"/>
                <w:szCs w:val="20"/>
                <w:lang w:eastAsia="en-US" w:bidi="th-TH"/>
              </w:rPr>
              <w:t>44</w:t>
            </w:r>
          </w:p>
        </w:tc>
        <w:tc>
          <w:tcPr>
            <w:tcW w:w="9355" w:type="dxa"/>
          </w:tcPr>
          <w:p w:rsidR="00941912" w:rsidRPr="002D45C9" w:rsidRDefault="00941912" w:rsidP="00941912">
            <w:pPr>
              <w:spacing w:line="360" w:lineRule="auto"/>
            </w:pPr>
            <w:r w:rsidRPr="002D45C9">
              <w:t>Замена винта-гайки поперечного перемещения.</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val="en-US" w:eastAsia="en-US" w:bidi="th-TH"/>
              </w:rPr>
            </w:pPr>
            <w:r w:rsidRPr="007C60D5">
              <w:rPr>
                <w:b/>
                <w:color w:val="000000"/>
                <w:sz w:val="20"/>
                <w:szCs w:val="20"/>
                <w:lang w:eastAsia="en-US" w:bidi="th-TH"/>
              </w:rPr>
              <w:t>5</w:t>
            </w:r>
            <w:r w:rsidRPr="007C60D5">
              <w:rPr>
                <w:b/>
                <w:color w:val="000000"/>
                <w:sz w:val="20"/>
                <w:szCs w:val="20"/>
                <w:lang w:val="en-US" w:eastAsia="en-US" w:bidi="th-TH"/>
              </w:rPr>
              <w:t>5</w:t>
            </w:r>
          </w:p>
        </w:tc>
        <w:tc>
          <w:tcPr>
            <w:tcW w:w="9355" w:type="dxa"/>
          </w:tcPr>
          <w:p w:rsidR="00941912" w:rsidRPr="002D45C9" w:rsidRDefault="00941912" w:rsidP="00941912">
            <w:pPr>
              <w:spacing w:line="360" w:lineRule="auto"/>
            </w:pPr>
            <w:r w:rsidRPr="002D45C9">
              <w:t>Замена клиньев консоли.</w:t>
            </w:r>
          </w:p>
        </w:tc>
      </w:tr>
      <w:tr w:rsidR="00941912" w:rsidRPr="00286745" w:rsidTr="00941912">
        <w:trPr>
          <w:trHeight w:val="273"/>
        </w:trPr>
        <w:tc>
          <w:tcPr>
            <w:tcW w:w="568" w:type="dxa"/>
          </w:tcPr>
          <w:p w:rsidR="00941912" w:rsidRPr="007C60D5" w:rsidRDefault="00941912" w:rsidP="00941912">
            <w:pPr>
              <w:ind w:left="-108" w:firstLine="828"/>
              <w:jc w:val="center"/>
              <w:rPr>
                <w:b/>
                <w:color w:val="000000"/>
                <w:sz w:val="20"/>
                <w:szCs w:val="20"/>
                <w:lang w:val="en-US" w:eastAsia="en-US" w:bidi="th-TH"/>
              </w:rPr>
            </w:pPr>
            <w:r w:rsidRPr="007C60D5">
              <w:rPr>
                <w:b/>
                <w:color w:val="000000"/>
                <w:sz w:val="20"/>
                <w:szCs w:val="20"/>
                <w:lang w:eastAsia="en-US" w:bidi="th-TH"/>
              </w:rPr>
              <w:t>6</w:t>
            </w:r>
            <w:r w:rsidRPr="007C60D5">
              <w:rPr>
                <w:b/>
                <w:color w:val="000000"/>
                <w:sz w:val="20"/>
                <w:szCs w:val="20"/>
                <w:lang w:val="en-US" w:eastAsia="en-US" w:bidi="th-TH"/>
              </w:rPr>
              <w:t>6</w:t>
            </w:r>
          </w:p>
        </w:tc>
        <w:tc>
          <w:tcPr>
            <w:tcW w:w="9355" w:type="dxa"/>
          </w:tcPr>
          <w:p w:rsidR="00941912" w:rsidRPr="002D45C9" w:rsidRDefault="00941912" w:rsidP="00941912">
            <w:pPr>
              <w:spacing w:line="360" w:lineRule="auto"/>
            </w:pPr>
            <w:r w:rsidRPr="002D45C9">
              <w:t>Замена клина салазок.</w:t>
            </w:r>
          </w:p>
        </w:tc>
      </w:tr>
      <w:tr w:rsidR="00941912" w:rsidRPr="00286745" w:rsidTr="00941912">
        <w:trPr>
          <w:trHeight w:val="273"/>
        </w:trPr>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77</w:t>
            </w:r>
          </w:p>
        </w:tc>
        <w:tc>
          <w:tcPr>
            <w:tcW w:w="9355" w:type="dxa"/>
          </w:tcPr>
          <w:p w:rsidR="00941912" w:rsidRPr="002D45C9" w:rsidRDefault="00941912" w:rsidP="00941912">
            <w:pPr>
              <w:spacing w:line="360" w:lineRule="auto"/>
            </w:pPr>
            <w:r w:rsidRPr="002D45C9">
              <w:t>Ремонт коробки подач.</w:t>
            </w:r>
          </w:p>
        </w:tc>
      </w:tr>
      <w:tr w:rsidR="00941912" w:rsidRPr="00286745" w:rsidTr="00941912">
        <w:trPr>
          <w:trHeight w:val="273"/>
        </w:trPr>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88</w:t>
            </w:r>
          </w:p>
        </w:tc>
        <w:tc>
          <w:tcPr>
            <w:tcW w:w="9355" w:type="dxa"/>
          </w:tcPr>
          <w:p w:rsidR="00941912" w:rsidRPr="002D45C9" w:rsidRDefault="00941912" w:rsidP="00941912">
            <w:pPr>
              <w:spacing w:line="360" w:lineRule="auto"/>
            </w:pPr>
            <w:r w:rsidRPr="002D45C9">
              <w:t>Замена винта поперечной подачи.</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9</w:t>
            </w:r>
            <w:r w:rsidRPr="007C60D5">
              <w:rPr>
                <w:b/>
                <w:color w:val="000000"/>
                <w:sz w:val="20"/>
                <w:szCs w:val="20"/>
                <w:lang w:eastAsia="en-US" w:bidi="th-TH"/>
              </w:rPr>
              <w:lastRenderedPageBreak/>
              <w:t>9</w:t>
            </w:r>
          </w:p>
        </w:tc>
        <w:tc>
          <w:tcPr>
            <w:tcW w:w="9355" w:type="dxa"/>
          </w:tcPr>
          <w:p w:rsidR="00941912" w:rsidRPr="002D45C9" w:rsidRDefault="00941912" w:rsidP="00941912">
            <w:pPr>
              <w:spacing w:line="360" w:lineRule="auto"/>
            </w:pPr>
            <w:r w:rsidRPr="002D45C9">
              <w:lastRenderedPageBreak/>
              <w:t>Замена  пыльников.</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lastRenderedPageBreak/>
              <w:t>1</w:t>
            </w:r>
            <w:r>
              <w:rPr>
                <w:b/>
                <w:color w:val="000000"/>
                <w:sz w:val="20"/>
                <w:szCs w:val="20"/>
                <w:lang w:eastAsia="en-US" w:bidi="th-TH"/>
              </w:rPr>
              <w:t>1</w:t>
            </w:r>
            <w:r w:rsidRPr="007C60D5">
              <w:rPr>
                <w:b/>
                <w:color w:val="000000"/>
                <w:sz w:val="20"/>
                <w:szCs w:val="20"/>
                <w:lang w:eastAsia="en-US" w:bidi="th-TH"/>
              </w:rPr>
              <w:t>0</w:t>
            </w:r>
          </w:p>
        </w:tc>
        <w:tc>
          <w:tcPr>
            <w:tcW w:w="9355" w:type="dxa"/>
          </w:tcPr>
          <w:p w:rsidR="00941912" w:rsidRPr="002D45C9" w:rsidRDefault="00941912" w:rsidP="00941912">
            <w:pPr>
              <w:spacing w:line="360" w:lineRule="auto"/>
            </w:pPr>
            <w:r w:rsidRPr="002D45C9">
              <w:t>Ремонт системы смазки. (Замена масляных насосов).</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Pr>
                <w:b/>
                <w:color w:val="000000"/>
                <w:sz w:val="20"/>
                <w:szCs w:val="20"/>
                <w:lang w:eastAsia="en-US" w:bidi="th-TH"/>
              </w:rPr>
              <w:t>111</w:t>
            </w:r>
          </w:p>
        </w:tc>
        <w:tc>
          <w:tcPr>
            <w:tcW w:w="9355" w:type="dxa"/>
          </w:tcPr>
          <w:p w:rsidR="00941912" w:rsidRPr="002D45C9" w:rsidRDefault="00941912" w:rsidP="00941912">
            <w:pPr>
              <w:spacing w:line="360" w:lineRule="auto"/>
            </w:pPr>
            <w:r w:rsidRPr="002D45C9">
              <w:t>Ремонт системы охлаждения.</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Pr>
                <w:b/>
                <w:color w:val="000000"/>
                <w:sz w:val="20"/>
                <w:szCs w:val="20"/>
                <w:lang w:eastAsia="en-US" w:bidi="th-TH"/>
              </w:rPr>
              <w:t>112</w:t>
            </w:r>
          </w:p>
        </w:tc>
        <w:tc>
          <w:tcPr>
            <w:tcW w:w="9355" w:type="dxa"/>
          </w:tcPr>
          <w:p w:rsidR="00941912" w:rsidRPr="002D45C9" w:rsidRDefault="00941912" w:rsidP="00941912">
            <w:pPr>
              <w:spacing w:line="360" w:lineRule="auto"/>
            </w:pPr>
            <w:r w:rsidRPr="00921E08">
              <w:t>Ремонт и замена электрической части</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Pr>
                <w:b/>
                <w:color w:val="000000"/>
                <w:sz w:val="20"/>
                <w:szCs w:val="20"/>
                <w:lang w:eastAsia="en-US" w:bidi="th-TH"/>
              </w:rPr>
              <w:t>113</w:t>
            </w:r>
          </w:p>
        </w:tc>
        <w:tc>
          <w:tcPr>
            <w:tcW w:w="9355" w:type="dxa"/>
          </w:tcPr>
          <w:p w:rsidR="00941912" w:rsidRPr="002D45C9" w:rsidRDefault="00941912" w:rsidP="00941912">
            <w:pPr>
              <w:spacing w:line="360" w:lineRule="auto"/>
            </w:pPr>
            <w:r w:rsidRPr="002D45C9">
              <w:t>Замена электродвигателей</w:t>
            </w:r>
          </w:p>
        </w:tc>
      </w:tr>
    </w:tbl>
    <w:p w:rsidR="00941912" w:rsidRDefault="00941912" w:rsidP="00941912">
      <w:pPr>
        <w:pStyle w:val="afe"/>
        <w:jc w:val="both"/>
      </w:pPr>
    </w:p>
    <w:p w:rsidR="00941912" w:rsidRPr="007D6A81" w:rsidRDefault="00941912" w:rsidP="00941912">
      <w:pPr>
        <w:spacing w:line="276" w:lineRule="auto"/>
        <w:jc w:val="center"/>
        <w:rPr>
          <w:b/>
        </w:rPr>
      </w:pPr>
      <w:r>
        <w:rPr>
          <w:b/>
          <w:snapToGrid w:val="0"/>
        </w:rPr>
        <w:t xml:space="preserve">5. Универсально-фрезерный станок </w:t>
      </w:r>
      <w:proofErr w:type="spellStart"/>
      <w:r>
        <w:rPr>
          <w:b/>
          <w:snapToGrid w:val="0"/>
          <w:lang w:val="en-US"/>
        </w:rPr>
        <w:t>Fuv</w:t>
      </w:r>
      <w:proofErr w:type="spellEnd"/>
      <w:r>
        <w:rPr>
          <w:b/>
          <w:snapToGrid w:val="0"/>
        </w:rPr>
        <w:t>-</w:t>
      </w:r>
      <w:r w:rsidRPr="007D6A81">
        <w:rPr>
          <w:b/>
          <w:snapToGrid w:val="0"/>
        </w:rPr>
        <w:t>315</w:t>
      </w:r>
      <w:r>
        <w:rPr>
          <w:b/>
          <w:snapToGrid w:val="0"/>
        </w:rPr>
        <w:t xml:space="preserve"> (инв.№2030) – 1 шт.</w:t>
      </w:r>
    </w:p>
    <w:p w:rsidR="00941912" w:rsidRDefault="00941912" w:rsidP="00941912">
      <w:pPr>
        <w:spacing w:line="276" w:lineRule="auto"/>
        <w:jc w:val="center"/>
        <w:rPr>
          <w:b/>
        </w:rPr>
      </w:pPr>
    </w:p>
    <w:p w:rsidR="00941912" w:rsidRDefault="00941912" w:rsidP="00941912">
      <w:pPr>
        <w:spacing w:line="276" w:lineRule="auto"/>
        <w:rPr>
          <w:rFonts w:cs="Arial"/>
          <w:color w:val="000000"/>
          <w:lang w:eastAsia="en-US" w:bidi="th-TH"/>
        </w:rPr>
      </w:pPr>
      <w:r>
        <w:t xml:space="preserve">Станок после  ремонта </w:t>
      </w:r>
      <w:r>
        <w:rPr>
          <w:snapToGrid w:val="0"/>
          <w:color w:val="000000"/>
        </w:rPr>
        <w:t>должен соответствовать: ГОСТ 54431-2011; ГОСТ Р. 50786-2012 и техническому регламенту</w:t>
      </w:r>
      <w:r>
        <w:t xml:space="preserve"> </w:t>
      </w:r>
      <w:r w:rsidRPr="002650FC">
        <w:t>(</w:t>
      </w:r>
      <w:proofErr w:type="gramStart"/>
      <w:r>
        <w:t>ТР</w:t>
      </w:r>
      <w:proofErr w:type="gramEnd"/>
      <w:r>
        <w:t xml:space="preserve"> ТС 010/2011).</w:t>
      </w:r>
    </w:p>
    <w:p w:rsidR="00941912" w:rsidRPr="00F73681" w:rsidRDefault="00941912" w:rsidP="00941912">
      <w:pPr>
        <w:spacing w:line="276" w:lineRule="auto"/>
        <w:jc w:val="center"/>
        <w:rPr>
          <w:b/>
          <w:snapToGrid w:val="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941912" w:rsidRPr="00286745" w:rsidTr="00941912">
        <w:tc>
          <w:tcPr>
            <w:tcW w:w="568" w:type="dxa"/>
          </w:tcPr>
          <w:p w:rsidR="00941912" w:rsidRPr="00027AE4" w:rsidRDefault="00941912" w:rsidP="00941912">
            <w:pPr>
              <w:spacing w:line="192" w:lineRule="auto"/>
              <w:jc w:val="center"/>
              <w:rPr>
                <w:b/>
                <w:color w:val="000000"/>
                <w:lang w:eastAsia="en-US" w:bidi="th-TH"/>
              </w:rPr>
            </w:pPr>
            <w:r>
              <w:rPr>
                <w:b/>
                <w:color w:val="000000"/>
                <w:lang w:eastAsia="en-US" w:bidi="th-TH"/>
              </w:rPr>
              <w:t xml:space="preserve">№ </w:t>
            </w:r>
            <w:proofErr w:type="spellStart"/>
            <w:r>
              <w:rPr>
                <w:b/>
                <w:color w:val="000000"/>
                <w:lang w:eastAsia="en-US" w:bidi="th-TH"/>
              </w:rPr>
              <w:t>пп</w:t>
            </w:r>
            <w:proofErr w:type="spellEnd"/>
          </w:p>
        </w:tc>
        <w:tc>
          <w:tcPr>
            <w:tcW w:w="9355" w:type="dxa"/>
          </w:tcPr>
          <w:p w:rsidR="00941912" w:rsidRPr="00027AE4" w:rsidRDefault="00941912" w:rsidP="00941912">
            <w:pPr>
              <w:jc w:val="center"/>
              <w:rPr>
                <w:b/>
                <w:color w:val="000000"/>
                <w:lang w:eastAsia="en-US" w:bidi="th-TH"/>
              </w:rPr>
            </w:pPr>
            <w:r>
              <w:rPr>
                <w:b/>
                <w:color w:val="000000"/>
                <w:lang w:eastAsia="en-US" w:bidi="th-TH"/>
              </w:rPr>
              <w:t>Наименование работ</w:t>
            </w:r>
          </w:p>
        </w:tc>
      </w:tr>
      <w:tr w:rsidR="00941912" w:rsidRPr="00286745" w:rsidTr="00941912">
        <w:trPr>
          <w:trHeight w:val="229"/>
        </w:trPr>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11</w:t>
            </w:r>
          </w:p>
        </w:tc>
        <w:tc>
          <w:tcPr>
            <w:tcW w:w="9355" w:type="dxa"/>
          </w:tcPr>
          <w:p w:rsidR="00941912" w:rsidRPr="002D45C9" w:rsidRDefault="00941912" w:rsidP="00941912">
            <w:pPr>
              <w:spacing w:line="360" w:lineRule="auto"/>
            </w:pPr>
            <w:r w:rsidRPr="002D45C9">
              <w:t>Восстановление  геометрии</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22</w:t>
            </w:r>
          </w:p>
        </w:tc>
        <w:tc>
          <w:tcPr>
            <w:tcW w:w="9355" w:type="dxa"/>
          </w:tcPr>
          <w:p w:rsidR="00941912" w:rsidRPr="002D45C9" w:rsidRDefault="00941912" w:rsidP="00941912">
            <w:pPr>
              <w:spacing w:line="360" w:lineRule="auto"/>
            </w:pPr>
            <w:r w:rsidRPr="002D45C9">
              <w:t>Ремонт клина стола</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33</w:t>
            </w:r>
          </w:p>
        </w:tc>
        <w:tc>
          <w:tcPr>
            <w:tcW w:w="9355" w:type="dxa"/>
          </w:tcPr>
          <w:p w:rsidR="00941912" w:rsidRPr="002D45C9" w:rsidRDefault="00941912" w:rsidP="00941912">
            <w:pPr>
              <w:spacing w:line="360" w:lineRule="auto"/>
            </w:pPr>
            <w:r w:rsidRPr="002D45C9">
              <w:t>Ремонт коробки скоростей</w:t>
            </w:r>
          </w:p>
        </w:tc>
      </w:tr>
      <w:tr w:rsidR="00941912" w:rsidRPr="00286745" w:rsidTr="00941912">
        <w:trPr>
          <w:trHeight w:val="275"/>
        </w:trPr>
        <w:tc>
          <w:tcPr>
            <w:tcW w:w="568" w:type="dxa"/>
          </w:tcPr>
          <w:p w:rsidR="00941912" w:rsidRPr="007C60D5" w:rsidRDefault="00941912" w:rsidP="00941912">
            <w:pPr>
              <w:ind w:left="-108" w:firstLine="828"/>
              <w:jc w:val="center"/>
              <w:rPr>
                <w:b/>
                <w:sz w:val="20"/>
                <w:szCs w:val="20"/>
                <w:lang w:eastAsia="en-US" w:bidi="th-TH"/>
              </w:rPr>
            </w:pPr>
            <w:r w:rsidRPr="007C60D5">
              <w:rPr>
                <w:b/>
                <w:sz w:val="20"/>
                <w:szCs w:val="20"/>
                <w:lang w:eastAsia="en-US" w:bidi="th-TH"/>
              </w:rPr>
              <w:t>44</w:t>
            </w:r>
          </w:p>
        </w:tc>
        <w:tc>
          <w:tcPr>
            <w:tcW w:w="9355" w:type="dxa"/>
          </w:tcPr>
          <w:p w:rsidR="00941912" w:rsidRPr="002D45C9" w:rsidRDefault="00941912" w:rsidP="00941912">
            <w:pPr>
              <w:spacing w:line="360" w:lineRule="auto"/>
            </w:pPr>
            <w:r w:rsidRPr="002D45C9">
              <w:t>Замена винта-гайки поперечного перемещения.</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val="en-US" w:eastAsia="en-US" w:bidi="th-TH"/>
              </w:rPr>
            </w:pPr>
            <w:r w:rsidRPr="007C60D5">
              <w:rPr>
                <w:b/>
                <w:color w:val="000000"/>
                <w:sz w:val="20"/>
                <w:szCs w:val="20"/>
                <w:lang w:eastAsia="en-US" w:bidi="th-TH"/>
              </w:rPr>
              <w:t>5</w:t>
            </w:r>
            <w:r w:rsidRPr="007C60D5">
              <w:rPr>
                <w:b/>
                <w:color w:val="000000"/>
                <w:sz w:val="20"/>
                <w:szCs w:val="20"/>
                <w:lang w:val="en-US" w:eastAsia="en-US" w:bidi="th-TH"/>
              </w:rPr>
              <w:t>5</w:t>
            </w:r>
          </w:p>
        </w:tc>
        <w:tc>
          <w:tcPr>
            <w:tcW w:w="9355" w:type="dxa"/>
          </w:tcPr>
          <w:p w:rsidR="00941912" w:rsidRPr="002D45C9" w:rsidRDefault="00941912" w:rsidP="00941912">
            <w:pPr>
              <w:spacing w:line="360" w:lineRule="auto"/>
            </w:pPr>
            <w:r w:rsidRPr="002D45C9">
              <w:t>Замена клиньев консоли.</w:t>
            </w:r>
          </w:p>
        </w:tc>
      </w:tr>
      <w:tr w:rsidR="00941912" w:rsidRPr="00286745" w:rsidTr="00941912">
        <w:trPr>
          <w:trHeight w:val="273"/>
        </w:trPr>
        <w:tc>
          <w:tcPr>
            <w:tcW w:w="568" w:type="dxa"/>
          </w:tcPr>
          <w:p w:rsidR="00941912" w:rsidRPr="007C60D5" w:rsidRDefault="00941912" w:rsidP="00941912">
            <w:pPr>
              <w:ind w:left="-108" w:firstLine="828"/>
              <w:jc w:val="center"/>
              <w:rPr>
                <w:b/>
                <w:color w:val="000000"/>
                <w:sz w:val="20"/>
                <w:szCs w:val="20"/>
                <w:lang w:val="en-US" w:eastAsia="en-US" w:bidi="th-TH"/>
              </w:rPr>
            </w:pPr>
            <w:r w:rsidRPr="007C60D5">
              <w:rPr>
                <w:b/>
                <w:color w:val="000000"/>
                <w:sz w:val="20"/>
                <w:szCs w:val="20"/>
                <w:lang w:eastAsia="en-US" w:bidi="th-TH"/>
              </w:rPr>
              <w:t>6</w:t>
            </w:r>
            <w:r w:rsidRPr="007C60D5">
              <w:rPr>
                <w:b/>
                <w:color w:val="000000"/>
                <w:sz w:val="20"/>
                <w:szCs w:val="20"/>
                <w:lang w:val="en-US" w:eastAsia="en-US" w:bidi="th-TH"/>
              </w:rPr>
              <w:t>6</w:t>
            </w:r>
          </w:p>
        </w:tc>
        <w:tc>
          <w:tcPr>
            <w:tcW w:w="9355" w:type="dxa"/>
          </w:tcPr>
          <w:p w:rsidR="00941912" w:rsidRPr="002D45C9" w:rsidRDefault="00941912" w:rsidP="00941912">
            <w:pPr>
              <w:spacing w:line="360" w:lineRule="auto"/>
            </w:pPr>
            <w:r w:rsidRPr="002D45C9">
              <w:t>Замена клина салазок.</w:t>
            </w:r>
          </w:p>
        </w:tc>
      </w:tr>
      <w:tr w:rsidR="00941912" w:rsidRPr="00286745" w:rsidTr="00941912">
        <w:trPr>
          <w:trHeight w:val="273"/>
        </w:trPr>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77</w:t>
            </w:r>
          </w:p>
        </w:tc>
        <w:tc>
          <w:tcPr>
            <w:tcW w:w="9355" w:type="dxa"/>
          </w:tcPr>
          <w:p w:rsidR="00941912" w:rsidRPr="002D45C9" w:rsidRDefault="00941912" w:rsidP="00941912">
            <w:pPr>
              <w:spacing w:line="360" w:lineRule="auto"/>
            </w:pPr>
            <w:r w:rsidRPr="002D45C9">
              <w:t>Ремонт коробки подач.</w:t>
            </w:r>
          </w:p>
        </w:tc>
      </w:tr>
      <w:tr w:rsidR="00941912" w:rsidRPr="00286745" w:rsidTr="00941912">
        <w:trPr>
          <w:trHeight w:val="273"/>
        </w:trPr>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88</w:t>
            </w:r>
          </w:p>
        </w:tc>
        <w:tc>
          <w:tcPr>
            <w:tcW w:w="9355" w:type="dxa"/>
          </w:tcPr>
          <w:p w:rsidR="00941912" w:rsidRPr="002D45C9" w:rsidRDefault="00941912" w:rsidP="00941912">
            <w:pPr>
              <w:spacing w:line="360" w:lineRule="auto"/>
            </w:pPr>
            <w:r w:rsidRPr="002D45C9">
              <w:t>Замена винта поперечной подачи.</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99</w:t>
            </w:r>
          </w:p>
        </w:tc>
        <w:tc>
          <w:tcPr>
            <w:tcW w:w="9355" w:type="dxa"/>
          </w:tcPr>
          <w:p w:rsidR="00941912" w:rsidRPr="002D45C9" w:rsidRDefault="00941912" w:rsidP="00941912">
            <w:pPr>
              <w:spacing w:line="360" w:lineRule="auto"/>
            </w:pPr>
            <w:r w:rsidRPr="002D45C9">
              <w:t>Замена  пыльников.</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sidRPr="007C60D5">
              <w:rPr>
                <w:b/>
                <w:color w:val="000000"/>
                <w:sz w:val="20"/>
                <w:szCs w:val="20"/>
                <w:lang w:eastAsia="en-US" w:bidi="th-TH"/>
              </w:rPr>
              <w:t>1</w:t>
            </w:r>
            <w:r>
              <w:rPr>
                <w:b/>
                <w:color w:val="000000"/>
                <w:sz w:val="20"/>
                <w:szCs w:val="20"/>
                <w:lang w:eastAsia="en-US" w:bidi="th-TH"/>
              </w:rPr>
              <w:t>1</w:t>
            </w:r>
            <w:r w:rsidRPr="007C60D5">
              <w:rPr>
                <w:b/>
                <w:color w:val="000000"/>
                <w:sz w:val="20"/>
                <w:szCs w:val="20"/>
                <w:lang w:eastAsia="en-US" w:bidi="th-TH"/>
              </w:rPr>
              <w:t>0</w:t>
            </w:r>
          </w:p>
        </w:tc>
        <w:tc>
          <w:tcPr>
            <w:tcW w:w="9355" w:type="dxa"/>
          </w:tcPr>
          <w:p w:rsidR="00941912" w:rsidRPr="002D45C9" w:rsidRDefault="00941912" w:rsidP="00941912">
            <w:pPr>
              <w:spacing w:line="360" w:lineRule="auto"/>
            </w:pPr>
            <w:r w:rsidRPr="002D45C9">
              <w:t>Ремонт системы смазки. (Замена масляных насосов).</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Pr>
                <w:b/>
                <w:color w:val="000000"/>
                <w:sz w:val="20"/>
                <w:szCs w:val="20"/>
                <w:lang w:eastAsia="en-US" w:bidi="th-TH"/>
              </w:rPr>
              <w:t>111</w:t>
            </w:r>
          </w:p>
        </w:tc>
        <w:tc>
          <w:tcPr>
            <w:tcW w:w="9355" w:type="dxa"/>
          </w:tcPr>
          <w:p w:rsidR="00941912" w:rsidRPr="002D45C9" w:rsidRDefault="00941912" w:rsidP="00941912">
            <w:pPr>
              <w:spacing w:line="360" w:lineRule="auto"/>
            </w:pPr>
            <w:r w:rsidRPr="002D45C9">
              <w:t>Ремонт системы охлаждения.</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Pr>
                <w:b/>
                <w:color w:val="000000"/>
                <w:sz w:val="20"/>
                <w:szCs w:val="20"/>
                <w:lang w:eastAsia="en-US" w:bidi="th-TH"/>
              </w:rPr>
              <w:t>112</w:t>
            </w:r>
          </w:p>
        </w:tc>
        <w:tc>
          <w:tcPr>
            <w:tcW w:w="9355" w:type="dxa"/>
          </w:tcPr>
          <w:p w:rsidR="00941912" w:rsidRPr="002D45C9" w:rsidRDefault="00941912" w:rsidP="00941912">
            <w:pPr>
              <w:spacing w:line="360" w:lineRule="auto"/>
            </w:pPr>
            <w:r w:rsidRPr="00A96BC3">
              <w:t>Ремонт и замена электрической части</w:t>
            </w:r>
          </w:p>
        </w:tc>
      </w:tr>
      <w:tr w:rsidR="00941912" w:rsidRPr="00286745" w:rsidTr="00941912">
        <w:tc>
          <w:tcPr>
            <w:tcW w:w="568" w:type="dxa"/>
          </w:tcPr>
          <w:p w:rsidR="00941912" w:rsidRPr="007C60D5" w:rsidRDefault="00941912" w:rsidP="00941912">
            <w:pPr>
              <w:ind w:left="-108" w:firstLine="828"/>
              <w:jc w:val="center"/>
              <w:rPr>
                <w:b/>
                <w:color w:val="000000"/>
                <w:sz w:val="20"/>
                <w:szCs w:val="20"/>
                <w:lang w:eastAsia="en-US" w:bidi="th-TH"/>
              </w:rPr>
            </w:pPr>
            <w:r>
              <w:rPr>
                <w:b/>
                <w:color w:val="000000"/>
                <w:sz w:val="20"/>
                <w:szCs w:val="20"/>
                <w:lang w:eastAsia="en-US" w:bidi="th-TH"/>
              </w:rPr>
              <w:t>113</w:t>
            </w:r>
          </w:p>
        </w:tc>
        <w:tc>
          <w:tcPr>
            <w:tcW w:w="9355" w:type="dxa"/>
          </w:tcPr>
          <w:p w:rsidR="00941912" w:rsidRPr="002D45C9" w:rsidRDefault="00941912" w:rsidP="00941912">
            <w:pPr>
              <w:spacing w:line="360" w:lineRule="auto"/>
            </w:pPr>
            <w:r w:rsidRPr="002D45C9">
              <w:t>Замена электродвигателей</w:t>
            </w:r>
          </w:p>
        </w:tc>
      </w:tr>
    </w:tbl>
    <w:p w:rsidR="00941912" w:rsidRDefault="00941912" w:rsidP="00941912">
      <w:pPr>
        <w:pStyle w:val="afe"/>
        <w:jc w:val="both"/>
      </w:pPr>
    </w:p>
    <w:p w:rsidR="00941912" w:rsidRPr="002650FC" w:rsidRDefault="00941912" w:rsidP="00941912">
      <w:pPr>
        <w:widowControl/>
        <w:suppressAutoHyphens w:val="0"/>
        <w:snapToGrid/>
        <w:spacing w:line="276" w:lineRule="auto"/>
        <w:ind w:firstLine="0"/>
        <w:jc w:val="center"/>
        <w:rPr>
          <w:b/>
          <w:lang w:eastAsia="ru-RU"/>
        </w:rPr>
      </w:pPr>
      <w:r>
        <w:rPr>
          <w:b/>
          <w:snapToGrid w:val="0"/>
          <w:lang w:eastAsia="ru-RU"/>
        </w:rPr>
        <w:t>6. П</w:t>
      </w:r>
      <w:r w:rsidRPr="002650FC">
        <w:rPr>
          <w:b/>
          <w:snapToGrid w:val="0"/>
          <w:lang w:eastAsia="ru-RU"/>
        </w:rPr>
        <w:t>ресс гидравлическ</w:t>
      </w:r>
      <w:r>
        <w:rPr>
          <w:b/>
          <w:snapToGrid w:val="0"/>
          <w:lang w:eastAsia="ru-RU"/>
        </w:rPr>
        <w:t>ий</w:t>
      </w:r>
      <w:r w:rsidRPr="002650FC">
        <w:rPr>
          <w:b/>
          <w:snapToGrid w:val="0"/>
          <w:lang w:eastAsia="ru-RU"/>
        </w:rPr>
        <w:t xml:space="preserve"> Д-2430</w:t>
      </w:r>
      <w:r>
        <w:rPr>
          <w:b/>
          <w:snapToGrid w:val="0"/>
          <w:lang w:eastAsia="ru-RU"/>
        </w:rPr>
        <w:t xml:space="preserve"> (инв. №2791, 2792) – 2 ш.</w:t>
      </w:r>
    </w:p>
    <w:p w:rsidR="00941912" w:rsidRPr="002650FC" w:rsidRDefault="00941912" w:rsidP="00941912">
      <w:pPr>
        <w:widowControl/>
        <w:suppressAutoHyphens w:val="0"/>
        <w:snapToGrid/>
        <w:spacing w:line="276" w:lineRule="auto"/>
        <w:ind w:firstLine="0"/>
        <w:jc w:val="center"/>
        <w:rPr>
          <w:b/>
          <w:lang w:eastAsia="ru-RU"/>
        </w:rPr>
      </w:pPr>
    </w:p>
    <w:p w:rsidR="00941912" w:rsidRPr="002650FC" w:rsidRDefault="00941912" w:rsidP="00941912">
      <w:pPr>
        <w:widowControl/>
        <w:suppressAutoHyphens w:val="0"/>
        <w:snapToGrid/>
        <w:spacing w:line="276" w:lineRule="auto"/>
        <w:ind w:firstLine="0"/>
        <w:jc w:val="left"/>
        <w:rPr>
          <w:rFonts w:cs="Arial"/>
          <w:color w:val="000000"/>
          <w:lang w:eastAsia="en-US" w:bidi="th-TH"/>
        </w:rPr>
      </w:pPr>
      <w:r w:rsidRPr="002650FC">
        <w:rPr>
          <w:lang w:eastAsia="ru-RU"/>
        </w:rPr>
        <w:t xml:space="preserve">Станок после  ремонта </w:t>
      </w:r>
      <w:r w:rsidRPr="002650FC">
        <w:rPr>
          <w:snapToGrid w:val="0"/>
          <w:color w:val="000000"/>
          <w:lang w:eastAsia="ru-RU"/>
        </w:rPr>
        <w:t>должен соответствовать: ГОСТ 54431-2011; ГОСТ Р. 50786-</w:t>
      </w:r>
      <w:r>
        <w:rPr>
          <w:snapToGrid w:val="0"/>
          <w:color w:val="000000"/>
          <w:lang w:eastAsia="ru-RU"/>
        </w:rPr>
        <w:t>2012 и техническому регламенту</w:t>
      </w:r>
      <w:r w:rsidRPr="002650FC">
        <w:rPr>
          <w:lang w:eastAsia="ru-RU"/>
        </w:rPr>
        <w:t xml:space="preserve"> (</w:t>
      </w:r>
      <w:proofErr w:type="gramStart"/>
      <w:r w:rsidRPr="002650FC">
        <w:rPr>
          <w:lang w:eastAsia="ru-RU"/>
        </w:rPr>
        <w:t>ТР</w:t>
      </w:r>
      <w:proofErr w:type="gramEnd"/>
      <w:r w:rsidRPr="002650FC">
        <w:rPr>
          <w:lang w:eastAsia="ru-RU"/>
        </w:rPr>
        <w:t xml:space="preserve"> ТС 010/2011).</w:t>
      </w:r>
    </w:p>
    <w:p w:rsidR="00941912" w:rsidRPr="002650FC" w:rsidRDefault="00941912" w:rsidP="00941912">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941912" w:rsidRPr="002650FC" w:rsidTr="00941912">
        <w:tc>
          <w:tcPr>
            <w:tcW w:w="568" w:type="dxa"/>
          </w:tcPr>
          <w:p w:rsidR="00941912" w:rsidRPr="002650FC" w:rsidRDefault="00941912" w:rsidP="00941912">
            <w:pPr>
              <w:widowControl/>
              <w:suppressAutoHyphens w:val="0"/>
              <w:snapToGrid/>
              <w:spacing w:line="192" w:lineRule="auto"/>
              <w:ind w:firstLine="0"/>
              <w:jc w:val="center"/>
              <w:rPr>
                <w:b/>
                <w:color w:val="000000"/>
                <w:lang w:eastAsia="en-US" w:bidi="th-TH"/>
              </w:rPr>
            </w:pPr>
            <w:r w:rsidRPr="002650FC">
              <w:rPr>
                <w:b/>
                <w:color w:val="000000"/>
                <w:lang w:eastAsia="en-US" w:bidi="th-TH"/>
              </w:rPr>
              <w:t xml:space="preserve">№ </w:t>
            </w:r>
            <w:proofErr w:type="spellStart"/>
            <w:r w:rsidRPr="002650FC">
              <w:rPr>
                <w:b/>
                <w:color w:val="000000"/>
                <w:lang w:eastAsia="en-US" w:bidi="th-TH"/>
              </w:rPr>
              <w:t>пп</w:t>
            </w:r>
            <w:proofErr w:type="spellEnd"/>
          </w:p>
        </w:tc>
        <w:tc>
          <w:tcPr>
            <w:tcW w:w="9355" w:type="dxa"/>
          </w:tcPr>
          <w:p w:rsidR="00941912" w:rsidRPr="002650FC" w:rsidRDefault="00941912" w:rsidP="00941912">
            <w:pPr>
              <w:widowControl/>
              <w:suppressAutoHyphens w:val="0"/>
              <w:snapToGrid/>
              <w:spacing w:line="240" w:lineRule="auto"/>
              <w:ind w:firstLine="0"/>
              <w:jc w:val="center"/>
              <w:rPr>
                <w:b/>
                <w:color w:val="000000"/>
                <w:lang w:eastAsia="en-US" w:bidi="th-TH"/>
              </w:rPr>
            </w:pPr>
            <w:r w:rsidRPr="002650FC">
              <w:rPr>
                <w:b/>
                <w:color w:val="000000"/>
                <w:lang w:eastAsia="en-US" w:bidi="th-TH"/>
              </w:rPr>
              <w:t>Наименование работ</w:t>
            </w:r>
          </w:p>
        </w:tc>
      </w:tr>
      <w:tr w:rsidR="00941912" w:rsidRPr="002650FC" w:rsidTr="00941912">
        <w:trPr>
          <w:trHeight w:val="229"/>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lastRenderedPageBreak/>
              <w:t>1</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Восстановление  направляющих ползуна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2</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Восстановление  главного цилиндра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3</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трубопровода</w:t>
            </w:r>
          </w:p>
        </w:tc>
      </w:tr>
      <w:tr w:rsidR="00941912" w:rsidRPr="002650FC" w:rsidTr="00941912">
        <w:trPr>
          <w:trHeight w:val="275"/>
        </w:trPr>
        <w:tc>
          <w:tcPr>
            <w:tcW w:w="568" w:type="dxa"/>
          </w:tcPr>
          <w:p w:rsidR="00941912" w:rsidRPr="002650FC" w:rsidRDefault="00941912" w:rsidP="00941912">
            <w:pPr>
              <w:widowControl/>
              <w:suppressAutoHyphens w:val="0"/>
              <w:snapToGrid/>
              <w:spacing w:line="240" w:lineRule="auto"/>
              <w:ind w:firstLine="0"/>
              <w:jc w:val="center"/>
              <w:rPr>
                <w:b/>
                <w:sz w:val="22"/>
                <w:szCs w:val="22"/>
                <w:lang w:eastAsia="en-US" w:bidi="th-TH"/>
              </w:rPr>
            </w:pPr>
            <w:r w:rsidRPr="002650FC">
              <w:rPr>
                <w:b/>
                <w:sz w:val="22"/>
                <w:szCs w:val="22"/>
                <w:lang w:eastAsia="en-US" w:bidi="th-TH"/>
              </w:rPr>
              <w:t>4</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Восстановление  выталкивателей.</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5</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Восстановление ползуна</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6</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механизмов мультипликатора</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7</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золотника</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8</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предохранительного клапана.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9</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 xml:space="preserve">Замена </w:t>
            </w:r>
            <w:proofErr w:type="spellStart"/>
            <w:r w:rsidRPr="002650FC">
              <w:rPr>
                <w:lang w:eastAsia="ru-RU"/>
              </w:rPr>
              <w:t>гидропанели</w:t>
            </w:r>
            <w:proofErr w:type="spellEnd"/>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10</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обратного клапана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11</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 xml:space="preserve">Замена гидронасоса </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12</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 xml:space="preserve">Ремонт и замена электрической части </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13</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электродвигателя</w:t>
            </w:r>
          </w:p>
        </w:tc>
      </w:tr>
    </w:tbl>
    <w:p w:rsidR="00941912" w:rsidRPr="002650FC" w:rsidRDefault="00941912" w:rsidP="00941912">
      <w:pPr>
        <w:widowControl/>
        <w:suppressAutoHyphens w:val="0"/>
        <w:snapToGrid/>
        <w:spacing w:line="240" w:lineRule="auto"/>
        <w:ind w:left="720" w:firstLine="0"/>
        <w:contextualSpacing/>
        <w:rPr>
          <w:lang w:eastAsia="ru-RU"/>
        </w:rPr>
      </w:pPr>
    </w:p>
    <w:p w:rsidR="00941912" w:rsidRPr="002650FC" w:rsidRDefault="00941912" w:rsidP="00941912">
      <w:pPr>
        <w:widowControl/>
        <w:suppressAutoHyphens w:val="0"/>
        <w:snapToGrid/>
        <w:spacing w:line="276" w:lineRule="auto"/>
        <w:ind w:firstLine="0"/>
        <w:jc w:val="center"/>
        <w:rPr>
          <w:b/>
          <w:lang w:eastAsia="ru-RU"/>
        </w:rPr>
      </w:pPr>
      <w:r>
        <w:rPr>
          <w:b/>
          <w:snapToGrid w:val="0"/>
          <w:lang w:eastAsia="ru-RU"/>
        </w:rPr>
        <w:t>7. Т</w:t>
      </w:r>
      <w:r w:rsidRPr="002650FC">
        <w:rPr>
          <w:b/>
          <w:snapToGrid w:val="0"/>
          <w:lang w:eastAsia="ru-RU"/>
        </w:rPr>
        <w:t>окарно-винторезн</w:t>
      </w:r>
      <w:r>
        <w:rPr>
          <w:b/>
          <w:snapToGrid w:val="0"/>
          <w:lang w:eastAsia="ru-RU"/>
        </w:rPr>
        <w:t>ый</w:t>
      </w:r>
      <w:r w:rsidRPr="002650FC">
        <w:rPr>
          <w:b/>
          <w:snapToGrid w:val="0"/>
          <w:lang w:eastAsia="ru-RU"/>
        </w:rPr>
        <w:t xml:space="preserve"> стан</w:t>
      </w:r>
      <w:r>
        <w:rPr>
          <w:b/>
          <w:snapToGrid w:val="0"/>
          <w:lang w:eastAsia="ru-RU"/>
        </w:rPr>
        <w:t>ок</w:t>
      </w:r>
      <w:r w:rsidRPr="002650FC">
        <w:rPr>
          <w:b/>
          <w:snapToGrid w:val="0"/>
          <w:lang w:eastAsia="ru-RU"/>
        </w:rPr>
        <w:t xml:space="preserve"> 1К62</w:t>
      </w:r>
      <w:r>
        <w:rPr>
          <w:b/>
          <w:snapToGrid w:val="0"/>
          <w:lang w:eastAsia="ru-RU"/>
        </w:rPr>
        <w:t xml:space="preserve"> (инв.№1256) – 1 шт.</w:t>
      </w:r>
    </w:p>
    <w:p w:rsidR="00941912" w:rsidRPr="002650FC" w:rsidRDefault="00941912" w:rsidP="00941912">
      <w:pPr>
        <w:widowControl/>
        <w:suppressAutoHyphens w:val="0"/>
        <w:snapToGrid/>
        <w:spacing w:line="276" w:lineRule="auto"/>
        <w:ind w:firstLine="0"/>
        <w:jc w:val="center"/>
        <w:rPr>
          <w:lang w:eastAsia="ru-RU"/>
        </w:rPr>
      </w:pPr>
    </w:p>
    <w:p w:rsidR="00941912" w:rsidRPr="002650FC" w:rsidRDefault="00941912" w:rsidP="00941912">
      <w:pPr>
        <w:widowControl/>
        <w:suppressAutoHyphens w:val="0"/>
        <w:snapToGrid/>
        <w:spacing w:line="276" w:lineRule="auto"/>
        <w:ind w:firstLine="0"/>
        <w:jc w:val="left"/>
        <w:rPr>
          <w:lang w:eastAsia="ru-RU"/>
        </w:rPr>
      </w:pPr>
      <w:r w:rsidRPr="002650FC">
        <w:rPr>
          <w:lang w:eastAsia="ru-RU"/>
        </w:rPr>
        <w:t xml:space="preserve">Станок после  ремонта </w:t>
      </w:r>
      <w:r w:rsidRPr="002650FC">
        <w:rPr>
          <w:snapToGrid w:val="0"/>
          <w:color w:val="000000"/>
          <w:lang w:eastAsia="ru-RU"/>
        </w:rPr>
        <w:t xml:space="preserve">должен соответствовать: ГОСТ 54431-2011; ГОСТ Р. 50786-2012 и техническому регламенту        </w:t>
      </w:r>
    </w:p>
    <w:p w:rsidR="00941912" w:rsidRPr="002650FC" w:rsidRDefault="00941912" w:rsidP="00941912">
      <w:pPr>
        <w:widowControl/>
        <w:suppressAutoHyphens w:val="0"/>
        <w:snapToGrid/>
        <w:spacing w:line="360" w:lineRule="auto"/>
        <w:ind w:firstLine="0"/>
        <w:rPr>
          <w:rFonts w:cs="Arial"/>
          <w:color w:val="000000"/>
          <w:lang w:eastAsia="en-US" w:bidi="th-TH"/>
        </w:rPr>
      </w:pPr>
      <w:r w:rsidRPr="002650FC">
        <w:rPr>
          <w:lang w:eastAsia="ru-RU"/>
        </w:rPr>
        <w:t xml:space="preserve"> (</w:t>
      </w:r>
      <w:proofErr w:type="gramStart"/>
      <w:r w:rsidRPr="002650FC">
        <w:rPr>
          <w:lang w:eastAsia="ru-RU"/>
        </w:rPr>
        <w:t>ТР</w:t>
      </w:r>
      <w:proofErr w:type="gramEnd"/>
      <w:r w:rsidRPr="002650FC">
        <w:rPr>
          <w:lang w:eastAsia="ru-RU"/>
        </w:rPr>
        <w:t xml:space="preserve"> ТС 010/2011).</w:t>
      </w:r>
    </w:p>
    <w:p w:rsidR="00941912" w:rsidRPr="002650FC" w:rsidRDefault="00941912" w:rsidP="00941912">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941912" w:rsidRPr="002650FC" w:rsidTr="00941912">
        <w:tc>
          <w:tcPr>
            <w:tcW w:w="568" w:type="dxa"/>
          </w:tcPr>
          <w:p w:rsidR="00941912" w:rsidRPr="002650FC" w:rsidRDefault="00941912" w:rsidP="00941912">
            <w:pPr>
              <w:widowControl/>
              <w:suppressAutoHyphens w:val="0"/>
              <w:snapToGrid/>
              <w:spacing w:line="192" w:lineRule="auto"/>
              <w:ind w:firstLine="0"/>
              <w:jc w:val="center"/>
              <w:rPr>
                <w:b/>
                <w:color w:val="000000"/>
                <w:lang w:eastAsia="en-US" w:bidi="th-TH"/>
              </w:rPr>
            </w:pPr>
            <w:r w:rsidRPr="002650FC">
              <w:rPr>
                <w:b/>
                <w:color w:val="000000"/>
                <w:lang w:eastAsia="en-US" w:bidi="th-TH"/>
              </w:rPr>
              <w:t xml:space="preserve">№ </w:t>
            </w:r>
            <w:proofErr w:type="spellStart"/>
            <w:r w:rsidRPr="002650FC">
              <w:rPr>
                <w:b/>
                <w:color w:val="000000"/>
                <w:lang w:eastAsia="en-US" w:bidi="th-TH"/>
              </w:rPr>
              <w:t>пп</w:t>
            </w:r>
            <w:proofErr w:type="spellEnd"/>
          </w:p>
        </w:tc>
        <w:tc>
          <w:tcPr>
            <w:tcW w:w="9355" w:type="dxa"/>
          </w:tcPr>
          <w:p w:rsidR="00941912" w:rsidRPr="002650FC" w:rsidRDefault="00941912" w:rsidP="00941912">
            <w:pPr>
              <w:widowControl/>
              <w:suppressAutoHyphens w:val="0"/>
              <w:snapToGrid/>
              <w:spacing w:line="240" w:lineRule="auto"/>
              <w:ind w:firstLine="0"/>
              <w:jc w:val="center"/>
              <w:rPr>
                <w:b/>
                <w:color w:val="000000"/>
                <w:lang w:eastAsia="en-US" w:bidi="th-TH"/>
              </w:rPr>
            </w:pPr>
            <w:r w:rsidRPr="002650FC">
              <w:rPr>
                <w:b/>
                <w:color w:val="000000"/>
                <w:lang w:eastAsia="en-US" w:bidi="th-TH"/>
              </w:rPr>
              <w:t>Наименование работ</w:t>
            </w:r>
          </w:p>
        </w:tc>
      </w:tr>
      <w:tr w:rsidR="00941912" w:rsidRPr="002650FC" w:rsidTr="00941912">
        <w:trPr>
          <w:trHeight w:val="229"/>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Восстановление геометрии</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2</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Ремонт фартука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3</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Ремонт коробки скоростей</w:t>
            </w:r>
          </w:p>
        </w:tc>
      </w:tr>
      <w:tr w:rsidR="00941912" w:rsidRPr="002650FC" w:rsidTr="00941912">
        <w:trPr>
          <w:trHeight w:val="275"/>
        </w:trPr>
        <w:tc>
          <w:tcPr>
            <w:tcW w:w="568" w:type="dxa"/>
          </w:tcPr>
          <w:p w:rsidR="00941912" w:rsidRPr="002650FC" w:rsidRDefault="00941912" w:rsidP="00941912">
            <w:pPr>
              <w:widowControl/>
              <w:suppressAutoHyphens w:val="0"/>
              <w:snapToGrid/>
              <w:spacing w:line="240" w:lineRule="auto"/>
              <w:ind w:firstLine="0"/>
              <w:jc w:val="center"/>
              <w:rPr>
                <w:b/>
                <w:sz w:val="22"/>
                <w:szCs w:val="22"/>
                <w:lang w:eastAsia="en-US" w:bidi="th-TH"/>
              </w:rPr>
            </w:pPr>
            <w:r w:rsidRPr="002650FC">
              <w:rPr>
                <w:b/>
                <w:sz w:val="22"/>
                <w:szCs w:val="22"/>
                <w:lang w:eastAsia="en-US" w:bidi="th-TH"/>
              </w:rPr>
              <w:t>4</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Ремонт каретки</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5</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Ремонт суппорта</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6</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Ремонт задней бабки</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7</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Ремонт коробки подач</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8</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 xml:space="preserve">Ремонт </w:t>
            </w:r>
            <w:proofErr w:type="gramStart"/>
            <w:r w:rsidRPr="002650FC">
              <w:rPr>
                <w:color w:val="000000"/>
                <w:lang w:eastAsia="en-US" w:bidi="th-TH"/>
              </w:rPr>
              <w:t>задней</w:t>
            </w:r>
            <w:proofErr w:type="gramEnd"/>
            <w:r w:rsidRPr="002650FC">
              <w:rPr>
                <w:color w:val="000000"/>
                <w:lang w:eastAsia="en-US" w:bidi="th-TH"/>
              </w:rPr>
              <w:t xml:space="preserve"> кронштейна, ходового вала, ходового винта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9</w:t>
            </w:r>
          </w:p>
        </w:tc>
        <w:tc>
          <w:tcPr>
            <w:tcW w:w="9355" w:type="dxa"/>
          </w:tcPr>
          <w:p w:rsidR="00941912" w:rsidRPr="002650FC" w:rsidRDefault="00941912" w:rsidP="00941912">
            <w:pPr>
              <w:widowControl/>
              <w:suppressAutoHyphens w:val="0"/>
              <w:snapToGrid/>
              <w:spacing w:line="360" w:lineRule="auto"/>
              <w:ind w:firstLine="0"/>
              <w:rPr>
                <w:color w:val="000000"/>
                <w:lang w:eastAsia="en-US" w:bidi="th-TH"/>
              </w:rPr>
            </w:pPr>
            <w:r w:rsidRPr="002650FC">
              <w:rPr>
                <w:color w:val="000000"/>
                <w:lang w:eastAsia="en-US" w:bidi="th-TH"/>
              </w:rPr>
              <w:t>Ремонт и замена электрической части</w:t>
            </w:r>
          </w:p>
        </w:tc>
      </w:tr>
    </w:tbl>
    <w:p w:rsidR="00941912" w:rsidRPr="002650FC" w:rsidRDefault="00941912" w:rsidP="00941912">
      <w:pPr>
        <w:widowControl/>
        <w:suppressAutoHyphens w:val="0"/>
        <w:snapToGrid/>
        <w:spacing w:line="240" w:lineRule="auto"/>
        <w:ind w:firstLine="0"/>
        <w:contextualSpacing/>
        <w:rPr>
          <w:b/>
          <w:lang w:eastAsia="ru-RU"/>
        </w:rPr>
      </w:pPr>
    </w:p>
    <w:p w:rsidR="00941912" w:rsidRPr="002650FC" w:rsidRDefault="00941912" w:rsidP="00941912">
      <w:pPr>
        <w:widowControl/>
        <w:suppressAutoHyphens w:val="0"/>
        <w:snapToGrid/>
        <w:spacing w:line="276" w:lineRule="auto"/>
        <w:ind w:firstLine="0"/>
        <w:jc w:val="center"/>
        <w:rPr>
          <w:b/>
          <w:lang w:eastAsia="ru-RU"/>
        </w:rPr>
      </w:pPr>
      <w:r>
        <w:rPr>
          <w:b/>
          <w:snapToGrid w:val="0"/>
          <w:lang w:eastAsia="ru-RU"/>
        </w:rPr>
        <w:t>8. П</w:t>
      </w:r>
      <w:r w:rsidRPr="002650FC">
        <w:rPr>
          <w:b/>
          <w:snapToGrid w:val="0"/>
          <w:lang w:eastAsia="ru-RU"/>
        </w:rPr>
        <w:t>ресс</w:t>
      </w:r>
      <w:r>
        <w:rPr>
          <w:b/>
          <w:snapToGrid w:val="0"/>
          <w:lang w:eastAsia="ru-RU"/>
        </w:rPr>
        <w:t>-</w:t>
      </w:r>
      <w:r w:rsidRPr="002650FC">
        <w:rPr>
          <w:b/>
          <w:snapToGrid w:val="0"/>
          <w:lang w:eastAsia="ru-RU"/>
        </w:rPr>
        <w:t xml:space="preserve"> автомат 4ГЖ-500</w:t>
      </w:r>
    </w:p>
    <w:p w:rsidR="00941912" w:rsidRPr="002650FC" w:rsidRDefault="00941912" w:rsidP="00941912">
      <w:pPr>
        <w:widowControl/>
        <w:suppressAutoHyphens w:val="0"/>
        <w:snapToGrid/>
        <w:spacing w:line="276" w:lineRule="auto"/>
        <w:ind w:firstLine="0"/>
        <w:jc w:val="center"/>
        <w:rPr>
          <w:b/>
          <w:lang w:eastAsia="ru-RU"/>
        </w:rPr>
      </w:pPr>
    </w:p>
    <w:p w:rsidR="00941912" w:rsidRPr="002650FC" w:rsidRDefault="00941912" w:rsidP="00941912">
      <w:pPr>
        <w:widowControl/>
        <w:suppressAutoHyphens w:val="0"/>
        <w:snapToGrid/>
        <w:spacing w:line="276" w:lineRule="auto"/>
        <w:ind w:firstLine="0"/>
        <w:jc w:val="left"/>
        <w:rPr>
          <w:rFonts w:cs="Arial"/>
          <w:color w:val="000000"/>
          <w:lang w:eastAsia="en-US" w:bidi="th-TH"/>
        </w:rPr>
      </w:pPr>
      <w:r w:rsidRPr="002650FC">
        <w:rPr>
          <w:lang w:eastAsia="ru-RU"/>
        </w:rPr>
        <w:t xml:space="preserve">Станок после  ремонта </w:t>
      </w:r>
      <w:r w:rsidRPr="002650FC">
        <w:rPr>
          <w:snapToGrid w:val="0"/>
          <w:color w:val="000000"/>
          <w:lang w:eastAsia="ru-RU"/>
        </w:rPr>
        <w:t xml:space="preserve">должен соответствовать: ГОСТ 54431-2011; ГОСТ Р. 50786-2012 и техническому регламенту </w:t>
      </w:r>
      <w:r w:rsidRPr="002650FC">
        <w:rPr>
          <w:lang w:eastAsia="ru-RU"/>
        </w:rPr>
        <w:t xml:space="preserve"> (</w:t>
      </w:r>
      <w:proofErr w:type="gramStart"/>
      <w:r w:rsidRPr="002650FC">
        <w:rPr>
          <w:lang w:eastAsia="ru-RU"/>
        </w:rPr>
        <w:t>ТР</w:t>
      </w:r>
      <w:proofErr w:type="gramEnd"/>
      <w:r w:rsidRPr="002650FC">
        <w:rPr>
          <w:lang w:eastAsia="ru-RU"/>
        </w:rPr>
        <w:t xml:space="preserve"> ТС 010/2011).</w:t>
      </w:r>
    </w:p>
    <w:p w:rsidR="00941912" w:rsidRPr="002650FC" w:rsidRDefault="00941912" w:rsidP="00941912">
      <w:pPr>
        <w:widowControl/>
        <w:suppressAutoHyphens w:val="0"/>
        <w:snapToGrid/>
        <w:spacing w:line="276" w:lineRule="auto"/>
        <w:ind w:firstLine="0"/>
        <w:jc w:val="center"/>
        <w:rPr>
          <w:b/>
          <w:snapToGrid w:val="0"/>
          <w:lang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355"/>
      </w:tblGrid>
      <w:tr w:rsidR="00941912" w:rsidRPr="002650FC" w:rsidTr="00941912">
        <w:tc>
          <w:tcPr>
            <w:tcW w:w="568" w:type="dxa"/>
          </w:tcPr>
          <w:p w:rsidR="00941912" w:rsidRPr="002650FC" w:rsidRDefault="00941912" w:rsidP="00941912">
            <w:pPr>
              <w:widowControl/>
              <w:suppressAutoHyphens w:val="0"/>
              <w:snapToGrid/>
              <w:spacing w:line="192" w:lineRule="auto"/>
              <w:ind w:firstLine="0"/>
              <w:jc w:val="center"/>
              <w:rPr>
                <w:b/>
                <w:color w:val="000000"/>
                <w:lang w:eastAsia="en-US" w:bidi="th-TH"/>
              </w:rPr>
            </w:pPr>
            <w:r w:rsidRPr="002650FC">
              <w:rPr>
                <w:b/>
                <w:color w:val="000000"/>
                <w:lang w:eastAsia="en-US" w:bidi="th-TH"/>
              </w:rPr>
              <w:t xml:space="preserve">№ </w:t>
            </w:r>
            <w:proofErr w:type="spellStart"/>
            <w:r w:rsidRPr="002650FC">
              <w:rPr>
                <w:b/>
                <w:color w:val="000000"/>
                <w:lang w:eastAsia="en-US" w:bidi="th-TH"/>
              </w:rPr>
              <w:t>пп</w:t>
            </w:r>
            <w:proofErr w:type="spellEnd"/>
          </w:p>
        </w:tc>
        <w:tc>
          <w:tcPr>
            <w:tcW w:w="9355" w:type="dxa"/>
          </w:tcPr>
          <w:p w:rsidR="00941912" w:rsidRPr="002650FC" w:rsidRDefault="00941912" w:rsidP="00941912">
            <w:pPr>
              <w:widowControl/>
              <w:suppressAutoHyphens w:val="0"/>
              <w:snapToGrid/>
              <w:spacing w:line="240" w:lineRule="auto"/>
              <w:ind w:firstLine="0"/>
              <w:jc w:val="center"/>
              <w:rPr>
                <w:b/>
                <w:color w:val="000000"/>
                <w:lang w:eastAsia="en-US" w:bidi="th-TH"/>
              </w:rPr>
            </w:pPr>
            <w:r w:rsidRPr="002650FC">
              <w:rPr>
                <w:b/>
                <w:color w:val="000000"/>
                <w:lang w:eastAsia="en-US" w:bidi="th-TH"/>
              </w:rPr>
              <w:t>Наименование работ</w:t>
            </w:r>
          </w:p>
        </w:tc>
      </w:tr>
      <w:tr w:rsidR="00941912" w:rsidRPr="002650FC" w:rsidTr="00941912">
        <w:trPr>
          <w:trHeight w:val="229"/>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механизма направляющих</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2</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шатуна.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3</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трубопровода</w:t>
            </w:r>
          </w:p>
        </w:tc>
      </w:tr>
      <w:tr w:rsidR="00941912" w:rsidRPr="002650FC" w:rsidTr="00941912">
        <w:trPr>
          <w:trHeight w:val="275"/>
        </w:trPr>
        <w:tc>
          <w:tcPr>
            <w:tcW w:w="568" w:type="dxa"/>
          </w:tcPr>
          <w:p w:rsidR="00941912" w:rsidRPr="002650FC" w:rsidRDefault="00941912" w:rsidP="00941912">
            <w:pPr>
              <w:widowControl/>
              <w:suppressAutoHyphens w:val="0"/>
              <w:snapToGrid/>
              <w:spacing w:line="240" w:lineRule="auto"/>
              <w:ind w:firstLine="0"/>
              <w:jc w:val="center"/>
              <w:rPr>
                <w:b/>
                <w:sz w:val="22"/>
                <w:szCs w:val="22"/>
                <w:lang w:eastAsia="en-US" w:bidi="th-TH"/>
              </w:rPr>
            </w:pPr>
            <w:r w:rsidRPr="002650FC">
              <w:rPr>
                <w:b/>
                <w:sz w:val="22"/>
                <w:szCs w:val="22"/>
                <w:lang w:eastAsia="en-US" w:bidi="th-TH"/>
              </w:rPr>
              <w:lastRenderedPageBreak/>
              <w:t>4</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Восстановление  выталкивателей.</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5</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Восстановление ползуна</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val="en-US" w:eastAsia="en-US" w:bidi="th-TH"/>
              </w:rPr>
            </w:pPr>
            <w:r w:rsidRPr="002650FC">
              <w:rPr>
                <w:b/>
                <w:color w:val="000000"/>
                <w:sz w:val="22"/>
                <w:szCs w:val="22"/>
                <w:lang w:val="en-US" w:eastAsia="en-US" w:bidi="th-TH"/>
              </w:rPr>
              <w:t>6</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механизмов мультипликатора</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7</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золотника</w:t>
            </w:r>
          </w:p>
        </w:tc>
      </w:tr>
      <w:tr w:rsidR="00941912" w:rsidRPr="002650FC" w:rsidTr="00941912">
        <w:trPr>
          <w:trHeight w:val="273"/>
        </w:trPr>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8</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предохранительного клапана.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9</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панели управления</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10</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Восстановление ползуна.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11</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 xml:space="preserve">Замена </w:t>
            </w:r>
            <w:proofErr w:type="spellStart"/>
            <w:r w:rsidRPr="002650FC">
              <w:rPr>
                <w:lang w:eastAsia="ru-RU"/>
              </w:rPr>
              <w:t>эксцентриково</w:t>
            </w:r>
            <w:proofErr w:type="spellEnd"/>
            <w:r w:rsidRPr="002650FC">
              <w:rPr>
                <w:lang w:eastAsia="ru-RU"/>
              </w:rPr>
              <w:t xml:space="preserve"> вала.</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12</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 xml:space="preserve">Ремонт и замена электрической части </w:t>
            </w:r>
          </w:p>
        </w:tc>
      </w:tr>
      <w:tr w:rsidR="00941912" w:rsidRPr="002650FC" w:rsidTr="00941912">
        <w:tc>
          <w:tcPr>
            <w:tcW w:w="568" w:type="dxa"/>
          </w:tcPr>
          <w:p w:rsidR="00941912" w:rsidRPr="002650FC" w:rsidRDefault="00941912" w:rsidP="00941912">
            <w:pPr>
              <w:widowControl/>
              <w:suppressAutoHyphens w:val="0"/>
              <w:snapToGrid/>
              <w:spacing w:line="240" w:lineRule="auto"/>
              <w:ind w:firstLine="0"/>
              <w:jc w:val="center"/>
              <w:rPr>
                <w:b/>
                <w:color w:val="000000"/>
                <w:sz w:val="22"/>
                <w:szCs w:val="22"/>
                <w:lang w:eastAsia="en-US" w:bidi="th-TH"/>
              </w:rPr>
            </w:pPr>
            <w:r w:rsidRPr="002650FC">
              <w:rPr>
                <w:b/>
                <w:color w:val="000000"/>
                <w:sz w:val="22"/>
                <w:szCs w:val="22"/>
                <w:lang w:eastAsia="en-US" w:bidi="th-TH"/>
              </w:rPr>
              <w:t>13</w:t>
            </w:r>
          </w:p>
        </w:tc>
        <w:tc>
          <w:tcPr>
            <w:tcW w:w="9355" w:type="dxa"/>
          </w:tcPr>
          <w:p w:rsidR="00941912" w:rsidRPr="002650FC" w:rsidRDefault="00941912" w:rsidP="00941912">
            <w:pPr>
              <w:widowControl/>
              <w:suppressAutoHyphens w:val="0"/>
              <w:snapToGrid/>
              <w:spacing w:line="360" w:lineRule="auto"/>
              <w:ind w:firstLine="0"/>
              <w:jc w:val="left"/>
              <w:rPr>
                <w:lang w:eastAsia="ru-RU"/>
              </w:rPr>
            </w:pPr>
            <w:r w:rsidRPr="002650FC">
              <w:rPr>
                <w:lang w:eastAsia="ru-RU"/>
              </w:rPr>
              <w:t>Замена электродвигателя</w:t>
            </w:r>
          </w:p>
        </w:tc>
      </w:tr>
    </w:tbl>
    <w:p w:rsidR="00941912" w:rsidRPr="002650FC" w:rsidRDefault="00941912" w:rsidP="00941912">
      <w:pPr>
        <w:widowControl/>
        <w:suppressAutoHyphens w:val="0"/>
        <w:snapToGrid/>
        <w:spacing w:line="240" w:lineRule="auto"/>
        <w:ind w:left="720" w:firstLine="0"/>
        <w:contextualSpacing/>
        <w:rPr>
          <w:lang w:eastAsia="ru-RU"/>
        </w:rPr>
      </w:pPr>
    </w:p>
    <w:p w:rsidR="00941912" w:rsidRPr="002650FC" w:rsidRDefault="00941912" w:rsidP="00941912">
      <w:pPr>
        <w:widowControl/>
        <w:suppressAutoHyphens w:val="0"/>
        <w:snapToGrid/>
        <w:spacing w:line="240" w:lineRule="auto"/>
        <w:ind w:left="720" w:firstLine="0"/>
        <w:contextualSpacing/>
        <w:rPr>
          <w:lang w:eastAsia="ru-RU"/>
        </w:rPr>
      </w:pPr>
    </w:p>
    <w:p w:rsidR="00663F5F" w:rsidRDefault="00663F5F" w:rsidP="00663F5F">
      <w:pPr>
        <w:widowControl/>
        <w:suppressAutoHyphens w:val="0"/>
        <w:snapToGrid/>
        <w:spacing w:line="240" w:lineRule="auto"/>
        <w:ind w:firstLine="0"/>
        <w:jc w:val="center"/>
        <w:rPr>
          <w:sz w:val="22"/>
          <w:szCs w:val="22"/>
          <w:lang w:eastAsia="en-US"/>
        </w:rPr>
      </w:pPr>
    </w:p>
    <w:p w:rsidR="00663F5F" w:rsidRDefault="00663F5F" w:rsidP="00663F5F">
      <w:pPr>
        <w:widowControl/>
        <w:suppressAutoHyphens w:val="0"/>
        <w:snapToGrid/>
        <w:spacing w:after="200" w:line="276" w:lineRule="auto"/>
        <w:ind w:firstLine="0"/>
        <w:jc w:val="left"/>
        <w:rPr>
          <w:b/>
          <w:i/>
          <w:sz w:val="22"/>
          <w:szCs w:val="22"/>
        </w:rPr>
      </w:pPr>
      <w:r>
        <w:rPr>
          <w:b/>
          <w:i/>
          <w:sz w:val="22"/>
          <w:szCs w:val="22"/>
        </w:rPr>
        <w:br w:type="page"/>
      </w:r>
    </w:p>
    <w:p w:rsidR="00663F5F" w:rsidRDefault="00663F5F" w:rsidP="00663F5F">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663F5F" w:rsidRPr="007E1791" w:rsidRDefault="00663F5F" w:rsidP="00663F5F">
      <w:pPr>
        <w:jc w:val="center"/>
        <w:rPr>
          <w:sz w:val="22"/>
          <w:szCs w:val="22"/>
        </w:rPr>
      </w:pPr>
      <w:r w:rsidRPr="007E1791">
        <w:rPr>
          <w:sz w:val="22"/>
          <w:szCs w:val="22"/>
        </w:rPr>
        <w:t>Сведения о начальной (максимальной) цене единицы работы</w:t>
      </w:r>
    </w:p>
    <w:tbl>
      <w:tblPr>
        <w:tblW w:w="8946" w:type="dxa"/>
        <w:tblInd w:w="93" w:type="dxa"/>
        <w:tblLook w:val="04A0" w:firstRow="1" w:lastRow="0" w:firstColumn="1" w:lastColumn="0" w:noHBand="0" w:noVBand="1"/>
      </w:tblPr>
      <w:tblGrid>
        <w:gridCol w:w="3276"/>
        <w:gridCol w:w="2835"/>
        <w:gridCol w:w="2835"/>
      </w:tblGrid>
      <w:tr w:rsidR="00663F5F" w:rsidRPr="007E1791" w:rsidTr="007D672A">
        <w:trPr>
          <w:trHeight w:val="189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F5F" w:rsidRPr="007E1791" w:rsidRDefault="00663F5F" w:rsidP="007D672A">
            <w:pPr>
              <w:widowControl/>
              <w:suppressAutoHyphens w:val="0"/>
              <w:snapToGrid/>
              <w:spacing w:line="240" w:lineRule="auto"/>
              <w:ind w:firstLine="0"/>
              <w:jc w:val="center"/>
              <w:rPr>
                <w:color w:val="000000"/>
                <w:lang w:eastAsia="ru-RU"/>
              </w:rPr>
            </w:pPr>
            <w:r w:rsidRPr="007E1791">
              <w:rPr>
                <w:color w:val="000000"/>
                <w:lang w:eastAsia="ru-RU"/>
              </w:rPr>
              <w:t>Наименование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63F5F" w:rsidRPr="007E1791" w:rsidRDefault="00663F5F" w:rsidP="007D672A">
            <w:pPr>
              <w:widowControl/>
              <w:suppressAutoHyphens w:val="0"/>
              <w:snapToGrid/>
              <w:spacing w:line="240" w:lineRule="auto"/>
              <w:ind w:firstLine="0"/>
              <w:jc w:val="center"/>
              <w:rPr>
                <w:color w:val="000000"/>
                <w:lang w:eastAsia="ru-RU"/>
              </w:rPr>
            </w:pPr>
            <w:r w:rsidRPr="007E1791">
              <w:rPr>
                <w:color w:val="000000"/>
                <w:lang w:eastAsia="ru-RU"/>
              </w:rPr>
              <w:t>Кол-во обслуживаемых  станков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63F5F" w:rsidRPr="007E1791" w:rsidRDefault="00663F5F" w:rsidP="00663F5F">
            <w:pPr>
              <w:widowControl/>
              <w:suppressAutoHyphens w:val="0"/>
              <w:snapToGrid/>
              <w:spacing w:line="240" w:lineRule="auto"/>
              <w:ind w:firstLine="0"/>
              <w:jc w:val="center"/>
              <w:rPr>
                <w:color w:val="000000"/>
                <w:lang w:eastAsia="ru-RU"/>
              </w:rPr>
            </w:pPr>
            <w:r w:rsidRPr="007E1791">
              <w:rPr>
                <w:color w:val="000000"/>
                <w:lang w:eastAsia="ru-RU"/>
              </w:rPr>
              <w:t xml:space="preserve">Стоимость </w:t>
            </w:r>
            <w:r>
              <w:rPr>
                <w:color w:val="000000"/>
                <w:lang w:eastAsia="ru-RU"/>
              </w:rPr>
              <w:t>работ</w:t>
            </w:r>
            <w:r w:rsidRPr="007E1791">
              <w:rPr>
                <w:color w:val="000000"/>
                <w:lang w:eastAsia="ru-RU"/>
              </w:rPr>
              <w:t xml:space="preserve"> с  НДС</w:t>
            </w:r>
          </w:p>
        </w:tc>
      </w:tr>
      <w:tr w:rsidR="00663F5F" w:rsidRPr="007E1791" w:rsidTr="007D672A">
        <w:trPr>
          <w:trHeight w:val="15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63F5F" w:rsidRPr="007E1791" w:rsidRDefault="00663F5F" w:rsidP="007D672A">
            <w:pPr>
              <w:widowControl/>
              <w:suppressAutoHyphens w:val="0"/>
              <w:snapToGrid/>
              <w:spacing w:line="240" w:lineRule="auto"/>
              <w:ind w:firstLine="0"/>
              <w:jc w:val="center"/>
              <w:rPr>
                <w:color w:val="000000"/>
                <w:lang w:eastAsia="ru-RU"/>
              </w:rPr>
            </w:pPr>
            <w:r>
              <w:rPr>
                <w:color w:val="000000"/>
                <w:lang w:eastAsia="ru-RU"/>
              </w:rPr>
              <w:t>Ремонт станков</w:t>
            </w:r>
            <w:r w:rsidRPr="007E1791">
              <w:rPr>
                <w:color w:val="000000"/>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663F5F" w:rsidRPr="007E1791" w:rsidRDefault="00663F5F" w:rsidP="007D672A">
            <w:pPr>
              <w:widowControl/>
              <w:suppressAutoHyphens w:val="0"/>
              <w:snapToGrid/>
              <w:spacing w:line="240" w:lineRule="auto"/>
              <w:ind w:firstLine="0"/>
              <w:jc w:val="center"/>
              <w:rPr>
                <w:color w:val="000000"/>
                <w:lang w:eastAsia="ru-RU"/>
              </w:rPr>
            </w:pPr>
            <w:r>
              <w:rPr>
                <w:color w:val="000000"/>
                <w:lang w:eastAsia="ru-RU"/>
              </w:rPr>
              <w:t>10</w:t>
            </w:r>
          </w:p>
        </w:tc>
        <w:tc>
          <w:tcPr>
            <w:tcW w:w="2835" w:type="dxa"/>
            <w:tcBorders>
              <w:top w:val="nil"/>
              <w:left w:val="nil"/>
              <w:bottom w:val="single" w:sz="4" w:space="0" w:color="auto"/>
              <w:right w:val="single" w:sz="4" w:space="0" w:color="auto"/>
            </w:tcBorders>
            <w:shd w:val="clear" w:color="auto" w:fill="auto"/>
            <w:noWrap/>
            <w:vAlign w:val="center"/>
            <w:hideMark/>
          </w:tcPr>
          <w:p w:rsidR="00663F5F" w:rsidRPr="007E1791" w:rsidRDefault="00663F5F" w:rsidP="007D672A">
            <w:pPr>
              <w:widowControl/>
              <w:suppressAutoHyphens w:val="0"/>
              <w:snapToGrid/>
              <w:spacing w:line="240" w:lineRule="auto"/>
              <w:ind w:firstLine="0"/>
              <w:jc w:val="center"/>
              <w:rPr>
                <w:color w:val="000000"/>
                <w:lang w:eastAsia="ru-RU"/>
              </w:rPr>
            </w:pPr>
            <w:r>
              <w:rPr>
                <w:color w:val="000000"/>
                <w:lang w:eastAsia="ru-RU"/>
              </w:rPr>
              <w:t>13 270 000,00</w:t>
            </w:r>
          </w:p>
        </w:tc>
      </w:tr>
    </w:tbl>
    <w:p w:rsidR="00663F5F" w:rsidRDefault="00663F5F" w:rsidP="00663F5F">
      <w:pPr>
        <w:jc w:val="center"/>
        <w:rPr>
          <w:sz w:val="22"/>
          <w:szCs w:val="22"/>
        </w:rPr>
      </w:pPr>
    </w:p>
    <w:sectPr w:rsidR="00663F5F" w:rsidSect="00663F5F">
      <w:footerReference w:type="default" r:id="rId18"/>
      <w:pgSz w:w="11906" w:h="16838" w:code="9"/>
      <w:pgMar w:top="426"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6F5" w:rsidRDefault="001E16F5" w:rsidP="00E46CC8">
      <w:pPr>
        <w:spacing w:line="240" w:lineRule="auto"/>
      </w:pPr>
      <w:r>
        <w:separator/>
      </w:r>
    </w:p>
  </w:endnote>
  <w:endnote w:type="continuationSeparator" w:id="0">
    <w:p w:rsidR="001E16F5" w:rsidRDefault="001E16F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F5" w:rsidRDefault="001E16F5" w:rsidP="001903A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1E16F5" w:rsidRDefault="001E16F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F5" w:rsidRDefault="001E16F5">
    <w:pPr>
      <w:pStyle w:val="afb"/>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F5" w:rsidRDefault="001E16F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6F5" w:rsidRDefault="001E16F5" w:rsidP="00E46CC8">
      <w:pPr>
        <w:spacing w:line="240" w:lineRule="auto"/>
      </w:pPr>
      <w:r>
        <w:separator/>
      </w:r>
    </w:p>
  </w:footnote>
  <w:footnote w:type="continuationSeparator" w:id="0">
    <w:p w:rsidR="001E16F5" w:rsidRDefault="001E16F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4">
    <w:nsid w:val="63A86C96"/>
    <w:multiLevelType w:val="hybridMultilevel"/>
    <w:tmpl w:val="B718C534"/>
    <w:lvl w:ilvl="0" w:tplc="FFFFFFFF">
      <w:start w:val="1"/>
      <w:numFmt w:val="bullet"/>
      <w:pStyle w:val="a3"/>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6FC6C9B"/>
    <w:multiLevelType w:val="multilevel"/>
    <w:tmpl w:val="25EAD1BC"/>
    <w:lvl w:ilvl="0">
      <w:start w:val="1"/>
      <w:numFmt w:val="decimal"/>
      <w:pStyle w:val="a4"/>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9"/>
  </w:num>
  <w:num w:numId="2">
    <w:abstractNumId w:val="0"/>
  </w:num>
  <w:num w:numId="3">
    <w:abstractNumId w:val="16"/>
  </w:num>
  <w:num w:numId="4">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7"/>
  </w:num>
  <w:num w:numId="8">
    <w:abstractNumId w:val="22"/>
  </w:num>
  <w:num w:numId="9">
    <w:abstractNumId w:val="15"/>
  </w:num>
  <w:num w:numId="10">
    <w:abstractNumId w:val="14"/>
  </w:num>
  <w:num w:numId="11">
    <w:abstractNumId w:val="20"/>
    <w:lvlOverride w:ilvl="0">
      <w:startOverride w:val="1"/>
    </w:lvlOverride>
  </w:num>
  <w:num w:numId="12">
    <w:abstractNumId w:val="18"/>
  </w:num>
  <w:num w:numId="13">
    <w:abstractNumId w:val="21"/>
  </w:num>
  <w:num w:numId="14">
    <w:abstractNumId w:val="5"/>
  </w:num>
  <w:num w:numId="15">
    <w:abstractNumId w:val="17"/>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059C9"/>
    <w:rsid w:val="00006891"/>
    <w:rsid w:val="000100DE"/>
    <w:rsid w:val="000105C1"/>
    <w:rsid w:val="00011CC0"/>
    <w:rsid w:val="00012438"/>
    <w:rsid w:val="00012CF3"/>
    <w:rsid w:val="000132EF"/>
    <w:rsid w:val="00013623"/>
    <w:rsid w:val="00013BA8"/>
    <w:rsid w:val="00014960"/>
    <w:rsid w:val="000149ED"/>
    <w:rsid w:val="00017625"/>
    <w:rsid w:val="00022022"/>
    <w:rsid w:val="0002352C"/>
    <w:rsid w:val="000253BE"/>
    <w:rsid w:val="00025C8C"/>
    <w:rsid w:val="00026CED"/>
    <w:rsid w:val="0002710D"/>
    <w:rsid w:val="00033DFF"/>
    <w:rsid w:val="00033E56"/>
    <w:rsid w:val="000342CB"/>
    <w:rsid w:val="00035303"/>
    <w:rsid w:val="00037A38"/>
    <w:rsid w:val="00037D4C"/>
    <w:rsid w:val="00041FFA"/>
    <w:rsid w:val="000451D7"/>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3EF8"/>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1A60"/>
    <w:rsid w:val="001C3976"/>
    <w:rsid w:val="001C497B"/>
    <w:rsid w:val="001C62AA"/>
    <w:rsid w:val="001C7D5D"/>
    <w:rsid w:val="001D3626"/>
    <w:rsid w:val="001D4146"/>
    <w:rsid w:val="001D5C2F"/>
    <w:rsid w:val="001D6190"/>
    <w:rsid w:val="001D68B7"/>
    <w:rsid w:val="001D7130"/>
    <w:rsid w:val="001D71CE"/>
    <w:rsid w:val="001E0817"/>
    <w:rsid w:val="001E16F5"/>
    <w:rsid w:val="001E30E2"/>
    <w:rsid w:val="001E5668"/>
    <w:rsid w:val="001E5C04"/>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98F"/>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650FC"/>
    <w:rsid w:val="00273994"/>
    <w:rsid w:val="002739A3"/>
    <w:rsid w:val="002770C6"/>
    <w:rsid w:val="00280C98"/>
    <w:rsid w:val="002821C3"/>
    <w:rsid w:val="0028261C"/>
    <w:rsid w:val="00282917"/>
    <w:rsid w:val="0028413B"/>
    <w:rsid w:val="00284750"/>
    <w:rsid w:val="00286559"/>
    <w:rsid w:val="00287897"/>
    <w:rsid w:val="00292F84"/>
    <w:rsid w:val="00293F80"/>
    <w:rsid w:val="00294D20"/>
    <w:rsid w:val="002958D3"/>
    <w:rsid w:val="002A049B"/>
    <w:rsid w:val="002A127F"/>
    <w:rsid w:val="002A4E78"/>
    <w:rsid w:val="002A69C1"/>
    <w:rsid w:val="002A70CA"/>
    <w:rsid w:val="002A7B62"/>
    <w:rsid w:val="002B0ED5"/>
    <w:rsid w:val="002B1581"/>
    <w:rsid w:val="002B2A7A"/>
    <w:rsid w:val="002B4604"/>
    <w:rsid w:val="002B4ED3"/>
    <w:rsid w:val="002C051E"/>
    <w:rsid w:val="002C18B6"/>
    <w:rsid w:val="002C7DD4"/>
    <w:rsid w:val="002C7E62"/>
    <w:rsid w:val="002D06B7"/>
    <w:rsid w:val="002D1B5D"/>
    <w:rsid w:val="002D3361"/>
    <w:rsid w:val="002D48DC"/>
    <w:rsid w:val="002D4B44"/>
    <w:rsid w:val="002D7129"/>
    <w:rsid w:val="002D73DA"/>
    <w:rsid w:val="002E1DB2"/>
    <w:rsid w:val="002E2C66"/>
    <w:rsid w:val="002E4D1E"/>
    <w:rsid w:val="002E4D91"/>
    <w:rsid w:val="002E4EBF"/>
    <w:rsid w:val="002E5797"/>
    <w:rsid w:val="002F1569"/>
    <w:rsid w:val="002F6791"/>
    <w:rsid w:val="002F7A63"/>
    <w:rsid w:val="002F7CFB"/>
    <w:rsid w:val="00301EB5"/>
    <w:rsid w:val="00302C47"/>
    <w:rsid w:val="0030309D"/>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85794"/>
    <w:rsid w:val="003900CA"/>
    <w:rsid w:val="0039268E"/>
    <w:rsid w:val="003928C8"/>
    <w:rsid w:val="003932F3"/>
    <w:rsid w:val="00395F0E"/>
    <w:rsid w:val="003A006B"/>
    <w:rsid w:val="003A2413"/>
    <w:rsid w:val="003A27D8"/>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1206"/>
    <w:rsid w:val="003D2443"/>
    <w:rsid w:val="003D3403"/>
    <w:rsid w:val="003D3616"/>
    <w:rsid w:val="003D36E2"/>
    <w:rsid w:val="003D55CF"/>
    <w:rsid w:val="003D6BFC"/>
    <w:rsid w:val="003E59E6"/>
    <w:rsid w:val="003E5B71"/>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4AA4"/>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02C"/>
    <w:rsid w:val="00503399"/>
    <w:rsid w:val="00504873"/>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08A5"/>
    <w:rsid w:val="005A2540"/>
    <w:rsid w:val="005A3196"/>
    <w:rsid w:val="005A6444"/>
    <w:rsid w:val="005A7BB4"/>
    <w:rsid w:val="005B0901"/>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7B8"/>
    <w:rsid w:val="00616D2C"/>
    <w:rsid w:val="00616F1E"/>
    <w:rsid w:val="00617BB6"/>
    <w:rsid w:val="00620440"/>
    <w:rsid w:val="00621806"/>
    <w:rsid w:val="00623BAD"/>
    <w:rsid w:val="00631330"/>
    <w:rsid w:val="006325B3"/>
    <w:rsid w:val="00637F07"/>
    <w:rsid w:val="00643CE1"/>
    <w:rsid w:val="00643FFC"/>
    <w:rsid w:val="0064472E"/>
    <w:rsid w:val="006470F6"/>
    <w:rsid w:val="006513FA"/>
    <w:rsid w:val="0065255D"/>
    <w:rsid w:val="0065286A"/>
    <w:rsid w:val="00654832"/>
    <w:rsid w:val="00654872"/>
    <w:rsid w:val="00654F03"/>
    <w:rsid w:val="0065618A"/>
    <w:rsid w:val="00656F19"/>
    <w:rsid w:val="006638DF"/>
    <w:rsid w:val="00663AB5"/>
    <w:rsid w:val="00663DE2"/>
    <w:rsid w:val="00663F5F"/>
    <w:rsid w:val="00664CCD"/>
    <w:rsid w:val="00664F07"/>
    <w:rsid w:val="006651EB"/>
    <w:rsid w:val="006675B5"/>
    <w:rsid w:val="00670C66"/>
    <w:rsid w:val="0067130F"/>
    <w:rsid w:val="00674C2D"/>
    <w:rsid w:val="006754C3"/>
    <w:rsid w:val="006754D9"/>
    <w:rsid w:val="00675778"/>
    <w:rsid w:val="00675831"/>
    <w:rsid w:val="00682A96"/>
    <w:rsid w:val="0068455F"/>
    <w:rsid w:val="00684B0F"/>
    <w:rsid w:val="00685B1D"/>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938"/>
    <w:rsid w:val="00705D73"/>
    <w:rsid w:val="00707A3E"/>
    <w:rsid w:val="007106A5"/>
    <w:rsid w:val="00713395"/>
    <w:rsid w:val="00714D6C"/>
    <w:rsid w:val="007151A3"/>
    <w:rsid w:val="007164C2"/>
    <w:rsid w:val="007179F2"/>
    <w:rsid w:val="00722F37"/>
    <w:rsid w:val="00725387"/>
    <w:rsid w:val="007253D6"/>
    <w:rsid w:val="00726AAB"/>
    <w:rsid w:val="00726EDC"/>
    <w:rsid w:val="007270AC"/>
    <w:rsid w:val="00731C70"/>
    <w:rsid w:val="0073424F"/>
    <w:rsid w:val="007352C1"/>
    <w:rsid w:val="007362E1"/>
    <w:rsid w:val="00736ABE"/>
    <w:rsid w:val="00736B52"/>
    <w:rsid w:val="00737A3F"/>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2C3D"/>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C60D5"/>
    <w:rsid w:val="007D1E05"/>
    <w:rsid w:val="007D2837"/>
    <w:rsid w:val="007D53AD"/>
    <w:rsid w:val="007D61D6"/>
    <w:rsid w:val="007D672A"/>
    <w:rsid w:val="007D6879"/>
    <w:rsid w:val="007D6BCA"/>
    <w:rsid w:val="007D7808"/>
    <w:rsid w:val="007E05F5"/>
    <w:rsid w:val="007E2EC8"/>
    <w:rsid w:val="007E319A"/>
    <w:rsid w:val="007E3289"/>
    <w:rsid w:val="007E367D"/>
    <w:rsid w:val="007E561A"/>
    <w:rsid w:val="007E758A"/>
    <w:rsid w:val="007F0DF5"/>
    <w:rsid w:val="007F0E8A"/>
    <w:rsid w:val="007F2701"/>
    <w:rsid w:val="007F2D99"/>
    <w:rsid w:val="007F2EB6"/>
    <w:rsid w:val="007F32F9"/>
    <w:rsid w:val="007F3748"/>
    <w:rsid w:val="007F4502"/>
    <w:rsid w:val="007F4980"/>
    <w:rsid w:val="007F4BC0"/>
    <w:rsid w:val="007F64C9"/>
    <w:rsid w:val="007F74D6"/>
    <w:rsid w:val="0080186E"/>
    <w:rsid w:val="008023DC"/>
    <w:rsid w:val="00803C7A"/>
    <w:rsid w:val="00805852"/>
    <w:rsid w:val="00805DB1"/>
    <w:rsid w:val="00806607"/>
    <w:rsid w:val="00807A18"/>
    <w:rsid w:val="008100E1"/>
    <w:rsid w:val="00810BBB"/>
    <w:rsid w:val="00812699"/>
    <w:rsid w:val="0081556B"/>
    <w:rsid w:val="00815E50"/>
    <w:rsid w:val="0082089F"/>
    <w:rsid w:val="0082188B"/>
    <w:rsid w:val="008228B6"/>
    <w:rsid w:val="00823748"/>
    <w:rsid w:val="00823EC0"/>
    <w:rsid w:val="00824469"/>
    <w:rsid w:val="0082766C"/>
    <w:rsid w:val="00834ACB"/>
    <w:rsid w:val="00834C99"/>
    <w:rsid w:val="00835E95"/>
    <w:rsid w:val="0083682E"/>
    <w:rsid w:val="0083763F"/>
    <w:rsid w:val="00837AE2"/>
    <w:rsid w:val="008421CA"/>
    <w:rsid w:val="00842BC2"/>
    <w:rsid w:val="00843A96"/>
    <w:rsid w:val="008440C5"/>
    <w:rsid w:val="00845959"/>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912"/>
    <w:rsid w:val="00941B0A"/>
    <w:rsid w:val="00943734"/>
    <w:rsid w:val="009452F0"/>
    <w:rsid w:val="00946946"/>
    <w:rsid w:val="00946FEF"/>
    <w:rsid w:val="009500CE"/>
    <w:rsid w:val="00950C88"/>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C1B8C"/>
    <w:rsid w:val="009C2C5D"/>
    <w:rsid w:val="009C62DF"/>
    <w:rsid w:val="009D078E"/>
    <w:rsid w:val="009D336B"/>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44D0"/>
    <w:rsid w:val="009F56CA"/>
    <w:rsid w:val="009F664A"/>
    <w:rsid w:val="00A00D90"/>
    <w:rsid w:val="00A0242F"/>
    <w:rsid w:val="00A03004"/>
    <w:rsid w:val="00A048CA"/>
    <w:rsid w:val="00A07294"/>
    <w:rsid w:val="00A121FC"/>
    <w:rsid w:val="00A127FA"/>
    <w:rsid w:val="00A12BB8"/>
    <w:rsid w:val="00A145ED"/>
    <w:rsid w:val="00A14FA8"/>
    <w:rsid w:val="00A20C1B"/>
    <w:rsid w:val="00A23E0D"/>
    <w:rsid w:val="00A259FB"/>
    <w:rsid w:val="00A26D56"/>
    <w:rsid w:val="00A30517"/>
    <w:rsid w:val="00A313DC"/>
    <w:rsid w:val="00A314D1"/>
    <w:rsid w:val="00A31B0A"/>
    <w:rsid w:val="00A34C4A"/>
    <w:rsid w:val="00A350B5"/>
    <w:rsid w:val="00A35BC4"/>
    <w:rsid w:val="00A37286"/>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4B43"/>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133"/>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6DD4"/>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24B9"/>
    <w:rsid w:val="00B545F4"/>
    <w:rsid w:val="00B54718"/>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139C"/>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57FA"/>
    <w:rsid w:val="00C478AF"/>
    <w:rsid w:val="00C47A4F"/>
    <w:rsid w:val="00C51011"/>
    <w:rsid w:val="00C51DF3"/>
    <w:rsid w:val="00C61437"/>
    <w:rsid w:val="00C62074"/>
    <w:rsid w:val="00C6222E"/>
    <w:rsid w:val="00C62400"/>
    <w:rsid w:val="00C639D9"/>
    <w:rsid w:val="00C64426"/>
    <w:rsid w:val="00C64A83"/>
    <w:rsid w:val="00C650D0"/>
    <w:rsid w:val="00C6743B"/>
    <w:rsid w:val="00C67DF0"/>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952A1"/>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285"/>
    <w:rsid w:val="00CC253F"/>
    <w:rsid w:val="00CC5A16"/>
    <w:rsid w:val="00CC5EEB"/>
    <w:rsid w:val="00CC716A"/>
    <w:rsid w:val="00CD1DCB"/>
    <w:rsid w:val="00CD1F0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361D"/>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54"/>
    <w:rsid w:val="00EB3B72"/>
    <w:rsid w:val="00EB4A31"/>
    <w:rsid w:val="00EB4D25"/>
    <w:rsid w:val="00EB507F"/>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56F88"/>
    <w:rsid w:val="00F600C1"/>
    <w:rsid w:val="00F62013"/>
    <w:rsid w:val="00F64953"/>
    <w:rsid w:val="00F659F7"/>
    <w:rsid w:val="00F65C31"/>
    <w:rsid w:val="00F6623F"/>
    <w:rsid w:val="00F66E33"/>
    <w:rsid w:val="00F73146"/>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E4BFA"/>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uiPriority w:val="99"/>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uiPriority w:val="99"/>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90600419">
      <w:bodyDiv w:val="1"/>
      <w:marLeft w:val="0"/>
      <w:marRight w:val="0"/>
      <w:marTop w:val="0"/>
      <w:marBottom w:val="0"/>
      <w:divBdr>
        <w:top w:val="none" w:sz="0" w:space="0" w:color="auto"/>
        <w:left w:val="none" w:sz="0" w:space="0" w:color="auto"/>
        <w:bottom w:val="none" w:sz="0" w:space="0" w:color="auto"/>
        <w:right w:val="none" w:sz="0" w:space="0" w:color="auto"/>
      </w:divBdr>
    </w:div>
    <w:div w:id="1006982652">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03711657">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96272571">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6611171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41D2-BE41-498A-AF83-10D3BA5F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33</Pages>
  <Words>12226</Words>
  <Characters>69692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Колосова Анна  Станиславовна</cp:lastModifiedBy>
  <cp:revision>37</cp:revision>
  <cp:lastPrinted>2019-06-18T00:20:00Z</cp:lastPrinted>
  <dcterms:created xsi:type="dcterms:W3CDTF">2019-04-27T04:02:00Z</dcterms:created>
  <dcterms:modified xsi:type="dcterms:W3CDTF">2019-06-20T09:31:00Z</dcterms:modified>
</cp:coreProperties>
</file>