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103EF8">
        <w:rPr>
          <w:rFonts w:eastAsia="Calibri"/>
          <w:lang w:eastAsia="en-US"/>
        </w:rPr>
        <w:t>12</w:t>
      </w:r>
      <w:r w:rsidR="00533D6B">
        <w:rPr>
          <w:rFonts w:eastAsia="Calibri"/>
          <w:lang w:eastAsia="en-US"/>
        </w:rPr>
        <w:t xml:space="preserve">» </w:t>
      </w:r>
      <w:r w:rsidR="00103EF8">
        <w:rPr>
          <w:rFonts w:eastAsia="Calibri"/>
          <w:lang w:eastAsia="en-US"/>
        </w:rPr>
        <w:t>апреля</w:t>
      </w:r>
      <w:r w:rsidR="00AF4D93">
        <w:rPr>
          <w:rFonts w:eastAsia="Calibri"/>
          <w:lang w:eastAsia="en-US"/>
        </w:rPr>
        <w:t xml:space="preserve"> </w:t>
      </w:r>
      <w:r w:rsidR="00533D6B">
        <w:rPr>
          <w:rFonts w:eastAsia="Calibri"/>
          <w:lang w:eastAsia="en-US"/>
        </w:rPr>
        <w:t>201</w:t>
      </w:r>
      <w:r w:rsidR="00D651F5" w:rsidRPr="00D651F5">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0451D7" w:rsidRDefault="00EF76DC" w:rsidP="00922807">
      <w:pPr>
        <w:jc w:val="center"/>
        <w:rPr>
          <w:sz w:val="28"/>
          <w:szCs w:val="28"/>
        </w:rPr>
      </w:pPr>
      <w:r w:rsidRPr="000451D7">
        <w:rPr>
          <w:sz w:val="28"/>
          <w:szCs w:val="28"/>
        </w:rPr>
        <w:t xml:space="preserve">ДОКУМЕНТАЦИЯ НА ПРОВЕДЕНИЕ АУКЦИОНА В ЭЛЕКТРОННОЙ ФОРМЕ </w:t>
      </w:r>
    </w:p>
    <w:p w:rsidR="00EF76DC" w:rsidRPr="000451D7" w:rsidRDefault="00EF76DC" w:rsidP="00922807">
      <w:pPr>
        <w:jc w:val="center"/>
        <w:rPr>
          <w:sz w:val="28"/>
          <w:szCs w:val="28"/>
        </w:rPr>
      </w:pPr>
      <w:r w:rsidRPr="000451D7">
        <w:rPr>
          <w:spacing w:val="-7"/>
          <w:sz w:val="28"/>
          <w:szCs w:val="28"/>
        </w:rPr>
        <w:t>на право заключения договора на</w:t>
      </w:r>
      <w:r w:rsidR="00BF782C" w:rsidRPr="000451D7">
        <w:rPr>
          <w:spacing w:val="-7"/>
          <w:sz w:val="28"/>
          <w:szCs w:val="28"/>
        </w:rPr>
        <w:t xml:space="preserve"> </w:t>
      </w:r>
      <w:r w:rsidR="008A31B4" w:rsidRPr="000451D7">
        <w:rPr>
          <w:bCs/>
          <w:sz w:val="28"/>
          <w:szCs w:val="28"/>
        </w:rPr>
        <w:t xml:space="preserve">поставку </w:t>
      </w:r>
      <w:r w:rsidR="000253BE">
        <w:rPr>
          <w:bCs/>
          <w:sz w:val="28"/>
          <w:szCs w:val="28"/>
        </w:rPr>
        <w:t>копировально-множительной техники в количестве 26-ти штук, выполнения пусконаладочных работ и инструктажа персонала</w:t>
      </w:r>
      <w:r w:rsidR="000451D7" w:rsidRPr="000451D7">
        <w:rPr>
          <w:sz w:val="28"/>
          <w:szCs w:val="28"/>
        </w:rPr>
        <w:t xml:space="preserve"> </w:t>
      </w:r>
      <w:r w:rsidR="00922807" w:rsidRPr="000451D7">
        <w:rPr>
          <w:sz w:val="28"/>
          <w:szCs w:val="28"/>
        </w:rPr>
        <w:t xml:space="preserve">для </w:t>
      </w:r>
      <w:r w:rsidRPr="000451D7">
        <w:rPr>
          <w:sz w:val="28"/>
          <w:szCs w:val="28"/>
        </w:rPr>
        <w:t>нужд</w:t>
      </w:r>
      <w:r w:rsidR="008838D4" w:rsidRPr="000451D7">
        <w:rPr>
          <w:sz w:val="28"/>
          <w:szCs w:val="28"/>
        </w:rPr>
        <w:t xml:space="preserve"> </w:t>
      </w:r>
      <w:r w:rsidR="00922807" w:rsidRPr="000451D7">
        <w:rPr>
          <w:sz w:val="28"/>
          <w:szCs w:val="28"/>
        </w:rPr>
        <w:t xml:space="preserve"> </w:t>
      </w:r>
      <w:r w:rsidRPr="000451D7">
        <w:rPr>
          <w:sz w:val="28"/>
          <w:szCs w:val="28"/>
        </w:rPr>
        <w:t>АО «НПО НИИИП-</w:t>
      </w:r>
      <w:proofErr w:type="spellStart"/>
      <w:r w:rsidRPr="000451D7">
        <w:rPr>
          <w:sz w:val="28"/>
          <w:szCs w:val="28"/>
        </w:rPr>
        <w:t>НЗиК</w:t>
      </w:r>
      <w:proofErr w:type="spellEnd"/>
      <w:r w:rsidRPr="000451D7">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r w:rsidR="00922807">
        <w:t>9</w:t>
      </w:r>
    </w:p>
    <w:p w:rsidR="000451D7" w:rsidRDefault="000451D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c"/>
        <w:widowControl w:val="0"/>
        <w:ind w:left="0" w:firstLine="567"/>
        <w:rPr>
          <w:b/>
          <w:bCs/>
        </w:rPr>
      </w:pPr>
      <w:r w:rsidRPr="00DE6AF4">
        <w:rPr>
          <w:b/>
          <w:bCs/>
        </w:rPr>
        <w:t>2. Заказчик.</w:t>
      </w:r>
    </w:p>
    <w:p w:rsidR="00E77319" w:rsidRPr="00DE6AF4" w:rsidRDefault="00E77319" w:rsidP="00E77319">
      <w:pPr>
        <w:pStyle w:val="ac"/>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proofErr w:type="gramStart"/>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w:t>
      </w:r>
      <w:proofErr w:type="gramEnd"/>
      <w:r w:rsidRPr="00DE6AF4">
        <w:rPr>
          <w:color w:val="000000"/>
          <w:lang w:eastAsia="ru-RU"/>
        </w:rPr>
        <w:t xml:space="preserve">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A37286">
      <w:pPr>
        <w:pStyle w:val="5"/>
        <w:numPr>
          <w:ilvl w:val="0"/>
          <w:numId w:val="7"/>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A37286">
      <w:pPr>
        <w:pStyle w:val="5"/>
        <w:numPr>
          <w:ilvl w:val="0"/>
          <w:numId w:val="7"/>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A37286">
      <w:pPr>
        <w:pStyle w:val="5"/>
        <w:numPr>
          <w:ilvl w:val="0"/>
          <w:numId w:val="7"/>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A37286">
      <w:pPr>
        <w:pStyle w:val="5"/>
        <w:numPr>
          <w:ilvl w:val="0"/>
          <w:numId w:val="7"/>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02A9F" w:rsidRPr="007400FA" w:rsidRDefault="00E77319" w:rsidP="00E02A9F">
      <w:pPr>
        <w:keepNext/>
        <w:spacing w:line="240" w:lineRule="auto"/>
        <w:ind w:firstLine="567"/>
        <w:rPr>
          <w:b/>
          <w:bCs/>
        </w:rPr>
      </w:pPr>
      <w:bookmarkStart w:id="21" w:name="_Ref119429644"/>
      <w:bookmarkStart w:id="22" w:name="_Toc121738311"/>
      <w:bookmarkEnd w:id="17"/>
      <w:bookmarkEnd w:id="18"/>
      <w:bookmarkEnd w:id="19"/>
      <w:bookmarkEnd w:id="20"/>
      <w:r w:rsidRPr="007400FA">
        <w:rPr>
          <w:b/>
          <w:bCs/>
        </w:rPr>
        <w:t>1</w:t>
      </w:r>
      <w:r w:rsidR="001A1AF6" w:rsidRPr="007400FA">
        <w:rPr>
          <w:b/>
          <w:bCs/>
        </w:rPr>
        <w:t>5</w:t>
      </w:r>
      <w:r w:rsidRPr="007400FA">
        <w:rPr>
          <w:b/>
          <w:bCs/>
        </w:rPr>
        <w:t xml:space="preserve">. </w:t>
      </w:r>
      <w:bookmarkStart w:id="23" w:name="_Ref119429546"/>
      <w:bookmarkEnd w:id="21"/>
      <w:bookmarkEnd w:id="22"/>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3"/>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4"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bookmarkEnd w:id="24"/>
      <w:r w:rsidRPr="007400FA">
        <w:rPr>
          <w:b/>
        </w:rPr>
        <w:t>1</w:t>
      </w:r>
      <w:r w:rsidR="008A62E9" w:rsidRPr="007400FA">
        <w:rPr>
          <w:b/>
        </w:rPr>
        <w:t>8</w:t>
      </w:r>
      <w:r w:rsidRPr="007400FA">
        <w:rPr>
          <w:b/>
        </w:rPr>
        <w:t xml:space="preserve">. </w:t>
      </w:r>
      <w:bookmarkStart w:id="27" w:name="_Toc336882981"/>
      <w:r w:rsidRPr="007400FA">
        <w:rPr>
          <w:b/>
        </w:rPr>
        <w:t>Порядок открытия доступа к заявкам на участие в аукционе</w:t>
      </w:r>
      <w:bookmarkEnd w:id="27"/>
      <w:r w:rsidRPr="007400FA">
        <w:rPr>
          <w:b/>
        </w:rPr>
        <w:t xml:space="preserve"> в электронной форме</w:t>
      </w:r>
    </w:p>
    <w:p w:rsidR="00E77319" w:rsidRPr="007400FA" w:rsidRDefault="00E77319" w:rsidP="00E77319">
      <w:pPr>
        <w:pStyle w:val="afc"/>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c"/>
        <w:numPr>
          <w:ilvl w:val="0"/>
          <w:numId w:val="0"/>
        </w:numPr>
        <w:spacing w:before="0" w:after="0"/>
      </w:pPr>
    </w:p>
    <w:bookmarkEnd w:id="25"/>
    <w:bookmarkEnd w:id="26"/>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c"/>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c"/>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c"/>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A37286">
      <w:pPr>
        <w:widowControl/>
        <w:numPr>
          <w:ilvl w:val="0"/>
          <w:numId w:val="5"/>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A37286">
      <w:pPr>
        <w:widowControl/>
        <w:numPr>
          <w:ilvl w:val="0"/>
          <w:numId w:val="5"/>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0451D7" w:rsidRDefault="007F64C9" w:rsidP="00A37286">
      <w:pPr>
        <w:pStyle w:val="afe"/>
        <w:numPr>
          <w:ilvl w:val="1"/>
          <w:numId w:val="12"/>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451D7" w:rsidRDefault="007F64C9" w:rsidP="00A37286">
      <w:pPr>
        <w:pStyle w:val="afe"/>
        <w:numPr>
          <w:ilvl w:val="1"/>
          <w:numId w:val="13"/>
        </w:numPr>
        <w:tabs>
          <w:tab w:val="left" w:pos="360"/>
          <w:tab w:val="left" w:pos="851"/>
          <w:tab w:val="left" w:pos="1418"/>
        </w:tabs>
        <w:spacing w:line="240" w:lineRule="auto"/>
        <w:ind w:left="0" w:firstLine="567"/>
        <w:rPr>
          <w:rFonts w:ascii="Times New Roman" w:hAnsi="Times New Roman" w:cs="Times New Roman"/>
          <w:sz w:val="24"/>
        </w:rPr>
      </w:pPr>
      <w:r w:rsidRPr="000451D7">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e"/>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8"/>
    <w:bookmarkEnd w:id="29"/>
    <w:bookmarkEnd w:id="30"/>
    <w:bookmarkEnd w:id="31"/>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c"/>
        <w:numPr>
          <w:ilvl w:val="0"/>
          <w:numId w:val="0"/>
        </w:numPr>
        <w:tabs>
          <w:tab w:val="clear" w:pos="851"/>
          <w:tab w:val="left" w:pos="0"/>
        </w:tabs>
        <w:spacing w:before="0" w:after="0"/>
        <w:ind w:firstLine="567"/>
        <w:rPr>
          <w:highlight w:val="yellow"/>
        </w:rPr>
      </w:pPr>
    </w:p>
    <w:p w:rsidR="007F64C9" w:rsidRPr="000F7045" w:rsidRDefault="00E77319" w:rsidP="0059121E">
      <w:pPr>
        <w:pStyle w:val="afc"/>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c"/>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0451D7" w:rsidRDefault="00512966" w:rsidP="00512966">
      <w:pPr>
        <w:pStyle w:val="afc"/>
        <w:numPr>
          <w:ilvl w:val="0"/>
          <w:numId w:val="0"/>
        </w:numPr>
        <w:tabs>
          <w:tab w:val="clear" w:pos="851"/>
          <w:tab w:val="left" w:pos="284"/>
        </w:tabs>
        <w:spacing w:before="0" w:after="0"/>
        <w:ind w:firstLine="567"/>
      </w:pPr>
      <w:r w:rsidRPr="000451D7">
        <w:rPr>
          <w:color w:val="000000"/>
        </w:rPr>
        <w:t xml:space="preserve">22.4. Договор заключается </w:t>
      </w:r>
      <w:r w:rsidRPr="000451D7">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0451D7">
        <w:rPr>
          <w:lang w:eastAsia="en-US"/>
        </w:rPr>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451D7">
        <w:t xml:space="preserve"> </w:t>
      </w:r>
      <w:r w:rsidRPr="000451D7">
        <w:rPr>
          <w:lang w:eastAsia="en-US"/>
        </w:rPr>
        <w:t xml:space="preserve">Заказчик </w:t>
      </w:r>
      <w:r w:rsidRPr="000451D7">
        <w:t xml:space="preserve">направляет </w:t>
      </w:r>
      <w:r w:rsidRPr="000451D7">
        <w:rPr>
          <w:lang w:eastAsia="en-US"/>
        </w:rPr>
        <w:t>договор на ЭТП не ранее 10 дней с момента публикации итогового протокола</w:t>
      </w:r>
      <w:r w:rsidRPr="000451D7">
        <w:t>.</w:t>
      </w:r>
    </w:p>
    <w:p w:rsidR="00512966" w:rsidRPr="00DC67F8" w:rsidRDefault="00512966" w:rsidP="00512966">
      <w:pPr>
        <w:pStyle w:val="afc"/>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c"/>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c"/>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E634C" w:rsidRDefault="00E77319" w:rsidP="001C1A60">
      <w:pPr>
        <w:tabs>
          <w:tab w:val="num" w:pos="1307"/>
        </w:tabs>
        <w:spacing w:line="240" w:lineRule="auto"/>
        <w:ind w:firstLine="567"/>
        <w:rPr>
          <w:b/>
          <w:bCs/>
        </w:rPr>
      </w:pPr>
      <w:r w:rsidRPr="000F7045">
        <w:t>2</w:t>
      </w:r>
      <w:r w:rsidR="0079306F" w:rsidRPr="000F7045">
        <w:t>3</w:t>
      </w:r>
      <w:r w:rsidRPr="000F7045">
        <w:t>.2. Договор может быть заключен с момента предоставления обеспечения исполнения договора.</w:t>
      </w:r>
      <w:r w:rsidR="001C1A60">
        <w:t xml:space="preserve"> </w:t>
      </w:r>
      <w:r w:rsidR="006E634C">
        <w:br w:type="page"/>
      </w:r>
    </w:p>
    <w:p w:rsidR="00EF76DC" w:rsidRPr="00EC3282" w:rsidRDefault="00EF76DC" w:rsidP="00EF76DC">
      <w:pPr>
        <w:pStyle w:val="af0"/>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Лестева Елена Валерьевна</w:t>
            </w:r>
          </w:p>
          <w:p w:rsidR="00AF4D93" w:rsidRPr="00EC3282" w:rsidRDefault="008A31B4"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279-36-89</w:t>
            </w:r>
            <w:r w:rsidR="00AF4D93"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b"/>
                  <w:sz w:val="23"/>
                  <w:szCs w:val="23"/>
                </w:rPr>
                <w:t>1616@</w:t>
              </w:r>
              <w:proofErr w:type="spellStart"/>
              <w:r w:rsidR="00AF4D93" w:rsidRPr="00EC3282">
                <w:rPr>
                  <w:rStyle w:val="ab"/>
                  <w:sz w:val="23"/>
                  <w:szCs w:val="23"/>
                  <w:lang w:val="en-US"/>
                </w:rPr>
                <w:t>komintern</w:t>
              </w:r>
              <w:proofErr w:type="spellEnd"/>
              <w:r w:rsidR="00AF4D93" w:rsidRPr="00EC3282">
                <w:rPr>
                  <w:rStyle w:val="ab"/>
                  <w:sz w:val="23"/>
                  <w:szCs w:val="23"/>
                </w:rPr>
                <w:t>.</w:t>
              </w:r>
              <w:proofErr w:type="spellStart"/>
              <w:r w:rsidR="00AF4D93" w:rsidRPr="00EC3282">
                <w:rPr>
                  <w:rStyle w:val="ab"/>
                  <w:sz w:val="23"/>
                  <w:szCs w:val="23"/>
                  <w:lang w:val="en-US"/>
                </w:rPr>
                <w:t>ru</w:t>
              </w:r>
              <w:proofErr w:type="spellEnd"/>
            </w:hyperlink>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b"/>
                  <w:bCs/>
                  <w:color w:val="auto"/>
                  <w:sz w:val="23"/>
                  <w:szCs w:val="23"/>
                  <w:lang w:val="en-US"/>
                </w:rPr>
                <w:t>www</w:t>
              </w:r>
              <w:r w:rsidRPr="00EC3282">
                <w:rPr>
                  <w:rStyle w:val="ab"/>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b"/>
                  <w:bCs/>
                  <w:sz w:val="23"/>
                  <w:szCs w:val="23"/>
                  <w:lang w:val="en-US"/>
                </w:rPr>
                <w:t>www</w:t>
              </w:r>
              <w:r w:rsidRPr="00EC3282">
                <w:rPr>
                  <w:rStyle w:val="ab"/>
                  <w:bCs/>
                  <w:sz w:val="23"/>
                  <w:szCs w:val="23"/>
                </w:rPr>
                <w:t>.</w:t>
              </w:r>
              <w:proofErr w:type="spellStart"/>
              <w:r w:rsidRPr="00EC3282">
                <w:rPr>
                  <w:rStyle w:val="ab"/>
                  <w:bCs/>
                  <w:sz w:val="23"/>
                  <w:szCs w:val="23"/>
                  <w:lang w:val="en-US"/>
                </w:rPr>
                <w:t>zakupki</w:t>
              </w:r>
              <w:proofErr w:type="spellEnd"/>
              <w:r w:rsidRPr="00EC3282">
                <w:rPr>
                  <w:rStyle w:val="ab"/>
                  <w:bCs/>
                  <w:sz w:val="23"/>
                  <w:szCs w:val="23"/>
                </w:rPr>
                <w:t>.</w:t>
              </w:r>
              <w:proofErr w:type="spellStart"/>
              <w:r w:rsidRPr="00EC3282">
                <w:rPr>
                  <w:rStyle w:val="ab"/>
                  <w:bCs/>
                  <w:sz w:val="23"/>
                  <w:szCs w:val="23"/>
                  <w:lang w:val="en-US"/>
                </w:rPr>
                <w:t>gov</w:t>
              </w:r>
              <w:proofErr w:type="spellEnd"/>
              <w:r w:rsidRPr="00EC3282">
                <w:rPr>
                  <w:rStyle w:val="ab"/>
                  <w:bCs/>
                  <w:sz w:val="23"/>
                  <w:szCs w:val="23"/>
                </w:rPr>
                <w:t>.</w:t>
              </w:r>
              <w:proofErr w:type="spellStart"/>
              <w:r w:rsidRPr="00EC3282">
                <w:rPr>
                  <w:rStyle w:val="ab"/>
                  <w:bCs/>
                  <w:sz w:val="23"/>
                  <w:szCs w:val="23"/>
                  <w:lang w:val="en-US"/>
                </w:rPr>
                <w:t>ru</w:t>
              </w:r>
              <w:proofErr w:type="spellEnd"/>
              <w:r w:rsidRPr="00EC3282">
                <w:rPr>
                  <w:rStyle w:val="ab"/>
                  <w:bCs/>
                  <w:sz w:val="23"/>
                  <w:szCs w:val="23"/>
                </w:rPr>
                <w:t>/223/</w:t>
              </w:r>
            </w:hyperlink>
            <w:r w:rsidRPr="00EC3282">
              <w:rPr>
                <w:bCs/>
                <w:sz w:val="23"/>
                <w:szCs w:val="23"/>
              </w:rPr>
              <w:t>.</w:t>
            </w:r>
          </w:p>
          <w:p w:rsidR="0055127B" w:rsidRPr="00EC3282" w:rsidRDefault="002C7E62" w:rsidP="00EC3282">
            <w:pPr>
              <w:pStyle w:val="ac"/>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b"/>
                  <w:sz w:val="23"/>
                  <w:szCs w:val="23"/>
                  <w:lang w:val="en-US"/>
                </w:rPr>
                <w:t>http</w:t>
              </w:r>
              <w:r w:rsidR="006027D8" w:rsidRPr="00EC3282">
                <w:rPr>
                  <w:rStyle w:val="ab"/>
                  <w:sz w:val="23"/>
                  <w:szCs w:val="23"/>
                </w:rPr>
                <w:t>://</w:t>
              </w:r>
              <w:proofErr w:type="spellStart"/>
              <w:r w:rsidR="006027D8" w:rsidRPr="00EC3282">
                <w:rPr>
                  <w:rStyle w:val="ab"/>
                  <w:sz w:val="23"/>
                  <w:szCs w:val="23"/>
                  <w:lang w:val="en-US"/>
                </w:rPr>
                <w:t>etp</w:t>
              </w:r>
              <w:proofErr w:type="spellEnd"/>
              <w:r w:rsidR="006027D8" w:rsidRPr="00EC3282">
                <w:rPr>
                  <w:rStyle w:val="ab"/>
                  <w:sz w:val="23"/>
                  <w:szCs w:val="23"/>
                </w:rPr>
                <w:t>.</w:t>
              </w:r>
              <w:proofErr w:type="spellStart"/>
              <w:r w:rsidR="006027D8" w:rsidRPr="00EC3282">
                <w:rPr>
                  <w:rStyle w:val="ab"/>
                  <w:sz w:val="23"/>
                  <w:szCs w:val="23"/>
                  <w:lang w:val="en-US"/>
                </w:rPr>
                <w:t>gpb</w:t>
              </w:r>
              <w:proofErr w:type="spellEnd"/>
              <w:r w:rsidR="006027D8" w:rsidRPr="00EC3282">
                <w:rPr>
                  <w:rStyle w:val="ab"/>
                  <w:sz w:val="23"/>
                  <w:szCs w:val="23"/>
                </w:rPr>
                <w:t>.</w:t>
              </w:r>
              <w:proofErr w:type="spellStart"/>
              <w:r w:rsidR="006027D8" w:rsidRPr="00EC3282">
                <w:rPr>
                  <w:rStyle w:val="ab"/>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c"/>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00950C88">
              <w:rPr>
                <w:b/>
                <w:sz w:val="23"/>
                <w:szCs w:val="23"/>
              </w:rPr>
              <w:t xml:space="preserve"> и выполняемых работ</w:t>
            </w:r>
            <w:r w:rsidRPr="00EC3282">
              <w:rPr>
                <w:b/>
                <w:sz w:val="23"/>
                <w:szCs w:val="23"/>
              </w:rPr>
              <w:t>:</w:t>
            </w:r>
            <w:r w:rsidRPr="00EC3282">
              <w:rPr>
                <w:sz w:val="23"/>
                <w:szCs w:val="23"/>
              </w:rPr>
              <w:t xml:space="preserve"> </w:t>
            </w:r>
            <w:r w:rsidR="00D651F5" w:rsidRPr="00EC3282">
              <w:rPr>
                <w:bCs/>
                <w:sz w:val="23"/>
                <w:szCs w:val="23"/>
              </w:rPr>
              <w:t xml:space="preserve">Поставка </w:t>
            </w:r>
            <w:r w:rsidR="000253BE" w:rsidRPr="000253BE">
              <w:rPr>
                <w:bCs/>
                <w:sz w:val="23"/>
                <w:szCs w:val="23"/>
              </w:rPr>
              <w:t>копировально-множительной техники в количестве 26-ти штук, выполнения пусконаладочных работ и инструктажа персонала</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Место поставки товара</w:t>
            </w:r>
            <w:r w:rsidR="00950C88">
              <w:rPr>
                <w:b/>
                <w:sz w:val="23"/>
                <w:szCs w:val="23"/>
                <w:lang w:eastAsia="ru-RU"/>
              </w:rPr>
              <w:t xml:space="preserve"> и выполнения работ</w:t>
            </w:r>
            <w:r w:rsidRPr="00EC3282">
              <w:rPr>
                <w:b/>
                <w:sz w:val="23"/>
                <w:szCs w:val="23"/>
                <w:lang w:eastAsia="ru-RU"/>
              </w:rPr>
              <w:t xml:space="preserve">: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9D336B" w:rsidRDefault="00D651F5" w:rsidP="009D336B">
            <w:pPr>
              <w:tabs>
                <w:tab w:val="left" w:pos="9720"/>
              </w:tabs>
              <w:spacing w:line="240" w:lineRule="auto"/>
              <w:ind w:firstLine="0"/>
            </w:pPr>
            <w:r w:rsidRPr="00EC3282">
              <w:rPr>
                <w:b/>
                <w:sz w:val="23"/>
                <w:szCs w:val="23"/>
              </w:rPr>
              <w:t>Срок поставки товара</w:t>
            </w:r>
            <w:r w:rsidR="00950C88">
              <w:rPr>
                <w:b/>
                <w:sz w:val="23"/>
                <w:szCs w:val="23"/>
              </w:rPr>
              <w:t xml:space="preserve"> и выполнения работ</w:t>
            </w:r>
            <w:r w:rsidRPr="00EC3282">
              <w:rPr>
                <w:b/>
                <w:sz w:val="23"/>
                <w:szCs w:val="23"/>
              </w:rPr>
              <w:t xml:space="preserve">: </w:t>
            </w:r>
            <w:r w:rsidR="009D336B">
              <w:t>до «27</w:t>
            </w:r>
            <w:r w:rsidR="003E5B71">
              <w:t>» июня 2019 г</w:t>
            </w:r>
            <w:r w:rsidR="009D336B" w:rsidRPr="009D336B">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845959">
            <w:pPr>
              <w:spacing w:line="240" w:lineRule="auto"/>
              <w:ind w:firstLine="0"/>
              <w:rPr>
                <w:color w:val="000000"/>
                <w:sz w:val="23"/>
                <w:szCs w:val="23"/>
              </w:rPr>
            </w:pPr>
            <w:r w:rsidRPr="00EC3282">
              <w:rPr>
                <w:b/>
                <w:bCs/>
                <w:sz w:val="23"/>
                <w:szCs w:val="23"/>
              </w:rPr>
              <w:t>Форма, сроки и порядок оплаты товара</w:t>
            </w:r>
            <w:r w:rsidR="00950C88">
              <w:rPr>
                <w:b/>
                <w:bCs/>
                <w:sz w:val="23"/>
                <w:szCs w:val="23"/>
              </w:rPr>
              <w:t xml:space="preserve"> и выполненных работ</w:t>
            </w:r>
            <w:r w:rsidRPr="00EC3282">
              <w:rPr>
                <w:b/>
                <w:bCs/>
                <w:sz w:val="23"/>
                <w:szCs w:val="23"/>
              </w:rPr>
              <w:t xml:space="preserve">: </w:t>
            </w:r>
            <w:r w:rsidRPr="00EC3282">
              <w:rPr>
                <w:bCs/>
                <w:sz w:val="23"/>
                <w:szCs w:val="23"/>
              </w:rPr>
              <w:t>Безналичный расчет,</w:t>
            </w:r>
            <w:r w:rsidRPr="00EC3282">
              <w:rPr>
                <w:b/>
                <w:bCs/>
                <w:sz w:val="23"/>
                <w:szCs w:val="23"/>
              </w:rPr>
              <w:t xml:space="preserve"> </w:t>
            </w:r>
            <w:r w:rsidRPr="00EC3282">
              <w:rPr>
                <w:bCs/>
                <w:sz w:val="23"/>
                <w:szCs w:val="23"/>
              </w:rPr>
              <w:t xml:space="preserve">оплата 100% в течение 10 (десяти) банковских дней </w:t>
            </w:r>
            <w:proofErr w:type="gramStart"/>
            <w:r w:rsidRPr="00EC3282">
              <w:rPr>
                <w:bCs/>
                <w:sz w:val="23"/>
                <w:szCs w:val="23"/>
              </w:rPr>
              <w:t>с даты получения</w:t>
            </w:r>
            <w:proofErr w:type="gramEnd"/>
            <w:r w:rsidRPr="00EC3282">
              <w:rPr>
                <w:bCs/>
                <w:sz w:val="23"/>
                <w:szCs w:val="23"/>
              </w:rPr>
              <w:t xml:space="preserve"> Заказчиком счета на оплату на основании подписанного Акта </w:t>
            </w:r>
            <w:r w:rsidR="009D336B">
              <w:rPr>
                <w:bCs/>
                <w:sz w:val="23"/>
                <w:szCs w:val="23"/>
              </w:rPr>
              <w:t>выполненных работ</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7F0E8A">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7F0E8A" w:rsidRDefault="007F0E8A" w:rsidP="007F0E8A">
            <w:pPr>
              <w:spacing w:line="240" w:lineRule="auto"/>
              <w:ind w:firstLine="0"/>
            </w:pPr>
            <w:r w:rsidRPr="007F0E8A">
              <w:t xml:space="preserve">1) </w:t>
            </w:r>
            <w:r w:rsidR="00BA7E01" w:rsidRPr="007F0E8A">
              <w:t xml:space="preserve">В соответствии с технической частью аукционной документации </w:t>
            </w:r>
            <w:r w:rsidR="001F0A85" w:rsidRPr="007F0E8A">
              <w:t>(Приложение № 6)</w:t>
            </w:r>
            <w:r w:rsidRPr="007F0E8A">
              <w:t>.</w:t>
            </w:r>
          </w:p>
          <w:p w:rsidR="007F0E8A" w:rsidRPr="007F0E8A" w:rsidRDefault="007F0E8A" w:rsidP="007F0E8A">
            <w:pPr>
              <w:pStyle w:val="afe"/>
              <w:spacing w:after="0" w:line="240" w:lineRule="auto"/>
              <w:ind w:left="0"/>
              <w:jc w:val="both"/>
              <w:rPr>
                <w:rFonts w:ascii="Times New Roman" w:hAnsi="Times New Roman" w:cs="Times New Roman"/>
                <w:sz w:val="24"/>
                <w:szCs w:val="24"/>
              </w:rPr>
            </w:pPr>
            <w:r w:rsidRPr="007F0E8A">
              <w:rPr>
                <w:rFonts w:ascii="Times New Roman" w:hAnsi="Times New Roman" w:cs="Times New Roman"/>
                <w:sz w:val="24"/>
                <w:szCs w:val="24"/>
              </w:rPr>
              <w:t>2) Оборудование должно быть новым (ранее не находившимся в использовании у Поставщика и/или у  третьих лиц), с датой изготовления не ранее 2017 года.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7F0E8A" w:rsidRPr="007F0E8A" w:rsidRDefault="007F0E8A" w:rsidP="007F0E8A">
            <w:pPr>
              <w:pStyle w:val="afe"/>
              <w:spacing w:after="0" w:line="240" w:lineRule="auto"/>
              <w:ind w:left="0"/>
              <w:jc w:val="both"/>
              <w:rPr>
                <w:rFonts w:ascii="Times New Roman" w:eastAsia="Arial" w:hAnsi="Times New Roman" w:cs="Times New Roman"/>
                <w:sz w:val="24"/>
                <w:szCs w:val="24"/>
                <w:lang w:eastAsia="ru-RU"/>
              </w:rPr>
            </w:pPr>
            <w:r w:rsidRPr="007F0E8A">
              <w:rPr>
                <w:rFonts w:ascii="Times New Roman" w:hAnsi="Times New Roman" w:cs="Times New Roman"/>
                <w:sz w:val="24"/>
                <w:szCs w:val="24"/>
              </w:rPr>
              <w:t xml:space="preserve">3) Гарантийный срок на Оборудование составляет не менее 12 (двенадцать) месяцев и исчисляется </w:t>
            </w:r>
            <w:proofErr w:type="gramStart"/>
            <w:r w:rsidRPr="007F0E8A">
              <w:rPr>
                <w:rFonts w:ascii="Times New Roman" w:hAnsi="Times New Roman" w:cs="Times New Roman"/>
                <w:sz w:val="24"/>
                <w:szCs w:val="24"/>
              </w:rPr>
              <w:t>с даты подписания</w:t>
            </w:r>
            <w:proofErr w:type="gramEnd"/>
            <w:r w:rsidRPr="007F0E8A">
              <w:rPr>
                <w:rFonts w:ascii="Times New Roman" w:hAnsi="Times New Roman" w:cs="Times New Roman"/>
                <w:sz w:val="24"/>
                <w:szCs w:val="24"/>
              </w:rPr>
              <w:t xml:space="preserve"> Акта о приёме-передаче Оборудования. </w:t>
            </w:r>
            <w:r w:rsidRPr="007F0E8A">
              <w:rPr>
                <w:rFonts w:ascii="Times New Roman" w:eastAsia="Arial" w:hAnsi="Times New Roman" w:cs="Times New Roman"/>
                <w:sz w:val="24"/>
                <w:szCs w:val="24"/>
                <w:lang w:eastAsia="ru-RU"/>
              </w:rPr>
              <w:t xml:space="preserve">При осуществлении пусконаладочных работ Оборудования, гарантия предоставляется не менее 12 (двенадцати) месяцев </w:t>
            </w:r>
            <w:proofErr w:type="gramStart"/>
            <w:r w:rsidRPr="007F0E8A">
              <w:rPr>
                <w:rFonts w:ascii="Times New Roman" w:eastAsia="Arial" w:hAnsi="Times New Roman" w:cs="Times New Roman"/>
                <w:sz w:val="24"/>
                <w:szCs w:val="24"/>
                <w:lang w:eastAsia="ru-RU"/>
              </w:rPr>
              <w:t>с даты подписания</w:t>
            </w:r>
            <w:proofErr w:type="gramEnd"/>
            <w:r w:rsidRPr="007F0E8A">
              <w:rPr>
                <w:rFonts w:ascii="Times New Roman" w:eastAsia="Arial" w:hAnsi="Times New Roman" w:cs="Times New Roman"/>
                <w:sz w:val="24"/>
                <w:szCs w:val="24"/>
                <w:lang w:eastAsia="ru-RU"/>
              </w:rPr>
              <w:t xml:space="preserve"> Акта выполнения работ.</w:t>
            </w:r>
          </w:p>
          <w:p w:rsidR="007F0E8A" w:rsidRPr="007F0E8A" w:rsidRDefault="007F0E8A" w:rsidP="007F0E8A">
            <w:pPr>
              <w:spacing w:line="240" w:lineRule="auto"/>
              <w:ind w:firstLine="0"/>
            </w:pPr>
            <w:r w:rsidRPr="007F0E8A">
              <w:t xml:space="preserve">4) Пуско-наладочные работы на  МФУ А3 16 шт. сдаются по Акту выполнения работ. </w:t>
            </w:r>
          </w:p>
          <w:p w:rsidR="007F0E8A" w:rsidRPr="007F0E8A" w:rsidRDefault="007F0E8A" w:rsidP="007F0E8A">
            <w:pPr>
              <w:spacing w:line="240" w:lineRule="auto"/>
              <w:ind w:firstLine="0"/>
            </w:pPr>
            <w:r w:rsidRPr="007F0E8A">
              <w:t xml:space="preserve">Пусконаладочные работы включают в себя: </w:t>
            </w:r>
          </w:p>
          <w:p w:rsidR="007F0E8A" w:rsidRPr="007F0E8A" w:rsidRDefault="007F0E8A" w:rsidP="007F0E8A">
            <w:pPr>
              <w:spacing w:line="240" w:lineRule="auto"/>
              <w:ind w:firstLine="0"/>
            </w:pPr>
            <w:r w:rsidRPr="007F0E8A">
              <w:t>4.1. Распаковку и установку оборудования;</w:t>
            </w:r>
          </w:p>
          <w:p w:rsidR="007F0E8A" w:rsidRPr="007F0E8A" w:rsidRDefault="007F0E8A" w:rsidP="007F0E8A">
            <w:pPr>
              <w:spacing w:line="240" w:lineRule="auto"/>
              <w:ind w:firstLine="0"/>
            </w:pPr>
            <w:r w:rsidRPr="007F0E8A">
              <w:t>4.2. Сборку (монтаж);</w:t>
            </w:r>
          </w:p>
          <w:p w:rsidR="007F0E8A" w:rsidRPr="007F0E8A" w:rsidRDefault="007F0E8A" w:rsidP="007F0E8A">
            <w:pPr>
              <w:spacing w:line="240" w:lineRule="auto"/>
              <w:ind w:firstLine="0"/>
            </w:pPr>
            <w:r w:rsidRPr="007F0E8A">
              <w:t>4.3. Инсталляцию;</w:t>
            </w:r>
          </w:p>
          <w:p w:rsidR="007F0E8A" w:rsidRPr="007F0E8A" w:rsidRDefault="007F0E8A" w:rsidP="007F0E8A">
            <w:pPr>
              <w:spacing w:line="240" w:lineRule="auto"/>
              <w:ind w:firstLine="0"/>
            </w:pPr>
            <w:r w:rsidRPr="007F0E8A">
              <w:t>4.4. Калибровку и тестирование;</w:t>
            </w:r>
          </w:p>
          <w:p w:rsidR="007F0E8A" w:rsidRPr="007F0E8A" w:rsidRDefault="007F0E8A" w:rsidP="007F0E8A">
            <w:pPr>
              <w:spacing w:line="240" w:lineRule="auto"/>
              <w:ind w:firstLine="0"/>
            </w:pPr>
            <w:r w:rsidRPr="007F0E8A">
              <w:t>4.5. Проверку работы Оборудования;</w:t>
            </w:r>
          </w:p>
          <w:p w:rsidR="007F0E8A" w:rsidRPr="007F0E8A" w:rsidRDefault="007F0E8A" w:rsidP="007F0E8A">
            <w:pPr>
              <w:spacing w:line="240" w:lineRule="auto"/>
              <w:ind w:firstLine="0"/>
            </w:pPr>
            <w:r w:rsidRPr="007F0E8A">
              <w:t>4.6. Демонстрацию работы оборудования.</w:t>
            </w:r>
          </w:p>
          <w:p w:rsidR="007F0E8A" w:rsidRPr="007F0E8A" w:rsidRDefault="007F0E8A" w:rsidP="007F0E8A">
            <w:pPr>
              <w:spacing w:line="240" w:lineRule="auto"/>
              <w:ind w:firstLine="0"/>
            </w:pPr>
            <w:r w:rsidRPr="007F0E8A">
              <w:t>5. Инструктаж персонала Заказчика по правилам эксплуатации и правилам техники безопасности при работе  на оборудовании:</w:t>
            </w:r>
          </w:p>
          <w:p w:rsidR="007F0E8A" w:rsidRPr="007F0E8A" w:rsidRDefault="007F0E8A" w:rsidP="007F0E8A">
            <w:pPr>
              <w:pStyle w:val="a4"/>
              <w:numPr>
                <w:ilvl w:val="0"/>
                <w:numId w:val="0"/>
              </w:numPr>
              <w:spacing w:before="0" w:after="0"/>
              <w:rPr>
                <w:rFonts w:ascii="Times New Roman" w:hAnsi="Times New Roman" w:cs="Times New Roman"/>
              </w:rPr>
            </w:pPr>
            <w:r w:rsidRPr="007F0E8A">
              <w:rPr>
                <w:rFonts w:ascii="Times New Roman" w:hAnsi="Times New Roman" w:cs="Times New Roman"/>
                <w:lang w:val="ru-RU"/>
              </w:rPr>
              <w:lastRenderedPageBreak/>
              <w:t>5</w:t>
            </w:r>
            <w:r w:rsidRPr="007F0E8A">
              <w:rPr>
                <w:rFonts w:ascii="Times New Roman" w:hAnsi="Times New Roman" w:cs="Times New Roman"/>
              </w:rPr>
              <w:t>.</w:t>
            </w:r>
            <w:r w:rsidRPr="007F0E8A">
              <w:rPr>
                <w:rFonts w:ascii="Times New Roman" w:hAnsi="Times New Roman" w:cs="Times New Roman"/>
                <w:lang w:val="ru-RU"/>
              </w:rPr>
              <w:t>1</w:t>
            </w:r>
            <w:r w:rsidRPr="007F0E8A">
              <w:rPr>
                <w:rFonts w:ascii="Times New Roman" w:hAnsi="Times New Roman" w:cs="Times New Roman"/>
              </w:rPr>
              <w:t xml:space="preserve">. Инструктаж персонала </w:t>
            </w:r>
            <w:r w:rsidRPr="007F0E8A">
              <w:rPr>
                <w:rFonts w:ascii="Times New Roman" w:hAnsi="Times New Roman" w:cs="Times New Roman"/>
                <w:lang w:val="ru-RU"/>
              </w:rPr>
              <w:t xml:space="preserve">Заказчика </w:t>
            </w:r>
            <w:r w:rsidRPr="007F0E8A">
              <w:rPr>
                <w:rFonts w:ascii="Times New Roman" w:hAnsi="Times New Roman" w:cs="Times New Roman"/>
              </w:rPr>
              <w:t>по основам работы на оборудовании в следующем</w:t>
            </w:r>
            <w:r w:rsidRPr="007F0E8A">
              <w:rPr>
                <w:rFonts w:ascii="Times New Roman" w:hAnsi="Times New Roman" w:cs="Times New Roman"/>
                <w:lang w:val="ru-RU"/>
              </w:rPr>
              <w:t xml:space="preserve"> </w:t>
            </w:r>
            <w:r w:rsidRPr="007F0E8A">
              <w:rPr>
                <w:rFonts w:ascii="Times New Roman" w:hAnsi="Times New Roman" w:cs="Times New Roman"/>
              </w:rPr>
              <w:t xml:space="preserve">объеме: </w:t>
            </w:r>
          </w:p>
          <w:p w:rsidR="007F0E8A" w:rsidRPr="007F0E8A" w:rsidRDefault="007F0E8A" w:rsidP="007F0E8A">
            <w:pPr>
              <w:pStyle w:val="a4"/>
              <w:numPr>
                <w:ilvl w:val="0"/>
                <w:numId w:val="0"/>
              </w:numPr>
              <w:spacing w:before="0" w:after="0"/>
              <w:rPr>
                <w:rFonts w:ascii="Times New Roman" w:hAnsi="Times New Roman" w:cs="Times New Roman"/>
              </w:rPr>
            </w:pPr>
            <w:r w:rsidRPr="007F0E8A">
              <w:rPr>
                <w:rFonts w:ascii="Times New Roman" w:hAnsi="Times New Roman" w:cs="Times New Roman"/>
                <w:lang w:val="ru-RU"/>
              </w:rPr>
              <w:t xml:space="preserve">- </w:t>
            </w:r>
            <w:r w:rsidRPr="007F0E8A">
              <w:rPr>
                <w:rFonts w:ascii="Times New Roman" w:hAnsi="Times New Roman" w:cs="Times New Roman"/>
              </w:rPr>
              <w:t>Знание функций меню рабочей панели и умение правильно работать с ней</w:t>
            </w:r>
          </w:p>
          <w:p w:rsidR="007F0E8A" w:rsidRPr="007F0E8A" w:rsidRDefault="007F0E8A" w:rsidP="007F0E8A">
            <w:pPr>
              <w:pStyle w:val="a4"/>
              <w:numPr>
                <w:ilvl w:val="0"/>
                <w:numId w:val="0"/>
              </w:numPr>
              <w:spacing w:before="0" w:after="0"/>
              <w:rPr>
                <w:rFonts w:ascii="Times New Roman" w:hAnsi="Times New Roman" w:cs="Times New Roman"/>
              </w:rPr>
            </w:pPr>
            <w:r w:rsidRPr="007F0E8A">
              <w:rPr>
                <w:rFonts w:ascii="Times New Roman" w:hAnsi="Times New Roman" w:cs="Times New Roman"/>
                <w:lang w:val="ru-RU"/>
              </w:rPr>
              <w:t xml:space="preserve">- </w:t>
            </w:r>
            <w:r w:rsidRPr="007F0E8A">
              <w:rPr>
                <w:rFonts w:ascii="Times New Roman" w:hAnsi="Times New Roman" w:cs="Times New Roman"/>
              </w:rPr>
              <w:t>Настройка установок «по умолчанию» для текущих копировальных работ;</w:t>
            </w:r>
          </w:p>
          <w:p w:rsidR="007F0E8A" w:rsidRPr="007F0E8A" w:rsidRDefault="007F0E8A" w:rsidP="007F0E8A">
            <w:pPr>
              <w:pStyle w:val="a4"/>
              <w:numPr>
                <w:ilvl w:val="0"/>
                <w:numId w:val="0"/>
              </w:numPr>
              <w:spacing w:before="0" w:after="0"/>
              <w:rPr>
                <w:rFonts w:ascii="Times New Roman" w:hAnsi="Times New Roman" w:cs="Times New Roman"/>
              </w:rPr>
            </w:pPr>
            <w:r w:rsidRPr="007F0E8A">
              <w:rPr>
                <w:rFonts w:ascii="Times New Roman" w:hAnsi="Times New Roman" w:cs="Times New Roman"/>
                <w:lang w:val="ru-RU"/>
              </w:rPr>
              <w:t xml:space="preserve">- </w:t>
            </w:r>
            <w:r w:rsidRPr="007F0E8A">
              <w:rPr>
                <w:rFonts w:ascii="Times New Roman" w:hAnsi="Times New Roman" w:cs="Times New Roman"/>
              </w:rPr>
              <w:t>Загрузка и подача бумаги;</w:t>
            </w:r>
          </w:p>
          <w:p w:rsidR="000253BE" w:rsidRPr="007F0E8A" w:rsidRDefault="007F0E8A" w:rsidP="007F0E8A">
            <w:pPr>
              <w:spacing w:line="240" w:lineRule="auto"/>
              <w:ind w:firstLine="0"/>
              <w:rPr>
                <w:sz w:val="23"/>
                <w:szCs w:val="23"/>
              </w:rPr>
            </w:pPr>
            <w:r w:rsidRPr="007F0E8A">
              <w:t>- Устранение случаев замятия бумаги и оригинала.</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lastRenderedPageBreak/>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 xml:space="preserve">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w:t>
            </w:r>
            <w:r w:rsidR="000F7045" w:rsidRPr="00EC3282">
              <w:rPr>
                <w:rFonts w:eastAsia="Calibri"/>
                <w:sz w:val="23"/>
                <w:szCs w:val="23"/>
                <w:lang w:eastAsia="en-US"/>
              </w:rPr>
              <w:lastRenderedPageBreak/>
              <w:t>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A31B4" w:rsidRPr="008A31B4" w:rsidRDefault="00F235BC" w:rsidP="008A31B4">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1C1A60">
              <w:rPr>
                <w:sz w:val="23"/>
                <w:szCs w:val="23"/>
              </w:rPr>
              <w:t>3 084 633</w:t>
            </w:r>
            <w:r w:rsidR="008A31B4" w:rsidRPr="008A31B4">
              <w:rPr>
                <w:sz w:val="23"/>
                <w:szCs w:val="23"/>
              </w:rPr>
              <w:t xml:space="preserve"> (</w:t>
            </w:r>
            <w:r w:rsidR="000451D7">
              <w:rPr>
                <w:sz w:val="23"/>
                <w:szCs w:val="23"/>
              </w:rPr>
              <w:t>три миллиона</w:t>
            </w:r>
            <w:r w:rsidR="001C1A60">
              <w:rPr>
                <w:sz w:val="23"/>
                <w:szCs w:val="23"/>
              </w:rPr>
              <w:t xml:space="preserve"> восемьдесят четыре тысячи шесть</w:t>
            </w:r>
            <w:r w:rsidR="00A84B43">
              <w:rPr>
                <w:sz w:val="23"/>
                <w:szCs w:val="23"/>
              </w:rPr>
              <w:t>сот тридцать три) рубля</w:t>
            </w:r>
            <w:r w:rsidR="008A31B4" w:rsidRPr="008A31B4">
              <w:rPr>
                <w:sz w:val="23"/>
                <w:szCs w:val="23"/>
              </w:rPr>
              <w:t xml:space="preserve"> </w:t>
            </w:r>
            <w:r w:rsidR="00A84B43">
              <w:rPr>
                <w:sz w:val="23"/>
                <w:szCs w:val="23"/>
              </w:rPr>
              <w:t>36</w:t>
            </w:r>
            <w:r w:rsidR="000451D7">
              <w:rPr>
                <w:sz w:val="23"/>
                <w:szCs w:val="23"/>
              </w:rPr>
              <w:t xml:space="preserve"> копеек</w:t>
            </w:r>
            <w:r w:rsidR="008A31B4" w:rsidRPr="008A31B4">
              <w:rPr>
                <w:sz w:val="23"/>
                <w:szCs w:val="23"/>
              </w:rPr>
              <w:t>.</w:t>
            </w:r>
          </w:p>
          <w:p w:rsidR="00C01FF6" w:rsidRPr="00EC3282" w:rsidRDefault="00A84B43" w:rsidP="008A31B4">
            <w:pPr>
              <w:widowControl/>
              <w:spacing w:line="240" w:lineRule="auto"/>
              <w:ind w:firstLine="0"/>
              <w:rPr>
                <w:sz w:val="23"/>
                <w:szCs w:val="23"/>
              </w:rPr>
            </w:pPr>
            <w:r w:rsidRPr="00A84B43">
              <w:rPr>
                <w:sz w:val="23"/>
                <w:szCs w:val="23"/>
              </w:rPr>
              <w:t>Начальная (максимальная) цена включает в себя: все расходы, связанные с доставкой товара, упаковку, выполнением пусконаладочных работ и инструктажа персонала, а также уплату налогов</w:t>
            </w:r>
            <w:r>
              <w:rPr>
                <w:sz w:val="23"/>
                <w:szCs w:val="23"/>
              </w:rPr>
              <w:t xml:space="preserve"> и других обязательных платежей</w:t>
            </w:r>
            <w:r w:rsidR="008A31B4" w:rsidRPr="008A31B4">
              <w:rPr>
                <w:sz w:val="23"/>
                <w:szCs w:val="23"/>
              </w:rPr>
              <w:t>,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8A31B4">
              <w:rPr>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b"/>
                  <w:sz w:val="23"/>
                  <w:szCs w:val="23"/>
                  <w:lang w:val="en-US"/>
                </w:rPr>
                <w:t>http</w:t>
              </w:r>
              <w:r w:rsidRPr="00EC3282">
                <w:rPr>
                  <w:rStyle w:val="ab"/>
                  <w:sz w:val="23"/>
                  <w:szCs w:val="23"/>
                </w:rPr>
                <w:t>://</w:t>
              </w:r>
              <w:proofErr w:type="spellStart"/>
              <w:r w:rsidRPr="00EC3282">
                <w:rPr>
                  <w:rStyle w:val="ab"/>
                  <w:sz w:val="23"/>
                  <w:szCs w:val="23"/>
                  <w:lang w:val="en-US"/>
                </w:rPr>
                <w:t>etp</w:t>
              </w:r>
              <w:proofErr w:type="spellEnd"/>
              <w:r w:rsidRPr="00EC3282">
                <w:rPr>
                  <w:rStyle w:val="ab"/>
                  <w:sz w:val="23"/>
                  <w:szCs w:val="23"/>
                </w:rPr>
                <w:t>.</w:t>
              </w:r>
              <w:proofErr w:type="spellStart"/>
              <w:r w:rsidRPr="00EC3282">
                <w:rPr>
                  <w:rStyle w:val="ab"/>
                  <w:sz w:val="23"/>
                  <w:szCs w:val="23"/>
                  <w:lang w:val="en-US"/>
                </w:rPr>
                <w:t>gpb</w:t>
              </w:r>
              <w:proofErr w:type="spellEnd"/>
              <w:r w:rsidRPr="00EC3282">
                <w:rPr>
                  <w:rStyle w:val="ab"/>
                  <w:sz w:val="23"/>
                  <w:szCs w:val="23"/>
                </w:rPr>
                <w:t>.</w:t>
              </w:r>
              <w:proofErr w:type="spellStart"/>
              <w:r w:rsidRPr="00EC3282">
                <w:rPr>
                  <w:rStyle w:val="ab"/>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103EF8">
            <w:pPr>
              <w:keepNext/>
              <w:keepLines/>
              <w:suppressLineNumbers/>
              <w:spacing w:line="240" w:lineRule="auto"/>
              <w:ind w:firstLine="0"/>
              <w:jc w:val="left"/>
              <w:rPr>
                <w:sz w:val="23"/>
                <w:szCs w:val="23"/>
              </w:rPr>
            </w:pPr>
            <w:r w:rsidRPr="00EC3282">
              <w:rPr>
                <w:color w:val="000000"/>
                <w:sz w:val="23"/>
                <w:szCs w:val="23"/>
              </w:rPr>
              <w:t>«</w:t>
            </w:r>
            <w:r w:rsidR="00103EF8">
              <w:rPr>
                <w:color w:val="000000"/>
                <w:sz w:val="23"/>
                <w:szCs w:val="23"/>
              </w:rPr>
              <w:t>22</w:t>
            </w:r>
            <w:r w:rsidRPr="00EC3282">
              <w:rPr>
                <w:color w:val="000000"/>
                <w:sz w:val="23"/>
                <w:szCs w:val="23"/>
              </w:rPr>
              <w:t xml:space="preserve">» </w:t>
            </w:r>
            <w:r w:rsidR="00103EF8">
              <w:rPr>
                <w:color w:val="000000"/>
                <w:sz w:val="23"/>
                <w:szCs w:val="23"/>
              </w:rPr>
              <w:t>апреля</w:t>
            </w:r>
            <w:r w:rsidR="008421CA" w:rsidRPr="00EC3282">
              <w:rPr>
                <w:color w:val="000000"/>
                <w:sz w:val="23"/>
                <w:szCs w:val="23"/>
              </w:rPr>
              <w:t xml:space="preserve"> 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103EF8">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103EF8">
              <w:rPr>
                <w:color w:val="000000"/>
                <w:sz w:val="23"/>
                <w:szCs w:val="23"/>
              </w:rPr>
              <w:t>25</w:t>
            </w:r>
            <w:r w:rsidR="004E6C5C" w:rsidRPr="00EC3282">
              <w:rPr>
                <w:color w:val="000000"/>
                <w:sz w:val="23"/>
                <w:szCs w:val="23"/>
              </w:rPr>
              <w:t xml:space="preserve">» </w:t>
            </w:r>
            <w:r w:rsidR="00103EF8">
              <w:rPr>
                <w:color w:val="000000"/>
                <w:sz w:val="23"/>
                <w:szCs w:val="23"/>
              </w:rPr>
              <w:t>апреля</w:t>
            </w:r>
            <w:r w:rsidR="00933BEF">
              <w:rPr>
                <w:color w:val="000000"/>
                <w:sz w:val="23"/>
                <w:szCs w:val="23"/>
              </w:rPr>
              <w:t xml:space="preserve">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103EF8">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8A31B4">
              <w:t xml:space="preserve"> «</w:t>
            </w:r>
            <w:r w:rsidR="00103EF8">
              <w:t xml:space="preserve">29» апреля </w:t>
            </w:r>
            <w:r>
              <w:t>2019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103EF8">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103EF8">
              <w:t>30</w:t>
            </w:r>
            <w:r w:rsidR="008A31B4">
              <w:t xml:space="preserve">» </w:t>
            </w:r>
            <w:r w:rsidR="00103EF8">
              <w:t>апреля</w:t>
            </w:r>
            <w:r>
              <w:t xml:space="preserve"> 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103EF8">
            <w:pPr>
              <w:spacing w:line="240" w:lineRule="auto"/>
              <w:ind w:firstLine="0"/>
              <w:rPr>
                <w:b/>
                <w:sz w:val="23"/>
                <w:szCs w:val="23"/>
              </w:rPr>
            </w:pPr>
            <w:r w:rsidRPr="00EC3282">
              <w:rPr>
                <w:color w:val="000000"/>
                <w:sz w:val="23"/>
                <w:szCs w:val="23"/>
              </w:rPr>
              <w:t>«</w:t>
            </w:r>
            <w:r w:rsidR="00103EF8">
              <w:rPr>
                <w:color w:val="000000"/>
                <w:sz w:val="23"/>
                <w:szCs w:val="23"/>
              </w:rPr>
              <w:t>30</w:t>
            </w:r>
            <w:r w:rsidRPr="00EC3282">
              <w:rPr>
                <w:color w:val="000000"/>
                <w:sz w:val="23"/>
                <w:szCs w:val="23"/>
              </w:rPr>
              <w:t xml:space="preserve">» </w:t>
            </w:r>
            <w:r w:rsidR="00103EF8">
              <w:rPr>
                <w:color w:val="000000"/>
                <w:sz w:val="23"/>
                <w:szCs w:val="23"/>
              </w:rPr>
              <w:t>апреля</w:t>
            </w:r>
            <w:r w:rsidRPr="00EC3282">
              <w:rPr>
                <w:color w:val="000000"/>
                <w:sz w:val="23"/>
                <w:szCs w:val="23"/>
              </w:rPr>
              <w:t xml:space="preserve"> 2019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103EF8">
            <w:pPr>
              <w:spacing w:line="240" w:lineRule="auto"/>
              <w:ind w:firstLine="0"/>
              <w:rPr>
                <w:sz w:val="23"/>
                <w:szCs w:val="23"/>
              </w:rPr>
            </w:pPr>
            <w:r w:rsidRPr="00EC3282">
              <w:rPr>
                <w:color w:val="000000"/>
                <w:sz w:val="23"/>
                <w:szCs w:val="23"/>
              </w:rPr>
              <w:t>«</w:t>
            </w:r>
            <w:r w:rsidR="00103EF8">
              <w:rPr>
                <w:color w:val="000000"/>
                <w:sz w:val="23"/>
                <w:szCs w:val="23"/>
              </w:rPr>
              <w:t>06</w:t>
            </w:r>
            <w:r w:rsidRPr="00EC3282">
              <w:rPr>
                <w:color w:val="000000"/>
                <w:sz w:val="23"/>
                <w:szCs w:val="23"/>
              </w:rPr>
              <w:t xml:space="preserve">» </w:t>
            </w:r>
            <w:r w:rsidR="00103EF8">
              <w:rPr>
                <w:color w:val="000000"/>
                <w:sz w:val="23"/>
                <w:szCs w:val="23"/>
              </w:rPr>
              <w:t>мая</w:t>
            </w:r>
            <w:r w:rsidRPr="00EC3282">
              <w:rPr>
                <w:color w:val="000000"/>
                <w:sz w:val="23"/>
                <w:szCs w:val="23"/>
              </w:rPr>
              <w:t xml:space="preserve"> </w:t>
            </w:r>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bookmarkStart w:id="33" w:name="_GoBack"/>
            <w:bookmarkEnd w:id="33"/>
            <w:r w:rsidR="006027D8" w:rsidRPr="00EC3282">
              <w:rPr>
                <w:sz w:val="23"/>
                <w:szCs w:val="23"/>
              </w:rPr>
              <w:t>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Мы согласны осуществить поставку</w:t>
      </w:r>
      <w:r w:rsidR="00950C88">
        <w:rPr>
          <w:sz w:val="22"/>
          <w:szCs w:val="22"/>
        </w:rPr>
        <w:t xml:space="preserve"> и выполнить работы</w:t>
      </w:r>
      <w:r w:rsidRPr="00D4510D">
        <w:rPr>
          <w:sz w:val="22"/>
          <w:szCs w:val="22"/>
        </w:rPr>
        <w:t xml:space="preserve">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r w:rsidR="00950C88">
        <w:rPr>
          <w:sz w:val="22"/>
          <w:szCs w:val="22"/>
        </w:rPr>
        <w:t xml:space="preserve"> и выполняемых работ</w:t>
      </w:r>
      <w:r w:rsidRPr="00D4510D">
        <w:rPr>
          <w:sz w:val="22"/>
          <w:szCs w:val="22"/>
        </w:rPr>
        <w:t>)</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7F0E8A" w:rsidRDefault="007F0E8A" w:rsidP="007F0E8A">
      <w:pPr>
        <w:tabs>
          <w:tab w:val="left" w:pos="9720"/>
        </w:tabs>
        <w:spacing w:line="240" w:lineRule="auto"/>
        <w:ind w:firstLine="567"/>
        <w:jc w:val="right"/>
      </w:pPr>
    </w:p>
    <w:p w:rsidR="00B54718" w:rsidRPr="0094531C" w:rsidRDefault="00B54718" w:rsidP="00B54718">
      <w:pPr>
        <w:widowControl/>
        <w:suppressAutoHyphens w:val="0"/>
        <w:snapToGrid/>
        <w:spacing w:line="240" w:lineRule="auto"/>
        <w:ind w:firstLine="0"/>
        <w:jc w:val="center"/>
        <w:rPr>
          <w:rFonts w:eastAsia="Arial"/>
          <w:sz w:val="22"/>
          <w:szCs w:val="22"/>
          <w:lang w:eastAsia="ru-RU"/>
        </w:rPr>
      </w:pPr>
      <w:r w:rsidRPr="0094531C">
        <w:rPr>
          <w:rFonts w:eastAsia="Arial"/>
          <w:b/>
          <w:bCs/>
          <w:sz w:val="22"/>
          <w:szCs w:val="22"/>
          <w:lang w:eastAsia="ru-RU"/>
        </w:rPr>
        <w:t>ПРОЕКТ ДОГОВОРА</w:t>
      </w:r>
    </w:p>
    <w:p w:rsidR="00B54718" w:rsidRPr="0094531C" w:rsidRDefault="00B54718" w:rsidP="00B54718">
      <w:pPr>
        <w:widowControl/>
        <w:tabs>
          <w:tab w:val="left" w:leader="underscore" w:pos="797"/>
        </w:tabs>
        <w:suppressAutoHyphens w:val="0"/>
        <w:snapToGrid/>
        <w:spacing w:line="240" w:lineRule="auto"/>
        <w:ind w:firstLine="0"/>
        <w:jc w:val="center"/>
        <w:rPr>
          <w:rFonts w:eastAsia="Arial"/>
          <w:sz w:val="22"/>
          <w:szCs w:val="22"/>
          <w:lang w:eastAsia="ru-RU"/>
        </w:rPr>
      </w:pPr>
      <w:r w:rsidRPr="0094531C">
        <w:rPr>
          <w:rFonts w:eastAsia="Arial"/>
          <w:b/>
          <w:bCs/>
          <w:position w:val="4"/>
          <w:sz w:val="22"/>
          <w:szCs w:val="22"/>
          <w:lang w:eastAsia="ru-RU"/>
        </w:rPr>
        <w:t>№</w:t>
      </w:r>
      <w:r w:rsidRPr="0094531C">
        <w:rPr>
          <w:rFonts w:eastAsia="Arial"/>
          <w:b/>
          <w:bCs/>
          <w:position w:val="4"/>
          <w:sz w:val="22"/>
          <w:szCs w:val="22"/>
          <w:lang w:eastAsia="ru-RU"/>
        </w:rPr>
        <w:tab/>
      </w:r>
    </w:p>
    <w:p w:rsidR="00B54718" w:rsidRDefault="00B54718" w:rsidP="00B54718">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r w:rsidRPr="0094531C">
        <w:rPr>
          <w:rFonts w:eastAsia="Arial"/>
          <w:position w:val="6"/>
          <w:sz w:val="22"/>
          <w:szCs w:val="22"/>
          <w:lang w:eastAsia="ru-RU"/>
        </w:rPr>
        <w:t>Город Новосибирск.</w:t>
      </w:r>
      <w:r w:rsidRPr="0094531C">
        <w:rPr>
          <w:position w:val="6"/>
          <w:sz w:val="22"/>
          <w:szCs w:val="22"/>
          <w:lang w:eastAsia="ru-RU"/>
        </w:rPr>
        <w:t xml:space="preserve">                                                                                 </w:t>
      </w:r>
      <w:r>
        <w:rPr>
          <w:position w:val="6"/>
          <w:sz w:val="22"/>
          <w:szCs w:val="22"/>
          <w:lang w:eastAsia="ru-RU"/>
        </w:rPr>
        <w:t xml:space="preserve">                        </w:t>
      </w:r>
      <w:r w:rsidRPr="0094531C">
        <w:rPr>
          <w:position w:val="6"/>
          <w:sz w:val="22"/>
          <w:szCs w:val="22"/>
          <w:lang w:eastAsia="ru-RU"/>
        </w:rPr>
        <w:t xml:space="preserve"> </w:t>
      </w:r>
      <w:r w:rsidRPr="0094531C">
        <w:rPr>
          <w:rFonts w:eastAsia="Arial"/>
          <w:position w:val="6"/>
          <w:sz w:val="22"/>
          <w:szCs w:val="22"/>
          <w:lang w:eastAsia="ru-RU"/>
        </w:rPr>
        <w:t>«__»______ 201</w:t>
      </w:r>
      <w:r>
        <w:rPr>
          <w:rFonts w:eastAsia="Arial"/>
          <w:position w:val="6"/>
          <w:sz w:val="22"/>
          <w:szCs w:val="22"/>
          <w:lang w:eastAsia="ru-RU"/>
        </w:rPr>
        <w:t>9</w:t>
      </w:r>
      <w:r w:rsidRPr="0094531C">
        <w:rPr>
          <w:rFonts w:eastAsia="Arial"/>
          <w:position w:val="6"/>
          <w:sz w:val="22"/>
          <w:szCs w:val="22"/>
          <w:lang w:eastAsia="ru-RU"/>
        </w:rPr>
        <w:t xml:space="preserve"> года</w:t>
      </w:r>
    </w:p>
    <w:p w:rsidR="00736B52" w:rsidRPr="0094531C" w:rsidRDefault="00736B52" w:rsidP="00B54718">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p>
    <w:p w:rsidR="00B54718" w:rsidRPr="006325B3" w:rsidRDefault="00B54718" w:rsidP="006325B3">
      <w:pPr>
        <w:widowControl/>
        <w:suppressAutoHyphens w:val="0"/>
        <w:snapToGrid/>
        <w:spacing w:line="240" w:lineRule="auto"/>
        <w:ind w:firstLine="567"/>
        <w:rPr>
          <w:lang w:eastAsia="ru-RU"/>
        </w:rPr>
      </w:pPr>
      <w:proofErr w:type="gramStart"/>
      <w:r w:rsidRPr="006325B3">
        <w:rPr>
          <w:lang w:eastAsia="ru-RU"/>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6325B3">
        <w:rPr>
          <w:lang w:eastAsia="ru-RU"/>
        </w:rPr>
        <w:t>НЗиК</w:t>
      </w:r>
      <w:proofErr w:type="spellEnd"/>
      <w:r w:rsidRPr="006325B3">
        <w:rPr>
          <w:lang w:eastAsia="ru-RU"/>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221/18 от «16» ноября 2018 г., с другой стороны, на основании протокола подведения итогов</w:t>
      </w:r>
      <w:proofErr w:type="gramEnd"/>
      <w:r w:rsidRPr="006325B3">
        <w:rPr>
          <w:lang w:eastAsia="ru-RU"/>
        </w:rPr>
        <w:t xml:space="preserve"> аукциона в электронной форме _________________,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B54718" w:rsidRPr="006325B3" w:rsidRDefault="00B54718" w:rsidP="006325B3">
      <w:pPr>
        <w:widowControl/>
        <w:suppressAutoHyphens w:val="0"/>
        <w:snapToGrid/>
        <w:spacing w:line="240" w:lineRule="auto"/>
        <w:ind w:firstLine="567"/>
        <w:rPr>
          <w:rFonts w:eastAsia="Arial"/>
          <w:b/>
          <w:bCs/>
          <w:u w:val="single"/>
          <w:lang w:eastAsia="ru-RU"/>
        </w:rPr>
      </w:pP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bCs/>
          <w:lang w:eastAsia="ru-RU"/>
        </w:rPr>
        <w:t>1. Предмет Договора</w:t>
      </w:r>
    </w:p>
    <w:p w:rsidR="00B54718" w:rsidRPr="006325B3" w:rsidRDefault="00B54718" w:rsidP="006325B3">
      <w:pPr>
        <w:widowControl/>
        <w:tabs>
          <w:tab w:val="left" w:pos="379"/>
          <w:tab w:val="left" w:leader="underscore" w:pos="9356"/>
        </w:tabs>
        <w:suppressAutoHyphens w:val="0"/>
        <w:snapToGrid/>
        <w:spacing w:line="240" w:lineRule="auto"/>
        <w:ind w:firstLine="567"/>
        <w:rPr>
          <w:rFonts w:eastAsia="Arial"/>
          <w:lang w:eastAsia="ru-RU"/>
        </w:rPr>
      </w:pPr>
      <w:r w:rsidRPr="006325B3">
        <w:rPr>
          <w:rFonts w:eastAsia="Arial"/>
          <w:lang w:eastAsia="ru-RU"/>
        </w:rPr>
        <w:t>1.1</w:t>
      </w:r>
      <w:r w:rsidRPr="006325B3">
        <w:rPr>
          <w:lang w:eastAsia="ru-RU"/>
        </w:rPr>
        <w:t xml:space="preserve">. </w:t>
      </w:r>
      <w:r w:rsidRPr="006325B3">
        <w:rPr>
          <w:rFonts w:eastAsia="Arial"/>
          <w:lang w:eastAsia="ru-RU"/>
        </w:rPr>
        <w:t xml:space="preserve">Поставщик обязуется передать, а Заказчик обязуется оплатить и принять </w:t>
      </w:r>
      <w:r w:rsidRPr="006325B3">
        <w:t>копировально-множительную технику, в количестве 26-ти штук</w:t>
      </w:r>
      <w:r w:rsidRPr="006325B3">
        <w:rPr>
          <w:lang w:eastAsia="ru-RU"/>
        </w:rPr>
        <w:t xml:space="preserve"> </w:t>
      </w:r>
      <w:r w:rsidRPr="006325B3">
        <w:rPr>
          <w:rFonts w:eastAsia="Arial"/>
          <w:lang w:eastAsia="ru-RU"/>
        </w:rPr>
        <w:t xml:space="preserve">(далее - Оборудование), </w:t>
      </w:r>
      <w:r w:rsidRPr="006325B3">
        <w:t xml:space="preserve">в полном соответствии с техническими характеристиками и количеством, выполнить </w:t>
      </w:r>
      <w:r w:rsidR="004B4AA4">
        <w:t>пусконаладочные работы</w:t>
      </w:r>
      <w:r w:rsidRPr="006325B3">
        <w:t xml:space="preserve"> Оборудования и провести инструктаж персонала (далее - Работы) в полном объёме, согласно </w:t>
      </w:r>
      <w:r w:rsidR="004B4AA4">
        <w:t>Спецификации</w:t>
      </w:r>
      <w:r w:rsidRPr="006325B3">
        <w:t xml:space="preserve"> (Приложение № 1 к договору), а Заказчик обязуется оплатить и принять.</w:t>
      </w:r>
    </w:p>
    <w:p w:rsidR="00B54718" w:rsidRPr="006325B3" w:rsidRDefault="00B54718" w:rsidP="006325B3">
      <w:pPr>
        <w:widowControl/>
        <w:tabs>
          <w:tab w:val="left" w:pos="379"/>
          <w:tab w:val="left" w:leader="underscore" w:pos="7709"/>
        </w:tabs>
        <w:suppressAutoHyphens w:val="0"/>
        <w:snapToGrid/>
        <w:spacing w:line="240" w:lineRule="auto"/>
        <w:ind w:firstLine="567"/>
        <w:rPr>
          <w:color w:val="000000"/>
          <w:lang w:eastAsia="de-DE"/>
        </w:rPr>
      </w:pPr>
      <w:r w:rsidRPr="006325B3">
        <w:rPr>
          <w:rFonts w:eastAsia="Arial"/>
          <w:lang w:eastAsia="ru-RU"/>
        </w:rPr>
        <w:t>1.2</w:t>
      </w:r>
      <w:r w:rsidRPr="006325B3">
        <w:rPr>
          <w:lang w:eastAsia="ru-RU"/>
        </w:rPr>
        <w:t xml:space="preserve">. </w:t>
      </w:r>
      <w:r w:rsidRPr="006325B3">
        <w:rPr>
          <w:color w:val="000000"/>
          <w:lang w:eastAsia="de-DE"/>
        </w:rPr>
        <w:t>Поставка Оборудования осуществляется за счёт и силами Поставщика в адрес Покупателя</w:t>
      </w:r>
      <w:r w:rsidRPr="006325B3">
        <w:rPr>
          <w:b/>
          <w:color w:val="000000"/>
          <w:lang w:val="de-DE" w:eastAsia="de-DE"/>
        </w:rPr>
        <w:t xml:space="preserve"> - </w:t>
      </w:r>
      <w:r w:rsidRPr="006325B3">
        <w:rPr>
          <w:color w:val="000000"/>
          <w:lang w:val="de-DE" w:eastAsia="de-DE"/>
        </w:rPr>
        <w:t>АО «</w:t>
      </w:r>
      <w:r w:rsidRPr="006325B3">
        <w:rPr>
          <w:color w:val="000000"/>
          <w:lang w:eastAsia="de-DE"/>
        </w:rPr>
        <w:t>НПО НИИИП-</w:t>
      </w:r>
      <w:proofErr w:type="spellStart"/>
      <w:r w:rsidRPr="006325B3">
        <w:rPr>
          <w:color w:val="000000"/>
          <w:lang w:eastAsia="de-DE"/>
        </w:rPr>
        <w:t>НЗиК</w:t>
      </w:r>
      <w:proofErr w:type="spellEnd"/>
      <w:r w:rsidRPr="006325B3">
        <w:rPr>
          <w:color w:val="000000"/>
          <w:lang w:val="de-DE" w:eastAsia="de-DE"/>
        </w:rPr>
        <w:t xml:space="preserve">»  </w:t>
      </w:r>
      <w:r w:rsidRPr="006325B3">
        <w:rPr>
          <w:color w:val="000000"/>
          <w:lang w:eastAsia="de-DE"/>
        </w:rPr>
        <w:t>630015</w:t>
      </w:r>
      <w:r w:rsidRPr="006325B3">
        <w:rPr>
          <w:color w:val="000000"/>
          <w:lang w:val="de-DE" w:eastAsia="de-DE"/>
        </w:rPr>
        <w:t xml:space="preserve">, г. </w:t>
      </w:r>
      <w:r w:rsidRPr="006325B3">
        <w:rPr>
          <w:color w:val="000000"/>
          <w:lang w:eastAsia="de-DE"/>
        </w:rPr>
        <w:t>Новосибирск</w:t>
      </w:r>
      <w:r w:rsidRPr="006325B3">
        <w:rPr>
          <w:color w:val="000000"/>
          <w:lang w:val="de-DE" w:eastAsia="de-DE"/>
        </w:rPr>
        <w:t xml:space="preserve">, </w:t>
      </w:r>
      <w:r w:rsidRPr="006325B3">
        <w:rPr>
          <w:color w:val="000000"/>
          <w:lang w:eastAsia="de-DE"/>
        </w:rPr>
        <w:t>ул. Планетная</w:t>
      </w:r>
      <w:r w:rsidRPr="006325B3">
        <w:rPr>
          <w:color w:val="000000"/>
          <w:lang w:val="de-DE" w:eastAsia="de-DE"/>
        </w:rPr>
        <w:t xml:space="preserve">, </w:t>
      </w:r>
      <w:r w:rsidRPr="006325B3">
        <w:rPr>
          <w:color w:val="000000"/>
          <w:lang w:eastAsia="de-DE"/>
        </w:rPr>
        <w:t>д.32</w:t>
      </w:r>
    </w:p>
    <w:p w:rsidR="00B54718" w:rsidRPr="006325B3" w:rsidRDefault="00B54718" w:rsidP="006325B3">
      <w:pPr>
        <w:widowControl/>
        <w:tabs>
          <w:tab w:val="left" w:pos="379"/>
          <w:tab w:val="left" w:leader="underscore" w:pos="7709"/>
        </w:tabs>
        <w:suppressAutoHyphens w:val="0"/>
        <w:snapToGrid/>
        <w:spacing w:line="240" w:lineRule="auto"/>
        <w:ind w:firstLine="567"/>
        <w:rPr>
          <w:rFonts w:eastAsia="Arial"/>
          <w:lang w:eastAsia="ru-RU"/>
        </w:rPr>
      </w:pPr>
    </w:p>
    <w:p w:rsidR="00B54718" w:rsidRPr="006325B3" w:rsidRDefault="00B54718" w:rsidP="006325B3">
      <w:pPr>
        <w:spacing w:line="240" w:lineRule="auto"/>
        <w:ind w:firstLine="567"/>
      </w:pPr>
      <w:r w:rsidRPr="006325B3">
        <w:t xml:space="preserve">2.1. Общая стоимость Договора составляет __________ </w:t>
      </w:r>
      <w:r w:rsidRPr="006325B3">
        <w:rPr>
          <w:i/>
        </w:rPr>
        <w:t>рублей</w:t>
      </w:r>
      <w:r w:rsidRPr="006325B3">
        <w:t xml:space="preserve">, в том числе НДС 20 % в размере __________ </w:t>
      </w:r>
      <w:r w:rsidRPr="006325B3">
        <w:rPr>
          <w:i/>
        </w:rPr>
        <w:t>рублей</w:t>
      </w:r>
      <w:r w:rsidRPr="006325B3">
        <w:t>.</w:t>
      </w:r>
    </w:p>
    <w:p w:rsidR="00B54718" w:rsidRPr="006325B3" w:rsidRDefault="00B54718" w:rsidP="006325B3">
      <w:pPr>
        <w:spacing w:line="240" w:lineRule="auto"/>
        <w:ind w:firstLine="567"/>
      </w:pPr>
      <w:r w:rsidRPr="006325B3">
        <w:t xml:space="preserve">2.2. Общая стоимость Договора складывается из стоимости Оборудования, стоимости упаковки, доставки, стоимости пусконаладочных работ и инструктажа персонала, в том числе НДС </w:t>
      </w:r>
      <w:r w:rsidR="004B4AA4">
        <w:t>20</w:t>
      </w:r>
      <w:r w:rsidRPr="006325B3">
        <w:t xml:space="preserve"> %</w:t>
      </w:r>
      <w:r w:rsidR="004B4AA4">
        <w:t>, установленной Сторонами в Ценовой спецификации (Приложение № 2</w:t>
      </w:r>
      <w:r w:rsidRPr="006325B3">
        <w:t xml:space="preserve"> к Договору), и стоимости других обязательных платежей, необходимых для надлежащего исполнения обязательств по Договору.</w:t>
      </w:r>
    </w:p>
    <w:p w:rsidR="00B54718" w:rsidRPr="006325B3" w:rsidRDefault="00B54718" w:rsidP="006325B3">
      <w:pPr>
        <w:spacing w:line="240" w:lineRule="auto"/>
        <w:ind w:firstLine="567"/>
      </w:pPr>
      <w:r w:rsidRPr="006325B3">
        <w:t>2.3. Стоимость Договора является твердой и изменению не подлежит.</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3. Условия поставки</w:t>
      </w:r>
    </w:p>
    <w:p w:rsidR="00B54718" w:rsidRPr="006325B3" w:rsidRDefault="00B54718" w:rsidP="006325B3">
      <w:pPr>
        <w:spacing w:line="240" w:lineRule="auto"/>
        <w:ind w:firstLine="567"/>
        <w:rPr>
          <w:b/>
        </w:rPr>
      </w:pPr>
      <w:r w:rsidRPr="006325B3">
        <w:t>3.1. Срок поставки Оборудования</w:t>
      </w:r>
      <w:r w:rsidR="00736B52">
        <w:t>, выполнения пусконаладочных работ и проведения инструктажа персонала Заказчика</w:t>
      </w:r>
      <w:r w:rsidRPr="006325B3">
        <w:t xml:space="preserve"> до «27» июня 2019 г.</w:t>
      </w:r>
    </w:p>
    <w:p w:rsidR="00B54718" w:rsidRPr="006325B3" w:rsidRDefault="00B54718" w:rsidP="006325B3">
      <w:pPr>
        <w:spacing w:line="240" w:lineRule="auto"/>
        <w:ind w:firstLine="567"/>
        <w:rPr>
          <w:b/>
        </w:rPr>
      </w:pPr>
      <w:r w:rsidRPr="006325B3">
        <w:t xml:space="preserve">Риски случайной порчи, гибели и/или утраты Оборудования переходят от Поставщика к Заказчику </w:t>
      </w:r>
      <w:proofErr w:type="gramStart"/>
      <w:r w:rsidRPr="006325B3">
        <w:t>с даты поставки</w:t>
      </w:r>
      <w:proofErr w:type="gramEnd"/>
      <w:r w:rsidRPr="006325B3">
        <w:t xml:space="preserve"> Оборудования.</w:t>
      </w:r>
    </w:p>
    <w:p w:rsidR="00B54718" w:rsidRPr="006325B3" w:rsidRDefault="00B54718" w:rsidP="006325B3">
      <w:pPr>
        <w:spacing w:line="240" w:lineRule="auto"/>
        <w:ind w:firstLine="567"/>
      </w:pPr>
      <w:r w:rsidRPr="006325B3">
        <w:t>3.2. Доставка осуществляется автомобильным транспортом.</w:t>
      </w:r>
    </w:p>
    <w:p w:rsidR="00B54718" w:rsidRPr="006325B3" w:rsidRDefault="00B54718" w:rsidP="006325B3">
      <w:pPr>
        <w:spacing w:line="240" w:lineRule="auto"/>
        <w:ind w:firstLine="567"/>
      </w:pPr>
      <w:r w:rsidRPr="006325B3">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B54718" w:rsidRPr="006325B3" w:rsidRDefault="00B54718" w:rsidP="006325B3">
      <w:pPr>
        <w:spacing w:line="240" w:lineRule="auto"/>
        <w:ind w:firstLine="567"/>
      </w:pPr>
      <w:r w:rsidRPr="006325B3">
        <w:t>3.4. Частичная отгрузка запрещена.</w:t>
      </w:r>
    </w:p>
    <w:p w:rsidR="00B54718" w:rsidRPr="006325B3" w:rsidRDefault="00B54718" w:rsidP="006325B3">
      <w:pPr>
        <w:spacing w:line="240" w:lineRule="auto"/>
        <w:ind w:firstLine="567"/>
      </w:pPr>
      <w:r w:rsidRPr="006325B3">
        <w:t xml:space="preserve">3.5. </w:t>
      </w:r>
      <w:proofErr w:type="gramStart"/>
      <w:r w:rsidRPr="006325B3">
        <w:t>Оборудование должно быть новым (ранее не находившимся в использовании у Поставщика и (или у  третьих лиц), с датой изготовления не ранее 2017 года.</w:t>
      </w:r>
      <w:proofErr w:type="gramEnd"/>
      <w:r w:rsidRPr="006325B3">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B54718" w:rsidRPr="006325B3" w:rsidRDefault="00B54718" w:rsidP="006325B3">
      <w:pPr>
        <w:spacing w:line="240" w:lineRule="auto"/>
        <w:ind w:firstLine="567"/>
      </w:pPr>
    </w:p>
    <w:p w:rsidR="00B54718" w:rsidRPr="006325B3" w:rsidRDefault="00B54718" w:rsidP="006325B3">
      <w:pPr>
        <w:spacing w:line="240" w:lineRule="auto"/>
        <w:ind w:firstLine="567"/>
        <w:rPr>
          <w:b/>
        </w:rPr>
      </w:pPr>
      <w:r w:rsidRPr="006325B3">
        <w:rPr>
          <w:b/>
        </w:rPr>
        <w:t>4. Условия платежа</w:t>
      </w:r>
    </w:p>
    <w:p w:rsidR="00B54718" w:rsidRPr="006325B3" w:rsidRDefault="00B54718" w:rsidP="006325B3">
      <w:pPr>
        <w:tabs>
          <w:tab w:val="left" w:pos="9720"/>
        </w:tabs>
        <w:spacing w:line="240" w:lineRule="auto"/>
        <w:ind w:firstLine="567"/>
      </w:pPr>
      <w:r w:rsidRPr="006325B3">
        <w:t xml:space="preserve">4.1. Оплата Оборудования и работ согласно п. 2.1 Договора на сумму </w:t>
      </w:r>
      <w:r w:rsidRPr="006325B3">
        <w:rPr>
          <w:b/>
          <w:bCs/>
        </w:rPr>
        <w:t xml:space="preserve">__________________________ </w:t>
      </w:r>
      <w:r w:rsidRPr="006325B3">
        <w:rPr>
          <w:bCs/>
        </w:rPr>
        <w:t>рублей,</w:t>
      </w:r>
      <w:r w:rsidRPr="006325B3">
        <w:rPr>
          <w:b/>
          <w:bCs/>
        </w:rPr>
        <w:t xml:space="preserve"> </w:t>
      </w:r>
      <w:r w:rsidRPr="006325B3">
        <w:rPr>
          <w:bCs/>
        </w:rPr>
        <w:t xml:space="preserve">в том числе НДС 20 % __________________ рублей, </w:t>
      </w:r>
      <w:r w:rsidRPr="006325B3">
        <w:t>производится в размере</w:t>
      </w:r>
      <w:r w:rsidRPr="006325B3">
        <w:rPr>
          <w:bCs/>
        </w:rPr>
        <w:t xml:space="preserve"> 100 % в течение 10 (десяти) банковских дней с момента подписания </w:t>
      </w:r>
      <w:r w:rsidRPr="006325B3">
        <w:rPr>
          <w:bCs/>
        </w:rPr>
        <w:lastRenderedPageBreak/>
        <w:t>Акта сдачи-приемки выполненных работ.</w:t>
      </w:r>
    </w:p>
    <w:p w:rsidR="00B54718" w:rsidRPr="006325B3" w:rsidRDefault="00B54718" w:rsidP="006325B3">
      <w:pPr>
        <w:tabs>
          <w:tab w:val="left" w:pos="9720"/>
        </w:tabs>
        <w:spacing w:line="240" w:lineRule="auto"/>
        <w:ind w:firstLine="567"/>
      </w:pPr>
      <w:r w:rsidRPr="006325B3">
        <w:t>4.2. Обязательства по платежу считаются выполненными с момента списания денежных сре</w:t>
      </w:r>
      <w:proofErr w:type="gramStart"/>
      <w:r w:rsidRPr="006325B3">
        <w:t>дств с р</w:t>
      </w:r>
      <w:proofErr w:type="gramEnd"/>
      <w:r w:rsidRPr="006325B3">
        <w:t>асчетного счета Покупателя.</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5. Упаковка</w:t>
      </w:r>
    </w:p>
    <w:p w:rsidR="00B54718" w:rsidRPr="006325B3" w:rsidRDefault="00B54718" w:rsidP="006325B3">
      <w:pPr>
        <w:spacing w:line="240" w:lineRule="auto"/>
        <w:ind w:firstLine="567"/>
      </w:pPr>
      <w:r w:rsidRPr="006325B3">
        <w:t>5.1. Оборудование должно отгружаться в упаковке, соответствующей характеру поставляемого Оборудования и условиям перевозки автотранспортом.</w:t>
      </w:r>
    </w:p>
    <w:p w:rsidR="00B54718" w:rsidRPr="006325B3" w:rsidRDefault="00B54718" w:rsidP="006325B3">
      <w:pPr>
        <w:tabs>
          <w:tab w:val="left" w:pos="9720"/>
        </w:tabs>
        <w:spacing w:line="240" w:lineRule="auto"/>
        <w:ind w:firstLine="567"/>
      </w:pPr>
      <w:r w:rsidRPr="006325B3">
        <w:t>5.2 Тара и упаковка являются невозвратными и входят в стоимость Оборудования.</w:t>
      </w:r>
    </w:p>
    <w:p w:rsidR="00B54718" w:rsidRPr="006325B3" w:rsidRDefault="00B54718" w:rsidP="006325B3">
      <w:pPr>
        <w:tabs>
          <w:tab w:val="left" w:pos="9720"/>
        </w:tabs>
        <w:spacing w:line="240" w:lineRule="auto"/>
        <w:ind w:firstLine="567"/>
      </w:pPr>
      <w:r w:rsidRPr="006325B3">
        <w:t xml:space="preserve">Оборудование должно иметь маркировку производителя в соответствии с действующими требованиями в РФ и быть упаковано в соответствующую ему оригинальную упаковку производителя, без механических повреждений. Упаковка Оборудования должна иметь маркировку, содержащую информацию о наименовании, производителе, дате изготовления, месте выпуска и иные необходимые для Оборудования такого рода сведения, в том числе: тип, номер (артикул). Упаковка Оборудования должна обеспечить его сохранность при транспортировке и хранении. </w:t>
      </w:r>
    </w:p>
    <w:p w:rsidR="00B54718" w:rsidRPr="006325B3" w:rsidRDefault="00B54718" w:rsidP="006325B3">
      <w:pPr>
        <w:tabs>
          <w:tab w:val="left" w:pos="9720"/>
        </w:tabs>
        <w:spacing w:line="240" w:lineRule="auto"/>
        <w:ind w:firstLine="567"/>
      </w:pPr>
      <w:r w:rsidRPr="006325B3">
        <w:t>5.3.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B54718" w:rsidRPr="006325B3" w:rsidRDefault="00B54718" w:rsidP="006325B3">
      <w:pPr>
        <w:tabs>
          <w:tab w:val="left" w:pos="9720"/>
        </w:tabs>
        <w:spacing w:line="240" w:lineRule="auto"/>
        <w:ind w:firstLine="567"/>
      </w:pPr>
      <w:r w:rsidRPr="006325B3">
        <w:t xml:space="preserve">5.4. </w:t>
      </w:r>
      <w:proofErr w:type="spellStart"/>
      <w:r w:rsidRPr="006325B3">
        <w:rPr>
          <w:lang w:val="de-DE"/>
        </w:rPr>
        <w:t>Поставщик</w:t>
      </w:r>
      <w:proofErr w:type="spellEnd"/>
      <w:r w:rsidRPr="006325B3">
        <w:rPr>
          <w:lang w:val="de-DE"/>
        </w:rPr>
        <w:t xml:space="preserve"> </w:t>
      </w:r>
      <w:proofErr w:type="spellStart"/>
      <w:r w:rsidRPr="006325B3">
        <w:rPr>
          <w:lang w:val="de-DE"/>
        </w:rPr>
        <w:t>несет</w:t>
      </w:r>
      <w:proofErr w:type="spellEnd"/>
      <w:r w:rsidRPr="006325B3">
        <w:rPr>
          <w:lang w:val="de-DE"/>
        </w:rPr>
        <w:t xml:space="preserve"> </w:t>
      </w:r>
      <w:proofErr w:type="spellStart"/>
      <w:r w:rsidRPr="006325B3">
        <w:rPr>
          <w:lang w:val="de-DE"/>
        </w:rPr>
        <w:t>ответственность</w:t>
      </w:r>
      <w:proofErr w:type="spellEnd"/>
      <w:r w:rsidRPr="006325B3">
        <w:rPr>
          <w:lang w:val="de-DE"/>
        </w:rPr>
        <w:t xml:space="preserve"> </w:t>
      </w:r>
      <w:proofErr w:type="spellStart"/>
      <w:r w:rsidRPr="006325B3">
        <w:rPr>
          <w:lang w:val="de-DE"/>
        </w:rPr>
        <w:t>за</w:t>
      </w:r>
      <w:proofErr w:type="spellEnd"/>
      <w:r w:rsidRPr="006325B3">
        <w:rPr>
          <w:lang w:val="de-DE"/>
        </w:rPr>
        <w:t xml:space="preserve"> </w:t>
      </w:r>
      <w:proofErr w:type="spellStart"/>
      <w:r w:rsidRPr="006325B3">
        <w:rPr>
          <w:lang w:val="de-DE"/>
        </w:rPr>
        <w:t>целостность</w:t>
      </w:r>
      <w:proofErr w:type="spellEnd"/>
      <w:r w:rsidRPr="006325B3">
        <w:rPr>
          <w:lang w:val="de-DE"/>
        </w:rPr>
        <w:t xml:space="preserve"> </w:t>
      </w:r>
      <w:proofErr w:type="spellStart"/>
      <w:r w:rsidRPr="006325B3">
        <w:rPr>
          <w:lang w:val="de-DE"/>
        </w:rPr>
        <w:t>упаковки</w:t>
      </w:r>
      <w:proofErr w:type="spellEnd"/>
      <w:r w:rsidRPr="006325B3">
        <w:rPr>
          <w:lang w:val="de-DE"/>
        </w:rPr>
        <w:t xml:space="preserve"> </w:t>
      </w:r>
      <w:r w:rsidRPr="006325B3">
        <w:t>О</w:t>
      </w:r>
      <w:proofErr w:type="spellStart"/>
      <w:r w:rsidRPr="006325B3">
        <w:rPr>
          <w:lang w:val="de-DE"/>
        </w:rPr>
        <w:t>борудования</w:t>
      </w:r>
      <w:proofErr w:type="spellEnd"/>
      <w:r w:rsidRPr="006325B3">
        <w:rPr>
          <w:lang w:val="de-DE"/>
        </w:rPr>
        <w:t xml:space="preserve"> </w:t>
      </w:r>
      <w:r w:rsidRPr="006325B3">
        <w:t>при</w:t>
      </w:r>
      <w:r w:rsidRPr="006325B3">
        <w:rPr>
          <w:lang w:val="de-DE"/>
        </w:rPr>
        <w:t xml:space="preserve"> </w:t>
      </w:r>
      <w:r w:rsidRPr="006325B3">
        <w:t>поставке его в адрес Покупателя согласно п.1.2 Договора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6. Отгрузочные извещения</w:t>
      </w:r>
    </w:p>
    <w:p w:rsidR="00B54718" w:rsidRPr="006325B3" w:rsidRDefault="00B54718" w:rsidP="006325B3">
      <w:pPr>
        <w:tabs>
          <w:tab w:val="left" w:pos="9720"/>
        </w:tabs>
        <w:spacing w:line="240" w:lineRule="auto"/>
        <w:ind w:firstLine="567"/>
      </w:pPr>
      <w:r w:rsidRPr="006325B3">
        <w:rPr>
          <w:bCs/>
        </w:rPr>
        <w:t>6.1.</w:t>
      </w:r>
      <w:r w:rsidRPr="006325B3">
        <w:rPr>
          <w:b/>
          <w:bCs/>
        </w:rPr>
        <w:t xml:space="preserve"> </w:t>
      </w:r>
      <w:proofErr w:type="spellStart"/>
      <w:r w:rsidRPr="006325B3">
        <w:rPr>
          <w:lang w:val="de-DE"/>
        </w:rPr>
        <w:t>Поставщик</w:t>
      </w:r>
      <w:proofErr w:type="spellEnd"/>
      <w:r w:rsidRPr="006325B3">
        <w:rPr>
          <w:lang w:val="de-DE"/>
        </w:rPr>
        <w:t xml:space="preserve"> </w:t>
      </w:r>
      <w:proofErr w:type="spellStart"/>
      <w:r w:rsidRPr="006325B3">
        <w:rPr>
          <w:lang w:val="de-DE"/>
        </w:rPr>
        <w:t>направляет</w:t>
      </w:r>
      <w:proofErr w:type="spellEnd"/>
      <w:r w:rsidRPr="006325B3">
        <w:rPr>
          <w:lang w:val="de-DE"/>
        </w:rPr>
        <w:t xml:space="preserve"> </w:t>
      </w:r>
      <w:proofErr w:type="spellStart"/>
      <w:r w:rsidRPr="006325B3">
        <w:rPr>
          <w:lang w:val="de-DE"/>
        </w:rPr>
        <w:t>Заказчику</w:t>
      </w:r>
      <w:proofErr w:type="spellEnd"/>
      <w:r w:rsidRPr="006325B3">
        <w:rPr>
          <w:lang w:val="de-DE"/>
        </w:rPr>
        <w:t xml:space="preserve"> </w:t>
      </w:r>
      <w:r w:rsidRPr="006325B3">
        <w:t>в письменном виде извещение (уведомление)</w:t>
      </w:r>
      <w:r w:rsidRPr="006325B3">
        <w:rPr>
          <w:lang w:val="de-DE"/>
        </w:rPr>
        <w:t xml:space="preserve"> о </w:t>
      </w:r>
      <w:proofErr w:type="spellStart"/>
      <w:r w:rsidRPr="006325B3">
        <w:rPr>
          <w:lang w:val="de-DE"/>
        </w:rPr>
        <w:t>готовности</w:t>
      </w:r>
      <w:proofErr w:type="spellEnd"/>
      <w:r w:rsidRPr="006325B3">
        <w:rPr>
          <w:lang w:val="de-DE"/>
        </w:rPr>
        <w:t xml:space="preserve"> </w:t>
      </w:r>
      <w:proofErr w:type="spellStart"/>
      <w:r w:rsidRPr="006325B3">
        <w:rPr>
          <w:lang w:val="de-DE"/>
        </w:rPr>
        <w:t>Оборудования</w:t>
      </w:r>
      <w:proofErr w:type="spellEnd"/>
      <w:r w:rsidRPr="006325B3">
        <w:rPr>
          <w:lang w:val="de-DE"/>
        </w:rPr>
        <w:t xml:space="preserve"> к </w:t>
      </w:r>
      <w:proofErr w:type="spellStart"/>
      <w:r w:rsidRPr="006325B3">
        <w:rPr>
          <w:lang w:val="de-DE"/>
        </w:rPr>
        <w:t>отгрузке</w:t>
      </w:r>
      <w:proofErr w:type="spellEnd"/>
      <w:r w:rsidRPr="006325B3">
        <w:rPr>
          <w:lang w:val="de-DE"/>
        </w:rPr>
        <w:t xml:space="preserve"> </w:t>
      </w:r>
      <w:proofErr w:type="spellStart"/>
      <w:r w:rsidRPr="006325B3">
        <w:rPr>
          <w:lang w:val="de-DE"/>
        </w:rPr>
        <w:t>не</w:t>
      </w:r>
      <w:proofErr w:type="spellEnd"/>
      <w:r w:rsidRPr="006325B3">
        <w:rPr>
          <w:lang w:val="de-DE"/>
        </w:rPr>
        <w:t xml:space="preserve"> </w:t>
      </w:r>
      <w:proofErr w:type="spellStart"/>
      <w:r w:rsidRPr="006325B3">
        <w:rPr>
          <w:lang w:val="de-DE"/>
        </w:rPr>
        <w:t>позднее</w:t>
      </w:r>
      <w:proofErr w:type="spellEnd"/>
      <w:r w:rsidRPr="006325B3">
        <w:rPr>
          <w:lang w:val="de-DE"/>
        </w:rPr>
        <w:t xml:space="preserve">, </w:t>
      </w:r>
      <w:proofErr w:type="spellStart"/>
      <w:r w:rsidRPr="006325B3">
        <w:rPr>
          <w:lang w:val="de-DE"/>
        </w:rPr>
        <w:t>чем</w:t>
      </w:r>
      <w:proofErr w:type="spellEnd"/>
      <w:r w:rsidRPr="006325B3">
        <w:rPr>
          <w:lang w:val="de-DE"/>
        </w:rPr>
        <w:t xml:space="preserve"> </w:t>
      </w:r>
      <w:proofErr w:type="spellStart"/>
      <w:r w:rsidRPr="006325B3">
        <w:rPr>
          <w:lang w:val="de-DE"/>
        </w:rPr>
        <w:t>за</w:t>
      </w:r>
      <w:proofErr w:type="spellEnd"/>
      <w:r w:rsidRPr="006325B3">
        <w:rPr>
          <w:lang w:val="de-DE"/>
        </w:rPr>
        <w:t xml:space="preserve"> </w:t>
      </w:r>
      <w:r w:rsidRPr="006325B3">
        <w:t>2 суток</w:t>
      </w:r>
      <w:r w:rsidRPr="006325B3">
        <w:rPr>
          <w:lang w:val="de-DE"/>
        </w:rPr>
        <w:t xml:space="preserve"> </w:t>
      </w:r>
      <w:proofErr w:type="spellStart"/>
      <w:r w:rsidRPr="006325B3">
        <w:rPr>
          <w:lang w:val="de-DE"/>
        </w:rPr>
        <w:t>до</w:t>
      </w:r>
      <w:proofErr w:type="spellEnd"/>
      <w:r w:rsidRPr="006325B3">
        <w:rPr>
          <w:lang w:val="de-DE"/>
        </w:rPr>
        <w:t xml:space="preserve"> </w:t>
      </w:r>
      <w:proofErr w:type="spellStart"/>
      <w:r w:rsidRPr="006325B3">
        <w:rPr>
          <w:lang w:val="de-DE"/>
        </w:rPr>
        <w:t>отгрузки</w:t>
      </w:r>
      <w:proofErr w:type="spellEnd"/>
      <w:r w:rsidRPr="006325B3">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6325B3">
        <w:rPr>
          <w:lang w:val="de-DE"/>
        </w:rPr>
        <w:t>.</w:t>
      </w:r>
    </w:p>
    <w:p w:rsidR="00B54718" w:rsidRPr="006325B3" w:rsidRDefault="00B54718" w:rsidP="006325B3">
      <w:pPr>
        <w:tabs>
          <w:tab w:val="left" w:pos="9720"/>
        </w:tabs>
        <w:spacing w:line="240" w:lineRule="auto"/>
        <w:ind w:firstLine="567"/>
      </w:pPr>
      <w:r w:rsidRPr="006325B3">
        <w:t>6.2.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B54718" w:rsidRPr="006325B3" w:rsidRDefault="00B54718" w:rsidP="006325B3">
      <w:pPr>
        <w:tabs>
          <w:tab w:val="left" w:pos="9720"/>
        </w:tabs>
        <w:spacing w:line="240" w:lineRule="auto"/>
        <w:ind w:firstLine="567"/>
      </w:pPr>
    </w:p>
    <w:p w:rsidR="00B54718" w:rsidRPr="006325B3" w:rsidRDefault="00B54718" w:rsidP="006325B3">
      <w:pPr>
        <w:spacing w:line="240" w:lineRule="auto"/>
        <w:ind w:firstLine="567"/>
        <w:rPr>
          <w:b/>
        </w:rPr>
      </w:pPr>
      <w:r w:rsidRPr="006325B3">
        <w:rPr>
          <w:b/>
        </w:rPr>
        <w:t>7. Документация</w:t>
      </w:r>
    </w:p>
    <w:p w:rsidR="00B54718" w:rsidRPr="006325B3" w:rsidRDefault="00B54718" w:rsidP="006325B3">
      <w:pPr>
        <w:spacing w:line="240" w:lineRule="auto"/>
        <w:ind w:firstLine="567"/>
      </w:pPr>
      <w:r w:rsidRPr="006325B3">
        <w:t>7.1. Поставщик направляет следующие документы до отгрузки поставляемого Оборудования:</w:t>
      </w:r>
    </w:p>
    <w:p w:rsidR="00B54718" w:rsidRPr="006325B3" w:rsidRDefault="00B54718" w:rsidP="006325B3">
      <w:pPr>
        <w:spacing w:line="240" w:lineRule="auto"/>
        <w:ind w:firstLine="567"/>
      </w:pPr>
      <w:r w:rsidRPr="006325B3">
        <w:t>7.1.1.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B54718" w:rsidRPr="006325B3" w:rsidRDefault="00B54718" w:rsidP="006325B3">
      <w:pPr>
        <w:spacing w:line="240" w:lineRule="auto"/>
        <w:ind w:firstLine="567"/>
      </w:pPr>
      <w:r w:rsidRPr="006325B3">
        <w:t>7.2. Поставщик направляет следующие документы вместе с поставляем</w:t>
      </w:r>
      <w:r w:rsidR="004B4AA4">
        <w:t>ым Оборудованием</w:t>
      </w:r>
      <w:r w:rsidRPr="006325B3">
        <w:t>:</w:t>
      </w:r>
    </w:p>
    <w:p w:rsidR="00B54718" w:rsidRPr="006325B3" w:rsidRDefault="00B54718" w:rsidP="006325B3">
      <w:pPr>
        <w:spacing w:line="240" w:lineRule="auto"/>
        <w:ind w:firstLine="567"/>
      </w:pPr>
      <w:r w:rsidRPr="006325B3">
        <w:t>7.2.1. Счет-фактура Поставщика с указанием общей суммы на поставленное Оборудование</w:t>
      </w:r>
      <w:r w:rsidR="004B4AA4">
        <w:t>;</w:t>
      </w:r>
    </w:p>
    <w:p w:rsidR="00B54718" w:rsidRPr="006325B3" w:rsidRDefault="00B54718" w:rsidP="006325B3">
      <w:pPr>
        <w:spacing w:line="240" w:lineRule="auto"/>
        <w:ind w:firstLine="567"/>
      </w:pPr>
      <w:r w:rsidRPr="006325B3">
        <w:t>7.2.5. Техническая документация, необходимая для эксплуатации и ремонта поставляемого Обо</w:t>
      </w:r>
      <w:r w:rsidR="004B4AA4">
        <w:t>рудования согласно Спецификации</w:t>
      </w:r>
      <w:r w:rsidRPr="006325B3">
        <w:t xml:space="preserve"> (Приложение № 1 к Договору);</w:t>
      </w:r>
    </w:p>
    <w:p w:rsidR="00B54718" w:rsidRPr="006325B3" w:rsidRDefault="00B54718" w:rsidP="006325B3">
      <w:pPr>
        <w:spacing w:line="240" w:lineRule="auto"/>
        <w:ind w:firstLine="567"/>
      </w:pPr>
      <w:r w:rsidRPr="006325B3">
        <w:t>7.2.6. Товарная накладная унифицированной формы ТОРГ-12 - в 3-х (трёх) экземплярах;</w:t>
      </w:r>
    </w:p>
    <w:p w:rsidR="00B54718" w:rsidRPr="006325B3" w:rsidRDefault="00B54718" w:rsidP="006325B3">
      <w:pPr>
        <w:spacing w:line="240" w:lineRule="auto"/>
        <w:ind w:firstLine="567"/>
      </w:pPr>
      <w:r w:rsidRPr="006325B3">
        <w:t xml:space="preserve">7.2.7. Акт о приёме-передаче Оборудования (Приложение № </w:t>
      </w:r>
      <w:r w:rsidR="00B545F4">
        <w:t>5</w:t>
      </w:r>
      <w:r w:rsidRPr="006325B3">
        <w:t xml:space="preserve"> к Договору) – в 3-х (трёх) экземплярах;</w:t>
      </w:r>
    </w:p>
    <w:p w:rsidR="00B54718" w:rsidRPr="006325B3" w:rsidRDefault="00B54718" w:rsidP="006325B3">
      <w:pPr>
        <w:spacing w:line="240" w:lineRule="auto"/>
        <w:ind w:firstLine="567"/>
      </w:pPr>
      <w:r w:rsidRPr="006325B3">
        <w:t>7.2.8. Сертификат качества Производителя на Оборудование, выданный Поставщиком - в 2-х  (двух) экземплярах;</w:t>
      </w:r>
    </w:p>
    <w:p w:rsidR="00B54718" w:rsidRPr="006325B3" w:rsidRDefault="00B54718" w:rsidP="006325B3">
      <w:pPr>
        <w:spacing w:line="240" w:lineRule="auto"/>
        <w:ind w:firstLine="567"/>
      </w:pPr>
      <w:r w:rsidRPr="006325B3">
        <w:t xml:space="preserve">7.3. Поставщик </w:t>
      </w:r>
      <w:proofErr w:type="gramStart"/>
      <w:r w:rsidRPr="006325B3">
        <w:t>предоставляет следующие документы</w:t>
      </w:r>
      <w:proofErr w:type="gramEnd"/>
      <w:r w:rsidRPr="006325B3">
        <w:t xml:space="preserve"> на произведенные Работы по Договору:</w:t>
      </w:r>
    </w:p>
    <w:p w:rsidR="00B54718" w:rsidRPr="006325B3" w:rsidRDefault="00B54718" w:rsidP="006325B3">
      <w:pPr>
        <w:spacing w:line="240" w:lineRule="auto"/>
        <w:ind w:firstLine="567"/>
      </w:pPr>
      <w:r w:rsidRPr="006325B3">
        <w:t>7.3.1. Счет-фактура Поставщика с указанием общей суммы на произведенные Работы;</w:t>
      </w:r>
    </w:p>
    <w:p w:rsidR="00B54718" w:rsidRPr="006325B3" w:rsidRDefault="00B54718" w:rsidP="006325B3">
      <w:pPr>
        <w:spacing w:line="240" w:lineRule="auto"/>
        <w:ind w:firstLine="567"/>
      </w:pPr>
      <w:r w:rsidRPr="006325B3">
        <w:t xml:space="preserve">7.3.2. Акт выполненных Работ (Приложение № </w:t>
      </w:r>
      <w:r w:rsidR="00B545F4">
        <w:t>6</w:t>
      </w:r>
      <w:r w:rsidRPr="006325B3">
        <w:t xml:space="preserve"> к Договору) - в 3-х (трёх) экземплярах.</w:t>
      </w:r>
    </w:p>
    <w:p w:rsidR="00B54718" w:rsidRPr="006325B3" w:rsidRDefault="00B54718" w:rsidP="006325B3">
      <w:pPr>
        <w:spacing w:line="240" w:lineRule="auto"/>
        <w:ind w:firstLine="567"/>
      </w:pPr>
      <w:r w:rsidRPr="006325B3">
        <w:t>7.4. Поставщик направляет всю документацию в оригиналах на русском языке.</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8. Обязанности Сторон</w:t>
      </w:r>
    </w:p>
    <w:p w:rsidR="00B54718" w:rsidRPr="006325B3" w:rsidRDefault="00B54718" w:rsidP="006325B3">
      <w:pPr>
        <w:spacing w:line="240" w:lineRule="auto"/>
        <w:ind w:firstLine="567"/>
        <w:rPr>
          <w:b/>
        </w:rPr>
      </w:pPr>
      <w:r w:rsidRPr="006325B3">
        <w:rPr>
          <w:b/>
        </w:rPr>
        <w:t>8.1. Поставщик обязан:</w:t>
      </w:r>
    </w:p>
    <w:p w:rsidR="00B54718" w:rsidRPr="006325B3" w:rsidRDefault="00B54718" w:rsidP="006325B3">
      <w:pPr>
        <w:widowControl/>
        <w:tabs>
          <w:tab w:val="left" w:pos="389"/>
        </w:tabs>
        <w:suppressAutoHyphens w:val="0"/>
        <w:snapToGrid/>
        <w:spacing w:line="240" w:lineRule="auto"/>
        <w:ind w:firstLine="567"/>
        <w:rPr>
          <w:rFonts w:eastAsia="Arial"/>
          <w:lang w:eastAsia="ru-RU"/>
        </w:rPr>
      </w:pPr>
      <w:r w:rsidRPr="006325B3">
        <w:t xml:space="preserve">8.1.1. </w:t>
      </w:r>
      <w:r w:rsidRPr="006325B3">
        <w:rPr>
          <w:bCs/>
          <w:lang w:eastAsia="de-DE"/>
        </w:rPr>
        <w:t xml:space="preserve">Предоставить в письменном виде Заказчику документацию, необходимую для осуществления подготовительных работ. Документация, необходимая для проведения </w:t>
      </w:r>
      <w:r w:rsidRPr="006325B3">
        <w:rPr>
          <w:bCs/>
          <w:lang w:eastAsia="de-DE"/>
        </w:rPr>
        <w:lastRenderedPageBreak/>
        <w:t xml:space="preserve">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6325B3">
        <w:rPr>
          <w:bCs/>
          <w:lang w:eastAsia="de-DE"/>
        </w:rPr>
        <w:t>энергоподвода</w:t>
      </w:r>
      <w:proofErr w:type="spellEnd"/>
      <w:r w:rsidRPr="006325B3">
        <w:rPr>
          <w:bCs/>
          <w:lang w:eastAsia="de-DE"/>
        </w:rPr>
        <w:t>), направляется Заказчику не позднее, чем через</w:t>
      </w:r>
      <w:r w:rsidRPr="006325B3">
        <w:rPr>
          <w:bCs/>
          <w:lang w:val="de-DE" w:eastAsia="de-DE"/>
        </w:rPr>
        <w:t xml:space="preserve"> </w:t>
      </w:r>
      <w:r w:rsidRPr="006325B3">
        <w:rPr>
          <w:bCs/>
          <w:lang w:eastAsia="de-DE"/>
        </w:rPr>
        <w:t xml:space="preserve">10 (десять) </w:t>
      </w:r>
      <w:proofErr w:type="spellStart"/>
      <w:r w:rsidRPr="006325B3">
        <w:rPr>
          <w:bCs/>
          <w:lang w:val="de-DE" w:eastAsia="de-DE"/>
        </w:rPr>
        <w:t>дней</w:t>
      </w:r>
      <w:proofErr w:type="spellEnd"/>
      <w:r w:rsidRPr="006325B3">
        <w:rPr>
          <w:bCs/>
          <w:lang w:eastAsia="de-DE"/>
        </w:rPr>
        <w:t xml:space="preserve"> </w:t>
      </w:r>
      <w:proofErr w:type="gramStart"/>
      <w:r w:rsidRPr="006325B3">
        <w:rPr>
          <w:bCs/>
          <w:lang w:eastAsia="de-DE"/>
        </w:rPr>
        <w:t>с даты подписания</w:t>
      </w:r>
      <w:proofErr w:type="gramEnd"/>
      <w:r w:rsidRPr="006325B3">
        <w:rPr>
          <w:bCs/>
          <w:lang w:eastAsia="de-DE"/>
        </w:rPr>
        <w:t xml:space="preserve"> Договора.</w:t>
      </w:r>
    </w:p>
    <w:p w:rsidR="00B54718" w:rsidRPr="006325B3" w:rsidRDefault="00B54718" w:rsidP="006325B3">
      <w:pPr>
        <w:widowControl/>
        <w:tabs>
          <w:tab w:val="left" w:pos="509"/>
        </w:tabs>
        <w:suppressAutoHyphens w:val="0"/>
        <w:snapToGrid/>
        <w:spacing w:line="240" w:lineRule="auto"/>
        <w:ind w:firstLine="567"/>
        <w:rPr>
          <w:rFonts w:eastAsia="Arial"/>
          <w:lang w:eastAsia="ru-RU"/>
        </w:rPr>
      </w:pPr>
      <w:r w:rsidRPr="006325B3">
        <w:rPr>
          <w:bCs/>
          <w:lang w:eastAsia="de-DE"/>
        </w:rPr>
        <w:t xml:space="preserve">Передача документации сопровождается подписанием представителями Сторон акта в произвольной форме. </w:t>
      </w:r>
    </w:p>
    <w:p w:rsidR="00B54718" w:rsidRPr="006325B3" w:rsidRDefault="00B54718" w:rsidP="006325B3">
      <w:pPr>
        <w:widowControl/>
        <w:tabs>
          <w:tab w:val="left" w:pos="509"/>
        </w:tabs>
        <w:suppressAutoHyphens w:val="0"/>
        <w:snapToGrid/>
        <w:spacing w:line="240" w:lineRule="auto"/>
        <w:ind w:firstLine="567"/>
        <w:rPr>
          <w:lang w:eastAsia="de-DE"/>
        </w:rPr>
      </w:pPr>
      <w:r w:rsidRPr="006325B3">
        <w:rPr>
          <w:rFonts w:eastAsia="Arial"/>
          <w:lang w:eastAsia="ru-RU"/>
        </w:rPr>
        <w:t xml:space="preserve">8.1.2. </w:t>
      </w:r>
      <w:r w:rsidRPr="006325B3">
        <w:rPr>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6325B3">
        <w:rPr>
          <w:lang w:val="de-DE" w:eastAsia="de-DE"/>
        </w:rPr>
        <w:t>.</w:t>
      </w:r>
    </w:p>
    <w:p w:rsidR="00B54718" w:rsidRPr="006325B3" w:rsidRDefault="00B54718" w:rsidP="006325B3">
      <w:pPr>
        <w:widowControl/>
        <w:tabs>
          <w:tab w:val="left" w:pos="509"/>
        </w:tabs>
        <w:suppressAutoHyphens w:val="0"/>
        <w:snapToGrid/>
        <w:spacing w:line="240" w:lineRule="auto"/>
        <w:ind w:firstLine="567"/>
        <w:rPr>
          <w:bCs/>
          <w:lang w:eastAsia="de-DE"/>
        </w:rPr>
      </w:pPr>
      <w:r w:rsidRPr="006325B3">
        <w:rPr>
          <w:rFonts w:eastAsia="Arial"/>
          <w:lang w:eastAsia="ru-RU"/>
        </w:rPr>
        <w:t>8.1.3.</w:t>
      </w:r>
      <w:r w:rsidRPr="006325B3">
        <w:rPr>
          <w:lang w:eastAsia="de-DE"/>
        </w:rPr>
        <w:t xml:space="preserve"> Надлежащим образом и в полном объеме выполнить обязательства перед Заказчиком в соответствии с условиями Договора</w:t>
      </w:r>
      <w:r w:rsidRPr="006325B3">
        <w:rPr>
          <w:bCs/>
          <w:lang w:val="de-DE" w:eastAsia="de-DE"/>
        </w:rPr>
        <w:t>.</w:t>
      </w:r>
    </w:p>
    <w:p w:rsidR="00B54718" w:rsidRPr="006325B3" w:rsidRDefault="00B54718" w:rsidP="006325B3">
      <w:pPr>
        <w:widowControl/>
        <w:suppressAutoHyphens w:val="0"/>
        <w:snapToGrid/>
        <w:spacing w:line="240" w:lineRule="auto"/>
        <w:ind w:firstLine="567"/>
        <w:rPr>
          <w:rFonts w:eastAsia="Arial"/>
          <w:lang w:eastAsia="ru-RU"/>
        </w:rPr>
      </w:pPr>
      <w:r w:rsidRPr="006325B3">
        <w:rPr>
          <w:bCs/>
          <w:lang w:eastAsia="de-DE"/>
        </w:rPr>
        <w:t xml:space="preserve">8.1.4. </w:t>
      </w:r>
      <w:r w:rsidRPr="006325B3">
        <w:rPr>
          <w:rFonts w:eastAsia="Arial"/>
          <w:lang w:eastAsia="ru-RU"/>
        </w:rPr>
        <w:t>Поставщик в течение следующего рабочего дня, за днем получения оповещения о возникновении гарантийного случая, выполняет транспортировку Оборудования для гарантийного обслуживания. Транспортировка Оборудования для гарантийного обслуживания и обратно осуществляется силами и за счет Поставщика</w:t>
      </w:r>
    </w:p>
    <w:p w:rsidR="00B54718" w:rsidRPr="006325B3" w:rsidRDefault="00B54718" w:rsidP="006325B3">
      <w:pPr>
        <w:spacing w:line="240" w:lineRule="auto"/>
        <w:ind w:firstLine="567"/>
        <w:rPr>
          <w:b/>
        </w:rPr>
      </w:pPr>
      <w:r w:rsidRPr="006325B3">
        <w:rPr>
          <w:b/>
        </w:rPr>
        <w:t>8.2. Заказчик обязан:</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t>8.2.1.</w:t>
      </w:r>
      <w:r w:rsidRPr="006325B3">
        <w:rPr>
          <w:rFonts w:eastAsia="Arial"/>
          <w:lang w:eastAsia="ru-RU"/>
        </w:rPr>
        <w:t xml:space="preserve"> </w:t>
      </w:r>
      <w:r w:rsidRPr="006325B3">
        <w:rPr>
          <w:lang w:eastAsia="de-DE"/>
        </w:rPr>
        <w:t>Обеспечить проведение подготовительных работ в соответствии с предоставленной Поставщиком документацией согласно п.8.1.1 Договора (в том числе: подготовку помещений, электрических соединений, соответствующих требованиям Поставщика).</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8.2.2. Обеспечить представителям Поставщика доступ на территорию Заказчика и возможность проведения Работ согласно Договору. Обеспечить представителей Поставщика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8.2.3. П</w:t>
      </w:r>
      <w:proofErr w:type="spellStart"/>
      <w:r w:rsidRPr="006325B3">
        <w:rPr>
          <w:lang w:val="de-DE" w:eastAsia="de-DE"/>
        </w:rPr>
        <w:t>роизвести</w:t>
      </w:r>
      <w:proofErr w:type="spellEnd"/>
      <w:r w:rsidRPr="006325B3">
        <w:rPr>
          <w:lang w:val="de-DE" w:eastAsia="de-DE"/>
        </w:rPr>
        <w:t xml:space="preserve"> </w:t>
      </w:r>
      <w:proofErr w:type="spellStart"/>
      <w:r w:rsidRPr="006325B3">
        <w:rPr>
          <w:lang w:val="de-DE" w:eastAsia="de-DE"/>
        </w:rPr>
        <w:t>выгрузку</w:t>
      </w:r>
      <w:proofErr w:type="spellEnd"/>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с </w:t>
      </w:r>
      <w:proofErr w:type="spellStart"/>
      <w:r w:rsidRPr="006325B3">
        <w:rPr>
          <w:lang w:val="de-DE" w:eastAsia="de-DE"/>
        </w:rPr>
        <w:t>автотранспорта</w:t>
      </w:r>
      <w:proofErr w:type="spellEnd"/>
      <w:r w:rsidRPr="006325B3">
        <w:rPr>
          <w:lang w:val="de-DE" w:eastAsia="de-DE"/>
        </w:rPr>
        <w:t xml:space="preserve"> </w:t>
      </w:r>
      <w:proofErr w:type="spellStart"/>
      <w:r w:rsidRPr="006325B3">
        <w:rPr>
          <w:lang w:val="de-DE" w:eastAsia="de-DE"/>
        </w:rPr>
        <w:t>Поставщика</w:t>
      </w:r>
      <w:proofErr w:type="spellEnd"/>
      <w:r w:rsidRPr="006325B3">
        <w:rPr>
          <w:lang w:val="de-DE" w:eastAsia="de-DE"/>
        </w:rPr>
        <w:t xml:space="preserve">, </w:t>
      </w:r>
      <w:proofErr w:type="spellStart"/>
      <w:r w:rsidRPr="006325B3">
        <w:rPr>
          <w:lang w:val="de-DE" w:eastAsia="de-DE"/>
        </w:rPr>
        <w:t>обеспечив</w:t>
      </w:r>
      <w:proofErr w:type="spellEnd"/>
      <w:r w:rsidRPr="006325B3">
        <w:rPr>
          <w:lang w:val="de-DE" w:eastAsia="de-DE"/>
        </w:rPr>
        <w:t xml:space="preserve"> </w:t>
      </w:r>
      <w:proofErr w:type="spellStart"/>
      <w:r w:rsidRPr="006325B3">
        <w:rPr>
          <w:lang w:val="de-DE" w:eastAsia="de-DE"/>
        </w:rPr>
        <w:t>сохранность</w:t>
      </w:r>
      <w:proofErr w:type="spellEnd"/>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w:t>
      </w:r>
      <w:proofErr w:type="spellStart"/>
      <w:r w:rsidRPr="006325B3">
        <w:rPr>
          <w:lang w:val="de-DE" w:eastAsia="de-DE"/>
        </w:rPr>
        <w:t>Заказчик</w:t>
      </w:r>
      <w:proofErr w:type="spellEnd"/>
      <w:r w:rsidRPr="006325B3">
        <w:rPr>
          <w:lang w:val="de-DE" w:eastAsia="de-DE"/>
        </w:rPr>
        <w:t xml:space="preserve"> </w:t>
      </w:r>
      <w:proofErr w:type="spellStart"/>
      <w:r w:rsidRPr="006325B3">
        <w:rPr>
          <w:lang w:val="de-DE" w:eastAsia="de-DE"/>
        </w:rPr>
        <w:t>несет</w:t>
      </w:r>
      <w:proofErr w:type="spellEnd"/>
      <w:r w:rsidRPr="006325B3">
        <w:rPr>
          <w:lang w:val="de-DE" w:eastAsia="de-DE"/>
        </w:rPr>
        <w:t xml:space="preserve"> </w:t>
      </w:r>
      <w:proofErr w:type="spellStart"/>
      <w:r w:rsidRPr="006325B3">
        <w:rPr>
          <w:lang w:val="de-DE" w:eastAsia="de-DE"/>
        </w:rPr>
        <w:t>ответственность</w:t>
      </w:r>
      <w:proofErr w:type="spellEnd"/>
      <w:r w:rsidRPr="006325B3">
        <w:rPr>
          <w:lang w:val="de-DE" w:eastAsia="de-DE"/>
        </w:rPr>
        <w:t xml:space="preserve"> </w:t>
      </w:r>
      <w:proofErr w:type="spellStart"/>
      <w:r w:rsidRPr="006325B3">
        <w:rPr>
          <w:lang w:val="de-DE" w:eastAsia="de-DE"/>
        </w:rPr>
        <w:t>за</w:t>
      </w:r>
      <w:proofErr w:type="spellEnd"/>
      <w:r w:rsidRPr="006325B3">
        <w:rPr>
          <w:lang w:val="de-DE" w:eastAsia="de-DE"/>
        </w:rPr>
        <w:t xml:space="preserve"> </w:t>
      </w:r>
      <w:proofErr w:type="spellStart"/>
      <w:r w:rsidRPr="006325B3">
        <w:rPr>
          <w:lang w:val="de-DE" w:eastAsia="de-DE"/>
        </w:rPr>
        <w:t>разгрузку</w:t>
      </w:r>
      <w:proofErr w:type="spellEnd"/>
      <w:r w:rsidRPr="006325B3">
        <w:rPr>
          <w:lang w:eastAsia="de-DE"/>
        </w:rPr>
        <w:t xml:space="preserve"> и перемещение</w:t>
      </w:r>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w:t>
      </w:r>
      <w:proofErr w:type="spellStart"/>
      <w:r w:rsidRPr="006325B3">
        <w:rPr>
          <w:lang w:val="de-DE" w:eastAsia="de-DE"/>
        </w:rPr>
        <w:t>на</w:t>
      </w:r>
      <w:proofErr w:type="spellEnd"/>
      <w:r w:rsidRPr="006325B3">
        <w:rPr>
          <w:lang w:val="de-DE" w:eastAsia="de-DE"/>
        </w:rPr>
        <w:t xml:space="preserve"> </w:t>
      </w:r>
      <w:proofErr w:type="spellStart"/>
      <w:r w:rsidRPr="006325B3">
        <w:rPr>
          <w:lang w:val="de-DE" w:eastAsia="de-DE"/>
        </w:rPr>
        <w:t>территори</w:t>
      </w:r>
      <w:proofErr w:type="spellEnd"/>
      <w:r w:rsidRPr="006325B3">
        <w:rPr>
          <w:lang w:eastAsia="de-DE"/>
        </w:rPr>
        <w:t>и</w:t>
      </w:r>
      <w:r w:rsidRPr="006325B3">
        <w:rPr>
          <w:lang w:val="de-DE" w:eastAsia="de-DE"/>
        </w:rPr>
        <w:t xml:space="preserve"> </w:t>
      </w:r>
      <w:r w:rsidRPr="006325B3">
        <w:rPr>
          <w:lang w:eastAsia="de-DE"/>
        </w:rPr>
        <w:t>Заказчика.</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8.2.4. Надлежащим образом и в полном объеме выполнить обязательства перед Поставщиком в соответствии с условиями Договора</w:t>
      </w:r>
      <w:r w:rsidRPr="006325B3">
        <w:rPr>
          <w:lang w:val="de-DE" w:eastAsia="de-DE"/>
        </w:rPr>
        <w:t>.</w:t>
      </w:r>
    </w:p>
    <w:p w:rsidR="00B54718" w:rsidRPr="006325B3" w:rsidRDefault="00B54718" w:rsidP="006325B3">
      <w:pPr>
        <w:widowControl/>
        <w:tabs>
          <w:tab w:val="left" w:pos="389"/>
        </w:tabs>
        <w:suppressAutoHyphens w:val="0"/>
        <w:snapToGrid/>
        <w:spacing w:line="240" w:lineRule="auto"/>
        <w:ind w:firstLine="567"/>
        <w:rPr>
          <w:rFonts w:eastAsia="Arial"/>
          <w:lang w:eastAsia="ru-RU"/>
        </w:rPr>
      </w:pPr>
      <w:r w:rsidRPr="006325B3">
        <w:rPr>
          <w:lang w:eastAsia="de-DE"/>
        </w:rPr>
        <w:t>8.2.5. Уведомить Поставщика о готовности к проведению пусконаладочных работ после выполнения п.8.2.1 Договора.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9. Гарантии</w:t>
      </w:r>
    </w:p>
    <w:p w:rsidR="00B54718" w:rsidRPr="006325B3" w:rsidRDefault="00B54718" w:rsidP="006325B3">
      <w:pPr>
        <w:widowControl/>
        <w:suppressAutoHyphens w:val="0"/>
        <w:snapToGrid/>
        <w:spacing w:line="240" w:lineRule="auto"/>
        <w:ind w:firstLine="567"/>
        <w:rPr>
          <w:lang w:eastAsia="de-DE"/>
        </w:rPr>
      </w:pPr>
      <w:r w:rsidRPr="006325B3">
        <w:rPr>
          <w:lang w:eastAsia="de-DE"/>
        </w:rPr>
        <w:t xml:space="preserve">9.1. Поставляемое Оборудование соответствует российским стандартам на данный тип Оборудования, паспорту производителя, иной технической документации и подтверждается сертификатом качества производителя, либо иной нормативно-технической документацией его заменяющей. </w:t>
      </w:r>
    </w:p>
    <w:p w:rsidR="00B54718" w:rsidRPr="006325B3" w:rsidRDefault="00B54718" w:rsidP="006325B3">
      <w:pPr>
        <w:widowControl/>
        <w:suppressAutoHyphens w:val="0"/>
        <w:snapToGrid/>
        <w:spacing w:line="240" w:lineRule="auto"/>
        <w:ind w:firstLine="567"/>
        <w:rPr>
          <w:rFonts w:eastAsia="Arial"/>
          <w:b/>
          <w:bCs/>
          <w:u w:val="single"/>
          <w:lang w:eastAsia="ru-RU"/>
        </w:rPr>
      </w:pPr>
      <w:r w:rsidRPr="006325B3">
        <w:rPr>
          <w:lang w:eastAsia="de-DE"/>
        </w:rPr>
        <w:t>9.2. Способ поставки Оборудования, а также отдельных его частей не должен привести  к прекращению гарантийных обязатель</w:t>
      </w:r>
      <w:proofErr w:type="gramStart"/>
      <w:r w:rsidRPr="006325B3">
        <w:rPr>
          <w:lang w:eastAsia="de-DE"/>
        </w:rPr>
        <w:t>ств пр</w:t>
      </w:r>
      <w:proofErr w:type="gramEnd"/>
      <w:r w:rsidRPr="006325B3">
        <w:rPr>
          <w:lang w:eastAsia="de-DE"/>
        </w:rPr>
        <w:t>оизводителя Оборудования.</w:t>
      </w:r>
    </w:p>
    <w:p w:rsidR="00B54718" w:rsidRPr="006325B3" w:rsidRDefault="00B54718" w:rsidP="006325B3">
      <w:pPr>
        <w:widowControl/>
        <w:suppressAutoHyphens w:val="0"/>
        <w:snapToGrid/>
        <w:spacing w:line="240" w:lineRule="auto"/>
        <w:ind w:firstLine="567"/>
        <w:rPr>
          <w:rFonts w:eastAsia="Arial"/>
          <w:lang w:eastAsia="ru-RU"/>
        </w:rPr>
      </w:pPr>
      <w:r w:rsidRPr="006325B3">
        <w:rPr>
          <w:lang w:eastAsia="de-DE"/>
        </w:rPr>
        <w:t xml:space="preserve">9.3. </w:t>
      </w:r>
      <w:r w:rsidRPr="006325B3">
        <w:rPr>
          <w:rFonts w:eastAsia="Arial"/>
          <w:lang w:eastAsia="ru-RU"/>
        </w:rPr>
        <w:t xml:space="preserve">Поставщик гарантирует работу поставленного Оборудования не менее 12 (двенадцати) месяцев с даты подписания Акта о </w:t>
      </w:r>
      <w:proofErr w:type="gramStart"/>
      <w:r w:rsidRPr="006325B3">
        <w:rPr>
          <w:rFonts w:eastAsia="Arial"/>
          <w:lang w:eastAsia="ru-RU"/>
        </w:rPr>
        <w:t>приеме-передачи</w:t>
      </w:r>
      <w:proofErr w:type="gramEnd"/>
      <w:r w:rsidRPr="006325B3">
        <w:rPr>
          <w:rFonts w:eastAsia="Arial"/>
          <w:lang w:eastAsia="ru-RU"/>
        </w:rPr>
        <w:t xml:space="preserve"> Оборудования. При осуществлении пусконаладочных работ Оборудования, гарантия предоставляется не менее 12 (двенадцати) месяцев </w:t>
      </w:r>
      <w:proofErr w:type="gramStart"/>
      <w:r w:rsidRPr="006325B3">
        <w:rPr>
          <w:rFonts w:eastAsia="Arial"/>
          <w:lang w:eastAsia="ru-RU"/>
        </w:rPr>
        <w:t>с даты подписания</w:t>
      </w:r>
      <w:proofErr w:type="gramEnd"/>
      <w:r w:rsidRPr="006325B3">
        <w:rPr>
          <w:rFonts w:eastAsia="Arial"/>
          <w:lang w:eastAsia="ru-RU"/>
        </w:rPr>
        <w:t xml:space="preserve"> Акта выполнения работ. Срок действия гарантии, предоставляемой Поставщиком, должен быть не менее чем срок действия гарантии, предоставляемой производителем Оборудования.</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9.4. 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 xml:space="preserve">9.5. Гарантийное обслуживание осуществляется путем ремонта или замены товара в соответствии </w:t>
      </w:r>
      <w:proofErr w:type="gramStart"/>
      <w:r w:rsidRPr="006325B3">
        <w:rPr>
          <w:rFonts w:eastAsia="Arial"/>
          <w:lang w:eastAsia="ru-RU"/>
        </w:rPr>
        <w:t>с</w:t>
      </w:r>
      <w:proofErr w:type="gramEnd"/>
      <w:r w:rsidRPr="006325B3">
        <w:rPr>
          <w:rFonts w:eastAsia="Arial"/>
          <w:lang w:eastAsia="ru-RU"/>
        </w:rPr>
        <w:t xml:space="preserve"> </w:t>
      </w:r>
      <w:proofErr w:type="gramStart"/>
      <w:r w:rsidRPr="006325B3">
        <w:rPr>
          <w:rFonts w:eastAsia="Arial"/>
          <w:lang w:eastAsia="ru-RU"/>
        </w:rPr>
        <w:t>требованиям</w:t>
      </w:r>
      <w:proofErr w:type="gramEnd"/>
      <w:r w:rsidRPr="006325B3">
        <w:rPr>
          <w:rFonts w:eastAsia="Arial"/>
          <w:lang w:eastAsia="ru-RU"/>
        </w:rPr>
        <w:t xml:space="preserve"> действующего законодательства РФ при условии соблюдения Заказчиком правил, условий и требований по эксплуатации Оборудования. Выполнение гарантийных обязательств Поставщика должно осуществляться в авторизированных центрах производителя поставляемого Оборудования.</w:t>
      </w:r>
    </w:p>
    <w:p w:rsidR="00B54718" w:rsidRPr="006325B3" w:rsidRDefault="00B54718" w:rsidP="006325B3">
      <w:pPr>
        <w:widowControl/>
        <w:suppressAutoHyphens w:val="0"/>
        <w:snapToGrid/>
        <w:spacing w:line="240" w:lineRule="auto"/>
        <w:ind w:firstLine="567"/>
        <w:rPr>
          <w:lang w:eastAsia="de-DE"/>
        </w:rPr>
      </w:pPr>
      <w:r w:rsidRPr="006325B3">
        <w:rPr>
          <w:rFonts w:eastAsia="Arial"/>
          <w:lang w:eastAsia="ru-RU"/>
        </w:rPr>
        <w:t xml:space="preserve">9.6. В случае устранения дефектов Оборудования в период гарантийного срока, этот срок продлевается на время, в течение которого Оборудование не использовалось, вследствие обнаружения дефектов. </w:t>
      </w:r>
      <w:r w:rsidRPr="006325B3">
        <w:rPr>
          <w:lang w:eastAsia="de-DE"/>
        </w:rPr>
        <w:t xml:space="preserve">На замененное Оборудование будет действовать такая же гарантия Поставщика и будет начинаться </w:t>
      </w:r>
      <w:proofErr w:type="gramStart"/>
      <w:r w:rsidRPr="006325B3">
        <w:rPr>
          <w:lang w:eastAsia="de-DE"/>
        </w:rPr>
        <w:t>с даты</w:t>
      </w:r>
      <w:proofErr w:type="gramEnd"/>
      <w:r w:rsidRPr="006325B3">
        <w:rPr>
          <w:lang w:eastAsia="de-DE"/>
        </w:rPr>
        <w:t xml:space="preserve"> его замены или окончания ремонта.</w:t>
      </w:r>
    </w:p>
    <w:p w:rsidR="00B54718" w:rsidRPr="006325B3" w:rsidRDefault="00B54718" w:rsidP="006325B3">
      <w:pPr>
        <w:widowControl/>
        <w:suppressAutoHyphens w:val="0"/>
        <w:snapToGrid/>
        <w:spacing w:line="240" w:lineRule="auto"/>
        <w:ind w:firstLine="567"/>
        <w:rPr>
          <w:lang w:eastAsia="de-DE"/>
        </w:rPr>
      </w:pPr>
      <w:r w:rsidRPr="006325B3">
        <w:rPr>
          <w:lang w:eastAsia="de-DE"/>
        </w:rPr>
        <w:lastRenderedPageBreak/>
        <w:t xml:space="preserve">9.7.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6325B3">
        <w:rPr>
          <w:lang w:eastAsia="de-DE"/>
        </w:rPr>
        <w:t>с даты уведомления</w:t>
      </w:r>
      <w:proofErr w:type="gramEnd"/>
      <w:r w:rsidRPr="006325B3">
        <w:rPr>
          <w:lang w:eastAsia="de-DE"/>
        </w:rPr>
        <w:t xml:space="preserve"> Заказчиком Поставщика об обнаружении некомплектности.</w:t>
      </w:r>
    </w:p>
    <w:p w:rsidR="00B54718" w:rsidRPr="006325B3" w:rsidRDefault="00B54718" w:rsidP="006325B3">
      <w:pPr>
        <w:widowControl/>
        <w:suppressAutoHyphens w:val="0"/>
        <w:snapToGrid/>
        <w:spacing w:line="240" w:lineRule="auto"/>
        <w:ind w:firstLine="567"/>
        <w:rPr>
          <w:lang w:eastAsia="de-DE"/>
        </w:rPr>
      </w:pPr>
      <w:r w:rsidRPr="006325B3">
        <w:rPr>
          <w:lang w:eastAsia="de-DE"/>
        </w:rPr>
        <w:t xml:space="preserve">9.8. При обнаружении дефектов Оборудования во время действия гарантии Поставщик обязуется не позднее 10 (десяти) рабочих дней </w:t>
      </w:r>
      <w:proofErr w:type="gramStart"/>
      <w:r w:rsidRPr="006325B3">
        <w:rPr>
          <w:lang w:eastAsia="de-DE"/>
        </w:rPr>
        <w:t>с даты получения</w:t>
      </w:r>
      <w:proofErr w:type="gramEnd"/>
      <w:r w:rsidRPr="006325B3">
        <w:rPr>
          <w:lang w:eastAsia="de-DE"/>
        </w:rPr>
        <w:t xml:space="preserve">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Заказчик по письменному согласию Поставщика вправе устранить их сам за счет Поставщика, без ущерба для своих прав на гарантию. В случае невозможности устранения поломки в указанные сроки Поставщик обязан предоставить Заказчику аналогичное Оборудование в качестве подмененного</w:t>
      </w:r>
    </w:p>
    <w:p w:rsidR="00B54718" w:rsidRPr="006325B3" w:rsidRDefault="00B54718" w:rsidP="006325B3">
      <w:pPr>
        <w:widowControl/>
        <w:suppressAutoHyphens w:val="0"/>
        <w:snapToGrid/>
        <w:spacing w:line="240" w:lineRule="auto"/>
        <w:ind w:firstLine="567"/>
        <w:rPr>
          <w:lang w:eastAsia="de-DE"/>
        </w:rPr>
      </w:pPr>
      <w:r w:rsidRPr="006325B3">
        <w:rPr>
          <w:lang w:eastAsia="de-DE"/>
        </w:rPr>
        <w:t>9.9. Заменённое дефектное Оборудование возвращается Поставщику по его требованию и за его счёт в срок, согласованный Сторонами.</w:t>
      </w:r>
    </w:p>
    <w:p w:rsidR="00B54718" w:rsidRPr="006325B3" w:rsidRDefault="00B54718" w:rsidP="006325B3">
      <w:pPr>
        <w:widowControl/>
        <w:suppressAutoHyphens w:val="0"/>
        <w:snapToGrid/>
        <w:spacing w:line="240" w:lineRule="auto"/>
        <w:ind w:firstLine="567"/>
        <w:rPr>
          <w:lang w:eastAsia="de-DE"/>
        </w:rPr>
      </w:pPr>
      <w:r w:rsidRPr="006325B3">
        <w:rPr>
          <w:lang w:eastAsia="de-DE"/>
        </w:rPr>
        <w:t>9.10. Все транспортные и другие расходы, непосредственно связанные с возвратом или заменой дефектного Оборудования несет Поставщик.</w:t>
      </w:r>
    </w:p>
    <w:p w:rsidR="00B54718" w:rsidRPr="006325B3" w:rsidRDefault="00B54718" w:rsidP="006325B3">
      <w:pPr>
        <w:widowControl/>
        <w:suppressAutoHyphens w:val="0"/>
        <w:snapToGrid/>
        <w:spacing w:line="240" w:lineRule="auto"/>
        <w:ind w:firstLine="567"/>
        <w:rPr>
          <w:lang w:eastAsia="de-DE"/>
        </w:rPr>
      </w:pPr>
      <w:r w:rsidRPr="006325B3">
        <w:rPr>
          <w:lang w:eastAsia="de-DE"/>
        </w:rPr>
        <w:t>9.11.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w:t>
      </w:r>
    </w:p>
    <w:p w:rsidR="00B54718" w:rsidRPr="006325B3" w:rsidRDefault="00B54718" w:rsidP="006325B3">
      <w:pPr>
        <w:widowControl/>
        <w:suppressAutoHyphens w:val="0"/>
        <w:snapToGrid/>
        <w:spacing w:line="240" w:lineRule="auto"/>
        <w:ind w:firstLine="567"/>
        <w:rPr>
          <w:color w:val="000000"/>
          <w:lang w:eastAsia="de-DE"/>
        </w:rPr>
      </w:pPr>
      <w:r w:rsidRPr="006325B3">
        <w:rPr>
          <w:color w:val="000000"/>
          <w:lang w:eastAsia="de-DE"/>
        </w:rPr>
        <w:t>9.12. Срок гарантии продлевается на срок осуществления гарантийного ремонта Оборудования.</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10. Прием Оборудования на складе Покупателя</w:t>
      </w:r>
    </w:p>
    <w:p w:rsidR="00B54718" w:rsidRPr="006325B3" w:rsidRDefault="00B54718" w:rsidP="006325B3">
      <w:pPr>
        <w:spacing w:line="240" w:lineRule="auto"/>
        <w:ind w:firstLine="567"/>
      </w:pPr>
      <w:r w:rsidRPr="006325B3">
        <w:t xml:space="preserve">10.1. Приемка Оборудования от Поставщика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Поставщика. В случае неявки представителей Поставщика на </w:t>
      </w:r>
      <w:r w:rsidR="00736B52">
        <w:t>приемку Оборудования, Заказчик</w:t>
      </w:r>
      <w:r w:rsidRPr="006325B3">
        <w:t xml:space="preserve"> вправе провести выгрузку самостоятельно.</w:t>
      </w:r>
    </w:p>
    <w:p w:rsidR="00B54718" w:rsidRPr="006325B3" w:rsidRDefault="00B54718" w:rsidP="006325B3">
      <w:pPr>
        <w:spacing w:line="240" w:lineRule="auto"/>
        <w:ind w:firstLine="567"/>
      </w:pPr>
      <w:r w:rsidRPr="006325B3">
        <w:t>10.1.1.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B54718" w:rsidRPr="006325B3" w:rsidRDefault="00B54718" w:rsidP="006325B3">
      <w:pPr>
        <w:spacing w:line="240" w:lineRule="auto"/>
        <w:ind w:firstLine="567"/>
      </w:pPr>
      <w:r w:rsidRPr="006325B3">
        <w:t>10.1.2.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B54718" w:rsidRPr="006325B3" w:rsidRDefault="00B54718" w:rsidP="006325B3">
      <w:pPr>
        <w:spacing w:line="240" w:lineRule="auto"/>
        <w:ind w:firstLine="567"/>
      </w:pPr>
      <w:r w:rsidRPr="006325B3">
        <w:t>10.1.3. При обнаружении во время приемки несоответствия Оборудования условиям Договора</w:t>
      </w:r>
      <w:r w:rsidR="00C952A1">
        <w:t>, указанным в Спецификации</w:t>
      </w:r>
      <w:r w:rsidRPr="006325B3">
        <w:t xml:space="preserve"> (Приложение № 1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B54718" w:rsidRPr="006325B3" w:rsidRDefault="00B54718" w:rsidP="006325B3">
      <w:pPr>
        <w:spacing w:line="240" w:lineRule="auto"/>
        <w:ind w:firstLine="567"/>
      </w:pPr>
      <w:r w:rsidRPr="006325B3">
        <w:t xml:space="preserve">10.2. Приемка Оборудования по количеству и качеству (кроме скрытых дефектов) производится на складе Покупателя в течение 5 (Пяти) рабочих дней </w:t>
      </w:r>
      <w:proofErr w:type="gramStart"/>
      <w:r w:rsidRPr="006325B3">
        <w:t>с даты поставки</w:t>
      </w:r>
      <w:proofErr w:type="gramEnd"/>
      <w:r w:rsidRPr="006325B3">
        <w:t xml:space="preserve"> Оборудования.</w:t>
      </w:r>
    </w:p>
    <w:p w:rsidR="00B54718" w:rsidRPr="006325B3" w:rsidRDefault="00B54718" w:rsidP="006325B3">
      <w:pPr>
        <w:spacing w:line="240" w:lineRule="auto"/>
        <w:ind w:firstLine="567"/>
      </w:pPr>
      <w:r w:rsidRPr="006325B3">
        <w:t xml:space="preserve">10.2.1.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6325B3">
        <w:t>с даты поставки</w:t>
      </w:r>
      <w:proofErr w:type="gramEnd"/>
      <w:r w:rsidRPr="006325B3">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w:t>
      </w:r>
      <w:r w:rsidR="00C952A1">
        <w:t>5</w:t>
      </w:r>
      <w:r w:rsidRPr="006325B3">
        <w:t xml:space="preserve"> к Договору). Один экземпляр Акта предоставляется Поставщику.</w:t>
      </w:r>
    </w:p>
    <w:p w:rsidR="00B54718" w:rsidRPr="006325B3" w:rsidRDefault="00B54718" w:rsidP="006325B3">
      <w:pPr>
        <w:spacing w:line="240" w:lineRule="auto"/>
        <w:ind w:firstLine="567"/>
      </w:pPr>
      <w:r w:rsidRPr="006325B3">
        <w:t>10.2.2. В случае обнаружения при приемке Оборудования несоответствия поставленного Оборудования условиям Договора</w:t>
      </w:r>
      <w:r w:rsidR="00C952A1">
        <w:t>, указанным в Спецификации</w:t>
      </w:r>
      <w:r w:rsidRPr="006325B3">
        <w:t xml:space="preserve"> (Приложение № 1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w:t>
      </w:r>
      <w:r w:rsidRPr="006325B3">
        <w:lastRenderedPageBreak/>
        <w:t>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B54718" w:rsidRPr="006325B3" w:rsidRDefault="00B54718" w:rsidP="006325B3">
      <w:pPr>
        <w:spacing w:line="240" w:lineRule="auto"/>
        <w:ind w:firstLine="567"/>
      </w:pPr>
      <w:r w:rsidRPr="006325B3">
        <w:t>10.2.3.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B54718" w:rsidRPr="006325B3" w:rsidRDefault="00B54718" w:rsidP="006325B3">
      <w:pPr>
        <w:spacing w:line="240" w:lineRule="auto"/>
        <w:ind w:firstLine="567"/>
      </w:pPr>
      <w:r w:rsidRPr="006325B3">
        <w:t xml:space="preserve">10.3.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4 к Договору) без замечаний. </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11. Подготовительные и пусконаладочные работы</w:t>
      </w:r>
    </w:p>
    <w:p w:rsidR="00B54718" w:rsidRPr="006325B3" w:rsidRDefault="00B54718" w:rsidP="006325B3">
      <w:pPr>
        <w:widowControl/>
        <w:suppressAutoHyphens w:val="0"/>
        <w:snapToGrid/>
        <w:spacing w:line="240" w:lineRule="auto"/>
        <w:ind w:firstLine="567"/>
        <w:rPr>
          <w:color w:val="000000"/>
          <w:lang w:eastAsia="de-DE"/>
        </w:rPr>
      </w:pPr>
      <w:r w:rsidRPr="006325B3">
        <w:rPr>
          <w:color w:val="000000"/>
          <w:lang w:eastAsia="de-DE"/>
        </w:rPr>
        <w:t>11.1 Подготовительные работы выполняет Заказчик в соответствии с представленной Поставщиком документацией согласно п. 8.1.1 Договора</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11.2. Пусконаладочные работы Поставщик проводит своими силами и за свой счет на территории Заказчика.</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 xml:space="preserve">11.3. Пусконаладочные работы </w:t>
      </w:r>
      <w:r w:rsidRPr="006325B3">
        <w:t xml:space="preserve">включают в себя: </w:t>
      </w:r>
    </w:p>
    <w:p w:rsidR="00B54718" w:rsidRPr="006325B3" w:rsidRDefault="00B54718" w:rsidP="006325B3">
      <w:pPr>
        <w:spacing w:line="240" w:lineRule="auto"/>
        <w:ind w:firstLine="567"/>
      </w:pPr>
      <w:r w:rsidRPr="006325B3">
        <w:t>- Распаковку и установку оборудования;</w:t>
      </w:r>
    </w:p>
    <w:p w:rsidR="00B54718" w:rsidRPr="006325B3" w:rsidRDefault="00B54718" w:rsidP="006325B3">
      <w:pPr>
        <w:spacing w:line="240" w:lineRule="auto"/>
        <w:ind w:firstLine="567"/>
      </w:pPr>
      <w:r w:rsidRPr="006325B3">
        <w:t>- Сборку (монтаж);</w:t>
      </w:r>
    </w:p>
    <w:p w:rsidR="00B54718" w:rsidRPr="006325B3" w:rsidRDefault="00B54718" w:rsidP="006325B3">
      <w:pPr>
        <w:spacing w:line="240" w:lineRule="auto"/>
        <w:ind w:firstLine="567"/>
      </w:pPr>
      <w:r w:rsidRPr="006325B3">
        <w:t>-. Инсталляцию;</w:t>
      </w:r>
    </w:p>
    <w:p w:rsidR="00B54718" w:rsidRPr="006325B3" w:rsidRDefault="00B54718" w:rsidP="006325B3">
      <w:pPr>
        <w:spacing w:line="240" w:lineRule="auto"/>
        <w:ind w:firstLine="567"/>
      </w:pPr>
      <w:r w:rsidRPr="006325B3">
        <w:t>-. Калибровку и тестирование;</w:t>
      </w:r>
    </w:p>
    <w:p w:rsidR="00B54718" w:rsidRPr="006325B3" w:rsidRDefault="00B54718" w:rsidP="006325B3">
      <w:pPr>
        <w:spacing w:line="240" w:lineRule="auto"/>
        <w:ind w:firstLine="567"/>
      </w:pPr>
      <w:r w:rsidRPr="006325B3">
        <w:t>-. Проверку работы Оборудования;</w:t>
      </w:r>
    </w:p>
    <w:p w:rsidR="00B54718" w:rsidRPr="006325B3" w:rsidRDefault="00B54718" w:rsidP="006325B3">
      <w:pPr>
        <w:spacing w:line="240" w:lineRule="auto"/>
        <w:ind w:firstLine="567"/>
      </w:pPr>
      <w:r w:rsidRPr="006325B3">
        <w:t>- Демонстрацию работы оборудования.</w:t>
      </w:r>
    </w:p>
    <w:p w:rsidR="00B54718" w:rsidRPr="006325B3" w:rsidRDefault="00B54718" w:rsidP="006325B3">
      <w:pPr>
        <w:widowControl/>
        <w:suppressAutoHyphens w:val="0"/>
        <w:snapToGrid/>
        <w:spacing w:line="240" w:lineRule="auto"/>
        <w:ind w:firstLine="567"/>
        <w:rPr>
          <w:rFonts w:eastAsia="Arial"/>
          <w:lang w:eastAsia="ru-RU"/>
        </w:rPr>
      </w:pPr>
      <w:r w:rsidRPr="006325B3">
        <w:rPr>
          <w:lang w:eastAsia="ru-RU"/>
        </w:rPr>
        <w:t>11.4.Пусконаладочные работы производятся</w:t>
      </w:r>
      <w:r w:rsidRPr="006325B3">
        <w:rPr>
          <w:color w:val="000000"/>
          <w:lang w:eastAsia="de-DE"/>
        </w:rPr>
        <w:t xml:space="preserve"> </w:t>
      </w:r>
      <w:r w:rsidRPr="006325B3">
        <w:rPr>
          <w:lang w:eastAsia="ru-RU"/>
        </w:rPr>
        <w:t xml:space="preserve">согласно Графику (Приложение № </w:t>
      </w:r>
      <w:r w:rsidR="00C952A1">
        <w:rPr>
          <w:lang w:eastAsia="ru-RU"/>
        </w:rPr>
        <w:t>3</w:t>
      </w:r>
      <w:r w:rsidRPr="006325B3">
        <w:rPr>
          <w:lang w:eastAsia="ru-RU"/>
        </w:rPr>
        <w:t xml:space="preserve"> к Договору), при условии своевременного выполнения Заказчиком обязательств в соответствии с объемом и требованиями документации, предоставленной Поставщиком согласно п.8.1.1 Договора</w:t>
      </w:r>
    </w:p>
    <w:p w:rsidR="00B54718" w:rsidRPr="006325B3" w:rsidRDefault="00B54718" w:rsidP="006325B3">
      <w:pPr>
        <w:widowControl/>
        <w:suppressAutoHyphens w:val="0"/>
        <w:snapToGrid/>
        <w:spacing w:line="240" w:lineRule="auto"/>
        <w:ind w:firstLine="567"/>
        <w:rPr>
          <w:color w:val="000000"/>
          <w:lang w:eastAsia="de-DE"/>
        </w:rPr>
      </w:pPr>
      <w:r w:rsidRPr="006325B3">
        <w:rPr>
          <w:color w:val="000000"/>
          <w:lang w:eastAsia="ru-RU"/>
        </w:rPr>
        <w:t xml:space="preserve">11.5. Результаты проведения пусконаладочных работ включаются </w:t>
      </w:r>
      <w:r w:rsidRPr="006325B3">
        <w:rPr>
          <w:color w:val="000000"/>
          <w:lang w:eastAsia="de-DE"/>
        </w:rPr>
        <w:t xml:space="preserve">в Акт выполнения Работ (Приложение № </w:t>
      </w:r>
      <w:r w:rsidR="00C952A1">
        <w:rPr>
          <w:color w:val="000000"/>
          <w:lang w:eastAsia="de-DE"/>
        </w:rPr>
        <w:t xml:space="preserve">6 </w:t>
      </w:r>
      <w:r w:rsidRPr="006325B3">
        <w:rPr>
          <w:color w:val="000000"/>
          <w:lang w:eastAsia="de-DE"/>
        </w:rPr>
        <w:t>к Договору).</w:t>
      </w:r>
    </w:p>
    <w:p w:rsidR="00B54718" w:rsidRPr="006325B3" w:rsidRDefault="00B54718" w:rsidP="006325B3">
      <w:pPr>
        <w:widowControl/>
        <w:suppressAutoHyphens w:val="0"/>
        <w:snapToGrid/>
        <w:spacing w:line="240" w:lineRule="auto"/>
        <w:ind w:firstLine="567"/>
        <w:rPr>
          <w:color w:val="000000"/>
          <w:lang w:eastAsia="de-DE"/>
        </w:rPr>
      </w:pPr>
      <w:r w:rsidRPr="006325B3">
        <w:rPr>
          <w:color w:val="000000"/>
          <w:lang w:eastAsia="de-DE"/>
        </w:rPr>
        <w:t>11.6. Расходные материалы для проведения пусконаладочных работ предоставляет Поставщик.</w:t>
      </w:r>
    </w:p>
    <w:p w:rsidR="00B54718" w:rsidRPr="006325B3" w:rsidRDefault="00B54718" w:rsidP="006325B3">
      <w:pPr>
        <w:spacing w:line="240" w:lineRule="auto"/>
        <w:ind w:firstLine="567"/>
        <w:rPr>
          <w:b/>
          <w:color w:val="000000"/>
          <w:lang w:eastAsia="de-DE"/>
        </w:rPr>
      </w:pPr>
    </w:p>
    <w:p w:rsidR="00B54718" w:rsidRPr="006325B3" w:rsidRDefault="00B54718" w:rsidP="006325B3">
      <w:pPr>
        <w:spacing w:line="240" w:lineRule="auto"/>
        <w:ind w:firstLine="567"/>
        <w:rPr>
          <w:b/>
          <w:color w:val="000000"/>
          <w:lang w:eastAsia="de-DE"/>
        </w:rPr>
      </w:pPr>
      <w:r w:rsidRPr="006325B3">
        <w:rPr>
          <w:b/>
          <w:color w:val="000000"/>
          <w:lang w:eastAsia="de-DE"/>
        </w:rPr>
        <w:t>12. Инструктаж</w:t>
      </w:r>
    </w:p>
    <w:p w:rsidR="00B54718" w:rsidRPr="006325B3" w:rsidRDefault="00B54718" w:rsidP="006325B3">
      <w:pPr>
        <w:spacing w:line="240" w:lineRule="auto"/>
        <w:ind w:firstLine="567"/>
      </w:pPr>
      <w:r w:rsidRPr="006325B3">
        <w:t xml:space="preserve">12.1. Поставщиком проводится инструктаж специалистов Покупателя по Программе инструктажа (Приложение № </w:t>
      </w:r>
      <w:r w:rsidR="00C952A1">
        <w:t>4</w:t>
      </w:r>
      <w:r w:rsidRPr="006325B3">
        <w:t xml:space="preserve"> к Договору).</w:t>
      </w:r>
    </w:p>
    <w:p w:rsidR="00B54718" w:rsidRPr="006325B3" w:rsidRDefault="00B54718" w:rsidP="006325B3">
      <w:pPr>
        <w:spacing w:line="240" w:lineRule="auto"/>
        <w:ind w:firstLine="567"/>
      </w:pPr>
      <w:r w:rsidRPr="006325B3">
        <w:t xml:space="preserve">12.2. Инструктаж производится согласно Графику (Приложение № 3 к Договору), до подписания Акта выполненных Работ (Приложение № </w:t>
      </w:r>
      <w:r w:rsidR="00C952A1">
        <w:t>6</w:t>
      </w:r>
      <w:r w:rsidRPr="006325B3">
        <w:t xml:space="preserve"> к Договору).</w:t>
      </w:r>
    </w:p>
    <w:p w:rsidR="00B54718" w:rsidRPr="006325B3" w:rsidRDefault="00B54718" w:rsidP="006325B3">
      <w:pPr>
        <w:spacing w:line="240" w:lineRule="auto"/>
        <w:ind w:firstLine="567"/>
      </w:pPr>
      <w:r w:rsidRPr="006325B3">
        <w:t>12.3. В период инструктажа по Договору Поставщик направляет Заказчику:</w:t>
      </w:r>
    </w:p>
    <w:p w:rsidR="00B54718" w:rsidRPr="006325B3" w:rsidRDefault="00B54718" w:rsidP="006325B3">
      <w:pPr>
        <w:spacing w:line="240" w:lineRule="auto"/>
        <w:ind w:firstLine="567"/>
      </w:pPr>
      <w:r w:rsidRPr="006325B3">
        <w:t>- необходимую техническую документацию по Программе инструктажа, в том числе на электронных носителях;</w:t>
      </w:r>
    </w:p>
    <w:p w:rsidR="00B54718" w:rsidRPr="006325B3" w:rsidRDefault="00B54718" w:rsidP="006325B3">
      <w:pPr>
        <w:spacing w:line="240" w:lineRule="auto"/>
        <w:ind w:firstLine="567"/>
      </w:pPr>
      <w:r w:rsidRPr="006325B3">
        <w:t>- техническое описание и инструкции по эксплуатации Оборудования.</w:t>
      </w:r>
    </w:p>
    <w:p w:rsidR="00B54718" w:rsidRPr="006325B3" w:rsidRDefault="00B54718" w:rsidP="006325B3">
      <w:pPr>
        <w:spacing w:line="240" w:lineRule="auto"/>
        <w:ind w:firstLine="567"/>
      </w:pPr>
      <w:r w:rsidRPr="006325B3">
        <w:t xml:space="preserve">12.3. Результаты проведения инструктажа включаются в Акт выполненных Работ (Приложение № </w:t>
      </w:r>
      <w:r w:rsidR="00C952A1">
        <w:t>6</w:t>
      </w:r>
      <w:r w:rsidRPr="006325B3">
        <w:t xml:space="preserve"> к Договору).</w:t>
      </w:r>
    </w:p>
    <w:p w:rsidR="00B54718" w:rsidRPr="006325B3" w:rsidRDefault="00B54718" w:rsidP="006325B3">
      <w:pPr>
        <w:spacing w:line="240" w:lineRule="auto"/>
        <w:ind w:firstLine="567"/>
      </w:pPr>
      <w:r w:rsidRPr="006325B3">
        <w:t>12.4. Поставщик предоставляет сертификаты (или иной документ) о прохождении инструктажа специалистами Покупателя.</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13. Окончательная приемка и ввод в эксплуатацию Оборудования</w:t>
      </w:r>
    </w:p>
    <w:p w:rsidR="00B54718" w:rsidRPr="006325B3" w:rsidRDefault="00B54718" w:rsidP="006325B3">
      <w:pPr>
        <w:spacing w:line="240" w:lineRule="auto"/>
        <w:ind w:firstLine="567"/>
      </w:pPr>
      <w:r w:rsidRPr="006325B3">
        <w:t>13.1. Окончательная приемка Оборудования проводится согласно Графику (Приложение № 2 к Договору) после проведения пусконаладочных работ. Инструктаж может проводиться в ходе окончательной приемки Оборудования.</w:t>
      </w:r>
    </w:p>
    <w:p w:rsidR="00B54718" w:rsidRPr="006325B3" w:rsidRDefault="00B54718" w:rsidP="006325B3">
      <w:pPr>
        <w:spacing w:line="240" w:lineRule="auto"/>
        <w:ind w:firstLine="567"/>
      </w:pPr>
      <w:r w:rsidRPr="006325B3">
        <w:t>13.2. Окончательная приемка Оборудования проводится совместно Поставщиком и Заказчик.</w:t>
      </w:r>
    </w:p>
    <w:p w:rsidR="00B54718" w:rsidRPr="006325B3" w:rsidRDefault="00B54718" w:rsidP="006325B3">
      <w:pPr>
        <w:spacing w:line="240" w:lineRule="auto"/>
        <w:ind w:firstLine="567"/>
      </w:pPr>
      <w:r w:rsidRPr="006325B3">
        <w:t xml:space="preserve">13.3. Если в процессе проведения окончательной приемки Оборудования обнаружатся </w:t>
      </w:r>
      <w:r w:rsidRPr="006325B3">
        <w:lastRenderedPageBreak/>
        <w:t>недостатки в работе Оборудования, Заказчик имеет право потребовать от Поставщика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Поставщик имеет право на повторное проведение окончательной приёмки Оборудования.</w:t>
      </w:r>
    </w:p>
    <w:p w:rsidR="00B54718" w:rsidRPr="006325B3" w:rsidRDefault="00B54718" w:rsidP="006325B3">
      <w:pPr>
        <w:spacing w:line="240" w:lineRule="auto"/>
        <w:ind w:firstLine="567"/>
      </w:pPr>
      <w:r w:rsidRPr="006325B3">
        <w:t>При этом все расходы, связанные с увеличением срока окончательной приемки Оборудования, несет Поставщик.</w:t>
      </w:r>
    </w:p>
    <w:p w:rsidR="00B54718" w:rsidRPr="006325B3" w:rsidRDefault="00B54718" w:rsidP="006325B3">
      <w:pPr>
        <w:spacing w:line="240" w:lineRule="auto"/>
        <w:ind w:firstLine="567"/>
      </w:pPr>
      <w:r w:rsidRPr="006325B3">
        <w:t xml:space="preserve">13.4. После завершения проведения пусконаладочных работ, инструктажа, окончательной приемки Оборудования представителями Поставщика и Заказчика подписывается Акт выполненных Работ (Приложение № </w:t>
      </w:r>
      <w:r w:rsidR="00C952A1">
        <w:t>6</w:t>
      </w:r>
      <w:r w:rsidRPr="006325B3">
        <w:t xml:space="preserve"> к Договору) с предоставлением счета-фактуры на выполненные работы согласно п. 7.3.1. Договора. После подписания Акта выполненных Работ начинается гарантийный период Оборудования.</w:t>
      </w:r>
    </w:p>
    <w:p w:rsidR="00B54718" w:rsidRPr="006325B3" w:rsidRDefault="00B54718" w:rsidP="006325B3">
      <w:pPr>
        <w:spacing w:line="240" w:lineRule="auto"/>
        <w:ind w:firstLine="567"/>
      </w:pPr>
      <w:r w:rsidRPr="006325B3">
        <w:t xml:space="preserve">13.5. Датой ввода Оборудования в эксплуатацию считается дата подписания Акта выполненных Работ (Приложение № </w:t>
      </w:r>
      <w:r w:rsidR="00C952A1">
        <w:t>6</w:t>
      </w:r>
      <w:r w:rsidRPr="006325B3">
        <w:t xml:space="preserve"> к Договору).</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14. Ответственность</w:t>
      </w:r>
    </w:p>
    <w:p w:rsidR="00B54718" w:rsidRPr="006325B3" w:rsidRDefault="00B54718" w:rsidP="006325B3">
      <w:pPr>
        <w:spacing w:line="240" w:lineRule="auto"/>
        <w:ind w:firstLine="567"/>
        <w:rPr>
          <w:b/>
        </w:rPr>
      </w:pPr>
      <w:r w:rsidRPr="006325B3">
        <w:t>14.1.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54718" w:rsidRPr="006325B3" w:rsidRDefault="00B54718" w:rsidP="006325B3">
      <w:pPr>
        <w:spacing w:line="240" w:lineRule="auto"/>
        <w:ind w:firstLine="567"/>
      </w:pPr>
      <w:r w:rsidRPr="006325B3">
        <w:t xml:space="preserve">14.1. </w:t>
      </w:r>
      <w:proofErr w:type="gramStart"/>
      <w:r w:rsidRPr="006325B3">
        <w:t>Если просрочка в поставке превысит 3 (Три) месяца против срока, предусмотренного Договором (п. 3.1.</w:t>
      </w:r>
      <w:proofErr w:type="gramEnd"/>
      <w:r w:rsidRPr="006325B3">
        <w:t xml:space="preserve"> </w:t>
      </w:r>
      <w:proofErr w:type="gramStart"/>
      <w:r w:rsidRPr="006325B3">
        <w:t>Договора), и при отсутствии согласованной с Заказчиком отсрочки поставки готового Оборудования Заказчик имеет право отказаться от Договора, письменно уведомив об этом Поставщика.</w:t>
      </w:r>
      <w:proofErr w:type="gramEnd"/>
    </w:p>
    <w:p w:rsidR="00B54718" w:rsidRPr="006325B3" w:rsidRDefault="00B54718" w:rsidP="006325B3">
      <w:pPr>
        <w:spacing w:line="240" w:lineRule="auto"/>
        <w:ind w:firstLine="567"/>
      </w:pPr>
      <w:r w:rsidRPr="006325B3">
        <w:t xml:space="preserve">14.2. </w:t>
      </w:r>
      <w:proofErr w:type="gramStart"/>
      <w:r w:rsidRPr="006325B3">
        <w:t>В случае неоплаты Заказчиком Оборудования в ср</w:t>
      </w:r>
      <w:r w:rsidR="00736B52">
        <w:t xml:space="preserve">ок, предусмотренный в </w:t>
      </w:r>
      <w:proofErr w:type="spellStart"/>
      <w:r w:rsidR="00736B52">
        <w:t>пп</w:t>
      </w:r>
      <w:proofErr w:type="spellEnd"/>
      <w:r w:rsidR="00736B52">
        <w:t>. 4.1</w:t>
      </w:r>
      <w:r w:rsidRPr="006325B3">
        <w:t xml:space="preserve"> Договора, Поставщик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B54718" w:rsidRPr="006325B3" w:rsidRDefault="00B54718" w:rsidP="006325B3">
      <w:pPr>
        <w:spacing w:line="240" w:lineRule="auto"/>
        <w:ind w:firstLine="567"/>
      </w:pPr>
      <w:r w:rsidRPr="006325B3">
        <w:t>14.3. Оплата штрафов, их удержание, выплата компенсаций и др. не освобождает Стороны от их обязательств и ответственности по Договору.</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15. Форс-мажорные обстоятельства</w:t>
      </w:r>
    </w:p>
    <w:p w:rsidR="00B54718" w:rsidRPr="006325B3" w:rsidRDefault="00B54718" w:rsidP="006325B3">
      <w:pPr>
        <w:spacing w:line="240" w:lineRule="auto"/>
        <w:ind w:firstLine="567"/>
        <w:rPr>
          <w:b/>
        </w:rPr>
      </w:pPr>
      <w:r w:rsidRPr="006325B3">
        <w:t>15.1.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B54718" w:rsidRPr="006325B3" w:rsidRDefault="00B54718" w:rsidP="006325B3">
      <w:pPr>
        <w:spacing w:line="240" w:lineRule="auto"/>
        <w:ind w:firstLine="567"/>
        <w:rPr>
          <w:b/>
        </w:rPr>
      </w:pPr>
      <w:r w:rsidRPr="006325B3">
        <w:t>15.2.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B54718" w:rsidRPr="006325B3" w:rsidRDefault="00B54718" w:rsidP="006325B3">
      <w:pPr>
        <w:spacing w:line="240" w:lineRule="auto"/>
        <w:ind w:firstLine="567"/>
      </w:pPr>
      <w:r w:rsidRPr="006325B3">
        <w:t>15.3.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16. Арбитраж</w:t>
      </w:r>
    </w:p>
    <w:p w:rsidR="00B54718" w:rsidRPr="006325B3" w:rsidRDefault="00B54718" w:rsidP="006325B3">
      <w:pPr>
        <w:spacing w:line="240" w:lineRule="auto"/>
        <w:ind w:firstLine="567"/>
      </w:pPr>
      <w:r w:rsidRPr="006325B3">
        <w:t xml:space="preserve">16.1.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325B3">
        <w:t>недостижении</w:t>
      </w:r>
      <w:proofErr w:type="spellEnd"/>
      <w:r w:rsidRPr="006325B3">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17. Прочие условия</w:t>
      </w:r>
    </w:p>
    <w:p w:rsidR="00B54718" w:rsidRPr="006325B3" w:rsidRDefault="00B54718" w:rsidP="006325B3">
      <w:pPr>
        <w:spacing w:line="240" w:lineRule="auto"/>
        <w:ind w:firstLine="567"/>
      </w:pPr>
      <w:r w:rsidRPr="006325B3">
        <w:t xml:space="preserve">17.1. Оборудование оснащается Поставщиком всеми необходимыми защитными устройствами, отвечающими </w:t>
      </w:r>
      <w:r w:rsidRPr="006325B3">
        <w:rPr>
          <w:i/>
        </w:rPr>
        <w:t xml:space="preserve">стандартам / требованиям РФ </w:t>
      </w:r>
      <w:r w:rsidRPr="006325B3">
        <w:t xml:space="preserve">и обеспечивающими безопасную </w:t>
      </w:r>
      <w:r w:rsidRPr="006325B3">
        <w:lastRenderedPageBreak/>
        <w:t>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B54718" w:rsidRPr="006325B3" w:rsidRDefault="00B54718" w:rsidP="006325B3">
      <w:pPr>
        <w:spacing w:line="240" w:lineRule="auto"/>
        <w:ind w:firstLine="567"/>
      </w:pPr>
      <w:r w:rsidRPr="006325B3">
        <w:t>17.2.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B54718" w:rsidRPr="006325B3" w:rsidRDefault="00B54718" w:rsidP="006325B3">
      <w:pPr>
        <w:spacing w:line="240" w:lineRule="auto"/>
        <w:ind w:firstLine="567"/>
      </w:pPr>
      <w:r w:rsidRPr="006325B3">
        <w:t>17.3. Все дополнения и изменения к Договору имеют силу, если они выполнены в письменной форме и подписаны обеими Сторонами.</w:t>
      </w:r>
    </w:p>
    <w:p w:rsidR="00B54718" w:rsidRPr="006325B3" w:rsidRDefault="00B54718" w:rsidP="006325B3">
      <w:pPr>
        <w:spacing w:line="240" w:lineRule="auto"/>
        <w:ind w:firstLine="567"/>
      </w:pPr>
      <w:r w:rsidRPr="006325B3">
        <w:t>17.4. После подписания Договора все предыдущие переговоры и переписка, имеющие к нему отношение, теряют силу.</w:t>
      </w:r>
    </w:p>
    <w:p w:rsidR="00B54718" w:rsidRPr="006325B3" w:rsidRDefault="00B54718" w:rsidP="006325B3">
      <w:pPr>
        <w:spacing w:line="240" w:lineRule="auto"/>
        <w:ind w:firstLine="567"/>
      </w:pPr>
      <w:r w:rsidRPr="006325B3">
        <w:t>17.5.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B54718" w:rsidRPr="006325B3" w:rsidRDefault="00B54718" w:rsidP="006325B3">
      <w:pPr>
        <w:spacing w:line="240" w:lineRule="auto"/>
        <w:ind w:firstLine="567"/>
      </w:pPr>
      <w:r w:rsidRPr="006325B3">
        <w:t>17.6.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B54718" w:rsidRPr="006325B3" w:rsidRDefault="00B54718" w:rsidP="006325B3">
      <w:pPr>
        <w:spacing w:line="240" w:lineRule="auto"/>
        <w:ind w:firstLine="567"/>
      </w:pPr>
      <w:r w:rsidRPr="006325B3">
        <w:t>17.7.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B54718" w:rsidRPr="006325B3" w:rsidRDefault="00B54718" w:rsidP="006325B3">
      <w:pPr>
        <w:spacing w:line="240" w:lineRule="auto"/>
        <w:ind w:firstLine="567"/>
      </w:pPr>
      <w:r w:rsidRPr="006325B3">
        <w:rPr>
          <w:rFonts w:eastAsia="Calibri"/>
          <w:lang w:eastAsia="en-US"/>
        </w:rPr>
        <w:t>17.8.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B54718" w:rsidRPr="006325B3" w:rsidRDefault="00B54718" w:rsidP="006325B3">
      <w:pPr>
        <w:spacing w:line="240" w:lineRule="auto"/>
        <w:ind w:firstLine="567"/>
      </w:pPr>
      <w:r w:rsidRPr="006325B3">
        <w:t xml:space="preserve">17.8.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325B3">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6325B3">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18. Срок действия Договора</w:t>
      </w:r>
    </w:p>
    <w:p w:rsidR="00B54718" w:rsidRPr="006325B3" w:rsidRDefault="00B54718" w:rsidP="006325B3">
      <w:pPr>
        <w:spacing w:line="240" w:lineRule="auto"/>
        <w:ind w:firstLine="567"/>
        <w:rPr>
          <w:b/>
        </w:rPr>
      </w:pPr>
      <w:r w:rsidRPr="006325B3">
        <w:t xml:space="preserve">18.1. Договор вступает в силу </w:t>
      </w:r>
      <w:proofErr w:type="gramStart"/>
      <w:r w:rsidRPr="006325B3">
        <w:t>с даты</w:t>
      </w:r>
      <w:proofErr w:type="gramEnd"/>
      <w:r w:rsidRPr="006325B3">
        <w:t xml:space="preserve"> его подписания и действует до выполнения Сторонами взятых на себя обязательств. </w:t>
      </w:r>
    </w:p>
    <w:p w:rsidR="00B54718" w:rsidRPr="006325B3" w:rsidRDefault="00B54718" w:rsidP="006325B3">
      <w:pPr>
        <w:spacing w:line="240" w:lineRule="auto"/>
        <w:ind w:firstLine="567"/>
      </w:pPr>
      <w:r w:rsidRPr="006325B3">
        <w:t>18.2. Стороны вправе расторгнуть Договор в случаях, предусмотренных Договором и законодательством РФ.</w:t>
      </w:r>
    </w:p>
    <w:p w:rsidR="00B54718" w:rsidRPr="006325B3" w:rsidRDefault="00B54718" w:rsidP="006325B3">
      <w:pPr>
        <w:tabs>
          <w:tab w:val="left" w:pos="9720"/>
        </w:tabs>
        <w:spacing w:line="240" w:lineRule="auto"/>
        <w:ind w:firstLine="567"/>
        <w:rPr>
          <w:b/>
        </w:rPr>
      </w:pPr>
    </w:p>
    <w:p w:rsidR="00B54718" w:rsidRPr="006325B3" w:rsidRDefault="00B54718" w:rsidP="006325B3">
      <w:pPr>
        <w:tabs>
          <w:tab w:val="left" w:pos="9720"/>
        </w:tabs>
        <w:spacing w:line="240" w:lineRule="auto"/>
        <w:ind w:firstLine="567"/>
        <w:rPr>
          <w:b/>
        </w:rPr>
      </w:pPr>
      <w:r w:rsidRPr="006325B3">
        <w:rPr>
          <w:b/>
        </w:rPr>
        <w:t>19. Антикоррупционная оговорка.</w:t>
      </w:r>
    </w:p>
    <w:p w:rsidR="00B54718" w:rsidRPr="006325B3" w:rsidRDefault="00B54718" w:rsidP="006325B3">
      <w:pPr>
        <w:tabs>
          <w:tab w:val="left" w:pos="9720"/>
        </w:tabs>
        <w:spacing w:line="240" w:lineRule="auto"/>
        <w:ind w:firstLine="567"/>
      </w:pPr>
      <w:r w:rsidRPr="006325B3">
        <w:t xml:space="preserve">19.1. </w:t>
      </w:r>
      <w:proofErr w:type="gramStart"/>
      <w:r w:rsidRPr="006325B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54718" w:rsidRPr="006325B3" w:rsidRDefault="00B54718" w:rsidP="006325B3">
      <w:pPr>
        <w:tabs>
          <w:tab w:val="left" w:pos="9720"/>
        </w:tabs>
        <w:spacing w:line="240" w:lineRule="auto"/>
        <w:ind w:firstLine="567"/>
      </w:pPr>
      <w:r w:rsidRPr="006325B3">
        <w:t xml:space="preserve">19.2. </w:t>
      </w:r>
      <w:proofErr w:type="gramStart"/>
      <w:r w:rsidRPr="006325B3">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B54718" w:rsidRPr="006325B3" w:rsidRDefault="00B54718" w:rsidP="006325B3">
      <w:pPr>
        <w:tabs>
          <w:tab w:val="left" w:pos="9720"/>
        </w:tabs>
        <w:spacing w:line="240" w:lineRule="auto"/>
        <w:ind w:firstLine="567"/>
      </w:pPr>
      <w:r w:rsidRPr="006325B3">
        <w:lastRenderedPageBreak/>
        <w:t xml:space="preserve">19.3.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325B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B54718" w:rsidRPr="006325B3" w:rsidRDefault="00B54718" w:rsidP="006325B3">
      <w:pPr>
        <w:tabs>
          <w:tab w:val="left" w:pos="9720"/>
        </w:tabs>
        <w:spacing w:line="240" w:lineRule="auto"/>
        <w:ind w:firstLine="567"/>
      </w:pPr>
      <w:r w:rsidRPr="006325B3">
        <w:t>19.4.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A08A5" w:rsidRDefault="005A08A5" w:rsidP="005A08A5">
      <w:pPr>
        <w:spacing w:line="240" w:lineRule="auto"/>
        <w:ind w:firstLine="0"/>
        <w:rPr>
          <w:b/>
        </w:rPr>
      </w:pPr>
    </w:p>
    <w:p w:rsidR="00B54718" w:rsidRDefault="00B54718" w:rsidP="00B54718">
      <w:pPr>
        <w:spacing w:line="240" w:lineRule="auto"/>
        <w:ind w:firstLine="709"/>
        <w:rPr>
          <w:b/>
        </w:rPr>
      </w:pPr>
      <w:r>
        <w:rPr>
          <w:b/>
        </w:rPr>
        <w:t>20</w:t>
      </w:r>
      <w:r w:rsidRPr="00E61A1B">
        <w:rPr>
          <w:b/>
        </w:rPr>
        <w:t>. Подписи</w:t>
      </w:r>
      <w:r>
        <w:rPr>
          <w:b/>
        </w:rPr>
        <w:t xml:space="preserve"> и реквизиты Сторон:</w:t>
      </w:r>
    </w:p>
    <w:p w:rsidR="00B54718" w:rsidRPr="00E61A1B" w:rsidRDefault="00B54718" w:rsidP="00B54718">
      <w:pPr>
        <w:spacing w:line="240" w:lineRule="auto"/>
        <w:ind w:firstLine="709"/>
        <w:rPr>
          <w:b/>
        </w:rPr>
      </w:pPr>
    </w:p>
    <w:tbl>
      <w:tblPr>
        <w:tblW w:w="0" w:type="auto"/>
        <w:tblLayout w:type="fixed"/>
        <w:tblLook w:val="04A0" w:firstRow="1" w:lastRow="0" w:firstColumn="1" w:lastColumn="0" w:noHBand="0" w:noVBand="1"/>
      </w:tblPr>
      <w:tblGrid>
        <w:gridCol w:w="5250"/>
        <w:gridCol w:w="4856"/>
      </w:tblGrid>
      <w:tr w:rsidR="00B54718" w:rsidRPr="0094531C" w:rsidTr="00B54718">
        <w:trPr>
          <w:trHeight w:val="679"/>
        </w:trPr>
        <w:tc>
          <w:tcPr>
            <w:tcW w:w="5250" w:type="dxa"/>
            <w:hideMark/>
          </w:tcPr>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en-US"/>
              </w:rPr>
              <w:t>Поставщик</w:t>
            </w:r>
            <w:r w:rsidRPr="0094531C">
              <w:rPr>
                <w:sz w:val="22"/>
                <w:szCs w:val="22"/>
                <w:lang w:eastAsia="en-US"/>
              </w:rPr>
              <w:t>:</w:t>
            </w:r>
          </w:p>
        </w:tc>
        <w:tc>
          <w:tcPr>
            <w:tcW w:w="4856" w:type="dxa"/>
            <w:hideMark/>
          </w:tcPr>
          <w:p w:rsidR="00B54718" w:rsidRPr="0094531C" w:rsidRDefault="00B54718" w:rsidP="00B54718">
            <w:pPr>
              <w:widowControl/>
              <w:suppressAutoHyphens w:val="0"/>
              <w:snapToGrid/>
              <w:spacing w:line="240" w:lineRule="auto"/>
              <w:ind w:firstLine="0"/>
              <w:jc w:val="left"/>
              <w:rPr>
                <w:sz w:val="22"/>
                <w:szCs w:val="22"/>
                <w:lang w:eastAsia="ru-RU"/>
              </w:rPr>
            </w:pPr>
            <w:r w:rsidRPr="0094531C">
              <w:rPr>
                <w:sz w:val="22"/>
                <w:szCs w:val="22"/>
                <w:lang w:eastAsia="en-US"/>
              </w:rPr>
              <w:t>Заказчик:</w:t>
            </w:r>
          </w:p>
        </w:tc>
      </w:tr>
      <w:tr w:rsidR="00B54718" w:rsidRPr="0094531C" w:rsidTr="00B54718">
        <w:trPr>
          <w:trHeight w:val="137"/>
        </w:trPr>
        <w:tc>
          <w:tcPr>
            <w:tcW w:w="5250" w:type="dxa"/>
          </w:tcPr>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ru-RU"/>
              </w:rPr>
            </w:pP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r w:rsidRPr="0094531C">
              <w:rPr>
                <w:sz w:val="22"/>
                <w:szCs w:val="22"/>
                <w:lang w:eastAsia="en-US"/>
              </w:rPr>
              <w:t xml:space="preserve">_____________ </w:t>
            </w: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proofErr w:type="spellStart"/>
            <w:r w:rsidRPr="0094531C">
              <w:rPr>
                <w:sz w:val="22"/>
                <w:szCs w:val="22"/>
                <w:lang w:eastAsia="en-US"/>
              </w:rPr>
              <w:t>м.п</w:t>
            </w:r>
            <w:proofErr w:type="spellEnd"/>
            <w:r w:rsidRPr="0094531C">
              <w:rPr>
                <w:sz w:val="22"/>
                <w:szCs w:val="22"/>
                <w:lang w:eastAsia="en-US"/>
              </w:rPr>
              <w:t>.</w:t>
            </w:r>
          </w:p>
        </w:tc>
        <w:tc>
          <w:tcPr>
            <w:tcW w:w="4856" w:type="dxa"/>
          </w:tcPr>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АО «НПО НИИИП-</w:t>
            </w:r>
            <w:proofErr w:type="spellStart"/>
            <w:r w:rsidRPr="0094531C">
              <w:rPr>
                <w:sz w:val="22"/>
                <w:szCs w:val="22"/>
                <w:lang w:eastAsia="en-US"/>
              </w:rPr>
              <w:t>НЗиК</w:t>
            </w:r>
            <w:proofErr w:type="spellEnd"/>
            <w:r w:rsidRPr="0094531C">
              <w:rPr>
                <w:sz w:val="22"/>
                <w:szCs w:val="22"/>
                <w:lang w:eastAsia="en-US"/>
              </w:rPr>
              <w:t>»</w:t>
            </w:r>
          </w:p>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 xml:space="preserve">630015, г. Новосибирск, ул. </w:t>
            </w:r>
            <w:proofErr w:type="gramStart"/>
            <w:r w:rsidRPr="0094531C">
              <w:rPr>
                <w:sz w:val="22"/>
                <w:szCs w:val="22"/>
                <w:lang w:eastAsia="en-US"/>
              </w:rPr>
              <w:t>Планетная</w:t>
            </w:r>
            <w:proofErr w:type="gramEnd"/>
            <w:r w:rsidRPr="0094531C">
              <w:rPr>
                <w:sz w:val="22"/>
                <w:szCs w:val="22"/>
                <w:lang w:eastAsia="en-US"/>
              </w:rPr>
              <w:t>, 32</w:t>
            </w:r>
          </w:p>
          <w:p w:rsidR="00B54718" w:rsidRPr="0094531C" w:rsidRDefault="00736B52" w:rsidP="00B54718">
            <w:pPr>
              <w:widowControl/>
              <w:suppressAutoHyphens w:val="0"/>
              <w:snapToGrid/>
              <w:spacing w:line="240" w:lineRule="auto"/>
              <w:ind w:firstLine="0"/>
              <w:rPr>
                <w:sz w:val="22"/>
                <w:szCs w:val="22"/>
                <w:lang w:eastAsia="en-US"/>
              </w:rPr>
            </w:pPr>
            <w:r>
              <w:rPr>
                <w:sz w:val="22"/>
                <w:szCs w:val="22"/>
                <w:lang w:eastAsia="en-US"/>
              </w:rPr>
              <w:t>ИНН 5401199015/КПП 5401</w:t>
            </w:r>
            <w:r w:rsidR="00B54718" w:rsidRPr="0094531C">
              <w:rPr>
                <w:sz w:val="22"/>
                <w:szCs w:val="22"/>
                <w:lang w:eastAsia="en-US"/>
              </w:rPr>
              <w:t>0</w:t>
            </w:r>
            <w:r>
              <w:rPr>
                <w:sz w:val="22"/>
                <w:szCs w:val="22"/>
                <w:lang w:eastAsia="en-US"/>
              </w:rPr>
              <w:t>1</w:t>
            </w:r>
            <w:r w:rsidR="00B54718" w:rsidRPr="0094531C">
              <w:rPr>
                <w:sz w:val="22"/>
                <w:szCs w:val="22"/>
                <w:lang w:eastAsia="en-US"/>
              </w:rPr>
              <w:t>001</w:t>
            </w:r>
          </w:p>
          <w:p w:rsidR="00B54718" w:rsidRPr="0094531C" w:rsidRDefault="00B54718" w:rsidP="00B54718">
            <w:pPr>
              <w:widowControl/>
              <w:suppressAutoHyphens w:val="0"/>
              <w:snapToGrid/>
              <w:spacing w:line="240" w:lineRule="auto"/>
              <w:ind w:firstLine="0"/>
              <w:rPr>
                <w:sz w:val="22"/>
                <w:szCs w:val="22"/>
                <w:lang w:eastAsia="en-US"/>
              </w:rPr>
            </w:pPr>
            <w:proofErr w:type="gramStart"/>
            <w:r w:rsidRPr="0094531C">
              <w:rPr>
                <w:sz w:val="22"/>
                <w:szCs w:val="22"/>
                <w:lang w:eastAsia="en-US"/>
              </w:rPr>
              <w:t>р</w:t>
            </w:r>
            <w:proofErr w:type="gramEnd"/>
            <w:r w:rsidRPr="0094531C">
              <w:rPr>
                <w:sz w:val="22"/>
                <w:szCs w:val="22"/>
                <w:lang w:eastAsia="en-US"/>
              </w:rPr>
              <w:t>/с 40702810244020003415</w:t>
            </w:r>
          </w:p>
          <w:p w:rsidR="00B54718" w:rsidRPr="0094531C" w:rsidRDefault="00B54718" w:rsidP="00B54718">
            <w:pPr>
              <w:widowControl/>
              <w:suppressAutoHyphens w:val="0"/>
              <w:snapToGrid/>
              <w:spacing w:line="240" w:lineRule="auto"/>
              <w:ind w:firstLine="0"/>
              <w:jc w:val="left"/>
              <w:rPr>
                <w:sz w:val="22"/>
                <w:szCs w:val="22"/>
                <w:lang w:eastAsia="en-US"/>
              </w:rPr>
            </w:pPr>
            <w:proofErr w:type="gramStart"/>
            <w:r w:rsidRPr="0094531C">
              <w:rPr>
                <w:sz w:val="22"/>
                <w:szCs w:val="22"/>
                <w:lang w:eastAsia="en-US"/>
              </w:rPr>
              <w:t xml:space="preserve">Сибирском банке </w:t>
            </w:r>
            <w:r>
              <w:rPr>
                <w:sz w:val="22"/>
                <w:szCs w:val="22"/>
                <w:lang w:eastAsia="en-US"/>
              </w:rPr>
              <w:t xml:space="preserve">ПАО </w:t>
            </w:r>
            <w:r w:rsidRPr="0094531C">
              <w:rPr>
                <w:sz w:val="22"/>
                <w:szCs w:val="22"/>
                <w:lang w:eastAsia="en-US"/>
              </w:rPr>
              <w:t>Сбербанк</w:t>
            </w:r>
            <w:proofErr w:type="gramEnd"/>
          </w:p>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к/с 30101810500000000641</w:t>
            </w:r>
          </w:p>
          <w:p w:rsidR="00B54718" w:rsidRPr="0094531C" w:rsidRDefault="00B54718" w:rsidP="00B54718">
            <w:pPr>
              <w:widowControl/>
              <w:suppressAutoHyphens w:val="0"/>
              <w:snapToGrid/>
              <w:spacing w:line="240" w:lineRule="auto"/>
              <w:ind w:firstLine="0"/>
              <w:jc w:val="left"/>
              <w:rPr>
                <w:sz w:val="22"/>
                <w:szCs w:val="22"/>
                <w:lang w:eastAsia="en-US"/>
              </w:rPr>
            </w:pPr>
            <w:r w:rsidRPr="0094531C">
              <w:rPr>
                <w:sz w:val="22"/>
                <w:szCs w:val="22"/>
                <w:lang w:eastAsia="en-US"/>
              </w:rPr>
              <w:t>БИК 045004641</w:t>
            </w:r>
          </w:p>
          <w:p w:rsidR="00B54718" w:rsidRPr="0094531C" w:rsidRDefault="00B54718" w:rsidP="00B54718">
            <w:pPr>
              <w:widowControl/>
              <w:suppressAutoHyphens w:val="0"/>
              <w:snapToGrid/>
              <w:spacing w:line="240" w:lineRule="auto"/>
              <w:ind w:firstLine="0"/>
              <w:jc w:val="left"/>
              <w:rPr>
                <w:bCs/>
                <w:sz w:val="22"/>
                <w:szCs w:val="22"/>
                <w:lang w:eastAsia="en-US"/>
              </w:rPr>
            </w:pPr>
            <w:r w:rsidRPr="0094531C">
              <w:rPr>
                <w:bCs/>
                <w:sz w:val="22"/>
                <w:szCs w:val="22"/>
                <w:lang w:eastAsia="en-US"/>
              </w:rPr>
              <w:t>Заместитель генерального директора</w:t>
            </w:r>
          </w:p>
          <w:p w:rsidR="00B54718" w:rsidRPr="0094531C" w:rsidRDefault="00B54718" w:rsidP="00B5471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94531C">
              <w:rPr>
                <w:bCs/>
                <w:sz w:val="22"/>
                <w:szCs w:val="22"/>
                <w:lang w:eastAsia="en-US"/>
              </w:rPr>
              <w:t xml:space="preserve">по </w:t>
            </w:r>
            <w:r>
              <w:rPr>
                <w:bCs/>
                <w:sz w:val="22"/>
                <w:szCs w:val="22"/>
                <w:lang w:eastAsia="en-US"/>
              </w:rPr>
              <w:t>развитию кооперационных связей</w:t>
            </w:r>
          </w:p>
          <w:p w:rsidR="00B54718" w:rsidRPr="0094531C" w:rsidRDefault="00B54718" w:rsidP="00B5471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p>
          <w:p w:rsidR="00B54718" w:rsidRPr="0094531C" w:rsidRDefault="00B54718" w:rsidP="00B54718">
            <w:pPr>
              <w:widowControl/>
              <w:tabs>
                <w:tab w:val="left" w:pos="1080"/>
              </w:tabs>
              <w:suppressAutoHyphens w:val="0"/>
              <w:autoSpaceDE w:val="0"/>
              <w:autoSpaceDN w:val="0"/>
              <w:adjustRightInd w:val="0"/>
              <w:snapToGrid/>
              <w:spacing w:before="19" w:line="240" w:lineRule="auto"/>
              <w:ind w:firstLine="0"/>
              <w:jc w:val="left"/>
              <w:rPr>
                <w:b/>
                <w:bCs/>
                <w:sz w:val="22"/>
                <w:szCs w:val="22"/>
                <w:lang w:eastAsia="en-US"/>
              </w:rPr>
            </w:pPr>
            <w:r w:rsidRPr="0094531C">
              <w:rPr>
                <w:bCs/>
                <w:sz w:val="22"/>
                <w:szCs w:val="22"/>
                <w:lang w:eastAsia="en-US"/>
              </w:rPr>
              <w:t>________________ /</w:t>
            </w:r>
            <w:r>
              <w:rPr>
                <w:bCs/>
                <w:sz w:val="22"/>
                <w:szCs w:val="22"/>
                <w:lang w:eastAsia="en-US"/>
              </w:rPr>
              <w:t>О.С. Макаров/</w:t>
            </w:r>
          </w:p>
          <w:p w:rsidR="00B54718" w:rsidRPr="0094531C" w:rsidRDefault="00B54718" w:rsidP="00B54718">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roofErr w:type="spellStart"/>
            <w:r w:rsidRPr="0094531C">
              <w:rPr>
                <w:b/>
                <w:bCs/>
                <w:sz w:val="22"/>
                <w:szCs w:val="22"/>
                <w:lang w:eastAsia="en-US"/>
              </w:rPr>
              <w:t>м.п</w:t>
            </w:r>
            <w:proofErr w:type="spellEnd"/>
            <w:r w:rsidRPr="0094531C">
              <w:rPr>
                <w:b/>
                <w:bCs/>
                <w:sz w:val="22"/>
                <w:szCs w:val="22"/>
                <w:lang w:eastAsia="en-US"/>
              </w:rPr>
              <w:t>.</w:t>
            </w:r>
          </w:p>
        </w:tc>
      </w:tr>
    </w:tbl>
    <w:p w:rsidR="00B54718" w:rsidRDefault="00B54718" w:rsidP="00B54718">
      <w:pPr>
        <w:spacing w:line="240" w:lineRule="auto"/>
        <w:ind w:left="288" w:right="282"/>
        <w:jc w:val="right"/>
        <w:rPr>
          <w:b/>
          <w:szCs w:val="21"/>
        </w:rPr>
      </w:pPr>
      <w:r>
        <w:rPr>
          <w:szCs w:val="22"/>
        </w:rPr>
        <w:br w:type="page"/>
      </w:r>
    </w:p>
    <w:p w:rsidR="00B54718" w:rsidRPr="00A17AEA" w:rsidRDefault="00B54718" w:rsidP="00B54718">
      <w:pPr>
        <w:tabs>
          <w:tab w:val="left" w:pos="4500"/>
        </w:tabs>
        <w:spacing w:line="240" w:lineRule="auto"/>
        <w:ind w:firstLine="567"/>
        <w:jc w:val="right"/>
        <w:rPr>
          <w:sz w:val="20"/>
          <w:szCs w:val="20"/>
        </w:rPr>
      </w:pPr>
      <w:r w:rsidRPr="00A17AEA">
        <w:rPr>
          <w:sz w:val="20"/>
          <w:szCs w:val="20"/>
        </w:rPr>
        <w:lastRenderedPageBreak/>
        <w:t xml:space="preserve">Приложение № </w:t>
      </w:r>
      <w:r w:rsidR="006325B3">
        <w:rPr>
          <w:sz w:val="20"/>
          <w:szCs w:val="20"/>
        </w:rPr>
        <w:t>1</w:t>
      </w:r>
      <w:r w:rsidRPr="00A17AEA">
        <w:rPr>
          <w:sz w:val="20"/>
          <w:szCs w:val="20"/>
        </w:rPr>
        <w:t xml:space="preserve"> к Договору №___ </w:t>
      </w:r>
    </w:p>
    <w:p w:rsidR="00B54718" w:rsidRPr="00A17AEA" w:rsidRDefault="00B54718" w:rsidP="00B54718">
      <w:pPr>
        <w:spacing w:line="240" w:lineRule="auto"/>
        <w:ind w:left="288" w:right="282"/>
        <w:jc w:val="right"/>
        <w:rPr>
          <w:sz w:val="20"/>
          <w:szCs w:val="20"/>
        </w:rPr>
      </w:pPr>
      <w:r w:rsidRPr="00A17AEA">
        <w:rPr>
          <w:sz w:val="20"/>
          <w:szCs w:val="20"/>
        </w:rPr>
        <w:t>от «__»_______201</w:t>
      </w:r>
      <w:r w:rsidR="006325B3">
        <w:rPr>
          <w:sz w:val="20"/>
          <w:szCs w:val="20"/>
        </w:rPr>
        <w:t>9</w:t>
      </w:r>
      <w:r w:rsidRPr="00A17AEA">
        <w:rPr>
          <w:sz w:val="20"/>
          <w:szCs w:val="20"/>
        </w:rPr>
        <w:t xml:space="preserve"> г.</w:t>
      </w:r>
    </w:p>
    <w:p w:rsidR="00B54718" w:rsidRPr="00C457FA" w:rsidRDefault="00B54718" w:rsidP="00B54718">
      <w:pPr>
        <w:spacing w:line="240" w:lineRule="auto"/>
        <w:jc w:val="center"/>
        <w:rPr>
          <w:b/>
        </w:rPr>
      </w:pPr>
      <w:r w:rsidRPr="00C457FA">
        <w:rPr>
          <w:b/>
        </w:rPr>
        <w:t>СПЕЦИФИКАЦИЯ</w:t>
      </w:r>
    </w:p>
    <w:p w:rsidR="006325B3" w:rsidRPr="006325B3" w:rsidRDefault="006325B3" w:rsidP="006325B3">
      <w:pPr>
        <w:spacing w:line="240" w:lineRule="auto"/>
        <w:ind w:firstLine="0"/>
        <w:rPr>
          <w:b/>
        </w:rPr>
      </w:pPr>
    </w:p>
    <w:p w:rsidR="006325B3" w:rsidRPr="006325B3" w:rsidRDefault="006325B3" w:rsidP="006325B3">
      <w:pPr>
        <w:spacing w:line="240" w:lineRule="auto"/>
        <w:ind w:firstLine="0"/>
        <w:rPr>
          <w:b/>
        </w:rPr>
      </w:pPr>
      <w:r w:rsidRPr="006325B3">
        <w:rPr>
          <w:b/>
        </w:rPr>
        <w:t>1) Таблица № 1, содержащая технические характеристики Оборудования:</w:t>
      </w:r>
    </w:p>
    <w:tbl>
      <w:tblPr>
        <w:tblStyle w:val="aff0"/>
        <w:tblW w:w="0" w:type="auto"/>
        <w:tblLook w:val="04A0" w:firstRow="1" w:lastRow="0" w:firstColumn="1" w:lastColumn="0" w:noHBand="0" w:noVBand="1"/>
      </w:tblPr>
      <w:tblGrid>
        <w:gridCol w:w="1822"/>
        <w:gridCol w:w="4460"/>
        <w:gridCol w:w="3015"/>
        <w:gridCol w:w="840"/>
      </w:tblGrid>
      <w:tr w:rsidR="006325B3" w:rsidRPr="006325B3" w:rsidTr="006325B3">
        <w:trPr>
          <w:trHeight w:val="600"/>
        </w:trPr>
        <w:tc>
          <w:tcPr>
            <w:tcW w:w="158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Наименование</w:t>
            </w:r>
            <w:r w:rsidRPr="006325B3">
              <w:rPr>
                <w:b/>
                <w:bCs/>
                <w:lang w:eastAsia="ru-RU"/>
              </w:rPr>
              <w:br/>
              <w:t>товара</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Характеристики товара</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Кол-во</w:t>
            </w:r>
            <w:r w:rsidRPr="006325B3">
              <w:rPr>
                <w:b/>
                <w:bCs/>
                <w:lang w:eastAsia="ru-RU"/>
              </w:rPr>
              <w:br/>
              <w:t>шт.</w:t>
            </w:r>
          </w:p>
        </w:tc>
      </w:tr>
      <w:tr w:rsidR="006325B3" w:rsidRPr="006325B3" w:rsidTr="006325B3">
        <w:trPr>
          <w:trHeight w:val="600"/>
        </w:trPr>
        <w:tc>
          <w:tcPr>
            <w:tcW w:w="158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1) МФУ</w:t>
            </w:r>
            <w:r w:rsidRPr="006325B3">
              <w:rPr>
                <w:b/>
                <w:bCs/>
                <w:lang w:eastAsia="ru-RU"/>
              </w:rPr>
              <w:br/>
              <w:t>формата А</w:t>
            </w:r>
            <w:proofErr w:type="gramStart"/>
            <w:r w:rsidRPr="006325B3">
              <w:rPr>
                <w:b/>
                <w:bCs/>
                <w:lang w:eastAsia="ru-RU"/>
              </w:rPr>
              <w:t>4</w:t>
            </w:r>
            <w:proofErr w:type="gramEnd"/>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Тип</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Копир / Принтер / Сканер / Факс</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10</w:t>
            </w:r>
          </w:p>
        </w:tc>
      </w:tr>
      <w:tr w:rsidR="006325B3" w:rsidRPr="006325B3" w:rsidTr="006325B3">
        <w:trPr>
          <w:trHeight w:val="300"/>
        </w:trPr>
        <w:tc>
          <w:tcPr>
            <w:tcW w:w="158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Общие характеристики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Технология создания изображения</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Монохромная лазерная</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Память (</w:t>
            </w:r>
            <w:proofErr w:type="spellStart"/>
            <w:r w:rsidRPr="006325B3">
              <w:rPr>
                <w:lang w:eastAsia="ru-RU"/>
              </w:rPr>
              <w:t>станд</w:t>
            </w:r>
            <w:proofErr w:type="spellEnd"/>
            <w:r w:rsidRPr="006325B3">
              <w:rPr>
                <w:lang w:eastAsia="ru-RU"/>
              </w:rPr>
              <w:t xml:space="preserve"> / макс), </w:t>
            </w:r>
            <w:proofErr w:type="spellStart"/>
            <w:proofErr w:type="gramStart"/>
            <w:r w:rsidRPr="006325B3">
              <w:rPr>
                <w:lang w:eastAsia="ru-RU"/>
              </w:rPr>
              <w:t>M</w:t>
            </w:r>
            <w:proofErr w:type="gramEnd"/>
            <w:r w:rsidRPr="006325B3">
              <w:rPr>
                <w:lang w:eastAsia="ru-RU"/>
              </w:rPr>
              <w:t>б</w:t>
            </w:r>
            <w:proofErr w:type="spellEnd"/>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2048 Мб</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Процессор, </w:t>
            </w:r>
            <w:proofErr w:type="spellStart"/>
            <w:r w:rsidRPr="006325B3">
              <w:rPr>
                <w:lang w:eastAsia="ru-RU"/>
              </w:rPr>
              <w:t>Ггц</w:t>
            </w:r>
            <w:proofErr w:type="spellEnd"/>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Не менее 1,05 </w:t>
            </w:r>
            <w:proofErr w:type="spellStart"/>
            <w:r w:rsidRPr="006325B3">
              <w:rPr>
                <w:lang w:eastAsia="ru-RU"/>
              </w:rPr>
              <w:t>Ггц</w:t>
            </w:r>
            <w:proofErr w:type="spellEnd"/>
            <w:r w:rsidRPr="006325B3">
              <w:rPr>
                <w:lang w:eastAsia="ru-RU"/>
              </w:rPr>
              <w:t xml:space="preserve"> (двухъядерный)</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Встроенный жесткий диск, Гб</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Отсутсвует</w:t>
            </w:r>
            <w:proofErr w:type="spellEnd"/>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Интерфейсы</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Ethernet</w:t>
            </w:r>
            <w:proofErr w:type="spellEnd"/>
            <w:r w:rsidRPr="006325B3">
              <w:rPr>
                <w:lang w:eastAsia="ru-RU"/>
              </w:rPr>
              <w:t xml:space="preserve"> 10/100/1000 </w:t>
            </w:r>
            <w:proofErr w:type="spellStart"/>
            <w:r w:rsidRPr="006325B3">
              <w:rPr>
                <w:lang w:eastAsia="ru-RU"/>
              </w:rPr>
              <w:t>Base</w:t>
            </w:r>
            <w:proofErr w:type="spellEnd"/>
            <w:r w:rsidRPr="006325B3">
              <w:rPr>
                <w:lang w:eastAsia="ru-RU"/>
              </w:rPr>
              <w:t>-T, USB 3.0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Поддерживаемые операционные системы</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Windows</w:t>
            </w:r>
            <w:proofErr w:type="spellEnd"/>
            <w:r w:rsidRPr="006325B3">
              <w:rPr>
                <w:lang w:eastAsia="ru-RU"/>
              </w:rPr>
              <w:t xml:space="preserve">, </w:t>
            </w:r>
            <w:proofErr w:type="spellStart"/>
            <w:r w:rsidRPr="006325B3">
              <w:rPr>
                <w:lang w:eastAsia="ru-RU"/>
              </w:rPr>
              <w:t>MacOS</w:t>
            </w:r>
            <w:proofErr w:type="spellEnd"/>
            <w:r w:rsidRPr="006325B3">
              <w:rPr>
                <w:lang w:eastAsia="ru-RU"/>
              </w:rPr>
              <w:t xml:space="preserve">, </w:t>
            </w:r>
            <w:proofErr w:type="spellStart"/>
            <w:r w:rsidRPr="006325B3">
              <w:rPr>
                <w:lang w:eastAsia="ru-RU"/>
              </w:rPr>
              <w:t>Linux</w:t>
            </w:r>
            <w:proofErr w:type="spellEnd"/>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Отображение информации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Цветной ЖК-дисплей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Диагональ дисплея, дюймов</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5</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103EF8"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Язык описания страниц</w:t>
            </w:r>
          </w:p>
        </w:tc>
        <w:tc>
          <w:tcPr>
            <w:tcW w:w="3700" w:type="dxa"/>
            <w:hideMark/>
          </w:tcPr>
          <w:p w:rsidR="006325B3" w:rsidRPr="006325B3" w:rsidRDefault="006325B3" w:rsidP="006325B3">
            <w:pPr>
              <w:autoSpaceDE w:val="0"/>
              <w:autoSpaceDN w:val="0"/>
              <w:adjustRightInd w:val="0"/>
              <w:spacing w:line="240" w:lineRule="auto"/>
              <w:ind w:firstLine="0"/>
              <w:rPr>
                <w:lang w:val="en-US" w:eastAsia="ru-RU"/>
              </w:rPr>
            </w:pPr>
            <w:r w:rsidRPr="006325B3">
              <w:rPr>
                <w:lang w:val="en-US" w:eastAsia="ru-RU"/>
              </w:rPr>
              <w:t xml:space="preserve">PCL 5e, 6 / PDF / XPS / TIFF / JPEG / HP-GL / True Adobe PostScript 3 </w:t>
            </w:r>
          </w:p>
        </w:tc>
        <w:tc>
          <w:tcPr>
            <w:tcW w:w="840" w:type="dxa"/>
            <w:noWrap/>
            <w:hideMark/>
          </w:tcPr>
          <w:p w:rsidR="006325B3" w:rsidRPr="006325B3" w:rsidRDefault="006325B3" w:rsidP="006325B3">
            <w:pPr>
              <w:autoSpaceDE w:val="0"/>
              <w:autoSpaceDN w:val="0"/>
              <w:adjustRightInd w:val="0"/>
              <w:spacing w:line="240" w:lineRule="auto"/>
              <w:ind w:firstLine="0"/>
              <w:rPr>
                <w:b/>
                <w:bCs/>
                <w:lang w:val="en-US" w:eastAsia="ru-RU"/>
              </w:rPr>
            </w:pPr>
            <w:r w:rsidRPr="006325B3">
              <w:rPr>
                <w:b/>
                <w:bCs/>
                <w:lang w:val="en-US"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val="en-US" w:eastAsia="ru-RU"/>
              </w:rPr>
            </w:pPr>
            <w:r w:rsidRPr="006325B3">
              <w:rPr>
                <w:b/>
                <w:bCs/>
                <w:lang w:val="en-US"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Bec</w:t>
            </w:r>
            <w:proofErr w:type="spellEnd"/>
            <w:r w:rsidRPr="006325B3">
              <w:rPr>
                <w:lang w:eastAsia="ru-RU"/>
              </w:rPr>
              <w:t>, кг</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22</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Энергототребление</w:t>
            </w:r>
            <w:proofErr w:type="spellEnd"/>
            <w:r w:rsidRPr="006325B3">
              <w:rPr>
                <w:lang w:eastAsia="ru-RU"/>
              </w:rPr>
              <w:t xml:space="preserve"> при непрерывной печати, </w:t>
            </w:r>
            <w:proofErr w:type="gramStart"/>
            <w:r w:rsidRPr="006325B3">
              <w:rPr>
                <w:lang w:eastAsia="ru-RU"/>
              </w:rPr>
              <w:t>Вт</w:t>
            </w:r>
            <w:proofErr w:type="gramEnd"/>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650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Работа с материалами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Форматы печатных носителей</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А5-А4</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Плотность материала, </w:t>
            </w:r>
            <w:proofErr w:type="gramStart"/>
            <w:r w:rsidRPr="006325B3">
              <w:rPr>
                <w:lang w:eastAsia="ru-RU"/>
              </w:rPr>
              <w:t>г</w:t>
            </w:r>
            <w:proofErr w:type="gramEnd"/>
            <w:r w:rsidRPr="006325B3">
              <w:rPr>
                <w:lang w:eastAsia="ru-RU"/>
              </w:rPr>
              <w:t>/м²</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50-220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лотков подачи бумаги (</w:t>
            </w:r>
            <w:proofErr w:type="spellStart"/>
            <w:r w:rsidRPr="006325B3">
              <w:rPr>
                <w:lang w:eastAsia="ru-RU"/>
              </w:rPr>
              <w:t>станд</w:t>
            </w:r>
            <w:proofErr w:type="spellEnd"/>
            <w:r w:rsidRPr="006325B3">
              <w:rPr>
                <w:lang w:eastAsia="ru-RU"/>
              </w:rPr>
              <w:t xml:space="preserve"> / макс), листов</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700 / 2350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выходного лотка, листов</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250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лотка ручной подачи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150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Наличие </w:t>
            </w:r>
            <w:proofErr w:type="spellStart"/>
            <w:r w:rsidRPr="006325B3">
              <w:rPr>
                <w:lang w:eastAsia="ru-RU"/>
              </w:rPr>
              <w:t>автоподатчика</w:t>
            </w:r>
            <w:proofErr w:type="spellEnd"/>
            <w:r w:rsidRPr="006325B3">
              <w:rPr>
                <w:lang w:eastAsia="ru-RU"/>
              </w:rPr>
              <w:t xml:space="preserve"> сканера</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Наличие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Емкость </w:t>
            </w:r>
            <w:proofErr w:type="spellStart"/>
            <w:r w:rsidRPr="006325B3">
              <w:rPr>
                <w:lang w:eastAsia="ru-RU"/>
              </w:rPr>
              <w:t>автоподатчика</w:t>
            </w:r>
            <w:proofErr w:type="spellEnd"/>
            <w:r w:rsidRPr="006325B3">
              <w:rPr>
                <w:lang w:eastAsia="ru-RU"/>
              </w:rPr>
              <w:t xml:space="preserve"> оригиналов сканера </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Двусторонняя печать</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Наличие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Двустороннее сканирование</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Наличие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Характеристики печати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односторонней печати A4, </w:t>
            </w:r>
            <w:proofErr w:type="spellStart"/>
            <w:proofErr w:type="gramStart"/>
            <w:r w:rsidRPr="006325B3">
              <w:rPr>
                <w:lang w:eastAsia="ru-RU"/>
              </w:rPr>
              <w:t>стр</w:t>
            </w:r>
            <w:proofErr w:type="spellEnd"/>
            <w:proofErr w:type="gramEnd"/>
            <w:r w:rsidRPr="006325B3">
              <w:rPr>
                <w:lang w:eastAsia="ru-RU"/>
              </w:rPr>
              <w:t>/мин</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45</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Время выхода первого отпечатка, сек</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8</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Разрешение печати, точек на дюйм</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600 х 600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Максимальный объем работ, страниц в месяц</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110000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Характеристики копирования</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одностороннего копирования А4, </w:t>
            </w:r>
            <w:proofErr w:type="spellStart"/>
            <w:proofErr w:type="gramStart"/>
            <w:r w:rsidRPr="006325B3">
              <w:rPr>
                <w:lang w:eastAsia="ru-RU"/>
              </w:rPr>
              <w:t>стр</w:t>
            </w:r>
            <w:proofErr w:type="spellEnd"/>
            <w:proofErr w:type="gramEnd"/>
            <w:r w:rsidRPr="006325B3">
              <w:rPr>
                <w:lang w:eastAsia="ru-RU"/>
              </w:rPr>
              <w:t>/мин</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45</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noWrap/>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Разрешение копирования, точек на дюйм</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600 х 600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Время выхода первой копии, сек</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6</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Характеристики сканирования</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lastRenderedPageBreak/>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сканирования А4 </w:t>
            </w:r>
            <w:proofErr w:type="spellStart"/>
            <w:proofErr w:type="gramStart"/>
            <w:r w:rsidRPr="006325B3">
              <w:rPr>
                <w:lang w:eastAsia="ru-RU"/>
              </w:rPr>
              <w:t>стр</w:t>
            </w:r>
            <w:proofErr w:type="spellEnd"/>
            <w:proofErr w:type="gramEnd"/>
            <w:r w:rsidRPr="006325B3">
              <w:rPr>
                <w:lang w:eastAsia="ru-RU"/>
              </w:rPr>
              <w:t>/мин</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50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Разрешение сканирования, точек на дюйм</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600 х 600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Тип сканирования</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Цветное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Сохранение изображений на сетевой диск</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Обязательно</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Расходные материалы</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Поддержка тонер-картриджей высокой емкости ресурсом, </w:t>
            </w:r>
            <w:proofErr w:type="spellStart"/>
            <w:proofErr w:type="gramStart"/>
            <w:r w:rsidRPr="006325B3">
              <w:rPr>
                <w:lang w:eastAsia="ru-RU"/>
              </w:rPr>
              <w:t>стр</w:t>
            </w:r>
            <w:proofErr w:type="spellEnd"/>
            <w:proofErr w:type="gramEnd"/>
            <w:r w:rsidRPr="006325B3">
              <w:rPr>
                <w:lang w:eastAsia="ru-RU"/>
              </w:rPr>
              <w:t xml:space="preserve">  </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24000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15"/>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Ресурс </w:t>
            </w:r>
            <w:proofErr w:type="spellStart"/>
            <w:r w:rsidRPr="006325B3">
              <w:rPr>
                <w:lang w:eastAsia="ru-RU"/>
              </w:rPr>
              <w:t>фотобарабана</w:t>
            </w:r>
            <w:proofErr w:type="spellEnd"/>
            <w:r w:rsidRPr="006325B3">
              <w:rPr>
                <w:lang w:eastAsia="ru-RU"/>
              </w:rPr>
              <w:t xml:space="preserve">, </w:t>
            </w:r>
            <w:proofErr w:type="spellStart"/>
            <w:proofErr w:type="gramStart"/>
            <w:r w:rsidRPr="006325B3">
              <w:rPr>
                <w:lang w:eastAsia="ru-RU"/>
              </w:rPr>
              <w:t>стр</w:t>
            </w:r>
            <w:proofErr w:type="spellEnd"/>
            <w:proofErr w:type="gramEnd"/>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65000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bl>
    <w:p w:rsidR="006325B3" w:rsidRPr="006325B3" w:rsidRDefault="006325B3" w:rsidP="006325B3">
      <w:pPr>
        <w:autoSpaceDE w:val="0"/>
        <w:autoSpaceDN w:val="0"/>
        <w:adjustRightInd w:val="0"/>
        <w:spacing w:line="240" w:lineRule="auto"/>
        <w:ind w:firstLine="0"/>
        <w:rPr>
          <w:lang w:eastAsia="ru-RU"/>
        </w:rPr>
      </w:pPr>
    </w:p>
    <w:tbl>
      <w:tblPr>
        <w:tblStyle w:val="aff0"/>
        <w:tblW w:w="0" w:type="auto"/>
        <w:tblLook w:val="04A0" w:firstRow="1" w:lastRow="0" w:firstColumn="1" w:lastColumn="0" w:noHBand="0" w:noVBand="1"/>
      </w:tblPr>
      <w:tblGrid>
        <w:gridCol w:w="1809"/>
        <w:gridCol w:w="4231"/>
        <w:gridCol w:w="3257"/>
        <w:gridCol w:w="840"/>
      </w:tblGrid>
      <w:tr w:rsidR="006325B3" w:rsidRPr="006325B3" w:rsidTr="006325B3">
        <w:trPr>
          <w:trHeight w:val="600"/>
        </w:trPr>
        <w:tc>
          <w:tcPr>
            <w:tcW w:w="1809"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2) МФУ формата А3</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Тип</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Копир / Принтер / Сканер</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6</w:t>
            </w:r>
          </w:p>
        </w:tc>
      </w:tr>
      <w:tr w:rsidR="006325B3" w:rsidRPr="006325B3" w:rsidTr="006325B3">
        <w:trPr>
          <w:trHeight w:val="300"/>
        </w:trPr>
        <w:tc>
          <w:tcPr>
            <w:tcW w:w="1809"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Общие характеристики</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Технология создания изображения</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Монохромная светодиодная</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Память (</w:t>
            </w:r>
            <w:proofErr w:type="spellStart"/>
            <w:r w:rsidRPr="006325B3">
              <w:rPr>
                <w:lang w:eastAsia="ru-RU"/>
              </w:rPr>
              <w:t>станд</w:t>
            </w:r>
            <w:proofErr w:type="spellEnd"/>
            <w:r w:rsidRPr="006325B3">
              <w:rPr>
                <w:lang w:eastAsia="ru-RU"/>
              </w:rPr>
              <w:t xml:space="preserve"> / макс), </w:t>
            </w:r>
            <w:proofErr w:type="spellStart"/>
            <w:proofErr w:type="gramStart"/>
            <w:r w:rsidRPr="006325B3">
              <w:rPr>
                <w:lang w:eastAsia="ru-RU"/>
              </w:rPr>
              <w:t>M</w:t>
            </w:r>
            <w:proofErr w:type="gramEnd"/>
            <w:r w:rsidRPr="006325B3">
              <w:rPr>
                <w:lang w:eastAsia="ru-RU"/>
              </w:rPr>
              <w:t>б</w:t>
            </w:r>
            <w:proofErr w:type="spellEnd"/>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2048 Мб</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Процессор, </w:t>
            </w:r>
            <w:proofErr w:type="spellStart"/>
            <w:r w:rsidRPr="006325B3">
              <w:rPr>
                <w:lang w:eastAsia="ru-RU"/>
              </w:rPr>
              <w:t>Ггц</w:t>
            </w:r>
            <w:proofErr w:type="spellEnd"/>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Не менее 1,05 </w:t>
            </w:r>
            <w:proofErr w:type="spellStart"/>
            <w:r w:rsidRPr="006325B3">
              <w:rPr>
                <w:lang w:eastAsia="ru-RU"/>
              </w:rPr>
              <w:t>Ггц</w:t>
            </w:r>
            <w:proofErr w:type="spellEnd"/>
            <w:r w:rsidRPr="006325B3">
              <w:rPr>
                <w:lang w:eastAsia="ru-RU"/>
              </w:rPr>
              <w:t xml:space="preserve"> (двухъядерный)</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Встроенный жесткий диск, Гб</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320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103EF8"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Интерфейсы</w:t>
            </w:r>
          </w:p>
        </w:tc>
        <w:tc>
          <w:tcPr>
            <w:tcW w:w="3257" w:type="dxa"/>
            <w:hideMark/>
          </w:tcPr>
          <w:p w:rsidR="006325B3" w:rsidRPr="006325B3" w:rsidRDefault="006325B3" w:rsidP="006325B3">
            <w:pPr>
              <w:autoSpaceDE w:val="0"/>
              <w:autoSpaceDN w:val="0"/>
              <w:adjustRightInd w:val="0"/>
              <w:spacing w:line="240" w:lineRule="auto"/>
              <w:ind w:firstLine="0"/>
              <w:rPr>
                <w:lang w:val="en-US" w:eastAsia="ru-RU"/>
              </w:rPr>
            </w:pPr>
            <w:r w:rsidRPr="006325B3">
              <w:rPr>
                <w:lang w:val="en-US" w:eastAsia="ru-RU"/>
              </w:rPr>
              <w:t>Ethernet 10/100/1000 Base-T, USB 3.0, NFC Tap-to-Pair</w:t>
            </w:r>
          </w:p>
        </w:tc>
        <w:tc>
          <w:tcPr>
            <w:tcW w:w="840" w:type="dxa"/>
            <w:noWrap/>
            <w:hideMark/>
          </w:tcPr>
          <w:p w:rsidR="006325B3" w:rsidRPr="006325B3" w:rsidRDefault="006325B3" w:rsidP="006325B3">
            <w:pPr>
              <w:autoSpaceDE w:val="0"/>
              <w:autoSpaceDN w:val="0"/>
              <w:adjustRightInd w:val="0"/>
              <w:spacing w:line="240" w:lineRule="auto"/>
              <w:ind w:firstLine="0"/>
              <w:rPr>
                <w:b/>
                <w:bCs/>
                <w:lang w:val="en-US" w:eastAsia="ru-RU"/>
              </w:rPr>
            </w:pPr>
            <w:r w:rsidRPr="006325B3">
              <w:rPr>
                <w:b/>
                <w:bCs/>
                <w:lang w:val="en-US"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val="en-US" w:eastAsia="ru-RU"/>
              </w:rPr>
            </w:pPr>
            <w:r w:rsidRPr="006325B3">
              <w:rPr>
                <w:b/>
                <w:bCs/>
                <w:lang w:val="en-US"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Поддерживаемые операционные системы</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Windows</w:t>
            </w:r>
            <w:proofErr w:type="spellEnd"/>
            <w:r w:rsidRPr="006325B3">
              <w:rPr>
                <w:lang w:eastAsia="ru-RU"/>
              </w:rPr>
              <w:t xml:space="preserve">, </w:t>
            </w:r>
            <w:proofErr w:type="spellStart"/>
            <w:r w:rsidRPr="006325B3">
              <w:rPr>
                <w:lang w:eastAsia="ru-RU"/>
              </w:rPr>
              <w:t>MacOS</w:t>
            </w:r>
            <w:proofErr w:type="spellEnd"/>
            <w:r w:rsidRPr="006325B3">
              <w:rPr>
                <w:lang w:eastAsia="ru-RU"/>
              </w:rPr>
              <w:t xml:space="preserve">, </w:t>
            </w:r>
            <w:proofErr w:type="spellStart"/>
            <w:r w:rsidRPr="006325B3">
              <w:rPr>
                <w:lang w:eastAsia="ru-RU"/>
              </w:rPr>
              <w:t>Linux</w:t>
            </w:r>
            <w:proofErr w:type="spellEnd"/>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Отображение информации</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Цветной ЖК-дисплей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Диагональ дисплея, дюймов</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7</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103EF8"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Язык описания страниц</w:t>
            </w:r>
          </w:p>
        </w:tc>
        <w:tc>
          <w:tcPr>
            <w:tcW w:w="3257" w:type="dxa"/>
            <w:hideMark/>
          </w:tcPr>
          <w:p w:rsidR="006325B3" w:rsidRPr="006325B3" w:rsidRDefault="006325B3" w:rsidP="006325B3">
            <w:pPr>
              <w:autoSpaceDE w:val="0"/>
              <w:autoSpaceDN w:val="0"/>
              <w:adjustRightInd w:val="0"/>
              <w:spacing w:line="240" w:lineRule="auto"/>
              <w:ind w:firstLine="0"/>
              <w:rPr>
                <w:lang w:val="en-US" w:eastAsia="ru-RU"/>
              </w:rPr>
            </w:pPr>
            <w:r w:rsidRPr="006325B3">
              <w:rPr>
                <w:lang w:val="en-US" w:eastAsia="ru-RU"/>
              </w:rPr>
              <w:t xml:space="preserve">PCL 5e, 6 / PDF / XPS / TIFF / JPEG / HP-GL / True Adobe PostScript 3 </w:t>
            </w:r>
          </w:p>
        </w:tc>
        <w:tc>
          <w:tcPr>
            <w:tcW w:w="840" w:type="dxa"/>
            <w:noWrap/>
            <w:hideMark/>
          </w:tcPr>
          <w:p w:rsidR="006325B3" w:rsidRPr="006325B3" w:rsidRDefault="006325B3" w:rsidP="006325B3">
            <w:pPr>
              <w:autoSpaceDE w:val="0"/>
              <w:autoSpaceDN w:val="0"/>
              <w:adjustRightInd w:val="0"/>
              <w:spacing w:line="240" w:lineRule="auto"/>
              <w:ind w:firstLine="0"/>
              <w:rPr>
                <w:b/>
                <w:bCs/>
                <w:lang w:val="en-US" w:eastAsia="ru-RU"/>
              </w:rPr>
            </w:pPr>
            <w:r w:rsidRPr="006325B3">
              <w:rPr>
                <w:b/>
                <w:bCs/>
                <w:lang w:val="en-US"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val="en-US" w:eastAsia="ru-RU"/>
              </w:rPr>
            </w:pPr>
            <w:r w:rsidRPr="006325B3">
              <w:rPr>
                <w:b/>
                <w:bCs/>
                <w:lang w:val="en-US"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Bec</w:t>
            </w:r>
            <w:proofErr w:type="spellEnd"/>
            <w:r w:rsidRPr="006325B3">
              <w:rPr>
                <w:lang w:eastAsia="ru-RU"/>
              </w:rPr>
              <w:t>, кг</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52</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Энергототребление</w:t>
            </w:r>
            <w:proofErr w:type="spellEnd"/>
            <w:r w:rsidRPr="006325B3">
              <w:rPr>
                <w:lang w:eastAsia="ru-RU"/>
              </w:rPr>
              <w:t xml:space="preserve"> при непрерывной печати, </w:t>
            </w:r>
            <w:proofErr w:type="gramStart"/>
            <w:r w:rsidRPr="006325B3">
              <w:rPr>
                <w:lang w:eastAsia="ru-RU"/>
              </w:rPr>
              <w:t>Вт</w:t>
            </w:r>
            <w:proofErr w:type="gramEnd"/>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1200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Работа с материалами</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Форматы печатных носителей</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А5-А3</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Плотность материала, </w:t>
            </w:r>
            <w:proofErr w:type="gramStart"/>
            <w:r w:rsidRPr="006325B3">
              <w:rPr>
                <w:lang w:eastAsia="ru-RU"/>
              </w:rPr>
              <w:t>г</w:t>
            </w:r>
            <w:proofErr w:type="gramEnd"/>
            <w:r w:rsidRPr="006325B3">
              <w:rPr>
                <w:lang w:eastAsia="ru-RU"/>
              </w:rPr>
              <w:t>/м²</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60-256</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лотков подачи бумаги (</w:t>
            </w:r>
            <w:proofErr w:type="spellStart"/>
            <w:r w:rsidRPr="006325B3">
              <w:rPr>
                <w:lang w:eastAsia="ru-RU"/>
              </w:rPr>
              <w:t>станд</w:t>
            </w:r>
            <w:proofErr w:type="spellEnd"/>
            <w:r w:rsidRPr="006325B3">
              <w:rPr>
                <w:lang w:eastAsia="ru-RU"/>
              </w:rPr>
              <w:t xml:space="preserve"> / макс), листов</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620 / 5140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дополнительного лотка подачи бумаги, листов</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2 лотка, не менее 1000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выходного лотка, листов</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2 лотка, не менее 500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лотка ручной подачи</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150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Наличие </w:t>
            </w:r>
            <w:proofErr w:type="spellStart"/>
            <w:r w:rsidRPr="006325B3">
              <w:rPr>
                <w:lang w:eastAsia="ru-RU"/>
              </w:rPr>
              <w:t>автоподатчика</w:t>
            </w:r>
            <w:proofErr w:type="spellEnd"/>
            <w:r w:rsidRPr="006325B3">
              <w:rPr>
                <w:lang w:eastAsia="ru-RU"/>
              </w:rPr>
              <w:t xml:space="preserve"> сканера</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Наличие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Емкость </w:t>
            </w:r>
            <w:proofErr w:type="spellStart"/>
            <w:r w:rsidRPr="006325B3">
              <w:rPr>
                <w:lang w:eastAsia="ru-RU"/>
              </w:rPr>
              <w:t>автоподатчика</w:t>
            </w:r>
            <w:proofErr w:type="spellEnd"/>
            <w:r w:rsidRPr="006325B3">
              <w:rPr>
                <w:lang w:eastAsia="ru-RU"/>
              </w:rPr>
              <w:t xml:space="preserve"> оригиналов сканера </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110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Двусторонняя печать</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Наличие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Двустороннее сканирование</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Наличие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Характеристики печати</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односторонней печати A4, </w:t>
            </w:r>
            <w:proofErr w:type="spellStart"/>
            <w:proofErr w:type="gramStart"/>
            <w:r w:rsidRPr="006325B3">
              <w:rPr>
                <w:lang w:eastAsia="ru-RU"/>
              </w:rPr>
              <w:t>стр</w:t>
            </w:r>
            <w:proofErr w:type="spellEnd"/>
            <w:proofErr w:type="gramEnd"/>
            <w:r w:rsidRPr="006325B3">
              <w:rPr>
                <w:lang w:eastAsia="ru-RU"/>
              </w:rPr>
              <w:t>/мин</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25</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односторонней печати A3, </w:t>
            </w:r>
            <w:proofErr w:type="spellStart"/>
            <w:proofErr w:type="gramStart"/>
            <w:r w:rsidRPr="006325B3">
              <w:rPr>
                <w:lang w:eastAsia="ru-RU"/>
              </w:rPr>
              <w:t>стр</w:t>
            </w:r>
            <w:proofErr w:type="spellEnd"/>
            <w:proofErr w:type="gramEnd"/>
            <w:r w:rsidRPr="006325B3">
              <w:rPr>
                <w:lang w:eastAsia="ru-RU"/>
              </w:rPr>
              <w:t>/мин</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14</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Время выхода первого отпечатка, сек</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12</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Разрешение печати, точек на дюйм</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600 х 600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lastRenderedPageBreak/>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Максимальный объем работ, страниц в месяц</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107000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Характеристики копирования</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одностороннего копирования А4, </w:t>
            </w:r>
            <w:proofErr w:type="spellStart"/>
            <w:proofErr w:type="gramStart"/>
            <w:r w:rsidRPr="006325B3">
              <w:rPr>
                <w:lang w:eastAsia="ru-RU"/>
              </w:rPr>
              <w:t>стр</w:t>
            </w:r>
            <w:proofErr w:type="spellEnd"/>
            <w:proofErr w:type="gramEnd"/>
            <w:r w:rsidRPr="006325B3">
              <w:rPr>
                <w:lang w:eastAsia="ru-RU"/>
              </w:rPr>
              <w:t>/мин</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25</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одностороннего копирования А3, </w:t>
            </w:r>
            <w:proofErr w:type="spellStart"/>
            <w:proofErr w:type="gramStart"/>
            <w:r w:rsidRPr="006325B3">
              <w:rPr>
                <w:lang w:eastAsia="ru-RU"/>
              </w:rPr>
              <w:t>стр</w:t>
            </w:r>
            <w:proofErr w:type="spellEnd"/>
            <w:proofErr w:type="gramEnd"/>
            <w:r w:rsidRPr="006325B3">
              <w:rPr>
                <w:lang w:eastAsia="ru-RU"/>
              </w:rPr>
              <w:t>/мин</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14</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noWrap/>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Разрешение копирования, точек на дюйм</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600 х 600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Время выхода первой копии, сек</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7</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Характеристики сканирования</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сканирования А4 </w:t>
            </w:r>
            <w:proofErr w:type="spellStart"/>
            <w:proofErr w:type="gramStart"/>
            <w:r w:rsidRPr="006325B3">
              <w:rPr>
                <w:lang w:eastAsia="ru-RU"/>
              </w:rPr>
              <w:t>стр</w:t>
            </w:r>
            <w:proofErr w:type="spellEnd"/>
            <w:proofErr w:type="gramEnd"/>
            <w:r w:rsidRPr="006325B3">
              <w:rPr>
                <w:lang w:eastAsia="ru-RU"/>
              </w:rPr>
              <w:t>/мин</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55</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Разрешение сканирования, точек на дюйм</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600 х 600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Тип сканирования</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Цветное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Сохранение изображений на сетевой диск</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Обязательно</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Расходные материалы</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Поддержка тонер-картриджей высокой емкости ресурсом, </w:t>
            </w:r>
            <w:proofErr w:type="spellStart"/>
            <w:proofErr w:type="gramStart"/>
            <w:r w:rsidRPr="006325B3">
              <w:rPr>
                <w:lang w:eastAsia="ru-RU"/>
              </w:rPr>
              <w:t>стр</w:t>
            </w:r>
            <w:proofErr w:type="spellEnd"/>
            <w:proofErr w:type="gramEnd"/>
            <w:r w:rsidRPr="006325B3">
              <w:rPr>
                <w:lang w:eastAsia="ru-RU"/>
              </w:rPr>
              <w:t xml:space="preserve">  </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31000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Ресурс </w:t>
            </w:r>
            <w:proofErr w:type="spellStart"/>
            <w:r w:rsidRPr="006325B3">
              <w:rPr>
                <w:lang w:eastAsia="ru-RU"/>
              </w:rPr>
              <w:t>фотобарабана</w:t>
            </w:r>
            <w:proofErr w:type="spellEnd"/>
            <w:r w:rsidRPr="006325B3">
              <w:rPr>
                <w:lang w:eastAsia="ru-RU"/>
              </w:rPr>
              <w:t xml:space="preserve">, </w:t>
            </w:r>
            <w:proofErr w:type="spellStart"/>
            <w:proofErr w:type="gramStart"/>
            <w:r w:rsidRPr="006325B3">
              <w:rPr>
                <w:lang w:eastAsia="ru-RU"/>
              </w:rPr>
              <w:t>стр</w:t>
            </w:r>
            <w:proofErr w:type="spellEnd"/>
            <w:proofErr w:type="gramEnd"/>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80000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Дополнительные опции</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15"/>
        </w:trPr>
        <w:tc>
          <w:tcPr>
            <w:tcW w:w="1809"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231"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Модульная стойка с двойным лотком большой емкости</w:t>
            </w:r>
          </w:p>
        </w:tc>
        <w:tc>
          <w:tcPr>
            <w:tcW w:w="3257"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bl>
    <w:p w:rsidR="006325B3" w:rsidRPr="006325B3" w:rsidRDefault="006325B3" w:rsidP="006325B3">
      <w:pPr>
        <w:autoSpaceDE w:val="0"/>
        <w:autoSpaceDN w:val="0"/>
        <w:adjustRightInd w:val="0"/>
        <w:spacing w:line="240" w:lineRule="auto"/>
        <w:ind w:firstLine="0"/>
        <w:rPr>
          <w:lang w:eastAsia="ru-RU"/>
        </w:rPr>
      </w:pPr>
    </w:p>
    <w:tbl>
      <w:tblPr>
        <w:tblStyle w:val="aff0"/>
        <w:tblW w:w="0" w:type="auto"/>
        <w:tblLook w:val="04A0" w:firstRow="1" w:lastRow="0" w:firstColumn="1" w:lastColumn="0" w:noHBand="0" w:noVBand="1"/>
      </w:tblPr>
      <w:tblGrid>
        <w:gridCol w:w="1580"/>
        <w:gridCol w:w="4460"/>
        <w:gridCol w:w="3257"/>
        <w:gridCol w:w="840"/>
      </w:tblGrid>
      <w:tr w:rsidR="006325B3" w:rsidRPr="006325B3" w:rsidTr="006325B3">
        <w:trPr>
          <w:trHeight w:val="600"/>
        </w:trPr>
        <w:tc>
          <w:tcPr>
            <w:tcW w:w="158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МФУ</w:t>
            </w:r>
            <w:r w:rsidRPr="006325B3">
              <w:rPr>
                <w:b/>
                <w:bCs/>
                <w:lang w:eastAsia="ru-RU"/>
              </w:rPr>
              <w:br/>
              <w:t>формата А3</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Тип</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Копир / Принтер / Сканер</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10</w:t>
            </w:r>
          </w:p>
        </w:tc>
      </w:tr>
      <w:tr w:rsidR="006325B3" w:rsidRPr="006325B3" w:rsidTr="006325B3">
        <w:trPr>
          <w:trHeight w:val="300"/>
        </w:trPr>
        <w:tc>
          <w:tcPr>
            <w:tcW w:w="158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Общие характеристики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Технология создания изображения</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Монохромная светодиодная</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Память (</w:t>
            </w:r>
            <w:proofErr w:type="spellStart"/>
            <w:r w:rsidRPr="006325B3">
              <w:rPr>
                <w:lang w:eastAsia="ru-RU"/>
              </w:rPr>
              <w:t>станд</w:t>
            </w:r>
            <w:proofErr w:type="spellEnd"/>
            <w:r w:rsidRPr="006325B3">
              <w:rPr>
                <w:lang w:eastAsia="ru-RU"/>
              </w:rPr>
              <w:t xml:space="preserve"> / макс), </w:t>
            </w:r>
            <w:proofErr w:type="spellStart"/>
            <w:proofErr w:type="gramStart"/>
            <w:r w:rsidRPr="006325B3">
              <w:rPr>
                <w:lang w:eastAsia="ru-RU"/>
              </w:rPr>
              <w:t>M</w:t>
            </w:r>
            <w:proofErr w:type="gramEnd"/>
            <w:r w:rsidRPr="006325B3">
              <w:rPr>
                <w:lang w:eastAsia="ru-RU"/>
              </w:rPr>
              <w:t>б</w:t>
            </w:r>
            <w:proofErr w:type="spellEnd"/>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2048 Мб</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Процессор, </w:t>
            </w:r>
            <w:proofErr w:type="spellStart"/>
            <w:r w:rsidRPr="006325B3">
              <w:rPr>
                <w:lang w:eastAsia="ru-RU"/>
              </w:rPr>
              <w:t>Ггц</w:t>
            </w:r>
            <w:proofErr w:type="spellEnd"/>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Не менее 1,05 </w:t>
            </w:r>
            <w:proofErr w:type="spellStart"/>
            <w:r w:rsidRPr="006325B3">
              <w:rPr>
                <w:lang w:eastAsia="ru-RU"/>
              </w:rPr>
              <w:t>Ггц</w:t>
            </w:r>
            <w:proofErr w:type="spellEnd"/>
            <w:r w:rsidRPr="006325B3">
              <w:rPr>
                <w:lang w:eastAsia="ru-RU"/>
              </w:rPr>
              <w:t xml:space="preserve"> (двухъядерный)</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Встроенный жесткий диск, Гб</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Отсутсвует</w:t>
            </w:r>
            <w:proofErr w:type="spellEnd"/>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103EF8"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Интерфейсы</w:t>
            </w:r>
          </w:p>
        </w:tc>
        <w:tc>
          <w:tcPr>
            <w:tcW w:w="3700" w:type="dxa"/>
            <w:hideMark/>
          </w:tcPr>
          <w:p w:rsidR="006325B3" w:rsidRPr="006325B3" w:rsidRDefault="006325B3" w:rsidP="006325B3">
            <w:pPr>
              <w:autoSpaceDE w:val="0"/>
              <w:autoSpaceDN w:val="0"/>
              <w:adjustRightInd w:val="0"/>
              <w:spacing w:line="240" w:lineRule="auto"/>
              <w:ind w:firstLine="0"/>
              <w:rPr>
                <w:lang w:val="en-US" w:eastAsia="ru-RU"/>
              </w:rPr>
            </w:pPr>
            <w:r w:rsidRPr="006325B3">
              <w:rPr>
                <w:lang w:val="en-US" w:eastAsia="ru-RU"/>
              </w:rPr>
              <w:t>Ethernet 10/100/1000 Base-T, USB 3.0, NFC Tap-to-Pair</w:t>
            </w:r>
          </w:p>
        </w:tc>
        <w:tc>
          <w:tcPr>
            <w:tcW w:w="840" w:type="dxa"/>
            <w:noWrap/>
            <w:hideMark/>
          </w:tcPr>
          <w:p w:rsidR="006325B3" w:rsidRPr="006325B3" w:rsidRDefault="006325B3" w:rsidP="006325B3">
            <w:pPr>
              <w:autoSpaceDE w:val="0"/>
              <w:autoSpaceDN w:val="0"/>
              <w:adjustRightInd w:val="0"/>
              <w:spacing w:line="240" w:lineRule="auto"/>
              <w:ind w:firstLine="0"/>
              <w:rPr>
                <w:b/>
                <w:bCs/>
                <w:lang w:val="en-US" w:eastAsia="ru-RU"/>
              </w:rPr>
            </w:pPr>
            <w:r w:rsidRPr="006325B3">
              <w:rPr>
                <w:b/>
                <w:bCs/>
                <w:lang w:val="en-US"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val="en-US" w:eastAsia="ru-RU"/>
              </w:rPr>
            </w:pPr>
            <w:r w:rsidRPr="006325B3">
              <w:rPr>
                <w:b/>
                <w:bCs/>
                <w:lang w:val="en-US"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Поддерживаемые операционные системы</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Windows</w:t>
            </w:r>
            <w:proofErr w:type="spellEnd"/>
            <w:r w:rsidRPr="006325B3">
              <w:rPr>
                <w:lang w:eastAsia="ru-RU"/>
              </w:rPr>
              <w:t xml:space="preserve">, </w:t>
            </w:r>
            <w:proofErr w:type="spellStart"/>
            <w:r w:rsidRPr="006325B3">
              <w:rPr>
                <w:lang w:eastAsia="ru-RU"/>
              </w:rPr>
              <w:t>MacOS</w:t>
            </w:r>
            <w:proofErr w:type="spellEnd"/>
            <w:r w:rsidRPr="006325B3">
              <w:rPr>
                <w:lang w:eastAsia="ru-RU"/>
              </w:rPr>
              <w:t xml:space="preserve">, </w:t>
            </w:r>
            <w:proofErr w:type="spellStart"/>
            <w:r w:rsidRPr="006325B3">
              <w:rPr>
                <w:lang w:eastAsia="ru-RU"/>
              </w:rPr>
              <w:t>Linux</w:t>
            </w:r>
            <w:proofErr w:type="spellEnd"/>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Отображение информации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Цветной ЖК-дисплей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Диагональ дисплея, дюймов</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7</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103EF8"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Язык описания страниц</w:t>
            </w:r>
          </w:p>
        </w:tc>
        <w:tc>
          <w:tcPr>
            <w:tcW w:w="3700" w:type="dxa"/>
            <w:hideMark/>
          </w:tcPr>
          <w:p w:rsidR="006325B3" w:rsidRPr="006325B3" w:rsidRDefault="006325B3" w:rsidP="006325B3">
            <w:pPr>
              <w:autoSpaceDE w:val="0"/>
              <w:autoSpaceDN w:val="0"/>
              <w:adjustRightInd w:val="0"/>
              <w:spacing w:line="240" w:lineRule="auto"/>
              <w:ind w:firstLine="0"/>
              <w:rPr>
                <w:lang w:val="en-US" w:eastAsia="ru-RU"/>
              </w:rPr>
            </w:pPr>
            <w:r w:rsidRPr="006325B3">
              <w:rPr>
                <w:lang w:val="en-US" w:eastAsia="ru-RU"/>
              </w:rPr>
              <w:t xml:space="preserve">PCL 5e, 6 / PDF / XPS / TIFF / JPEG / HP-GL / True Adobe PostScript 3 </w:t>
            </w:r>
          </w:p>
        </w:tc>
        <w:tc>
          <w:tcPr>
            <w:tcW w:w="840" w:type="dxa"/>
            <w:noWrap/>
            <w:hideMark/>
          </w:tcPr>
          <w:p w:rsidR="006325B3" w:rsidRPr="006325B3" w:rsidRDefault="006325B3" w:rsidP="006325B3">
            <w:pPr>
              <w:autoSpaceDE w:val="0"/>
              <w:autoSpaceDN w:val="0"/>
              <w:adjustRightInd w:val="0"/>
              <w:spacing w:line="240" w:lineRule="auto"/>
              <w:ind w:firstLine="0"/>
              <w:rPr>
                <w:b/>
                <w:bCs/>
                <w:lang w:val="en-US" w:eastAsia="ru-RU"/>
              </w:rPr>
            </w:pPr>
            <w:r w:rsidRPr="006325B3">
              <w:rPr>
                <w:b/>
                <w:bCs/>
                <w:lang w:val="en-US"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val="en-US" w:eastAsia="ru-RU"/>
              </w:rPr>
            </w:pPr>
            <w:r w:rsidRPr="006325B3">
              <w:rPr>
                <w:b/>
                <w:bCs/>
                <w:lang w:val="en-US"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Bec</w:t>
            </w:r>
            <w:proofErr w:type="spellEnd"/>
            <w:r w:rsidRPr="006325B3">
              <w:rPr>
                <w:lang w:eastAsia="ru-RU"/>
              </w:rPr>
              <w:t>, кг</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52</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Энергототребление</w:t>
            </w:r>
            <w:proofErr w:type="spellEnd"/>
            <w:r w:rsidRPr="006325B3">
              <w:rPr>
                <w:lang w:eastAsia="ru-RU"/>
              </w:rPr>
              <w:t xml:space="preserve"> при непрерывной печати, </w:t>
            </w:r>
            <w:proofErr w:type="gramStart"/>
            <w:r w:rsidRPr="006325B3">
              <w:rPr>
                <w:lang w:eastAsia="ru-RU"/>
              </w:rPr>
              <w:t>Вт</w:t>
            </w:r>
            <w:proofErr w:type="gramEnd"/>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1200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Работа с материалами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Форматы печатных носителей</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А5-А3</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Плотность материала, </w:t>
            </w:r>
            <w:proofErr w:type="gramStart"/>
            <w:r w:rsidRPr="006325B3">
              <w:rPr>
                <w:lang w:eastAsia="ru-RU"/>
              </w:rPr>
              <w:t>г</w:t>
            </w:r>
            <w:proofErr w:type="gramEnd"/>
            <w:r w:rsidRPr="006325B3">
              <w:rPr>
                <w:lang w:eastAsia="ru-RU"/>
              </w:rPr>
              <w:t>/м²</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60-256</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лотков подачи бумаги (</w:t>
            </w:r>
            <w:proofErr w:type="spellStart"/>
            <w:r w:rsidRPr="006325B3">
              <w:rPr>
                <w:lang w:eastAsia="ru-RU"/>
              </w:rPr>
              <w:t>станд</w:t>
            </w:r>
            <w:proofErr w:type="spellEnd"/>
            <w:r w:rsidRPr="006325B3">
              <w:rPr>
                <w:lang w:eastAsia="ru-RU"/>
              </w:rPr>
              <w:t xml:space="preserve"> / макс), листов</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620 / 5140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дополнительного лотка подачи бумаги, листов</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Неменее</w:t>
            </w:r>
            <w:proofErr w:type="spellEnd"/>
            <w:r w:rsidRPr="006325B3">
              <w:rPr>
                <w:lang w:eastAsia="ru-RU"/>
              </w:rPr>
              <w:t xml:space="preserve"> 520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lastRenderedPageBreak/>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выходного лотка, листов</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Не менее 500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Емкость лотка ручной подачи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150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Наличие </w:t>
            </w:r>
            <w:proofErr w:type="spellStart"/>
            <w:r w:rsidRPr="006325B3">
              <w:rPr>
                <w:lang w:eastAsia="ru-RU"/>
              </w:rPr>
              <w:t>автоподатчика</w:t>
            </w:r>
            <w:proofErr w:type="spellEnd"/>
            <w:r w:rsidRPr="006325B3">
              <w:rPr>
                <w:lang w:eastAsia="ru-RU"/>
              </w:rPr>
              <w:t xml:space="preserve"> сканера</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Наличие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Емкость </w:t>
            </w:r>
            <w:proofErr w:type="spellStart"/>
            <w:r w:rsidRPr="006325B3">
              <w:rPr>
                <w:lang w:eastAsia="ru-RU"/>
              </w:rPr>
              <w:t>автоподатчика</w:t>
            </w:r>
            <w:proofErr w:type="spellEnd"/>
            <w:r w:rsidRPr="006325B3">
              <w:rPr>
                <w:lang w:eastAsia="ru-RU"/>
              </w:rPr>
              <w:t xml:space="preserve"> оригиналов сканера </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110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Двусторонняя печать</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Наличие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Двустороннее сканирование</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Наличие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Характеристики печати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односторонней печати A4, </w:t>
            </w:r>
            <w:proofErr w:type="spellStart"/>
            <w:proofErr w:type="gramStart"/>
            <w:r w:rsidRPr="006325B3">
              <w:rPr>
                <w:lang w:eastAsia="ru-RU"/>
              </w:rPr>
              <w:t>стр</w:t>
            </w:r>
            <w:proofErr w:type="spellEnd"/>
            <w:proofErr w:type="gramEnd"/>
            <w:r w:rsidRPr="006325B3">
              <w:rPr>
                <w:lang w:eastAsia="ru-RU"/>
              </w:rPr>
              <w:t>/мин</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25</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односторонней печати A3, </w:t>
            </w:r>
            <w:proofErr w:type="spellStart"/>
            <w:proofErr w:type="gramStart"/>
            <w:r w:rsidRPr="006325B3">
              <w:rPr>
                <w:lang w:eastAsia="ru-RU"/>
              </w:rPr>
              <w:t>стр</w:t>
            </w:r>
            <w:proofErr w:type="spellEnd"/>
            <w:proofErr w:type="gramEnd"/>
            <w:r w:rsidRPr="006325B3">
              <w:rPr>
                <w:lang w:eastAsia="ru-RU"/>
              </w:rPr>
              <w:t>/мин</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14</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Время выхода первого отпечатка, сек</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12</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Разрешение печати, точек на дюйм</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600 х 600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Максимальный объем работ, страниц в месяц</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107000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Характеристики копирования</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одностороннего копирования А4, </w:t>
            </w:r>
            <w:proofErr w:type="spellStart"/>
            <w:proofErr w:type="gramStart"/>
            <w:r w:rsidRPr="006325B3">
              <w:rPr>
                <w:lang w:eastAsia="ru-RU"/>
              </w:rPr>
              <w:t>стр</w:t>
            </w:r>
            <w:proofErr w:type="spellEnd"/>
            <w:proofErr w:type="gramEnd"/>
            <w:r w:rsidRPr="006325B3">
              <w:rPr>
                <w:lang w:eastAsia="ru-RU"/>
              </w:rPr>
              <w:t>/мин</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25</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одностороннего копирования А3, </w:t>
            </w:r>
            <w:proofErr w:type="spellStart"/>
            <w:proofErr w:type="gramStart"/>
            <w:r w:rsidRPr="006325B3">
              <w:rPr>
                <w:lang w:eastAsia="ru-RU"/>
              </w:rPr>
              <w:t>стр</w:t>
            </w:r>
            <w:proofErr w:type="spellEnd"/>
            <w:proofErr w:type="gramEnd"/>
            <w:r w:rsidRPr="006325B3">
              <w:rPr>
                <w:lang w:eastAsia="ru-RU"/>
              </w:rPr>
              <w:t>/мин</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14</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noWrap/>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Разрешение копирования, точек на дюйм</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600 х 600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Время выхода первой копии, сек</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более 7</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Характеристики сканирования</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Скорость сканирования А4 </w:t>
            </w:r>
            <w:proofErr w:type="spellStart"/>
            <w:proofErr w:type="gramStart"/>
            <w:r w:rsidRPr="006325B3">
              <w:rPr>
                <w:lang w:eastAsia="ru-RU"/>
              </w:rPr>
              <w:t>стр</w:t>
            </w:r>
            <w:proofErr w:type="spellEnd"/>
            <w:proofErr w:type="gramEnd"/>
            <w:r w:rsidRPr="006325B3">
              <w:rPr>
                <w:lang w:eastAsia="ru-RU"/>
              </w:rPr>
              <w:t>/мин</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55</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Разрешение сканирования, точек на дюйм</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600 х 600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Тип сканирования</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Цветное</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Сохранение изображений на сетевой диск</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Обязательно</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Расходные материалы</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6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Поддержка тонер-картриджей высокой емкости ресурсом, </w:t>
            </w:r>
            <w:proofErr w:type="spellStart"/>
            <w:proofErr w:type="gramStart"/>
            <w:r w:rsidRPr="006325B3">
              <w:rPr>
                <w:lang w:eastAsia="ru-RU"/>
              </w:rPr>
              <w:t>стр</w:t>
            </w:r>
            <w:proofErr w:type="spellEnd"/>
            <w:proofErr w:type="gramEnd"/>
            <w:r w:rsidRPr="006325B3">
              <w:rPr>
                <w:lang w:eastAsia="ru-RU"/>
              </w:rPr>
              <w:t xml:space="preserve">  </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31000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xml:space="preserve">Ресурс </w:t>
            </w:r>
            <w:proofErr w:type="spellStart"/>
            <w:r w:rsidRPr="006325B3">
              <w:rPr>
                <w:lang w:eastAsia="ru-RU"/>
              </w:rPr>
              <w:t>фотобарабана</w:t>
            </w:r>
            <w:proofErr w:type="spellEnd"/>
            <w:r w:rsidRPr="006325B3">
              <w:rPr>
                <w:lang w:eastAsia="ru-RU"/>
              </w:rPr>
              <w:t xml:space="preserve">, </w:t>
            </w:r>
            <w:proofErr w:type="spellStart"/>
            <w:proofErr w:type="gramStart"/>
            <w:r w:rsidRPr="006325B3">
              <w:rPr>
                <w:lang w:eastAsia="ru-RU"/>
              </w:rPr>
              <w:t>стр</w:t>
            </w:r>
            <w:proofErr w:type="spellEnd"/>
            <w:proofErr w:type="gramEnd"/>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Не менее 80000</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00"/>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Дополнительные опции</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r w:rsidR="006325B3" w:rsidRPr="006325B3" w:rsidTr="006325B3">
        <w:trPr>
          <w:trHeight w:val="315"/>
        </w:trPr>
        <w:tc>
          <w:tcPr>
            <w:tcW w:w="158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c>
          <w:tcPr>
            <w:tcW w:w="4460" w:type="dxa"/>
            <w:hideMark/>
          </w:tcPr>
          <w:p w:rsidR="006325B3" w:rsidRPr="006325B3" w:rsidRDefault="006325B3" w:rsidP="006325B3">
            <w:pPr>
              <w:autoSpaceDE w:val="0"/>
              <w:autoSpaceDN w:val="0"/>
              <w:adjustRightInd w:val="0"/>
              <w:spacing w:line="240" w:lineRule="auto"/>
              <w:ind w:firstLine="0"/>
              <w:rPr>
                <w:lang w:eastAsia="ru-RU"/>
              </w:rPr>
            </w:pPr>
            <w:proofErr w:type="spellStart"/>
            <w:r w:rsidRPr="006325B3">
              <w:rPr>
                <w:lang w:eastAsia="ru-RU"/>
              </w:rPr>
              <w:t>Однолотковый</w:t>
            </w:r>
            <w:proofErr w:type="spellEnd"/>
            <w:r w:rsidRPr="006325B3">
              <w:rPr>
                <w:lang w:eastAsia="ru-RU"/>
              </w:rPr>
              <w:t xml:space="preserve"> модуль с тумбой</w:t>
            </w:r>
          </w:p>
        </w:tc>
        <w:tc>
          <w:tcPr>
            <w:tcW w:w="3700" w:type="dxa"/>
            <w:hideMark/>
          </w:tcPr>
          <w:p w:rsidR="006325B3" w:rsidRPr="006325B3" w:rsidRDefault="006325B3" w:rsidP="006325B3">
            <w:pPr>
              <w:autoSpaceDE w:val="0"/>
              <w:autoSpaceDN w:val="0"/>
              <w:adjustRightInd w:val="0"/>
              <w:spacing w:line="240" w:lineRule="auto"/>
              <w:ind w:firstLine="0"/>
              <w:rPr>
                <w:lang w:eastAsia="ru-RU"/>
              </w:rPr>
            </w:pPr>
            <w:r w:rsidRPr="006325B3">
              <w:rPr>
                <w:lang w:eastAsia="ru-RU"/>
              </w:rPr>
              <w:t> </w:t>
            </w:r>
          </w:p>
        </w:tc>
        <w:tc>
          <w:tcPr>
            <w:tcW w:w="840" w:type="dxa"/>
            <w:noWrap/>
            <w:hideMark/>
          </w:tcPr>
          <w:p w:rsidR="006325B3" w:rsidRPr="006325B3" w:rsidRDefault="006325B3" w:rsidP="006325B3">
            <w:pPr>
              <w:autoSpaceDE w:val="0"/>
              <w:autoSpaceDN w:val="0"/>
              <w:adjustRightInd w:val="0"/>
              <w:spacing w:line="240" w:lineRule="auto"/>
              <w:ind w:firstLine="0"/>
              <w:rPr>
                <w:b/>
                <w:bCs/>
                <w:lang w:eastAsia="ru-RU"/>
              </w:rPr>
            </w:pPr>
            <w:r w:rsidRPr="006325B3">
              <w:rPr>
                <w:b/>
                <w:bCs/>
                <w:lang w:eastAsia="ru-RU"/>
              </w:rPr>
              <w:t> </w:t>
            </w:r>
          </w:p>
        </w:tc>
      </w:tr>
    </w:tbl>
    <w:p w:rsidR="006325B3" w:rsidRPr="006325B3" w:rsidRDefault="006325B3" w:rsidP="006325B3">
      <w:pPr>
        <w:autoSpaceDE w:val="0"/>
        <w:autoSpaceDN w:val="0"/>
        <w:adjustRightInd w:val="0"/>
        <w:spacing w:line="240" w:lineRule="auto"/>
        <w:ind w:firstLine="0"/>
        <w:rPr>
          <w:lang w:eastAsia="ru-RU"/>
        </w:rPr>
      </w:pPr>
    </w:p>
    <w:p w:rsidR="006325B3" w:rsidRPr="006325B3" w:rsidRDefault="006325B3" w:rsidP="006325B3">
      <w:pPr>
        <w:pStyle w:val="afe"/>
        <w:spacing w:after="0" w:line="240" w:lineRule="auto"/>
        <w:ind w:left="0" w:firstLine="567"/>
        <w:jc w:val="both"/>
        <w:rPr>
          <w:rFonts w:ascii="Times New Roman" w:hAnsi="Times New Roman" w:cs="Times New Roman"/>
          <w:sz w:val="24"/>
          <w:szCs w:val="24"/>
        </w:rPr>
      </w:pPr>
      <w:r w:rsidRPr="006325B3">
        <w:rPr>
          <w:rFonts w:ascii="Times New Roman" w:hAnsi="Times New Roman" w:cs="Times New Roman"/>
          <w:sz w:val="24"/>
          <w:szCs w:val="24"/>
        </w:rPr>
        <w:t>2) Оборудование должно быть новым (ранее не находившимся в использовании у Поставщика и/или у  третьих лиц), с датой изготовления не ранее 2017 года.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6325B3" w:rsidRPr="006325B3" w:rsidRDefault="006325B3" w:rsidP="006325B3">
      <w:pPr>
        <w:pStyle w:val="afe"/>
        <w:spacing w:after="0" w:line="240" w:lineRule="auto"/>
        <w:ind w:left="0" w:firstLine="567"/>
        <w:jc w:val="both"/>
        <w:rPr>
          <w:rFonts w:ascii="Times New Roman" w:eastAsia="Arial" w:hAnsi="Times New Roman" w:cs="Times New Roman"/>
          <w:sz w:val="24"/>
          <w:szCs w:val="24"/>
          <w:lang w:eastAsia="ru-RU"/>
        </w:rPr>
      </w:pPr>
      <w:r w:rsidRPr="006325B3">
        <w:rPr>
          <w:rFonts w:ascii="Times New Roman" w:hAnsi="Times New Roman" w:cs="Times New Roman"/>
          <w:sz w:val="24"/>
          <w:szCs w:val="24"/>
        </w:rPr>
        <w:t xml:space="preserve">3) Гарантийный срок на Оборудование составляет не менее 12 (двенадцать) месяцев и исчисляется </w:t>
      </w:r>
      <w:proofErr w:type="gramStart"/>
      <w:r w:rsidRPr="006325B3">
        <w:rPr>
          <w:rFonts w:ascii="Times New Roman" w:hAnsi="Times New Roman" w:cs="Times New Roman"/>
          <w:sz w:val="24"/>
          <w:szCs w:val="24"/>
        </w:rPr>
        <w:t>с даты подписания</w:t>
      </w:r>
      <w:proofErr w:type="gramEnd"/>
      <w:r w:rsidRPr="006325B3">
        <w:rPr>
          <w:rFonts w:ascii="Times New Roman" w:hAnsi="Times New Roman" w:cs="Times New Roman"/>
          <w:sz w:val="24"/>
          <w:szCs w:val="24"/>
        </w:rPr>
        <w:t xml:space="preserve"> Акта о приёме-передаче Оборудования. </w:t>
      </w:r>
      <w:r w:rsidRPr="006325B3">
        <w:rPr>
          <w:rFonts w:ascii="Times New Roman" w:eastAsia="Arial" w:hAnsi="Times New Roman" w:cs="Times New Roman"/>
          <w:sz w:val="24"/>
          <w:szCs w:val="24"/>
          <w:lang w:eastAsia="ru-RU"/>
        </w:rPr>
        <w:t xml:space="preserve">При осуществлении пусконаладочных работ Оборудования, гарантия предоставляется не менее 12 (двенадцати) месяцев </w:t>
      </w:r>
      <w:proofErr w:type="gramStart"/>
      <w:r w:rsidRPr="006325B3">
        <w:rPr>
          <w:rFonts w:ascii="Times New Roman" w:eastAsia="Arial" w:hAnsi="Times New Roman" w:cs="Times New Roman"/>
          <w:sz w:val="24"/>
          <w:szCs w:val="24"/>
          <w:lang w:eastAsia="ru-RU"/>
        </w:rPr>
        <w:t>с даты подписания</w:t>
      </w:r>
      <w:proofErr w:type="gramEnd"/>
      <w:r w:rsidRPr="006325B3">
        <w:rPr>
          <w:rFonts w:ascii="Times New Roman" w:eastAsia="Arial" w:hAnsi="Times New Roman" w:cs="Times New Roman"/>
          <w:sz w:val="24"/>
          <w:szCs w:val="24"/>
          <w:lang w:eastAsia="ru-RU"/>
        </w:rPr>
        <w:t xml:space="preserve"> Акта выполнения работ.</w:t>
      </w:r>
    </w:p>
    <w:p w:rsidR="006325B3" w:rsidRPr="006325B3" w:rsidRDefault="006325B3" w:rsidP="006325B3">
      <w:pPr>
        <w:spacing w:line="240" w:lineRule="auto"/>
        <w:ind w:firstLine="567"/>
      </w:pPr>
      <w:r w:rsidRPr="006325B3">
        <w:t xml:space="preserve">4) Пуско-наладочные работы на  МФУ А3 16 шт. сдаются по Акту выполнения работ. </w:t>
      </w:r>
    </w:p>
    <w:p w:rsidR="006325B3" w:rsidRPr="006325B3" w:rsidRDefault="006325B3" w:rsidP="006325B3">
      <w:pPr>
        <w:spacing w:line="240" w:lineRule="auto"/>
        <w:ind w:firstLine="567"/>
      </w:pPr>
      <w:r w:rsidRPr="006325B3">
        <w:t xml:space="preserve">Пусконаладочные работы включают в себя: </w:t>
      </w:r>
    </w:p>
    <w:p w:rsidR="006325B3" w:rsidRPr="006325B3" w:rsidRDefault="006325B3" w:rsidP="006325B3">
      <w:pPr>
        <w:spacing w:line="240" w:lineRule="auto"/>
        <w:ind w:firstLine="567"/>
      </w:pPr>
      <w:r w:rsidRPr="006325B3">
        <w:t>4.1. Распаковку и установку оборудования;</w:t>
      </w:r>
    </w:p>
    <w:p w:rsidR="006325B3" w:rsidRPr="006325B3" w:rsidRDefault="006325B3" w:rsidP="006325B3">
      <w:pPr>
        <w:spacing w:line="240" w:lineRule="auto"/>
        <w:ind w:firstLine="567"/>
      </w:pPr>
      <w:r w:rsidRPr="006325B3">
        <w:t>4.2. Сборку (монтаж);</w:t>
      </w:r>
    </w:p>
    <w:p w:rsidR="006325B3" w:rsidRPr="006325B3" w:rsidRDefault="006325B3" w:rsidP="006325B3">
      <w:pPr>
        <w:spacing w:line="240" w:lineRule="auto"/>
        <w:ind w:firstLine="567"/>
      </w:pPr>
      <w:r w:rsidRPr="006325B3">
        <w:t>4.3. Инсталляцию;</w:t>
      </w:r>
    </w:p>
    <w:p w:rsidR="006325B3" w:rsidRPr="006325B3" w:rsidRDefault="006325B3" w:rsidP="006325B3">
      <w:pPr>
        <w:spacing w:line="240" w:lineRule="auto"/>
        <w:ind w:firstLine="567"/>
      </w:pPr>
      <w:r w:rsidRPr="006325B3">
        <w:t>4.4. Калибровку и тестирование;</w:t>
      </w:r>
    </w:p>
    <w:p w:rsidR="006325B3" w:rsidRPr="006325B3" w:rsidRDefault="006325B3" w:rsidP="006325B3">
      <w:pPr>
        <w:spacing w:line="240" w:lineRule="auto"/>
        <w:ind w:firstLine="567"/>
      </w:pPr>
      <w:r w:rsidRPr="006325B3">
        <w:t>4.5. Проверку работы Оборудования;</w:t>
      </w:r>
    </w:p>
    <w:p w:rsidR="006325B3" w:rsidRPr="006325B3" w:rsidRDefault="006325B3" w:rsidP="006325B3">
      <w:pPr>
        <w:spacing w:line="240" w:lineRule="auto"/>
        <w:ind w:firstLine="567"/>
      </w:pPr>
      <w:r w:rsidRPr="006325B3">
        <w:lastRenderedPageBreak/>
        <w:t>4.6. Демонстрацию работы оборудования.</w:t>
      </w:r>
    </w:p>
    <w:p w:rsidR="006325B3" w:rsidRPr="006325B3" w:rsidRDefault="006325B3" w:rsidP="006325B3">
      <w:pPr>
        <w:spacing w:line="240" w:lineRule="auto"/>
        <w:ind w:firstLine="567"/>
      </w:pPr>
      <w:r w:rsidRPr="006325B3">
        <w:t>5. Инструктаж персонала Заказчика по правилам эксплуатации и правилам техники безопасности при работе  на оборудовании:</w:t>
      </w:r>
    </w:p>
    <w:p w:rsidR="006325B3" w:rsidRPr="006325B3" w:rsidRDefault="006325B3" w:rsidP="006325B3">
      <w:pPr>
        <w:pStyle w:val="a4"/>
        <w:numPr>
          <w:ilvl w:val="0"/>
          <w:numId w:val="0"/>
        </w:numPr>
        <w:spacing w:before="0" w:after="0"/>
        <w:ind w:firstLine="567"/>
        <w:rPr>
          <w:rFonts w:ascii="Times New Roman" w:hAnsi="Times New Roman" w:cs="Times New Roman"/>
        </w:rPr>
      </w:pPr>
      <w:r w:rsidRPr="006325B3">
        <w:rPr>
          <w:rFonts w:ascii="Times New Roman" w:hAnsi="Times New Roman" w:cs="Times New Roman"/>
          <w:lang w:val="ru-RU"/>
        </w:rPr>
        <w:t>5</w:t>
      </w:r>
      <w:r w:rsidRPr="006325B3">
        <w:rPr>
          <w:rFonts w:ascii="Times New Roman" w:hAnsi="Times New Roman" w:cs="Times New Roman"/>
        </w:rPr>
        <w:t>.</w:t>
      </w:r>
      <w:r w:rsidRPr="006325B3">
        <w:rPr>
          <w:rFonts w:ascii="Times New Roman" w:hAnsi="Times New Roman" w:cs="Times New Roman"/>
          <w:lang w:val="ru-RU"/>
        </w:rPr>
        <w:t>1</w:t>
      </w:r>
      <w:r w:rsidRPr="006325B3">
        <w:rPr>
          <w:rFonts w:ascii="Times New Roman" w:hAnsi="Times New Roman" w:cs="Times New Roman"/>
        </w:rPr>
        <w:t xml:space="preserve">. Инструктаж персонала </w:t>
      </w:r>
      <w:r w:rsidRPr="006325B3">
        <w:rPr>
          <w:rFonts w:ascii="Times New Roman" w:hAnsi="Times New Roman" w:cs="Times New Roman"/>
          <w:lang w:val="ru-RU"/>
        </w:rPr>
        <w:t xml:space="preserve">Заказчика </w:t>
      </w:r>
      <w:r w:rsidRPr="006325B3">
        <w:rPr>
          <w:rFonts w:ascii="Times New Roman" w:hAnsi="Times New Roman" w:cs="Times New Roman"/>
        </w:rPr>
        <w:t>по основам работы на оборудовании в следующем</w:t>
      </w:r>
      <w:r w:rsidRPr="006325B3">
        <w:rPr>
          <w:rFonts w:ascii="Times New Roman" w:hAnsi="Times New Roman" w:cs="Times New Roman"/>
          <w:lang w:val="ru-RU"/>
        </w:rPr>
        <w:t xml:space="preserve"> </w:t>
      </w:r>
      <w:r w:rsidRPr="006325B3">
        <w:rPr>
          <w:rFonts w:ascii="Times New Roman" w:hAnsi="Times New Roman" w:cs="Times New Roman"/>
        </w:rPr>
        <w:t xml:space="preserve">объеме: </w:t>
      </w:r>
    </w:p>
    <w:p w:rsidR="006325B3" w:rsidRPr="006325B3" w:rsidRDefault="006325B3" w:rsidP="006325B3">
      <w:pPr>
        <w:pStyle w:val="a4"/>
        <w:numPr>
          <w:ilvl w:val="0"/>
          <w:numId w:val="0"/>
        </w:numPr>
        <w:spacing w:before="0" w:after="0"/>
        <w:ind w:firstLine="567"/>
        <w:rPr>
          <w:rFonts w:ascii="Times New Roman" w:hAnsi="Times New Roman" w:cs="Times New Roman"/>
        </w:rPr>
      </w:pPr>
      <w:r w:rsidRPr="006325B3">
        <w:rPr>
          <w:rFonts w:ascii="Times New Roman" w:hAnsi="Times New Roman" w:cs="Times New Roman"/>
          <w:lang w:val="ru-RU"/>
        </w:rPr>
        <w:t xml:space="preserve">- </w:t>
      </w:r>
      <w:r w:rsidRPr="006325B3">
        <w:rPr>
          <w:rFonts w:ascii="Times New Roman" w:hAnsi="Times New Roman" w:cs="Times New Roman"/>
        </w:rPr>
        <w:t>Знание функций меню рабочей панели и умение правильно работать с ней</w:t>
      </w:r>
    </w:p>
    <w:p w:rsidR="006325B3" w:rsidRPr="006325B3" w:rsidRDefault="006325B3" w:rsidP="006325B3">
      <w:pPr>
        <w:pStyle w:val="a4"/>
        <w:numPr>
          <w:ilvl w:val="0"/>
          <w:numId w:val="0"/>
        </w:numPr>
        <w:spacing w:before="0" w:after="0"/>
        <w:ind w:firstLine="567"/>
        <w:rPr>
          <w:rFonts w:ascii="Times New Roman" w:hAnsi="Times New Roman" w:cs="Times New Roman"/>
        </w:rPr>
      </w:pPr>
      <w:r w:rsidRPr="006325B3">
        <w:rPr>
          <w:rFonts w:ascii="Times New Roman" w:hAnsi="Times New Roman" w:cs="Times New Roman"/>
          <w:lang w:val="ru-RU"/>
        </w:rPr>
        <w:t xml:space="preserve">- </w:t>
      </w:r>
      <w:r w:rsidRPr="006325B3">
        <w:rPr>
          <w:rFonts w:ascii="Times New Roman" w:hAnsi="Times New Roman" w:cs="Times New Roman"/>
        </w:rPr>
        <w:t>Настройка установок «по умолчанию» для текущих копировальных работ;</w:t>
      </w:r>
    </w:p>
    <w:p w:rsidR="006325B3" w:rsidRPr="006325B3" w:rsidRDefault="006325B3" w:rsidP="006325B3">
      <w:pPr>
        <w:pStyle w:val="a4"/>
        <w:numPr>
          <w:ilvl w:val="0"/>
          <w:numId w:val="0"/>
        </w:numPr>
        <w:spacing w:before="0" w:after="0"/>
        <w:ind w:firstLine="567"/>
        <w:rPr>
          <w:rFonts w:ascii="Times New Roman" w:hAnsi="Times New Roman" w:cs="Times New Roman"/>
        </w:rPr>
      </w:pPr>
      <w:r w:rsidRPr="006325B3">
        <w:rPr>
          <w:rFonts w:ascii="Times New Roman" w:hAnsi="Times New Roman" w:cs="Times New Roman"/>
          <w:lang w:val="ru-RU"/>
        </w:rPr>
        <w:t xml:space="preserve">- </w:t>
      </w:r>
      <w:r w:rsidRPr="006325B3">
        <w:rPr>
          <w:rFonts w:ascii="Times New Roman" w:hAnsi="Times New Roman" w:cs="Times New Roman"/>
        </w:rPr>
        <w:t>Загрузка и подача бумаги;</w:t>
      </w:r>
    </w:p>
    <w:p w:rsidR="006325B3" w:rsidRPr="006325B3" w:rsidRDefault="006325B3" w:rsidP="006325B3">
      <w:pPr>
        <w:autoSpaceDE w:val="0"/>
        <w:autoSpaceDN w:val="0"/>
        <w:adjustRightInd w:val="0"/>
        <w:spacing w:line="240" w:lineRule="auto"/>
        <w:ind w:firstLine="567"/>
        <w:rPr>
          <w:lang w:eastAsia="ru-RU"/>
        </w:rPr>
      </w:pPr>
      <w:r w:rsidRPr="006325B3">
        <w:t>- Устранение случаев замятия бумаги и оригинала.</w:t>
      </w:r>
    </w:p>
    <w:p w:rsidR="006325B3" w:rsidRPr="006325B3" w:rsidRDefault="006325B3" w:rsidP="00B54718">
      <w:pPr>
        <w:autoSpaceDE w:val="0"/>
        <w:autoSpaceDN w:val="0"/>
        <w:adjustRightInd w:val="0"/>
        <w:spacing w:line="240" w:lineRule="auto"/>
        <w:rPr>
          <w:lang w:eastAsia="ru-RU"/>
        </w:rPr>
      </w:pPr>
    </w:p>
    <w:p w:rsidR="00B54718" w:rsidRPr="006325B3" w:rsidRDefault="00B54718" w:rsidP="00B54718">
      <w:pPr>
        <w:spacing w:line="240" w:lineRule="auto"/>
        <w:ind w:firstLine="0"/>
      </w:pPr>
    </w:p>
    <w:tbl>
      <w:tblPr>
        <w:tblW w:w="0" w:type="auto"/>
        <w:tblLayout w:type="fixed"/>
        <w:tblLook w:val="01E0" w:firstRow="1" w:lastRow="1" w:firstColumn="1" w:lastColumn="1" w:noHBand="0" w:noVBand="0"/>
      </w:tblPr>
      <w:tblGrid>
        <w:gridCol w:w="4785"/>
        <w:gridCol w:w="4786"/>
      </w:tblGrid>
      <w:tr w:rsidR="00B54718" w:rsidRPr="006325B3" w:rsidTr="00B54718">
        <w:trPr>
          <w:trHeight w:val="779"/>
        </w:trPr>
        <w:tc>
          <w:tcPr>
            <w:tcW w:w="4785" w:type="dxa"/>
          </w:tcPr>
          <w:p w:rsidR="00B54718" w:rsidRPr="006325B3" w:rsidRDefault="00B54718" w:rsidP="006325B3">
            <w:pPr>
              <w:spacing w:line="240" w:lineRule="auto"/>
              <w:ind w:firstLine="0"/>
            </w:pPr>
            <w:r w:rsidRPr="006325B3">
              <w:t>От Поставщика:</w:t>
            </w:r>
          </w:p>
          <w:p w:rsidR="00B54718" w:rsidRPr="006325B3" w:rsidRDefault="00B54718" w:rsidP="00B54718">
            <w:pPr>
              <w:spacing w:line="240" w:lineRule="auto"/>
            </w:pPr>
            <w:r w:rsidRPr="006325B3">
              <w:t>__________</w:t>
            </w:r>
            <w:r w:rsidR="006325B3">
              <w:t>_______/__________/</w:t>
            </w:r>
          </w:p>
          <w:p w:rsidR="00B54718" w:rsidRPr="006325B3" w:rsidRDefault="00B54718" w:rsidP="00B54718">
            <w:pPr>
              <w:spacing w:line="240" w:lineRule="auto"/>
              <w:jc w:val="center"/>
            </w:pPr>
          </w:p>
          <w:p w:rsidR="00B54718" w:rsidRPr="006325B3" w:rsidRDefault="00B54718" w:rsidP="00B54718">
            <w:pPr>
              <w:spacing w:line="240" w:lineRule="auto"/>
            </w:pPr>
            <w:proofErr w:type="spellStart"/>
            <w:r w:rsidRPr="006325B3">
              <w:t>м.п</w:t>
            </w:r>
            <w:proofErr w:type="spellEnd"/>
            <w:r w:rsidRPr="006325B3">
              <w:t>.</w:t>
            </w:r>
          </w:p>
        </w:tc>
        <w:tc>
          <w:tcPr>
            <w:tcW w:w="4786" w:type="dxa"/>
          </w:tcPr>
          <w:p w:rsidR="00B54718" w:rsidRPr="006325B3" w:rsidRDefault="00B54718" w:rsidP="006325B3">
            <w:pPr>
              <w:spacing w:line="240" w:lineRule="auto"/>
              <w:ind w:firstLine="0"/>
            </w:pPr>
            <w:r w:rsidRPr="006325B3">
              <w:t>От Заказчика:</w:t>
            </w:r>
          </w:p>
          <w:p w:rsidR="00B54718" w:rsidRPr="006325B3" w:rsidRDefault="00B54718" w:rsidP="006325B3">
            <w:pPr>
              <w:spacing w:line="240" w:lineRule="auto"/>
              <w:ind w:firstLine="0"/>
            </w:pPr>
            <w:r w:rsidRPr="006325B3">
              <w:t>_______________ /О.С. Макаров</w:t>
            </w:r>
          </w:p>
          <w:p w:rsidR="00B54718" w:rsidRPr="006325B3" w:rsidRDefault="00B54718" w:rsidP="00B54718">
            <w:pPr>
              <w:spacing w:line="240" w:lineRule="auto"/>
              <w:ind w:left="255"/>
              <w:jc w:val="center"/>
            </w:pPr>
          </w:p>
          <w:p w:rsidR="00B54718" w:rsidRPr="006325B3" w:rsidRDefault="00B54718" w:rsidP="00B54718">
            <w:pPr>
              <w:spacing w:line="240" w:lineRule="auto"/>
              <w:ind w:left="255"/>
            </w:pPr>
            <w:proofErr w:type="spellStart"/>
            <w:r w:rsidRPr="006325B3">
              <w:t>м.п</w:t>
            </w:r>
            <w:proofErr w:type="spellEnd"/>
            <w:r w:rsidRPr="006325B3">
              <w:t>.</w:t>
            </w:r>
          </w:p>
          <w:p w:rsidR="00B54718" w:rsidRPr="006325B3" w:rsidRDefault="00B54718" w:rsidP="00B54718">
            <w:pPr>
              <w:spacing w:line="240" w:lineRule="auto"/>
              <w:jc w:val="center"/>
            </w:pPr>
          </w:p>
        </w:tc>
      </w:tr>
    </w:tbl>
    <w:p w:rsidR="00B54718" w:rsidRDefault="00B54718" w:rsidP="00B54718">
      <w:pPr>
        <w:tabs>
          <w:tab w:val="left" w:pos="7080"/>
        </w:tabs>
        <w:spacing w:line="240" w:lineRule="auto"/>
        <w:jc w:val="right"/>
        <w:rPr>
          <w:szCs w:val="22"/>
        </w:rPr>
      </w:pPr>
    </w:p>
    <w:p w:rsidR="00B54718" w:rsidRDefault="00B54718" w:rsidP="00B54718">
      <w:pPr>
        <w:widowControl/>
        <w:suppressAutoHyphens w:val="0"/>
        <w:snapToGrid/>
        <w:spacing w:after="200" w:line="276" w:lineRule="auto"/>
        <w:ind w:firstLine="0"/>
        <w:jc w:val="left"/>
        <w:rPr>
          <w:szCs w:val="22"/>
        </w:rPr>
      </w:pPr>
      <w:r>
        <w:rPr>
          <w:szCs w:val="22"/>
        </w:rPr>
        <w:br w:type="page"/>
      </w:r>
    </w:p>
    <w:p w:rsidR="00C457FA" w:rsidRPr="00C457FA" w:rsidRDefault="00C457FA" w:rsidP="00C457FA">
      <w:pPr>
        <w:keepNext/>
        <w:ind w:firstLine="567"/>
        <w:jc w:val="right"/>
        <w:rPr>
          <w:sz w:val="22"/>
          <w:szCs w:val="22"/>
        </w:rPr>
      </w:pPr>
      <w:r w:rsidRPr="00C457FA">
        <w:rPr>
          <w:sz w:val="22"/>
          <w:szCs w:val="22"/>
        </w:rPr>
        <w:lastRenderedPageBreak/>
        <w:t xml:space="preserve">Приложение № 2 к договору </w:t>
      </w:r>
    </w:p>
    <w:p w:rsidR="00C457FA" w:rsidRPr="00C457FA" w:rsidRDefault="00C457FA" w:rsidP="00C457FA">
      <w:pPr>
        <w:keepNext/>
        <w:ind w:firstLine="567"/>
        <w:jc w:val="right"/>
        <w:rPr>
          <w:sz w:val="22"/>
          <w:szCs w:val="22"/>
        </w:rPr>
      </w:pPr>
      <w:r w:rsidRPr="00C457FA">
        <w:rPr>
          <w:sz w:val="22"/>
          <w:szCs w:val="22"/>
        </w:rPr>
        <w:t>№ ________________  от «____» _____________2019 г.</w:t>
      </w:r>
    </w:p>
    <w:p w:rsidR="00C457FA" w:rsidRPr="00C457FA" w:rsidRDefault="00C457FA" w:rsidP="00C457FA">
      <w:pPr>
        <w:keepNext/>
        <w:ind w:firstLine="0"/>
        <w:rPr>
          <w:b/>
          <w:i/>
          <w:sz w:val="22"/>
          <w:szCs w:val="22"/>
          <w:highlight w:val="yellow"/>
        </w:rPr>
      </w:pPr>
    </w:p>
    <w:p w:rsidR="00C457FA" w:rsidRPr="00C457FA" w:rsidRDefault="00C457FA" w:rsidP="00C457FA">
      <w:pPr>
        <w:keepNext/>
        <w:ind w:firstLine="567"/>
        <w:jc w:val="center"/>
        <w:rPr>
          <w:b/>
          <w:sz w:val="22"/>
          <w:szCs w:val="22"/>
        </w:rPr>
      </w:pPr>
      <w:r w:rsidRPr="00C457FA">
        <w:rPr>
          <w:b/>
          <w:sz w:val="22"/>
          <w:szCs w:val="22"/>
        </w:rPr>
        <w:t>Ценовая спецификация</w:t>
      </w:r>
    </w:p>
    <w:tbl>
      <w:tblPr>
        <w:tblW w:w="9873" w:type="dxa"/>
        <w:tblLook w:val="04A0" w:firstRow="1" w:lastRow="0" w:firstColumn="1" w:lastColumn="0" w:noHBand="0" w:noVBand="1"/>
      </w:tblPr>
      <w:tblGrid>
        <w:gridCol w:w="93"/>
        <w:gridCol w:w="1216"/>
        <w:gridCol w:w="3476"/>
        <w:gridCol w:w="2411"/>
        <w:gridCol w:w="1134"/>
        <w:gridCol w:w="1241"/>
        <w:gridCol w:w="302"/>
      </w:tblGrid>
      <w:tr w:rsidR="00C457FA" w:rsidRPr="00C457FA" w:rsidTr="00C457FA">
        <w:trPr>
          <w:gridBefore w:val="1"/>
          <w:wBefore w:w="93" w:type="dxa"/>
          <w:trHeight w:val="270"/>
        </w:trPr>
        <w:tc>
          <w:tcPr>
            <w:tcW w:w="9780" w:type="dxa"/>
            <w:gridSpan w:val="6"/>
            <w:tcBorders>
              <w:top w:val="nil"/>
              <w:left w:val="nil"/>
              <w:bottom w:val="nil"/>
              <w:right w:val="nil"/>
            </w:tcBorders>
            <w:shd w:val="clear" w:color="auto" w:fill="auto"/>
            <w:noWrap/>
            <w:vAlign w:val="bottom"/>
            <w:hideMark/>
          </w:tcPr>
          <w:p w:rsidR="00C457FA" w:rsidRPr="00C457FA" w:rsidRDefault="00C457FA" w:rsidP="00C457FA">
            <w:pPr>
              <w:ind w:firstLine="567"/>
              <w:jc w:val="center"/>
              <w:rPr>
                <w:rFonts w:eastAsia="Arial-BoldMT"/>
                <w:b/>
                <w:bCs/>
                <w:sz w:val="22"/>
                <w:szCs w:val="22"/>
                <w:highlight w:val="yellow"/>
                <w:lang w:eastAsia="en-US"/>
              </w:rPr>
            </w:pPr>
            <w:r w:rsidRPr="00C457FA">
              <w:rPr>
                <w:b/>
                <w:sz w:val="22"/>
                <w:szCs w:val="22"/>
              </w:rPr>
              <w:t xml:space="preserve">на </w:t>
            </w:r>
            <w:r>
              <w:rPr>
                <w:b/>
                <w:sz w:val="22"/>
                <w:szCs w:val="22"/>
              </w:rPr>
              <w:t xml:space="preserve">поставку </w:t>
            </w:r>
            <w:r w:rsidRPr="00C457FA">
              <w:rPr>
                <w:b/>
                <w:bCs/>
                <w:sz w:val="22"/>
                <w:szCs w:val="22"/>
              </w:rPr>
              <w:t>копировально-множительной техники в количестве 26-ти штук, выполнения пусконаладочных работ и инструктажа персонала</w:t>
            </w:r>
          </w:p>
        </w:tc>
      </w:tr>
      <w:tr w:rsidR="00C457FA" w:rsidRPr="00C457FA" w:rsidTr="00C457FA">
        <w:trPr>
          <w:gridBefore w:val="1"/>
          <w:wBefore w:w="93" w:type="dxa"/>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 xml:space="preserve">№ </w:t>
            </w:r>
            <w:proofErr w:type="gramStart"/>
            <w:r w:rsidRPr="00C457FA">
              <w:rPr>
                <w:b/>
                <w:bCs/>
                <w:sz w:val="22"/>
                <w:szCs w:val="22"/>
              </w:rPr>
              <w:t>п</w:t>
            </w:r>
            <w:proofErr w:type="gramEnd"/>
            <w:r w:rsidRPr="00C457FA">
              <w:rPr>
                <w:b/>
                <w:bCs/>
                <w:sz w:val="22"/>
                <w:szCs w:val="22"/>
              </w:rPr>
              <w:t>/п</w:t>
            </w:r>
          </w:p>
        </w:tc>
        <w:tc>
          <w:tcPr>
            <w:tcW w:w="5887" w:type="dxa"/>
            <w:gridSpan w:val="2"/>
            <w:tcBorders>
              <w:top w:val="single" w:sz="4" w:space="0" w:color="auto"/>
              <w:left w:val="nil"/>
              <w:bottom w:val="single" w:sz="4" w:space="0" w:color="auto"/>
              <w:right w:val="single" w:sz="4" w:space="0" w:color="000000"/>
            </w:tcBorders>
            <w:shd w:val="clear" w:color="auto" w:fill="auto"/>
            <w:vAlign w:val="center"/>
            <w:hideMark/>
          </w:tcPr>
          <w:p w:rsidR="00C457FA" w:rsidRPr="00C457FA" w:rsidRDefault="00C457FA" w:rsidP="00C457FA">
            <w:pPr>
              <w:jc w:val="center"/>
              <w:rPr>
                <w:b/>
                <w:bCs/>
                <w:sz w:val="22"/>
                <w:szCs w:val="22"/>
              </w:rPr>
            </w:pPr>
            <w:r w:rsidRPr="00C457FA">
              <w:rPr>
                <w:b/>
                <w:bCs/>
                <w:sz w:val="22"/>
                <w:szCs w:val="22"/>
              </w:rPr>
              <w:t>Наименование, обозначение (артикул)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Кол-во</w:t>
            </w:r>
          </w:p>
        </w:tc>
        <w:tc>
          <w:tcPr>
            <w:tcW w:w="1543" w:type="dxa"/>
            <w:gridSpan w:val="2"/>
            <w:tcBorders>
              <w:top w:val="single" w:sz="4" w:space="0" w:color="auto"/>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Стоимость, рублей</w:t>
            </w:r>
          </w:p>
        </w:tc>
      </w:tr>
      <w:tr w:rsidR="00C457FA" w:rsidRPr="00C457FA" w:rsidTr="00C457FA">
        <w:trPr>
          <w:gridBefore w:val="1"/>
          <w:wBefore w:w="93" w:type="dxa"/>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ind w:firstLine="0"/>
              <w:rPr>
                <w:b/>
                <w:sz w:val="22"/>
                <w:szCs w:val="22"/>
              </w:rPr>
            </w:pPr>
            <w:r w:rsidRPr="00C457FA">
              <w:rPr>
                <w:b/>
                <w:sz w:val="22"/>
                <w:szCs w:val="22"/>
              </w:rPr>
              <w:t>1.</w:t>
            </w:r>
          </w:p>
        </w:tc>
        <w:tc>
          <w:tcPr>
            <w:tcW w:w="5887" w:type="dxa"/>
            <w:gridSpan w:val="2"/>
            <w:tcBorders>
              <w:top w:val="single" w:sz="4" w:space="0" w:color="auto"/>
              <w:left w:val="nil"/>
              <w:bottom w:val="single" w:sz="4" w:space="0" w:color="auto"/>
              <w:right w:val="single" w:sz="4" w:space="0" w:color="000000"/>
            </w:tcBorders>
            <w:shd w:val="clear" w:color="auto" w:fill="auto"/>
            <w:vAlign w:val="center"/>
          </w:tcPr>
          <w:p w:rsidR="00C457FA" w:rsidRPr="00C457FA" w:rsidRDefault="00C457FA" w:rsidP="00C457FA">
            <w:pPr>
              <w:widowControl/>
              <w:numPr>
                <w:ilvl w:val="0"/>
                <w:numId w:val="3"/>
              </w:numPr>
              <w:tabs>
                <w:tab w:val="clear" w:pos="720"/>
              </w:tabs>
              <w:suppressAutoHyphens w:val="0"/>
              <w:snapToGrid/>
              <w:spacing w:line="240" w:lineRule="auto"/>
              <w:ind w:left="0" w:firstLine="0"/>
              <w:jc w:val="left"/>
              <w:rPr>
                <w:rFonts w:eastAsia="Calibri"/>
                <w:b/>
                <w:color w:val="000000"/>
                <w:sz w:val="22"/>
                <w:szCs w:val="22"/>
                <w:lang w:eastAsia="en-US"/>
              </w:rPr>
            </w:pPr>
            <w:r w:rsidRPr="00C457FA">
              <w:rPr>
                <w:rFonts w:eastAsia="Calibri"/>
                <w:b/>
                <w:color w:val="000000"/>
                <w:sz w:val="22"/>
                <w:szCs w:val="22"/>
                <w:lang w:eastAsia="en-US"/>
              </w:rPr>
              <w:t>Оборудование</w:t>
            </w:r>
          </w:p>
        </w:tc>
        <w:tc>
          <w:tcPr>
            <w:tcW w:w="1134" w:type="dxa"/>
            <w:tcBorders>
              <w:top w:val="single" w:sz="4" w:space="0" w:color="auto"/>
              <w:left w:val="nil"/>
              <w:bottom w:val="single" w:sz="4" w:space="0" w:color="auto"/>
              <w:right w:val="single" w:sz="4" w:space="0" w:color="auto"/>
            </w:tcBorders>
            <w:shd w:val="clear" w:color="auto" w:fill="auto"/>
          </w:tcPr>
          <w:p w:rsidR="00C457FA" w:rsidRPr="00C457FA" w:rsidRDefault="00C457FA" w:rsidP="00C457FA">
            <w:pPr>
              <w:widowControl/>
              <w:suppressAutoHyphens w:val="0"/>
              <w:snapToGrid/>
              <w:spacing w:line="240" w:lineRule="auto"/>
              <w:ind w:firstLine="0"/>
              <w:jc w:val="left"/>
              <w:rPr>
                <w:rFonts w:eastAsia="Calibri"/>
                <w:sz w:val="22"/>
                <w:szCs w:val="22"/>
                <w:lang w:eastAsia="en-US"/>
              </w:rPr>
            </w:pPr>
          </w:p>
        </w:tc>
        <w:tc>
          <w:tcPr>
            <w:tcW w:w="1543" w:type="dxa"/>
            <w:gridSpan w:val="2"/>
            <w:tcBorders>
              <w:left w:val="nil"/>
              <w:right w:val="single" w:sz="4" w:space="0" w:color="auto"/>
            </w:tcBorders>
            <w:shd w:val="clear" w:color="auto" w:fill="auto"/>
            <w:vAlign w:val="center"/>
          </w:tcPr>
          <w:p w:rsidR="00C457FA" w:rsidRPr="00C457FA" w:rsidRDefault="00C457FA" w:rsidP="00C457FA">
            <w:pPr>
              <w:rPr>
                <w:b/>
                <w:bCs/>
                <w:sz w:val="22"/>
                <w:szCs w:val="22"/>
              </w:rPr>
            </w:pPr>
          </w:p>
        </w:tc>
      </w:tr>
      <w:tr w:rsidR="00C457FA"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vAlign w:val="bottom"/>
          </w:tcPr>
          <w:p w:rsidR="00C457FA" w:rsidRPr="00C457FA" w:rsidRDefault="00C457FA" w:rsidP="00C457FA">
            <w:pPr>
              <w:jc w:val="center"/>
              <w:rPr>
                <w:sz w:val="22"/>
                <w:szCs w:val="22"/>
              </w:rPr>
            </w:pPr>
          </w:p>
        </w:tc>
        <w:tc>
          <w:tcPr>
            <w:tcW w:w="7021" w:type="dxa"/>
            <w:gridSpan w:val="3"/>
            <w:tcBorders>
              <w:top w:val="single" w:sz="4" w:space="0" w:color="auto"/>
              <w:left w:val="nil"/>
              <w:bottom w:val="single" w:sz="4" w:space="0" w:color="auto"/>
              <w:right w:val="nil"/>
            </w:tcBorders>
            <w:shd w:val="clear" w:color="auto" w:fill="auto"/>
            <w:vAlign w:val="center"/>
          </w:tcPr>
          <w:p w:rsidR="00C457FA" w:rsidRPr="00C457FA" w:rsidRDefault="00C457FA" w:rsidP="00C457FA">
            <w:pPr>
              <w:ind w:firstLine="0"/>
              <w:rPr>
                <w:b/>
                <w:bCs/>
                <w:sz w:val="22"/>
                <w:szCs w:val="22"/>
              </w:rPr>
            </w:pPr>
          </w:p>
        </w:tc>
        <w:tc>
          <w:tcPr>
            <w:tcW w:w="1543" w:type="dxa"/>
            <w:gridSpan w:val="2"/>
            <w:tcBorders>
              <w:top w:val="nil"/>
              <w:left w:val="single" w:sz="4" w:space="0" w:color="auto"/>
              <w:bottom w:val="single" w:sz="4" w:space="0" w:color="auto"/>
              <w:right w:val="single" w:sz="4" w:space="0" w:color="auto"/>
            </w:tcBorders>
            <w:shd w:val="clear" w:color="auto" w:fill="auto"/>
            <w:vAlign w:val="center"/>
          </w:tcPr>
          <w:p w:rsidR="00C457FA" w:rsidRPr="00C457FA" w:rsidRDefault="00C457FA" w:rsidP="00C457FA">
            <w:pPr>
              <w:jc w:val="center"/>
              <w:rPr>
                <w:b/>
                <w:bCs/>
                <w:sz w:val="22"/>
                <w:szCs w:val="22"/>
              </w:rPr>
            </w:pPr>
          </w:p>
        </w:tc>
      </w:tr>
      <w:tr w:rsidR="00C457FA"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457FA" w:rsidRPr="00C457FA" w:rsidRDefault="00C457FA" w:rsidP="00C457FA">
            <w:pPr>
              <w:rPr>
                <w:sz w:val="22"/>
                <w:szCs w:val="22"/>
              </w:rPr>
            </w:pPr>
            <w:r w:rsidRPr="00C457FA">
              <w:rPr>
                <w:sz w:val="22"/>
                <w:szCs w:val="22"/>
              </w:rPr>
              <w:t> </w:t>
            </w:r>
          </w:p>
        </w:tc>
        <w:tc>
          <w:tcPr>
            <w:tcW w:w="58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457FA" w:rsidRPr="00C457FA" w:rsidRDefault="00C457FA" w:rsidP="00C457FA">
            <w:pPr>
              <w:ind w:firstLine="0"/>
              <w:rPr>
                <w:b/>
                <w:bCs/>
                <w:sz w:val="22"/>
                <w:szCs w:val="22"/>
              </w:rPr>
            </w:pPr>
            <w:r w:rsidRPr="00C457FA">
              <w:rPr>
                <w:b/>
                <w:bCs/>
                <w:sz w:val="22"/>
                <w:szCs w:val="22"/>
              </w:rPr>
              <w:t>Итого Оборудование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C457FA" w:rsidRPr="00C457FA" w:rsidRDefault="00C457FA" w:rsidP="00C457FA">
            <w:pPr>
              <w:jc w:val="center"/>
              <w:rPr>
                <w:sz w:val="22"/>
                <w:szCs w:val="22"/>
              </w:rPr>
            </w:pPr>
            <w:r w:rsidRPr="00C457FA">
              <w:rPr>
                <w:sz w:val="22"/>
                <w:szCs w:val="22"/>
              </w:rPr>
              <w:t> </w:t>
            </w:r>
          </w:p>
        </w:tc>
        <w:tc>
          <w:tcPr>
            <w:tcW w:w="1543" w:type="dxa"/>
            <w:gridSpan w:val="2"/>
            <w:tcBorders>
              <w:top w:val="nil"/>
              <w:left w:val="nil"/>
              <w:bottom w:val="single" w:sz="4" w:space="0" w:color="auto"/>
              <w:right w:val="single" w:sz="4" w:space="0" w:color="auto"/>
            </w:tcBorders>
            <w:shd w:val="clear" w:color="auto" w:fill="auto"/>
            <w:noWrap/>
            <w:vAlign w:val="bottom"/>
          </w:tcPr>
          <w:p w:rsidR="00C457FA" w:rsidRPr="00C457FA" w:rsidRDefault="00C457FA" w:rsidP="00C457FA">
            <w:pPr>
              <w:ind w:firstLine="0"/>
              <w:rPr>
                <w:b/>
                <w:bCs/>
                <w:sz w:val="22"/>
                <w:szCs w:val="22"/>
              </w:rPr>
            </w:pPr>
          </w:p>
        </w:tc>
      </w:tr>
      <w:tr w:rsidR="00C457FA" w:rsidRPr="00C457FA" w:rsidTr="00C457FA">
        <w:trPr>
          <w:gridBefore w:val="1"/>
          <w:wBefore w:w="93" w:type="dxa"/>
          <w:trHeight w:val="240"/>
        </w:trPr>
        <w:tc>
          <w:tcPr>
            <w:tcW w:w="97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7FA" w:rsidRPr="00C457FA" w:rsidRDefault="00C457FA" w:rsidP="00C457FA">
            <w:pPr>
              <w:rPr>
                <w:sz w:val="22"/>
                <w:szCs w:val="22"/>
              </w:rPr>
            </w:pPr>
            <w:r w:rsidRPr="00C457FA">
              <w:rPr>
                <w:sz w:val="22"/>
                <w:szCs w:val="22"/>
              </w:rPr>
              <w:t>В стоимость Оборудования включено.</w:t>
            </w:r>
          </w:p>
        </w:tc>
      </w:tr>
      <w:tr w:rsidR="00C457FA" w:rsidRPr="00C457FA" w:rsidTr="00C457FA">
        <w:trPr>
          <w:gridBefore w:val="1"/>
          <w:wBefore w:w="93" w:type="dxa"/>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457FA" w:rsidRPr="00C457FA" w:rsidRDefault="00C457FA" w:rsidP="00C457FA">
            <w:pPr>
              <w:ind w:firstLine="0"/>
              <w:rPr>
                <w:sz w:val="22"/>
                <w:szCs w:val="22"/>
              </w:rPr>
            </w:pPr>
            <w:r w:rsidRPr="00C457FA">
              <w:rPr>
                <w:sz w:val="22"/>
                <w:szCs w:val="22"/>
              </w:rPr>
              <w:t>1.2.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hideMark/>
          </w:tcPr>
          <w:p w:rsidR="00C457FA" w:rsidRPr="00C457FA" w:rsidRDefault="00C457FA" w:rsidP="00C457FA">
            <w:pPr>
              <w:ind w:firstLine="0"/>
              <w:rPr>
                <w:sz w:val="22"/>
                <w:szCs w:val="22"/>
              </w:rPr>
            </w:pPr>
            <w:r w:rsidRPr="00C457FA">
              <w:rPr>
                <w:sz w:val="22"/>
                <w:szCs w:val="22"/>
              </w:rPr>
              <w:t>Стоимость услуг по доставке, упаковке и маркировке.</w:t>
            </w:r>
          </w:p>
        </w:tc>
      </w:tr>
      <w:tr w:rsidR="00C457FA" w:rsidRPr="00C457FA" w:rsidTr="00C457FA">
        <w:trPr>
          <w:gridBefore w:val="1"/>
          <w:wBefore w:w="93" w:type="dxa"/>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r w:rsidRPr="00C457FA">
              <w:rPr>
                <w:sz w:val="22"/>
                <w:szCs w:val="22"/>
              </w:rPr>
              <w:t>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tcPr>
          <w:p w:rsidR="00C457FA" w:rsidRPr="00C457FA" w:rsidRDefault="00C457FA" w:rsidP="00C457FA">
            <w:pPr>
              <w:ind w:firstLine="0"/>
              <w:rPr>
                <w:sz w:val="22"/>
                <w:szCs w:val="22"/>
              </w:rPr>
            </w:pPr>
            <w:r w:rsidRPr="00C457FA">
              <w:rPr>
                <w:sz w:val="22"/>
                <w:szCs w:val="22"/>
              </w:rPr>
              <w:t>Работы и услуги</w:t>
            </w:r>
          </w:p>
        </w:tc>
      </w:tr>
      <w:tr w:rsidR="00C457FA" w:rsidRPr="00C457FA" w:rsidTr="00C457FA">
        <w:trPr>
          <w:gridBefore w:val="1"/>
          <w:wBefore w:w="93" w:type="dxa"/>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r w:rsidRPr="00C457FA">
              <w:rPr>
                <w:sz w:val="22"/>
                <w:szCs w:val="22"/>
              </w:rPr>
              <w:t>2.1.</w:t>
            </w:r>
          </w:p>
        </w:tc>
        <w:tc>
          <w:tcPr>
            <w:tcW w:w="5887" w:type="dxa"/>
            <w:gridSpan w:val="2"/>
            <w:tcBorders>
              <w:top w:val="single" w:sz="4" w:space="0" w:color="auto"/>
              <w:left w:val="nil"/>
              <w:bottom w:val="single" w:sz="4" w:space="0" w:color="auto"/>
              <w:right w:val="single" w:sz="4" w:space="0" w:color="auto"/>
            </w:tcBorders>
            <w:shd w:val="clear" w:color="auto" w:fill="auto"/>
            <w:vAlign w:val="center"/>
          </w:tcPr>
          <w:p w:rsidR="00C457FA" w:rsidRPr="00C457FA" w:rsidRDefault="00C457FA" w:rsidP="00C457FA">
            <w:pPr>
              <w:ind w:firstLine="0"/>
              <w:rPr>
                <w:sz w:val="22"/>
                <w:szCs w:val="22"/>
              </w:rPr>
            </w:pPr>
            <w:r w:rsidRPr="00C457FA">
              <w:rPr>
                <w:sz w:val="22"/>
                <w:szCs w:val="22"/>
              </w:rPr>
              <w:t xml:space="preserve">Пусконаладочные работы и инструктаж (Проводит </w:t>
            </w:r>
            <w:r>
              <w:rPr>
                <w:sz w:val="22"/>
                <w:szCs w:val="22"/>
              </w:rPr>
              <w:t>___</w:t>
            </w:r>
            <w:r w:rsidRPr="00C457FA">
              <w:rPr>
                <w:sz w:val="22"/>
                <w:szCs w:val="22"/>
              </w:rPr>
              <w:t xml:space="preserve"> чел. Поставщика в течение 3 рабочих дней)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rPr>
                <w:sz w:val="22"/>
                <w:szCs w:val="22"/>
              </w:rPr>
            </w:pPr>
          </w:p>
        </w:tc>
        <w:tc>
          <w:tcPr>
            <w:tcW w:w="1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457FA" w:rsidRPr="00C457FA" w:rsidRDefault="00C457FA" w:rsidP="00C457FA">
            <w:pPr>
              <w:ind w:firstLine="0"/>
              <w:rPr>
                <w:b/>
                <w:sz w:val="22"/>
                <w:szCs w:val="22"/>
              </w:rPr>
            </w:pPr>
          </w:p>
        </w:tc>
      </w:tr>
      <w:tr w:rsidR="00C457FA" w:rsidRPr="00C457FA" w:rsidTr="00C457FA">
        <w:trPr>
          <w:gridBefore w:val="1"/>
          <w:wBefore w:w="93" w:type="dxa"/>
          <w:trHeight w:val="39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p>
        </w:tc>
        <w:tc>
          <w:tcPr>
            <w:tcW w:w="5887" w:type="dxa"/>
            <w:gridSpan w:val="2"/>
            <w:tcBorders>
              <w:top w:val="single" w:sz="4" w:space="0" w:color="auto"/>
              <w:left w:val="nil"/>
              <w:bottom w:val="single" w:sz="4" w:space="0" w:color="auto"/>
              <w:right w:val="single" w:sz="4" w:space="0" w:color="auto"/>
            </w:tcBorders>
            <w:shd w:val="clear" w:color="auto" w:fill="auto"/>
            <w:vAlign w:val="center"/>
          </w:tcPr>
          <w:p w:rsidR="00C457FA" w:rsidRPr="00C457FA" w:rsidRDefault="00C457FA" w:rsidP="00C457FA">
            <w:pPr>
              <w:ind w:firstLine="0"/>
              <w:rPr>
                <w:sz w:val="22"/>
                <w:szCs w:val="22"/>
              </w:rPr>
            </w:pPr>
            <w:r w:rsidRPr="00C457FA">
              <w:rPr>
                <w:b/>
                <w:bCs/>
                <w:sz w:val="22"/>
                <w:szCs w:val="22"/>
              </w:rPr>
              <w:t>Итого за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rPr>
                <w:sz w:val="22"/>
                <w:szCs w:val="22"/>
              </w:rPr>
            </w:pPr>
          </w:p>
        </w:tc>
        <w:tc>
          <w:tcPr>
            <w:tcW w:w="1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457FA" w:rsidRPr="00C457FA" w:rsidRDefault="00C457FA" w:rsidP="00C457FA">
            <w:pPr>
              <w:rPr>
                <w:sz w:val="22"/>
                <w:szCs w:val="22"/>
              </w:rPr>
            </w:pPr>
          </w:p>
        </w:tc>
      </w:tr>
      <w:tr w:rsidR="00C457FA" w:rsidRPr="00C457FA" w:rsidTr="00C457FA">
        <w:trPr>
          <w:gridBefore w:val="1"/>
          <w:wBefore w:w="93" w:type="dxa"/>
          <w:trHeight w:val="285"/>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Итого стоимость Оборудования и Работ</w:t>
            </w:r>
          </w:p>
        </w:tc>
        <w:tc>
          <w:tcPr>
            <w:tcW w:w="1543" w:type="dxa"/>
            <w:gridSpan w:val="2"/>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p>
        </w:tc>
      </w:tr>
      <w:tr w:rsidR="00C457FA" w:rsidRPr="00C457FA" w:rsidTr="00C457FA">
        <w:trPr>
          <w:gridBefore w:val="1"/>
          <w:wBefore w:w="93" w:type="dxa"/>
          <w:trHeight w:val="300"/>
        </w:trPr>
        <w:tc>
          <w:tcPr>
            <w:tcW w:w="71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НДС</w:t>
            </w:r>
          </w:p>
        </w:tc>
        <w:tc>
          <w:tcPr>
            <w:tcW w:w="1134" w:type="dxa"/>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20 %</w:t>
            </w:r>
          </w:p>
        </w:tc>
        <w:tc>
          <w:tcPr>
            <w:tcW w:w="1543" w:type="dxa"/>
            <w:gridSpan w:val="2"/>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p>
        </w:tc>
      </w:tr>
      <w:tr w:rsidR="00C457FA" w:rsidRPr="00C457FA" w:rsidTr="00C457FA">
        <w:trPr>
          <w:gridBefore w:val="1"/>
          <w:wBefore w:w="93" w:type="dxa"/>
          <w:trHeight w:val="255"/>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bookmarkStart w:id="34" w:name="RANGE!A38"/>
            <w:r w:rsidRPr="00C457FA">
              <w:rPr>
                <w:b/>
                <w:bCs/>
                <w:sz w:val="22"/>
                <w:szCs w:val="22"/>
              </w:rPr>
              <w:t>ВСЕГО с НДС</w:t>
            </w:r>
            <w:bookmarkEnd w:id="34"/>
          </w:p>
        </w:tc>
        <w:tc>
          <w:tcPr>
            <w:tcW w:w="1543" w:type="dxa"/>
            <w:gridSpan w:val="2"/>
            <w:tcBorders>
              <w:top w:val="nil"/>
              <w:left w:val="nil"/>
              <w:bottom w:val="single" w:sz="4" w:space="0" w:color="auto"/>
              <w:right w:val="single" w:sz="4" w:space="0" w:color="auto"/>
            </w:tcBorders>
            <w:shd w:val="clear" w:color="auto" w:fill="auto"/>
            <w:vAlign w:val="center"/>
          </w:tcPr>
          <w:p w:rsidR="00C457FA" w:rsidRPr="00C457FA" w:rsidRDefault="00C457FA" w:rsidP="00C457FA">
            <w:pPr>
              <w:ind w:firstLine="0"/>
              <w:rPr>
                <w:b/>
                <w:bCs/>
                <w:sz w:val="22"/>
                <w:szCs w:val="22"/>
              </w:rPr>
            </w:pPr>
          </w:p>
        </w:tc>
      </w:tr>
      <w:tr w:rsidR="00C457FA" w:rsidRPr="00A17AEA" w:rsidTr="00C457FA">
        <w:tblPrEx>
          <w:tblLook w:val="01E0" w:firstRow="1" w:lastRow="1" w:firstColumn="1" w:lastColumn="1" w:noHBand="0" w:noVBand="0"/>
        </w:tblPrEx>
        <w:trPr>
          <w:gridAfter w:val="1"/>
          <w:wAfter w:w="302" w:type="dxa"/>
          <w:trHeight w:val="779"/>
        </w:trPr>
        <w:tc>
          <w:tcPr>
            <w:tcW w:w="4785" w:type="dxa"/>
            <w:gridSpan w:val="3"/>
          </w:tcPr>
          <w:p w:rsidR="00C457FA" w:rsidRDefault="00C457FA" w:rsidP="003E5B71">
            <w:pPr>
              <w:spacing w:line="240" w:lineRule="auto"/>
              <w:rPr>
                <w:sz w:val="20"/>
                <w:szCs w:val="20"/>
              </w:rPr>
            </w:pPr>
          </w:p>
          <w:p w:rsidR="00C457FA" w:rsidRDefault="00C457FA" w:rsidP="003E5B71">
            <w:pPr>
              <w:spacing w:line="240" w:lineRule="auto"/>
              <w:rPr>
                <w:sz w:val="20"/>
                <w:szCs w:val="20"/>
              </w:rPr>
            </w:pPr>
          </w:p>
          <w:p w:rsidR="00C457FA" w:rsidRPr="00A17AEA" w:rsidRDefault="00C457FA" w:rsidP="003E5B71">
            <w:pPr>
              <w:spacing w:line="240" w:lineRule="auto"/>
              <w:rPr>
                <w:sz w:val="20"/>
                <w:szCs w:val="20"/>
              </w:rPr>
            </w:pPr>
            <w:r w:rsidRPr="00A17AEA">
              <w:rPr>
                <w:sz w:val="20"/>
                <w:szCs w:val="20"/>
              </w:rPr>
              <w:t xml:space="preserve">От </w:t>
            </w:r>
            <w:r>
              <w:rPr>
                <w:sz w:val="20"/>
                <w:szCs w:val="20"/>
              </w:rPr>
              <w:t>Поставщика:</w:t>
            </w:r>
          </w:p>
          <w:p w:rsidR="00C457FA" w:rsidRPr="00A17AEA" w:rsidRDefault="00C457FA" w:rsidP="003E5B71">
            <w:pPr>
              <w:spacing w:line="240" w:lineRule="auto"/>
              <w:rPr>
                <w:sz w:val="20"/>
                <w:szCs w:val="20"/>
              </w:rPr>
            </w:pPr>
            <w:r w:rsidRPr="00A17AEA">
              <w:rPr>
                <w:sz w:val="20"/>
                <w:szCs w:val="20"/>
              </w:rPr>
              <w:t>_________________ / /</w:t>
            </w:r>
          </w:p>
          <w:p w:rsidR="00C457FA" w:rsidRPr="00A17AEA" w:rsidRDefault="00C457FA" w:rsidP="003E5B71">
            <w:pPr>
              <w:spacing w:line="240" w:lineRule="auto"/>
              <w:jc w:val="center"/>
              <w:rPr>
                <w:sz w:val="20"/>
                <w:szCs w:val="20"/>
              </w:rPr>
            </w:pPr>
          </w:p>
          <w:p w:rsidR="00C457FA" w:rsidRPr="00A17AEA" w:rsidRDefault="00C457FA" w:rsidP="003E5B71">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gridSpan w:val="3"/>
          </w:tcPr>
          <w:p w:rsidR="00C457FA" w:rsidRDefault="00C457FA" w:rsidP="003E5B71">
            <w:pPr>
              <w:spacing w:line="240" w:lineRule="auto"/>
              <w:ind w:left="255"/>
              <w:rPr>
                <w:sz w:val="20"/>
                <w:szCs w:val="20"/>
              </w:rPr>
            </w:pPr>
          </w:p>
          <w:p w:rsidR="00C457FA" w:rsidRDefault="00C457FA" w:rsidP="003E5B71">
            <w:pPr>
              <w:spacing w:line="240" w:lineRule="auto"/>
              <w:ind w:left="255"/>
              <w:rPr>
                <w:sz w:val="20"/>
                <w:szCs w:val="20"/>
              </w:rPr>
            </w:pPr>
          </w:p>
          <w:p w:rsidR="00C457FA" w:rsidRPr="00A17AEA" w:rsidRDefault="00C457FA" w:rsidP="003E5B71">
            <w:pPr>
              <w:spacing w:line="240" w:lineRule="auto"/>
              <w:ind w:left="255"/>
              <w:rPr>
                <w:sz w:val="20"/>
                <w:szCs w:val="20"/>
              </w:rPr>
            </w:pPr>
            <w:r w:rsidRPr="00A17AEA">
              <w:rPr>
                <w:sz w:val="20"/>
                <w:szCs w:val="20"/>
              </w:rPr>
              <w:t xml:space="preserve">От </w:t>
            </w:r>
            <w:r>
              <w:rPr>
                <w:sz w:val="20"/>
                <w:szCs w:val="20"/>
              </w:rPr>
              <w:t>Заказчика:</w:t>
            </w:r>
          </w:p>
          <w:p w:rsidR="00C457FA" w:rsidRPr="00A17AEA" w:rsidRDefault="00C457FA" w:rsidP="003E5B71">
            <w:pPr>
              <w:spacing w:line="240" w:lineRule="auto"/>
              <w:ind w:left="255"/>
              <w:rPr>
                <w:sz w:val="20"/>
                <w:szCs w:val="20"/>
              </w:rPr>
            </w:pPr>
            <w:r w:rsidRPr="00A17AEA">
              <w:rPr>
                <w:sz w:val="20"/>
                <w:szCs w:val="20"/>
              </w:rPr>
              <w:t>_______________ /</w:t>
            </w:r>
            <w:r>
              <w:rPr>
                <w:sz w:val="20"/>
                <w:szCs w:val="20"/>
              </w:rPr>
              <w:t>О.С. Макаров</w:t>
            </w:r>
          </w:p>
          <w:p w:rsidR="00C457FA" w:rsidRPr="00A17AEA" w:rsidRDefault="00C457FA" w:rsidP="003E5B71">
            <w:pPr>
              <w:spacing w:line="240" w:lineRule="auto"/>
              <w:ind w:left="255"/>
              <w:jc w:val="center"/>
              <w:rPr>
                <w:sz w:val="20"/>
                <w:szCs w:val="20"/>
              </w:rPr>
            </w:pPr>
          </w:p>
          <w:p w:rsidR="00C457FA" w:rsidRPr="00A17AEA" w:rsidRDefault="00C457FA" w:rsidP="003E5B71">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C457FA" w:rsidRPr="00A17AEA" w:rsidRDefault="00C457FA" w:rsidP="003E5B71">
            <w:pPr>
              <w:spacing w:line="240" w:lineRule="auto"/>
              <w:jc w:val="center"/>
              <w:rPr>
                <w:sz w:val="20"/>
                <w:szCs w:val="20"/>
              </w:rPr>
            </w:pPr>
          </w:p>
        </w:tc>
      </w:tr>
    </w:tbl>
    <w:p w:rsidR="00C457FA" w:rsidRDefault="00C457FA" w:rsidP="00B54718">
      <w:pPr>
        <w:tabs>
          <w:tab w:val="left" w:pos="7080"/>
        </w:tabs>
        <w:spacing w:line="240" w:lineRule="auto"/>
        <w:jc w:val="right"/>
        <w:rPr>
          <w:szCs w:val="22"/>
        </w:rPr>
      </w:pPr>
    </w:p>
    <w:p w:rsidR="00C457FA" w:rsidRDefault="00C457FA" w:rsidP="00B54718">
      <w:pPr>
        <w:tabs>
          <w:tab w:val="left" w:pos="7080"/>
        </w:tabs>
        <w:spacing w:line="240" w:lineRule="auto"/>
        <w:jc w:val="right"/>
        <w:rPr>
          <w:szCs w:val="22"/>
        </w:rPr>
      </w:pPr>
      <w:r>
        <w:rPr>
          <w:szCs w:val="22"/>
        </w:rPr>
        <w:br w:type="page"/>
      </w:r>
    </w:p>
    <w:p w:rsidR="00B54718" w:rsidRPr="00EB5661" w:rsidRDefault="00B54718" w:rsidP="00B54718">
      <w:pPr>
        <w:tabs>
          <w:tab w:val="left" w:pos="7080"/>
        </w:tabs>
        <w:spacing w:line="240" w:lineRule="auto"/>
        <w:jc w:val="right"/>
        <w:rPr>
          <w:szCs w:val="22"/>
        </w:rPr>
      </w:pPr>
      <w:r>
        <w:rPr>
          <w:szCs w:val="22"/>
        </w:rPr>
        <w:lastRenderedPageBreak/>
        <w:t xml:space="preserve">Приложение № </w:t>
      </w:r>
      <w:r w:rsidR="005A08A5">
        <w:rPr>
          <w:szCs w:val="22"/>
        </w:rPr>
        <w:t xml:space="preserve">3 </w:t>
      </w:r>
      <w:r>
        <w:rPr>
          <w:szCs w:val="22"/>
        </w:rPr>
        <w:t xml:space="preserve">к Договору </w:t>
      </w:r>
      <w:r w:rsidRPr="00EB5661">
        <w:rPr>
          <w:szCs w:val="22"/>
        </w:rPr>
        <w:t xml:space="preserve">№ _______ </w:t>
      </w:r>
    </w:p>
    <w:p w:rsidR="00B54718" w:rsidRPr="00EB5661" w:rsidRDefault="00B54718" w:rsidP="00B54718">
      <w:pPr>
        <w:spacing w:line="240" w:lineRule="auto"/>
        <w:jc w:val="right"/>
        <w:rPr>
          <w:szCs w:val="22"/>
        </w:rPr>
      </w:pPr>
      <w:r w:rsidRPr="00EB5661">
        <w:rPr>
          <w:szCs w:val="22"/>
        </w:rPr>
        <w:t>от «__» _____20</w:t>
      </w:r>
      <w:r w:rsidR="005A08A5">
        <w:rPr>
          <w:szCs w:val="22"/>
        </w:rPr>
        <w:t>19</w:t>
      </w:r>
      <w:r>
        <w:rPr>
          <w:szCs w:val="22"/>
        </w:rPr>
        <w:t xml:space="preserve"> </w:t>
      </w:r>
      <w:r w:rsidRPr="00EB5661">
        <w:rPr>
          <w:szCs w:val="22"/>
        </w:rPr>
        <w:t>г.</w:t>
      </w:r>
    </w:p>
    <w:tbl>
      <w:tblPr>
        <w:tblW w:w="10044" w:type="dxa"/>
        <w:tblInd w:w="93" w:type="dxa"/>
        <w:tblLook w:val="04A0" w:firstRow="1" w:lastRow="0" w:firstColumn="1" w:lastColumn="0" w:noHBand="0" w:noVBand="1"/>
      </w:tblPr>
      <w:tblGrid>
        <w:gridCol w:w="502"/>
        <w:gridCol w:w="80"/>
        <w:gridCol w:w="2327"/>
        <w:gridCol w:w="433"/>
        <w:gridCol w:w="501"/>
        <w:gridCol w:w="1669"/>
        <w:gridCol w:w="515"/>
        <w:gridCol w:w="2175"/>
        <w:gridCol w:w="921"/>
        <w:gridCol w:w="921"/>
      </w:tblGrid>
      <w:tr w:rsidR="00B54718" w:rsidRPr="00A33A3B" w:rsidTr="00B54718">
        <w:trPr>
          <w:trHeight w:val="285"/>
        </w:trPr>
        <w:tc>
          <w:tcPr>
            <w:tcW w:w="10044" w:type="dxa"/>
            <w:gridSpan w:val="10"/>
            <w:tcBorders>
              <w:top w:val="nil"/>
              <w:left w:val="nil"/>
              <w:bottom w:val="nil"/>
              <w:right w:val="nil"/>
            </w:tcBorders>
            <w:shd w:val="clear" w:color="auto" w:fill="auto"/>
            <w:noWrap/>
            <w:vAlign w:val="bottom"/>
            <w:hideMark/>
          </w:tcPr>
          <w:p w:rsidR="005A08A5" w:rsidRDefault="005A08A5" w:rsidP="00B54718">
            <w:pPr>
              <w:widowControl/>
              <w:suppressAutoHyphens w:val="0"/>
              <w:snapToGrid/>
              <w:spacing w:line="240" w:lineRule="auto"/>
              <w:ind w:firstLine="0"/>
              <w:jc w:val="center"/>
              <w:rPr>
                <w:b/>
                <w:bCs/>
                <w:sz w:val="20"/>
                <w:szCs w:val="20"/>
                <w:lang w:eastAsia="ru-RU"/>
              </w:rPr>
            </w:pPr>
          </w:p>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ГРАФИК ПОСТАВКИ ОБОРУДОВАНИЯ И ВЫПОЛНЕНИЯ РАБОТ</w:t>
            </w:r>
          </w:p>
        </w:tc>
      </w:tr>
      <w:tr w:rsidR="00B54718" w:rsidRPr="00A33A3B" w:rsidTr="00B54718">
        <w:trPr>
          <w:trHeight w:val="135"/>
        </w:trPr>
        <w:tc>
          <w:tcPr>
            <w:tcW w:w="502"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407"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r>
      <w:tr w:rsidR="00B54718" w:rsidRPr="00A33A3B" w:rsidTr="00B54718">
        <w:trPr>
          <w:trHeight w:val="270"/>
        </w:trPr>
        <w:tc>
          <w:tcPr>
            <w:tcW w:w="10044" w:type="dxa"/>
            <w:gridSpan w:val="10"/>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r>
      <w:tr w:rsidR="00B54718" w:rsidRPr="00A33A3B" w:rsidTr="00B54718">
        <w:trPr>
          <w:trHeight w:val="135"/>
        </w:trPr>
        <w:tc>
          <w:tcPr>
            <w:tcW w:w="582"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2327"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34"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1669"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r>
      <w:tr w:rsidR="00B54718" w:rsidRPr="00A33A3B" w:rsidTr="00B54718">
        <w:trPr>
          <w:trHeight w:val="435"/>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 </w:t>
            </w:r>
            <w:proofErr w:type="gramStart"/>
            <w:r w:rsidRPr="00A33A3B">
              <w:rPr>
                <w:b/>
                <w:bCs/>
                <w:sz w:val="20"/>
                <w:szCs w:val="20"/>
                <w:lang w:eastAsia="ru-RU"/>
              </w:rPr>
              <w:t>п</w:t>
            </w:r>
            <w:proofErr w:type="gramEnd"/>
            <w:r w:rsidRPr="00A33A3B">
              <w:rPr>
                <w:b/>
                <w:bCs/>
                <w:sz w:val="20"/>
                <w:szCs w:val="20"/>
                <w:lang w:eastAsia="ru-RU"/>
              </w:rPr>
              <w:t>/п</w:t>
            </w:r>
          </w:p>
        </w:tc>
        <w:tc>
          <w:tcPr>
            <w:tcW w:w="2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Наименование оборудования</w:t>
            </w:r>
          </w:p>
        </w:tc>
        <w:tc>
          <w:tcPr>
            <w:tcW w:w="9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к-во</w:t>
            </w:r>
            <w:r>
              <w:rPr>
                <w:b/>
                <w:bCs/>
                <w:sz w:val="20"/>
                <w:szCs w:val="20"/>
                <w:lang w:eastAsia="ru-RU"/>
              </w:rPr>
              <w:t>, шт.</w:t>
            </w:r>
          </w:p>
        </w:tc>
        <w:tc>
          <w:tcPr>
            <w:tcW w:w="6201" w:type="dxa"/>
            <w:gridSpan w:val="5"/>
            <w:tcBorders>
              <w:top w:val="single" w:sz="4" w:space="0" w:color="auto"/>
              <w:left w:val="nil"/>
              <w:bottom w:val="single" w:sz="4" w:space="0" w:color="auto"/>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Срок исполнения обязательств </w:t>
            </w:r>
            <w:r>
              <w:rPr>
                <w:b/>
                <w:bCs/>
                <w:sz w:val="20"/>
                <w:szCs w:val="20"/>
                <w:lang w:eastAsia="ru-RU"/>
              </w:rPr>
              <w:t>Поставщика</w:t>
            </w:r>
          </w:p>
        </w:tc>
      </w:tr>
      <w:tr w:rsidR="00B54718" w:rsidRPr="00A33A3B" w:rsidTr="00B54718">
        <w:trPr>
          <w:trHeight w:val="1620"/>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934" w:type="dxa"/>
            <w:gridSpan w:val="2"/>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2184" w:type="dxa"/>
            <w:gridSpan w:val="2"/>
            <w:tcBorders>
              <w:top w:val="nil"/>
              <w:left w:val="nil"/>
              <w:bottom w:val="single" w:sz="4" w:space="0" w:color="auto"/>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Поставка на склад </w:t>
            </w:r>
            <w:r>
              <w:rPr>
                <w:b/>
                <w:bCs/>
                <w:sz w:val="20"/>
                <w:szCs w:val="20"/>
                <w:lang w:eastAsia="ru-RU"/>
              </w:rPr>
              <w:t>Заказчика</w:t>
            </w:r>
          </w:p>
        </w:tc>
        <w:tc>
          <w:tcPr>
            <w:tcW w:w="4017" w:type="dxa"/>
            <w:gridSpan w:val="3"/>
            <w:tcBorders>
              <w:top w:val="single" w:sz="4" w:space="0" w:color="auto"/>
              <w:left w:val="nil"/>
              <w:bottom w:val="single" w:sz="4" w:space="0" w:color="auto"/>
              <w:right w:val="single" w:sz="4" w:space="0" w:color="000000"/>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Выполнение пусконаладочных работ, проведение инструктажа и окончательной приемки </w:t>
            </w:r>
          </w:p>
        </w:tc>
      </w:tr>
      <w:tr w:rsidR="00B54718" w:rsidRPr="00A33A3B" w:rsidTr="00B54718">
        <w:trPr>
          <w:trHeight w:val="345"/>
        </w:trPr>
        <w:tc>
          <w:tcPr>
            <w:tcW w:w="582" w:type="dxa"/>
            <w:gridSpan w:val="2"/>
            <w:tcBorders>
              <w:top w:val="single" w:sz="4" w:space="0" w:color="auto"/>
              <w:left w:val="single" w:sz="4" w:space="0" w:color="auto"/>
              <w:bottom w:val="single" w:sz="4" w:space="0" w:color="000000"/>
              <w:right w:val="single" w:sz="4" w:space="0" w:color="auto"/>
            </w:tcBorders>
            <w:vAlign w:val="center"/>
          </w:tcPr>
          <w:p w:rsidR="00B54718" w:rsidRPr="00F60FFC" w:rsidRDefault="00B54718" w:rsidP="00B54718">
            <w:pPr>
              <w:spacing w:line="240" w:lineRule="auto"/>
              <w:ind w:firstLine="0"/>
              <w:jc w:val="left"/>
              <w:rPr>
                <w:b/>
                <w:bCs/>
                <w:sz w:val="20"/>
                <w:szCs w:val="20"/>
                <w:lang w:val="en-US" w:eastAsia="ru-RU"/>
              </w:rPr>
            </w:pPr>
            <w:r>
              <w:rPr>
                <w:b/>
                <w:bCs/>
                <w:sz w:val="20"/>
                <w:szCs w:val="20"/>
                <w:lang w:val="en-US" w:eastAsia="ru-RU"/>
              </w:rPr>
              <w:t>1</w:t>
            </w:r>
          </w:p>
        </w:tc>
        <w:tc>
          <w:tcPr>
            <w:tcW w:w="2327" w:type="dxa"/>
            <w:tcBorders>
              <w:top w:val="single" w:sz="4" w:space="0" w:color="auto"/>
              <w:left w:val="single" w:sz="4" w:space="0" w:color="auto"/>
              <w:bottom w:val="single" w:sz="4" w:space="0" w:color="000000"/>
              <w:right w:val="single" w:sz="4" w:space="0" w:color="auto"/>
            </w:tcBorders>
            <w:vAlign w:val="center"/>
          </w:tcPr>
          <w:p w:rsidR="00B54718" w:rsidRPr="00A33A3B" w:rsidRDefault="00C457FA" w:rsidP="00B54718">
            <w:pPr>
              <w:spacing w:line="240" w:lineRule="auto"/>
              <w:ind w:firstLine="0"/>
              <w:jc w:val="left"/>
              <w:rPr>
                <w:b/>
                <w:bCs/>
                <w:sz w:val="20"/>
                <w:szCs w:val="20"/>
                <w:lang w:eastAsia="ru-RU"/>
              </w:rPr>
            </w:pPr>
            <w:r>
              <w:rPr>
                <w:color w:val="000000"/>
                <w:sz w:val="20"/>
                <w:szCs w:val="20"/>
              </w:rPr>
              <w:t>МФУ формата А</w:t>
            </w:r>
            <w:proofErr w:type="gramStart"/>
            <w:r>
              <w:rPr>
                <w:color w:val="000000"/>
                <w:sz w:val="20"/>
                <w:szCs w:val="20"/>
              </w:rPr>
              <w:t>4</w:t>
            </w:r>
            <w:proofErr w:type="gramEnd"/>
          </w:p>
        </w:tc>
        <w:tc>
          <w:tcPr>
            <w:tcW w:w="934" w:type="dxa"/>
            <w:gridSpan w:val="2"/>
            <w:tcBorders>
              <w:top w:val="single" w:sz="4" w:space="0" w:color="auto"/>
              <w:left w:val="single" w:sz="4" w:space="0" w:color="auto"/>
              <w:bottom w:val="single" w:sz="4" w:space="0" w:color="auto"/>
              <w:right w:val="single" w:sz="4" w:space="0" w:color="auto"/>
            </w:tcBorders>
            <w:vAlign w:val="center"/>
          </w:tcPr>
          <w:p w:rsidR="00B54718" w:rsidRPr="00C457FA" w:rsidRDefault="00C457FA" w:rsidP="00B54718">
            <w:pPr>
              <w:spacing w:line="240" w:lineRule="auto"/>
              <w:ind w:firstLine="0"/>
              <w:jc w:val="center"/>
              <w:rPr>
                <w:b/>
                <w:bCs/>
                <w:sz w:val="20"/>
                <w:szCs w:val="20"/>
                <w:lang w:eastAsia="ru-RU"/>
              </w:rPr>
            </w:pPr>
            <w:r>
              <w:rPr>
                <w:b/>
                <w:bCs/>
                <w:sz w:val="20"/>
                <w:szCs w:val="20"/>
                <w:lang w:eastAsia="ru-RU"/>
              </w:rPr>
              <w:t>10</w:t>
            </w:r>
          </w:p>
        </w:tc>
        <w:tc>
          <w:tcPr>
            <w:tcW w:w="2184" w:type="dxa"/>
            <w:gridSpan w:val="2"/>
            <w:tcBorders>
              <w:top w:val="single" w:sz="4" w:space="0" w:color="auto"/>
              <w:left w:val="nil"/>
              <w:bottom w:val="single" w:sz="4" w:space="0" w:color="auto"/>
              <w:right w:val="single" w:sz="4" w:space="0" w:color="auto"/>
            </w:tcBorders>
            <w:shd w:val="clear" w:color="auto" w:fill="auto"/>
            <w:vAlign w:val="center"/>
          </w:tcPr>
          <w:p w:rsidR="00B54718" w:rsidRPr="00F60FFC" w:rsidRDefault="00C457FA" w:rsidP="00B54718">
            <w:pPr>
              <w:spacing w:line="240" w:lineRule="auto"/>
              <w:ind w:firstLine="0"/>
              <w:jc w:val="center"/>
              <w:rPr>
                <w:bCs/>
                <w:sz w:val="20"/>
                <w:szCs w:val="20"/>
                <w:lang w:eastAsia="ru-RU"/>
              </w:rPr>
            </w:pPr>
            <w:r w:rsidRPr="00C457FA">
              <w:rPr>
                <w:bCs/>
                <w:sz w:val="20"/>
                <w:szCs w:val="20"/>
                <w:lang w:eastAsia="ru-RU"/>
              </w:rPr>
              <w:t>до 27.06.2019 г.</w:t>
            </w:r>
          </w:p>
        </w:tc>
        <w:tc>
          <w:tcPr>
            <w:tcW w:w="4017" w:type="dxa"/>
            <w:gridSpan w:val="3"/>
            <w:tcBorders>
              <w:top w:val="single" w:sz="4" w:space="0" w:color="auto"/>
              <w:left w:val="nil"/>
              <w:bottom w:val="single" w:sz="4" w:space="0" w:color="auto"/>
              <w:right w:val="single" w:sz="4" w:space="0" w:color="000000"/>
            </w:tcBorders>
            <w:shd w:val="clear" w:color="auto" w:fill="auto"/>
            <w:vAlign w:val="center"/>
          </w:tcPr>
          <w:p w:rsidR="00B54718" w:rsidRPr="00F60FFC" w:rsidRDefault="00B54718" w:rsidP="00B54718">
            <w:pPr>
              <w:spacing w:line="240" w:lineRule="auto"/>
              <w:jc w:val="center"/>
              <w:rPr>
                <w:bCs/>
                <w:sz w:val="20"/>
                <w:szCs w:val="20"/>
                <w:lang w:eastAsia="ru-RU"/>
              </w:rPr>
            </w:pPr>
            <w:r w:rsidRPr="00F60FFC">
              <w:rPr>
                <w:bCs/>
                <w:sz w:val="20"/>
                <w:szCs w:val="20"/>
                <w:lang w:eastAsia="ru-RU"/>
              </w:rPr>
              <w:t>не предусмотрен</w:t>
            </w:r>
            <w:r>
              <w:rPr>
                <w:bCs/>
                <w:sz w:val="20"/>
                <w:szCs w:val="20"/>
                <w:lang w:eastAsia="ru-RU"/>
              </w:rPr>
              <w:t>о</w:t>
            </w:r>
          </w:p>
        </w:tc>
      </w:tr>
      <w:tr w:rsidR="00B54718" w:rsidRPr="00A33A3B" w:rsidTr="00B54718">
        <w:trPr>
          <w:trHeight w:val="117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B54718" w:rsidRPr="00F60FFC" w:rsidRDefault="00B54718" w:rsidP="00B54718">
            <w:pPr>
              <w:widowControl/>
              <w:suppressAutoHyphens w:val="0"/>
              <w:snapToGrid/>
              <w:spacing w:line="240" w:lineRule="auto"/>
              <w:ind w:firstLine="0"/>
              <w:rPr>
                <w:b/>
                <w:bCs/>
                <w:sz w:val="20"/>
                <w:szCs w:val="20"/>
                <w:lang w:val="en-US" w:eastAsia="ru-RU"/>
              </w:rPr>
            </w:pPr>
            <w:r>
              <w:rPr>
                <w:b/>
                <w:bCs/>
                <w:sz w:val="20"/>
                <w:szCs w:val="20"/>
                <w:lang w:val="en-US" w:eastAsia="ru-RU"/>
              </w:rPr>
              <w:t>2</w:t>
            </w:r>
          </w:p>
        </w:tc>
        <w:tc>
          <w:tcPr>
            <w:tcW w:w="2327" w:type="dxa"/>
            <w:tcBorders>
              <w:top w:val="nil"/>
              <w:left w:val="nil"/>
              <w:bottom w:val="single" w:sz="4" w:space="0" w:color="auto"/>
              <w:right w:val="single" w:sz="4" w:space="0" w:color="auto"/>
            </w:tcBorders>
            <w:shd w:val="clear" w:color="auto" w:fill="auto"/>
            <w:hideMark/>
          </w:tcPr>
          <w:p w:rsidR="00B54718" w:rsidRPr="00C457FA" w:rsidRDefault="00B54718" w:rsidP="00C457FA">
            <w:pPr>
              <w:spacing w:line="240" w:lineRule="auto"/>
              <w:ind w:firstLine="0"/>
              <w:rPr>
                <w:color w:val="000000"/>
                <w:sz w:val="22"/>
                <w:szCs w:val="22"/>
              </w:rPr>
            </w:pPr>
            <w:r w:rsidRPr="00B046ED">
              <w:rPr>
                <w:color w:val="000000"/>
                <w:sz w:val="20"/>
                <w:szCs w:val="20"/>
              </w:rPr>
              <w:t>МФУ</w:t>
            </w:r>
            <w:r w:rsidRPr="00B046ED">
              <w:rPr>
                <w:color w:val="000000"/>
                <w:sz w:val="20"/>
                <w:szCs w:val="20"/>
                <w:lang w:val="en-US"/>
              </w:rPr>
              <w:t xml:space="preserve"> </w:t>
            </w:r>
            <w:r w:rsidR="00C457FA">
              <w:rPr>
                <w:color w:val="000000"/>
                <w:sz w:val="20"/>
                <w:szCs w:val="20"/>
              </w:rPr>
              <w:t>формата А3</w:t>
            </w:r>
          </w:p>
        </w:tc>
        <w:tc>
          <w:tcPr>
            <w:tcW w:w="934" w:type="dxa"/>
            <w:gridSpan w:val="2"/>
            <w:tcBorders>
              <w:top w:val="single" w:sz="4" w:space="0" w:color="auto"/>
              <w:left w:val="nil"/>
              <w:bottom w:val="single" w:sz="4" w:space="0" w:color="auto"/>
              <w:right w:val="single" w:sz="4" w:space="0" w:color="auto"/>
            </w:tcBorders>
            <w:shd w:val="clear" w:color="auto" w:fill="auto"/>
            <w:vAlign w:val="center"/>
            <w:hideMark/>
          </w:tcPr>
          <w:p w:rsidR="00B54718" w:rsidRPr="00A33A3B" w:rsidRDefault="00C457FA" w:rsidP="00B54718">
            <w:pPr>
              <w:widowControl/>
              <w:suppressAutoHyphens w:val="0"/>
              <w:snapToGrid/>
              <w:spacing w:line="240" w:lineRule="auto"/>
              <w:ind w:firstLine="0"/>
              <w:jc w:val="center"/>
              <w:rPr>
                <w:b/>
                <w:bCs/>
                <w:sz w:val="20"/>
                <w:szCs w:val="20"/>
                <w:lang w:eastAsia="ru-RU"/>
              </w:rPr>
            </w:pPr>
            <w:r>
              <w:rPr>
                <w:b/>
                <w:bCs/>
                <w:sz w:val="20"/>
                <w:szCs w:val="20"/>
                <w:lang w:eastAsia="ru-RU"/>
              </w:rPr>
              <w:t>16</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rsidR="00B54718" w:rsidRPr="00A33A3B" w:rsidRDefault="00C457FA" w:rsidP="00B54718">
            <w:pPr>
              <w:widowControl/>
              <w:suppressAutoHyphens w:val="0"/>
              <w:snapToGrid/>
              <w:spacing w:line="240" w:lineRule="auto"/>
              <w:ind w:firstLine="0"/>
              <w:jc w:val="center"/>
              <w:rPr>
                <w:bCs/>
                <w:sz w:val="20"/>
                <w:szCs w:val="20"/>
                <w:lang w:eastAsia="ru-RU"/>
              </w:rPr>
            </w:pPr>
            <w:r>
              <w:rPr>
                <w:bCs/>
                <w:sz w:val="20"/>
                <w:szCs w:val="20"/>
                <w:lang w:eastAsia="ru-RU"/>
              </w:rPr>
              <w:t>до 27.06.2019 г.</w:t>
            </w:r>
          </w:p>
        </w:tc>
        <w:tc>
          <w:tcPr>
            <w:tcW w:w="4017" w:type="dxa"/>
            <w:gridSpan w:val="3"/>
            <w:tcBorders>
              <w:top w:val="single" w:sz="4" w:space="0" w:color="auto"/>
              <w:left w:val="nil"/>
              <w:bottom w:val="single" w:sz="4" w:space="0" w:color="auto"/>
              <w:right w:val="single" w:sz="4" w:space="0" w:color="000000"/>
            </w:tcBorders>
            <w:shd w:val="clear" w:color="auto" w:fill="auto"/>
            <w:vAlign w:val="center"/>
            <w:hideMark/>
          </w:tcPr>
          <w:p w:rsidR="00B54718" w:rsidRPr="00C52940" w:rsidRDefault="002A70CA" w:rsidP="00B54718">
            <w:pPr>
              <w:widowControl/>
              <w:suppressAutoHyphens w:val="0"/>
              <w:snapToGrid/>
              <w:spacing w:line="240" w:lineRule="auto"/>
              <w:ind w:firstLine="0"/>
              <w:jc w:val="center"/>
              <w:rPr>
                <w:bCs/>
                <w:sz w:val="20"/>
                <w:szCs w:val="20"/>
                <w:lang w:eastAsia="ru-RU"/>
              </w:rPr>
            </w:pPr>
            <w:r>
              <w:rPr>
                <w:bCs/>
                <w:sz w:val="20"/>
                <w:szCs w:val="20"/>
                <w:lang w:eastAsia="ru-RU"/>
              </w:rPr>
              <w:t>до 27.06.2019</w:t>
            </w:r>
          </w:p>
        </w:tc>
      </w:tr>
    </w:tbl>
    <w:p w:rsidR="00B54718" w:rsidRDefault="00B54718"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pPr>
    </w:p>
    <w:p w:rsidR="005A08A5" w:rsidRPr="007A757A" w:rsidRDefault="005A08A5" w:rsidP="00B54718">
      <w:pPr>
        <w:keepNext/>
        <w:widowControl/>
        <w:snapToGrid/>
        <w:spacing w:line="240" w:lineRule="auto"/>
        <w:ind w:firstLine="0"/>
        <w:jc w:val="left"/>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jc w:val="center"/>
              <w:rPr>
                <w:sz w:val="20"/>
                <w:szCs w:val="20"/>
              </w:rPr>
            </w:pP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Pr>
                <w:sz w:val="20"/>
                <w:szCs w:val="20"/>
              </w:rPr>
              <w:t>О.С. Макаров</w:t>
            </w:r>
          </w:p>
          <w:p w:rsidR="00B54718" w:rsidRPr="00A17AEA" w:rsidRDefault="00B54718" w:rsidP="00B54718">
            <w:pPr>
              <w:spacing w:line="240" w:lineRule="auto"/>
              <w:ind w:left="255"/>
              <w:jc w:val="center"/>
              <w:rPr>
                <w:sz w:val="20"/>
                <w:szCs w:val="20"/>
              </w:rPr>
            </w:pP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keepNext/>
        <w:widowControl/>
        <w:snapToGrid/>
        <w:spacing w:line="240" w:lineRule="auto"/>
        <w:ind w:firstLine="0"/>
        <w:jc w:val="left"/>
        <w:rPr>
          <w:b/>
          <w:i/>
        </w:rPr>
      </w:pPr>
    </w:p>
    <w:p w:rsidR="00B54718" w:rsidRPr="00EB5661" w:rsidRDefault="00B54718" w:rsidP="00B54718">
      <w:pPr>
        <w:spacing w:line="240" w:lineRule="auto"/>
        <w:jc w:val="right"/>
        <w:rPr>
          <w:szCs w:val="22"/>
        </w:rPr>
      </w:pPr>
      <w:r>
        <w:rPr>
          <w:b/>
          <w:i/>
        </w:rPr>
        <w:br w:type="page"/>
      </w:r>
      <w:r>
        <w:rPr>
          <w:szCs w:val="22"/>
        </w:rPr>
        <w:lastRenderedPageBreak/>
        <w:t xml:space="preserve">Приложение № </w:t>
      </w:r>
      <w:r w:rsidR="005A08A5">
        <w:rPr>
          <w:szCs w:val="22"/>
        </w:rPr>
        <w:t xml:space="preserve">4 </w:t>
      </w:r>
      <w:r>
        <w:rPr>
          <w:szCs w:val="22"/>
        </w:rPr>
        <w:t xml:space="preserve">к Договору </w:t>
      </w:r>
      <w:r w:rsidRPr="00EB5661">
        <w:rPr>
          <w:szCs w:val="22"/>
        </w:rPr>
        <w:t xml:space="preserve">№ _______ </w:t>
      </w:r>
    </w:p>
    <w:p w:rsidR="00B54718" w:rsidRPr="00EB5661" w:rsidRDefault="00B54718" w:rsidP="00B54718">
      <w:pPr>
        <w:spacing w:line="240" w:lineRule="auto"/>
        <w:jc w:val="right"/>
        <w:rPr>
          <w:szCs w:val="22"/>
        </w:rPr>
      </w:pPr>
      <w:r w:rsidRPr="00EB5661">
        <w:rPr>
          <w:szCs w:val="22"/>
        </w:rPr>
        <w:t>от «__» _____20</w:t>
      </w:r>
      <w:r>
        <w:rPr>
          <w:szCs w:val="22"/>
        </w:rPr>
        <w:t>1</w:t>
      </w:r>
      <w:r w:rsidR="005A08A5">
        <w:rPr>
          <w:szCs w:val="22"/>
        </w:rPr>
        <w:t xml:space="preserve">9 </w:t>
      </w:r>
      <w:r>
        <w:rPr>
          <w:szCs w:val="22"/>
        </w:rPr>
        <w:t>г.</w:t>
      </w:r>
    </w:p>
    <w:p w:rsidR="005A08A5" w:rsidRDefault="005A08A5" w:rsidP="00B54718">
      <w:pPr>
        <w:keepNext/>
        <w:ind w:firstLine="567"/>
        <w:jc w:val="center"/>
        <w:rPr>
          <w:rFonts w:eastAsia="Arial"/>
          <w:b/>
          <w:bCs/>
          <w:sz w:val="22"/>
          <w:szCs w:val="22"/>
        </w:rPr>
      </w:pPr>
    </w:p>
    <w:p w:rsidR="00B54718" w:rsidRPr="00E218F6" w:rsidRDefault="00B54718" w:rsidP="00B54718">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B54718" w:rsidRPr="00E218F6" w:rsidRDefault="00B54718" w:rsidP="00B54718">
      <w:pPr>
        <w:keepNext/>
        <w:ind w:firstLine="567"/>
        <w:jc w:val="center"/>
        <w:rPr>
          <w:rFonts w:eastAsia="Arial"/>
          <w:b/>
          <w:bCs/>
          <w:sz w:val="22"/>
          <w:szCs w:val="22"/>
        </w:rPr>
      </w:pPr>
      <w:r w:rsidRPr="00E218F6">
        <w:rPr>
          <w:rFonts w:eastAsia="Arial"/>
          <w:b/>
          <w:bCs/>
          <w:sz w:val="22"/>
          <w:szCs w:val="22"/>
        </w:rPr>
        <w:t>Специалистов Покупателя</w:t>
      </w:r>
    </w:p>
    <w:p w:rsidR="00B54718" w:rsidRPr="004039CB" w:rsidRDefault="00B54718" w:rsidP="00B54718">
      <w:pPr>
        <w:spacing w:line="240" w:lineRule="auto"/>
        <w:ind w:firstLine="0"/>
      </w:pPr>
      <w:r>
        <w:t xml:space="preserve">1. </w:t>
      </w:r>
      <w:r w:rsidRPr="004039CB">
        <w:t>Инструктаж персонала Заказчика по правилам эксплуатации и правилам техники безопасности при работе  на оборудовании;</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2.</w:t>
      </w:r>
      <w:r w:rsidRPr="004039CB">
        <w:rPr>
          <w:rFonts w:ascii="Times New Roman" w:hAnsi="Times New Roman" w:cs="Times New Roman"/>
        </w:rPr>
        <w:t xml:space="preserve"> Инструктаж персонала </w:t>
      </w:r>
      <w:r w:rsidRPr="004039CB">
        <w:rPr>
          <w:rFonts w:ascii="Times New Roman" w:hAnsi="Times New Roman" w:cs="Times New Roman"/>
          <w:lang w:val="ru-RU"/>
        </w:rPr>
        <w:t xml:space="preserve">Заказчика </w:t>
      </w:r>
      <w:r w:rsidRPr="004039CB">
        <w:rPr>
          <w:rFonts w:ascii="Times New Roman" w:hAnsi="Times New Roman" w:cs="Times New Roman"/>
        </w:rPr>
        <w:t>по основам раб</w:t>
      </w:r>
      <w:r>
        <w:rPr>
          <w:rFonts w:ascii="Times New Roman" w:hAnsi="Times New Roman" w:cs="Times New Roman"/>
        </w:rPr>
        <w:t>оты на оборудовании в следующем</w:t>
      </w:r>
      <w:r>
        <w:rPr>
          <w:rFonts w:ascii="Times New Roman" w:hAnsi="Times New Roman" w:cs="Times New Roman"/>
          <w:lang w:val="ru-RU"/>
        </w:rPr>
        <w:t xml:space="preserve"> </w:t>
      </w:r>
      <w:r w:rsidRPr="004039CB">
        <w:rPr>
          <w:rFonts w:ascii="Times New Roman" w:hAnsi="Times New Roman" w:cs="Times New Roman"/>
        </w:rPr>
        <w:t xml:space="preserve">объеме: </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2.1. </w:t>
      </w:r>
      <w:r w:rsidRPr="004039CB">
        <w:rPr>
          <w:rFonts w:ascii="Times New Roman" w:hAnsi="Times New Roman" w:cs="Times New Roman"/>
        </w:rPr>
        <w:t>Знание функций меню рабочей панели и умение правильно работать с ней</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2.2. </w:t>
      </w:r>
      <w:r w:rsidRPr="004039CB">
        <w:rPr>
          <w:rFonts w:ascii="Times New Roman" w:hAnsi="Times New Roman" w:cs="Times New Roman"/>
        </w:rPr>
        <w:t>Настройка установок «по умолчанию» для текущих копировальных работ;</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2.3. </w:t>
      </w:r>
      <w:r w:rsidRPr="004039CB">
        <w:rPr>
          <w:rFonts w:ascii="Times New Roman" w:hAnsi="Times New Roman" w:cs="Times New Roman"/>
        </w:rPr>
        <w:t>Загрузка и подача бумаги;</w:t>
      </w:r>
    </w:p>
    <w:p w:rsidR="00B54718" w:rsidRDefault="00B54718" w:rsidP="00B54718">
      <w:pPr>
        <w:keepNext/>
        <w:widowControl/>
        <w:snapToGrid/>
        <w:spacing w:line="240" w:lineRule="auto"/>
        <w:ind w:firstLine="0"/>
        <w:jc w:val="left"/>
      </w:pPr>
      <w:r>
        <w:t xml:space="preserve">2.4. </w:t>
      </w:r>
      <w:r w:rsidRPr="004039CB">
        <w:t>Устранение случаев замятия бумаги и оригинала.</w:t>
      </w:r>
    </w:p>
    <w:p w:rsidR="005A08A5" w:rsidRDefault="005A08A5"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jc w:val="center"/>
              <w:rPr>
                <w:sz w:val="20"/>
                <w:szCs w:val="20"/>
              </w:rPr>
            </w:pP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Pr>
                <w:sz w:val="20"/>
                <w:szCs w:val="20"/>
              </w:rPr>
              <w:t>О.С. Макаров</w:t>
            </w:r>
          </w:p>
          <w:p w:rsidR="00B54718" w:rsidRPr="00A17AEA" w:rsidRDefault="00B54718" w:rsidP="00B54718">
            <w:pPr>
              <w:spacing w:line="240" w:lineRule="auto"/>
              <w:ind w:left="255"/>
              <w:jc w:val="center"/>
              <w:rPr>
                <w:sz w:val="20"/>
                <w:szCs w:val="20"/>
              </w:rPr>
            </w:pP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keepNext/>
        <w:widowControl/>
        <w:snapToGrid/>
        <w:spacing w:line="240" w:lineRule="auto"/>
        <w:ind w:firstLine="0"/>
        <w:jc w:val="left"/>
        <w:rPr>
          <w:b/>
          <w:i/>
        </w:rPr>
      </w:pPr>
    </w:p>
    <w:p w:rsidR="00B54718" w:rsidRPr="008E7108" w:rsidRDefault="00B54718" w:rsidP="00B54718">
      <w:pPr>
        <w:spacing w:line="240" w:lineRule="auto"/>
        <w:jc w:val="right"/>
        <w:rPr>
          <w:sz w:val="18"/>
          <w:szCs w:val="18"/>
        </w:rPr>
      </w:pPr>
      <w:r>
        <w:rPr>
          <w:b/>
          <w:i/>
        </w:rPr>
        <w:br w:type="page"/>
      </w:r>
      <w:r w:rsidRPr="008E7108">
        <w:rPr>
          <w:sz w:val="18"/>
          <w:szCs w:val="18"/>
        </w:rPr>
        <w:lastRenderedPageBreak/>
        <w:t xml:space="preserve">Приложение № </w:t>
      </w:r>
      <w:r w:rsidR="005A08A5">
        <w:rPr>
          <w:sz w:val="18"/>
          <w:szCs w:val="18"/>
        </w:rPr>
        <w:t>5</w:t>
      </w:r>
      <w:r w:rsidRPr="008E7108">
        <w:rPr>
          <w:sz w:val="18"/>
          <w:szCs w:val="18"/>
        </w:rPr>
        <w:t xml:space="preserve"> к Договору № _______ </w:t>
      </w:r>
    </w:p>
    <w:p w:rsidR="00B54718" w:rsidRPr="008E7108" w:rsidRDefault="005A08A5" w:rsidP="00B54718">
      <w:pPr>
        <w:spacing w:line="240" w:lineRule="auto"/>
        <w:jc w:val="right"/>
        <w:rPr>
          <w:sz w:val="18"/>
          <w:szCs w:val="18"/>
        </w:rPr>
      </w:pPr>
      <w:r>
        <w:rPr>
          <w:sz w:val="18"/>
          <w:szCs w:val="18"/>
        </w:rPr>
        <w:t xml:space="preserve">от «__» _____2019 </w:t>
      </w:r>
      <w:r w:rsidR="00B54718" w:rsidRPr="008E7108">
        <w:rPr>
          <w:sz w:val="18"/>
          <w:szCs w:val="18"/>
        </w:rPr>
        <w:t>г.</w:t>
      </w:r>
    </w:p>
    <w:p w:rsidR="00B54718" w:rsidRPr="008E7108" w:rsidRDefault="00B54718" w:rsidP="00B54718">
      <w:pPr>
        <w:spacing w:line="240" w:lineRule="auto"/>
        <w:jc w:val="right"/>
        <w:rPr>
          <w:sz w:val="18"/>
          <w:szCs w:val="18"/>
        </w:rPr>
      </w:pPr>
      <w:r w:rsidRPr="008E7108">
        <w:rPr>
          <w:sz w:val="18"/>
          <w:szCs w:val="18"/>
        </w:rPr>
        <w:t>Форма</w:t>
      </w:r>
    </w:p>
    <w:tbl>
      <w:tblPr>
        <w:tblW w:w="11002"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4962"/>
        <w:gridCol w:w="5019"/>
        <w:gridCol w:w="569"/>
      </w:tblGrid>
      <w:tr w:rsidR="00B54718" w:rsidRPr="008E7108" w:rsidTr="00B54718">
        <w:trPr>
          <w:trHeight w:val="2125"/>
        </w:trPr>
        <w:tc>
          <w:tcPr>
            <w:tcW w:w="11002" w:type="dxa"/>
            <w:gridSpan w:val="4"/>
          </w:tcPr>
          <w:tbl>
            <w:tblPr>
              <w:tblW w:w="10786" w:type="dxa"/>
              <w:tblLook w:val="04A0" w:firstRow="1" w:lastRow="0" w:firstColumn="1" w:lastColumn="0" w:noHBand="0" w:noVBand="1"/>
            </w:tblPr>
            <w:tblGrid>
              <w:gridCol w:w="683"/>
              <w:gridCol w:w="383"/>
              <w:gridCol w:w="417"/>
              <w:gridCol w:w="383"/>
              <w:gridCol w:w="1637"/>
              <w:gridCol w:w="2721"/>
              <w:gridCol w:w="439"/>
              <w:gridCol w:w="164"/>
              <w:gridCol w:w="667"/>
              <w:gridCol w:w="329"/>
              <w:gridCol w:w="138"/>
              <w:gridCol w:w="777"/>
              <w:gridCol w:w="253"/>
              <w:gridCol w:w="223"/>
              <w:gridCol w:w="1332"/>
              <w:gridCol w:w="240"/>
            </w:tblGrid>
            <w:tr w:rsidR="00B54718" w:rsidRPr="008E7108" w:rsidTr="005A08A5">
              <w:trPr>
                <w:gridBefore w:val="1"/>
                <w:wBefore w:w="683" w:type="dxa"/>
                <w:trHeight w:val="285"/>
              </w:trPr>
              <w:tc>
                <w:tcPr>
                  <w:tcW w:w="10103" w:type="dxa"/>
                  <w:gridSpan w:val="15"/>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АКТ  О ПРИЕМЕ - ПЕРЕДАЧЕ ОБОРУДОВАНИЯ.</w:t>
                  </w:r>
                </w:p>
              </w:tc>
            </w:tr>
            <w:tr w:rsidR="00B54718" w:rsidRPr="008E7108" w:rsidTr="005A08A5">
              <w:trPr>
                <w:gridBefore w:val="1"/>
                <w:wBefore w:w="683" w:type="dxa"/>
                <w:trHeight w:val="435"/>
              </w:trPr>
              <w:tc>
                <w:tcPr>
                  <w:tcW w:w="10103" w:type="dxa"/>
                  <w:gridSpan w:val="15"/>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Копировально-множительная техника</w:t>
                  </w: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right"/>
                    <w:rPr>
                      <w:b/>
                      <w:bCs/>
                      <w:sz w:val="18"/>
                      <w:szCs w:val="18"/>
                      <w:lang w:eastAsia="ru-RU"/>
                    </w:rPr>
                  </w:pPr>
                  <w:r w:rsidRPr="008E7108">
                    <w:rPr>
                      <w:b/>
                      <w:bCs/>
                      <w:sz w:val="18"/>
                      <w:szCs w:val="18"/>
                      <w:lang w:eastAsia="ru-RU"/>
                    </w:rPr>
                    <w:t xml:space="preserve">от </w:t>
                  </w:r>
                </w:p>
              </w:tc>
              <w:tc>
                <w:tcPr>
                  <w:tcW w:w="2963" w:type="dxa"/>
                  <w:gridSpan w:val="6"/>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i/>
                      <w:iCs/>
                      <w:sz w:val="18"/>
                      <w:szCs w:val="18"/>
                      <w:lang w:eastAsia="ru-RU"/>
                    </w:rPr>
                  </w:pPr>
                  <w:r w:rsidRPr="008E7108">
                    <w:rPr>
                      <w:i/>
                      <w:iCs/>
                      <w:sz w:val="18"/>
                      <w:szCs w:val="18"/>
                      <w:lang w:eastAsia="ru-RU"/>
                    </w:rPr>
                    <w:t>дата подписания</w:t>
                  </w:r>
                </w:p>
              </w:tc>
            </w:tr>
            <w:tr w:rsidR="00B54718" w:rsidRPr="008E7108" w:rsidTr="005A08A5">
              <w:trPr>
                <w:gridBefore w:val="1"/>
                <w:wBefore w:w="683" w:type="dxa"/>
                <w:trHeight w:val="10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Pr="008E7108">
                    <w:rPr>
                      <w:b/>
                      <w:bCs/>
                      <w:sz w:val="18"/>
                      <w:szCs w:val="18"/>
                      <w:lang w:eastAsia="ru-RU"/>
                    </w:rPr>
                    <w:t xml:space="preserve"> </w:t>
                  </w:r>
                </w:p>
              </w:tc>
              <w:tc>
                <w:tcPr>
                  <w:tcW w:w="7283" w:type="dxa"/>
                  <w:gridSpan w:val="11"/>
                  <w:tcBorders>
                    <w:top w:val="nil"/>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ПОКУПАТЕЛЬ</w:t>
                  </w:r>
                </w:p>
              </w:tc>
              <w:tc>
                <w:tcPr>
                  <w:tcW w:w="7283" w:type="dxa"/>
                  <w:gridSpan w:val="11"/>
                  <w:tcBorders>
                    <w:top w:val="single" w:sz="4" w:space="0" w:color="auto"/>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АО «НПО НИИИП-</w:t>
                  </w:r>
                  <w:proofErr w:type="spellStart"/>
                  <w:r w:rsidRPr="008E7108">
                    <w:rPr>
                      <w:b/>
                      <w:bCs/>
                      <w:sz w:val="18"/>
                      <w:szCs w:val="18"/>
                      <w:lang w:eastAsia="ru-RU"/>
                    </w:rPr>
                    <w:t>НЗиК</w:t>
                  </w:r>
                  <w:proofErr w:type="spellEnd"/>
                  <w:r w:rsidRPr="008E7108">
                    <w:rPr>
                      <w:b/>
                      <w:bCs/>
                      <w:sz w:val="18"/>
                      <w:szCs w:val="18"/>
                      <w:lang w:eastAsia="ru-RU"/>
                    </w:rPr>
                    <w:t>»»</w:t>
                  </w: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место приемки:</w:t>
                  </w:r>
                </w:p>
              </w:tc>
              <w:tc>
                <w:tcPr>
                  <w:tcW w:w="7283" w:type="dxa"/>
                  <w:gridSpan w:val="11"/>
                  <w:tcBorders>
                    <w:top w:val="single" w:sz="4" w:space="0" w:color="auto"/>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r>
            <w:tr w:rsidR="00B54718" w:rsidRPr="008E7108" w:rsidTr="005A08A5">
              <w:trPr>
                <w:gridBefore w:val="1"/>
                <w:wBefore w:w="683" w:type="dxa"/>
                <w:trHeight w:val="13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r>
            <w:tr w:rsidR="00B54718" w:rsidRPr="008E7108" w:rsidTr="005A08A5">
              <w:trPr>
                <w:gridBefore w:val="1"/>
                <w:wBefore w:w="683" w:type="dxa"/>
                <w:trHeight w:val="285"/>
              </w:trPr>
              <w:tc>
                <w:tcPr>
                  <w:tcW w:w="5980" w:type="dxa"/>
                  <w:gridSpan w:val="6"/>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Настоящий Акт составлен в соответствии с Договором №</w:t>
                  </w:r>
                </w:p>
              </w:tc>
              <w:tc>
                <w:tcPr>
                  <w:tcW w:w="1160" w:type="dxa"/>
                  <w:gridSpan w:val="3"/>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391" w:type="dxa"/>
                  <w:gridSpan w:val="4"/>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sz w:val="18"/>
                      <w:szCs w:val="18"/>
                      <w:lang w:eastAsia="ru-RU"/>
                    </w:rPr>
                  </w:pPr>
                  <w:r w:rsidRPr="008E7108">
                    <w:rPr>
                      <w:sz w:val="18"/>
                      <w:szCs w:val="18"/>
                      <w:lang w:eastAsia="ru-RU"/>
                    </w:rPr>
                    <w:t>от</w:t>
                  </w:r>
                </w:p>
              </w:tc>
              <w:tc>
                <w:tcPr>
                  <w:tcW w:w="1572" w:type="dxa"/>
                  <w:gridSpan w:val="2"/>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right"/>
                    <w:rPr>
                      <w:sz w:val="18"/>
                      <w:szCs w:val="18"/>
                      <w:lang w:eastAsia="ru-RU"/>
                    </w:rPr>
                  </w:pPr>
                  <w:r w:rsidRPr="008E7108">
                    <w:rPr>
                      <w:sz w:val="18"/>
                      <w:szCs w:val="18"/>
                      <w:lang w:eastAsia="ru-RU"/>
                    </w:rPr>
                    <w:t> </w:t>
                  </w:r>
                </w:p>
              </w:tc>
            </w:tr>
            <w:tr w:rsidR="00B54718" w:rsidRPr="008E7108" w:rsidTr="005A08A5">
              <w:trPr>
                <w:gridBefore w:val="1"/>
                <w:wBefore w:w="683" w:type="dxa"/>
                <w:trHeight w:val="285"/>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1.</w:t>
                  </w:r>
                </w:p>
              </w:tc>
              <w:tc>
                <w:tcPr>
                  <w:tcW w:w="7348" w:type="dxa"/>
                  <w:gridSpan w:val="10"/>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Pr="008E7108">
                    <w:rPr>
                      <w:b/>
                      <w:bCs/>
                      <w:sz w:val="18"/>
                      <w:szCs w:val="18"/>
                      <w:lang w:eastAsia="ru-RU"/>
                    </w:rPr>
                    <w:t xml:space="preserve"> поставил, а ПОКУПАТЕЛЬ принял Оборудование в комплекте:</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54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Наименование:</w:t>
                  </w:r>
                </w:p>
              </w:tc>
              <w:tc>
                <w:tcPr>
                  <w:tcW w:w="7283" w:type="dxa"/>
                  <w:gridSpan w:val="11"/>
                  <w:tcBorders>
                    <w:top w:val="nil"/>
                    <w:left w:val="nil"/>
                    <w:bottom w:val="single" w:sz="4" w:space="0" w:color="auto"/>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Копировально-множительная техника</w:t>
                  </w: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Номер грузовика:</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Упаковочный лист:</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В количестве</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тарных мест</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495"/>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2.</w:t>
                  </w:r>
                </w:p>
              </w:tc>
              <w:tc>
                <w:tcPr>
                  <w:tcW w:w="4961" w:type="dxa"/>
                  <w:gridSpan w:val="4"/>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Стоимость поставленного оборудования с НДС составляет:</w:t>
                  </w:r>
                </w:p>
              </w:tc>
              <w:tc>
                <w:tcPr>
                  <w:tcW w:w="2387" w:type="dxa"/>
                  <w:gridSpan w:val="6"/>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Сумма, руб.</w:t>
                  </w:r>
                </w:p>
              </w:tc>
            </w:tr>
            <w:tr w:rsidR="00B54718" w:rsidRPr="008E7108" w:rsidTr="005A08A5">
              <w:trPr>
                <w:gridBefore w:val="1"/>
                <w:wBefore w:w="683" w:type="dxa"/>
                <w:trHeight w:val="180"/>
              </w:trPr>
              <w:tc>
                <w:tcPr>
                  <w:tcW w:w="1183"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3324"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134"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253"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r>
            <w:tr w:rsidR="005A08A5" w:rsidRPr="005C61CC" w:rsidTr="005A08A5">
              <w:trPr>
                <w:gridAfter w:val="1"/>
                <w:wAfter w:w="240" w:type="dxa"/>
                <w:trHeight w:val="495"/>
              </w:trPr>
              <w:tc>
                <w:tcPr>
                  <w:tcW w:w="1066" w:type="dxa"/>
                  <w:gridSpan w:val="2"/>
                  <w:tcBorders>
                    <w:top w:val="nil"/>
                    <w:left w:val="nil"/>
                    <w:bottom w:val="nil"/>
                    <w:right w:val="nil"/>
                  </w:tcBorders>
                  <w:shd w:val="clear" w:color="auto" w:fill="auto"/>
                  <w:vAlign w:val="bottom"/>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2.</w:t>
                  </w:r>
                </w:p>
              </w:tc>
              <w:tc>
                <w:tcPr>
                  <w:tcW w:w="6428" w:type="dxa"/>
                  <w:gridSpan w:val="7"/>
                  <w:tcBorders>
                    <w:top w:val="nil"/>
                    <w:left w:val="nil"/>
                    <w:bottom w:val="nil"/>
                    <w:right w:val="nil"/>
                  </w:tcBorders>
                  <w:shd w:val="clear" w:color="auto" w:fill="auto"/>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Стоимость поставленного оборудования с НДС составляет:</w:t>
                  </w:r>
                </w:p>
              </w:tc>
              <w:tc>
                <w:tcPr>
                  <w:tcW w:w="1244" w:type="dxa"/>
                  <w:gridSpan w:val="3"/>
                  <w:tcBorders>
                    <w:top w:val="nil"/>
                    <w:left w:val="nil"/>
                    <w:bottom w:val="single" w:sz="4" w:space="0" w:color="auto"/>
                    <w:right w:val="nil"/>
                  </w:tcBorders>
                  <w:shd w:val="clear" w:color="auto" w:fill="auto"/>
                  <w:noWrap/>
                  <w:vAlign w:val="bottom"/>
                  <w:hideMark/>
                </w:tcPr>
                <w:p w:rsidR="005A08A5" w:rsidRPr="005C61CC" w:rsidRDefault="005A08A5" w:rsidP="003E5B71">
                  <w:pPr>
                    <w:widowControl/>
                    <w:suppressAutoHyphens w:val="0"/>
                    <w:snapToGrid/>
                    <w:spacing w:line="240" w:lineRule="auto"/>
                    <w:ind w:firstLine="0"/>
                    <w:jc w:val="center"/>
                    <w:rPr>
                      <w:b/>
                      <w:bCs/>
                      <w:sz w:val="22"/>
                      <w:szCs w:val="22"/>
                      <w:lang w:eastAsia="ru-RU"/>
                    </w:rPr>
                  </w:pPr>
                </w:p>
              </w:tc>
              <w:tc>
                <w:tcPr>
                  <w:tcW w:w="1808" w:type="dxa"/>
                  <w:gridSpan w:val="3"/>
                  <w:tcBorders>
                    <w:top w:val="nil"/>
                    <w:left w:val="nil"/>
                    <w:bottom w:val="nil"/>
                    <w:right w:val="nil"/>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Сумма, рублей</w:t>
                  </w:r>
                </w:p>
              </w:tc>
            </w:tr>
            <w:tr w:rsidR="005A08A5" w:rsidRPr="005C61CC" w:rsidTr="005A08A5">
              <w:trPr>
                <w:gridAfter w:val="1"/>
                <w:wAfter w:w="240" w:type="dxa"/>
                <w:trHeight w:val="510"/>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 xml:space="preserve">№ </w:t>
                  </w:r>
                  <w:proofErr w:type="gramStart"/>
                  <w:r w:rsidRPr="005C61CC">
                    <w:rPr>
                      <w:b/>
                      <w:bCs/>
                      <w:sz w:val="22"/>
                      <w:szCs w:val="22"/>
                      <w:lang w:eastAsia="ru-RU"/>
                    </w:rPr>
                    <w:t>п</w:t>
                  </w:r>
                  <w:proofErr w:type="gramEnd"/>
                  <w:r w:rsidRPr="005C61CC">
                    <w:rPr>
                      <w:b/>
                      <w:bCs/>
                      <w:sz w:val="22"/>
                      <w:szCs w:val="22"/>
                      <w:lang w:eastAsia="ru-RU"/>
                    </w:rPr>
                    <w:t>/п</w:t>
                  </w:r>
                </w:p>
              </w:tc>
              <w:tc>
                <w:tcPr>
                  <w:tcW w:w="6428" w:type="dxa"/>
                  <w:gridSpan w:val="7"/>
                  <w:tcBorders>
                    <w:top w:val="single" w:sz="4" w:space="0" w:color="auto"/>
                    <w:left w:val="nil"/>
                    <w:bottom w:val="single" w:sz="4" w:space="0" w:color="auto"/>
                    <w:right w:val="nil"/>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Наименование, обозначение (артикул)</w:t>
                  </w:r>
                </w:p>
              </w:tc>
              <w:tc>
                <w:tcPr>
                  <w:tcW w:w="1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Кол-во</w:t>
                  </w:r>
                </w:p>
              </w:tc>
              <w:tc>
                <w:tcPr>
                  <w:tcW w:w="1555" w:type="dxa"/>
                  <w:gridSpan w:val="2"/>
                  <w:tcBorders>
                    <w:top w:val="single" w:sz="4" w:space="0" w:color="auto"/>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Стоимость, рублей</w:t>
                  </w:r>
                </w:p>
              </w:tc>
            </w:tr>
            <w:tr w:rsidR="005A08A5" w:rsidRPr="005C61CC" w:rsidTr="005A08A5">
              <w:trPr>
                <w:gridAfter w:val="1"/>
                <w:wAfter w:w="240" w:type="dxa"/>
                <w:trHeight w:val="330"/>
              </w:trPr>
              <w:tc>
                <w:tcPr>
                  <w:tcW w:w="1066" w:type="dxa"/>
                  <w:gridSpan w:val="2"/>
                  <w:tcBorders>
                    <w:top w:val="nil"/>
                    <w:left w:val="single" w:sz="4" w:space="0" w:color="auto"/>
                    <w:bottom w:val="single" w:sz="4" w:space="0" w:color="auto"/>
                    <w:right w:val="single" w:sz="4" w:space="0" w:color="auto"/>
                  </w:tcBorders>
                  <w:shd w:val="clear" w:color="auto" w:fill="auto"/>
                  <w:vAlign w:val="center"/>
                </w:tcPr>
                <w:p w:rsidR="005A08A5" w:rsidRPr="005C61CC" w:rsidRDefault="005A08A5" w:rsidP="003E5B71">
                  <w:pPr>
                    <w:ind w:firstLine="0"/>
                    <w:rPr>
                      <w:b/>
                      <w:sz w:val="22"/>
                      <w:szCs w:val="22"/>
                    </w:rPr>
                  </w:pPr>
                  <w:r w:rsidRPr="005C61CC">
                    <w:rPr>
                      <w:b/>
                      <w:sz w:val="22"/>
                      <w:szCs w:val="22"/>
                    </w:rPr>
                    <w:t>1.</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5A08A5" w:rsidRPr="005C61CC" w:rsidRDefault="005A08A5" w:rsidP="003E5B71">
                  <w:pPr>
                    <w:widowControl/>
                    <w:suppressAutoHyphens w:val="0"/>
                    <w:snapToGrid/>
                    <w:spacing w:line="240" w:lineRule="auto"/>
                    <w:ind w:firstLine="0"/>
                    <w:jc w:val="left"/>
                    <w:rPr>
                      <w:rFonts w:eastAsia="Calibri"/>
                      <w:b/>
                      <w:color w:val="000000"/>
                      <w:sz w:val="22"/>
                      <w:szCs w:val="22"/>
                      <w:lang w:eastAsia="en-US"/>
                    </w:rPr>
                  </w:pPr>
                  <w:r w:rsidRPr="005C61CC">
                    <w:rPr>
                      <w:rFonts w:eastAsia="Calibri"/>
                      <w:b/>
                      <w:color w:val="000000"/>
                      <w:sz w:val="22"/>
                      <w:szCs w:val="22"/>
                      <w:lang w:eastAsia="en-US"/>
                    </w:rPr>
                    <w:t>Оборудование</w:t>
                  </w:r>
                </w:p>
              </w:tc>
              <w:tc>
                <w:tcPr>
                  <w:tcW w:w="1497" w:type="dxa"/>
                  <w:gridSpan w:val="4"/>
                  <w:tcBorders>
                    <w:top w:val="nil"/>
                    <w:left w:val="nil"/>
                    <w:bottom w:val="single" w:sz="4" w:space="0" w:color="auto"/>
                    <w:right w:val="single" w:sz="4" w:space="0" w:color="auto"/>
                  </w:tcBorders>
                  <w:shd w:val="clear" w:color="auto" w:fill="auto"/>
                  <w:vAlign w:val="center"/>
                </w:tcPr>
                <w:p w:rsidR="005A08A5" w:rsidRPr="005C61CC" w:rsidRDefault="005A08A5" w:rsidP="003E5B71">
                  <w:pPr>
                    <w:ind w:firstLine="0"/>
                    <w:rPr>
                      <w:bCs/>
                      <w:sz w:val="22"/>
                      <w:szCs w:val="22"/>
                    </w:rPr>
                  </w:pPr>
                </w:p>
              </w:tc>
              <w:tc>
                <w:tcPr>
                  <w:tcW w:w="1555" w:type="dxa"/>
                  <w:gridSpan w:val="2"/>
                  <w:vMerge w:val="restart"/>
                  <w:tcBorders>
                    <w:top w:val="nil"/>
                    <w:left w:val="single" w:sz="4" w:space="0" w:color="auto"/>
                    <w:right w:val="single" w:sz="4" w:space="0" w:color="auto"/>
                  </w:tcBorders>
                  <w:shd w:val="clear" w:color="auto" w:fill="auto"/>
                  <w:hideMark/>
                </w:tcPr>
                <w:p w:rsidR="005A08A5" w:rsidRPr="005C61CC" w:rsidRDefault="005A08A5" w:rsidP="003E5B71">
                  <w:pPr>
                    <w:spacing w:after="200" w:line="276" w:lineRule="auto"/>
                    <w:ind w:firstLine="0"/>
                    <w:rPr>
                      <w:rFonts w:eastAsia="Calibri"/>
                      <w:sz w:val="22"/>
                      <w:szCs w:val="22"/>
                      <w:lang w:eastAsia="en-US"/>
                    </w:rPr>
                  </w:pPr>
                </w:p>
              </w:tc>
            </w:tr>
            <w:tr w:rsidR="005A08A5" w:rsidRPr="005C61CC" w:rsidTr="005A08A5">
              <w:trPr>
                <w:gridAfter w:val="1"/>
                <w:wAfter w:w="240" w:type="dxa"/>
                <w:trHeight w:val="168"/>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8A5" w:rsidRPr="005C61CC" w:rsidRDefault="005A08A5" w:rsidP="003E5B71">
                  <w:pPr>
                    <w:ind w:firstLine="0"/>
                    <w:rPr>
                      <w:sz w:val="22"/>
                      <w:szCs w:val="22"/>
                    </w:rPr>
                  </w:pP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5A08A5" w:rsidRPr="005C61CC" w:rsidRDefault="005A08A5" w:rsidP="003E5B71">
                  <w:pPr>
                    <w:widowControl/>
                    <w:suppressAutoHyphens w:val="0"/>
                    <w:snapToGrid/>
                    <w:spacing w:line="240" w:lineRule="auto"/>
                    <w:ind w:firstLine="0"/>
                    <w:jc w:val="left"/>
                    <w:rPr>
                      <w:rFonts w:eastAsia="Calibri"/>
                      <w:color w:val="000000"/>
                      <w:sz w:val="22"/>
                      <w:szCs w:val="22"/>
                      <w:lang w:val="en-US" w:eastAsia="en-US"/>
                    </w:rPr>
                  </w:pPr>
                </w:p>
              </w:tc>
              <w:tc>
                <w:tcPr>
                  <w:tcW w:w="1497" w:type="dxa"/>
                  <w:gridSpan w:val="4"/>
                  <w:tcBorders>
                    <w:top w:val="single" w:sz="4" w:space="0" w:color="auto"/>
                    <w:left w:val="nil"/>
                    <w:bottom w:val="single" w:sz="4" w:space="0" w:color="auto"/>
                    <w:right w:val="single" w:sz="4" w:space="0" w:color="auto"/>
                  </w:tcBorders>
                  <w:shd w:val="clear" w:color="auto" w:fill="auto"/>
                </w:tcPr>
                <w:p w:rsidR="005A08A5" w:rsidRPr="005C61CC" w:rsidRDefault="005A08A5" w:rsidP="003E5B71">
                  <w:pPr>
                    <w:widowControl/>
                    <w:suppressAutoHyphens w:val="0"/>
                    <w:snapToGrid/>
                    <w:spacing w:line="240" w:lineRule="auto"/>
                    <w:ind w:firstLine="0"/>
                    <w:jc w:val="left"/>
                    <w:rPr>
                      <w:rFonts w:eastAsia="Calibri"/>
                      <w:sz w:val="22"/>
                      <w:szCs w:val="22"/>
                      <w:lang w:eastAsia="en-US"/>
                    </w:rPr>
                  </w:pPr>
                </w:p>
              </w:tc>
              <w:tc>
                <w:tcPr>
                  <w:tcW w:w="1555" w:type="dxa"/>
                  <w:gridSpan w:val="2"/>
                  <w:vMerge/>
                  <w:tcBorders>
                    <w:left w:val="single" w:sz="4" w:space="0" w:color="auto"/>
                    <w:bottom w:val="single" w:sz="4" w:space="0" w:color="auto"/>
                    <w:right w:val="single" w:sz="4" w:space="0" w:color="auto"/>
                  </w:tcBorders>
                  <w:shd w:val="clear" w:color="auto" w:fill="auto"/>
                </w:tcPr>
                <w:p w:rsidR="005A08A5" w:rsidRPr="005C61CC" w:rsidRDefault="005A08A5" w:rsidP="003E5B71">
                  <w:pPr>
                    <w:spacing w:after="200" w:line="276" w:lineRule="auto"/>
                    <w:jc w:val="center"/>
                    <w:rPr>
                      <w:rFonts w:eastAsia="Calibri"/>
                      <w:sz w:val="22"/>
                      <w:szCs w:val="22"/>
                      <w:lang w:eastAsia="en-US"/>
                    </w:rPr>
                  </w:pPr>
                </w:p>
              </w:tc>
            </w:tr>
            <w:tr w:rsidR="005A08A5" w:rsidRPr="005C61CC" w:rsidTr="005A08A5">
              <w:trPr>
                <w:gridAfter w:val="1"/>
                <w:wAfter w:w="240" w:type="dxa"/>
                <w:trHeight w:val="255"/>
              </w:trPr>
              <w:tc>
                <w:tcPr>
                  <w:tcW w:w="1066" w:type="dxa"/>
                  <w:gridSpan w:val="2"/>
                  <w:tcBorders>
                    <w:top w:val="nil"/>
                    <w:left w:val="single" w:sz="4" w:space="0" w:color="auto"/>
                    <w:bottom w:val="single" w:sz="4" w:space="0" w:color="auto"/>
                    <w:right w:val="single" w:sz="4" w:space="0" w:color="auto"/>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 </w:t>
                  </w:r>
                </w:p>
              </w:tc>
              <w:tc>
                <w:tcPr>
                  <w:tcW w:w="7925"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Итого Оборудование</w:t>
                  </w: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sz w:val="22"/>
                      <w:szCs w:val="22"/>
                      <w:lang w:eastAsia="ru-RU"/>
                    </w:rPr>
                  </w:pPr>
                </w:p>
              </w:tc>
            </w:tr>
            <w:tr w:rsidR="005A08A5" w:rsidRPr="005C61CC" w:rsidTr="005A08A5">
              <w:trPr>
                <w:gridAfter w:val="1"/>
                <w:wAfter w:w="240" w:type="dxa"/>
                <w:trHeight w:val="300"/>
              </w:trPr>
              <w:tc>
                <w:tcPr>
                  <w:tcW w:w="62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НДС</w:t>
                  </w:r>
                </w:p>
              </w:tc>
              <w:tc>
                <w:tcPr>
                  <w:tcW w:w="2767" w:type="dxa"/>
                  <w:gridSpan w:val="7"/>
                  <w:tcBorders>
                    <w:top w:val="nil"/>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20%</w:t>
                  </w:r>
                </w:p>
              </w:tc>
              <w:tc>
                <w:tcPr>
                  <w:tcW w:w="1555" w:type="dxa"/>
                  <w:gridSpan w:val="2"/>
                  <w:tcBorders>
                    <w:top w:val="nil"/>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b/>
                      <w:sz w:val="22"/>
                      <w:szCs w:val="22"/>
                      <w:lang w:eastAsia="ru-RU"/>
                    </w:rPr>
                  </w:pPr>
                </w:p>
              </w:tc>
            </w:tr>
            <w:tr w:rsidR="005A08A5" w:rsidRPr="005C61CC" w:rsidTr="005A08A5">
              <w:trPr>
                <w:gridAfter w:val="1"/>
                <w:wAfter w:w="240" w:type="dxa"/>
                <w:trHeight w:val="255"/>
              </w:trPr>
              <w:tc>
                <w:tcPr>
                  <w:tcW w:w="899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ВСЕГО с НДС</w:t>
                  </w:r>
                </w:p>
              </w:tc>
              <w:tc>
                <w:tcPr>
                  <w:tcW w:w="1555" w:type="dxa"/>
                  <w:gridSpan w:val="2"/>
                  <w:tcBorders>
                    <w:top w:val="nil"/>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sz w:val="22"/>
                      <w:szCs w:val="22"/>
                      <w:lang w:eastAsia="ru-RU"/>
                    </w:rPr>
                  </w:pPr>
                </w:p>
              </w:tc>
            </w:tr>
            <w:tr w:rsidR="005A08A5" w:rsidRPr="005C61CC" w:rsidTr="005A08A5">
              <w:trPr>
                <w:gridAfter w:val="1"/>
                <w:wAfter w:w="240" w:type="dxa"/>
                <w:trHeight w:val="240"/>
              </w:trPr>
              <w:tc>
                <w:tcPr>
                  <w:tcW w:w="10546"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В стоимость Оборудования включено.</w:t>
                  </w:r>
                </w:p>
              </w:tc>
            </w:tr>
            <w:tr w:rsidR="005A08A5" w:rsidRPr="005C61CC" w:rsidTr="005A08A5">
              <w:trPr>
                <w:gridAfter w:val="1"/>
                <w:wAfter w:w="240" w:type="dxa"/>
                <w:trHeight w:val="270"/>
              </w:trPr>
              <w:tc>
                <w:tcPr>
                  <w:tcW w:w="1066" w:type="dxa"/>
                  <w:gridSpan w:val="2"/>
                  <w:tcBorders>
                    <w:top w:val="nil"/>
                    <w:left w:val="single" w:sz="4" w:space="0" w:color="auto"/>
                    <w:bottom w:val="single" w:sz="4" w:space="0" w:color="auto"/>
                    <w:right w:val="single" w:sz="4" w:space="0" w:color="auto"/>
                  </w:tcBorders>
                  <w:shd w:val="clear" w:color="auto" w:fill="auto"/>
                  <w:noWrap/>
                  <w:vAlign w:val="bottom"/>
                  <w:hideMark/>
                </w:tcPr>
                <w:p w:rsidR="005A08A5" w:rsidRPr="005C61CC" w:rsidRDefault="005A08A5" w:rsidP="003E5B71">
                  <w:pPr>
                    <w:widowControl/>
                    <w:suppressAutoHyphens w:val="0"/>
                    <w:snapToGrid/>
                    <w:spacing w:line="240" w:lineRule="auto"/>
                    <w:ind w:firstLine="0"/>
                    <w:jc w:val="center"/>
                    <w:rPr>
                      <w:sz w:val="22"/>
                      <w:szCs w:val="22"/>
                      <w:lang w:eastAsia="ru-RU"/>
                    </w:rPr>
                  </w:pPr>
                  <w:r w:rsidRPr="005C61CC">
                    <w:rPr>
                      <w:sz w:val="22"/>
                      <w:szCs w:val="22"/>
                      <w:lang w:eastAsia="ru-RU"/>
                    </w:rPr>
                    <w:t>1.2.</w:t>
                  </w:r>
                </w:p>
              </w:tc>
              <w:tc>
                <w:tcPr>
                  <w:tcW w:w="9480" w:type="dxa"/>
                  <w:gridSpan w:val="13"/>
                  <w:tcBorders>
                    <w:top w:val="single" w:sz="4" w:space="0" w:color="auto"/>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Стоимость услуг по доставке, упаковке и маркировке.</w:t>
                  </w:r>
                </w:p>
              </w:tc>
            </w:tr>
          </w:tbl>
          <w:p w:rsidR="005A08A5" w:rsidRPr="005C61CC" w:rsidRDefault="005A08A5" w:rsidP="005A08A5">
            <w:pPr>
              <w:keepNext/>
              <w:spacing w:line="240" w:lineRule="auto"/>
              <w:ind w:left="698"/>
              <w:jc w:val="left"/>
              <w:rPr>
                <w:b/>
                <w:i/>
                <w:sz w:val="22"/>
                <w:szCs w:val="22"/>
              </w:rPr>
            </w:pPr>
          </w:p>
          <w:p w:rsidR="005A08A5" w:rsidRPr="005C61CC" w:rsidRDefault="005A08A5" w:rsidP="005A08A5">
            <w:pPr>
              <w:keepNext/>
              <w:spacing w:line="240" w:lineRule="auto"/>
              <w:ind w:firstLine="0"/>
              <w:jc w:val="left"/>
              <w:rPr>
                <w:sz w:val="22"/>
                <w:szCs w:val="22"/>
              </w:rPr>
            </w:pPr>
            <w:r w:rsidRPr="005C61CC">
              <w:rPr>
                <w:sz w:val="22"/>
                <w:szCs w:val="22"/>
              </w:rPr>
              <w:t>От Покупателя</w:t>
            </w:r>
            <w:proofErr w:type="gramStart"/>
            <w:r w:rsidRPr="005C61CC">
              <w:rPr>
                <w:sz w:val="22"/>
                <w:szCs w:val="22"/>
              </w:rPr>
              <w:tab/>
            </w:r>
            <w:r w:rsidRPr="005C61CC">
              <w:rPr>
                <w:sz w:val="22"/>
                <w:szCs w:val="22"/>
              </w:rPr>
              <w:tab/>
            </w:r>
            <w:r w:rsidRPr="005C61CC">
              <w:rPr>
                <w:sz w:val="22"/>
                <w:szCs w:val="22"/>
              </w:rPr>
              <w:tab/>
            </w:r>
            <w:r w:rsidRPr="005C61CC">
              <w:rPr>
                <w:sz w:val="22"/>
                <w:szCs w:val="22"/>
              </w:rPr>
              <w:tab/>
            </w:r>
            <w:r w:rsidRPr="005C61CC">
              <w:rPr>
                <w:sz w:val="22"/>
                <w:szCs w:val="22"/>
              </w:rPr>
              <w:tab/>
            </w:r>
            <w:r w:rsidRPr="005C61CC">
              <w:rPr>
                <w:sz w:val="22"/>
                <w:szCs w:val="22"/>
              </w:rPr>
              <w:tab/>
              <w:t>О</w:t>
            </w:r>
            <w:proofErr w:type="gramEnd"/>
            <w:r w:rsidRPr="005C61CC">
              <w:rPr>
                <w:sz w:val="22"/>
                <w:szCs w:val="22"/>
              </w:rPr>
              <w:t>т Продавца</w:t>
            </w:r>
          </w:p>
          <w:p w:rsidR="005A08A5" w:rsidRPr="005C61CC" w:rsidRDefault="005A08A5" w:rsidP="005A08A5">
            <w:pPr>
              <w:keepNext/>
              <w:spacing w:line="240" w:lineRule="auto"/>
              <w:ind w:left="698"/>
              <w:jc w:val="left"/>
              <w:rPr>
                <w:sz w:val="22"/>
                <w:szCs w:val="22"/>
              </w:rPr>
            </w:pPr>
          </w:p>
          <w:p w:rsidR="005A08A5" w:rsidRPr="005C61CC" w:rsidRDefault="005A08A5" w:rsidP="005A08A5">
            <w:pPr>
              <w:keepNext/>
              <w:spacing w:line="240" w:lineRule="auto"/>
              <w:ind w:firstLine="0"/>
              <w:jc w:val="left"/>
              <w:rPr>
                <w:sz w:val="22"/>
                <w:szCs w:val="22"/>
              </w:rPr>
            </w:pPr>
            <w:r w:rsidRPr="005C61CC">
              <w:rPr>
                <w:sz w:val="22"/>
                <w:szCs w:val="22"/>
              </w:rPr>
              <w:t>__</w:t>
            </w:r>
            <w:r>
              <w:rPr>
                <w:sz w:val="22"/>
                <w:szCs w:val="22"/>
              </w:rPr>
              <w:t>________________/__________/</w:t>
            </w:r>
            <w:r>
              <w:rPr>
                <w:sz w:val="22"/>
                <w:szCs w:val="22"/>
              </w:rPr>
              <w:tab/>
            </w:r>
            <w:r>
              <w:rPr>
                <w:sz w:val="22"/>
                <w:szCs w:val="22"/>
              </w:rPr>
              <w:tab/>
            </w:r>
            <w:r>
              <w:rPr>
                <w:sz w:val="22"/>
                <w:szCs w:val="22"/>
              </w:rPr>
              <w:tab/>
            </w:r>
            <w:r w:rsidRPr="005C61CC">
              <w:rPr>
                <w:sz w:val="22"/>
                <w:szCs w:val="22"/>
              </w:rPr>
              <w:t>_________________/__________/</w:t>
            </w:r>
          </w:p>
          <w:p w:rsidR="00B54718" w:rsidRPr="008E7108" w:rsidRDefault="00B54718" w:rsidP="005A08A5">
            <w:pPr>
              <w:keepNext/>
              <w:spacing w:line="240" w:lineRule="auto"/>
              <w:ind w:left="698"/>
              <w:jc w:val="left"/>
              <w:rPr>
                <w:b/>
                <w:bCs/>
                <w:sz w:val="18"/>
                <w:szCs w:val="18"/>
                <w:lang w:eastAsia="ru-RU"/>
              </w:rPr>
            </w:pPr>
          </w:p>
        </w:tc>
      </w:tr>
      <w:tr w:rsidR="00B54718" w:rsidRPr="008E7108" w:rsidTr="00B547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52" w:type="dxa"/>
          <w:wAfter w:w="569" w:type="dxa"/>
          <w:trHeight w:val="779"/>
        </w:trPr>
        <w:tc>
          <w:tcPr>
            <w:tcW w:w="4962" w:type="dxa"/>
          </w:tcPr>
          <w:p w:rsidR="005A08A5" w:rsidRDefault="005A08A5" w:rsidP="00B54718">
            <w:pPr>
              <w:spacing w:line="240" w:lineRule="auto"/>
              <w:rPr>
                <w:sz w:val="20"/>
                <w:szCs w:val="20"/>
              </w:rPr>
            </w:pPr>
          </w:p>
          <w:p w:rsidR="005A08A5" w:rsidRDefault="005A08A5" w:rsidP="00B54718">
            <w:pPr>
              <w:spacing w:line="240" w:lineRule="auto"/>
              <w:rPr>
                <w:sz w:val="20"/>
                <w:szCs w:val="20"/>
              </w:rPr>
            </w:pPr>
          </w:p>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5019" w:type="dxa"/>
          </w:tcPr>
          <w:p w:rsidR="005A08A5" w:rsidRDefault="005A08A5" w:rsidP="00B54718">
            <w:pPr>
              <w:spacing w:line="240" w:lineRule="auto"/>
              <w:ind w:left="255"/>
              <w:rPr>
                <w:sz w:val="20"/>
                <w:szCs w:val="20"/>
              </w:rPr>
            </w:pPr>
          </w:p>
          <w:p w:rsidR="005A08A5" w:rsidRDefault="005A08A5" w:rsidP="00B54718">
            <w:pPr>
              <w:spacing w:line="240" w:lineRule="auto"/>
              <w:ind w:left="255"/>
              <w:rPr>
                <w:sz w:val="20"/>
                <w:szCs w:val="20"/>
              </w:rPr>
            </w:pPr>
          </w:p>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Pr>
                <w:sz w:val="20"/>
                <w:szCs w:val="20"/>
              </w:rPr>
              <w:t>О.С. Макаров</w:t>
            </w: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spacing w:line="240" w:lineRule="auto"/>
        <w:jc w:val="right"/>
        <w:rPr>
          <w:szCs w:val="22"/>
        </w:rPr>
      </w:pPr>
      <w:r>
        <w:rPr>
          <w:b/>
          <w:i/>
        </w:rPr>
        <w:br w:type="page"/>
      </w:r>
      <w:r>
        <w:rPr>
          <w:szCs w:val="22"/>
        </w:rPr>
        <w:lastRenderedPageBreak/>
        <w:t xml:space="preserve"> </w:t>
      </w:r>
    </w:p>
    <w:p w:rsidR="00B54718" w:rsidRPr="00B260EB" w:rsidRDefault="00B54718" w:rsidP="00B54718">
      <w:pPr>
        <w:spacing w:line="240" w:lineRule="auto"/>
        <w:jc w:val="right"/>
        <w:rPr>
          <w:sz w:val="22"/>
          <w:szCs w:val="22"/>
        </w:rPr>
      </w:pPr>
      <w:r w:rsidRPr="00B260EB">
        <w:rPr>
          <w:sz w:val="22"/>
          <w:szCs w:val="22"/>
        </w:rPr>
        <w:t xml:space="preserve">Приложение № </w:t>
      </w:r>
      <w:r w:rsidR="005A08A5">
        <w:rPr>
          <w:sz w:val="22"/>
          <w:szCs w:val="22"/>
        </w:rPr>
        <w:t>6</w:t>
      </w:r>
      <w:r w:rsidRPr="00B260EB">
        <w:rPr>
          <w:sz w:val="22"/>
          <w:szCs w:val="22"/>
        </w:rPr>
        <w:t xml:space="preserve"> к Договору № _______ </w:t>
      </w:r>
    </w:p>
    <w:p w:rsidR="00B54718" w:rsidRPr="00B260EB" w:rsidRDefault="00B54718" w:rsidP="00B54718">
      <w:pPr>
        <w:spacing w:line="240" w:lineRule="auto"/>
        <w:jc w:val="right"/>
        <w:rPr>
          <w:sz w:val="22"/>
          <w:szCs w:val="22"/>
        </w:rPr>
      </w:pPr>
      <w:r w:rsidRPr="00B260EB">
        <w:rPr>
          <w:sz w:val="22"/>
          <w:szCs w:val="22"/>
        </w:rPr>
        <w:t>от «__» _____201</w:t>
      </w:r>
      <w:r w:rsidR="005A08A5">
        <w:rPr>
          <w:sz w:val="22"/>
          <w:szCs w:val="22"/>
        </w:rPr>
        <w:t>9</w:t>
      </w:r>
      <w:r>
        <w:rPr>
          <w:sz w:val="22"/>
          <w:szCs w:val="22"/>
        </w:rPr>
        <w:t xml:space="preserve"> </w:t>
      </w:r>
      <w:r w:rsidRPr="00B260EB">
        <w:rPr>
          <w:sz w:val="22"/>
          <w:szCs w:val="22"/>
        </w:rPr>
        <w:t>г.</w:t>
      </w:r>
    </w:p>
    <w:p w:rsidR="00B54718" w:rsidRPr="00B260EB" w:rsidRDefault="00B54718" w:rsidP="00B54718">
      <w:pPr>
        <w:spacing w:line="240" w:lineRule="auto"/>
        <w:jc w:val="right"/>
        <w:rPr>
          <w:sz w:val="22"/>
          <w:szCs w:val="22"/>
        </w:rPr>
      </w:pPr>
      <w:r w:rsidRPr="00B260EB">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B54718" w:rsidRPr="008B5E3B" w:rsidTr="00B54718">
        <w:trPr>
          <w:trHeight w:val="1977"/>
        </w:trPr>
        <w:tc>
          <w:tcPr>
            <w:tcW w:w="10217" w:type="dxa"/>
          </w:tcPr>
          <w:tbl>
            <w:tblPr>
              <w:tblW w:w="10001" w:type="dxa"/>
              <w:tblLook w:val="04A0" w:firstRow="1" w:lastRow="0" w:firstColumn="1" w:lastColumn="0" w:noHBand="0" w:noVBand="1"/>
            </w:tblPr>
            <w:tblGrid>
              <w:gridCol w:w="514"/>
              <w:gridCol w:w="216"/>
              <w:gridCol w:w="1723"/>
              <w:gridCol w:w="2587"/>
              <w:gridCol w:w="2150"/>
              <w:gridCol w:w="1323"/>
              <w:gridCol w:w="1488"/>
            </w:tblGrid>
            <w:tr w:rsidR="00B54718" w:rsidRPr="008B5E3B" w:rsidTr="00B54718">
              <w:trPr>
                <w:trHeight w:val="285"/>
              </w:trPr>
              <w:tc>
                <w:tcPr>
                  <w:tcW w:w="10001" w:type="dxa"/>
                  <w:gridSpan w:val="7"/>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АКТ ВЫПОЛНЕНИЯ РАБОТ</w:t>
                  </w:r>
                </w:p>
              </w:tc>
            </w:tr>
            <w:tr w:rsidR="00B54718" w:rsidRPr="008B5E3B" w:rsidTr="00B54718">
              <w:trPr>
                <w:trHeight w:val="615"/>
              </w:trPr>
              <w:tc>
                <w:tcPr>
                  <w:tcW w:w="10001" w:type="dxa"/>
                  <w:gridSpan w:val="7"/>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r>
            <w:tr w:rsidR="00B54718" w:rsidRPr="008B5E3B" w:rsidTr="00B54718">
              <w:trPr>
                <w:trHeight w:val="285"/>
              </w:trPr>
              <w:tc>
                <w:tcPr>
                  <w:tcW w:w="514"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b/>
                      <w:bCs/>
                      <w:sz w:val="19"/>
                      <w:szCs w:val="19"/>
                      <w:lang w:eastAsia="ru-RU"/>
                    </w:rPr>
                  </w:pPr>
                  <w:r w:rsidRPr="008B5E3B">
                    <w:rPr>
                      <w:b/>
                      <w:bCs/>
                      <w:sz w:val="19"/>
                      <w:szCs w:val="19"/>
                      <w:lang w:eastAsia="ru-RU"/>
                    </w:rPr>
                    <w:t>от</w:t>
                  </w:r>
                </w:p>
              </w:tc>
              <w:tc>
                <w:tcPr>
                  <w:tcW w:w="2811"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i/>
                      <w:iCs/>
                      <w:sz w:val="19"/>
                      <w:szCs w:val="19"/>
                      <w:lang w:eastAsia="ru-RU"/>
                    </w:rPr>
                  </w:pPr>
                  <w:r w:rsidRPr="008B5E3B">
                    <w:rPr>
                      <w:i/>
                      <w:iCs/>
                      <w:sz w:val="19"/>
                      <w:szCs w:val="19"/>
                      <w:lang w:eastAsia="ru-RU"/>
                    </w:rPr>
                    <w:t>дата подписания</w:t>
                  </w: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Pr>
                      <w:b/>
                      <w:bCs/>
                      <w:sz w:val="19"/>
                      <w:szCs w:val="19"/>
                      <w:lang w:eastAsia="ru-RU"/>
                    </w:rPr>
                    <w:t>ПОСТАВЩИК</w:t>
                  </w:r>
                  <w:r w:rsidRPr="008B5E3B">
                    <w:rPr>
                      <w:b/>
                      <w:bCs/>
                      <w:sz w:val="19"/>
                      <w:szCs w:val="19"/>
                      <w:lang w:eastAsia="ru-RU"/>
                    </w:rPr>
                    <w:t xml:space="preserve"> </w:t>
                  </w:r>
                </w:p>
              </w:tc>
              <w:tc>
                <w:tcPr>
                  <w:tcW w:w="7548" w:type="dxa"/>
                  <w:gridSpan w:val="4"/>
                  <w:tcBorders>
                    <w:top w:val="nil"/>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ПОКУПАТЕЛЬ</w:t>
                  </w:r>
                </w:p>
              </w:tc>
              <w:tc>
                <w:tcPr>
                  <w:tcW w:w="7548"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АО «НПО НИИИП-</w:t>
                  </w:r>
                  <w:proofErr w:type="spellStart"/>
                  <w:r w:rsidRPr="008B5E3B">
                    <w:rPr>
                      <w:b/>
                      <w:bCs/>
                      <w:sz w:val="19"/>
                      <w:szCs w:val="19"/>
                      <w:lang w:eastAsia="ru-RU"/>
                    </w:rPr>
                    <w:t>НЗиК</w:t>
                  </w:r>
                  <w:proofErr w:type="spellEnd"/>
                  <w:r w:rsidRPr="008B5E3B">
                    <w:rPr>
                      <w:b/>
                      <w:bCs/>
                      <w:sz w:val="19"/>
                      <w:szCs w:val="19"/>
                      <w:lang w:eastAsia="ru-RU"/>
                    </w:rPr>
                    <w:t>»</w:t>
                  </w: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630015, г. Новосибирск, ул. </w:t>
                  </w:r>
                  <w:proofErr w:type="gramStart"/>
                  <w:r w:rsidRPr="008B5E3B">
                    <w:rPr>
                      <w:b/>
                      <w:bCs/>
                      <w:sz w:val="19"/>
                      <w:szCs w:val="19"/>
                      <w:lang w:eastAsia="ru-RU"/>
                    </w:rPr>
                    <w:t>Планетная</w:t>
                  </w:r>
                  <w:proofErr w:type="gramEnd"/>
                  <w:r w:rsidRPr="008B5E3B">
                    <w:rPr>
                      <w:b/>
                      <w:bCs/>
                      <w:sz w:val="19"/>
                      <w:szCs w:val="19"/>
                      <w:lang w:eastAsia="ru-RU"/>
                    </w:rPr>
                    <w:t>, 32</w:t>
                  </w:r>
                </w:p>
              </w:tc>
            </w:tr>
            <w:tr w:rsidR="00B54718" w:rsidRPr="008B5E3B" w:rsidTr="00B54718">
              <w:trPr>
                <w:trHeight w:val="285"/>
              </w:trPr>
              <w:tc>
                <w:tcPr>
                  <w:tcW w:w="514"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3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r>
            <w:tr w:rsidR="00B54718" w:rsidRPr="008B5E3B" w:rsidTr="00B54718">
              <w:trPr>
                <w:trHeight w:val="285"/>
              </w:trPr>
              <w:tc>
                <w:tcPr>
                  <w:tcW w:w="5040" w:type="dxa"/>
                  <w:gridSpan w:val="4"/>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 </w:t>
                  </w:r>
                </w:p>
              </w:tc>
              <w:tc>
                <w:tcPr>
                  <w:tcW w:w="1323"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от</w:t>
                  </w:r>
                </w:p>
              </w:tc>
              <w:tc>
                <w:tcPr>
                  <w:tcW w:w="1488"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sz w:val="19"/>
                      <w:szCs w:val="19"/>
                      <w:lang w:eastAsia="ru-RU"/>
                    </w:rPr>
                  </w:pPr>
                  <w:r w:rsidRPr="008B5E3B">
                    <w:rPr>
                      <w:sz w:val="19"/>
                      <w:szCs w:val="19"/>
                      <w:lang w:eastAsia="ru-RU"/>
                    </w:rPr>
                    <w:t> </w:t>
                  </w:r>
                </w:p>
              </w:tc>
            </w:tr>
            <w:tr w:rsidR="00B54718" w:rsidRPr="008B5E3B" w:rsidTr="00B54718">
              <w:trPr>
                <w:trHeight w:val="31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9271" w:type="dxa"/>
                  <w:gridSpan w:val="5"/>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8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4310"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Сумма, </w:t>
                  </w:r>
                  <w:proofErr w:type="spellStart"/>
                  <w:r w:rsidRPr="008B5E3B">
                    <w:rPr>
                      <w:b/>
                      <w:bCs/>
                      <w:sz w:val="19"/>
                      <w:szCs w:val="19"/>
                      <w:lang w:eastAsia="ru-RU"/>
                    </w:rPr>
                    <w:t>руб</w:t>
                  </w:r>
                  <w:proofErr w:type="spellEnd"/>
                </w:p>
              </w:tc>
            </w:tr>
            <w:tr w:rsidR="00B54718" w:rsidRPr="008B5E3B" w:rsidTr="00B54718">
              <w:trPr>
                <w:trHeight w:val="28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7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b/>
                      <w:bCs/>
                      <w:sz w:val="19"/>
                      <w:szCs w:val="19"/>
                      <w:lang w:eastAsia="ru-RU"/>
                    </w:rPr>
                  </w:pPr>
                </w:p>
              </w:tc>
              <w:tc>
                <w:tcPr>
                  <w:tcW w:w="2587"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i/>
                      <w:iCs/>
                      <w:sz w:val="19"/>
                      <w:szCs w:val="19"/>
                      <w:lang w:eastAsia="ru-RU"/>
                    </w:rPr>
                  </w:pPr>
                  <w:r w:rsidRPr="008B5E3B">
                    <w:rPr>
                      <w:i/>
                      <w:iCs/>
                      <w:sz w:val="19"/>
                      <w:szCs w:val="19"/>
                      <w:lang w:eastAsia="ru-RU"/>
                    </w:rPr>
                    <w:t> </w:t>
                  </w:r>
                </w:p>
              </w:tc>
              <w:tc>
                <w:tcPr>
                  <w:tcW w:w="3473"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55"/>
              </w:trPr>
              <w:tc>
                <w:tcPr>
                  <w:tcW w:w="730"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7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3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r>
            <w:tr w:rsidR="00B54718" w:rsidRPr="008B5E3B" w:rsidTr="00B54718">
              <w:trPr>
                <w:trHeight w:val="510"/>
              </w:trPr>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roofErr w:type="gramStart"/>
                  <w:r w:rsidRPr="008B5E3B">
                    <w:rPr>
                      <w:b/>
                      <w:bCs/>
                      <w:sz w:val="19"/>
                      <w:szCs w:val="19"/>
                      <w:lang w:eastAsia="ru-RU"/>
                    </w:rPr>
                    <w:t>п</w:t>
                  </w:r>
                  <w:proofErr w:type="gramEnd"/>
                  <w:r w:rsidRPr="008B5E3B">
                    <w:rPr>
                      <w:b/>
                      <w:bCs/>
                      <w:sz w:val="19"/>
                      <w:szCs w:val="19"/>
                      <w:lang w:eastAsia="ru-RU"/>
                    </w:rPr>
                    <w:t>/п</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Стоимость с НДС, РУБ</w:t>
                  </w:r>
                </w:p>
              </w:tc>
            </w:tr>
            <w:tr w:rsidR="00B54718" w:rsidRPr="008B5E3B" w:rsidTr="00B54718">
              <w:trPr>
                <w:trHeight w:val="345"/>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Работы и услуги</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w:t>
                  </w:r>
                </w:p>
              </w:tc>
            </w:tr>
            <w:tr w:rsidR="00B54718" w:rsidRPr="008B5E3B" w:rsidTr="00B54718">
              <w:trPr>
                <w:trHeight w:val="54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1.1.</w:t>
                  </w:r>
                </w:p>
              </w:tc>
              <w:tc>
                <w:tcPr>
                  <w:tcW w:w="7783"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Pr>
                      <w:sz w:val="19"/>
                      <w:szCs w:val="19"/>
                      <w:lang w:eastAsia="ru-RU"/>
                    </w:rPr>
                    <w:t>Пусконаладочные работы и инструктаж персонала  (Проводят___ чел. Продавца в течение 3 рабочих дней.)</w:t>
                  </w:r>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9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45"/>
              </w:trPr>
              <w:tc>
                <w:tcPr>
                  <w:tcW w:w="100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В стоимости Работ включено:</w:t>
                  </w:r>
                </w:p>
              </w:tc>
            </w:tr>
            <w:tr w:rsidR="00B54718" w:rsidRPr="008B5E3B" w:rsidTr="00B54718">
              <w:trPr>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Командировочные расходы на персонал Продавца</w:t>
                  </w:r>
                </w:p>
              </w:tc>
            </w:tr>
            <w:tr w:rsidR="00B54718" w:rsidRPr="008B5E3B" w:rsidTr="00B54718">
              <w:trPr>
                <w:trHeight w:val="330"/>
              </w:trPr>
              <w:tc>
                <w:tcPr>
                  <w:tcW w:w="719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В том числе НДС</w:t>
                  </w:r>
                </w:p>
              </w:tc>
              <w:tc>
                <w:tcPr>
                  <w:tcW w:w="1323" w:type="dxa"/>
                  <w:tcBorders>
                    <w:top w:val="nil"/>
                    <w:left w:val="nil"/>
                    <w:bottom w:val="single" w:sz="4" w:space="0" w:color="auto"/>
                    <w:right w:val="single" w:sz="4" w:space="0" w:color="auto"/>
                  </w:tcBorders>
                  <w:shd w:val="clear" w:color="auto" w:fill="auto"/>
                  <w:vAlign w:val="center"/>
                  <w:hideMark/>
                </w:tcPr>
                <w:p w:rsidR="00B54718" w:rsidRPr="008B5E3B" w:rsidRDefault="00A259FB" w:rsidP="00B54718">
                  <w:pPr>
                    <w:widowControl/>
                    <w:suppressAutoHyphens w:val="0"/>
                    <w:snapToGrid/>
                    <w:spacing w:line="240" w:lineRule="auto"/>
                    <w:ind w:firstLine="0"/>
                    <w:jc w:val="center"/>
                    <w:rPr>
                      <w:b/>
                      <w:bCs/>
                      <w:sz w:val="19"/>
                      <w:szCs w:val="19"/>
                      <w:lang w:eastAsia="ru-RU"/>
                    </w:rPr>
                  </w:pPr>
                  <w:r>
                    <w:rPr>
                      <w:b/>
                      <w:bCs/>
                      <w:sz w:val="19"/>
                      <w:szCs w:val="19"/>
                      <w:lang w:eastAsia="ru-RU"/>
                    </w:rPr>
                    <w:t>20</w:t>
                  </w:r>
                  <w:r w:rsidR="00B54718" w:rsidRPr="008B5E3B">
                    <w:rPr>
                      <w:b/>
                      <w:bCs/>
                      <w:sz w:val="19"/>
                      <w:szCs w:val="19"/>
                      <w:lang w:eastAsia="ru-RU"/>
                    </w:rPr>
                    <w:t>%</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45"/>
              </w:trPr>
              <w:tc>
                <w:tcPr>
                  <w:tcW w:w="851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ВСЕГО с НДС</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00"/>
              </w:trPr>
              <w:tc>
                <w:tcPr>
                  <w:tcW w:w="10001" w:type="dxa"/>
                  <w:gridSpan w:val="7"/>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 срокам выполнения Работ Покупатель претензий не имеет</w:t>
                  </w:r>
                </w:p>
              </w:tc>
            </w:tr>
            <w:tr w:rsidR="00B54718" w:rsidRPr="008B5E3B" w:rsidTr="00B54718">
              <w:trPr>
                <w:trHeight w:val="525"/>
              </w:trPr>
              <w:tc>
                <w:tcPr>
                  <w:tcW w:w="2453" w:type="dxa"/>
                  <w:gridSpan w:val="3"/>
                  <w:tcBorders>
                    <w:top w:val="nil"/>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Примечания:</w:t>
                  </w:r>
                </w:p>
              </w:tc>
              <w:tc>
                <w:tcPr>
                  <w:tcW w:w="7548" w:type="dxa"/>
                  <w:gridSpan w:val="4"/>
                  <w:tcBorders>
                    <w:top w:val="nil"/>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30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Pr>
                      <w:sz w:val="19"/>
                      <w:szCs w:val="19"/>
                      <w:lang w:eastAsia="ru-RU"/>
                    </w:rPr>
                    <w:t>Поставщик</w:t>
                  </w:r>
                  <w:r w:rsidRPr="008B5E3B">
                    <w:rPr>
                      <w:sz w:val="19"/>
                      <w:szCs w:val="19"/>
                      <w:lang w:eastAsia="ru-RU"/>
                    </w:rPr>
                    <w:t xml:space="preserve"> не имеет замечаний к состоянию рабочего помещения Покупателя </w:t>
                  </w:r>
                </w:p>
              </w:tc>
            </w:tr>
            <w:tr w:rsidR="00B54718" w:rsidRPr="008B5E3B" w:rsidTr="00B54718">
              <w:trPr>
                <w:trHeight w:val="525"/>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B54718" w:rsidRPr="008B5E3B" w:rsidTr="00B54718">
              <w:trPr>
                <w:trHeight w:val="54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xml:space="preserve">Пусконаладочные работы, окончательная приемка были проведены Продавцом в полном </w:t>
                  </w:r>
                  <w:proofErr w:type="gramStart"/>
                  <w:r w:rsidRPr="008B5E3B">
                    <w:rPr>
                      <w:sz w:val="19"/>
                      <w:szCs w:val="19"/>
                      <w:lang w:eastAsia="ru-RU"/>
                    </w:rPr>
                    <w:t>объеме</w:t>
                  </w:r>
                  <w:proofErr w:type="gramEnd"/>
                  <w:r w:rsidRPr="008B5E3B">
                    <w:rPr>
                      <w:sz w:val="19"/>
                      <w:szCs w:val="19"/>
                      <w:lang w:eastAsia="ru-RU"/>
                    </w:rPr>
                    <w:t xml:space="preserve"> предусмотренном технической документацией  в установленные сроки</w:t>
                  </w:r>
                </w:p>
              </w:tc>
            </w:tr>
            <w:tr w:rsidR="00B54718" w:rsidRPr="008B5E3B" w:rsidTr="00B54718">
              <w:trPr>
                <w:trHeight w:val="585"/>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xml:space="preserve">Инструктаж  проведен представителями Продавца в полном объеме. Разъяснения и полученные рекомендации понятны. </w:t>
                  </w:r>
                  <w:proofErr w:type="spellStart"/>
                  <w:r w:rsidRPr="008B5E3B">
                    <w:rPr>
                      <w:sz w:val="19"/>
                      <w:szCs w:val="19"/>
                      <w:lang w:eastAsia="ru-RU"/>
                    </w:rPr>
                    <w:t>Претенезий</w:t>
                  </w:r>
                  <w:proofErr w:type="spellEnd"/>
                  <w:r w:rsidRPr="008B5E3B">
                    <w:rPr>
                      <w:sz w:val="19"/>
                      <w:szCs w:val="19"/>
                      <w:lang w:eastAsia="ru-RU"/>
                    </w:rPr>
                    <w:t xml:space="preserve"> и вопросов Покупатель не имеет.</w:t>
                  </w:r>
                </w:p>
              </w:tc>
            </w:tr>
            <w:tr w:rsidR="00B54718" w:rsidRPr="008B5E3B" w:rsidTr="00B54718">
              <w:trPr>
                <w:trHeight w:val="48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B54718" w:rsidRPr="008B5E3B" w:rsidTr="00B54718">
              <w:trPr>
                <w:trHeight w:val="30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 срокам передачи Оборудования и выполнения Работ Покупатель претензий не имеет</w:t>
                  </w:r>
                </w:p>
                <w:p w:rsidR="00B54718" w:rsidRPr="008B5E3B" w:rsidRDefault="00B54718" w:rsidP="00B54718">
                  <w:pPr>
                    <w:keepNext/>
                    <w:spacing w:line="240" w:lineRule="auto"/>
                    <w:ind w:firstLine="0"/>
                    <w:jc w:val="left"/>
                    <w:rPr>
                      <w:sz w:val="19"/>
                      <w:szCs w:val="19"/>
                    </w:rPr>
                  </w:pPr>
                </w:p>
                <w:p w:rsidR="00B54718" w:rsidRPr="008B5E3B" w:rsidRDefault="00B54718" w:rsidP="00B54718">
                  <w:pPr>
                    <w:keepNext/>
                    <w:spacing w:line="240" w:lineRule="auto"/>
                    <w:ind w:firstLine="0"/>
                    <w:jc w:val="left"/>
                    <w:rPr>
                      <w:sz w:val="19"/>
                      <w:szCs w:val="19"/>
                    </w:rPr>
                  </w:pPr>
                  <w:r w:rsidRPr="008B5E3B">
                    <w:rPr>
                      <w:sz w:val="19"/>
                      <w:szCs w:val="19"/>
                    </w:rPr>
                    <w:t>От Покупателя</w:t>
                  </w:r>
                  <w:proofErr w:type="gramStart"/>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t>О</w:t>
                  </w:r>
                  <w:proofErr w:type="gramEnd"/>
                  <w:r w:rsidRPr="008B5E3B">
                    <w:rPr>
                      <w:sz w:val="19"/>
                      <w:szCs w:val="19"/>
                    </w:rPr>
                    <w:t>т Продавца</w:t>
                  </w:r>
                </w:p>
                <w:p w:rsidR="00B54718" w:rsidRPr="008B5E3B" w:rsidRDefault="00B54718" w:rsidP="00B54718">
                  <w:pPr>
                    <w:keepNext/>
                    <w:spacing w:line="240" w:lineRule="auto"/>
                    <w:ind w:left="698"/>
                    <w:jc w:val="left"/>
                    <w:rPr>
                      <w:sz w:val="19"/>
                      <w:szCs w:val="19"/>
                    </w:rPr>
                  </w:pPr>
                </w:p>
                <w:p w:rsidR="00B54718" w:rsidRPr="008B5E3B" w:rsidRDefault="00B54718" w:rsidP="00B54718">
                  <w:pPr>
                    <w:keepNext/>
                    <w:spacing w:line="240" w:lineRule="auto"/>
                    <w:ind w:firstLine="0"/>
                    <w:jc w:val="left"/>
                    <w:rPr>
                      <w:sz w:val="19"/>
                      <w:szCs w:val="19"/>
                    </w:rPr>
                  </w:pPr>
                  <w:r w:rsidRPr="008B5E3B">
                    <w:rPr>
                      <w:sz w:val="19"/>
                      <w:szCs w:val="19"/>
                    </w:rPr>
                    <w:t>__________________/__________/</w:t>
                  </w:r>
                  <w:r w:rsidRPr="008B5E3B">
                    <w:rPr>
                      <w:sz w:val="19"/>
                      <w:szCs w:val="19"/>
                    </w:rPr>
                    <w:tab/>
                  </w:r>
                  <w:r w:rsidRPr="008B5E3B">
                    <w:rPr>
                      <w:sz w:val="19"/>
                      <w:szCs w:val="19"/>
                    </w:rPr>
                    <w:tab/>
                  </w:r>
                  <w:r w:rsidRPr="008B5E3B">
                    <w:rPr>
                      <w:sz w:val="19"/>
                      <w:szCs w:val="19"/>
                    </w:rPr>
                    <w:tab/>
                  </w:r>
                  <w:r w:rsidRPr="008B5E3B">
                    <w:rPr>
                      <w:sz w:val="19"/>
                      <w:szCs w:val="19"/>
                    </w:rPr>
                    <w:tab/>
                    <w:t>_________________/__________/</w:t>
                  </w:r>
                </w:p>
                <w:p w:rsidR="00B54718" w:rsidRPr="008B5E3B" w:rsidRDefault="00B54718" w:rsidP="00B54718">
                  <w:pPr>
                    <w:keepNext/>
                    <w:spacing w:line="240" w:lineRule="auto"/>
                    <w:ind w:firstLine="0"/>
                    <w:jc w:val="left"/>
                    <w:rPr>
                      <w:sz w:val="19"/>
                      <w:szCs w:val="19"/>
                      <w:lang w:eastAsia="ru-RU"/>
                    </w:rPr>
                  </w:pPr>
                  <w:proofErr w:type="spellStart"/>
                  <w:r w:rsidRPr="008B5E3B">
                    <w:rPr>
                      <w:sz w:val="19"/>
                      <w:szCs w:val="19"/>
                    </w:rPr>
                    <w:t>М.п</w:t>
                  </w:r>
                  <w:proofErr w:type="spellEnd"/>
                  <w:r w:rsidRPr="008B5E3B">
                    <w:rPr>
                      <w:sz w:val="19"/>
                      <w:szCs w:val="19"/>
                    </w:rPr>
                    <w:t>.</w:t>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proofErr w:type="spellStart"/>
                  <w:r w:rsidRPr="008B5E3B">
                    <w:rPr>
                      <w:sz w:val="19"/>
                      <w:szCs w:val="19"/>
                    </w:rPr>
                    <w:t>М.</w:t>
                  </w:r>
                  <w:proofErr w:type="gramStart"/>
                  <w:r w:rsidRPr="008B5E3B">
                    <w:rPr>
                      <w:sz w:val="19"/>
                      <w:szCs w:val="19"/>
                    </w:rPr>
                    <w:t>п</w:t>
                  </w:r>
                  <w:proofErr w:type="spellEnd"/>
                  <w:proofErr w:type="gramEnd"/>
                </w:p>
              </w:tc>
            </w:tr>
          </w:tbl>
          <w:p w:rsidR="00B54718" w:rsidRPr="008B5E3B" w:rsidRDefault="00B54718" w:rsidP="00B54718">
            <w:pPr>
              <w:keepNext/>
              <w:widowControl/>
              <w:snapToGrid/>
              <w:spacing w:line="240" w:lineRule="auto"/>
              <w:ind w:firstLine="0"/>
              <w:jc w:val="left"/>
              <w:rPr>
                <w:b/>
                <w:i/>
                <w:sz w:val="19"/>
                <w:szCs w:val="19"/>
              </w:rPr>
            </w:pPr>
          </w:p>
        </w:tc>
      </w:tr>
    </w:tbl>
    <w:p w:rsidR="00B54718" w:rsidRPr="008B5E3B" w:rsidRDefault="00B54718" w:rsidP="00B54718">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Pr>
                <w:sz w:val="20"/>
                <w:szCs w:val="20"/>
              </w:rPr>
              <w:t>О.С. Макаров</w:t>
            </w: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9D336B" w:rsidRPr="009D336B" w:rsidRDefault="009D336B" w:rsidP="009D336B">
      <w:pPr>
        <w:autoSpaceDE w:val="0"/>
        <w:autoSpaceDN w:val="0"/>
        <w:adjustRightInd w:val="0"/>
        <w:jc w:val="right"/>
        <w:outlineLvl w:val="2"/>
        <w:rPr>
          <w:b/>
        </w:rPr>
      </w:pPr>
    </w:p>
    <w:p w:rsidR="00863970" w:rsidRDefault="00863970" w:rsidP="005A08A5">
      <w:pPr>
        <w:spacing w:line="240" w:lineRule="auto"/>
        <w:ind w:firstLine="0"/>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5"/>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r w:rsidR="00950C88">
        <w:rPr>
          <w:b/>
        </w:rPr>
        <w:t xml:space="preserve"> и выполняемых работ</w:t>
      </w:r>
      <w:r w:rsidRPr="00FE1569">
        <w:rPr>
          <w:b/>
        </w:rPr>
        <w:t>:</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r w:rsidR="00950C88">
              <w:rPr>
                <w:b/>
                <w:color w:val="000000"/>
                <w:spacing w:val="-4"/>
              </w:rPr>
              <w:t xml:space="preserve"> (выполняемых работ)</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176C3D" w:rsidRDefault="00176C3D" w:rsidP="00176C3D">
      <w:pPr>
        <w:jc w:val="center"/>
        <w:rPr>
          <w:b/>
          <w:szCs w:val="20"/>
          <w:lang w:eastAsia="ru-RU"/>
        </w:rPr>
      </w:pPr>
      <w:r>
        <w:rPr>
          <w:b/>
          <w:szCs w:val="20"/>
          <w:lang w:eastAsia="ru-RU"/>
        </w:rPr>
        <w:t xml:space="preserve">на </w:t>
      </w:r>
      <w:r w:rsidR="003E5B71">
        <w:rPr>
          <w:b/>
          <w:szCs w:val="20"/>
          <w:lang w:eastAsia="ru-RU"/>
        </w:rPr>
        <w:t>поставку</w:t>
      </w:r>
      <w:r w:rsidR="003E5B71" w:rsidRPr="003E5B71">
        <w:rPr>
          <w:b/>
          <w:szCs w:val="20"/>
          <w:lang w:eastAsia="ru-RU"/>
        </w:rPr>
        <w:t xml:space="preserve"> копировально-множительной техники в количестве 26-ти штук, выполнения пусконаладочных работ и инструктажа персонала</w:t>
      </w:r>
    </w:p>
    <w:p w:rsidR="00345465" w:rsidRDefault="00345465" w:rsidP="00A37286">
      <w:pPr>
        <w:widowControl/>
        <w:numPr>
          <w:ilvl w:val="0"/>
          <w:numId w:val="11"/>
        </w:numPr>
        <w:suppressAutoHyphens w:val="0"/>
        <w:snapToGrid/>
        <w:spacing w:line="240" w:lineRule="auto"/>
        <w:rPr>
          <w:b/>
          <w:szCs w:val="20"/>
          <w:lang w:eastAsia="ru-RU"/>
        </w:rPr>
      </w:pPr>
      <w:r>
        <w:rPr>
          <w:b/>
          <w:szCs w:val="20"/>
          <w:lang w:eastAsia="ru-RU"/>
        </w:rPr>
        <w:t>Технические характеристики товара.</w:t>
      </w:r>
    </w:p>
    <w:p w:rsidR="00345465" w:rsidRDefault="00345465" w:rsidP="00345465">
      <w:pPr>
        <w:spacing w:line="240" w:lineRule="auto"/>
        <w:ind w:firstLine="284"/>
        <w:rPr>
          <w:szCs w:val="20"/>
          <w:lang w:eastAsia="ru-RU"/>
        </w:rPr>
      </w:pPr>
      <w:r>
        <w:rPr>
          <w:szCs w:val="20"/>
          <w:lang w:eastAsia="ru-RU"/>
        </w:rPr>
        <w:t>Поставляемый товар должен соответствовать техническим характеристикам, указанным в таблице.</w:t>
      </w:r>
    </w:p>
    <w:p w:rsidR="00345465" w:rsidRPr="004E7D07" w:rsidRDefault="00345465" w:rsidP="00345465">
      <w:pPr>
        <w:spacing w:line="240" w:lineRule="auto"/>
        <w:ind w:left="7092" w:firstLine="0"/>
        <w:rPr>
          <w:szCs w:val="20"/>
          <w:lang w:eastAsia="ru-RU"/>
        </w:rPr>
      </w:pPr>
      <w:r w:rsidRPr="004E7D07">
        <w:rPr>
          <w:szCs w:val="20"/>
          <w:lang w:eastAsia="ru-RU"/>
        </w:rPr>
        <w:t>Таблица 1</w:t>
      </w:r>
    </w:p>
    <w:p w:rsidR="00345465" w:rsidRPr="004E7D07" w:rsidRDefault="00345465" w:rsidP="00345465">
      <w:pPr>
        <w:spacing w:line="240" w:lineRule="auto"/>
        <w:ind w:left="7092" w:firstLine="696"/>
        <w:rPr>
          <w:szCs w:val="20"/>
          <w:lang w:eastAsia="ru-RU"/>
        </w:rPr>
      </w:pPr>
    </w:p>
    <w:tbl>
      <w:tblPr>
        <w:tblStyle w:val="61"/>
        <w:tblW w:w="0" w:type="auto"/>
        <w:tblLook w:val="04A0" w:firstRow="1" w:lastRow="0" w:firstColumn="1" w:lastColumn="0" w:noHBand="0" w:noVBand="1"/>
      </w:tblPr>
      <w:tblGrid>
        <w:gridCol w:w="1822"/>
        <w:gridCol w:w="4460"/>
        <w:gridCol w:w="3156"/>
        <w:gridCol w:w="840"/>
      </w:tblGrid>
      <w:tr w:rsidR="003E5B71" w:rsidRPr="003E5B71" w:rsidTr="003E5B71">
        <w:trPr>
          <w:trHeight w:val="600"/>
        </w:trPr>
        <w:tc>
          <w:tcPr>
            <w:tcW w:w="158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Наименование</w:t>
            </w:r>
            <w:r w:rsidRPr="003E5B71">
              <w:rPr>
                <w:b/>
                <w:bCs/>
                <w:lang w:eastAsia="ru-RU"/>
              </w:rPr>
              <w:br/>
              <w:t>товара</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товара</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Кол-во</w:t>
            </w:r>
            <w:r w:rsidRPr="003E5B71">
              <w:rPr>
                <w:b/>
                <w:bCs/>
                <w:lang w:eastAsia="ru-RU"/>
              </w:rPr>
              <w:br/>
              <w:t>шт.</w:t>
            </w:r>
          </w:p>
        </w:tc>
      </w:tr>
      <w:tr w:rsidR="003E5B71" w:rsidRPr="003E5B71" w:rsidTr="003E5B71">
        <w:trPr>
          <w:trHeight w:val="600"/>
        </w:trPr>
        <w:tc>
          <w:tcPr>
            <w:tcW w:w="158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1) МФУ</w:t>
            </w:r>
            <w:r w:rsidRPr="003E5B71">
              <w:rPr>
                <w:b/>
                <w:bCs/>
                <w:lang w:eastAsia="ru-RU"/>
              </w:rPr>
              <w:br/>
              <w:t>формата А</w:t>
            </w:r>
            <w:proofErr w:type="gramStart"/>
            <w:r w:rsidRPr="003E5B71">
              <w:rPr>
                <w:b/>
                <w:bCs/>
                <w:lang w:eastAsia="ru-RU"/>
              </w:rPr>
              <w:t>4</w:t>
            </w:r>
            <w:proofErr w:type="gramEnd"/>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Тип</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Копир / Принтер / Сканер / Факс</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10</w:t>
            </w:r>
          </w:p>
        </w:tc>
      </w:tr>
      <w:tr w:rsidR="003E5B71" w:rsidRPr="003E5B71" w:rsidTr="003E5B71">
        <w:trPr>
          <w:trHeight w:val="300"/>
        </w:trPr>
        <w:tc>
          <w:tcPr>
            <w:tcW w:w="158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Общие характеристики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Технология создания изображения</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Монохромная лазерная</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Память (</w:t>
            </w:r>
            <w:proofErr w:type="spellStart"/>
            <w:r w:rsidRPr="003E5B71">
              <w:rPr>
                <w:lang w:eastAsia="ru-RU"/>
              </w:rPr>
              <w:t>станд</w:t>
            </w:r>
            <w:proofErr w:type="spellEnd"/>
            <w:r w:rsidRPr="003E5B71">
              <w:rPr>
                <w:lang w:eastAsia="ru-RU"/>
              </w:rPr>
              <w:t xml:space="preserve"> / макс), </w:t>
            </w:r>
            <w:proofErr w:type="spellStart"/>
            <w:proofErr w:type="gramStart"/>
            <w:r w:rsidRPr="003E5B71">
              <w:rPr>
                <w:lang w:eastAsia="ru-RU"/>
              </w:rPr>
              <w:t>M</w:t>
            </w:r>
            <w:proofErr w:type="gramEnd"/>
            <w:r w:rsidRPr="003E5B71">
              <w:rPr>
                <w:lang w:eastAsia="ru-RU"/>
              </w:rPr>
              <w:t>б</w:t>
            </w:r>
            <w:proofErr w:type="spellEnd"/>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2048 Мб</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Процессор, </w:t>
            </w:r>
            <w:proofErr w:type="spellStart"/>
            <w:r w:rsidRPr="003E5B71">
              <w:rPr>
                <w:lang w:eastAsia="ru-RU"/>
              </w:rPr>
              <w:t>Ггц</w:t>
            </w:r>
            <w:proofErr w:type="spellEnd"/>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Не менее 1,05 </w:t>
            </w:r>
            <w:proofErr w:type="spellStart"/>
            <w:r w:rsidRPr="003E5B71">
              <w:rPr>
                <w:lang w:eastAsia="ru-RU"/>
              </w:rPr>
              <w:t>Ггц</w:t>
            </w:r>
            <w:proofErr w:type="spellEnd"/>
            <w:r w:rsidRPr="003E5B71">
              <w:rPr>
                <w:lang w:eastAsia="ru-RU"/>
              </w:rPr>
              <w:t xml:space="preserve"> (двухъядерный)</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Встроенный жесткий диск, Гб</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Отсутсвует</w:t>
            </w:r>
            <w:proofErr w:type="spellEnd"/>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Интерфейсы</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Ethernet</w:t>
            </w:r>
            <w:proofErr w:type="spellEnd"/>
            <w:r w:rsidRPr="003E5B71">
              <w:rPr>
                <w:lang w:eastAsia="ru-RU"/>
              </w:rPr>
              <w:t xml:space="preserve"> 10/100/1000 </w:t>
            </w:r>
            <w:proofErr w:type="spellStart"/>
            <w:r w:rsidRPr="003E5B71">
              <w:rPr>
                <w:lang w:eastAsia="ru-RU"/>
              </w:rPr>
              <w:t>Base</w:t>
            </w:r>
            <w:proofErr w:type="spellEnd"/>
            <w:r w:rsidRPr="003E5B71">
              <w:rPr>
                <w:lang w:eastAsia="ru-RU"/>
              </w:rPr>
              <w:t>-T, USB 3.0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Поддерживаемые операционные системы</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Windows</w:t>
            </w:r>
            <w:proofErr w:type="spellEnd"/>
            <w:r w:rsidRPr="003E5B71">
              <w:rPr>
                <w:lang w:eastAsia="ru-RU"/>
              </w:rPr>
              <w:t xml:space="preserve">, </w:t>
            </w:r>
            <w:proofErr w:type="spellStart"/>
            <w:r w:rsidRPr="003E5B71">
              <w:rPr>
                <w:lang w:eastAsia="ru-RU"/>
              </w:rPr>
              <w:t>MacOS</w:t>
            </w:r>
            <w:proofErr w:type="spellEnd"/>
            <w:r w:rsidRPr="003E5B71">
              <w:rPr>
                <w:lang w:eastAsia="ru-RU"/>
              </w:rPr>
              <w:t xml:space="preserve">, </w:t>
            </w:r>
            <w:proofErr w:type="spellStart"/>
            <w:r w:rsidRPr="003E5B71">
              <w:rPr>
                <w:lang w:eastAsia="ru-RU"/>
              </w:rPr>
              <w:t>Linux</w:t>
            </w:r>
            <w:proofErr w:type="spellEnd"/>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Отображение информации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Цветной ЖК-дисплей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Диагональ дисплея, дюймов</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5</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103EF8"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Язык описания страниц</w:t>
            </w:r>
          </w:p>
        </w:tc>
        <w:tc>
          <w:tcPr>
            <w:tcW w:w="3700" w:type="dxa"/>
            <w:hideMark/>
          </w:tcPr>
          <w:p w:rsidR="003E5B71" w:rsidRPr="003E5B71" w:rsidRDefault="003E5B71" w:rsidP="003E5B71">
            <w:pPr>
              <w:autoSpaceDE w:val="0"/>
              <w:autoSpaceDN w:val="0"/>
              <w:adjustRightInd w:val="0"/>
              <w:spacing w:line="240" w:lineRule="auto"/>
              <w:ind w:firstLine="0"/>
              <w:rPr>
                <w:lang w:val="en-US" w:eastAsia="ru-RU"/>
              </w:rPr>
            </w:pPr>
            <w:r w:rsidRPr="003E5B71">
              <w:rPr>
                <w:lang w:val="en-US" w:eastAsia="ru-RU"/>
              </w:rPr>
              <w:t xml:space="preserve">PCL 5e, 6 / PDF / XPS / TIFF / JPEG / HP-GL / True Adobe PostScript 3 </w:t>
            </w:r>
          </w:p>
        </w:tc>
        <w:tc>
          <w:tcPr>
            <w:tcW w:w="840" w:type="dxa"/>
            <w:noWrap/>
            <w:hideMark/>
          </w:tcPr>
          <w:p w:rsidR="003E5B71" w:rsidRPr="003E5B71" w:rsidRDefault="003E5B71" w:rsidP="003E5B71">
            <w:pPr>
              <w:autoSpaceDE w:val="0"/>
              <w:autoSpaceDN w:val="0"/>
              <w:adjustRightInd w:val="0"/>
              <w:spacing w:line="240" w:lineRule="auto"/>
              <w:ind w:firstLine="0"/>
              <w:rPr>
                <w:b/>
                <w:bCs/>
                <w:lang w:val="en-US" w:eastAsia="ru-RU"/>
              </w:rPr>
            </w:pPr>
            <w:r w:rsidRPr="003E5B71">
              <w:rPr>
                <w:b/>
                <w:bCs/>
                <w:lang w:val="en-US"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val="en-US" w:eastAsia="ru-RU"/>
              </w:rPr>
            </w:pPr>
            <w:r w:rsidRPr="003E5B71">
              <w:rPr>
                <w:b/>
                <w:bCs/>
                <w:lang w:val="en-US"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Bec</w:t>
            </w:r>
            <w:proofErr w:type="spellEnd"/>
            <w:r w:rsidRPr="003E5B71">
              <w:rPr>
                <w:lang w:eastAsia="ru-RU"/>
              </w:rPr>
              <w:t>, кг</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22</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Энергототребление</w:t>
            </w:r>
            <w:proofErr w:type="spellEnd"/>
            <w:r w:rsidRPr="003E5B71">
              <w:rPr>
                <w:lang w:eastAsia="ru-RU"/>
              </w:rPr>
              <w:t xml:space="preserve"> при непрерывной печати, </w:t>
            </w:r>
            <w:proofErr w:type="gramStart"/>
            <w:r w:rsidRPr="003E5B71">
              <w:rPr>
                <w:lang w:eastAsia="ru-RU"/>
              </w:rPr>
              <w:t>Вт</w:t>
            </w:r>
            <w:proofErr w:type="gramEnd"/>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650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Работа с материалами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Форматы печатных носителей</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А5-А4</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Плотность материала, </w:t>
            </w:r>
            <w:proofErr w:type="gramStart"/>
            <w:r w:rsidRPr="003E5B71">
              <w:rPr>
                <w:lang w:eastAsia="ru-RU"/>
              </w:rPr>
              <w:t>г</w:t>
            </w:r>
            <w:proofErr w:type="gramEnd"/>
            <w:r w:rsidRPr="003E5B71">
              <w:rPr>
                <w:lang w:eastAsia="ru-RU"/>
              </w:rPr>
              <w:t>/м²</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50-220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лотков подачи бумаги (</w:t>
            </w:r>
            <w:proofErr w:type="spellStart"/>
            <w:r w:rsidRPr="003E5B71">
              <w:rPr>
                <w:lang w:eastAsia="ru-RU"/>
              </w:rPr>
              <w:t>станд</w:t>
            </w:r>
            <w:proofErr w:type="spellEnd"/>
            <w:r w:rsidRPr="003E5B71">
              <w:rPr>
                <w:lang w:eastAsia="ru-RU"/>
              </w:rPr>
              <w:t xml:space="preserve"> / макс), листов</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700 / 2350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выходного лотка, листов</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250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лотка ручной подачи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150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Наличие </w:t>
            </w:r>
            <w:proofErr w:type="spellStart"/>
            <w:r w:rsidRPr="003E5B71">
              <w:rPr>
                <w:lang w:eastAsia="ru-RU"/>
              </w:rPr>
              <w:t>автоподатчика</w:t>
            </w:r>
            <w:proofErr w:type="spellEnd"/>
            <w:r w:rsidRPr="003E5B71">
              <w:rPr>
                <w:lang w:eastAsia="ru-RU"/>
              </w:rPr>
              <w:t xml:space="preserve"> сканера</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Наличие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Емкость </w:t>
            </w:r>
            <w:proofErr w:type="spellStart"/>
            <w:r w:rsidRPr="003E5B71">
              <w:rPr>
                <w:lang w:eastAsia="ru-RU"/>
              </w:rPr>
              <w:t>автоподатчика</w:t>
            </w:r>
            <w:proofErr w:type="spellEnd"/>
            <w:r w:rsidRPr="003E5B71">
              <w:rPr>
                <w:lang w:eastAsia="ru-RU"/>
              </w:rPr>
              <w:t xml:space="preserve"> оригиналов сканера </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Двусторонняя печать</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Наличие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Двустороннее сканирование</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Наличие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печати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односторонней печати A4, </w:t>
            </w:r>
            <w:proofErr w:type="spellStart"/>
            <w:proofErr w:type="gramStart"/>
            <w:r w:rsidRPr="003E5B71">
              <w:rPr>
                <w:lang w:eastAsia="ru-RU"/>
              </w:rPr>
              <w:t>стр</w:t>
            </w:r>
            <w:proofErr w:type="spellEnd"/>
            <w:proofErr w:type="gramEnd"/>
            <w:r w:rsidRPr="003E5B71">
              <w:rPr>
                <w:lang w:eastAsia="ru-RU"/>
              </w:rPr>
              <w:t>/мин</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45</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Время выхода первого отпечатка, сек</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8</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Разрешение печати, точек на дюйм</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600 х 600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lastRenderedPageBreak/>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Максимальный объем работ, страниц в месяц</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110000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копирования</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одностороннего копирования А4, </w:t>
            </w:r>
            <w:proofErr w:type="spellStart"/>
            <w:proofErr w:type="gramStart"/>
            <w:r w:rsidRPr="003E5B71">
              <w:rPr>
                <w:lang w:eastAsia="ru-RU"/>
              </w:rPr>
              <w:t>стр</w:t>
            </w:r>
            <w:proofErr w:type="spellEnd"/>
            <w:proofErr w:type="gramEnd"/>
            <w:r w:rsidRPr="003E5B71">
              <w:rPr>
                <w:lang w:eastAsia="ru-RU"/>
              </w:rPr>
              <w:t>/мин</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45</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noWrap/>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Разрешение копирования, точек на дюйм</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600 х 600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Время выхода первой копии, сек</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6</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сканирования</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сканирования А4 </w:t>
            </w:r>
            <w:proofErr w:type="spellStart"/>
            <w:proofErr w:type="gramStart"/>
            <w:r w:rsidRPr="003E5B71">
              <w:rPr>
                <w:lang w:eastAsia="ru-RU"/>
              </w:rPr>
              <w:t>стр</w:t>
            </w:r>
            <w:proofErr w:type="spellEnd"/>
            <w:proofErr w:type="gramEnd"/>
            <w:r w:rsidRPr="003E5B71">
              <w:rPr>
                <w:lang w:eastAsia="ru-RU"/>
              </w:rPr>
              <w:t>/мин</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50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Разрешение сканирования, точек на дюйм</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600 х 600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Тип сканирования</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Цветное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Сохранение изображений на сетевой диск</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Обязательно</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Расходные материалы</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Поддержка тонер-картриджей высокой емкости ресурсом, </w:t>
            </w:r>
            <w:proofErr w:type="spellStart"/>
            <w:proofErr w:type="gramStart"/>
            <w:r w:rsidRPr="003E5B71">
              <w:rPr>
                <w:lang w:eastAsia="ru-RU"/>
              </w:rPr>
              <w:t>стр</w:t>
            </w:r>
            <w:proofErr w:type="spellEnd"/>
            <w:proofErr w:type="gramEnd"/>
            <w:r w:rsidRPr="003E5B71">
              <w:rPr>
                <w:lang w:eastAsia="ru-RU"/>
              </w:rPr>
              <w:t xml:space="preserve">  </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24000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15"/>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Ресурс </w:t>
            </w:r>
            <w:proofErr w:type="spellStart"/>
            <w:r w:rsidRPr="003E5B71">
              <w:rPr>
                <w:lang w:eastAsia="ru-RU"/>
              </w:rPr>
              <w:t>фотобарабана</w:t>
            </w:r>
            <w:proofErr w:type="spellEnd"/>
            <w:r w:rsidRPr="003E5B71">
              <w:rPr>
                <w:lang w:eastAsia="ru-RU"/>
              </w:rPr>
              <w:t xml:space="preserve">, </w:t>
            </w:r>
            <w:proofErr w:type="spellStart"/>
            <w:proofErr w:type="gramStart"/>
            <w:r w:rsidRPr="003E5B71">
              <w:rPr>
                <w:lang w:eastAsia="ru-RU"/>
              </w:rPr>
              <w:t>стр</w:t>
            </w:r>
            <w:proofErr w:type="spellEnd"/>
            <w:proofErr w:type="gramEnd"/>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65000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bl>
    <w:p w:rsidR="003E5B71" w:rsidRPr="003E5B71" w:rsidRDefault="003E5B71" w:rsidP="003E5B71">
      <w:pPr>
        <w:autoSpaceDE w:val="0"/>
        <w:autoSpaceDN w:val="0"/>
        <w:adjustRightInd w:val="0"/>
        <w:spacing w:line="240" w:lineRule="auto"/>
        <w:ind w:firstLine="0"/>
        <w:rPr>
          <w:lang w:eastAsia="ru-RU"/>
        </w:rPr>
      </w:pPr>
    </w:p>
    <w:tbl>
      <w:tblPr>
        <w:tblStyle w:val="61"/>
        <w:tblW w:w="0" w:type="auto"/>
        <w:tblLook w:val="04A0" w:firstRow="1" w:lastRow="0" w:firstColumn="1" w:lastColumn="0" w:noHBand="0" w:noVBand="1"/>
      </w:tblPr>
      <w:tblGrid>
        <w:gridCol w:w="1809"/>
        <w:gridCol w:w="4231"/>
        <w:gridCol w:w="3257"/>
        <w:gridCol w:w="840"/>
      </w:tblGrid>
      <w:tr w:rsidR="003E5B71" w:rsidRPr="003E5B71" w:rsidTr="003E5B71">
        <w:trPr>
          <w:trHeight w:val="600"/>
        </w:trPr>
        <w:tc>
          <w:tcPr>
            <w:tcW w:w="1809"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2) МФУ формата А3</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Тип</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Копир / Принтер / Сканер</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6</w:t>
            </w:r>
          </w:p>
        </w:tc>
      </w:tr>
      <w:tr w:rsidR="003E5B71" w:rsidRPr="003E5B71" w:rsidTr="003E5B71">
        <w:trPr>
          <w:trHeight w:val="300"/>
        </w:trPr>
        <w:tc>
          <w:tcPr>
            <w:tcW w:w="1809"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Общие характеристики</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Технология создания изображения</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Монохромная светодиодная</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Память (</w:t>
            </w:r>
            <w:proofErr w:type="spellStart"/>
            <w:r w:rsidRPr="003E5B71">
              <w:rPr>
                <w:lang w:eastAsia="ru-RU"/>
              </w:rPr>
              <w:t>станд</w:t>
            </w:r>
            <w:proofErr w:type="spellEnd"/>
            <w:r w:rsidRPr="003E5B71">
              <w:rPr>
                <w:lang w:eastAsia="ru-RU"/>
              </w:rPr>
              <w:t xml:space="preserve"> / макс), </w:t>
            </w:r>
            <w:proofErr w:type="spellStart"/>
            <w:proofErr w:type="gramStart"/>
            <w:r w:rsidRPr="003E5B71">
              <w:rPr>
                <w:lang w:eastAsia="ru-RU"/>
              </w:rPr>
              <w:t>M</w:t>
            </w:r>
            <w:proofErr w:type="gramEnd"/>
            <w:r w:rsidRPr="003E5B71">
              <w:rPr>
                <w:lang w:eastAsia="ru-RU"/>
              </w:rPr>
              <w:t>б</w:t>
            </w:r>
            <w:proofErr w:type="spellEnd"/>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2048 Мб</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Процессор, </w:t>
            </w:r>
            <w:proofErr w:type="spellStart"/>
            <w:r w:rsidRPr="003E5B71">
              <w:rPr>
                <w:lang w:eastAsia="ru-RU"/>
              </w:rPr>
              <w:t>Ггц</w:t>
            </w:r>
            <w:proofErr w:type="spellEnd"/>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Не менее 1,05 </w:t>
            </w:r>
            <w:proofErr w:type="spellStart"/>
            <w:r w:rsidRPr="003E5B71">
              <w:rPr>
                <w:lang w:eastAsia="ru-RU"/>
              </w:rPr>
              <w:t>Ггц</w:t>
            </w:r>
            <w:proofErr w:type="spellEnd"/>
            <w:r w:rsidRPr="003E5B71">
              <w:rPr>
                <w:lang w:eastAsia="ru-RU"/>
              </w:rPr>
              <w:t xml:space="preserve"> (двухъядерный)</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Встроенный жесткий диск, Гб</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320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103EF8"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Интерфейсы</w:t>
            </w:r>
          </w:p>
        </w:tc>
        <w:tc>
          <w:tcPr>
            <w:tcW w:w="3257" w:type="dxa"/>
            <w:hideMark/>
          </w:tcPr>
          <w:p w:rsidR="003E5B71" w:rsidRPr="003E5B71" w:rsidRDefault="003E5B71" w:rsidP="003E5B71">
            <w:pPr>
              <w:autoSpaceDE w:val="0"/>
              <w:autoSpaceDN w:val="0"/>
              <w:adjustRightInd w:val="0"/>
              <w:spacing w:line="240" w:lineRule="auto"/>
              <w:ind w:firstLine="0"/>
              <w:rPr>
                <w:lang w:val="en-US" w:eastAsia="ru-RU"/>
              </w:rPr>
            </w:pPr>
            <w:r w:rsidRPr="003E5B71">
              <w:rPr>
                <w:lang w:val="en-US" w:eastAsia="ru-RU"/>
              </w:rPr>
              <w:t>Ethernet 10/100/1000 Base-T, USB 3.0, NFC Tap-to-Pair</w:t>
            </w:r>
          </w:p>
        </w:tc>
        <w:tc>
          <w:tcPr>
            <w:tcW w:w="840" w:type="dxa"/>
            <w:noWrap/>
            <w:hideMark/>
          </w:tcPr>
          <w:p w:rsidR="003E5B71" w:rsidRPr="003E5B71" w:rsidRDefault="003E5B71" w:rsidP="003E5B71">
            <w:pPr>
              <w:autoSpaceDE w:val="0"/>
              <w:autoSpaceDN w:val="0"/>
              <w:adjustRightInd w:val="0"/>
              <w:spacing w:line="240" w:lineRule="auto"/>
              <w:ind w:firstLine="0"/>
              <w:rPr>
                <w:b/>
                <w:bCs/>
                <w:lang w:val="en-US" w:eastAsia="ru-RU"/>
              </w:rPr>
            </w:pPr>
            <w:r w:rsidRPr="003E5B71">
              <w:rPr>
                <w:b/>
                <w:bCs/>
                <w:lang w:val="en-US"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val="en-US" w:eastAsia="ru-RU"/>
              </w:rPr>
            </w:pPr>
            <w:r w:rsidRPr="003E5B71">
              <w:rPr>
                <w:b/>
                <w:bCs/>
                <w:lang w:val="en-US"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Поддерживаемые операционные системы</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Windows</w:t>
            </w:r>
            <w:proofErr w:type="spellEnd"/>
            <w:r w:rsidRPr="003E5B71">
              <w:rPr>
                <w:lang w:eastAsia="ru-RU"/>
              </w:rPr>
              <w:t xml:space="preserve">, </w:t>
            </w:r>
            <w:proofErr w:type="spellStart"/>
            <w:r w:rsidRPr="003E5B71">
              <w:rPr>
                <w:lang w:eastAsia="ru-RU"/>
              </w:rPr>
              <w:t>MacOS</w:t>
            </w:r>
            <w:proofErr w:type="spellEnd"/>
            <w:r w:rsidRPr="003E5B71">
              <w:rPr>
                <w:lang w:eastAsia="ru-RU"/>
              </w:rPr>
              <w:t xml:space="preserve">, </w:t>
            </w:r>
            <w:proofErr w:type="spellStart"/>
            <w:r w:rsidRPr="003E5B71">
              <w:rPr>
                <w:lang w:eastAsia="ru-RU"/>
              </w:rPr>
              <w:t>Linux</w:t>
            </w:r>
            <w:proofErr w:type="spellEnd"/>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Отображение информации</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Цветной ЖК-дисплей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Диагональ дисплея, дюймов</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7</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103EF8"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Язык описания страниц</w:t>
            </w:r>
          </w:p>
        </w:tc>
        <w:tc>
          <w:tcPr>
            <w:tcW w:w="3257" w:type="dxa"/>
            <w:hideMark/>
          </w:tcPr>
          <w:p w:rsidR="003E5B71" w:rsidRPr="003E5B71" w:rsidRDefault="003E5B71" w:rsidP="003E5B71">
            <w:pPr>
              <w:autoSpaceDE w:val="0"/>
              <w:autoSpaceDN w:val="0"/>
              <w:adjustRightInd w:val="0"/>
              <w:spacing w:line="240" w:lineRule="auto"/>
              <w:ind w:firstLine="0"/>
              <w:rPr>
                <w:lang w:val="en-US" w:eastAsia="ru-RU"/>
              </w:rPr>
            </w:pPr>
            <w:r w:rsidRPr="003E5B71">
              <w:rPr>
                <w:lang w:val="en-US" w:eastAsia="ru-RU"/>
              </w:rPr>
              <w:t xml:space="preserve">PCL 5e, 6 / PDF / XPS / TIFF / JPEG / HP-GL / True Adobe PostScript 3 </w:t>
            </w:r>
          </w:p>
        </w:tc>
        <w:tc>
          <w:tcPr>
            <w:tcW w:w="840" w:type="dxa"/>
            <w:noWrap/>
            <w:hideMark/>
          </w:tcPr>
          <w:p w:rsidR="003E5B71" w:rsidRPr="003E5B71" w:rsidRDefault="003E5B71" w:rsidP="003E5B71">
            <w:pPr>
              <w:autoSpaceDE w:val="0"/>
              <w:autoSpaceDN w:val="0"/>
              <w:adjustRightInd w:val="0"/>
              <w:spacing w:line="240" w:lineRule="auto"/>
              <w:ind w:firstLine="0"/>
              <w:rPr>
                <w:b/>
                <w:bCs/>
                <w:lang w:val="en-US" w:eastAsia="ru-RU"/>
              </w:rPr>
            </w:pPr>
            <w:r w:rsidRPr="003E5B71">
              <w:rPr>
                <w:b/>
                <w:bCs/>
                <w:lang w:val="en-US"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val="en-US" w:eastAsia="ru-RU"/>
              </w:rPr>
            </w:pPr>
            <w:r w:rsidRPr="003E5B71">
              <w:rPr>
                <w:b/>
                <w:bCs/>
                <w:lang w:val="en-US"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Bec</w:t>
            </w:r>
            <w:proofErr w:type="spellEnd"/>
            <w:r w:rsidRPr="003E5B71">
              <w:rPr>
                <w:lang w:eastAsia="ru-RU"/>
              </w:rPr>
              <w:t>, кг</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52</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Энергототребление</w:t>
            </w:r>
            <w:proofErr w:type="spellEnd"/>
            <w:r w:rsidRPr="003E5B71">
              <w:rPr>
                <w:lang w:eastAsia="ru-RU"/>
              </w:rPr>
              <w:t xml:space="preserve"> при непрерывной печати, </w:t>
            </w:r>
            <w:proofErr w:type="gramStart"/>
            <w:r w:rsidRPr="003E5B71">
              <w:rPr>
                <w:lang w:eastAsia="ru-RU"/>
              </w:rPr>
              <w:t>Вт</w:t>
            </w:r>
            <w:proofErr w:type="gramEnd"/>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1200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Работа с материалами</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Форматы печатных носителей</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А5-А3</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Плотность материала, </w:t>
            </w:r>
            <w:proofErr w:type="gramStart"/>
            <w:r w:rsidRPr="003E5B71">
              <w:rPr>
                <w:lang w:eastAsia="ru-RU"/>
              </w:rPr>
              <w:t>г</w:t>
            </w:r>
            <w:proofErr w:type="gramEnd"/>
            <w:r w:rsidRPr="003E5B71">
              <w:rPr>
                <w:lang w:eastAsia="ru-RU"/>
              </w:rPr>
              <w:t>/м²</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60-256</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лотков подачи бумаги (</w:t>
            </w:r>
            <w:proofErr w:type="spellStart"/>
            <w:r w:rsidRPr="003E5B71">
              <w:rPr>
                <w:lang w:eastAsia="ru-RU"/>
              </w:rPr>
              <w:t>станд</w:t>
            </w:r>
            <w:proofErr w:type="spellEnd"/>
            <w:r w:rsidRPr="003E5B71">
              <w:rPr>
                <w:lang w:eastAsia="ru-RU"/>
              </w:rPr>
              <w:t xml:space="preserve"> / макс), листов</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620 / 5140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дополнительного лотка подачи бумаги, листов</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2 лотка, не менее 1000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выходного лотка, листов</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2 лотка, не менее 500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лотка ручной подачи</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150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Наличие </w:t>
            </w:r>
            <w:proofErr w:type="spellStart"/>
            <w:r w:rsidRPr="003E5B71">
              <w:rPr>
                <w:lang w:eastAsia="ru-RU"/>
              </w:rPr>
              <w:t>автоподатчика</w:t>
            </w:r>
            <w:proofErr w:type="spellEnd"/>
            <w:r w:rsidRPr="003E5B71">
              <w:rPr>
                <w:lang w:eastAsia="ru-RU"/>
              </w:rPr>
              <w:t xml:space="preserve"> сканера</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Наличие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Емкость </w:t>
            </w:r>
            <w:proofErr w:type="spellStart"/>
            <w:r w:rsidRPr="003E5B71">
              <w:rPr>
                <w:lang w:eastAsia="ru-RU"/>
              </w:rPr>
              <w:t>автоподатчика</w:t>
            </w:r>
            <w:proofErr w:type="spellEnd"/>
            <w:r w:rsidRPr="003E5B71">
              <w:rPr>
                <w:lang w:eastAsia="ru-RU"/>
              </w:rPr>
              <w:t xml:space="preserve"> оригиналов сканера </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110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lastRenderedPageBreak/>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Двусторонняя печать</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Наличие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Двустороннее сканирование</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Наличие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печати</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односторонней печати A4, </w:t>
            </w:r>
            <w:proofErr w:type="spellStart"/>
            <w:proofErr w:type="gramStart"/>
            <w:r w:rsidRPr="003E5B71">
              <w:rPr>
                <w:lang w:eastAsia="ru-RU"/>
              </w:rPr>
              <w:t>стр</w:t>
            </w:r>
            <w:proofErr w:type="spellEnd"/>
            <w:proofErr w:type="gramEnd"/>
            <w:r w:rsidRPr="003E5B71">
              <w:rPr>
                <w:lang w:eastAsia="ru-RU"/>
              </w:rPr>
              <w:t>/мин</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25</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односторонней печати A3, </w:t>
            </w:r>
            <w:proofErr w:type="spellStart"/>
            <w:proofErr w:type="gramStart"/>
            <w:r w:rsidRPr="003E5B71">
              <w:rPr>
                <w:lang w:eastAsia="ru-RU"/>
              </w:rPr>
              <w:t>стр</w:t>
            </w:r>
            <w:proofErr w:type="spellEnd"/>
            <w:proofErr w:type="gramEnd"/>
            <w:r w:rsidRPr="003E5B71">
              <w:rPr>
                <w:lang w:eastAsia="ru-RU"/>
              </w:rPr>
              <w:t>/мин</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14</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Время выхода первого отпечатка, сек</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12</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Разрешение печати, точек на дюйм</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600 х 600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Максимальный объем работ, страниц в месяц</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107000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копирования</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одностороннего копирования А4, </w:t>
            </w:r>
            <w:proofErr w:type="spellStart"/>
            <w:proofErr w:type="gramStart"/>
            <w:r w:rsidRPr="003E5B71">
              <w:rPr>
                <w:lang w:eastAsia="ru-RU"/>
              </w:rPr>
              <w:t>стр</w:t>
            </w:r>
            <w:proofErr w:type="spellEnd"/>
            <w:proofErr w:type="gramEnd"/>
            <w:r w:rsidRPr="003E5B71">
              <w:rPr>
                <w:lang w:eastAsia="ru-RU"/>
              </w:rPr>
              <w:t>/мин</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25</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одностороннего копирования А3, </w:t>
            </w:r>
            <w:proofErr w:type="spellStart"/>
            <w:proofErr w:type="gramStart"/>
            <w:r w:rsidRPr="003E5B71">
              <w:rPr>
                <w:lang w:eastAsia="ru-RU"/>
              </w:rPr>
              <w:t>стр</w:t>
            </w:r>
            <w:proofErr w:type="spellEnd"/>
            <w:proofErr w:type="gramEnd"/>
            <w:r w:rsidRPr="003E5B71">
              <w:rPr>
                <w:lang w:eastAsia="ru-RU"/>
              </w:rPr>
              <w:t>/мин</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14</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noWrap/>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Разрешение копирования, точек на дюйм</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600 х 600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Время выхода первой копии, сек</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7</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сканирования</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сканирования А4 </w:t>
            </w:r>
            <w:proofErr w:type="spellStart"/>
            <w:proofErr w:type="gramStart"/>
            <w:r w:rsidRPr="003E5B71">
              <w:rPr>
                <w:lang w:eastAsia="ru-RU"/>
              </w:rPr>
              <w:t>стр</w:t>
            </w:r>
            <w:proofErr w:type="spellEnd"/>
            <w:proofErr w:type="gramEnd"/>
            <w:r w:rsidRPr="003E5B71">
              <w:rPr>
                <w:lang w:eastAsia="ru-RU"/>
              </w:rPr>
              <w:t>/мин</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55</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Разрешение сканирования, точек на дюйм</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600 х 600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Тип сканирования</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Цветное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Сохранение изображений на сетевой диск</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Обязательно</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Расходные материалы</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Поддержка тонер-картриджей высокой емкости ресурсом, </w:t>
            </w:r>
            <w:proofErr w:type="spellStart"/>
            <w:proofErr w:type="gramStart"/>
            <w:r w:rsidRPr="003E5B71">
              <w:rPr>
                <w:lang w:eastAsia="ru-RU"/>
              </w:rPr>
              <w:t>стр</w:t>
            </w:r>
            <w:proofErr w:type="spellEnd"/>
            <w:proofErr w:type="gramEnd"/>
            <w:r w:rsidRPr="003E5B71">
              <w:rPr>
                <w:lang w:eastAsia="ru-RU"/>
              </w:rPr>
              <w:t xml:space="preserve">  </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31000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Ресурс </w:t>
            </w:r>
            <w:proofErr w:type="spellStart"/>
            <w:r w:rsidRPr="003E5B71">
              <w:rPr>
                <w:lang w:eastAsia="ru-RU"/>
              </w:rPr>
              <w:t>фотобарабана</w:t>
            </w:r>
            <w:proofErr w:type="spellEnd"/>
            <w:r w:rsidRPr="003E5B71">
              <w:rPr>
                <w:lang w:eastAsia="ru-RU"/>
              </w:rPr>
              <w:t xml:space="preserve">, </w:t>
            </w:r>
            <w:proofErr w:type="spellStart"/>
            <w:proofErr w:type="gramStart"/>
            <w:r w:rsidRPr="003E5B71">
              <w:rPr>
                <w:lang w:eastAsia="ru-RU"/>
              </w:rPr>
              <w:t>стр</w:t>
            </w:r>
            <w:proofErr w:type="spellEnd"/>
            <w:proofErr w:type="gramEnd"/>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80000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Дополнительные опции</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15"/>
        </w:trPr>
        <w:tc>
          <w:tcPr>
            <w:tcW w:w="1809"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231"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Модульная стойка с двойным лотком большой емкости</w:t>
            </w:r>
          </w:p>
        </w:tc>
        <w:tc>
          <w:tcPr>
            <w:tcW w:w="3257"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bl>
    <w:p w:rsidR="003E5B71" w:rsidRPr="003E5B71" w:rsidRDefault="003E5B71" w:rsidP="003E5B71">
      <w:pPr>
        <w:autoSpaceDE w:val="0"/>
        <w:autoSpaceDN w:val="0"/>
        <w:adjustRightInd w:val="0"/>
        <w:spacing w:line="240" w:lineRule="auto"/>
        <w:ind w:firstLine="0"/>
        <w:rPr>
          <w:lang w:eastAsia="ru-RU"/>
        </w:rPr>
      </w:pPr>
    </w:p>
    <w:tbl>
      <w:tblPr>
        <w:tblStyle w:val="61"/>
        <w:tblW w:w="0" w:type="auto"/>
        <w:tblLook w:val="04A0" w:firstRow="1" w:lastRow="0" w:firstColumn="1" w:lastColumn="0" w:noHBand="0" w:noVBand="1"/>
      </w:tblPr>
      <w:tblGrid>
        <w:gridCol w:w="1580"/>
        <w:gridCol w:w="4460"/>
        <w:gridCol w:w="3398"/>
        <w:gridCol w:w="840"/>
      </w:tblGrid>
      <w:tr w:rsidR="003E5B71" w:rsidRPr="003E5B71" w:rsidTr="003E5B71">
        <w:trPr>
          <w:trHeight w:val="600"/>
        </w:trPr>
        <w:tc>
          <w:tcPr>
            <w:tcW w:w="158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МФУ</w:t>
            </w:r>
            <w:r w:rsidRPr="003E5B71">
              <w:rPr>
                <w:b/>
                <w:bCs/>
                <w:lang w:eastAsia="ru-RU"/>
              </w:rPr>
              <w:br/>
              <w:t>формата А3</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Тип</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Копир / Принтер / Сканер</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10</w:t>
            </w:r>
          </w:p>
        </w:tc>
      </w:tr>
      <w:tr w:rsidR="003E5B71" w:rsidRPr="003E5B71" w:rsidTr="003E5B71">
        <w:trPr>
          <w:trHeight w:val="300"/>
        </w:trPr>
        <w:tc>
          <w:tcPr>
            <w:tcW w:w="158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Общие характеристики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Технология создания изображения</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Монохромная светодиодная</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Память (</w:t>
            </w:r>
            <w:proofErr w:type="spellStart"/>
            <w:r w:rsidRPr="003E5B71">
              <w:rPr>
                <w:lang w:eastAsia="ru-RU"/>
              </w:rPr>
              <w:t>станд</w:t>
            </w:r>
            <w:proofErr w:type="spellEnd"/>
            <w:r w:rsidRPr="003E5B71">
              <w:rPr>
                <w:lang w:eastAsia="ru-RU"/>
              </w:rPr>
              <w:t xml:space="preserve"> / макс), </w:t>
            </w:r>
            <w:proofErr w:type="spellStart"/>
            <w:proofErr w:type="gramStart"/>
            <w:r w:rsidRPr="003E5B71">
              <w:rPr>
                <w:lang w:eastAsia="ru-RU"/>
              </w:rPr>
              <w:t>M</w:t>
            </w:r>
            <w:proofErr w:type="gramEnd"/>
            <w:r w:rsidRPr="003E5B71">
              <w:rPr>
                <w:lang w:eastAsia="ru-RU"/>
              </w:rPr>
              <w:t>б</w:t>
            </w:r>
            <w:proofErr w:type="spellEnd"/>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2048 Мб</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Процессор, </w:t>
            </w:r>
            <w:proofErr w:type="spellStart"/>
            <w:r w:rsidRPr="003E5B71">
              <w:rPr>
                <w:lang w:eastAsia="ru-RU"/>
              </w:rPr>
              <w:t>Ггц</w:t>
            </w:r>
            <w:proofErr w:type="spellEnd"/>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Не менее 1,05 </w:t>
            </w:r>
            <w:proofErr w:type="spellStart"/>
            <w:r w:rsidRPr="003E5B71">
              <w:rPr>
                <w:lang w:eastAsia="ru-RU"/>
              </w:rPr>
              <w:t>Ггц</w:t>
            </w:r>
            <w:proofErr w:type="spellEnd"/>
            <w:r w:rsidRPr="003E5B71">
              <w:rPr>
                <w:lang w:eastAsia="ru-RU"/>
              </w:rPr>
              <w:t xml:space="preserve"> (двухъядерный)</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Встроенный жесткий диск, Гб</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Отсутсвует</w:t>
            </w:r>
            <w:proofErr w:type="spellEnd"/>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103EF8"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Интерфейсы</w:t>
            </w:r>
          </w:p>
        </w:tc>
        <w:tc>
          <w:tcPr>
            <w:tcW w:w="3700" w:type="dxa"/>
            <w:hideMark/>
          </w:tcPr>
          <w:p w:rsidR="003E5B71" w:rsidRPr="003E5B71" w:rsidRDefault="003E5B71" w:rsidP="003E5B71">
            <w:pPr>
              <w:autoSpaceDE w:val="0"/>
              <w:autoSpaceDN w:val="0"/>
              <w:adjustRightInd w:val="0"/>
              <w:spacing w:line="240" w:lineRule="auto"/>
              <w:ind w:firstLine="0"/>
              <w:rPr>
                <w:lang w:val="en-US" w:eastAsia="ru-RU"/>
              </w:rPr>
            </w:pPr>
            <w:r w:rsidRPr="003E5B71">
              <w:rPr>
                <w:lang w:val="en-US" w:eastAsia="ru-RU"/>
              </w:rPr>
              <w:t>Ethernet 10/100/1000 Base-T, USB 3.0, NFC Tap-to-Pair</w:t>
            </w:r>
          </w:p>
        </w:tc>
        <w:tc>
          <w:tcPr>
            <w:tcW w:w="840" w:type="dxa"/>
            <w:noWrap/>
            <w:hideMark/>
          </w:tcPr>
          <w:p w:rsidR="003E5B71" w:rsidRPr="003E5B71" w:rsidRDefault="003E5B71" w:rsidP="003E5B71">
            <w:pPr>
              <w:autoSpaceDE w:val="0"/>
              <w:autoSpaceDN w:val="0"/>
              <w:adjustRightInd w:val="0"/>
              <w:spacing w:line="240" w:lineRule="auto"/>
              <w:ind w:firstLine="0"/>
              <w:rPr>
                <w:b/>
                <w:bCs/>
                <w:lang w:val="en-US" w:eastAsia="ru-RU"/>
              </w:rPr>
            </w:pPr>
            <w:r w:rsidRPr="003E5B71">
              <w:rPr>
                <w:b/>
                <w:bCs/>
                <w:lang w:val="en-US"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val="en-US" w:eastAsia="ru-RU"/>
              </w:rPr>
            </w:pPr>
            <w:r w:rsidRPr="003E5B71">
              <w:rPr>
                <w:b/>
                <w:bCs/>
                <w:lang w:val="en-US"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Поддерживаемые операционные системы</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Windows</w:t>
            </w:r>
            <w:proofErr w:type="spellEnd"/>
            <w:r w:rsidRPr="003E5B71">
              <w:rPr>
                <w:lang w:eastAsia="ru-RU"/>
              </w:rPr>
              <w:t xml:space="preserve">, </w:t>
            </w:r>
            <w:proofErr w:type="spellStart"/>
            <w:r w:rsidRPr="003E5B71">
              <w:rPr>
                <w:lang w:eastAsia="ru-RU"/>
              </w:rPr>
              <w:t>MacOS</w:t>
            </w:r>
            <w:proofErr w:type="spellEnd"/>
            <w:r w:rsidRPr="003E5B71">
              <w:rPr>
                <w:lang w:eastAsia="ru-RU"/>
              </w:rPr>
              <w:t xml:space="preserve">, </w:t>
            </w:r>
            <w:proofErr w:type="spellStart"/>
            <w:r w:rsidRPr="003E5B71">
              <w:rPr>
                <w:lang w:eastAsia="ru-RU"/>
              </w:rPr>
              <w:t>Linux</w:t>
            </w:r>
            <w:proofErr w:type="spellEnd"/>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Отображение информации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Цветной ЖК-дисплей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Диагональ дисплея, дюймов</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7</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103EF8"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Язык описания страниц</w:t>
            </w:r>
          </w:p>
        </w:tc>
        <w:tc>
          <w:tcPr>
            <w:tcW w:w="3700" w:type="dxa"/>
            <w:hideMark/>
          </w:tcPr>
          <w:p w:rsidR="003E5B71" w:rsidRPr="003E5B71" w:rsidRDefault="003E5B71" w:rsidP="003E5B71">
            <w:pPr>
              <w:autoSpaceDE w:val="0"/>
              <w:autoSpaceDN w:val="0"/>
              <w:adjustRightInd w:val="0"/>
              <w:spacing w:line="240" w:lineRule="auto"/>
              <w:ind w:firstLine="0"/>
              <w:rPr>
                <w:lang w:val="en-US" w:eastAsia="ru-RU"/>
              </w:rPr>
            </w:pPr>
            <w:r w:rsidRPr="003E5B71">
              <w:rPr>
                <w:lang w:val="en-US" w:eastAsia="ru-RU"/>
              </w:rPr>
              <w:t xml:space="preserve">PCL 5e, 6 / PDF / XPS / TIFF / JPEG / HP-GL / True Adobe PostScript 3 </w:t>
            </w:r>
          </w:p>
        </w:tc>
        <w:tc>
          <w:tcPr>
            <w:tcW w:w="840" w:type="dxa"/>
            <w:noWrap/>
            <w:hideMark/>
          </w:tcPr>
          <w:p w:rsidR="003E5B71" w:rsidRPr="003E5B71" w:rsidRDefault="003E5B71" w:rsidP="003E5B71">
            <w:pPr>
              <w:autoSpaceDE w:val="0"/>
              <w:autoSpaceDN w:val="0"/>
              <w:adjustRightInd w:val="0"/>
              <w:spacing w:line="240" w:lineRule="auto"/>
              <w:ind w:firstLine="0"/>
              <w:rPr>
                <w:b/>
                <w:bCs/>
                <w:lang w:val="en-US" w:eastAsia="ru-RU"/>
              </w:rPr>
            </w:pPr>
            <w:r w:rsidRPr="003E5B71">
              <w:rPr>
                <w:b/>
                <w:bCs/>
                <w:lang w:val="en-US"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val="en-US" w:eastAsia="ru-RU"/>
              </w:rPr>
            </w:pPr>
            <w:r w:rsidRPr="003E5B71">
              <w:rPr>
                <w:b/>
                <w:bCs/>
                <w:lang w:val="en-US" w:eastAsia="ru-RU"/>
              </w:rPr>
              <w:lastRenderedPageBreak/>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Bec</w:t>
            </w:r>
            <w:proofErr w:type="spellEnd"/>
            <w:r w:rsidRPr="003E5B71">
              <w:rPr>
                <w:lang w:eastAsia="ru-RU"/>
              </w:rPr>
              <w:t>, кг</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52</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Энергототребление</w:t>
            </w:r>
            <w:proofErr w:type="spellEnd"/>
            <w:r w:rsidRPr="003E5B71">
              <w:rPr>
                <w:lang w:eastAsia="ru-RU"/>
              </w:rPr>
              <w:t xml:space="preserve"> при непрерывной печати, </w:t>
            </w:r>
            <w:proofErr w:type="gramStart"/>
            <w:r w:rsidRPr="003E5B71">
              <w:rPr>
                <w:lang w:eastAsia="ru-RU"/>
              </w:rPr>
              <w:t>Вт</w:t>
            </w:r>
            <w:proofErr w:type="gramEnd"/>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1200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Работа с материалами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Форматы печатных носителей</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А5-А3</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Плотность материала, </w:t>
            </w:r>
            <w:proofErr w:type="gramStart"/>
            <w:r w:rsidRPr="003E5B71">
              <w:rPr>
                <w:lang w:eastAsia="ru-RU"/>
              </w:rPr>
              <w:t>г</w:t>
            </w:r>
            <w:proofErr w:type="gramEnd"/>
            <w:r w:rsidRPr="003E5B71">
              <w:rPr>
                <w:lang w:eastAsia="ru-RU"/>
              </w:rPr>
              <w:t>/м²</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60-256</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лотков подачи бумаги (</w:t>
            </w:r>
            <w:proofErr w:type="spellStart"/>
            <w:r w:rsidRPr="003E5B71">
              <w:rPr>
                <w:lang w:eastAsia="ru-RU"/>
              </w:rPr>
              <w:t>станд</w:t>
            </w:r>
            <w:proofErr w:type="spellEnd"/>
            <w:r w:rsidRPr="003E5B71">
              <w:rPr>
                <w:lang w:eastAsia="ru-RU"/>
              </w:rPr>
              <w:t xml:space="preserve"> / макс), листов</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620 / 5140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дополнительного лотка подачи бумаги, листов</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Неменее</w:t>
            </w:r>
            <w:proofErr w:type="spellEnd"/>
            <w:r w:rsidRPr="003E5B71">
              <w:rPr>
                <w:lang w:eastAsia="ru-RU"/>
              </w:rPr>
              <w:t xml:space="preserve"> 520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выходного лотка, листов</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Не менее 500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Емкость лотка ручной подачи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150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Наличие </w:t>
            </w:r>
            <w:proofErr w:type="spellStart"/>
            <w:r w:rsidRPr="003E5B71">
              <w:rPr>
                <w:lang w:eastAsia="ru-RU"/>
              </w:rPr>
              <w:t>автоподатчика</w:t>
            </w:r>
            <w:proofErr w:type="spellEnd"/>
            <w:r w:rsidRPr="003E5B71">
              <w:rPr>
                <w:lang w:eastAsia="ru-RU"/>
              </w:rPr>
              <w:t xml:space="preserve"> сканера</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Наличие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Емкость </w:t>
            </w:r>
            <w:proofErr w:type="spellStart"/>
            <w:r w:rsidRPr="003E5B71">
              <w:rPr>
                <w:lang w:eastAsia="ru-RU"/>
              </w:rPr>
              <w:t>автоподатчика</w:t>
            </w:r>
            <w:proofErr w:type="spellEnd"/>
            <w:r w:rsidRPr="003E5B71">
              <w:rPr>
                <w:lang w:eastAsia="ru-RU"/>
              </w:rPr>
              <w:t xml:space="preserve"> оригиналов сканера </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110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Двусторонняя печать</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Наличие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Двустороннее сканирование</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Наличие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печати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односторонней печати A4, </w:t>
            </w:r>
            <w:proofErr w:type="spellStart"/>
            <w:proofErr w:type="gramStart"/>
            <w:r w:rsidRPr="003E5B71">
              <w:rPr>
                <w:lang w:eastAsia="ru-RU"/>
              </w:rPr>
              <w:t>стр</w:t>
            </w:r>
            <w:proofErr w:type="spellEnd"/>
            <w:proofErr w:type="gramEnd"/>
            <w:r w:rsidRPr="003E5B71">
              <w:rPr>
                <w:lang w:eastAsia="ru-RU"/>
              </w:rPr>
              <w:t>/мин</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25</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односторонней печати A3, </w:t>
            </w:r>
            <w:proofErr w:type="spellStart"/>
            <w:proofErr w:type="gramStart"/>
            <w:r w:rsidRPr="003E5B71">
              <w:rPr>
                <w:lang w:eastAsia="ru-RU"/>
              </w:rPr>
              <w:t>стр</w:t>
            </w:r>
            <w:proofErr w:type="spellEnd"/>
            <w:proofErr w:type="gramEnd"/>
            <w:r w:rsidRPr="003E5B71">
              <w:rPr>
                <w:lang w:eastAsia="ru-RU"/>
              </w:rPr>
              <w:t>/мин</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14</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Время выхода первого отпечатка, сек</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12</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Разрешение печати, точек на дюйм</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600 х 600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Максимальный объем работ, страниц в месяц</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107000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копирования</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одностороннего копирования А4, </w:t>
            </w:r>
            <w:proofErr w:type="spellStart"/>
            <w:proofErr w:type="gramStart"/>
            <w:r w:rsidRPr="003E5B71">
              <w:rPr>
                <w:lang w:eastAsia="ru-RU"/>
              </w:rPr>
              <w:t>стр</w:t>
            </w:r>
            <w:proofErr w:type="spellEnd"/>
            <w:proofErr w:type="gramEnd"/>
            <w:r w:rsidRPr="003E5B71">
              <w:rPr>
                <w:lang w:eastAsia="ru-RU"/>
              </w:rPr>
              <w:t>/мин</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25</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одностороннего копирования А3, </w:t>
            </w:r>
            <w:proofErr w:type="spellStart"/>
            <w:proofErr w:type="gramStart"/>
            <w:r w:rsidRPr="003E5B71">
              <w:rPr>
                <w:lang w:eastAsia="ru-RU"/>
              </w:rPr>
              <w:t>стр</w:t>
            </w:r>
            <w:proofErr w:type="spellEnd"/>
            <w:proofErr w:type="gramEnd"/>
            <w:r w:rsidRPr="003E5B71">
              <w:rPr>
                <w:lang w:eastAsia="ru-RU"/>
              </w:rPr>
              <w:t>/мин</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14</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noWrap/>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Разрешение копирования, точек на дюйм</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600 х 600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Время выхода первой копии, сек</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более 7</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сканирования</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Скорость сканирования А4 </w:t>
            </w:r>
            <w:proofErr w:type="spellStart"/>
            <w:proofErr w:type="gramStart"/>
            <w:r w:rsidRPr="003E5B71">
              <w:rPr>
                <w:lang w:eastAsia="ru-RU"/>
              </w:rPr>
              <w:t>стр</w:t>
            </w:r>
            <w:proofErr w:type="spellEnd"/>
            <w:proofErr w:type="gramEnd"/>
            <w:r w:rsidRPr="003E5B71">
              <w:rPr>
                <w:lang w:eastAsia="ru-RU"/>
              </w:rPr>
              <w:t>/мин</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55</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Разрешение сканирования, точек на дюйм</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600 х 600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Тип сканирования</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Цветное</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Сохранение изображений на сетевой диск</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Обязательно</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Расходные материалы</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6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Поддержка тонер-картриджей высокой емкости ресурсом, </w:t>
            </w:r>
            <w:proofErr w:type="spellStart"/>
            <w:proofErr w:type="gramStart"/>
            <w:r w:rsidRPr="003E5B71">
              <w:rPr>
                <w:lang w:eastAsia="ru-RU"/>
              </w:rPr>
              <w:t>стр</w:t>
            </w:r>
            <w:proofErr w:type="spellEnd"/>
            <w:proofErr w:type="gramEnd"/>
            <w:r w:rsidRPr="003E5B71">
              <w:rPr>
                <w:lang w:eastAsia="ru-RU"/>
              </w:rPr>
              <w:t xml:space="preserve">  </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31000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xml:space="preserve">Ресурс </w:t>
            </w:r>
            <w:proofErr w:type="spellStart"/>
            <w:r w:rsidRPr="003E5B71">
              <w:rPr>
                <w:lang w:eastAsia="ru-RU"/>
              </w:rPr>
              <w:t>фотобарабана</w:t>
            </w:r>
            <w:proofErr w:type="spellEnd"/>
            <w:r w:rsidRPr="003E5B71">
              <w:rPr>
                <w:lang w:eastAsia="ru-RU"/>
              </w:rPr>
              <w:t xml:space="preserve">, </w:t>
            </w:r>
            <w:proofErr w:type="spellStart"/>
            <w:proofErr w:type="gramStart"/>
            <w:r w:rsidRPr="003E5B71">
              <w:rPr>
                <w:lang w:eastAsia="ru-RU"/>
              </w:rPr>
              <w:t>стр</w:t>
            </w:r>
            <w:proofErr w:type="spellEnd"/>
            <w:proofErr w:type="gramEnd"/>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Не менее 80000</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00"/>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Дополнительные опции</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r w:rsidR="003E5B71" w:rsidRPr="003E5B71" w:rsidTr="003E5B71">
        <w:trPr>
          <w:trHeight w:val="315"/>
        </w:trPr>
        <w:tc>
          <w:tcPr>
            <w:tcW w:w="158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c>
          <w:tcPr>
            <w:tcW w:w="4460" w:type="dxa"/>
            <w:hideMark/>
          </w:tcPr>
          <w:p w:rsidR="003E5B71" w:rsidRPr="003E5B71" w:rsidRDefault="003E5B71" w:rsidP="003E5B71">
            <w:pPr>
              <w:autoSpaceDE w:val="0"/>
              <w:autoSpaceDN w:val="0"/>
              <w:adjustRightInd w:val="0"/>
              <w:spacing w:line="240" w:lineRule="auto"/>
              <w:ind w:firstLine="0"/>
              <w:rPr>
                <w:lang w:eastAsia="ru-RU"/>
              </w:rPr>
            </w:pPr>
            <w:proofErr w:type="spellStart"/>
            <w:r w:rsidRPr="003E5B71">
              <w:rPr>
                <w:lang w:eastAsia="ru-RU"/>
              </w:rPr>
              <w:t>Однолотковый</w:t>
            </w:r>
            <w:proofErr w:type="spellEnd"/>
            <w:r w:rsidRPr="003E5B71">
              <w:rPr>
                <w:lang w:eastAsia="ru-RU"/>
              </w:rPr>
              <w:t xml:space="preserve"> модуль с тумбой</w:t>
            </w:r>
          </w:p>
        </w:tc>
        <w:tc>
          <w:tcPr>
            <w:tcW w:w="3700"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noWrap/>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 </w:t>
            </w:r>
          </w:p>
        </w:tc>
      </w:tr>
    </w:tbl>
    <w:p w:rsidR="003E5B71" w:rsidRPr="003E5B71" w:rsidRDefault="003E5B71" w:rsidP="003E5B71">
      <w:pPr>
        <w:autoSpaceDE w:val="0"/>
        <w:autoSpaceDN w:val="0"/>
        <w:adjustRightInd w:val="0"/>
        <w:spacing w:line="240" w:lineRule="auto"/>
        <w:ind w:firstLine="0"/>
        <w:rPr>
          <w:lang w:eastAsia="ru-RU"/>
        </w:rPr>
      </w:pPr>
    </w:p>
    <w:p w:rsidR="003E5B71" w:rsidRPr="003E5B71" w:rsidRDefault="003E5B71" w:rsidP="003E5B71">
      <w:pPr>
        <w:widowControl/>
        <w:suppressAutoHyphens w:val="0"/>
        <w:snapToGrid/>
        <w:spacing w:line="240" w:lineRule="auto"/>
        <w:ind w:firstLine="567"/>
        <w:contextualSpacing/>
        <w:rPr>
          <w:rFonts w:eastAsiaTheme="minorHAnsi"/>
          <w:lang w:eastAsia="en-US"/>
        </w:rPr>
      </w:pPr>
      <w:r w:rsidRPr="003E5B71">
        <w:rPr>
          <w:rFonts w:eastAsiaTheme="minorHAnsi"/>
          <w:lang w:eastAsia="en-US"/>
        </w:rPr>
        <w:t xml:space="preserve">2) Оборудование должно быть новым (ранее не находившимся в использовании у Поставщика и/или у  третьих лиц), с датой изготовления не ранее 2017 года. Товар не должен быть ранее подвергнут ремонту (модернизации или восстановлению), не должен иметь дефектов, </w:t>
      </w:r>
      <w:r w:rsidRPr="003E5B71">
        <w:rPr>
          <w:rFonts w:eastAsiaTheme="minorHAnsi"/>
          <w:lang w:eastAsia="en-US"/>
        </w:rPr>
        <w:lastRenderedPageBreak/>
        <w:t>связанных с конструкцией, материалами или работой по его изготовлению, а также трещин, царапин, сколов, следов вскрытия и других дефектов.</w:t>
      </w:r>
    </w:p>
    <w:p w:rsidR="003E5B71" w:rsidRPr="003E5B71" w:rsidRDefault="003E5B71" w:rsidP="003E5B71">
      <w:pPr>
        <w:widowControl/>
        <w:suppressAutoHyphens w:val="0"/>
        <w:snapToGrid/>
        <w:spacing w:line="240" w:lineRule="auto"/>
        <w:ind w:firstLine="567"/>
        <w:contextualSpacing/>
        <w:rPr>
          <w:rFonts w:eastAsia="Arial"/>
          <w:lang w:eastAsia="ru-RU"/>
        </w:rPr>
      </w:pPr>
      <w:r w:rsidRPr="003E5B71">
        <w:rPr>
          <w:rFonts w:eastAsiaTheme="minorHAnsi"/>
          <w:lang w:eastAsia="en-US"/>
        </w:rPr>
        <w:t xml:space="preserve">3) Гарантийный срок на Оборудование составляет не менее 12 (двенадцать) месяцев и исчисляется </w:t>
      </w:r>
      <w:proofErr w:type="gramStart"/>
      <w:r w:rsidRPr="003E5B71">
        <w:rPr>
          <w:rFonts w:eastAsiaTheme="minorHAnsi"/>
          <w:lang w:eastAsia="en-US"/>
        </w:rPr>
        <w:t>с даты подписания</w:t>
      </w:r>
      <w:proofErr w:type="gramEnd"/>
      <w:r w:rsidRPr="003E5B71">
        <w:rPr>
          <w:rFonts w:eastAsiaTheme="minorHAnsi"/>
          <w:lang w:eastAsia="en-US"/>
        </w:rPr>
        <w:t xml:space="preserve"> Акта о приёме-передаче Оборудования. </w:t>
      </w:r>
      <w:r w:rsidRPr="003E5B71">
        <w:rPr>
          <w:rFonts w:eastAsia="Arial"/>
          <w:lang w:eastAsia="ru-RU"/>
        </w:rPr>
        <w:t xml:space="preserve">При осуществлении пусконаладочных работ Оборудования, гарантия предоставляется не менее 12 (двенадцати) месяцев </w:t>
      </w:r>
      <w:proofErr w:type="gramStart"/>
      <w:r w:rsidRPr="003E5B71">
        <w:rPr>
          <w:rFonts w:eastAsia="Arial"/>
          <w:lang w:eastAsia="ru-RU"/>
        </w:rPr>
        <w:t>с даты подписания</w:t>
      </w:r>
      <w:proofErr w:type="gramEnd"/>
      <w:r w:rsidRPr="003E5B71">
        <w:rPr>
          <w:rFonts w:eastAsia="Arial"/>
          <w:lang w:eastAsia="ru-RU"/>
        </w:rPr>
        <w:t xml:space="preserve"> Акта выполнения работ.</w:t>
      </w:r>
    </w:p>
    <w:p w:rsidR="003E5B71" w:rsidRPr="003E5B71" w:rsidRDefault="003E5B71" w:rsidP="003E5B71">
      <w:pPr>
        <w:spacing w:line="240" w:lineRule="auto"/>
        <w:ind w:firstLine="567"/>
      </w:pPr>
      <w:r w:rsidRPr="003E5B71">
        <w:t xml:space="preserve">4) Пуско-наладочные работы на  МФУ А3 16 шт. сдаются по Акту выполнения работ. </w:t>
      </w:r>
    </w:p>
    <w:p w:rsidR="003E5B71" w:rsidRPr="003E5B71" w:rsidRDefault="003E5B71" w:rsidP="003E5B71">
      <w:pPr>
        <w:spacing w:line="240" w:lineRule="auto"/>
        <w:ind w:firstLine="567"/>
      </w:pPr>
      <w:r w:rsidRPr="003E5B71">
        <w:t xml:space="preserve">Пусконаладочные работы включают в себя: </w:t>
      </w:r>
    </w:p>
    <w:p w:rsidR="003E5B71" w:rsidRPr="003E5B71" w:rsidRDefault="003E5B71" w:rsidP="003E5B71">
      <w:pPr>
        <w:spacing w:line="240" w:lineRule="auto"/>
        <w:ind w:firstLine="567"/>
      </w:pPr>
      <w:r w:rsidRPr="003E5B71">
        <w:t>4.1. Распаковку и установку оборудования;</w:t>
      </w:r>
    </w:p>
    <w:p w:rsidR="003E5B71" w:rsidRPr="003E5B71" w:rsidRDefault="003E5B71" w:rsidP="003E5B71">
      <w:pPr>
        <w:spacing w:line="240" w:lineRule="auto"/>
        <w:ind w:firstLine="567"/>
      </w:pPr>
      <w:r w:rsidRPr="003E5B71">
        <w:t>4.2. Сборку (монтаж);</w:t>
      </w:r>
    </w:p>
    <w:p w:rsidR="003E5B71" w:rsidRPr="003E5B71" w:rsidRDefault="003E5B71" w:rsidP="003E5B71">
      <w:pPr>
        <w:spacing w:line="240" w:lineRule="auto"/>
        <w:ind w:firstLine="567"/>
      </w:pPr>
      <w:r w:rsidRPr="003E5B71">
        <w:t>4.3. Инсталляцию;</w:t>
      </w:r>
    </w:p>
    <w:p w:rsidR="003E5B71" w:rsidRPr="003E5B71" w:rsidRDefault="003E5B71" w:rsidP="003E5B71">
      <w:pPr>
        <w:spacing w:line="240" w:lineRule="auto"/>
        <w:ind w:firstLine="567"/>
      </w:pPr>
      <w:r w:rsidRPr="003E5B71">
        <w:t>4.4. Калибровку и тестирование;</w:t>
      </w:r>
    </w:p>
    <w:p w:rsidR="003E5B71" w:rsidRPr="003E5B71" w:rsidRDefault="003E5B71" w:rsidP="003E5B71">
      <w:pPr>
        <w:spacing w:line="240" w:lineRule="auto"/>
        <w:ind w:firstLine="567"/>
      </w:pPr>
      <w:r w:rsidRPr="003E5B71">
        <w:t>4.5. Проверку работы Оборудования;</w:t>
      </w:r>
    </w:p>
    <w:p w:rsidR="003E5B71" w:rsidRPr="003E5B71" w:rsidRDefault="003E5B71" w:rsidP="003E5B71">
      <w:pPr>
        <w:spacing w:line="240" w:lineRule="auto"/>
        <w:ind w:firstLine="567"/>
      </w:pPr>
      <w:r w:rsidRPr="003E5B71">
        <w:t>4.6. Демонстрацию работы оборудования.</w:t>
      </w:r>
    </w:p>
    <w:p w:rsidR="003E5B71" w:rsidRPr="003E5B71" w:rsidRDefault="003E5B71" w:rsidP="003E5B71">
      <w:pPr>
        <w:spacing w:line="240" w:lineRule="auto"/>
        <w:ind w:firstLine="567"/>
      </w:pPr>
      <w:r w:rsidRPr="003E5B71">
        <w:t>5. Инструктаж персонала Заказчика по правилам эксплуатации и правилам техники безопасности при работе  на оборудовании:</w:t>
      </w:r>
    </w:p>
    <w:p w:rsidR="003E5B71" w:rsidRPr="003E5B71" w:rsidRDefault="003E5B71" w:rsidP="003E5B71">
      <w:pPr>
        <w:widowControl/>
        <w:suppressAutoHyphens w:val="0"/>
        <w:spacing w:line="240" w:lineRule="auto"/>
        <w:ind w:firstLine="567"/>
        <w:rPr>
          <w:rFonts w:eastAsiaTheme="minorHAnsi"/>
          <w:lang w:val="x-none" w:eastAsia="x-none"/>
        </w:rPr>
      </w:pPr>
      <w:r w:rsidRPr="003E5B71">
        <w:rPr>
          <w:rFonts w:eastAsiaTheme="minorHAnsi"/>
          <w:lang w:eastAsia="x-none"/>
        </w:rPr>
        <w:t>5</w:t>
      </w:r>
      <w:r w:rsidRPr="003E5B71">
        <w:rPr>
          <w:rFonts w:eastAsiaTheme="minorHAnsi"/>
          <w:lang w:val="x-none" w:eastAsia="x-none"/>
        </w:rPr>
        <w:t>.</w:t>
      </w:r>
      <w:r w:rsidRPr="003E5B71">
        <w:rPr>
          <w:rFonts w:eastAsiaTheme="minorHAnsi"/>
          <w:lang w:eastAsia="x-none"/>
        </w:rPr>
        <w:t>1</w:t>
      </w:r>
      <w:r w:rsidRPr="003E5B71">
        <w:rPr>
          <w:rFonts w:eastAsiaTheme="minorHAnsi"/>
          <w:lang w:val="x-none" w:eastAsia="x-none"/>
        </w:rPr>
        <w:t xml:space="preserve">. Инструктаж персонала </w:t>
      </w:r>
      <w:r w:rsidRPr="003E5B71">
        <w:rPr>
          <w:rFonts w:eastAsiaTheme="minorHAnsi"/>
          <w:lang w:eastAsia="x-none"/>
        </w:rPr>
        <w:t xml:space="preserve">Заказчика </w:t>
      </w:r>
      <w:r w:rsidRPr="003E5B71">
        <w:rPr>
          <w:rFonts w:eastAsiaTheme="minorHAnsi"/>
          <w:lang w:val="x-none" w:eastAsia="x-none"/>
        </w:rPr>
        <w:t>по основам работы на оборудовании в следующем</w:t>
      </w:r>
      <w:r w:rsidRPr="003E5B71">
        <w:rPr>
          <w:rFonts w:eastAsiaTheme="minorHAnsi"/>
          <w:lang w:eastAsia="x-none"/>
        </w:rPr>
        <w:t xml:space="preserve"> </w:t>
      </w:r>
      <w:r w:rsidRPr="003E5B71">
        <w:rPr>
          <w:rFonts w:eastAsiaTheme="minorHAnsi"/>
          <w:lang w:val="x-none" w:eastAsia="x-none"/>
        </w:rPr>
        <w:t xml:space="preserve">объеме: </w:t>
      </w:r>
    </w:p>
    <w:p w:rsidR="003E5B71" w:rsidRPr="003E5B71" w:rsidRDefault="003E5B71" w:rsidP="003E5B71">
      <w:pPr>
        <w:widowControl/>
        <w:suppressAutoHyphens w:val="0"/>
        <w:spacing w:line="240" w:lineRule="auto"/>
        <w:ind w:firstLine="567"/>
        <w:rPr>
          <w:rFonts w:eastAsiaTheme="minorHAnsi"/>
          <w:lang w:val="x-none" w:eastAsia="x-none"/>
        </w:rPr>
      </w:pPr>
      <w:r w:rsidRPr="003E5B71">
        <w:rPr>
          <w:rFonts w:eastAsiaTheme="minorHAnsi"/>
          <w:lang w:eastAsia="x-none"/>
        </w:rPr>
        <w:t xml:space="preserve">- </w:t>
      </w:r>
      <w:r w:rsidRPr="003E5B71">
        <w:rPr>
          <w:rFonts w:eastAsiaTheme="minorHAnsi"/>
          <w:lang w:val="x-none" w:eastAsia="x-none"/>
        </w:rPr>
        <w:t>Знание функций меню рабочей панели и умение правильно работать с ней</w:t>
      </w:r>
    </w:p>
    <w:p w:rsidR="003E5B71" w:rsidRPr="003E5B71" w:rsidRDefault="003E5B71" w:rsidP="003E5B71">
      <w:pPr>
        <w:widowControl/>
        <w:suppressAutoHyphens w:val="0"/>
        <w:spacing w:line="240" w:lineRule="auto"/>
        <w:ind w:firstLine="567"/>
        <w:rPr>
          <w:rFonts w:eastAsiaTheme="minorHAnsi"/>
          <w:lang w:val="x-none" w:eastAsia="x-none"/>
        </w:rPr>
      </w:pPr>
      <w:r w:rsidRPr="003E5B71">
        <w:rPr>
          <w:rFonts w:eastAsiaTheme="minorHAnsi"/>
          <w:lang w:eastAsia="x-none"/>
        </w:rPr>
        <w:t xml:space="preserve">- </w:t>
      </w:r>
      <w:r w:rsidRPr="003E5B71">
        <w:rPr>
          <w:rFonts w:eastAsiaTheme="minorHAnsi"/>
          <w:lang w:val="x-none" w:eastAsia="x-none"/>
        </w:rPr>
        <w:t>Настройка установок «по умолчанию» для текущих копировальных работ;</w:t>
      </w:r>
    </w:p>
    <w:p w:rsidR="003E5B71" w:rsidRPr="003E5B71" w:rsidRDefault="003E5B71" w:rsidP="003E5B71">
      <w:pPr>
        <w:widowControl/>
        <w:suppressAutoHyphens w:val="0"/>
        <w:spacing w:line="240" w:lineRule="auto"/>
        <w:ind w:firstLine="567"/>
        <w:rPr>
          <w:rFonts w:eastAsiaTheme="minorHAnsi"/>
          <w:lang w:val="x-none" w:eastAsia="x-none"/>
        </w:rPr>
      </w:pPr>
      <w:r w:rsidRPr="003E5B71">
        <w:rPr>
          <w:rFonts w:eastAsiaTheme="minorHAnsi"/>
          <w:lang w:eastAsia="x-none"/>
        </w:rPr>
        <w:t xml:space="preserve">- </w:t>
      </w:r>
      <w:r w:rsidRPr="003E5B71">
        <w:rPr>
          <w:rFonts w:eastAsiaTheme="minorHAnsi"/>
          <w:lang w:val="x-none" w:eastAsia="x-none"/>
        </w:rPr>
        <w:t>Загрузка и подача бумаги;</w:t>
      </w:r>
    </w:p>
    <w:p w:rsidR="003E5B71" w:rsidRPr="003E5B71" w:rsidRDefault="003E5B71" w:rsidP="003E5B71">
      <w:pPr>
        <w:autoSpaceDE w:val="0"/>
        <w:autoSpaceDN w:val="0"/>
        <w:adjustRightInd w:val="0"/>
        <w:spacing w:line="240" w:lineRule="auto"/>
        <w:ind w:firstLine="567"/>
        <w:rPr>
          <w:lang w:eastAsia="ru-RU"/>
        </w:rPr>
      </w:pPr>
      <w:r w:rsidRPr="003E5B71">
        <w:t>- Устранение случаев замятия бумаги и оригинала.</w:t>
      </w:r>
    </w:p>
    <w:p w:rsidR="00922807" w:rsidRPr="00922807" w:rsidRDefault="00922807" w:rsidP="00922807">
      <w:pPr>
        <w:spacing w:line="240" w:lineRule="auto"/>
        <w:rPr>
          <w:sz w:val="23"/>
          <w:szCs w:val="23"/>
        </w:rPr>
      </w:pPr>
    </w:p>
    <w:p w:rsidR="00345465" w:rsidRPr="00D550B0" w:rsidRDefault="00345465">
      <w:pPr>
        <w:widowControl/>
        <w:suppressAutoHyphens w:val="0"/>
        <w:snapToGrid/>
        <w:spacing w:after="200" w:line="276" w:lineRule="auto"/>
        <w:ind w:firstLine="0"/>
        <w:jc w:val="left"/>
        <w:rPr>
          <w:b/>
          <w:i/>
        </w:rPr>
      </w:pPr>
      <w:r w:rsidRPr="00D550B0">
        <w:rPr>
          <w:b/>
          <w:i/>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10065" w:type="dxa"/>
        <w:tblInd w:w="-601" w:type="dxa"/>
        <w:tblLook w:val="04A0" w:firstRow="1" w:lastRow="0" w:firstColumn="1" w:lastColumn="0" w:noHBand="0" w:noVBand="1"/>
      </w:tblPr>
      <w:tblGrid>
        <w:gridCol w:w="993"/>
        <w:gridCol w:w="5103"/>
        <w:gridCol w:w="1559"/>
        <w:gridCol w:w="2410"/>
      </w:tblGrid>
      <w:tr w:rsidR="00D550B0" w:rsidRPr="00AB0099" w:rsidTr="00D550B0">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в руб.</w:t>
            </w:r>
          </w:p>
        </w:tc>
      </w:tr>
      <w:tr w:rsidR="00D550B0" w:rsidRPr="00AB0099" w:rsidTr="00D550B0">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r>
      <w:tr w:rsidR="00D550B0" w:rsidRPr="00AB0099" w:rsidTr="00D550B0">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Default="003E5B71" w:rsidP="00D550B0">
            <w:pPr>
              <w:ind w:firstLine="0"/>
              <w:rPr>
                <w:color w:val="000000"/>
              </w:rPr>
            </w:pPr>
            <w:r>
              <w:rPr>
                <w:color w:val="000000"/>
              </w:rPr>
              <w:t>МФУ формата А</w:t>
            </w:r>
            <w:proofErr w:type="gramStart"/>
            <w:r>
              <w:rPr>
                <w:color w:val="000000"/>
              </w:rPr>
              <w:t>4</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3E5B71" w:rsidP="00D550B0">
            <w:pPr>
              <w:rPr>
                <w:color w:val="000000"/>
              </w:rPr>
            </w:pPr>
            <w:r>
              <w:rPr>
                <w:color w:val="000000"/>
              </w:rPr>
              <w:t>51 986,67</w:t>
            </w:r>
          </w:p>
        </w:tc>
      </w:tr>
      <w:tr w:rsidR="00D550B0" w:rsidRPr="00AB0099"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Default="003E5B71" w:rsidP="00D550B0">
            <w:pPr>
              <w:ind w:firstLine="0"/>
              <w:rPr>
                <w:color w:val="000000"/>
              </w:rPr>
            </w:pPr>
            <w:r>
              <w:rPr>
                <w:color w:val="000000"/>
              </w:rPr>
              <w:t>МФУ формата А3 тип 1, с выполнением пусконаладочных работ и проведения инструктажа персонала</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3E5B71" w:rsidP="00D550B0">
            <w:pPr>
              <w:rPr>
                <w:color w:val="000000"/>
              </w:rPr>
            </w:pPr>
            <w:r>
              <w:rPr>
                <w:color w:val="000000"/>
              </w:rPr>
              <w:t>187 766,67</w:t>
            </w:r>
          </w:p>
        </w:tc>
      </w:tr>
      <w:tr w:rsidR="00D550B0" w:rsidRPr="00AB0099" w:rsidTr="00D550B0">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24198F" w:rsidP="00D550B0">
            <w:pPr>
              <w:ind w:firstLine="0"/>
              <w:rPr>
                <w:color w:val="000000"/>
              </w:rPr>
            </w:pPr>
            <w:r>
              <w:rPr>
                <w:color w:val="000000"/>
              </w:rPr>
              <w:t>МФУ формата А3 тип 2</w:t>
            </w:r>
            <w:r w:rsidRPr="0024198F">
              <w:rPr>
                <w:color w:val="000000"/>
              </w:rPr>
              <w:t>, с выполнением пусконаладочных работ и проведения инструктажа персонала</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24198F" w:rsidP="00983ED2">
            <w:pPr>
              <w:rPr>
                <w:color w:val="000000"/>
              </w:rPr>
            </w:pPr>
            <w:r>
              <w:rPr>
                <w:color w:val="000000"/>
              </w:rPr>
              <w:t>144</w:t>
            </w:r>
            <w:r w:rsidR="00950C88">
              <w:rPr>
                <w:color w:val="000000"/>
              </w:rPr>
              <w:t> 416,67</w:t>
            </w:r>
          </w:p>
        </w:tc>
      </w:tr>
    </w:tbl>
    <w:p w:rsidR="00D550B0" w:rsidRDefault="00D550B0">
      <w:pPr>
        <w:widowControl/>
        <w:suppressAutoHyphens w:val="0"/>
        <w:snapToGrid/>
        <w:spacing w:after="200" w:line="276" w:lineRule="auto"/>
        <w:ind w:firstLine="0"/>
        <w:jc w:val="left"/>
        <w:rPr>
          <w:sz w:val="22"/>
          <w:szCs w:val="22"/>
        </w:rPr>
      </w:pPr>
    </w:p>
    <w:sectPr w:rsidR="00D550B0"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9C1" w:rsidRDefault="002A69C1" w:rsidP="00E46CC8">
      <w:pPr>
        <w:spacing w:line="240" w:lineRule="auto"/>
      </w:pPr>
      <w:r>
        <w:separator/>
      </w:r>
    </w:p>
  </w:endnote>
  <w:endnote w:type="continuationSeparator" w:id="0">
    <w:p w:rsidR="002A69C1" w:rsidRDefault="002A69C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FB" w:rsidRDefault="00A259FB" w:rsidP="001903A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rsidR="00A259FB" w:rsidRDefault="00A259F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FB" w:rsidRDefault="00A259FB">
    <w:pPr>
      <w:pStyle w:val="afb"/>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FB" w:rsidRDefault="00A259F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9C1" w:rsidRDefault="002A69C1" w:rsidP="00E46CC8">
      <w:pPr>
        <w:spacing w:line="240" w:lineRule="auto"/>
      </w:pPr>
      <w:r>
        <w:separator/>
      </w:r>
    </w:p>
  </w:footnote>
  <w:footnote w:type="continuationSeparator" w:id="0">
    <w:p w:rsidR="002A69C1" w:rsidRDefault="002A69C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3A86C96"/>
    <w:multiLevelType w:val="hybridMultilevel"/>
    <w:tmpl w:val="B718C534"/>
    <w:lvl w:ilvl="0" w:tplc="FFFFFFFF">
      <w:start w:val="1"/>
      <w:numFmt w:val="bullet"/>
      <w:pStyle w:val="a3"/>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6FC6C9B"/>
    <w:multiLevelType w:val="multilevel"/>
    <w:tmpl w:val="25EAD1BC"/>
    <w:lvl w:ilvl="0">
      <w:start w:val="1"/>
      <w:numFmt w:val="decimal"/>
      <w:pStyle w:val="a4"/>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9"/>
  </w:num>
  <w:num w:numId="2">
    <w:abstractNumId w:val="0"/>
  </w:num>
  <w:num w:numId="3">
    <w:abstractNumId w:val="16"/>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7"/>
  </w:num>
  <w:num w:numId="8">
    <w:abstractNumId w:val="22"/>
  </w:num>
  <w:num w:numId="9">
    <w:abstractNumId w:val="15"/>
  </w:num>
  <w:num w:numId="10">
    <w:abstractNumId w:val="14"/>
  </w:num>
  <w:num w:numId="11">
    <w:abstractNumId w:val="20"/>
    <w:lvlOverride w:ilvl="0">
      <w:startOverride w:val="1"/>
    </w:lvlOverride>
  </w:num>
  <w:num w:numId="12">
    <w:abstractNumId w:val="18"/>
  </w:num>
  <w:num w:numId="13">
    <w:abstractNumId w:val="21"/>
  </w:num>
  <w:num w:numId="14">
    <w:abstractNumId w:val="5"/>
  </w:num>
  <w:num w:numId="15">
    <w:abstractNumId w:val="17"/>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3BE"/>
    <w:rsid w:val="00025C8C"/>
    <w:rsid w:val="00026CED"/>
    <w:rsid w:val="0002710D"/>
    <w:rsid w:val="00033DFF"/>
    <w:rsid w:val="00033E56"/>
    <w:rsid w:val="000342CB"/>
    <w:rsid w:val="00035303"/>
    <w:rsid w:val="00037A38"/>
    <w:rsid w:val="00037D4C"/>
    <w:rsid w:val="00041FFA"/>
    <w:rsid w:val="000451D7"/>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3EF8"/>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1A60"/>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98F"/>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A4E78"/>
    <w:rsid w:val="002A69C1"/>
    <w:rsid w:val="002A70CA"/>
    <w:rsid w:val="002B0ED5"/>
    <w:rsid w:val="002B1581"/>
    <w:rsid w:val="002B2A7A"/>
    <w:rsid w:val="002B4604"/>
    <w:rsid w:val="002B4ED3"/>
    <w:rsid w:val="002C051E"/>
    <w:rsid w:val="002C18B6"/>
    <w:rsid w:val="002C7DD4"/>
    <w:rsid w:val="002C7E62"/>
    <w:rsid w:val="002D06B7"/>
    <w:rsid w:val="002D1B5D"/>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309D"/>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2413"/>
    <w:rsid w:val="003A27D8"/>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1206"/>
    <w:rsid w:val="003D2443"/>
    <w:rsid w:val="003D3403"/>
    <w:rsid w:val="003D3616"/>
    <w:rsid w:val="003D36E2"/>
    <w:rsid w:val="003D55CF"/>
    <w:rsid w:val="003D6BFC"/>
    <w:rsid w:val="003E59E6"/>
    <w:rsid w:val="003E5B71"/>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4AA4"/>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6474"/>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0D5D"/>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08A5"/>
    <w:rsid w:val="005A2540"/>
    <w:rsid w:val="005A3196"/>
    <w:rsid w:val="005A6444"/>
    <w:rsid w:val="005A7BB4"/>
    <w:rsid w:val="005B0901"/>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7B8"/>
    <w:rsid w:val="00616D2C"/>
    <w:rsid w:val="00616F1E"/>
    <w:rsid w:val="00617BB6"/>
    <w:rsid w:val="00620440"/>
    <w:rsid w:val="00621806"/>
    <w:rsid w:val="00623BAD"/>
    <w:rsid w:val="00631330"/>
    <w:rsid w:val="006325B3"/>
    <w:rsid w:val="00637F07"/>
    <w:rsid w:val="00643CE1"/>
    <w:rsid w:val="00643FFC"/>
    <w:rsid w:val="0064472E"/>
    <w:rsid w:val="006470F6"/>
    <w:rsid w:val="0065255D"/>
    <w:rsid w:val="0065286A"/>
    <w:rsid w:val="00654832"/>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2A96"/>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36B52"/>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0E8A"/>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959"/>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807"/>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0C88"/>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5BC"/>
    <w:rsid w:val="009B2668"/>
    <w:rsid w:val="009B2E7F"/>
    <w:rsid w:val="009B4A65"/>
    <w:rsid w:val="009C1B8C"/>
    <w:rsid w:val="009C2C5D"/>
    <w:rsid w:val="009C62DF"/>
    <w:rsid w:val="009D078E"/>
    <w:rsid w:val="009D336B"/>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44D0"/>
    <w:rsid w:val="009F56CA"/>
    <w:rsid w:val="009F664A"/>
    <w:rsid w:val="00A0242F"/>
    <w:rsid w:val="00A03004"/>
    <w:rsid w:val="00A048CA"/>
    <w:rsid w:val="00A07294"/>
    <w:rsid w:val="00A121FC"/>
    <w:rsid w:val="00A127FA"/>
    <w:rsid w:val="00A12BB8"/>
    <w:rsid w:val="00A145ED"/>
    <w:rsid w:val="00A14FA8"/>
    <w:rsid w:val="00A20C1B"/>
    <w:rsid w:val="00A23E0D"/>
    <w:rsid w:val="00A259FB"/>
    <w:rsid w:val="00A26D56"/>
    <w:rsid w:val="00A30517"/>
    <w:rsid w:val="00A313DC"/>
    <w:rsid w:val="00A314D1"/>
    <w:rsid w:val="00A31B0A"/>
    <w:rsid w:val="00A350B5"/>
    <w:rsid w:val="00A35BC4"/>
    <w:rsid w:val="00A37286"/>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4B43"/>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6DD4"/>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45F4"/>
    <w:rsid w:val="00B54718"/>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57FA"/>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4BE6"/>
    <w:rsid w:val="00C754B2"/>
    <w:rsid w:val="00C76B2A"/>
    <w:rsid w:val="00C76F56"/>
    <w:rsid w:val="00C77A31"/>
    <w:rsid w:val="00C804C3"/>
    <w:rsid w:val="00C82D51"/>
    <w:rsid w:val="00C837C1"/>
    <w:rsid w:val="00C846A3"/>
    <w:rsid w:val="00C91786"/>
    <w:rsid w:val="00C937A1"/>
    <w:rsid w:val="00C9519D"/>
    <w:rsid w:val="00C952A1"/>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285"/>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23F0"/>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56F88"/>
    <w:rsid w:val="00F600C1"/>
    <w:rsid w:val="00F64953"/>
    <w:rsid w:val="00F659F7"/>
    <w:rsid w:val="00F65C31"/>
    <w:rsid w:val="00F6623F"/>
    <w:rsid w:val="00F66E33"/>
    <w:rsid w:val="00F754CB"/>
    <w:rsid w:val="00F83991"/>
    <w:rsid w:val="00F85356"/>
    <w:rsid w:val="00F85505"/>
    <w:rsid w:val="00F8722F"/>
    <w:rsid w:val="00F900E1"/>
    <w:rsid w:val="00F902CE"/>
    <w:rsid w:val="00F908C4"/>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E5B7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9D336B"/>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8"/>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9"/>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9"/>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8"/>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0"/>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0"/>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paragraph" w:customStyle="1" w:styleId="91">
    <w:name w:val="Заголовок 91"/>
    <w:basedOn w:val="a5"/>
    <w:next w:val="a5"/>
    <w:uiPriority w:val="9"/>
    <w:semiHidden/>
    <w:unhideWhenUsed/>
    <w:qFormat/>
    <w:rsid w:val="009D336B"/>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9D336B"/>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7"/>
    <w:uiPriority w:val="99"/>
    <w:semiHidden/>
    <w:unhideWhenUsed/>
    <w:rsid w:val="009D336B"/>
    <w:rPr>
      <w:color w:val="800080"/>
      <w:u w:val="single"/>
    </w:rPr>
  </w:style>
  <w:style w:type="paragraph" w:customStyle="1" w:styleId="font5">
    <w:name w:val="font5"/>
    <w:basedOn w:val="a5"/>
    <w:rsid w:val="009D336B"/>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9D336B"/>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9D336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9D336B"/>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9D336B"/>
  </w:style>
  <w:style w:type="paragraph" w:customStyle="1" w:styleId="2a">
    <w:name w:val="Абзац списка2"/>
    <w:basedOn w:val="a5"/>
    <w:rsid w:val="009D336B"/>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9D336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9D336B"/>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9D336B"/>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9D336B"/>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9D336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7"/>
    <w:link w:val="9"/>
    <w:uiPriority w:val="9"/>
    <w:semiHidden/>
    <w:rsid w:val="009D336B"/>
    <w:rPr>
      <w:rFonts w:ascii="Cambria" w:eastAsia="Malgun Gothic" w:hAnsi="Cambria" w:cs="Times New Roman"/>
      <w:i/>
      <w:iCs/>
      <w:color w:val="404040"/>
      <w:sz w:val="20"/>
      <w:szCs w:val="20"/>
      <w:lang w:eastAsia="ru-RU"/>
    </w:rPr>
  </w:style>
  <w:style w:type="numbering" w:customStyle="1" w:styleId="1b">
    <w:name w:val="Нет списка1"/>
    <w:next w:val="a9"/>
    <w:uiPriority w:val="99"/>
    <w:semiHidden/>
    <w:unhideWhenUsed/>
    <w:rsid w:val="009D336B"/>
  </w:style>
  <w:style w:type="paragraph" w:customStyle="1" w:styleId="Style33">
    <w:name w:val="Style33"/>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9D336B"/>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9D336B"/>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9D336B"/>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9D336B"/>
    <w:rPr>
      <w:rFonts w:ascii="Times New Roman" w:hAnsi="Times New Roman" w:cs="Times New Roman" w:hint="default"/>
      <w:b/>
      <w:bCs/>
      <w:sz w:val="26"/>
      <w:szCs w:val="26"/>
    </w:rPr>
  </w:style>
  <w:style w:type="character" w:customStyle="1" w:styleId="FontStyle117">
    <w:name w:val="Font Style117"/>
    <w:basedOn w:val="a7"/>
    <w:uiPriority w:val="99"/>
    <w:rsid w:val="009D336B"/>
    <w:rPr>
      <w:rFonts w:ascii="Times New Roman" w:hAnsi="Times New Roman" w:cs="Times New Roman" w:hint="default"/>
      <w:b/>
      <w:bCs/>
      <w:sz w:val="24"/>
      <w:szCs w:val="24"/>
    </w:rPr>
  </w:style>
  <w:style w:type="character" w:customStyle="1" w:styleId="FontStyle120">
    <w:name w:val="Font Style120"/>
    <w:basedOn w:val="a7"/>
    <w:uiPriority w:val="99"/>
    <w:rsid w:val="009D336B"/>
    <w:rPr>
      <w:rFonts w:ascii="Times New Roman" w:hAnsi="Times New Roman" w:cs="Times New Roman" w:hint="default"/>
      <w:sz w:val="24"/>
      <w:szCs w:val="24"/>
    </w:rPr>
  </w:style>
  <w:style w:type="character" w:customStyle="1" w:styleId="FontStyle133">
    <w:name w:val="Font Style133"/>
    <w:basedOn w:val="a7"/>
    <w:uiPriority w:val="99"/>
    <w:rsid w:val="009D336B"/>
    <w:rPr>
      <w:rFonts w:ascii="Times New Roman" w:hAnsi="Times New Roman" w:cs="Times New Roman" w:hint="default"/>
      <w:sz w:val="40"/>
      <w:szCs w:val="40"/>
    </w:rPr>
  </w:style>
  <w:style w:type="paragraph" w:customStyle="1" w:styleId="Style59">
    <w:name w:val="Style59"/>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9D336B"/>
    <w:rPr>
      <w:rFonts w:ascii="Times New Roman" w:hAnsi="Times New Roman" w:cs="Times New Roman" w:hint="default"/>
      <w:i/>
      <w:iCs/>
      <w:sz w:val="24"/>
      <w:szCs w:val="24"/>
    </w:rPr>
  </w:style>
  <w:style w:type="paragraph" w:customStyle="1" w:styleId="Style64">
    <w:name w:val="Style64"/>
    <w:basedOn w:val="a5"/>
    <w:uiPriority w:val="99"/>
    <w:rsid w:val="009D336B"/>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9D336B"/>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9D336B"/>
    <w:rPr>
      <w:rFonts w:ascii="Times New Roman" w:hAnsi="Times New Roman" w:cs="Times New Roman" w:hint="default"/>
      <w:sz w:val="26"/>
      <w:szCs w:val="26"/>
    </w:rPr>
  </w:style>
  <w:style w:type="character" w:customStyle="1" w:styleId="FontStyle119">
    <w:name w:val="Font Style119"/>
    <w:basedOn w:val="a7"/>
    <w:uiPriority w:val="99"/>
    <w:rsid w:val="009D336B"/>
    <w:rPr>
      <w:rFonts w:ascii="Times New Roman" w:hAnsi="Times New Roman" w:cs="Times New Roman" w:hint="default"/>
      <w:b/>
      <w:bCs/>
      <w:i/>
      <w:iCs/>
      <w:sz w:val="18"/>
      <w:szCs w:val="18"/>
    </w:rPr>
  </w:style>
  <w:style w:type="paragraph" w:customStyle="1" w:styleId="Style43">
    <w:name w:val="Style43"/>
    <w:basedOn w:val="a5"/>
    <w:uiPriority w:val="99"/>
    <w:rsid w:val="009D336B"/>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5"/>
    <w:link w:val="afff6"/>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6">
    <w:name w:val="Текст сноски Знак"/>
    <w:basedOn w:val="a7"/>
    <w:link w:val="1c"/>
    <w:uiPriority w:val="99"/>
    <w:semiHidden/>
    <w:rsid w:val="009D336B"/>
    <w:rPr>
      <w:rFonts w:ascii="Times New Roman" w:hAnsi="Times New Roman" w:cs="Times New Roman"/>
      <w:sz w:val="20"/>
      <w:szCs w:val="20"/>
      <w:lang w:eastAsia="ru-RU"/>
    </w:rPr>
  </w:style>
  <w:style w:type="character" w:styleId="afff7">
    <w:name w:val="footnote reference"/>
    <w:basedOn w:val="a7"/>
    <w:uiPriority w:val="99"/>
    <w:semiHidden/>
    <w:unhideWhenUsed/>
    <w:rsid w:val="009D336B"/>
    <w:rPr>
      <w:vertAlign w:val="superscript"/>
    </w:rPr>
  </w:style>
  <w:style w:type="table" w:customStyle="1" w:styleId="211">
    <w:name w:val="Сетка таблицы21"/>
    <w:basedOn w:val="a8"/>
    <w:next w:val="aff0"/>
    <w:uiPriority w:val="59"/>
    <w:rsid w:val="009D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9D336B"/>
    <w:pPr>
      <w:keepNext/>
      <w:widowControl/>
      <w:numPr>
        <w:numId w:val="15"/>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9D336B"/>
    <w:pPr>
      <w:widowControl/>
      <w:numPr>
        <w:ilvl w:val="1"/>
        <w:numId w:val="15"/>
      </w:numPr>
      <w:suppressAutoHyphens w:val="0"/>
      <w:snapToGrid/>
      <w:spacing w:line="240" w:lineRule="auto"/>
    </w:pPr>
    <w:rPr>
      <w:lang w:eastAsia="ru-RU"/>
    </w:rPr>
  </w:style>
  <w:style w:type="paragraph" w:customStyle="1" w:styleId="-1">
    <w:name w:val="Контракт-подпункт"/>
    <w:basedOn w:val="a5"/>
    <w:rsid w:val="009D336B"/>
    <w:pPr>
      <w:widowControl/>
      <w:numPr>
        <w:ilvl w:val="2"/>
        <w:numId w:val="15"/>
      </w:numPr>
      <w:suppressAutoHyphens w:val="0"/>
      <w:snapToGrid/>
      <w:spacing w:line="240" w:lineRule="auto"/>
    </w:pPr>
    <w:rPr>
      <w:lang w:eastAsia="ru-RU"/>
    </w:rPr>
  </w:style>
  <w:style w:type="paragraph" w:customStyle="1" w:styleId="-2">
    <w:name w:val="Контракт-подподпункт"/>
    <w:basedOn w:val="a5"/>
    <w:rsid w:val="009D336B"/>
    <w:pPr>
      <w:widowControl/>
      <w:numPr>
        <w:ilvl w:val="3"/>
        <w:numId w:val="15"/>
      </w:numPr>
      <w:suppressAutoHyphens w:val="0"/>
      <w:snapToGrid/>
      <w:spacing w:line="240" w:lineRule="auto"/>
    </w:pPr>
    <w:rPr>
      <w:lang w:eastAsia="ru-RU"/>
    </w:rPr>
  </w:style>
  <w:style w:type="character" w:customStyle="1" w:styleId="15">
    <w:name w:val="Стиль1 Знак"/>
    <w:basedOn w:val="a7"/>
    <w:link w:val="14"/>
    <w:rsid w:val="009D336B"/>
    <w:rPr>
      <w:rFonts w:ascii="Times New Roman" w:eastAsia="Times New Roman" w:hAnsi="Times New Roman" w:cs="Times New Roman"/>
      <w:b/>
      <w:sz w:val="28"/>
      <w:szCs w:val="24"/>
      <w:lang w:eastAsia="ru-RU"/>
    </w:rPr>
  </w:style>
  <w:style w:type="paragraph" w:customStyle="1" w:styleId="afff8">
    <w:name w:val="Таблица текст"/>
    <w:basedOn w:val="a5"/>
    <w:rsid w:val="009D336B"/>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9D336B"/>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9D336B"/>
    <w:rPr>
      <w:rFonts w:ascii="Times New Roman" w:hAnsi="Times New Roman" w:cs="Times New Roman"/>
      <w:sz w:val="26"/>
      <w:szCs w:val="26"/>
    </w:rPr>
  </w:style>
  <w:style w:type="paragraph" w:styleId="afff9">
    <w:name w:val="Plain Text"/>
    <w:basedOn w:val="a5"/>
    <w:link w:val="afffa"/>
    <w:rsid w:val="009D336B"/>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7"/>
    <w:link w:val="afff9"/>
    <w:rsid w:val="009D336B"/>
    <w:rPr>
      <w:rFonts w:ascii="Courier New" w:eastAsia="Times New Roman" w:hAnsi="Courier New" w:cs="Times New Roman"/>
      <w:sz w:val="20"/>
      <w:szCs w:val="20"/>
      <w:lang w:eastAsia="ru-RU"/>
    </w:rPr>
  </w:style>
  <w:style w:type="paragraph" w:customStyle="1" w:styleId="TableText">
    <w:name w:val="Table Text"/>
    <w:rsid w:val="009D336B"/>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7"/>
    <w:uiPriority w:val="99"/>
    <w:semiHidden/>
    <w:unhideWhenUsed/>
    <w:rsid w:val="009D336B"/>
    <w:rPr>
      <w:sz w:val="16"/>
      <w:szCs w:val="16"/>
    </w:rPr>
  </w:style>
  <w:style w:type="paragraph" w:customStyle="1" w:styleId="1d">
    <w:name w:val="Текст примечания1"/>
    <w:basedOn w:val="a5"/>
    <w:next w:val="afffc"/>
    <w:link w:val="afffd"/>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d">
    <w:name w:val="Текст примечания Знак"/>
    <w:basedOn w:val="a7"/>
    <w:link w:val="1d"/>
    <w:uiPriority w:val="99"/>
    <w:semiHidden/>
    <w:rsid w:val="009D336B"/>
    <w:rPr>
      <w:rFonts w:ascii="Times New Roman" w:hAnsi="Times New Roman" w:cs="Times New Roman"/>
      <w:sz w:val="20"/>
      <w:szCs w:val="20"/>
      <w:lang w:eastAsia="ru-RU"/>
    </w:rPr>
  </w:style>
  <w:style w:type="paragraph" w:styleId="afffc">
    <w:name w:val="annotation text"/>
    <w:basedOn w:val="a5"/>
    <w:link w:val="1e"/>
    <w:uiPriority w:val="99"/>
    <w:semiHidden/>
    <w:unhideWhenUsed/>
    <w:rsid w:val="009D336B"/>
    <w:pPr>
      <w:spacing w:line="240" w:lineRule="auto"/>
    </w:pPr>
    <w:rPr>
      <w:sz w:val="20"/>
      <w:szCs w:val="20"/>
    </w:rPr>
  </w:style>
  <w:style w:type="character" w:customStyle="1" w:styleId="1e">
    <w:name w:val="Текст примечания Знак1"/>
    <w:basedOn w:val="a7"/>
    <w:link w:val="afffc"/>
    <w:uiPriority w:val="99"/>
    <w:semiHidden/>
    <w:rsid w:val="009D336B"/>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9D336B"/>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9D336B"/>
    <w:rPr>
      <w:rFonts w:ascii="Times New Roman" w:eastAsia="Malgun Gothic" w:hAnsi="Times New Roman" w:cs="Times New Roman"/>
      <w:b/>
      <w:bCs/>
      <w:sz w:val="20"/>
      <w:szCs w:val="20"/>
      <w:lang w:eastAsia="ru-RU"/>
    </w:rPr>
  </w:style>
  <w:style w:type="paragraph" w:styleId="affff0">
    <w:name w:val="Revision"/>
    <w:hidden/>
    <w:uiPriority w:val="99"/>
    <w:semiHidden/>
    <w:rsid w:val="009D336B"/>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5"/>
    <w:rsid w:val="009D336B"/>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9D336B"/>
    <w:rPr>
      <w:rFonts w:ascii="Cambria" w:eastAsia="Times New Roman" w:hAnsi="Cambria" w:cs="Cambria"/>
      <w:kern w:val="1"/>
      <w:lang w:val="en-US" w:eastAsia="zh-CN"/>
    </w:rPr>
  </w:style>
  <w:style w:type="character" w:customStyle="1" w:styleId="affff1">
    <w:name w:val="Мой писок Знак"/>
    <w:link w:val="a3"/>
    <w:locked/>
    <w:rsid w:val="009D336B"/>
    <w:rPr>
      <w:rFonts w:ascii="Calibri" w:eastAsia="Calibri" w:hAnsi="Calibri"/>
      <w:sz w:val="24"/>
      <w:szCs w:val="24"/>
    </w:rPr>
  </w:style>
  <w:style w:type="paragraph" w:customStyle="1" w:styleId="a3">
    <w:name w:val="Мой писок"/>
    <w:basedOn w:val="ac"/>
    <w:link w:val="affff1"/>
    <w:rsid w:val="009D336B"/>
    <w:pPr>
      <w:widowControl w:val="0"/>
      <w:numPr>
        <w:numId w:val="16"/>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9D336B"/>
    <w:rPr>
      <w:sz w:val="24"/>
      <w:szCs w:val="24"/>
      <w:bdr w:val="none" w:sz="0" w:space="0" w:color="auto" w:frame="1"/>
      <w:vertAlign w:val="baseline"/>
    </w:rPr>
  </w:style>
  <w:style w:type="table" w:customStyle="1" w:styleId="310">
    <w:name w:val="Сетка таблицы3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9D3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9D336B"/>
    <w:rPr>
      <w:rFonts w:asciiTheme="majorHAnsi" w:eastAsiaTheme="majorEastAsia" w:hAnsiTheme="majorHAnsi" w:cstheme="majorBidi"/>
      <w:i/>
      <w:iCs/>
      <w:color w:val="404040" w:themeColor="text1" w:themeTint="BF"/>
      <w:sz w:val="20"/>
      <w:szCs w:val="20"/>
      <w:lang w:eastAsia="ar-SA"/>
    </w:rPr>
  </w:style>
  <w:style w:type="paragraph" w:styleId="afff5">
    <w:name w:val="footnote text"/>
    <w:basedOn w:val="a5"/>
    <w:link w:val="1f"/>
    <w:uiPriority w:val="99"/>
    <w:semiHidden/>
    <w:unhideWhenUsed/>
    <w:rsid w:val="009D336B"/>
    <w:pPr>
      <w:spacing w:line="240" w:lineRule="auto"/>
    </w:pPr>
    <w:rPr>
      <w:sz w:val="20"/>
      <w:szCs w:val="20"/>
    </w:rPr>
  </w:style>
  <w:style w:type="character" w:customStyle="1" w:styleId="1f">
    <w:name w:val="Текст сноски Знак1"/>
    <w:basedOn w:val="a7"/>
    <w:link w:val="afff5"/>
    <w:uiPriority w:val="99"/>
    <w:semiHidden/>
    <w:rsid w:val="009D336B"/>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3E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E5B7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9D336B"/>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8"/>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9"/>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9"/>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8"/>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0"/>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0"/>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paragraph" w:customStyle="1" w:styleId="91">
    <w:name w:val="Заголовок 91"/>
    <w:basedOn w:val="a5"/>
    <w:next w:val="a5"/>
    <w:uiPriority w:val="9"/>
    <w:semiHidden/>
    <w:unhideWhenUsed/>
    <w:qFormat/>
    <w:rsid w:val="009D336B"/>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9D336B"/>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7"/>
    <w:uiPriority w:val="99"/>
    <w:semiHidden/>
    <w:unhideWhenUsed/>
    <w:rsid w:val="009D336B"/>
    <w:rPr>
      <w:color w:val="800080"/>
      <w:u w:val="single"/>
    </w:rPr>
  </w:style>
  <w:style w:type="paragraph" w:customStyle="1" w:styleId="font5">
    <w:name w:val="font5"/>
    <w:basedOn w:val="a5"/>
    <w:rsid w:val="009D336B"/>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9D336B"/>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9D336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9D336B"/>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9D336B"/>
  </w:style>
  <w:style w:type="paragraph" w:customStyle="1" w:styleId="2a">
    <w:name w:val="Абзац списка2"/>
    <w:basedOn w:val="a5"/>
    <w:rsid w:val="009D336B"/>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9D336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9D336B"/>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9D336B"/>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9D336B"/>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9D336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7"/>
    <w:link w:val="9"/>
    <w:uiPriority w:val="9"/>
    <w:semiHidden/>
    <w:rsid w:val="009D336B"/>
    <w:rPr>
      <w:rFonts w:ascii="Cambria" w:eastAsia="Malgun Gothic" w:hAnsi="Cambria" w:cs="Times New Roman"/>
      <w:i/>
      <w:iCs/>
      <w:color w:val="404040"/>
      <w:sz w:val="20"/>
      <w:szCs w:val="20"/>
      <w:lang w:eastAsia="ru-RU"/>
    </w:rPr>
  </w:style>
  <w:style w:type="numbering" w:customStyle="1" w:styleId="1b">
    <w:name w:val="Нет списка1"/>
    <w:next w:val="a9"/>
    <w:uiPriority w:val="99"/>
    <w:semiHidden/>
    <w:unhideWhenUsed/>
    <w:rsid w:val="009D336B"/>
  </w:style>
  <w:style w:type="paragraph" w:customStyle="1" w:styleId="Style33">
    <w:name w:val="Style33"/>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9D336B"/>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9D336B"/>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9D336B"/>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9D336B"/>
    <w:rPr>
      <w:rFonts w:ascii="Times New Roman" w:hAnsi="Times New Roman" w:cs="Times New Roman" w:hint="default"/>
      <w:b/>
      <w:bCs/>
      <w:sz w:val="26"/>
      <w:szCs w:val="26"/>
    </w:rPr>
  </w:style>
  <w:style w:type="character" w:customStyle="1" w:styleId="FontStyle117">
    <w:name w:val="Font Style117"/>
    <w:basedOn w:val="a7"/>
    <w:uiPriority w:val="99"/>
    <w:rsid w:val="009D336B"/>
    <w:rPr>
      <w:rFonts w:ascii="Times New Roman" w:hAnsi="Times New Roman" w:cs="Times New Roman" w:hint="default"/>
      <w:b/>
      <w:bCs/>
      <w:sz w:val="24"/>
      <w:szCs w:val="24"/>
    </w:rPr>
  </w:style>
  <w:style w:type="character" w:customStyle="1" w:styleId="FontStyle120">
    <w:name w:val="Font Style120"/>
    <w:basedOn w:val="a7"/>
    <w:uiPriority w:val="99"/>
    <w:rsid w:val="009D336B"/>
    <w:rPr>
      <w:rFonts w:ascii="Times New Roman" w:hAnsi="Times New Roman" w:cs="Times New Roman" w:hint="default"/>
      <w:sz w:val="24"/>
      <w:szCs w:val="24"/>
    </w:rPr>
  </w:style>
  <w:style w:type="character" w:customStyle="1" w:styleId="FontStyle133">
    <w:name w:val="Font Style133"/>
    <w:basedOn w:val="a7"/>
    <w:uiPriority w:val="99"/>
    <w:rsid w:val="009D336B"/>
    <w:rPr>
      <w:rFonts w:ascii="Times New Roman" w:hAnsi="Times New Roman" w:cs="Times New Roman" w:hint="default"/>
      <w:sz w:val="40"/>
      <w:szCs w:val="40"/>
    </w:rPr>
  </w:style>
  <w:style w:type="paragraph" w:customStyle="1" w:styleId="Style59">
    <w:name w:val="Style59"/>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9D336B"/>
    <w:rPr>
      <w:rFonts w:ascii="Times New Roman" w:hAnsi="Times New Roman" w:cs="Times New Roman" w:hint="default"/>
      <w:i/>
      <w:iCs/>
      <w:sz w:val="24"/>
      <w:szCs w:val="24"/>
    </w:rPr>
  </w:style>
  <w:style w:type="paragraph" w:customStyle="1" w:styleId="Style64">
    <w:name w:val="Style64"/>
    <w:basedOn w:val="a5"/>
    <w:uiPriority w:val="99"/>
    <w:rsid w:val="009D336B"/>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9D336B"/>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9D336B"/>
    <w:rPr>
      <w:rFonts w:ascii="Times New Roman" w:hAnsi="Times New Roman" w:cs="Times New Roman" w:hint="default"/>
      <w:sz w:val="26"/>
      <w:szCs w:val="26"/>
    </w:rPr>
  </w:style>
  <w:style w:type="character" w:customStyle="1" w:styleId="FontStyle119">
    <w:name w:val="Font Style119"/>
    <w:basedOn w:val="a7"/>
    <w:uiPriority w:val="99"/>
    <w:rsid w:val="009D336B"/>
    <w:rPr>
      <w:rFonts w:ascii="Times New Roman" w:hAnsi="Times New Roman" w:cs="Times New Roman" w:hint="default"/>
      <w:b/>
      <w:bCs/>
      <w:i/>
      <w:iCs/>
      <w:sz w:val="18"/>
      <w:szCs w:val="18"/>
    </w:rPr>
  </w:style>
  <w:style w:type="paragraph" w:customStyle="1" w:styleId="Style43">
    <w:name w:val="Style43"/>
    <w:basedOn w:val="a5"/>
    <w:uiPriority w:val="99"/>
    <w:rsid w:val="009D336B"/>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5"/>
    <w:link w:val="afff6"/>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6">
    <w:name w:val="Текст сноски Знак"/>
    <w:basedOn w:val="a7"/>
    <w:link w:val="1c"/>
    <w:uiPriority w:val="99"/>
    <w:semiHidden/>
    <w:rsid w:val="009D336B"/>
    <w:rPr>
      <w:rFonts w:ascii="Times New Roman" w:hAnsi="Times New Roman" w:cs="Times New Roman"/>
      <w:sz w:val="20"/>
      <w:szCs w:val="20"/>
      <w:lang w:eastAsia="ru-RU"/>
    </w:rPr>
  </w:style>
  <w:style w:type="character" w:styleId="afff7">
    <w:name w:val="footnote reference"/>
    <w:basedOn w:val="a7"/>
    <w:uiPriority w:val="99"/>
    <w:semiHidden/>
    <w:unhideWhenUsed/>
    <w:rsid w:val="009D336B"/>
    <w:rPr>
      <w:vertAlign w:val="superscript"/>
    </w:rPr>
  </w:style>
  <w:style w:type="table" w:customStyle="1" w:styleId="211">
    <w:name w:val="Сетка таблицы21"/>
    <w:basedOn w:val="a8"/>
    <w:next w:val="aff0"/>
    <w:uiPriority w:val="59"/>
    <w:rsid w:val="009D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9D336B"/>
    <w:pPr>
      <w:keepNext/>
      <w:widowControl/>
      <w:numPr>
        <w:numId w:val="15"/>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9D336B"/>
    <w:pPr>
      <w:widowControl/>
      <w:numPr>
        <w:ilvl w:val="1"/>
        <w:numId w:val="15"/>
      </w:numPr>
      <w:suppressAutoHyphens w:val="0"/>
      <w:snapToGrid/>
      <w:spacing w:line="240" w:lineRule="auto"/>
    </w:pPr>
    <w:rPr>
      <w:lang w:eastAsia="ru-RU"/>
    </w:rPr>
  </w:style>
  <w:style w:type="paragraph" w:customStyle="1" w:styleId="-1">
    <w:name w:val="Контракт-подпункт"/>
    <w:basedOn w:val="a5"/>
    <w:rsid w:val="009D336B"/>
    <w:pPr>
      <w:widowControl/>
      <w:numPr>
        <w:ilvl w:val="2"/>
        <w:numId w:val="15"/>
      </w:numPr>
      <w:suppressAutoHyphens w:val="0"/>
      <w:snapToGrid/>
      <w:spacing w:line="240" w:lineRule="auto"/>
    </w:pPr>
    <w:rPr>
      <w:lang w:eastAsia="ru-RU"/>
    </w:rPr>
  </w:style>
  <w:style w:type="paragraph" w:customStyle="1" w:styleId="-2">
    <w:name w:val="Контракт-подподпункт"/>
    <w:basedOn w:val="a5"/>
    <w:rsid w:val="009D336B"/>
    <w:pPr>
      <w:widowControl/>
      <w:numPr>
        <w:ilvl w:val="3"/>
        <w:numId w:val="15"/>
      </w:numPr>
      <w:suppressAutoHyphens w:val="0"/>
      <w:snapToGrid/>
      <w:spacing w:line="240" w:lineRule="auto"/>
    </w:pPr>
    <w:rPr>
      <w:lang w:eastAsia="ru-RU"/>
    </w:rPr>
  </w:style>
  <w:style w:type="character" w:customStyle="1" w:styleId="15">
    <w:name w:val="Стиль1 Знак"/>
    <w:basedOn w:val="a7"/>
    <w:link w:val="14"/>
    <w:rsid w:val="009D336B"/>
    <w:rPr>
      <w:rFonts w:ascii="Times New Roman" w:eastAsia="Times New Roman" w:hAnsi="Times New Roman" w:cs="Times New Roman"/>
      <w:b/>
      <w:sz w:val="28"/>
      <w:szCs w:val="24"/>
      <w:lang w:eastAsia="ru-RU"/>
    </w:rPr>
  </w:style>
  <w:style w:type="paragraph" w:customStyle="1" w:styleId="afff8">
    <w:name w:val="Таблица текст"/>
    <w:basedOn w:val="a5"/>
    <w:rsid w:val="009D336B"/>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9D336B"/>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9D336B"/>
    <w:rPr>
      <w:rFonts w:ascii="Times New Roman" w:hAnsi="Times New Roman" w:cs="Times New Roman"/>
      <w:sz w:val="26"/>
      <w:szCs w:val="26"/>
    </w:rPr>
  </w:style>
  <w:style w:type="paragraph" w:styleId="afff9">
    <w:name w:val="Plain Text"/>
    <w:basedOn w:val="a5"/>
    <w:link w:val="afffa"/>
    <w:rsid w:val="009D336B"/>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7"/>
    <w:link w:val="afff9"/>
    <w:rsid w:val="009D336B"/>
    <w:rPr>
      <w:rFonts w:ascii="Courier New" w:eastAsia="Times New Roman" w:hAnsi="Courier New" w:cs="Times New Roman"/>
      <w:sz w:val="20"/>
      <w:szCs w:val="20"/>
      <w:lang w:eastAsia="ru-RU"/>
    </w:rPr>
  </w:style>
  <w:style w:type="paragraph" w:customStyle="1" w:styleId="TableText">
    <w:name w:val="Table Text"/>
    <w:rsid w:val="009D336B"/>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7"/>
    <w:uiPriority w:val="99"/>
    <w:semiHidden/>
    <w:unhideWhenUsed/>
    <w:rsid w:val="009D336B"/>
    <w:rPr>
      <w:sz w:val="16"/>
      <w:szCs w:val="16"/>
    </w:rPr>
  </w:style>
  <w:style w:type="paragraph" w:customStyle="1" w:styleId="1d">
    <w:name w:val="Текст примечания1"/>
    <w:basedOn w:val="a5"/>
    <w:next w:val="afffc"/>
    <w:link w:val="afffd"/>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d">
    <w:name w:val="Текст примечания Знак"/>
    <w:basedOn w:val="a7"/>
    <w:link w:val="1d"/>
    <w:uiPriority w:val="99"/>
    <w:semiHidden/>
    <w:rsid w:val="009D336B"/>
    <w:rPr>
      <w:rFonts w:ascii="Times New Roman" w:hAnsi="Times New Roman" w:cs="Times New Roman"/>
      <w:sz w:val="20"/>
      <w:szCs w:val="20"/>
      <w:lang w:eastAsia="ru-RU"/>
    </w:rPr>
  </w:style>
  <w:style w:type="paragraph" w:styleId="afffc">
    <w:name w:val="annotation text"/>
    <w:basedOn w:val="a5"/>
    <w:link w:val="1e"/>
    <w:uiPriority w:val="99"/>
    <w:semiHidden/>
    <w:unhideWhenUsed/>
    <w:rsid w:val="009D336B"/>
    <w:pPr>
      <w:spacing w:line="240" w:lineRule="auto"/>
    </w:pPr>
    <w:rPr>
      <w:sz w:val="20"/>
      <w:szCs w:val="20"/>
    </w:rPr>
  </w:style>
  <w:style w:type="character" w:customStyle="1" w:styleId="1e">
    <w:name w:val="Текст примечания Знак1"/>
    <w:basedOn w:val="a7"/>
    <w:link w:val="afffc"/>
    <w:uiPriority w:val="99"/>
    <w:semiHidden/>
    <w:rsid w:val="009D336B"/>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9D336B"/>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9D336B"/>
    <w:rPr>
      <w:rFonts w:ascii="Times New Roman" w:eastAsia="Malgun Gothic" w:hAnsi="Times New Roman" w:cs="Times New Roman"/>
      <w:b/>
      <w:bCs/>
      <w:sz w:val="20"/>
      <w:szCs w:val="20"/>
      <w:lang w:eastAsia="ru-RU"/>
    </w:rPr>
  </w:style>
  <w:style w:type="paragraph" w:styleId="affff0">
    <w:name w:val="Revision"/>
    <w:hidden/>
    <w:uiPriority w:val="99"/>
    <w:semiHidden/>
    <w:rsid w:val="009D336B"/>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5"/>
    <w:rsid w:val="009D336B"/>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9D336B"/>
    <w:rPr>
      <w:rFonts w:ascii="Cambria" w:eastAsia="Times New Roman" w:hAnsi="Cambria" w:cs="Cambria"/>
      <w:kern w:val="1"/>
      <w:lang w:val="en-US" w:eastAsia="zh-CN"/>
    </w:rPr>
  </w:style>
  <w:style w:type="character" w:customStyle="1" w:styleId="affff1">
    <w:name w:val="Мой писок Знак"/>
    <w:link w:val="a3"/>
    <w:locked/>
    <w:rsid w:val="009D336B"/>
    <w:rPr>
      <w:rFonts w:ascii="Calibri" w:eastAsia="Calibri" w:hAnsi="Calibri"/>
      <w:sz w:val="24"/>
      <w:szCs w:val="24"/>
    </w:rPr>
  </w:style>
  <w:style w:type="paragraph" w:customStyle="1" w:styleId="a3">
    <w:name w:val="Мой писок"/>
    <w:basedOn w:val="ac"/>
    <w:link w:val="affff1"/>
    <w:rsid w:val="009D336B"/>
    <w:pPr>
      <w:widowControl w:val="0"/>
      <w:numPr>
        <w:numId w:val="16"/>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9D336B"/>
    <w:rPr>
      <w:sz w:val="24"/>
      <w:szCs w:val="24"/>
      <w:bdr w:val="none" w:sz="0" w:space="0" w:color="auto" w:frame="1"/>
      <w:vertAlign w:val="baseline"/>
    </w:rPr>
  </w:style>
  <w:style w:type="table" w:customStyle="1" w:styleId="310">
    <w:name w:val="Сетка таблицы3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9D3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9D336B"/>
    <w:rPr>
      <w:rFonts w:asciiTheme="majorHAnsi" w:eastAsiaTheme="majorEastAsia" w:hAnsiTheme="majorHAnsi" w:cstheme="majorBidi"/>
      <w:i/>
      <w:iCs/>
      <w:color w:val="404040" w:themeColor="text1" w:themeTint="BF"/>
      <w:sz w:val="20"/>
      <w:szCs w:val="20"/>
      <w:lang w:eastAsia="ar-SA"/>
    </w:rPr>
  </w:style>
  <w:style w:type="paragraph" w:styleId="afff5">
    <w:name w:val="footnote text"/>
    <w:basedOn w:val="a5"/>
    <w:link w:val="1f"/>
    <w:uiPriority w:val="99"/>
    <w:semiHidden/>
    <w:unhideWhenUsed/>
    <w:rsid w:val="009D336B"/>
    <w:pPr>
      <w:spacing w:line="240" w:lineRule="auto"/>
    </w:pPr>
    <w:rPr>
      <w:sz w:val="20"/>
      <w:szCs w:val="20"/>
    </w:rPr>
  </w:style>
  <w:style w:type="character" w:customStyle="1" w:styleId="1f">
    <w:name w:val="Текст сноски Знак1"/>
    <w:basedOn w:val="a7"/>
    <w:link w:val="afff5"/>
    <w:uiPriority w:val="99"/>
    <w:semiHidden/>
    <w:rsid w:val="009D336B"/>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3E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90600419">
      <w:bodyDiv w:val="1"/>
      <w:marLeft w:val="0"/>
      <w:marRight w:val="0"/>
      <w:marTop w:val="0"/>
      <w:marBottom w:val="0"/>
      <w:divBdr>
        <w:top w:val="none" w:sz="0" w:space="0" w:color="auto"/>
        <w:left w:val="none" w:sz="0" w:space="0" w:color="auto"/>
        <w:bottom w:val="none" w:sz="0" w:space="0" w:color="auto"/>
        <w:right w:val="none" w:sz="0" w:space="0" w:color="auto"/>
      </w:divBdr>
    </w:div>
    <w:div w:id="1006982652">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03711657">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96272571">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6611171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6C03-A75B-4316-B3A7-4D08464A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43</Pages>
  <Words>15824</Words>
  <Characters>90199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Цорн Андрей Андреевич</cp:lastModifiedBy>
  <cp:revision>13</cp:revision>
  <cp:lastPrinted>2019-04-11T05:23:00Z</cp:lastPrinted>
  <dcterms:created xsi:type="dcterms:W3CDTF">2019-04-09T03:06:00Z</dcterms:created>
  <dcterms:modified xsi:type="dcterms:W3CDTF">2019-04-12T04:07:00Z</dcterms:modified>
</cp:coreProperties>
</file>