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994C42">
        <w:rPr>
          <w:rFonts w:eastAsia="Calibri"/>
          <w:lang w:val="en-US" w:eastAsia="en-US"/>
        </w:rPr>
        <w:t>28</w:t>
      </w:r>
      <w:r w:rsidR="00533D6B">
        <w:rPr>
          <w:rFonts w:eastAsia="Calibri"/>
          <w:lang w:eastAsia="en-US"/>
        </w:rPr>
        <w:t xml:space="preserve">» </w:t>
      </w:r>
      <w:r w:rsidR="00994C42">
        <w:rPr>
          <w:rFonts w:eastAsia="Calibri"/>
          <w:lang w:eastAsia="en-US"/>
        </w:rPr>
        <w:t xml:space="preserve">февраля </w:t>
      </w:r>
      <w:r w:rsidR="00533D6B">
        <w:rPr>
          <w:rFonts w:eastAsia="Calibri"/>
          <w:lang w:eastAsia="en-US"/>
        </w:rPr>
        <w:t>201</w:t>
      </w:r>
      <w:r w:rsidR="005A180D">
        <w:rPr>
          <w:rFonts w:eastAsia="Calibri"/>
          <w:lang w:eastAsia="en-US"/>
        </w:rPr>
        <w:t>9</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8E07D4" w:rsidRDefault="00EF76DC" w:rsidP="00EF76DC">
      <w:pPr>
        <w:jc w:val="center"/>
        <w:rPr>
          <w:sz w:val="28"/>
          <w:szCs w:val="28"/>
        </w:rPr>
      </w:pPr>
    </w:p>
    <w:p w:rsidR="00AF4D93" w:rsidRPr="005A180D" w:rsidRDefault="00EF76DC" w:rsidP="008838D4">
      <w:pPr>
        <w:jc w:val="center"/>
        <w:rPr>
          <w:sz w:val="32"/>
          <w:szCs w:val="32"/>
        </w:rPr>
      </w:pPr>
      <w:r w:rsidRPr="005A180D">
        <w:rPr>
          <w:sz w:val="32"/>
          <w:szCs w:val="32"/>
        </w:rPr>
        <w:t xml:space="preserve">ДОКУМЕНТАЦИЯ НА ПРОВЕДЕНИЕ АУКЦИОНА В ЭЛЕКТРОННОЙ ФОРМЕ </w:t>
      </w:r>
      <w:r w:rsidRPr="005A180D">
        <w:rPr>
          <w:spacing w:val="-7"/>
          <w:sz w:val="32"/>
          <w:szCs w:val="32"/>
        </w:rPr>
        <w:t>на право заключения договора на</w:t>
      </w:r>
      <w:r w:rsidR="00BF782C" w:rsidRPr="005A180D">
        <w:rPr>
          <w:spacing w:val="-7"/>
          <w:sz w:val="32"/>
          <w:szCs w:val="32"/>
        </w:rPr>
        <w:t xml:space="preserve"> </w:t>
      </w:r>
      <w:r w:rsidR="005A180D" w:rsidRPr="005A180D">
        <w:rPr>
          <w:bCs/>
          <w:sz w:val="32"/>
          <w:szCs w:val="32"/>
        </w:rPr>
        <w:t>техническое облуживание и ремонт технологического оборудования</w:t>
      </w:r>
      <w:r w:rsidR="005A180D" w:rsidRPr="005A180D">
        <w:rPr>
          <w:sz w:val="32"/>
          <w:szCs w:val="32"/>
        </w:rPr>
        <w:t xml:space="preserve"> </w:t>
      </w:r>
      <w:r w:rsidRPr="005A180D">
        <w:rPr>
          <w:sz w:val="32"/>
          <w:szCs w:val="32"/>
        </w:rPr>
        <w:t>для нужд</w:t>
      </w:r>
      <w:r w:rsidR="008838D4" w:rsidRPr="005A180D">
        <w:rPr>
          <w:sz w:val="32"/>
          <w:szCs w:val="32"/>
        </w:rPr>
        <w:t xml:space="preserve"> </w:t>
      </w:r>
    </w:p>
    <w:p w:rsidR="00EF76DC" w:rsidRPr="005A180D" w:rsidRDefault="00EF76DC" w:rsidP="008838D4">
      <w:pPr>
        <w:jc w:val="center"/>
        <w:rPr>
          <w:sz w:val="32"/>
          <w:szCs w:val="32"/>
        </w:rPr>
      </w:pPr>
      <w:r w:rsidRPr="005A180D">
        <w:rPr>
          <w:sz w:val="32"/>
          <w:szCs w:val="32"/>
        </w:rPr>
        <w:t>АО «НПО НИИИП-</w:t>
      </w:r>
      <w:proofErr w:type="spellStart"/>
      <w:r w:rsidRPr="005A180D">
        <w:rPr>
          <w:sz w:val="32"/>
          <w:szCs w:val="32"/>
        </w:rPr>
        <w:t>НЗиК</w:t>
      </w:r>
      <w:proofErr w:type="spellEnd"/>
      <w:r w:rsidRPr="005A180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5A180D">
      <w:pPr>
        <w:ind w:firstLine="0"/>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EF76DC" w:rsidP="003C7B9A">
      <w:pPr>
        <w:jc w:val="center"/>
      </w:pPr>
      <w:r w:rsidRPr="001F0462">
        <w:t>201</w:t>
      </w:r>
      <w:r w:rsidR="005A180D">
        <w:t>9</w:t>
      </w:r>
    </w:p>
    <w:p w:rsidR="008E07D4" w:rsidRDefault="008E07D4">
      <w:pPr>
        <w:widowControl/>
        <w:suppressAutoHyphens w:val="0"/>
        <w:snapToGrid/>
        <w:spacing w:after="200" w:line="276" w:lineRule="auto"/>
        <w:ind w:firstLine="0"/>
        <w:jc w:val="left"/>
      </w:pPr>
      <w:r>
        <w:br w:type="page"/>
      </w:r>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0" w:name="_Ref119427085"/>
      <w:r w:rsidRPr="00B76704">
        <w:t xml:space="preserve">1.1. Настоящая документация об аукционе в электронной форме (далее – документация) </w:t>
      </w:r>
      <w:bookmarkEnd w:id="0"/>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1" w:name="_Toc121738297"/>
      <w:bookmarkStart w:id="2"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1"/>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proofErr w:type="gramStart"/>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Pr>
          <w:color w:val="000000"/>
          <w:lang w:eastAsia="ru-RU"/>
        </w:rPr>
        <w:t xml:space="preserve"> </w:t>
      </w:r>
      <w:proofErr w:type="gramStart"/>
      <w:r>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36136D" w:rsidRDefault="008B39AE" w:rsidP="00674C2D">
      <w:pPr>
        <w:tabs>
          <w:tab w:val="left" w:pos="0"/>
          <w:tab w:val="left" w:pos="360"/>
        </w:tabs>
        <w:snapToGrid/>
        <w:spacing w:line="240" w:lineRule="auto"/>
        <w:contextualSpacing/>
      </w:pPr>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2"/>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3" w:name="_Ref11225592"/>
      <w:bookmarkStart w:id="4" w:name="_Toc13035844"/>
      <w:bookmarkStart w:id="5" w:name="_Toc121738299"/>
      <w:r w:rsidRPr="00B76704">
        <w:rPr>
          <w:b/>
          <w:bCs/>
        </w:rPr>
        <w:t>Порядок предоставления документации</w:t>
      </w:r>
      <w:bookmarkEnd w:id="3"/>
      <w:bookmarkEnd w:id="4"/>
      <w:bookmarkEnd w:id="5"/>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7.</w:t>
      </w:r>
      <w:r w:rsidRPr="001D60FD">
        <w:rPr>
          <w:rFonts w:eastAsiaTheme="minorHAnsi"/>
          <w:lang w:eastAsia="en-US"/>
        </w:rPr>
        <w:t>1. Заказчик вправе отказаться от проведения аукциона до наступления даты и времени окончания срока подачи заявок на участие в аукционе.</w:t>
      </w:r>
      <w:bookmarkStart w:id="7" w:name="sub_30206"/>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 xml:space="preserve">7.2. </w:t>
      </w:r>
      <w:bookmarkEnd w:id="7"/>
      <w:r w:rsidR="001D60FD" w:rsidRPr="00C13B62">
        <w:t xml:space="preserve">Заказчик вправе в любой момент </w:t>
      </w:r>
      <w:r w:rsidR="001D60FD">
        <w:t xml:space="preserve">после наступления даты и времени окончания срока подачи заявок и </w:t>
      </w:r>
      <w:r w:rsidR="001D60FD" w:rsidRPr="00C13B62">
        <w:t xml:space="preserve">до заключения договора </w:t>
      </w:r>
      <w:r w:rsidR="001D60FD">
        <w:t xml:space="preserve">отказаться от проведения процедуры закупки </w:t>
      </w:r>
      <w:r w:rsidR="001D60FD" w:rsidRPr="00C13B62">
        <w:t>в случае возникновения одного из следующих обстоятельств:</w:t>
      </w:r>
      <w:r w:rsidR="001D60FD" w:rsidRPr="00C13B62">
        <w:rPr>
          <w:bCs/>
        </w:rPr>
        <w:t xml:space="preserve"> </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1)</w:t>
      </w:r>
      <w:r w:rsidRPr="001D60FD">
        <w:rPr>
          <w:rFonts w:eastAsiaTheme="minorHAnsi"/>
          <w:lang w:eastAsia="en-US"/>
        </w:rPr>
        <w:tab/>
      </w:r>
      <w:r w:rsidRPr="00C13B62">
        <w:rPr>
          <w:bCs/>
        </w:rPr>
        <w:t>возникновение обстоятельств непреодолимой силы</w:t>
      </w:r>
      <w:r w:rsidRPr="00C13B62">
        <w:t xml:space="preserve"> </w:t>
      </w:r>
      <w:r w:rsidRPr="00C13B62">
        <w:rPr>
          <w:bCs/>
        </w:rPr>
        <w:t>(форс-мажор), влияющих на целесообразность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2)</w:t>
      </w:r>
      <w:r w:rsidRPr="001D60FD">
        <w:rPr>
          <w:rFonts w:eastAsiaTheme="minorHAnsi"/>
          <w:lang w:eastAsia="en-US"/>
        </w:rPr>
        <w:tab/>
      </w:r>
      <w:r w:rsidRPr="00C13B62">
        <w:t>потребность в закупке отпала либо изменилась</w:t>
      </w:r>
      <w:r>
        <w:t xml:space="preserve"> (в том числе выявлена необходимость изменения качественных, функциональных, технических характеристик), в том числе ввиду </w:t>
      </w:r>
      <w:r w:rsidRPr="00C13B62">
        <w:t>изменения финансовых, инвестиционных, производственных и иных программ, оказавших влияние на формирование потребности в данной закупке;</w:t>
      </w:r>
      <w:r w:rsidRPr="00D30472">
        <w:t xml:space="preserve"> </w:t>
      </w:r>
      <w:r>
        <w:t>изменения</w:t>
      </w:r>
      <w:r w:rsidRPr="00C13B62">
        <w:t xml:space="preserve"> условий договора с</w:t>
      </w:r>
      <w:r>
        <w:t xml:space="preserve"> третьим лицом</w:t>
      </w:r>
      <w:r w:rsidRPr="00C13B62">
        <w:t>, во исполнение которого проводилась закупка;</w:t>
      </w:r>
    </w:p>
    <w:p w:rsid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3)</w:t>
      </w:r>
      <w:r w:rsidRPr="001D60FD">
        <w:rPr>
          <w:rFonts w:eastAsiaTheme="minorHAnsi"/>
          <w:lang w:eastAsia="en-US"/>
        </w:rPr>
        <w:tab/>
      </w:r>
      <w:r>
        <w:rPr>
          <w:rFonts w:eastAsiaTheme="minorHAnsi"/>
          <w:lang w:eastAsia="en-US"/>
        </w:rPr>
        <w:t>д</w:t>
      </w:r>
      <w:r>
        <w:t>остижения взаимного соглашения сторон.</w:t>
      </w:r>
    </w:p>
    <w:p w:rsidR="001D60FD" w:rsidRDefault="001D60FD" w:rsidP="001D60FD">
      <w:pPr>
        <w:widowControl/>
        <w:suppressAutoHyphens w:val="0"/>
        <w:autoSpaceDE w:val="0"/>
        <w:autoSpaceDN w:val="0"/>
        <w:adjustRightInd w:val="0"/>
        <w:snapToGrid/>
        <w:spacing w:line="240" w:lineRule="auto"/>
        <w:ind w:firstLine="567"/>
      </w:pPr>
      <w:r>
        <w:rPr>
          <w:rFonts w:eastAsiaTheme="minorHAnsi"/>
          <w:lang w:eastAsia="en-US"/>
        </w:rPr>
        <w:t xml:space="preserve">7.3. </w:t>
      </w:r>
      <w:r w:rsidRPr="00C13B62">
        <w:t xml:space="preserve">Заказчик размещает информацию </w:t>
      </w:r>
      <w:proofErr w:type="gramStart"/>
      <w:r w:rsidRPr="00C13B62">
        <w:t>об отказе от проведения процедуры закупки в день принятия решения об отказе в порядке</w:t>
      </w:r>
      <w:proofErr w:type="gramEnd"/>
      <w:r w:rsidRPr="00C13B62">
        <w:t>, установленном для размещения в ЕИС извещения о проведении процедуры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highlight w:val="yellow"/>
          <w:lang w:eastAsia="en-US"/>
        </w:rPr>
      </w:pPr>
    </w:p>
    <w:p w:rsidR="00E77319" w:rsidRPr="00B76704" w:rsidRDefault="00E77319" w:rsidP="001D60FD">
      <w:pPr>
        <w:widowControl/>
        <w:suppressAutoHyphens w:val="0"/>
        <w:autoSpaceDE w:val="0"/>
        <w:autoSpaceDN w:val="0"/>
        <w:adjustRightInd w:val="0"/>
        <w:snapToGrid/>
        <w:spacing w:line="240" w:lineRule="auto"/>
        <w:ind w:firstLine="567"/>
        <w:rPr>
          <w:b/>
          <w:bCs/>
        </w:rPr>
      </w:pPr>
      <w:r w:rsidRPr="00B76704">
        <w:rPr>
          <w:b/>
          <w:bCs/>
        </w:rPr>
        <w:t>8. Разъяснение положений документации</w:t>
      </w:r>
      <w:bookmarkEnd w:id="6"/>
      <w:r w:rsidRPr="00B76704">
        <w:rPr>
          <w:b/>
          <w:bCs/>
        </w:rPr>
        <w:t>.</w:t>
      </w:r>
      <w:bookmarkStart w:id="8" w:name="_Ref119429410"/>
      <w:bookmarkStart w:id="9" w:name="_Toc121738301"/>
    </w:p>
    <w:p w:rsidR="005015C0" w:rsidRDefault="00E77319" w:rsidP="005015C0">
      <w:pPr>
        <w:spacing w:line="240" w:lineRule="auto"/>
        <w:ind w:firstLine="567"/>
        <w:rPr>
          <w:rFonts w:eastAsiaTheme="minorHAnsi"/>
          <w:lang w:eastAsia="en-US"/>
        </w:rPr>
      </w:pPr>
      <w:r w:rsidRPr="005015C0">
        <w:t>8.1.</w:t>
      </w:r>
      <w:r w:rsidR="00B82973" w:rsidRPr="005015C0">
        <w:t xml:space="preserve"> </w:t>
      </w:r>
      <w:r w:rsidR="00B82973" w:rsidRPr="005015C0">
        <w:rPr>
          <w:rFonts w:eastAsiaTheme="minorHAnsi"/>
          <w:lang w:eastAsia="en-US"/>
        </w:rPr>
        <w:t xml:space="preserve">Любой участник закупки вправе направить </w:t>
      </w:r>
      <w:r w:rsidR="00B82973" w:rsidRPr="005015C0">
        <w:t>в электронной форме организатору закупок запрос</w:t>
      </w:r>
      <w:r w:rsidR="00B82973" w:rsidRPr="005015C0">
        <w:rPr>
          <w:rFonts w:eastAsiaTheme="minorHAnsi"/>
          <w:lang w:eastAsia="en-US"/>
        </w:rPr>
        <w:t xml:space="preserve"> о даче разъяснений положений извещения об осуществлении закупки и (или) документации о закупке </w:t>
      </w:r>
      <w:r w:rsidRPr="005015C0">
        <w:t xml:space="preserve">по форме Приложения </w:t>
      </w:r>
      <w:r w:rsidR="00933AC9" w:rsidRPr="005015C0">
        <w:t>5</w:t>
      </w:r>
      <w:r w:rsidRPr="005015C0">
        <w:t xml:space="preserve"> на сайт</w:t>
      </w:r>
      <w:r w:rsidR="00B82973" w:rsidRPr="005015C0">
        <w:t>е</w:t>
      </w:r>
      <w:r w:rsidR="005015C0" w:rsidRPr="005015C0">
        <w:t xml:space="preserve"> Электронной торговой площадке.</w:t>
      </w:r>
    </w:p>
    <w:p w:rsidR="005015C0" w:rsidRPr="005015C0" w:rsidRDefault="00E77319" w:rsidP="005015C0">
      <w:pPr>
        <w:spacing w:line="240" w:lineRule="auto"/>
        <w:ind w:firstLine="567"/>
        <w:rPr>
          <w:rFonts w:eastAsiaTheme="minorHAnsi"/>
          <w:lang w:eastAsia="en-US"/>
        </w:rPr>
      </w:pPr>
      <w:r w:rsidRPr="005015C0">
        <w:t xml:space="preserve">8.2. В течение 3 (трёх) </w:t>
      </w:r>
      <w:r w:rsidR="00CD20FA" w:rsidRPr="005015C0">
        <w:t xml:space="preserve">рабочих </w:t>
      </w:r>
      <w:r w:rsidRPr="005015C0">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015C0">
        <w:rPr>
          <w:lang w:eastAsia="ru-RU"/>
        </w:rPr>
        <w:t>.</w:t>
      </w:r>
      <w:r w:rsidR="005015C0" w:rsidRPr="005015C0">
        <w:rPr>
          <w:rFonts w:eastAsiaTheme="minorHAnsi"/>
          <w:lang w:eastAsia="en-US"/>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77319" w:rsidRPr="005015C0" w:rsidRDefault="00E77319" w:rsidP="00B82973">
      <w:pPr>
        <w:keepNext/>
        <w:autoSpaceDE w:val="0"/>
        <w:spacing w:line="240" w:lineRule="auto"/>
        <w:ind w:firstLine="567"/>
      </w:pPr>
      <w:r w:rsidRPr="005015C0">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8"/>
      <w:bookmarkEnd w:id="9"/>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 xml:space="preserve">чтобы с даты размещения в единой информационной системе указанных изменений до даты </w:t>
      </w:r>
      <w:r w:rsidR="008851D9" w:rsidRPr="004B3730">
        <w:rPr>
          <w:rFonts w:eastAsiaTheme="minorHAnsi"/>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0"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r>
        <w:rPr>
          <w:color w:val="000000"/>
        </w:rPr>
        <w:t xml:space="preserve">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w:t>
      </w:r>
      <w:r>
        <w:rPr>
          <w:color w:val="000000"/>
        </w:rPr>
        <w:lastRenderedPageBreak/>
        <w:t>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0"/>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1" w:name="_Toc121738307"/>
      <w:bookmarkStart w:id="12" w:name="_Ref119429784"/>
      <w:bookmarkStart w:id="13" w:name="_Ref119429817"/>
      <w:bookmarkStart w:id="14" w:name="_Ref119430333"/>
      <w:bookmarkStart w:id="15"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1"/>
      <w:r w:rsidRPr="00CB0B5B">
        <w:rPr>
          <w:b/>
          <w:bCs/>
        </w:rPr>
        <w:t xml:space="preserve"> (цене лота). </w:t>
      </w:r>
    </w:p>
    <w:p w:rsidR="0054273A" w:rsidRPr="0054273A" w:rsidRDefault="00E77319" w:rsidP="0054273A">
      <w:pPr>
        <w:tabs>
          <w:tab w:val="num" w:pos="1307"/>
        </w:tabs>
        <w:spacing w:line="240" w:lineRule="auto"/>
        <w:ind w:firstLine="567"/>
      </w:pPr>
      <w:bookmarkStart w:id="16" w:name="_Ref11560130"/>
      <w:r w:rsidRPr="00CB0B5B">
        <w:t>1</w:t>
      </w:r>
      <w:r w:rsidR="001A1AF6">
        <w:t>2</w:t>
      </w:r>
      <w:r w:rsidRPr="00CB0B5B">
        <w:t xml:space="preserve">.1. </w:t>
      </w:r>
      <w:bookmarkEnd w:id="16"/>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xml:space="preserve">, не должны допускать </w:t>
      </w:r>
      <w:r w:rsidR="00E02A9F" w:rsidRPr="00E02A9F">
        <w:lastRenderedPageBreak/>
        <w:t>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CB0B5B" w:rsidRDefault="00E77319" w:rsidP="00E77319">
      <w:pPr>
        <w:pStyle w:val="20"/>
        <w:spacing w:before="0" w:after="0"/>
        <w:ind w:firstLine="567"/>
        <w:jc w:val="both"/>
        <w:rPr>
          <w:sz w:val="24"/>
          <w:szCs w:val="24"/>
          <w:lang w:val="ru-RU"/>
        </w:rPr>
      </w:pPr>
      <w:bookmarkStart w:id="21" w:name="_Toc293477589"/>
      <w:bookmarkEnd w:id="17"/>
      <w:bookmarkEnd w:id="18"/>
      <w:bookmarkEnd w:id="19"/>
    </w:p>
    <w:p w:rsidR="00E02A9F" w:rsidRPr="00462676" w:rsidRDefault="00E77319" w:rsidP="00E02A9F">
      <w:pPr>
        <w:keepNext/>
        <w:spacing w:line="240" w:lineRule="auto"/>
        <w:ind w:firstLine="567"/>
        <w:rPr>
          <w:b/>
          <w:bCs/>
        </w:rPr>
      </w:pPr>
      <w:bookmarkStart w:id="22" w:name="_Ref119429644"/>
      <w:bookmarkStart w:id="23" w:name="_Toc121738311"/>
      <w:bookmarkEnd w:id="20"/>
      <w:bookmarkEnd w:id="21"/>
      <w:r w:rsidRPr="00462676">
        <w:rPr>
          <w:b/>
          <w:bCs/>
        </w:rPr>
        <w:t>1</w:t>
      </w:r>
      <w:r w:rsidR="001A1AF6">
        <w:rPr>
          <w:b/>
          <w:bCs/>
        </w:rPr>
        <w:t>5</w:t>
      </w:r>
      <w:r w:rsidRPr="00462676">
        <w:rPr>
          <w:b/>
          <w:bCs/>
        </w:rPr>
        <w:t xml:space="preserve">. </w:t>
      </w:r>
      <w:bookmarkStart w:id="24" w:name="_Ref119429546"/>
      <w:bookmarkEnd w:id="22"/>
      <w:bookmarkEnd w:id="23"/>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A84AD5"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r w:rsidRPr="003C17BE">
        <w:rPr>
          <w:b/>
        </w:rPr>
        <w:t>1</w:t>
      </w:r>
      <w:r w:rsidR="008E07D4">
        <w:rPr>
          <w:b/>
        </w:rPr>
        <w:t>7</w:t>
      </w:r>
      <w:r w:rsidRPr="003C17BE">
        <w:rPr>
          <w:b/>
        </w:rPr>
        <w:t xml:space="preserve">. </w:t>
      </w:r>
      <w:bookmarkStart w:id="27" w:name="_Toc336882981"/>
      <w:r w:rsidRPr="003C17BE">
        <w:rPr>
          <w:b/>
        </w:rPr>
        <w:t>Порядок открытия доступа к заявкам на участие в аукционе</w:t>
      </w:r>
      <w:bookmarkEnd w:id="27"/>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8E07D4">
        <w:t>7</w:t>
      </w:r>
      <w:r w:rsidRPr="003C17BE">
        <w:t>.1.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5"/>
    <w:bookmarkEnd w:id="26"/>
    <w:p w:rsidR="00E77319" w:rsidRPr="00D23578" w:rsidRDefault="00E77319" w:rsidP="00E77319">
      <w:pPr>
        <w:keepNext/>
        <w:spacing w:line="240" w:lineRule="auto"/>
        <w:ind w:firstLine="567"/>
        <w:rPr>
          <w:b/>
          <w:bCs/>
        </w:rPr>
      </w:pPr>
      <w:r w:rsidRPr="00D23578">
        <w:rPr>
          <w:b/>
          <w:bCs/>
        </w:rPr>
        <w:t>1</w:t>
      </w:r>
      <w:r w:rsidR="008E07D4">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8E07D4">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8E07D4">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8E07D4">
        <w:t>8</w:t>
      </w:r>
      <w:r w:rsidRPr="00D23578">
        <w:t xml:space="preserve">.3. 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 в течение 3 (трех) дней с момента подписания</w:t>
      </w:r>
      <w:r w:rsidRPr="00D23578">
        <w:t>.</w:t>
      </w:r>
    </w:p>
    <w:p w:rsidR="001D60FD" w:rsidRDefault="00E77319" w:rsidP="001D60FD">
      <w:pPr>
        <w:pStyle w:val="afb"/>
        <w:numPr>
          <w:ilvl w:val="0"/>
          <w:numId w:val="0"/>
        </w:numPr>
        <w:spacing w:before="0" w:after="0"/>
        <w:ind w:firstLine="567"/>
      </w:pPr>
      <w:r w:rsidRPr="00D23578">
        <w:t>1</w:t>
      </w:r>
      <w:r w:rsidR="008E07D4">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1D60FD" w:rsidRDefault="001D60FD" w:rsidP="001D60FD">
      <w:pPr>
        <w:pStyle w:val="afb"/>
        <w:numPr>
          <w:ilvl w:val="0"/>
          <w:numId w:val="0"/>
        </w:numPr>
        <w:spacing w:before="0" w:after="0"/>
        <w:ind w:firstLine="567"/>
        <w:rPr>
          <w:color w:val="000000"/>
        </w:rPr>
      </w:pPr>
      <w:r>
        <w:t>1)</w:t>
      </w:r>
      <w:r>
        <w:tab/>
      </w:r>
      <w:r w:rsidRPr="001D60FD">
        <w:rPr>
          <w:color w:val="000000"/>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535102" w:rsidRDefault="001D60FD" w:rsidP="001D60FD">
      <w:pPr>
        <w:pStyle w:val="afb"/>
        <w:numPr>
          <w:ilvl w:val="0"/>
          <w:numId w:val="0"/>
        </w:numPr>
        <w:spacing w:before="0" w:after="0"/>
        <w:ind w:firstLine="567"/>
      </w:pPr>
      <w:r>
        <w:rPr>
          <w:color w:val="000000"/>
        </w:rPr>
        <w:t>2)</w:t>
      </w:r>
      <w:r>
        <w:rPr>
          <w:color w:val="000000"/>
        </w:rPr>
        <w:tab/>
      </w:r>
      <w:r w:rsidR="00535102" w:rsidRPr="001D60FD">
        <w:rPr>
          <w:color w:val="000000"/>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sidR="001D60FD" w:rsidRPr="00B2395F">
        <w:rPr>
          <w:rFonts w:ascii="Times New Roman" w:hAnsi="Times New Roman" w:cs="Times New Roman"/>
          <w:sz w:val="24"/>
          <w:szCs w:val="24"/>
        </w:rPr>
        <w:t>непредоставления</w:t>
      </w:r>
      <w:proofErr w:type="spellEnd"/>
      <w:r w:rsidR="001D60FD" w:rsidRPr="00B2395F">
        <w:rPr>
          <w:rFonts w:ascii="Times New Roman" w:hAnsi="Times New Roman" w:cs="Times New Roman"/>
          <w:sz w:val="24"/>
          <w:szCs w:val="24"/>
        </w:rPr>
        <w:t xml:space="preserve"> документов и сведений, указанных в документации</w:t>
      </w:r>
      <w:r w:rsidR="001D60FD">
        <w:rPr>
          <w:rFonts w:ascii="Times New Roman" w:hAnsi="Times New Roman" w:cs="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Pr>
          <w:rFonts w:ascii="Times New Roman" w:hAnsi="Times New Roman"/>
          <w:color w:val="000000"/>
          <w:sz w:val="24"/>
          <w:szCs w:val="24"/>
          <w:lang w:eastAsia="ru-RU"/>
        </w:rPr>
        <w:t>;</w:t>
      </w:r>
    </w:p>
    <w:p w:rsidR="001D60FD" w:rsidRDefault="00535102"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1D60FD"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lang w:eastAsia="ru-RU"/>
        </w:rPr>
        <w:t>3)</w:t>
      </w:r>
      <w:r>
        <w:rPr>
          <w:rFonts w:ascii="Times New Roman" w:hAnsi="Times New Roman"/>
          <w:color w:val="000000"/>
          <w:sz w:val="24"/>
          <w:szCs w:val="24"/>
          <w:lang w:eastAsia="ru-RU"/>
        </w:rPr>
        <w:tab/>
      </w:r>
      <w:r w:rsidR="00535102" w:rsidRPr="001D60FD">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rPr>
        <w:t>4)</w:t>
      </w:r>
      <w:r>
        <w:rPr>
          <w:rFonts w:ascii="Times New Roman" w:hAnsi="Times New Roman"/>
          <w:color w:val="000000"/>
          <w:sz w:val="24"/>
          <w:szCs w:val="24"/>
        </w:rPr>
        <w:tab/>
      </w:r>
      <w:r w:rsidR="00535102" w:rsidRPr="001D60FD">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xml:space="preserve">- направление предложения, ухудшающего условия выполнения договора, </w:t>
      </w:r>
      <w:r>
        <w:rPr>
          <w:rFonts w:ascii="Times New Roman" w:hAnsi="Times New Roman"/>
          <w:color w:val="000000"/>
          <w:sz w:val="24"/>
          <w:szCs w:val="24"/>
        </w:rPr>
        <w:lastRenderedPageBreak/>
        <w:t>являющегося предметом закупки;</w:t>
      </w:r>
    </w:p>
    <w:p w:rsidR="001D60FD" w:rsidRDefault="00535102"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1D60FD" w:rsidRDefault="001D60FD"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rPr>
        <w:t>5)</w:t>
      </w:r>
      <w:r>
        <w:rPr>
          <w:rFonts w:ascii="Times New Roman" w:hAnsi="Times New Roman"/>
          <w:color w:val="000000"/>
          <w:sz w:val="24"/>
          <w:szCs w:val="24"/>
        </w:rPr>
        <w:tab/>
      </w:r>
      <w:r w:rsidR="00535102" w:rsidRPr="001D60FD">
        <w:rPr>
          <w:rFonts w:ascii="Times New Roman" w:hAnsi="Times New Roman"/>
          <w:color w:val="000000"/>
          <w:sz w:val="24"/>
          <w:szCs w:val="24"/>
          <w:lang w:eastAsia="ru-RU"/>
        </w:rPr>
        <w:t>наличия в предоставленных участником документах недостоверных сведений об участнике закупки или предлагаемой им продукции</w:t>
      </w:r>
      <w:r w:rsidRPr="001D60FD">
        <w:rPr>
          <w:rFonts w:ascii="Times New Roman" w:hAnsi="Times New Roman"/>
          <w:color w:val="000000"/>
          <w:sz w:val="24"/>
          <w:szCs w:val="24"/>
          <w:lang w:eastAsia="ru-RU"/>
        </w:rPr>
        <w:t>.</w:t>
      </w:r>
    </w:p>
    <w:p w:rsidR="001A1AF6" w:rsidRPr="001D60FD" w:rsidRDefault="001D60FD" w:rsidP="001D60FD">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lang w:eastAsia="ru-RU"/>
        </w:rPr>
        <w:t>6)</w:t>
      </w:r>
      <w:r>
        <w:rPr>
          <w:rFonts w:ascii="Times New Roman" w:hAnsi="Times New Roman"/>
          <w:color w:val="000000"/>
          <w:sz w:val="24"/>
          <w:szCs w:val="24"/>
          <w:lang w:eastAsia="ru-RU"/>
        </w:rPr>
        <w:tab/>
      </w:r>
      <w:proofErr w:type="spellStart"/>
      <w:r w:rsidR="00535102" w:rsidRPr="001D60FD">
        <w:rPr>
          <w:rFonts w:ascii="Times New Roman" w:hAnsi="Times New Roman" w:cs="Times New Roman"/>
          <w:color w:val="000000"/>
          <w:sz w:val="24"/>
          <w:szCs w:val="24"/>
        </w:rPr>
        <w:t>непредоставления</w:t>
      </w:r>
      <w:proofErr w:type="spellEnd"/>
      <w:r w:rsidR="00535102" w:rsidRPr="001D60FD">
        <w:rPr>
          <w:rFonts w:ascii="Times New Roman" w:hAnsi="Times New Roman" w:cs="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9E0F21" w:rsidRDefault="009E0F21" w:rsidP="00E77319">
      <w:pPr>
        <w:keepNext/>
        <w:spacing w:line="240" w:lineRule="auto"/>
        <w:ind w:firstLine="567"/>
        <w:rPr>
          <w:b/>
          <w:bCs/>
        </w:rPr>
      </w:pPr>
    </w:p>
    <w:p w:rsidR="00E77319" w:rsidRDefault="008E07D4" w:rsidP="00E77319">
      <w:pPr>
        <w:keepNext/>
        <w:spacing w:line="240" w:lineRule="auto"/>
        <w:ind w:firstLine="567"/>
        <w:rPr>
          <w:b/>
          <w:bCs/>
        </w:rPr>
      </w:pPr>
      <w:r>
        <w:rPr>
          <w:b/>
          <w:bCs/>
        </w:rPr>
        <w:t>19</w:t>
      </w:r>
      <w:r w:rsidR="00E77319" w:rsidRPr="00535102">
        <w:rPr>
          <w:b/>
          <w:bCs/>
        </w:rPr>
        <w:t>. Последствия признания аукциона в электронной форме несостоявшимся.</w:t>
      </w:r>
    </w:p>
    <w:p w:rsidR="005740F2" w:rsidRPr="00A30517" w:rsidRDefault="008E07D4" w:rsidP="005740F2">
      <w:pPr>
        <w:spacing w:line="240" w:lineRule="auto"/>
        <w:ind w:firstLine="567"/>
        <w:contextualSpacing/>
      </w:pPr>
      <w:r>
        <w:rPr>
          <w:color w:val="000000"/>
        </w:rPr>
        <w:t>19</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на участие в закупке не подано ни одной заявки</w:t>
      </w:r>
      <w:r w:rsidR="00F47753" w:rsidRPr="00F47753">
        <w:rPr>
          <w:rFonts w:ascii="Times New Roman" w:hAnsi="Times New Roman" w:cs="Times New Roman"/>
          <w:sz w:val="24"/>
          <w:szCs w:val="24"/>
        </w:rPr>
        <w:t xml:space="preserve"> </w:t>
      </w:r>
      <w:r w:rsidR="00F47753">
        <w:rPr>
          <w:rFonts w:ascii="Times New Roman" w:hAnsi="Times New Roman" w:cs="Times New Roman"/>
          <w:sz w:val="24"/>
          <w:szCs w:val="24"/>
        </w:rPr>
        <w:t>либо подана одна заявка</w:t>
      </w:r>
      <w:r w:rsidRPr="00A30517">
        <w:rPr>
          <w:rFonts w:ascii="Times New Roman" w:hAnsi="Times New Roman" w:cs="Times New Roman"/>
          <w:color w:val="000000"/>
          <w:sz w:val="24"/>
          <w:szCs w:val="24"/>
        </w:rPr>
        <w:t xml:space="preserve">;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8E07D4"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8E07D4" w:rsidP="005740F2">
      <w:pPr>
        <w:tabs>
          <w:tab w:val="left" w:pos="0"/>
          <w:tab w:val="left" w:pos="851"/>
        </w:tabs>
        <w:spacing w:line="240" w:lineRule="auto"/>
        <w:ind w:firstLine="567"/>
        <w:contextualSpacing/>
      </w:pPr>
      <w:r>
        <w:rPr>
          <w:color w:val="000000"/>
        </w:rPr>
        <w:t>19</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в соответствием с Положением </w:t>
      </w:r>
      <w:r w:rsidRPr="00643FFC">
        <w:t>о закупке.</w:t>
      </w: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643FFC">
        <w:rPr>
          <w:b/>
          <w:bCs/>
        </w:rPr>
        <w:t>2</w:t>
      </w:r>
      <w:r w:rsidR="008E07D4">
        <w:rPr>
          <w:b/>
          <w:bCs/>
        </w:rPr>
        <w:t>0</w:t>
      </w:r>
      <w:r w:rsidRPr="00643FFC">
        <w:rPr>
          <w:b/>
          <w:bCs/>
        </w:rPr>
        <w:t xml:space="preserve">. Порядок проведения аукциона в электронной форме. </w:t>
      </w:r>
    </w:p>
    <w:bookmarkEnd w:id="28"/>
    <w:bookmarkEnd w:id="29"/>
    <w:bookmarkEnd w:id="30"/>
    <w:bookmarkEnd w:id="31"/>
    <w:p w:rsidR="00E77319" w:rsidRPr="00643FFC" w:rsidRDefault="00E77319" w:rsidP="00E77319">
      <w:pPr>
        <w:pStyle w:val="afb"/>
        <w:numPr>
          <w:ilvl w:val="0"/>
          <w:numId w:val="0"/>
        </w:numPr>
        <w:tabs>
          <w:tab w:val="clear" w:pos="851"/>
          <w:tab w:val="left" w:pos="0"/>
        </w:tabs>
        <w:spacing w:before="0" w:after="0"/>
        <w:ind w:firstLine="567"/>
      </w:pPr>
      <w:r w:rsidRPr="00643FFC">
        <w:t>2</w:t>
      </w:r>
      <w:r w:rsidR="008E07D4">
        <w:t>0</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.2. Аукцион проводится на Электронной площадке в день и время, указанные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8E07D4">
        <w:t>0</w:t>
      </w:r>
      <w:r w:rsidRPr="00643FFC">
        <w:t>.3. Аукцион проводится путем снижения начальной (максимальной) цены Договора, указанной в извещении о проведении аукциона, на "шаг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E77319" w:rsidRPr="00643FFC" w:rsidRDefault="008E07D4" w:rsidP="00E77319">
      <w:pPr>
        <w:pStyle w:val="afb"/>
        <w:numPr>
          <w:ilvl w:val="0"/>
          <w:numId w:val="0"/>
        </w:numPr>
        <w:tabs>
          <w:tab w:val="clear" w:pos="851"/>
          <w:tab w:val="left" w:pos="0"/>
        </w:tabs>
        <w:spacing w:before="0" w:after="0"/>
        <w:ind w:firstLine="567"/>
      </w:pPr>
      <w:r>
        <w:lastRenderedPageBreak/>
        <w:t>20</w:t>
      </w:r>
      <w:r w:rsidR="00E77319"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8E07D4" w:rsidP="0059121E">
      <w:pPr>
        <w:pStyle w:val="afb"/>
        <w:numPr>
          <w:ilvl w:val="0"/>
          <w:numId w:val="0"/>
        </w:numPr>
        <w:tabs>
          <w:tab w:val="clear" w:pos="851"/>
          <w:tab w:val="left" w:pos="0"/>
        </w:tabs>
        <w:spacing w:before="0" w:after="0"/>
        <w:ind w:firstLine="567"/>
        <w:rPr>
          <w:b/>
          <w:bCs/>
        </w:rPr>
      </w:pPr>
      <w:r>
        <w:rPr>
          <w:b/>
          <w:bCs/>
        </w:rPr>
        <w:t>21</w:t>
      </w:r>
      <w:r w:rsidR="00E77319"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rsidR="008E07D4">
        <w:t>1</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rsidR="008E07D4">
        <w:t>1</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2</w:t>
      </w:r>
      <w:r w:rsidR="008E07D4">
        <w:rPr>
          <w:color w:val="000000"/>
        </w:rPr>
        <w:t>1</w:t>
      </w:r>
      <w:r>
        <w:rPr>
          <w:color w:val="000000"/>
        </w:rPr>
        <w:t xml:space="preserve">.3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Pr="009E0F21" w:rsidRDefault="005D52DF" w:rsidP="009E0F21">
      <w:pPr>
        <w:pStyle w:val="afb"/>
        <w:numPr>
          <w:ilvl w:val="0"/>
          <w:numId w:val="0"/>
        </w:numPr>
        <w:tabs>
          <w:tab w:val="clear" w:pos="851"/>
          <w:tab w:val="left" w:pos="0"/>
        </w:tabs>
        <w:spacing w:before="0" w:after="0"/>
        <w:ind w:firstLine="567"/>
        <w:rPr>
          <w:b/>
          <w:bCs/>
        </w:rPr>
      </w:pPr>
      <w:r>
        <w:t>2</w:t>
      </w:r>
      <w:r w:rsidR="008E07D4">
        <w:t>1</w:t>
      </w:r>
      <w:r w:rsidRPr="006E634C">
        <w:t>.</w:t>
      </w:r>
      <w:r>
        <w:t>4</w:t>
      </w:r>
      <w:r w:rsidRPr="006E634C">
        <w:t xml:space="preserve">. В случае если победитель аукциона в срок, указанный в извещении </w:t>
      </w:r>
      <w:r>
        <w:t xml:space="preserve">и документации </w:t>
      </w:r>
      <w:r w:rsidRPr="006E634C">
        <w:t>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9E0F21">
        <w:rPr>
          <w:lang w:eastAsia="ru-RU"/>
        </w:rPr>
        <w:t>5</w:t>
      </w:r>
      <w:r w:rsidRPr="006E634C">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9E0F21">
        <w:rPr>
          <w:lang w:eastAsia="ru-RU"/>
        </w:rPr>
        <w:t>6</w:t>
      </w:r>
      <w:r w:rsidRPr="006E634C">
        <w:rPr>
          <w:lang w:eastAsia="ru-RU"/>
        </w:rPr>
        <w:t xml:space="preserve">. 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5D52DF" w:rsidRPr="006E634C" w:rsidRDefault="005D52DF" w:rsidP="005D52DF">
      <w:pPr>
        <w:tabs>
          <w:tab w:val="num" w:pos="1307"/>
        </w:tabs>
        <w:spacing w:line="240" w:lineRule="auto"/>
        <w:ind w:firstLine="567"/>
      </w:pPr>
      <w:r w:rsidRPr="006E634C">
        <w:t>2</w:t>
      </w:r>
      <w:r w:rsidR="008E07D4">
        <w:t>1</w:t>
      </w:r>
      <w:r w:rsidRPr="006E634C">
        <w:t>.</w:t>
      </w:r>
      <w:r w:rsidR="009E0F21">
        <w:t>7</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rsidR="008E07D4">
        <w:t>1</w:t>
      </w:r>
      <w:r w:rsidRPr="006E634C">
        <w:t>.</w:t>
      </w:r>
      <w:r w:rsidR="009E0F21">
        <w:t>8</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6E634C" w:rsidRDefault="005D52DF" w:rsidP="005D52DF">
      <w:pPr>
        <w:tabs>
          <w:tab w:val="num" w:pos="1307"/>
        </w:tabs>
        <w:spacing w:line="240" w:lineRule="auto"/>
        <w:ind w:firstLine="567"/>
      </w:pPr>
      <w:r w:rsidRPr="006E634C">
        <w:t>2</w:t>
      </w:r>
      <w:r w:rsidR="008E07D4">
        <w:t>1</w:t>
      </w:r>
      <w:r w:rsidRPr="006E634C">
        <w:t>.</w:t>
      </w:r>
      <w:r w:rsidR="009E0F21">
        <w:t>9</w:t>
      </w:r>
      <w:r w:rsidRPr="006E634C">
        <w:t xml:space="preserve">.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8E07D4">
        <w:rPr>
          <w:b/>
          <w:bCs/>
        </w:rPr>
        <w:t>2</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8E07D4">
        <w:t>2</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8E07D4">
        <w:t>2</w:t>
      </w:r>
      <w:r w:rsidRPr="00292F84">
        <w:t>.2. Договор может быть заключен с момента предоставления обеспечения исполнения договора.</w:t>
      </w:r>
    </w:p>
    <w:p w:rsidR="009E0F21" w:rsidRDefault="009E0F21">
      <w:pPr>
        <w:widowControl/>
        <w:suppressAutoHyphens w:val="0"/>
        <w:snapToGrid/>
        <w:spacing w:after="200" w:line="276" w:lineRule="auto"/>
        <w:ind w:firstLine="0"/>
        <w:jc w:val="left"/>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п/п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5A180D">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адрес: 630015 г. Новосибирск, ул. Планетная,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AF4D93" w:rsidRPr="00AF4D93"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Лестева Елена Валерьевна</w:t>
            </w:r>
          </w:p>
          <w:p w:rsidR="00AF4D93" w:rsidRPr="00AF4D93"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 xml:space="preserve">тел. (383) </w:t>
            </w:r>
            <w:r w:rsidR="008E07D4">
              <w:rPr>
                <w:lang w:eastAsia="ru-RU"/>
              </w:rPr>
              <w:t>279-36-89</w:t>
            </w:r>
            <w:r w:rsidRPr="00AF4D93">
              <w:rPr>
                <w:lang w:eastAsia="ru-RU"/>
              </w:rPr>
              <w:t xml:space="preserve"> </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AF4D93" w:rsidRPr="007951DE">
                <w:rPr>
                  <w:rStyle w:val="aa"/>
                </w:rPr>
                <w:t>1616@</w:t>
              </w:r>
              <w:proofErr w:type="spellStart"/>
              <w:r w:rsidR="00AF4D93" w:rsidRPr="007951DE">
                <w:rPr>
                  <w:rStyle w:val="aa"/>
                  <w:lang w:val="en-US"/>
                </w:rPr>
                <w:t>komintern</w:t>
              </w:r>
              <w:proofErr w:type="spellEnd"/>
              <w:r w:rsidR="00AF4D93" w:rsidRPr="007951DE">
                <w:rPr>
                  <w:rStyle w:val="aa"/>
                </w:rPr>
                <w:t>.</w:t>
              </w:r>
              <w:proofErr w:type="spellStart"/>
              <w:r w:rsidR="00AF4D93" w:rsidRPr="007951DE">
                <w:rPr>
                  <w:rStyle w:val="aa"/>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5A180D" w:rsidRPr="005A180D" w:rsidRDefault="005A180D" w:rsidP="005A180D">
            <w:pPr>
              <w:widowControl/>
              <w:suppressAutoHyphens w:val="0"/>
              <w:snapToGrid/>
              <w:spacing w:line="240" w:lineRule="auto"/>
              <w:ind w:firstLine="0"/>
              <w:rPr>
                <w:lang w:eastAsia="ru-RU"/>
              </w:rPr>
            </w:pPr>
            <w:r w:rsidRPr="005A180D">
              <w:rPr>
                <w:lang w:eastAsia="ru-RU"/>
              </w:rPr>
              <w:t>Раменский Сергей Николаевич</w:t>
            </w:r>
          </w:p>
          <w:p w:rsidR="005A180D" w:rsidRDefault="005A180D" w:rsidP="005A180D">
            <w:pPr>
              <w:keepNext/>
              <w:keepLines/>
              <w:suppressLineNumbers/>
              <w:snapToGrid/>
              <w:spacing w:line="240" w:lineRule="auto"/>
              <w:ind w:firstLine="0"/>
              <w:jc w:val="left"/>
              <w:rPr>
                <w:lang w:eastAsia="ru-RU"/>
              </w:rPr>
            </w:pPr>
            <w:r w:rsidRPr="005A180D">
              <w:rPr>
                <w:lang w:eastAsia="ru-RU"/>
              </w:rPr>
              <w:t>тел. (383) 278-98-99</w:t>
            </w:r>
          </w:p>
          <w:p w:rsidR="002C7E62" w:rsidRPr="002F7CFB" w:rsidRDefault="002C7E62" w:rsidP="005A180D">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4"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2</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314533" w:rsidRPr="005A180D" w:rsidRDefault="005A180D" w:rsidP="00A90280">
            <w:pPr>
              <w:widowControl/>
              <w:suppressAutoHyphens w:val="0"/>
              <w:snapToGrid/>
              <w:spacing w:line="240" w:lineRule="auto"/>
              <w:ind w:firstLine="0"/>
              <w:rPr>
                <w:rFonts w:eastAsiaTheme="minorHAnsi"/>
                <w:lang w:eastAsia="en-US"/>
              </w:rPr>
            </w:pPr>
            <w:r w:rsidRPr="005A180D">
              <w:rPr>
                <w:b/>
                <w:lang w:eastAsia="ru-RU"/>
              </w:rPr>
              <w:t>Предмет договора с указанием объема выполнения работ:</w:t>
            </w:r>
            <w:r w:rsidRPr="005A180D">
              <w:rPr>
                <w:lang w:eastAsia="ru-RU"/>
              </w:rPr>
              <w:t xml:space="preserve"> </w:t>
            </w:r>
            <w:r w:rsidRPr="005A180D">
              <w:rPr>
                <w:bCs/>
                <w:lang w:eastAsia="ru-RU"/>
              </w:rPr>
              <w:t>Техническое облуживание и ремонт технологического оборудования</w:t>
            </w:r>
            <w:r w:rsidRPr="005A180D">
              <w:rPr>
                <w:lang w:eastAsia="ru-RU"/>
              </w:rPr>
              <w:t>, в соответствии с технической частью документации об аукционе в электронной форме (Приложение № 6).</w:t>
            </w:r>
          </w:p>
        </w:tc>
      </w:tr>
      <w:tr w:rsidR="00EB1075" w:rsidRPr="002F7CFB" w:rsidTr="00314533">
        <w:trPr>
          <w:trHeight w:val="195"/>
          <w:jc w:val="center"/>
        </w:trPr>
        <w:tc>
          <w:tcPr>
            <w:tcW w:w="939" w:type="dxa"/>
            <w:tcBorders>
              <w:top w:val="single" w:sz="4" w:space="0" w:color="000000"/>
              <w:left w:val="single" w:sz="4" w:space="0" w:color="000000"/>
              <w:bottom w:val="single" w:sz="4" w:space="0" w:color="auto"/>
            </w:tcBorders>
            <w:vAlign w:val="center"/>
          </w:tcPr>
          <w:p w:rsidR="00EB1075" w:rsidRPr="002F7CFB" w:rsidRDefault="00314533"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auto"/>
              <w:right w:val="single" w:sz="4" w:space="0" w:color="000000"/>
            </w:tcBorders>
          </w:tcPr>
          <w:p w:rsidR="005A180D" w:rsidRPr="005A180D" w:rsidRDefault="005A180D" w:rsidP="005A180D">
            <w:pPr>
              <w:widowControl/>
              <w:suppressAutoHyphens w:val="0"/>
              <w:snapToGrid/>
              <w:spacing w:line="240" w:lineRule="auto"/>
              <w:ind w:firstLine="0"/>
              <w:jc w:val="left"/>
              <w:rPr>
                <w:lang w:eastAsia="ru-RU"/>
              </w:rPr>
            </w:pPr>
            <w:r w:rsidRPr="005A180D">
              <w:rPr>
                <w:b/>
                <w:lang w:val="en-US" w:eastAsia="ru-RU"/>
              </w:rPr>
              <w:t>C</w:t>
            </w:r>
            <w:r w:rsidRPr="005A180D">
              <w:rPr>
                <w:b/>
                <w:lang w:eastAsia="ru-RU"/>
              </w:rPr>
              <w:t>рок выполнения работ:</w:t>
            </w:r>
            <w:r w:rsidRPr="005A180D">
              <w:rPr>
                <w:lang w:eastAsia="ru-RU"/>
              </w:rPr>
              <w:t xml:space="preserve"> </w:t>
            </w:r>
          </w:p>
          <w:p w:rsidR="005A180D" w:rsidRPr="005A180D" w:rsidRDefault="005A180D" w:rsidP="005A180D">
            <w:pPr>
              <w:widowControl/>
              <w:suppressAutoHyphens w:val="0"/>
              <w:snapToGrid/>
              <w:spacing w:line="240" w:lineRule="auto"/>
              <w:ind w:firstLine="0"/>
              <w:jc w:val="left"/>
              <w:rPr>
                <w:lang w:eastAsia="ru-RU"/>
              </w:rPr>
            </w:pPr>
            <w:r w:rsidRPr="005A180D">
              <w:rPr>
                <w:lang w:eastAsia="ru-RU"/>
              </w:rPr>
              <w:t>Начало выполнения работ: «20» апреля 2019 г.</w:t>
            </w:r>
          </w:p>
          <w:p w:rsidR="00314533" w:rsidRPr="002F7CFB" w:rsidRDefault="005A180D" w:rsidP="00870530">
            <w:pPr>
              <w:widowControl/>
              <w:suppressAutoHyphens w:val="0"/>
              <w:snapToGrid/>
              <w:spacing w:line="240" w:lineRule="auto"/>
              <w:ind w:firstLine="0"/>
              <w:rPr>
                <w:lang w:eastAsia="ru-RU"/>
              </w:rPr>
            </w:pPr>
            <w:r w:rsidRPr="005A180D">
              <w:rPr>
                <w:lang w:eastAsia="ru-RU"/>
              </w:rPr>
              <w:t>Окончание выполнения работ: «19» апреля 2020 г.</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6</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5A180D" w:rsidP="00314533">
            <w:pPr>
              <w:spacing w:line="240" w:lineRule="auto"/>
              <w:ind w:firstLine="0"/>
              <w:rPr>
                <w:color w:val="000000"/>
                <w:lang w:eastAsia="ru-RU"/>
              </w:rPr>
            </w:pPr>
            <w:r w:rsidRPr="00FC703C">
              <w:rPr>
                <w:b/>
              </w:rPr>
              <w:t>Форма, срок и порядок оплаты работ:</w:t>
            </w:r>
            <w:r w:rsidRPr="00FC703C">
              <w:t xml:space="preserve"> </w:t>
            </w:r>
            <w:r w:rsidRPr="00FC703C">
              <w:rPr>
                <w:bCs/>
              </w:rPr>
              <w:t xml:space="preserve">Безналичный расчет, </w:t>
            </w:r>
            <w:r>
              <w:rPr>
                <w:bCs/>
              </w:rPr>
              <w:t>ежемесячная оплата в течение 10 (десяти) банковских дней после подписания акта приема-сдачи выполненных работ по указанным в акте фактическим нормо-часам.</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8</w:t>
            </w:r>
          </w:p>
        </w:tc>
        <w:tc>
          <w:tcPr>
            <w:tcW w:w="9441" w:type="dxa"/>
            <w:tcBorders>
              <w:top w:val="single" w:sz="4" w:space="0" w:color="000000"/>
              <w:left w:val="single" w:sz="4" w:space="0" w:color="000000"/>
              <w:bottom w:val="single" w:sz="4" w:space="0" w:color="000000"/>
              <w:right w:val="single" w:sz="4" w:space="0" w:color="000000"/>
            </w:tcBorders>
          </w:tcPr>
          <w:p w:rsidR="00510834" w:rsidRPr="008E53DE" w:rsidRDefault="00510834" w:rsidP="00510834">
            <w:pPr>
              <w:widowControl/>
              <w:suppressAutoHyphens w:val="0"/>
              <w:autoSpaceDE w:val="0"/>
              <w:autoSpaceDN w:val="0"/>
              <w:adjustRightInd w:val="0"/>
              <w:snapToGrid/>
              <w:spacing w:line="240" w:lineRule="auto"/>
              <w:ind w:firstLine="0"/>
              <w:rPr>
                <w:b/>
                <w:lang w:eastAsia="en-US"/>
              </w:rPr>
            </w:pPr>
            <w:r w:rsidRPr="008E53DE">
              <w:rPr>
                <w:b/>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E53DE">
              <w:rPr>
                <w:b/>
              </w:rPr>
              <w:t>:</w:t>
            </w:r>
          </w:p>
          <w:p w:rsidR="00314533" w:rsidRDefault="00BA7E01" w:rsidP="00757BD7">
            <w:pPr>
              <w:pStyle w:val="afd"/>
              <w:numPr>
                <w:ilvl w:val="0"/>
                <w:numId w:val="5"/>
              </w:numPr>
              <w:spacing w:after="0" w:line="240" w:lineRule="auto"/>
              <w:ind w:left="0" w:firstLine="34"/>
              <w:rPr>
                <w:rFonts w:ascii="Times New Roman" w:hAnsi="Times New Roman" w:cs="Times New Roman"/>
              </w:rPr>
            </w:pPr>
            <w:r w:rsidRPr="001F0A85">
              <w:rPr>
                <w:rFonts w:ascii="Times New Roman" w:hAnsi="Times New Roman" w:cs="Times New Roman"/>
              </w:rPr>
              <w:t>В соответствии с техническ</w:t>
            </w:r>
            <w:r>
              <w:rPr>
                <w:rFonts w:ascii="Times New Roman" w:hAnsi="Times New Roman" w:cs="Times New Roman"/>
              </w:rPr>
              <w:t xml:space="preserve">ой частью аукционной документации </w:t>
            </w:r>
            <w:r w:rsidR="001F0A85" w:rsidRPr="001F0A85">
              <w:rPr>
                <w:rFonts w:ascii="Times New Roman" w:hAnsi="Times New Roman" w:cs="Times New Roman"/>
              </w:rPr>
              <w:t>(Приложение № 6)</w:t>
            </w:r>
          </w:p>
          <w:p w:rsidR="000E3907" w:rsidRPr="00757BD7" w:rsidRDefault="000E3907" w:rsidP="00757BD7">
            <w:pPr>
              <w:pStyle w:val="afd"/>
              <w:numPr>
                <w:ilvl w:val="0"/>
                <w:numId w:val="5"/>
              </w:numPr>
              <w:spacing w:after="0" w:line="240" w:lineRule="auto"/>
              <w:ind w:left="0" w:firstLine="34"/>
              <w:rPr>
                <w:rFonts w:ascii="Times New Roman" w:hAnsi="Times New Roman" w:cs="Times New Roman"/>
              </w:rPr>
            </w:pPr>
            <w:r>
              <w:rPr>
                <w:rFonts w:ascii="Times New Roman" w:hAnsi="Times New Roman" w:cs="Times New Roman"/>
              </w:rPr>
              <w:t>Гарантийный срок на ремонт составляет 6 (шесть) месяцев</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r w:rsidRPr="00890FB8">
              <w:t xml:space="preserve">3) </w:t>
            </w:r>
            <w:r w:rsidR="00292F84" w:rsidRPr="0036136D">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lastRenderedPageBreak/>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rsidR="00743F3D" w:rsidRPr="00890FB8" w:rsidRDefault="008B206A" w:rsidP="001F0A85">
            <w:pPr>
              <w:spacing w:line="240" w:lineRule="auto"/>
              <w:ind w:firstLine="0"/>
              <w:rPr>
                <w:rFonts w:eastAsia="Calibri"/>
                <w:lang w:eastAsia="ru-RU"/>
              </w:rPr>
            </w:pPr>
            <w:r w:rsidRPr="00890FB8">
              <w:t>1</w:t>
            </w:r>
            <w:r w:rsidR="00E972A3" w:rsidRPr="00E972A3">
              <w:t>1</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14533">
              <w:rPr>
                <w:color w:val="000000"/>
              </w:rPr>
              <w:t>. В случае если участник закупки не относится к субъектам малого и среднего предпринимательствам указанные документы не предоставляются</w:t>
            </w:r>
            <w:r w:rsidR="00305743" w:rsidRPr="00890FB8">
              <w:t>;</w:t>
            </w:r>
          </w:p>
          <w:p w:rsidR="00743F3D" w:rsidRPr="00890FB8" w:rsidRDefault="00743F3D" w:rsidP="00BF782C">
            <w:pPr>
              <w:spacing w:line="240" w:lineRule="auto"/>
              <w:ind w:firstLine="0"/>
            </w:pPr>
            <w:r w:rsidRPr="00890FB8">
              <w:t>1</w:t>
            </w:r>
            <w:r w:rsidR="00E972A3" w:rsidRPr="00E972A3">
              <w:t>2</w:t>
            </w:r>
            <w:r w:rsidR="005A180D" w:rsidRPr="00B2395F">
              <w:t xml:space="preserve">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5A180D">
              <w:t>;</w:t>
            </w:r>
          </w:p>
          <w:p w:rsidR="00743F3D" w:rsidRPr="00890FB8" w:rsidRDefault="00743F3D" w:rsidP="00743F3D">
            <w:pPr>
              <w:autoSpaceDE w:val="0"/>
              <w:autoSpaceDN w:val="0"/>
              <w:adjustRightInd w:val="0"/>
              <w:spacing w:line="240" w:lineRule="auto"/>
              <w:ind w:firstLine="0"/>
            </w:pPr>
            <w:r w:rsidRPr="00890FB8">
              <w:t>1</w:t>
            </w:r>
            <w:r w:rsidR="00E972A3" w:rsidRPr="00E972A3">
              <w:t>3</w:t>
            </w:r>
            <w:r w:rsidRPr="00890FB8">
              <w:t xml:space="preserve">) </w:t>
            </w:r>
            <w:r w:rsidR="005A180D" w:rsidRPr="00B2395F">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w:t>
            </w:r>
            <w:r w:rsidR="005A180D">
              <w:t>дополнительн</w:t>
            </w:r>
            <w:proofErr w:type="gramStart"/>
            <w:r w:rsidR="005A180D">
              <w:t>о</w:t>
            </w:r>
            <w:r w:rsidR="005A180D" w:rsidRPr="00B2395F">
              <w:t>-</w:t>
            </w:r>
            <w:proofErr w:type="gramEnd"/>
            <w:r w:rsidR="005A180D" w:rsidRPr="00B2395F">
              <w:t xml:space="preserve"> справку о состоянии расчетов по налогам, сборам, пеням, штрафам организаций и индивидуальных предпринимателей, сформированн</w:t>
            </w:r>
            <w:r w:rsidR="005A180D">
              <w:t>ую</w:t>
            </w:r>
            <w:r w:rsidR="005A180D" w:rsidRPr="00B2395F">
              <w:t xml:space="preserve">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890FB8">
              <w:t>;</w:t>
            </w:r>
          </w:p>
          <w:p w:rsidR="00743F3D" w:rsidRPr="00890FB8" w:rsidRDefault="00743F3D" w:rsidP="003136E1">
            <w:pPr>
              <w:widowControl/>
              <w:snapToGrid/>
              <w:spacing w:line="240" w:lineRule="auto"/>
              <w:ind w:firstLine="0"/>
              <w:contextualSpacing/>
            </w:pPr>
            <w:r w:rsidRPr="00890FB8">
              <w:t>1</w:t>
            </w:r>
            <w:r w:rsidR="00E972A3" w:rsidRPr="00E972A3">
              <w:t>4</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643FFC">
              <w:t>5</w:t>
            </w:r>
            <w:r w:rsidRPr="00890FB8">
              <w:t xml:space="preserve">) </w:t>
            </w:r>
            <w:r w:rsidR="003136E1" w:rsidRPr="0036136D">
              <w:rPr>
                <w:color w:val="000000"/>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w:t>
            </w:r>
            <w:r w:rsidR="003136E1" w:rsidRPr="0036136D">
              <w:rPr>
                <w:color w:val="000000"/>
              </w:rPr>
              <w:lastRenderedPageBreak/>
              <w:t>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643FFC">
              <w:rPr>
                <w:color w:val="000000"/>
              </w:rPr>
              <w:t>6</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643FFC" w:rsidP="003136E1">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Default="00743F3D" w:rsidP="00BF782C">
            <w:pPr>
              <w:spacing w:line="240" w:lineRule="auto"/>
              <w:ind w:firstLine="34"/>
            </w:pPr>
            <w:r w:rsidRPr="00890FB8">
              <w:t>1</w:t>
            </w:r>
            <w:r w:rsidR="00643FFC">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0E3907" w:rsidRPr="007756E6" w:rsidRDefault="000E3907" w:rsidP="000E3907">
            <w:pPr>
              <w:spacing w:line="240" w:lineRule="auto"/>
              <w:ind w:firstLine="0"/>
              <w:rPr>
                <w:lang w:eastAsia="ru-RU"/>
              </w:rPr>
            </w:pPr>
            <w:r>
              <w:rPr>
                <w:spacing w:val="4"/>
                <w:lang w:eastAsia="ru-RU"/>
              </w:rPr>
              <w:t xml:space="preserve">19) </w:t>
            </w:r>
            <w:r w:rsidRPr="00890FB8">
              <w:rPr>
                <w:spacing w:val="4"/>
                <w:lang w:eastAsia="ru-RU"/>
              </w:rPr>
              <w:t xml:space="preserve">копии действующих </w:t>
            </w:r>
            <w:r w:rsidRPr="00890FB8">
              <w:rPr>
                <w:lang w:eastAsia="ru-RU"/>
              </w:rPr>
              <w:t xml:space="preserve">удостоверений с отметками об очередной проверке знаний на право проведения работ в действующих электроустановках </w:t>
            </w:r>
            <w:r w:rsidRPr="007756E6">
              <w:rPr>
                <w:lang w:eastAsia="ru-RU"/>
              </w:rPr>
              <w:t>до 1000</w:t>
            </w:r>
            <w:proofErr w:type="gramStart"/>
            <w:r w:rsidRPr="007756E6">
              <w:rPr>
                <w:lang w:eastAsia="ru-RU"/>
              </w:rPr>
              <w:t xml:space="preserve"> В</w:t>
            </w:r>
            <w:proofErr w:type="gramEnd"/>
            <w:r w:rsidRPr="007756E6">
              <w:rPr>
                <w:lang w:eastAsia="ru-RU"/>
              </w:rPr>
              <w:t xml:space="preserve"> с группой допуска не ниже 3 (третьей);</w:t>
            </w:r>
          </w:p>
          <w:p w:rsidR="000E3907" w:rsidRPr="00890FB8" w:rsidRDefault="000E3907" w:rsidP="000E3907">
            <w:pPr>
              <w:spacing w:line="240" w:lineRule="auto"/>
              <w:ind w:firstLine="0"/>
            </w:pPr>
            <w:r>
              <w:t>20</w:t>
            </w:r>
            <w:r w:rsidRPr="00890FB8">
              <w:t>) копии дипломов сотрудников по специальности: «</w:t>
            </w:r>
            <w:r>
              <w:t>Автоматизация и управление</w:t>
            </w:r>
            <w:r w:rsidRPr="00890FB8">
              <w:t>», «</w:t>
            </w:r>
            <w:r>
              <w:t>Управление и информатика в технических системах</w:t>
            </w:r>
            <w:r w:rsidRPr="00890FB8">
              <w:t>»</w:t>
            </w:r>
            <w:r>
              <w:t>, «Программное обеспечение вычислительной техники и автоматизированных систем»</w:t>
            </w:r>
            <w:r w:rsidRPr="00890FB8">
              <w:t>.</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A180D">
              <w:t>9</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w:t>
            </w:r>
            <w:r w:rsidR="001A774F">
              <w:t xml:space="preserve">Все документы, входящие в состав заявки на участие в электронном запросе котировок, должны быть составлены на русском языке и соответствовать требованиям, установленным п. </w:t>
            </w:r>
            <w:r w:rsidR="001A774F" w:rsidRPr="009E0F21">
              <w:t>11.4 раздела 11</w:t>
            </w:r>
            <w:r w:rsidR="001A774F">
              <w:t xml:space="preserve"> Аукционной документации.</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5D52EE" w:rsidRDefault="005A180D" w:rsidP="00523F7D">
            <w:pPr>
              <w:keepNext/>
              <w:keepLines/>
              <w:suppressLineNumbers/>
              <w:spacing w:line="240" w:lineRule="auto"/>
              <w:ind w:firstLine="0"/>
              <w:jc w:val="center"/>
            </w:pPr>
            <w:r>
              <w:lastRenderedPageBreak/>
              <w:t>10</w:t>
            </w:r>
          </w:p>
        </w:tc>
        <w:tc>
          <w:tcPr>
            <w:tcW w:w="9441" w:type="dxa"/>
            <w:tcBorders>
              <w:top w:val="single" w:sz="4" w:space="0" w:color="000000"/>
              <w:left w:val="single" w:sz="4" w:space="0" w:color="000000"/>
              <w:bottom w:val="single" w:sz="4" w:space="0" w:color="auto"/>
              <w:right w:val="single" w:sz="4" w:space="0" w:color="000000"/>
            </w:tcBorders>
          </w:tcPr>
          <w:p w:rsidR="00064A15" w:rsidRPr="00064A15" w:rsidRDefault="00F235BC" w:rsidP="00064A15">
            <w:pPr>
              <w:spacing w:line="240" w:lineRule="auto"/>
              <w:ind w:firstLine="0"/>
              <w:rPr>
                <w:bCs/>
                <w:lang w:eastAsia="ru-RU"/>
              </w:rPr>
            </w:pPr>
            <w:r w:rsidRPr="00314533">
              <w:rPr>
                <w:b/>
              </w:rPr>
              <w:t>Сведения о начальной (максимальной) цене договора (цене лота):</w:t>
            </w:r>
            <w:r w:rsidRPr="00314533">
              <w:t xml:space="preserve"> </w:t>
            </w:r>
            <w:r w:rsidR="00064A15" w:rsidRPr="00064A15">
              <w:rPr>
                <w:lang w:eastAsia="ru-RU"/>
              </w:rPr>
              <w:t>8 906 046 (восемь миллионов девятьсот шесть тысяч сорок шесть) рублей 00 копеек.</w:t>
            </w:r>
            <w:r w:rsidR="00064A15" w:rsidRPr="00064A15">
              <w:rPr>
                <w:bCs/>
                <w:lang w:eastAsia="ru-RU"/>
              </w:rPr>
              <w:t xml:space="preserve"> </w:t>
            </w:r>
          </w:p>
          <w:p w:rsidR="00064A15" w:rsidRPr="00064A15" w:rsidRDefault="00064A15" w:rsidP="00064A15">
            <w:pPr>
              <w:widowControl/>
              <w:suppressAutoHyphens w:val="0"/>
              <w:snapToGrid/>
              <w:spacing w:line="240" w:lineRule="auto"/>
              <w:ind w:firstLine="0"/>
              <w:rPr>
                <w:bCs/>
                <w:lang w:eastAsia="ru-RU"/>
              </w:rPr>
            </w:pPr>
            <w:r w:rsidRPr="00064A15">
              <w:rPr>
                <w:rFonts w:eastAsia="Calibri"/>
                <w:bCs/>
                <w:lang w:eastAsia="en-US"/>
              </w:rPr>
              <w:t>Максимальная стоимость нормо-часа равна 812,98 рублей, в том числе НДС.</w:t>
            </w:r>
          </w:p>
          <w:p w:rsidR="00C01FF6" w:rsidRPr="00D4510D" w:rsidRDefault="00064A15" w:rsidP="00064A15">
            <w:pPr>
              <w:widowControl/>
              <w:snapToGrid/>
              <w:spacing w:line="240" w:lineRule="auto"/>
              <w:ind w:firstLine="0"/>
            </w:pPr>
            <w:r w:rsidRPr="00064A15">
              <w:t>Начальная (максимальная) цена включает в себя: все расходы, связанные с выполнением работ, а также уплату налогов и других обязательных платежей, НДС 20 %.</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5A180D">
            <w:pPr>
              <w:keepNext/>
              <w:keepLines/>
              <w:suppressLineNumbers/>
              <w:spacing w:line="240" w:lineRule="auto"/>
              <w:ind w:firstLine="0"/>
              <w:jc w:val="center"/>
            </w:pPr>
            <w:r>
              <w:t>1</w:t>
            </w:r>
            <w:r w:rsidR="005A180D">
              <w:t>1</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0E3907">
            <w:pPr>
              <w:spacing w:line="240" w:lineRule="auto"/>
              <w:ind w:firstLine="0"/>
              <w:rPr>
                <w:b/>
              </w:rPr>
            </w:pPr>
            <w:r w:rsidRPr="000E3907">
              <w:rPr>
                <w:b/>
                <w:lang w:eastAsia="en-US"/>
              </w:rPr>
              <w:t xml:space="preserve">Сведения о начальной (максимальной) цене единицы </w:t>
            </w:r>
            <w:r w:rsidR="000E3907" w:rsidRPr="000E3907">
              <w:rPr>
                <w:b/>
                <w:lang w:eastAsia="en-US"/>
              </w:rPr>
              <w:t>работы</w:t>
            </w:r>
            <w:r w:rsidRPr="000E3907">
              <w:rPr>
                <w:b/>
              </w:rPr>
              <w:t xml:space="preserve"> указаны в Приложении № </w:t>
            </w:r>
            <w:r w:rsidR="00305743" w:rsidRPr="000E3907">
              <w:rPr>
                <w:b/>
              </w:rPr>
              <w:t>7</w:t>
            </w:r>
            <w:r w:rsidRPr="000E3907">
              <w:rPr>
                <w:b/>
              </w:rPr>
              <w:t xml:space="preserve"> к </w:t>
            </w:r>
            <w:r w:rsidR="00EF60D7" w:rsidRPr="000E3907">
              <w:rPr>
                <w:b/>
              </w:rPr>
              <w:t>аукционной</w:t>
            </w:r>
            <w:r w:rsidRPr="000E3907">
              <w:rPr>
                <w:b/>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A180D">
            <w:pPr>
              <w:keepNext/>
              <w:keepLines/>
              <w:suppressLineNumbers/>
              <w:spacing w:line="240" w:lineRule="auto"/>
              <w:ind w:firstLine="0"/>
              <w:jc w:val="center"/>
            </w:pPr>
            <w:r>
              <w:t>1</w:t>
            </w:r>
            <w:r w:rsidR="005A180D">
              <w:t>2</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F4D93" w:rsidRDefault="00BF782C" w:rsidP="00AF4D93">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p w:rsidR="00653E91" w:rsidRPr="006D0B16" w:rsidRDefault="00064A15" w:rsidP="00653E91">
            <w:pPr>
              <w:spacing w:line="240" w:lineRule="auto"/>
              <w:ind w:firstLine="0"/>
            </w:pPr>
            <w:r>
              <w:t xml:space="preserve">- </w:t>
            </w:r>
            <w:r w:rsidR="00653E91">
              <w:t>к</w:t>
            </w:r>
            <w:r w:rsidR="00653E91" w:rsidRPr="006D0B16">
              <w:t xml:space="preserve"> обеспечению выполнения договора Исполнитель вправе привлекать </w:t>
            </w:r>
            <w:proofErr w:type="gramStart"/>
            <w:r w:rsidR="00653E91" w:rsidRPr="006D0B16">
              <w:t>сотрудников</w:t>
            </w:r>
            <w:proofErr w:type="gramEnd"/>
            <w:r w:rsidR="00653E91" w:rsidRPr="006D0B16">
              <w:t xml:space="preserve"> являющихся гражданами Российской Федерации</w:t>
            </w:r>
            <w:r w:rsidR="00653E91">
              <w:t xml:space="preserve">, </w:t>
            </w:r>
            <w:r w:rsidR="00653E91">
              <w:rPr>
                <w:sz w:val="22"/>
                <w:szCs w:val="22"/>
              </w:rPr>
              <w:t>сотрудники являющиеся гражданами иностранных государств не допускаются</w:t>
            </w:r>
            <w:r w:rsidR="00653E91" w:rsidRPr="00E84E35">
              <w:t>;</w:t>
            </w:r>
          </w:p>
          <w:p w:rsidR="00064A15" w:rsidRPr="00D4510D" w:rsidRDefault="00653E91" w:rsidP="00653E91">
            <w:pPr>
              <w:keepNext/>
              <w:spacing w:line="240" w:lineRule="auto"/>
              <w:ind w:firstLine="0"/>
            </w:pPr>
            <w:r>
              <w:t>- у</w:t>
            </w:r>
            <w:r w:rsidRPr="006E50C5">
              <w:t xml:space="preserve">частник </w:t>
            </w:r>
            <w:r>
              <w:t>закупки</w:t>
            </w:r>
            <w:r w:rsidRPr="006E50C5">
              <w:t xml:space="preserve"> в электронной форме должен быть зарегистрирован на территории Российской Федерации без доли участия иностранного капитала</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A180D">
            <w:pPr>
              <w:keepNext/>
              <w:keepLines/>
              <w:suppressLineNumbers/>
              <w:spacing w:line="240" w:lineRule="auto"/>
              <w:ind w:firstLine="0"/>
              <w:jc w:val="center"/>
            </w:pPr>
            <w:r w:rsidRPr="005D52EE">
              <w:t>1</w:t>
            </w:r>
            <w:r w:rsidR="005A180D">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5A180D">
            <w:pPr>
              <w:keepNext/>
              <w:keepLines/>
              <w:suppressLineNumbers/>
              <w:spacing w:line="240" w:lineRule="auto"/>
              <w:ind w:firstLine="0"/>
              <w:jc w:val="center"/>
            </w:pPr>
            <w:r>
              <w:t>1</w:t>
            </w:r>
            <w:r w:rsidR="005A180D">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064A15">
        <w:trPr>
          <w:trHeight w:val="360"/>
          <w:jc w:val="center"/>
        </w:trPr>
        <w:tc>
          <w:tcPr>
            <w:tcW w:w="939" w:type="dxa"/>
            <w:tcBorders>
              <w:top w:val="single" w:sz="4" w:space="0" w:color="auto"/>
              <w:left w:val="single" w:sz="4" w:space="0" w:color="000000"/>
              <w:bottom w:val="single" w:sz="4" w:space="0" w:color="auto"/>
            </w:tcBorders>
            <w:vAlign w:val="center"/>
          </w:tcPr>
          <w:p w:rsidR="00EB1075" w:rsidRPr="005D52EE" w:rsidRDefault="00EB1075" w:rsidP="005A180D">
            <w:pPr>
              <w:keepNext/>
              <w:keepLines/>
              <w:suppressLineNumbers/>
              <w:spacing w:line="240" w:lineRule="auto"/>
              <w:ind w:firstLine="0"/>
              <w:jc w:val="center"/>
            </w:pPr>
            <w:r w:rsidRPr="005D52EE">
              <w:t>1</w:t>
            </w:r>
            <w:r w:rsidR="005A180D">
              <w:t>5</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Default="00EB1075" w:rsidP="00064A15">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00896467" w:rsidRPr="00896467">
              <w:rPr>
                <w:bCs/>
              </w:rPr>
              <w:t xml:space="preserve"> </w:t>
            </w:r>
            <w:r w:rsidRPr="00896467">
              <w:t>требуется</w:t>
            </w:r>
          </w:p>
          <w:p w:rsidR="00064A15" w:rsidRPr="005D52EE" w:rsidRDefault="00064A15" w:rsidP="00064A15">
            <w:pPr>
              <w:keepNext/>
              <w:keepLines/>
              <w:suppressLineNumbers/>
              <w:spacing w:line="240" w:lineRule="auto"/>
              <w:ind w:firstLine="0"/>
              <w:jc w:val="left"/>
            </w:pPr>
          </w:p>
        </w:tc>
      </w:tr>
      <w:tr w:rsidR="00064A15" w:rsidRPr="005D52EE" w:rsidTr="00064A15">
        <w:trPr>
          <w:trHeight w:val="177"/>
          <w:jc w:val="center"/>
        </w:trPr>
        <w:tc>
          <w:tcPr>
            <w:tcW w:w="939" w:type="dxa"/>
            <w:tcBorders>
              <w:top w:val="single" w:sz="4" w:space="0" w:color="auto"/>
              <w:left w:val="single" w:sz="4" w:space="0" w:color="000000"/>
              <w:bottom w:val="single" w:sz="4" w:space="0" w:color="auto"/>
            </w:tcBorders>
            <w:vAlign w:val="center"/>
          </w:tcPr>
          <w:p w:rsidR="00064A15" w:rsidRPr="005D52EE" w:rsidRDefault="00F874DF" w:rsidP="00F874DF">
            <w:pPr>
              <w:keepNext/>
              <w:keepLines/>
              <w:suppressLineNumbers/>
              <w:spacing w:line="240" w:lineRule="auto"/>
              <w:ind w:firstLine="0"/>
              <w:jc w:val="center"/>
            </w:pPr>
            <w:r>
              <w:t>16</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64A15" w:rsidRPr="00F874DF" w:rsidRDefault="00064A15" w:rsidP="00F874DF">
            <w:pPr>
              <w:widowControl/>
              <w:spacing w:line="240" w:lineRule="auto"/>
              <w:ind w:firstLine="0"/>
              <w:rPr>
                <w:b/>
              </w:rPr>
            </w:pPr>
            <w:r>
              <w:rPr>
                <w:b/>
                <w:bCs/>
              </w:rPr>
              <w:t>Размер</w:t>
            </w:r>
            <w:r w:rsidR="00F874DF">
              <w:rPr>
                <w:b/>
                <w:bCs/>
              </w:rPr>
              <w:t xml:space="preserve"> о</w:t>
            </w:r>
            <w:r w:rsidR="00F874DF" w:rsidRPr="005D52EE">
              <w:rPr>
                <w:b/>
                <w:bCs/>
              </w:rPr>
              <w:t>беспечени</w:t>
            </w:r>
            <w:r w:rsidR="00F874DF">
              <w:rPr>
                <w:b/>
                <w:bCs/>
              </w:rPr>
              <w:t>я</w:t>
            </w:r>
            <w:r w:rsidR="00F874DF" w:rsidRPr="005D52EE">
              <w:rPr>
                <w:b/>
                <w:bCs/>
              </w:rPr>
              <w:t xml:space="preserve"> заявки на участие в аукционе</w:t>
            </w:r>
            <w:r w:rsidR="00F874DF" w:rsidRPr="005D52EE">
              <w:t xml:space="preserve"> </w:t>
            </w:r>
            <w:r w:rsidR="00F874DF" w:rsidRPr="005D52EE">
              <w:rPr>
                <w:b/>
                <w:bCs/>
              </w:rPr>
              <w:t>в электронной форме:</w:t>
            </w:r>
            <w:r w:rsidR="00F874DF" w:rsidRPr="00F874DF">
              <w:t xml:space="preserve"> 178 120 (сто семьдесят восемь тысяч сто двадцать) рублей 92 копейки</w:t>
            </w:r>
          </w:p>
        </w:tc>
      </w:tr>
      <w:tr w:rsidR="00896467" w:rsidRPr="005D52EE" w:rsidTr="005015C0">
        <w:trPr>
          <w:trHeight w:val="210"/>
          <w:jc w:val="center"/>
        </w:trPr>
        <w:tc>
          <w:tcPr>
            <w:tcW w:w="939" w:type="dxa"/>
            <w:tcBorders>
              <w:top w:val="single" w:sz="4" w:space="0" w:color="000000"/>
              <w:left w:val="single" w:sz="4" w:space="0" w:color="000000"/>
              <w:bottom w:val="single" w:sz="4" w:space="0" w:color="auto"/>
            </w:tcBorders>
            <w:vAlign w:val="center"/>
          </w:tcPr>
          <w:p w:rsidR="00896467" w:rsidRPr="005D52EE" w:rsidRDefault="00896467" w:rsidP="00F874DF">
            <w:pPr>
              <w:keepNext/>
              <w:keepLines/>
              <w:suppressLineNumbers/>
              <w:spacing w:line="240" w:lineRule="auto"/>
              <w:ind w:firstLine="0"/>
              <w:jc w:val="center"/>
            </w:pPr>
            <w:r w:rsidRPr="005D52EE">
              <w:t>1</w:t>
            </w:r>
            <w:r w:rsidR="00F874DF">
              <w:t>7</w:t>
            </w:r>
          </w:p>
        </w:tc>
        <w:tc>
          <w:tcPr>
            <w:tcW w:w="9441" w:type="dxa"/>
            <w:tcBorders>
              <w:top w:val="single" w:sz="4" w:space="0" w:color="000000"/>
              <w:left w:val="single" w:sz="4" w:space="0" w:color="000000"/>
              <w:bottom w:val="single" w:sz="4" w:space="0" w:color="auto"/>
              <w:right w:val="single" w:sz="4" w:space="0" w:color="000000"/>
            </w:tcBorders>
          </w:tcPr>
          <w:p w:rsidR="00896467" w:rsidRPr="00E7073A" w:rsidRDefault="00896467" w:rsidP="00E7073A">
            <w:pPr>
              <w:widowControl/>
              <w:suppressAutoHyphens w:val="0"/>
              <w:autoSpaceDE w:val="0"/>
              <w:snapToGrid/>
              <w:spacing w:line="240" w:lineRule="auto"/>
              <w:ind w:firstLine="0"/>
              <w:rPr>
                <w:lang w:eastAsia="ru-RU"/>
              </w:rPr>
            </w:pPr>
            <w:r w:rsidRPr="005D52EE">
              <w:rPr>
                <w:b/>
              </w:rPr>
              <w:t>Обеспечение исполнения договора: </w:t>
            </w:r>
            <w:r w:rsidRPr="005D52EE">
              <w:t xml:space="preserve"> </w:t>
            </w:r>
            <w:r>
              <w:t xml:space="preserve">не </w:t>
            </w:r>
            <w:r w:rsidRPr="005D52EE">
              <w:t>требуется.</w:t>
            </w:r>
          </w:p>
        </w:tc>
      </w:tr>
      <w:tr w:rsidR="00896467" w:rsidRPr="005D52EE" w:rsidTr="005015C0">
        <w:trPr>
          <w:trHeight w:val="135"/>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F874DF">
            <w:pPr>
              <w:keepNext/>
              <w:keepLines/>
              <w:suppressLineNumbers/>
              <w:spacing w:line="240" w:lineRule="auto"/>
              <w:ind w:firstLine="0"/>
              <w:jc w:val="center"/>
            </w:pPr>
            <w:r w:rsidRPr="005D52EE">
              <w:t>1</w:t>
            </w:r>
            <w:r w:rsidR="00F874DF">
              <w:t>8</w:t>
            </w:r>
          </w:p>
        </w:tc>
        <w:tc>
          <w:tcPr>
            <w:tcW w:w="9441" w:type="dxa"/>
            <w:tcBorders>
              <w:top w:val="single" w:sz="4" w:space="0" w:color="auto"/>
              <w:left w:val="single" w:sz="4" w:space="0" w:color="000000"/>
              <w:bottom w:val="single" w:sz="4" w:space="0" w:color="000000"/>
              <w:right w:val="single" w:sz="4" w:space="0" w:color="000000"/>
            </w:tcBorders>
          </w:tcPr>
          <w:p w:rsidR="00896467" w:rsidRPr="005D52EE" w:rsidRDefault="00896467" w:rsidP="00302C47">
            <w:pPr>
              <w:pStyle w:val="32"/>
              <w:keepNext/>
              <w:tabs>
                <w:tab w:val="clear" w:pos="227"/>
                <w:tab w:val="left" w:pos="360"/>
                <w:tab w:val="left" w:pos="567"/>
                <w:tab w:val="left" w:pos="1134"/>
              </w:tabs>
              <w:jc w:val="left"/>
              <w:rPr>
                <w:b/>
              </w:rPr>
            </w:pPr>
            <w:r w:rsidRPr="005D52EE">
              <w:rPr>
                <w:b/>
                <w:bCs/>
              </w:rPr>
              <w:t>Язык заявки</w:t>
            </w:r>
            <w:r w:rsidRPr="005D52EE">
              <w:t xml:space="preserve"> – русский</w:t>
            </w:r>
          </w:p>
        </w:tc>
      </w:tr>
      <w:tr w:rsidR="00896467" w:rsidRPr="005D52EE" w:rsidTr="005015C0">
        <w:trPr>
          <w:trHeight w:val="333"/>
          <w:jc w:val="center"/>
        </w:trPr>
        <w:tc>
          <w:tcPr>
            <w:tcW w:w="939" w:type="dxa"/>
            <w:tcBorders>
              <w:top w:val="single" w:sz="4" w:space="0" w:color="000000"/>
              <w:left w:val="single" w:sz="4" w:space="0" w:color="000000"/>
              <w:bottom w:val="single" w:sz="4" w:space="0" w:color="000000"/>
            </w:tcBorders>
            <w:vAlign w:val="center"/>
          </w:tcPr>
          <w:p w:rsidR="00896467" w:rsidRPr="005D52EE" w:rsidRDefault="005A180D" w:rsidP="00F874DF">
            <w:pPr>
              <w:keepNext/>
              <w:keepLines/>
              <w:suppressLineNumbers/>
              <w:spacing w:line="240" w:lineRule="auto"/>
              <w:ind w:firstLine="0"/>
              <w:jc w:val="center"/>
            </w:pPr>
            <w:r>
              <w:t>1</w:t>
            </w:r>
            <w:r w:rsidR="00F874DF">
              <w:t>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896467" w:rsidRPr="004E6C5C" w:rsidRDefault="00896467" w:rsidP="006027D8">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896467" w:rsidRPr="004E6C5C" w:rsidRDefault="00896467" w:rsidP="000558C3">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896467" w:rsidRPr="005D52EE" w:rsidRDefault="00896467" w:rsidP="00994C42">
            <w:pPr>
              <w:pStyle w:val="32"/>
              <w:keepNext/>
              <w:tabs>
                <w:tab w:val="left" w:pos="360"/>
                <w:tab w:val="left" w:pos="567"/>
                <w:tab w:val="left" w:pos="1134"/>
              </w:tabs>
              <w:jc w:val="left"/>
            </w:pPr>
            <w:r w:rsidRPr="004E6C5C">
              <w:rPr>
                <w:color w:val="000000"/>
                <w:sz w:val="23"/>
                <w:szCs w:val="23"/>
              </w:rPr>
              <w:t>«</w:t>
            </w:r>
            <w:r w:rsidR="00994C42">
              <w:rPr>
                <w:color w:val="000000"/>
                <w:sz w:val="23"/>
                <w:szCs w:val="23"/>
              </w:rPr>
              <w:t>18</w:t>
            </w:r>
            <w:r w:rsidRPr="004E6C5C">
              <w:rPr>
                <w:color w:val="000000"/>
                <w:sz w:val="23"/>
                <w:szCs w:val="23"/>
              </w:rPr>
              <w:t>»</w:t>
            </w:r>
            <w:r w:rsidR="00994C42">
              <w:rPr>
                <w:color w:val="000000"/>
                <w:sz w:val="23"/>
                <w:szCs w:val="23"/>
              </w:rPr>
              <w:t xml:space="preserve">марта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12-00 (время местное)</w:t>
            </w:r>
          </w:p>
        </w:tc>
      </w:tr>
      <w:tr w:rsidR="00896467" w:rsidRPr="005D52EE" w:rsidTr="005015C0">
        <w:trPr>
          <w:trHeight w:val="213"/>
          <w:jc w:val="center"/>
        </w:trPr>
        <w:tc>
          <w:tcPr>
            <w:tcW w:w="939" w:type="dxa"/>
            <w:tcBorders>
              <w:top w:val="single" w:sz="4" w:space="0" w:color="000000"/>
              <w:left w:val="single" w:sz="4" w:space="0" w:color="000000"/>
              <w:bottom w:val="single" w:sz="4" w:space="0" w:color="auto"/>
            </w:tcBorders>
            <w:vAlign w:val="center"/>
          </w:tcPr>
          <w:p w:rsidR="00896467" w:rsidRPr="005D52EE" w:rsidRDefault="00F874DF"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D4510D">
            <w:pPr>
              <w:spacing w:line="240" w:lineRule="auto"/>
              <w:ind w:firstLine="0"/>
              <w:rPr>
                <w:sz w:val="23"/>
                <w:szCs w:val="23"/>
              </w:rPr>
            </w:pPr>
            <w:r w:rsidRPr="004E6C5C">
              <w:rPr>
                <w:b/>
                <w:sz w:val="23"/>
                <w:szCs w:val="23"/>
              </w:rPr>
              <w:t xml:space="preserve">Дата и время </w:t>
            </w:r>
            <w:proofErr w:type="gramStart"/>
            <w:r w:rsidRPr="004E6C5C">
              <w:rPr>
                <w:b/>
                <w:sz w:val="23"/>
                <w:szCs w:val="23"/>
              </w:rPr>
              <w:t>окончания рассмотрения заявок участников электронного аукциона</w:t>
            </w:r>
            <w:proofErr w:type="gramEnd"/>
            <w:r w:rsidRPr="004E6C5C">
              <w:rPr>
                <w:b/>
                <w:sz w:val="23"/>
                <w:szCs w:val="23"/>
              </w:rPr>
              <w:t>:</w:t>
            </w:r>
            <w:r w:rsidRPr="004E6C5C">
              <w:rPr>
                <w:sz w:val="23"/>
                <w:szCs w:val="23"/>
              </w:rPr>
              <w:t xml:space="preserve"> </w:t>
            </w:r>
          </w:p>
          <w:p w:rsidR="00896467" w:rsidRPr="004E6C5C" w:rsidRDefault="00896467" w:rsidP="00994C42">
            <w:pPr>
              <w:keepNext/>
              <w:keepLines/>
              <w:suppressLineNumbers/>
              <w:spacing w:line="240" w:lineRule="auto"/>
              <w:ind w:firstLine="0"/>
              <w:jc w:val="left"/>
              <w:rPr>
                <w:sz w:val="23"/>
                <w:szCs w:val="23"/>
              </w:rPr>
            </w:pPr>
            <w:r w:rsidRPr="004E6C5C">
              <w:rPr>
                <w:color w:val="000000"/>
                <w:sz w:val="23"/>
                <w:szCs w:val="23"/>
              </w:rPr>
              <w:t>«</w:t>
            </w:r>
            <w:r w:rsidR="00994C42">
              <w:rPr>
                <w:color w:val="000000"/>
                <w:sz w:val="23"/>
                <w:szCs w:val="23"/>
              </w:rPr>
              <w:t>22</w:t>
            </w:r>
            <w:r w:rsidRPr="004E6C5C">
              <w:rPr>
                <w:color w:val="000000"/>
                <w:sz w:val="23"/>
                <w:szCs w:val="23"/>
              </w:rPr>
              <w:t xml:space="preserve">» </w:t>
            </w:r>
            <w:r w:rsidR="00994C42">
              <w:rPr>
                <w:color w:val="000000"/>
                <w:sz w:val="23"/>
                <w:szCs w:val="23"/>
              </w:rPr>
              <w:t>марта</w:t>
            </w:r>
            <w:r>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13-00 (время местное)</w:t>
            </w:r>
          </w:p>
        </w:tc>
      </w:tr>
      <w:tr w:rsidR="00896467" w:rsidRPr="005D52EE" w:rsidTr="005015C0">
        <w:trPr>
          <w:trHeight w:val="480"/>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F874DF">
            <w:pPr>
              <w:keepNext/>
              <w:keepLines/>
              <w:suppressLineNumbers/>
              <w:ind w:firstLine="0"/>
              <w:jc w:val="center"/>
            </w:pPr>
            <w:r>
              <w:t>2</w:t>
            </w:r>
            <w:r w:rsidR="00F874DF">
              <w:t>1</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896467" w:rsidRPr="004E6C5C" w:rsidRDefault="00896467" w:rsidP="00726AAB">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896467" w:rsidRPr="004E6C5C" w:rsidRDefault="00896467" w:rsidP="00994C42">
            <w:pPr>
              <w:spacing w:line="240" w:lineRule="auto"/>
              <w:ind w:firstLine="0"/>
              <w:rPr>
                <w:sz w:val="23"/>
                <w:szCs w:val="23"/>
              </w:rPr>
            </w:pPr>
            <w:r w:rsidRPr="004E6C5C">
              <w:rPr>
                <w:color w:val="000000"/>
                <w:sz w:val="23"/>
                <w:szCs w:val="23"/>
              </w:rPr>
              <w:t>«</w:t>
            </w:r>
            <w:r w:rsidR="00994C42">
              <w:rPr>
                <w:color w:val="000000"/>
                <w:sz w:val="23"/>
                <w:szCs w:val="23"/>
              </w:rPr>
              <w:t>25</w:t>
            </w:r>
            <w:r w:rsidRPr="004E6C5C">
              <w:rPr>
                <w:color w:val="000000"/>
                <w:sz w:val="23"/>
                <w:szCs w:val="23"/>
              </w:rPr>
              <w:t xml:space="preserve">» </w:t>
            </w:r>
            <w:r w:rsidR="00994C42">
              <w:rPr>
                <w:color w:val="000000"/>
                <w:sz w:val="23"/>
                <w:szCs w:val="23"/>
              </w:rPr>
              <w:t>марта</w:t>
            </w:r>
            <w:r w:rsidR="00B96E7F">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г. с 14 час. 00 мин. (время местное)</w:t>
            </w:r>
          </w:p>
        </w:tc>
      </w:tr>
      <w:tr w:rsidR="00896467" w:rsidRPr="005D52EE" w:rsidTr="005015C0">
        <w:trPr>
          <w:trHeight w:val="135"/>
          <w:jc w:val="center"/>
        </w:trPr>
        <w:tc>
          <w:tcPr>
            <w:tcW w:w="939" w:type="dxa"/>
            <w:tcBorders>
              <w:top w:val="single" w:sz="4" w:space="0" w:color="000000"/>
              <w:left w:val="single" w:sz="4" w:space="0" w:color="000000"/>
              <w:bottom w:val="single" w:sz="4" w:space="0" w:color="auto"/>
            </w:tcBorders>
          </w:tcPr>
          <w:p w:rsidR="00896467" w:rsidRDefault="00896467" w:rsidP="00F874DF">
            <w:pPr>
              <w:keepNext/>
              <w:keepLines/>
              <w:suppressLineNumbers/>
              <w:ind w:firstLine="0"/>
              <w:jc w:val="center"/>
            </w:pPr>
            <w:r>
              <w:t>2</w:t>
            </w:r>
            <w:r w:rsidR="00F874DF">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994C42">
            <w:pPr>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Pr="004E6C5C">
              <w:rPr>
                <w:color w:val="000000"/>
                <w:sz w:val="23"/>
                <w:szCs w:val="23"/>
              </w:rPr>
              <w:t>«</w:t>
            </w:r>
            <w:r w:rsidR="00994C42">
              <w:rPr>
                <w:color w:val="000000"/>
                <w:sz w:val="23"/>
                <w:szCs w:val="23"/>
              </w:rPr>
              <w:t>25</w:t>
            </w:r>
            <w:r w:rsidRPr="004E6C5C">
              <w:rPr>
                <w:color w:val="000000"/>
                <w:sz w:val="23"/>
                <w:szCs w:val="23"/>
              </w:rPr>
              <w:t xml:space="preserve">» </w:t>
            </w:r>
            <w:r w:rsidR="00994C42">
              <w:rPr>
                <w:color w:val="000000"/>
                <w:sz w:val="23"/>
                <w:szCs w:val="23"/>
              </w:rPr>
              <w:t>марта</w:t>
            </w:r>
            <w:bookmarkStart w:id="33" w:name="_GoBack"/>
            <w:bookmarkEnd w:id="33"/>
            <w:r>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г., 18 час. 00 мин. (время местное)</w:t>
            </w:r>
          </w:p>
        </w:tc>
      </w:tr>
      <w:tr w:rsidR="00896467" w:rsidRPr="005D52EE" w:rsidTr="005015C0">
        <w:trPr>
          <w:jc w:val="center"/>
        </w:trPr>
        <w:tc>
          <w:tcPr>
            <w:tcW w:w="939" w:type="dxa"/>
            <w:tcBorders>
              <w:top w:val="single" w:sz="4" w:space="0" w:color="auto"/>
              <w:left w:val="single" w:sz="4" w:space="0" w:color="000000"/>
              <w:bottom w:val="single" w:sz="4" w:space="0" w:color="auto"/>
            </w:tcBorders>
          </w:tcPr>
          <w:p w:rsidR="00896467" w:rsidRPr="005D52EE" w:rsidRDefault="00896467" w:rsidP="00F874DF">
            <w:pPr>
              <w:keepNext/>
              <w:keepLines/>
              <w:suppressLineNumbers/>
              <w:spacing w:line="240" w:lineRule="auto"/>
              <w:ind w:firstLine="0"/>
              <w:jc w:val="center"/>
            </w:pPr>
            <w:r>
              <w:t>2</w:t>
            </w:r>
            <w:r w:rsidR="00F874DF">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896467" w:rsidRPr="004E6C5C" w:rsidRDefault="00896467" w:rsidP="00F320E0">
            <w:pPr>
              <w:keepNext/>
              <w:keepLines/>
              <w:suppressLineNumbers/>
              <w:spacing w:line="240" w:lineRule="auto"/>
              <w:ind w:firstLine="0"/>
              <w:rPr>
                <w:sz w:val="23"/>
                <w:szCs w:val="23"/>
              </w:rPr>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96467" w:rsidRPr="005D52EE" w:rsidTr="005015C0">
        <w:trPr>
          <w:jc w:val="center"/>
        </w:trPr>
        <w:tc>
          <w:tcPr>
            <w:tcW w:w="939" w:type="dxa"/>
            <w:tcBorders>
              <w:top w:val="single" w:sz="4" w:space="0" w:color="000000"/>
              <w:left w:val="single" w:sz="4" w:space="0" w:color="000000"/>
              <w:bottom w:val="single" w:sz="4" w:space="0" w:color="000000"/>
            </w:tcBorders>
          </w:tcPr>
          <w:p w:rsidR="00896467" w:rsidRPr="005D52EE" w:rsidRDefault="00896467" w:rsidP="00F874DF">
            <w:pPr>
              <w:keepNext/>
              <w:keepLines/>
              <w:suppressLineNumbers/>
              <w:spacing w:line="240" w:lineRule="auto"/>
              <w:ind w:firstLine="0"/>
              <w:jc w:val="center"/>
            </w:pPr>
            <w:r>
              <w:t>2</w:t>
            </w:r>
            <w:r w:rsidR="00F874DF">
              <w:t>4</w:t>
            </w:r>
          </w:p>
        </w:tc>
        <w:tc>
          <w:tcPr>
            <w:tcW w:w="9441" w:type="dxa"/>
            <w:tcBorders>
              <w:top w:val="single" w:sz="4" w:space="0" w:color="000000"/>
              <w:left w:val="single" w:sz="4" w:space="0" w:color="000000"/>
              <w:bottom w:val="single" w:sz="4" w:space="0" w:color="000000"/>
              <w:right w:val="single" w:sz="4" w:space="0" w:color="000000"/>
            </w:tcBorders>
          </w:tcPr>
          <w:p w:rsidR="00896467" w:rsidRPr="005D52EE" w:rsidRDefault="00896467" w:rsidP="00896467">
            <w:pPr>
              <w:spacing w:line="240" w:lineRule="auto"/>
              <w:ind w:firstLine="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5A180D" w:rsidRPr="005A180D" w:rsidRDefault="005A180D" w:rsidP="005A180D">
      <w:pPr>
        <w:spacing w:line="240" w:lineRule="auto"/>
        <w:jc w:val="center"/>
        <w:rPr>
          <w:b/>
          <w:bCs/>
          <w:caps/>
          <w:sz w:val="22"/>
          <w:szCs w:val="22"/>
        </w:rPr>
      </w:pPr>
      <w:r w:rsidRPr="005A180D">
        <w:rPr>
          <w:b/>
          <w:bCs/>
          <w:caps/>
          <w:sz w:val="22"/>
          <w:szCs w:val="22"/>
        </w:rPr>
        <w:t xml:space="preserve">ЗАЯВКА НА УЧАСТИЕ в ОТКРЫТОМ аукционе </w:t>
      </w:r>
      <w:r w:rsidRPr="005A180D">
        <w:rPr>
          <w:b/>
          <w:caps/>
          <w:sz w:val="22"/>
          <w:szCs w:val="22"/>
        </w:rPr>
        <w:t xml:space="preserve">в </w:t>
      </w:r>
      <w:r w:rsidRPr="005A180D">
        <w:rPr>
          <w:b/>
          <w:bCs/>
          <w:caps/>
          <w:sz w:val="22"/>
          <w:szCs w:val="22"/>
        </w:rPr>
        <w:t>электронной форме</w:t>
      </w:r>
    </w:p>
    <w:p w:rsidR="005A180D" w:rsidRPr="005A180D" w:rsidRDefault="005A180D" w:rsidP="005A180D">
      <w:pPr>
        <w:autoSpaceDE w:val="0"/>
        <w:autoSpaceDN w:val="0"/>
        <w:spacing w:line="240" w:lineRule="auto"/>
        <w:rPr>
          <w:sz w:val="22"/>
          <w:szCs w:val="22"/>
        </w:rPr>
      </w:pPr>
    </w:p>
    <w:p w:rsidR="005A180D" w:rsidRPr="005A180D" w:rsidRDefault="005A180D" w:rsidP="005A180D">
      <w:pPr>
        <w:autoSpaceDE w:val="0"/>
        <w:autoSpaceDN w:val="0"/>
        <w:spacing w:line="240" w:lineRule="auto"/>
        <w:rPr>
          <w:sz w:val="22"/>
          <w:szCs w:val="22"/>
        </w:rPr>
      </w:pPr>
      <w:r w:rsidRPr="005A180D">
        <w:rPr>
          <w:sz w:val="22"/>
          <w:szCs w:val="22"/>
        </w:rPr>
        <w:t xml:space="preserve">на право заключения </w:t>
      </w:r>
      <w:proofErr w:type="gramStart"/>
      <w:r w:rsidRPr="005A180D">
        <w:rPr>
          <w:sz w:val="22"/>
          <w:szCs w:val="22"/>
        </w:rPr>
        <w:t>с</w:t>
      </w:r>
      <w:proofErr w:type="gramEnd"/>
      <w:r w:rsidRPr="005A180D">
        <w:rPr>
          <w:sz w:val="22"/>
          <w:szCs w:val="22"/>
        </w:rPr>
        <w:t xml:space="preserve"> ___________________________________________________ </w:t>
      </w:r>
    </w:p>
    <w:p w:rsidR="005A180D" w:rsidRPr="005A180D" w:rsidRDefault="005A180D" w:rsidP="005A180D">
      <w:pPr>
        <w:autoSpaceDE w:val="0"/>
        <w:autoSpaceDN w:val="0"/>
        <w:spacing w:line="240" w:lineRule="auto"/>
        <w:rPr>
          <w:sz w:val="22"/>
          <w:szCs w:val="22"/>
        </w:rPr>
      </w:pPr>
      <w:r w:rsidRPr="005A18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5A180D" w:rsidRPr="005A180D" w:rsidRDefault="005A180D" w:rsidP="005A180D">
      <w:pPr>
        <w:tabs>
          <w:tab w:val="left" w:pos="1418"/>
        </w:tabs>
        <w:spacing w:line="240" w:lineRule="auto"/>
        <w:ind w:firstLine="709"/>
        <w:rPr>
          <w:i/>
          <w:sz w:val="22"/>
          <w:szCs w:val="22"/>
        </w:rPr>
      </w:pPr>
      <w:r w:rsidRPr="005A180D">
        <w:rPr>
          <w:b/>
          <w:bCs/>
          <w:sz w:val="22"/>
          <w:szCs w:val="22"/>
        </w:rPr>
        <w:t>1.</w:t>
      </w:r>
      <w:r w:rsidRPr="005A180D">
        <w:rPr>
          <w:b/>
          <w:bCs/>
          <w:sz w:val="22"/>
          <w:szCs w:val="22"/>
        </w:rPr>
        <w:tab/>
      </w:r>
      <w:r w:rsidRPr="005A18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5A180D">
        <w:rPr>
          <w:sz w:val="22"/>
          <w:szCs w:val="22"/>
        </w:rPr>
        <w:br/>
        <w:t>номер контактного телефона)</w:t>
      </w:r>
    </w:p>
    <w:p w:rsidR="005A180D" w:rsidRPr="005A180D" w:rsidRDefault="005A180D" w:rsidP="005A180D">
      <w:pPr>
        <w:autoSpaceDE w:val="0"/>
        <w:autoSpaceDN w:val="0"/>
        <w:spacing w:line="240" w:lineRule="auto"/>
        <w:rPr>
          <w:sz w:val="22"/>
          <w:szCs w:val="22"/>
        </w:rPr>
      </w:pPr>
      <w:r w:rsidRPr="005A180D">
        <w:rPr>
          <w:sz w:val="22"/>
          <w:szCs w:val="22"/>
        </w:rPr>
        <w:t>в лице, 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должности, Ф.И.О. руководителя, уполномоченного лица </w:t>
      </w:r>
      <w:r w:rsidRPr="005A180D">
        <w:rPr>
          <w:sz w:val="22"/>
          <w:szCs w:val="22"/>
        </w:rPr>
        <w:br/>
        <w:t>(для юридического лица))</w:t>
      </w:r>
    </w:p>
    <w:p w:rsidR="005A180D" w:rsidRPr="005A180D" w:rsidRDefault="005A180D" w:rsidP="005A180D">
      <w:pPr>
        <w:autoSpaceDE w:val="0"/>
        <w:autoSpaceDN w:val="0"/>
        <w:spacing w:line="240" w:lineRule="auto"/>
        <w:rPr>
          <w:sz w:val="22"/>
          <w:szCs w:val="22"/>
        </w:rPr>
      </w:pPr>
      <w:r w:rsidRPr="005A18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2.</w:t>
      </w:r>
      <w:r w:rsidRPr="005A180D">
        <w:rPr>
          <w:b/>
          <w:bCs/>
          <w:sz w:val="22"/>
          <w:szCs w:val="22"/>
        </w:rPr>
        <w:tab/>
      </w:r>
      <w:r w:rsidRPr="005A180D">
        <w:rPr>
          <w:sz w:val="22"/>
          <w:szCs w:val="22"/>
        </w:rPr>
        <w:t xml:space="preserve">Мы согласны выполнить работы </w:t>
      </w:r>
    </w:p>
    <w:p w:rsidR="005A180D" w:rsidRPr="005A180D" w:rsidRDefault="005A180D" w:rsidP="005A180D">
      <w:pPr>
        <w:autoSpaceDE w:val="0"/>
        <w:autoSpaceDN w:val="0"/>
        <w:spacing w:line="240" w:lineRule="auto"/>
        <w:ind w:firstLine="709"/>
        <w:rPr>
          <w:sz w:val="22"/>
          <w:szCs w:val="22"/>
        </w:rPr>
      </w:pPr>
      <w:r w:rsidRPr="005A180D">
        <w:rPr>
          <w:sz w:val="22"/>
          <w:szCs w:val="22"/>
        </w:rPr>
        <w:t>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p>
    <w:p w:rsidR="005A180D" w:rsidRPr="005A180D" w:rsidRDefault="005A180D" w:rsidP="005A180D">
      <w:pPr>
        <w:autoSpaceDE w:val="0"/>
        <w:autoSpaceDN w:val="0"/>
        <w:spacing w:line="240" w:lineRule="auto"/>
        <w:ind w:firstLine="0"/>
        <w:rPr>
          <w:sz w:val="22"/>
          <w:szCs w:val="22"/>
        </w:rPr>
      </w:pPr>
      <w:r w:rsidRPr="005A18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5A180D" w:rsidRPr="005A180D" w:rsidRDefault="005A180D" w:rsidP="005A180D">
      <w:pPr>
        <w:keepNext/>
        <w:keepLines/>
        <w:suppressLineNumbers/>
        <w:spacing w:line="240" w:lineRule="auto"/>
        <w:ind w:firstLine="708"/>
        <w:rPr>
          <w:sz w:val="22"/>
          <w:szCs w:val="22"/>
        </w:rPr>
      </w:pPr>
      <w:r w:rsidRPr="005A180D">
        <w:rPr>
          <w:b/>
          <w:sz w:val="22"/>
          <w:szCs w:val="22"/>
        </w:rPr>
        <w:t>3.</w:t>
      </w:r>
      <w:r w:rsidRPr="005A180D">
        <w:rPr>
          <w:sz w:val="22"/>
          <w:szCs w:val="22"/>
        </w:rPr>
        <w:t xml:space="preserve"> </w:t>
      </w:r>
      <w:r w:rsidRPr="005A180D">
        <w:rPr>
          <w:sz w:val="22"/>
          <w:szCs w:val="22"/>
        </w:rPr>
        <w:tab/>
        <w:t>Приложение № __  на ____стр.</w:t>
      </w:r>
    </w:p>
    <w:p w:rsidR="005A180D" w:rsidRPr="005A180D" w:rsidRDefault="005A180D" w:rsidP="005A180D">
      <w:pPr>
        <w:autoSpaceDE w:val="0"/>
        <w:autoSpaceDN w:val="0"/>
        <w:spacing w:line="240" w:lineRule="auto"/>
        <w:ind w:firstLine="709"/>
        <w:rPr>
          <w:sz w:val="22"/>
          <w:szCs w:val="22"/>
        </w:rPr>
      </w:pPr>
      <w:r w:rsidRPr="005A180D">
        <w:rPr>
          <w:b/>
          <w:bCs/>
          <w:sz w:val="22"/>
          <w:szCs w:val="22"/>
        </w:rPr>
        <w:t>4.</w:t>
      </w:r>
      <w:r w:rsidRPr="005A18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5A180D" w:rsidRPr="005A180D" w:rsidRDefault="005A180D" w:rsidP="005A180D">
      <w:pPr>
        <w:autoSpaceDE w:val="0"/>
        <w:autoSpaceDN w:val="0"/>
        <w:spacing w:line="240" w:lineRule="auto"/>
        <w:ind w:firstLine="709"/>
        <w:rPr>
          <w:sz w:val="22"/>
          <w:szCs w:val="22"/>
        </w:rPr>
      </w:pPr>
      <w:r w:rsidRPr="005A180D">
        <w:rPr>
          <w:b/>
          <w:bCs/>
          <w:sz w:val="22"/>
          <w:szCs w:val="22"/>
        </w:rPr>
        <w:t>5.</w:t>
      </w:r>
      <w:r w:rsidRPr="005A180D">
        <w:rPr>
          <w:sz w:val="22"/>
          <w:szCs w:val="22"/>
        </w:rPr>
        <w:tab/>
      </w:r>
      <w:proofErr w:type="gramStart"/>
      <w:r w:rsidRPr="005A18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5A180D">
        <w:rPr>
          <w:sz w:val="22"/>
          <w:szCs w:val="22"/>
        </w:rPr>
        <w:t xml:space="preserve"> требования, содержащиеся в технической части документации об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6.</w:t>
      </w:r>
      <w:r w:rsidRPr="005A180D">
        <w:rPr>
          <w:sz w:val="22"/>
          <w:szCs w:val="22"/>
        </w:rPr>
        <w:tab/>
      </w:r>
      <w:proofErr w:type="gramStart"/>
      <w:r w:rsidRPr="005A18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5A180D" w:rsidRPr="005A180D" w:rsidRDefault="005A180D" w:rsidP="005A180D">
      <w:pPr>
        <w:autoSpaceDE w:val="0"/>
        <w:autoSpaceDN w:val="0"/>
        <w:spacing w:line="240" w:lineRule="auto"/>
        <w:ind w:firstLine="709"/>
        <w:rPr>
          <w:sz w:val="22"/>
          <w:szCs w:val="22"/>
        </w:rPr>
      </w:pPr>
      <w:r w:rsidRPr="005A180D">
        <w:rPr>
          <w:b/>
          <w:bCs/>
          <w:sz w:val="22"/>
          <w:szCs w:val="22"/>
        </w:rPr>
        <w:t>7.</w:t>
      </w:r>
      <w:r w:rsidRPr="005A180D">
        <w:rPr>
          <w:sz w:val="22"/>
          <w:szCs w:val="22"/>
        </w:rPr>
        <w:tab/>
        <w:t>Настоящей заявкой на участие в аукционе сообщаем, что в отношении _________________________________________________________________________________</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5A180D">
        <w:rPr>
          <w:sz w:val="22"/>
          <w:szCs w:val="22"/>
        </w:rPr>
        <w:t>(наименование участника размещения заказа (для юридических лиц), наименование индивидуального предпринимателя)</w:t>
      </w:r>
    </w:p>
    <w:p w:rsidR="005A180D" w:rsidRDefault="005A180D" w:rsidP="005A180D">
      <w:pPr>
        <w:autoSpaceDE w:val="0"/>
        <w:autoSpaceDN w:val="0"/>
        <w:spacing w:line="240" w:lineRule="auto"/>
        <w:rPr>
          <w:sz w:val="22"/>
          <w:szCs w:val="22"/>
          <w:lang w:eastAsia="ru-RU"/>
        </w:rPr>
      </w:pPr>
      <w:proofErr w:type="gramStart"/>
      <w:r w:rsidRPr="005A18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5A180D">
        <w:t>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5A180D">
        <w:rPr>
          <w:sz w:val="22"/>
          <w:szCs w:val="22"/>
        </w:rPr>
        <w:t>, а также, что отсутствует</w:t>
      </w:r>
      <w:proofErr w:type="gramEnd"/>
      <w:r w:rsidRPr="005A180D">
        <w:rPr>
          <w:sz w:val="22"/>
          <w:szCs w:val="22"/>
        </w:rPr>
        <w:t xml:space="preserve"> </w:t>
      </w:r>
      <w:proofErr w:type="gramStart"/>
      <w:r w:rsidRPr="005A180D">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A180D">
        <w:rPr>
          <w:sz w:val="22"/>
          <w:szCs w:val="22"/>
        </w:rPr>
        <w:t xml:space="preserve">, </w:t>
      </w:r>
      <w:proofErr w:type="gramStart"/>
      <w:r w:rsidRPr="005A180D">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5A180D">
        <w:rPr>
          <w:sz w:val="22"/>
          <w:szCs w:val="22"/>
        </w:rPr>
        <w:lastRenderedPageBreak/>
        <w:t>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5A180D">
        <w:rPr>
          <w:sz w:val="22"/>
          <w:szCs w:val="22"/>
        </w:rPr>
        <w:t xml:space="preserve"> </w:t>
      </w:r>
      <w:proofErr w:type="gramStart"/>
      <w:r w:rsidRPr="005A180D">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A180D">
        <w:rPr>
          <w:sz w:val="22"/>
          <w:szCs w:val="22"/>
          <w:lang w:eastAsia="ru-RU"/>
        </w:rPr>
        <w:t>.</w:t>
      </w:r>
      <w:proofErr w:type="gramEnd"/>
    </w:p>
    <w:p w:rsidR="000E3907" w:rsidRDefault="000E3907" w:rsidP="000E3907">
      <w:pPr>
        <w:spacing w:line="240" w:lineRule="auto"/>
        <w:ind w:firstLine="709"/>
      </w:pPr>
      <w:r>
        <w:t>8.</w:t>
      </w:r>
      <w:r>
        <w:tab/>
      </w:r>
      <w:r w:rsidRPr="00C6198C">
        <w:t>Настоящим подтверждаем, что нами получено согласие сотрудников на</w:t>
      </w:r>
      <w:r>
        <w:t xml:space="preserve"> обработку персональных данных.</w:t>
      </w:r>
    </w:p>
    <w:p w:rsidR="005A180D" w:rsidRPr="000E3907" w:rsidRDefault="000E3907" w:rsidP="000E3907">
      <w:pPr>
        <w:spacing w:line="240" w:lineRule="auto"/>
        <w:ind w:firstLine="709"/>
      </w:pPr>
      <w:r>
        <w:t>9.</w:t>
      </w:r>
      <w:r>
        <w:tab/>
      </w:r>
      <w:proofErr w:type="gramStart"/>
      <w:r w:rsidR="005A180D" w:rsidRPr="005A180D">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5A180D" w:rsidRPr="005A180D">
        <w:rPr>
          <w:sz w:val="22"/>
          <w:szCs w:val="22"/>
        </w:rPr>
        <w:t xml:space="preserve"> </w:t>
      </w:r>
      <w:proofErr w:type="gramStart"/>
      <w:r w:rsidR="005A180D" w:rsidRPr="005A180D">
        <w:rPr>
          <w:sz w:val="22"/>
          <w:szCs w:val="22"/>
        </w:rPr>
        <w:t>соисполнителях</w:t>
      </w:r>
      <w:proofErr w:type="gramEnd"/>
      <w:r w:rsidR="005A180D" w:rsidRPr="005A180D">
        <w:rPr>
          <w:sz w:val="22"/>
          <w:szCs w:val="22"/>
        </w:rPr>
        <w:t>.</w:t>
      </w:r>
    </w:p>
    <w:p w:rsidR="005A180D" w:rsidRPr="005A180D" w:rsidRDefault="000E3907" w:rsidP="005A180D">
      <w:pPr>
        <w:autoSpaceDE w:val="0"/>
        <w:autoSpaceDN w:val="0"/>
        <w:spacing w:line="240" w:lineRule="auto"/>
        <w:ind w:firstLine="709"/>
        <w:rPr>
          <w:sz w:val="22"/>
          <w:szCs w:val="22"/>
        </w:rPr>
      </w:pPr>
      <w:r>
        <w:rPr>
          <w:b/>
          <w:bCs/>
          <w:sz w:val="22"/>
          <w:szCs w:val="22"/>
        </w:rPr>
        <w:t>10</w:t>
      </w:r>
      <w:r w:rsidR="005A180D" w:rsidRPr="005A180D">
        <w:rPr>
          <w:b/>
          <w:bCs/>
          <w:sz w:val="22"/>
          <w:szCs w:val="22"/>
        </w:rPr>
        <w:t>.</w:t>
      </w:r>
      <w:r w:rsidR="005A180D" w:rsidRPr="005A18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1</w:t>
      </w:r>
      <w:r w:rsidRPr="005A180D">
        <w:rPr>
          <w:b/>
          <w:bCs/>
          <w:sz w:val="22"/>
          <w:szCs w:val="22"/>
        </w:rPr>
        <w:t>.</w:t>
      </w:r>
      <w:r w:rsidRPr="005A18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2</w:t>
      </w:r>
      <w:r w:rsidRPr="005A180D">
        <w:rPr>
          <w:b/>
          <w:bCs/>
          <w:sz w:val="22"/>
          <w:szCs w:val="22"/>
        </w:rPr>
        <w:t>.</w:t>
      </w:r>
      <w:r w:rsidRPr="005A180D">
        <w:rPr>
          <w:sz w:val="22"/>
          <w:szCs w:val="22"/>
        </w:rPr>
        <w:tab/>
      </w:r>
      <w:proofErr w:type="gramStart"/>
      <w:r w:rsidRPr="005A18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3</w:t>
      </w:r>
      <w:r w:rsidRPr="005A180D">
        <w:rPr>
          <w:b/>
          <w:bCs/>
          <w:sz w:val="22"/>
          <w:szCs w:val="22"/>
        </w:rPr>
        <w:t>.</w:t>
      </w:r>
      <w:r w:rsidRPr="005A180D">
        <w:rPr>
          <w:b/>
          <w:bCs/>
          <w:sz w:val="22"/>
          <w:szCs w:val="22"/>
        </w:rPr>
        <w:tab/>
      </w:r>
      <w:r w:rsidRPr="005A180D">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4</w:t>
      </w:r>
      <w:r w:rsidRPr="005A180D">
        <w:rPr>
          <w:b/>
          <w:bCs/>
          <w:sz w:val="22"/>
          <w:szCs w:val="22"/>
        </w:rPr>
        <w:t>.</w:t>
      </w:r>
      <w:r w:rsidRPr="005A18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5A180D">
        <w:rPr>
          <w:sz w:val="22"/>
          <w:szCs w:val="22"/>
        </w:rPr>
        <w:t>ии ау</w:t>
      </w:r>
      <w:proofErr w:type="gramEnd"/>
      <w:r w:rsidRPr="005A180D">
        <w:rPr>
          <w:sz w:val="22"/>
          <w:szCs w:val="22"/>
        </w:rPr>
        <w:t>кциона просим сообщать указанному уполномоченному лицу.</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5</w:t>
      </w:r>
      <w:r w:rsidRPr="005A180D">
        <w:rPr>
          <w:b/>
          <w:bCs/>
          <w:sz w:val="22"/>
          <w:szCs w:val="22"/>
        </w:rPr>
        <w:t>.</w:t>
      </w:r>
      <w:r w:rsidRPr="005A180D">
        <w:rPr>
          <w:sz w:val="22"/>
          <w:szCs w:val="22"/>
        </w:rPr>
        <w:tab/>
        <w:t xml:space="preserve">В случае присуждения нам права заключить договор в период </w:t>
      </w:r>
      <w:proofErr w:type="gramStart"/>
      <w:r w:rsidRPr="005A180D">
        <w:rPr>
          <w:sz w:val="22"/>
          <w:szCs w:val="22"/>
        </w:rPr>
        <w:t>с даты получения</w:t>
      </w:r>
      <w:proofErr w:type="gramEnd"/>
      <w:r w:rsidRPr="005A18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6</w:t>
      </w:r>
      <w:r w:rsidRPr="005A180D">
        <w:rPr>
          <w:b/>
          <w:bCs/>
          <w:sz w:val="22"/>
          <w:szCs w:val="22"/>
        </w:rPr>
        <w:t>.</w:t>
      </w:r>
      <w:r w:rsidRPr="005A180D">
        <w:rPr>
          <w:sz w:val="22"/>
          <w:szCs w:val="22"/>
        </w:rPr>
        <w:tab/>
        <w:t xml:space="preserve">Банковские реквизиты участника размещения заказа: </w:t>
      </w:r>
    </w:p>
    <w:p w:rsidR="005A180D" w:rsidRPr="005A180D" w:rsidRDefault="005A180D" w:rsidP="005A180D">
      <w:pPr>
        <w:autoSpaceDE w:val="0"/>
        <w:autoSpaceDN w:val="0"/>
        <w:spacing w:line="240" w:lineRule="auto"/>
        <w:rPr>
          <w:sz w:val="22"/>
          <w:szCs w:val="22"/>
        </w:rPr>
      </w:pPr>
      <w:r w:rsidRPr="005A180D">
        <w:rPr>
          <w:sz w:val="22"/>
          <w:szCs w:val="22"/>
        </w:rPr>
        <w:t>ИНН</w:t>
      </w:r>
      <w:proofErr w:type="gramStart"/>
      <w:r w:rsidRPr="005A180D">
        <w:rPr>
          <w:sz w:val="22"/>
          <w:szCs w:val="22"/>
        </w:rPr>
        <w:t xml:space="preserve"> ____________________,</w:t>
      </w:r>
      <w:proofErr w:type="gramEnd"/>
      <w:r w:rsidRPr="005A180D">
        <w:rPr>
          <w:sz w:val="22"/>
          <w:szCs w:val="22"/>
        </w:rPr>
        <w:t>КПП _________________________, ОГРН __________________</w:t>
      </w:r>
    </w:p>
    <w:p w:rsidR="005A180D" w:rsidRPr="005A180D" w:rsidRDefault="005A180D" w:rsidP="005A180D">
      <w:pPr>
        <w:autoSpaceDE w:val="0"/>
        <w:autoSpaceDN w:val="0"/>
        <w:spacing w:line="240" w:lineRule="auto"/>
        <w:rPr>
          <w:sz w:val="22"/>
          <w:szCs w:val="22"/>
        </w:rPr>
      </w:pPr>
      <w:r w:rsidRPr="005A180D">
        <w:rPr>
          <w:sz w:val="22"/>
          <w:szCs w:val="22"/>
        </w:rPr>
        <w:t>Наименование обслуживающего банка ____________________</w:t>
      </w:r>
    </w:p>
    <w:p w:rsidR="005A180D" w:rsidRPr="005A180D" w:rsidRDefault="005A180D" w:rsidP="005A180D">
      <w:pPr>
        <w:autoSpaceDE w:val="0"/>
        <w:autoSpaceDN w:val="0"/>
        <w:spacing w:line="240" w:lineRule="auto"/>
        <w:rPr>
          <w:sz w:val="22"/>
          <w:szCs w:val="22"/>
        </w:rPr>
      </w:pPr>
      <w:r w:rsidRPr="005A180D">
        <w:rPr>
          <w:sz w:val="22"/>
          <w:szCs w:val="22"/>
        </w:rPr>
        <w:t>Расчетный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Корреспондентский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Код БИК 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7</w:t>
      </w:r>
      <w:r w:rsidRPr="005A180D">
        <w:rPr>
          <w:b/>
          <w:bCs/>
          <w:sz w:val="22"/>
          <w:szCs w:val="22"/>
        </w:rPr>
        <w:t>.</w:t>
      </w:r>
      <w:r w:rsidRPr="005A180D">
        <w:rPr>
          <w:sz w:val="22"/>
          <w:szCs w:val="22"/>
        </w:rPr>
        <w:tab/>
        <w:t>Корреспонденцию в наш адрес просим направлять по адресу: _________________________________________________________________________________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8</w:t>
      </w:r>
      <w:r w:rsidRPr="005A180D">
        <w:rPr>
          <w:b/>
          <w:bCs/>
          <w:sz w:val="22"/>
          <w:szCs w:val="22"/>
        </w:rPr>
        <w:t>.</w:t>
      </w:r>
      <w:r w:rsidRPr="005A18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5A180D" w:rsidRPr="005A180D" w:rsidRDefault="005A180D" w:rsidP="005A180D">
      <w:pPr>
        <w:spacing w:line="240" w:lineRule="auto"/>
        <w:ind w:left="720"/>
        <w:rPr>
          <w:b/>
          <w:sz w:val="22"/>
          <w:szCs w:val="22"/>
        </w:rPr>
      </w:pPr>
    </w:p>
    <w:p w:rsidR="005A180D" w:rsidRPr="005A180D" w:rsidRDefault="005A180D" w:rsidP="005A180D">
      <w:pPr>
        <w:spacing w:line="240" w:lineRule="auto"/>
        <w:rPr>
          <w:b/>
          <w:sz w:val="22"/>
          <w:szCs w:val="22"/>
        </w:rPr>
      </w:pPr>
      <w:r w:rsidRPr="005A180D">
        <w:rPr>
          <w:b/>
          <w:sz w:val="22"/>
          <w:szCs w:val="22"/>
        </w:rPr>
        <w:t xml:space="preserve">Участник размещения </w:t>
      </w:r>
      <w:proofErr w:type="gramStart"/>
      <w:r w:rsidRPr="005A180D">
        <w:rPr>
          <w:b/>
          <w:sz w:val="22"/>
          <w:szCs w:val="22"/>
        </w:rPr>
        <w:t>заказа</w:t>
      </w:r>
      <w:proofErr w:type="gramEnd"/>
      <w:r w:rsidRPr="005A180D">
        <w:rPr>
          <w:b/>
          <w:sz w:val="22"/>
          <w:szCs w:val="22"/>
        </w:rPr>
        <w:t>/уполномоченный представитель</w:t>
      </w:r>
    </w:p>
    <w:p w:rsidR="005A180D" w:rsidRPr="005A180D" w:rsidRDefault="005A180D" w:rsidP="005A180D">
      <w:pPr>
        <w:spacing w:line="240" w:lineRule="auto"/>
        <w:ind w:left="720"/>
        <w:rPr>
          <w:sz w:val="22"/>
          <w:szCs w:val="22"/>
        </w:rPr>
      </w:pPr>
      <w:r w:rsidRPr="005A180D">
        <w:rPr>
          <w:b/>
          <w:sz w:val="22"/>
          <w:szCs w:val="22"/>
        </w:rPr>
        <w:tab/>
      </w:r>
      <w:r w:rsidRPr="005A180D">
        <w:rPr>
          <w:b/>
          <w:sz w:val="22"/>
          <w:szCs w:val="22"/>
        </w:rPr>
        <w:tab/>
        <w:t xml:space="preserve">                                               </w:t>
      </w:r>
      <w:r w:rsidRPr="005A180D">
        <w:rPr>
          <w:sz w:val="22"/>
          <w:szCs w:val="22"/>
        </w:rPr>
        <w:t>_________________ (Фамилия И.О.)</w:t>
      </w:r>
    </w:p>
    <w:p w:rsidR="005A180D" w:rsidRPr="005A180D" w:rsidRDefault="005A180D" w:rsidP="005A180D">
      <w:pPr>
        <w:spacing w:line="240" w:lineRule="auto"/>
        <w:ind w:left="6372" w:firstLine="708"/>
        <w:rPr>
          <w:sz w:val="22"/>
          <w:szCs w:val="22"/>
          <w:vertAlign w:val="superscript"/>
        </w:rPr>
      </w:pPr>
      <w:r w:rsidRPr="005A180D">
        <w:rPr>
          <w:sz w:val="22"/>
          <w:szCs w:val="22"/>
          <w:vertAlign w:val="superscript"/>
        </w:rPr>
        <w:t>(подпись)</w:t>
      </w:r>
    </w:p>
    <w:p w:rsidR="005A180D" w:rsidRPr="005A180D" w:rsidRDefault="005A180D" w:rsidP="005A180D">
      <w:pPr>
        <w:spacing w:line="240" w:lineRule="auto"/>
        <w:ind w:firstLine="709"/>
        <w:rPr>
          <w:sz w:val="22"/>
          <w:szCs w:val="22"/>
        </w:rPr>
      </w:pPr>
      <w:r w:rsidRPr="005A180D">
        <w:rPr>
          <w:b/>
          <w:sz w:val="22"/>
          <w:szCs w:val="22"/>
        </w:rPr>
        <w:t>Главный бухгалтер</w:t>
      </w:r>
      <w:r w:rsidRPr="005A180D">
        <w:rPr>
          <w:sz w:val="22"/>
          <w:szCs w:val="22"/>
        </w:rPr>
        <w:t xml:space="preserve">       </w:t>
      </w:r>
      <w:r w:rsidRPr="005A180D">
        <w:rPr>
          <w:sz w:val="22"/>
          <w:szCs w:val="22"/>
        </w:rPr>
        <w:tab/>
      </w:r>
      <w:r w:rsidRPr="005A180D">
        <w:rPr>
          <w:sz w:val="22"/>
          <w:szCs w:val="22"/>
        </w:rPr>
        <w:tab/>
      </w:r>
      <w:r w:rsidRPr="005A180D">
        <w:rPr>
          <w:sz w:val="22"/>
          <w:szCs w:val="22"/>
        </w:rPr>
        <w:tab/>
      </w:r>
      <w:r w:rsidRPr="005A180D">
        <w:rPr>
          <w:sz w:val="22"/>
          <w:szCs w:val="22"/>
        </w:rPr>
        <w:tab/>
        <w:t>_________________ (Фамилия И.О.)</w:t>
      </w:r>
    </w:p>
    <w:p w:rsidR="005A180D" w:rsidRPr="005A180D" w:rsidRDefault="005A180D" w:rsidP="005A180D">
      <w:pPr>
        <w:spacing w:line="240" w:lineRule="auto"/>
        <w:ind w:firstLine="709"/>
        <w:rPr>
          <w:sz w:val="22"/>
          <w:szCs w:val="22"/>
          <w:vertAlign w:val="superscript"/>
        </w:rPr>
      </w:pPr>
      <w:r w:rsidRPr="005A180D">
        <w:rPr>
          <w:sz w:val="22"/>
          <w:szCs w:val="22"/>
          <w:vertAlign w:val="superscript"/>
        </w:rPr>
        <w:t>М.П.</w:t>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t xml:space="preserve"> (подпись)</w:t>
      </w:r>
    </w:p>
    <w:p w:rsidR="00EF76DC" w:rsidRPr="00E9306C" w:rsidRDefault="005A180D" w:rsidP="005A180D">
      <w:pPr>
        <w:widowControl/>
        <w:suppressAutoHyphens w:val="0"/>
        <w:snapToGrid/>
        <w:spacing w:after="200" w:line="276" w:lineRule="auto"/>
        <w:ind w:firstLine="0"/>
        <w:jc w:val="right"/>
        <w:rPr>
          <w:b/>
          <w:i/>
        </w:rPr>
      </w:pPr>
      <w:r w:rsidRPr="005A180D">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r w:rsidR="001A1AF6">
        <w:rPr>
          <w:b/>
        </w:rPr>
        <w:t xml:space="preserve">закупки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Pr="00920907" w:rsidRDefault="004915DD" w:rsidP="00215FF8">
      <w:pPr>
        <w:spacing w:line="240" w:lineRule="auto"/>
        <w:ind w:firstLine="0"/>
        <w:jc w:val="right"/>
        <w:rPr>
          <w:b/>
          <w:i/>
          <w:sz w:val="23"/>
          <w:szCs w:val="23"/>
        </w:rPr>
      </w:pPr>
    </w:p>
    <w:p w:rsidR="00EF76DC" w:rsidRPr="00920907" w:rsidRDefault="00EF76DC" w:rsidP="00215FF8">
      <w:pPr>
        <w:spacing w:line="240" w:lineRule="auto"/>
        <w:ind w:firstLine="0"/>
        <w:jc w:val="right"/>
        <w:rPr>
          <w:b/>
          <w:i/>
        </w:rPr>
      </w:pPr>
      <w:r w:rsidRPr="00920907">
        <w:rPr>
          <w:b/>
          <w:i/>
        </w:rPr>
        <w:t>Приложение №3 к аукционной документации</w:t>
      </w:r>
    </w:p>
    <w:p w:rsidR="00D348AB" w:rsidRPr="00920907" w:rsidRDefault="00D348AB" w:rsidP="00215FF8">
      <w:pPr>
        <w:spacing w:line="240" w:lineRule="auto"/>
        <w:ind w:firstLine="0"/>
        <w:jc w:val="right"/>
        <w:rPr>
          <w:b/>
          <w:i/>
        </w:rPr>
      </w:pPr>
      <w:r w:rsidRPr="00920907">
        <w:rPr>
          <w:b/>
          <w:i/>
        </w:rPr>
        <w:t>Проект</w:t>
      </w:r>
    </w:p>
    <w:p w:rsidR="00863970" w:rsidRPr="00920907" w:rsidRDefault="00863970" w:rsidP="00863970">
      <w:pPr>
        <w:tabs>
          <w:tab w:val="left" w:pos="9720"/>
        </w:tabs>
        <w:spacing w:line="240" w:lineRule="auto"/>
        <w:ind w:firstLine="567"/>
        <w:jc w:val="center"/>
        <w:rPr>
          <w:b/>
        </w:rPr>
      </w:pPr>
      <w:r w:rsidRPr="00920907">
        <w:rPr>
          <w:b/>
        </w:rPr>
        <w:t xml:space="preserve">ДОГОВОР № </w:t>
      </w:r>
    </w:p>
    <w:p w:rsidR="00863970" w:rsidRPr="00920907" w:rsidRDefault="00863970" w:rsidP="00863970">
      <w:pPr>
        <w:tabs>
          <w:tab w:val="left" w:pos="9720"/>
        </w:tabs>
        <w:spacing w:line="240" w:lineRule="auto"/>
        <w:ind w:firstLine="567"/>
      </w:pPr>
    </w:p>
    <w:p w:rsidR="00863970" w:rsidRPr="00920907" w:rsidRDefault="00863970" w:rsidP="00EE5A51">
      <w:pPr>
        <w:tabs>
          <w:tab w:val="left" w:pos="9720"/>
        </w:tabs>
        <w:spacing w:line="240" w:lineRule="auto"/>
        <w:ind w:firstLine="567"/>
      </w:pPr>
      <w:r w:rsidRPr="00920907">
        <w:t xml:space="preserve">г. Новосибирск                                                                </w:t>
      </w:r>
      <w:r w:rsidR="004B3437" w:rsidRPr="00920907">
        <w:t xml:space="preserve">                    </w:t>
      </w:r>
      <w:r w:rsidRPr="00920907">
        <w:t xml:space="preserve"> «</w:t>
      </w:r>
      <w:r w:rsidR="004B3437" w:rsidRPr="00920907">
        <w:t>__</w:t>
      </w:r>
      <w:r w:rsidRPr="00920907">
        <w:t xml:space="preserve">» </w:t>
      </w:r>
      <w:r w:rsidR="004B3437" w:rsidRPr="00920907">
        <w:t>___________ 201</w:t>
      </w:r>
      <w:r w:rsidR="00653E91" w:rsidRPr="00920907">
        <w:t>9</w:t>
      </w:r>
      <w:r w:rsidRPr="00920907">
        <w:t xml:space="preserve"> г.</w:t>
      </w:r>
    </w:p>
    <w:p w:rsidR="00863970" w:rsidRPr="00920907" w:rsidRDefault="00863970" w:rsidP="004830B4">
      <w:pPr>
        <w:tabs>
          <w:tab w:val="left" w:pos="9720"/>
        </w:tabs>
        <w:spacing w:line="240" w:lineRule="auto"/>
        <w:ind w:firstLine="567"/>
      </w:pPr>
      <w:r w:rsidRPr="00920907">
        <w:t xml:space="preserve">           Акционерное общество «НИИ измерительных приборов – Новосибирский завод имени Коминтерна», именуемое в дальнейше</w:t>
      </w:r>
      <w:r w:rsidR="00896467" w:rsidRPr="00920907">
        <w:t>м «Заказчик</w:t>
      </w:r>
      <w:r w:rsidRPr="00920907">
        <w:t xml:space="preserve">»,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896467" w:rsidRPr="00920907">
        <w:t xml:space="preserve">_____ </w:t>
      </w:r>
      <w:r w:rsidRPr="00920907">
        <w:t xml:space="preserve"> от «</w:t>
      </w:r>
      <w:r w:rsidR="00896467" w:rsidRPr="00920907">
        <w:t>____</w:t>
      </w:r>
      <w:r w:rsidRPr="00920907">
        <w:t xml:space="preserve">» </w:t>
      </w:r>
      <w:r w:rsidR="00896467" w:rsidRPr="00920907">
        <w:t>__________________</w:t>
      </w:r>
      <w:r w:rsidR="00CD6E11" w:rsidRPr="00920907">
        <w:t xml:space="preserve"> 2018</w:t>
      </w:r>
      <w:r w:rsidRPr="00920907">
        <w:t xml:space="preserve"> г., с одной стороны и, </w:t>
      </w:r>
    </w:p>
    <w:p w:rsidR="00896467" w:rsidRPr="00920907" w:rsidRDefault="004B3437" w:rsidP="00896467">
      <w:pPr>
        <w:tabs>
          <w:tab w:val="left" w:pos="9720"/>
        </w:tabs>
        <w:spacing w:line="240" w:lineRule="auto"/>
        <w:ind w:firstLine="567"/>
      </w:pPr>
      <w:proofErr w:type="gramStart"/>
      <w:r w:rsidRPr="00920907">
        <w:t>________________________________________________________</w:t>
      </w:r>
      <w:r w:rsidR="00863970" w:rsidRPr="00920907">
        <w:t>,</w:t>
      </w:r>
      <w:r w:rsidR="00896467" w:rsidRPr="00920907">
        <w:t xml:space="preserve"> именуемое в дальнейшем "</w:t>
      </w:r>
      <w:r w:rsidR="00F874DF" w:rsidRPr="00920907">
        <w:t>Исполнитель</w:t>
      </w:r>
      <w:r w:rsidR="00863970" w:rsidRPr="00920907">
        <w:t xml:space="preserve">" в лице </w:t>
      </w:r>
      <w:r w:rsidRPr="00920907">
        <w:t>_________________________________________</w:t>
      </w:r>
      <w:r w:rsidR="00863970" w:rsidRPr="00920907">
        <w:t xml:space="preserve">, действующего на основании </w:t>
      </w:r>
      <w:r w:rsidRPr="00920907">
        <w:t>_______________</w:t>
      </w:r>
      <w:r w:rsidR="00863970" w:rsidRPr="00920907">
        <w:t xml:space="preserve">,  с другой  стороны, вместе именуемые в дальнейшем «Стороны», на основании протокола подведения итогов на проведение электронного аукциона </w:t>
      </w:r>
      <w:r w:rsidR="00CF0B8C" w:rsidRPr="00920907">
        <w:t>____________</w:t>
      </w:r>
      <w:r w:rsidR="00863970" w:rsidRPr="00920907">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896467" w:rsidRPr="00920907" w:rsidRDefault="00896467" w:rsidP="00896467">
      <w:pPr>
        <w:tabs>
          <w:tab w:val="left" w:pos="9720"/>
        </w:tabs>
        <w:spacing w:line="240" w:lineRule="auto"/>
        <w:ind w:firstLine="567"/>
      </w:pPr>
    </w:p>
    <w:p w:rsidR="00653E91" w:rsidRPr="00920907" w:rsidRDefault="00653E91" w:rsidP="00653E91">
      <w:pPr>
        <w:widowControl/>
        <w:suppressAutoHyphens w:val="0"/>
        <w:snapToGrid/>
        <w:spacing w:line="240" w:lineRule="auto"/>
        <w:ind w:firstLine="0"/>
        <w:jc w:val="center"/>
        <w:rPr>
          <w:rFonts w:eastAsia="Calibri"/>
          <w:b/>
          <w:sz w:val="22"/>
          <w:szCs w:val="22"/>
          <w:lang w:eastAsia="en-US"/>
        </w:rPr>
      </w:pPr>
      <w:r w:rsidRPr="00920907">
        <w:rPr>
          <w:rFonts w:eastAsia="Calibri"/>
          <w:b/>
          <w:sz w:val="22"/>
          <w:szCs w:val="22"/>
          <w:lang w:eastAsia="en-US"/>
        </w:rPr>
        <w:t>1. Предмет договора.</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1.1. Заказчик поручает и оплачивает, а Исполнитель принимает на себя обязательства выполнить следующие виды работ:</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Техническое обслуживание и ремонт технологического оборудования принадлежащих Заказчику и расположенных по адресу: 630015, г. Новосибирск, ул. </w:t>
      </w:r>
      <w:proofErr w:type="gramStart"/>
      <w:r w:rsidRPr="00920907">
        <w:rPr>
          <w:rFonts w:eastAsia="Calibri"/>
          <w:sz w:val="22"/>
          <w:szCs w:val="22"/>
          <w:lang w:eastAsia="en-US"/>
        </w:rPr>
        <w:t>Планетная</w:t>
      </w:r>
      <w:proofErr w:type="gramEnd"/>
      <w:r w:rsidRPr="00920907">
        <w:rPr>
          <w:rFonts w:eastAsia="Calibri"/>
          <w:sz w:val="22"/>
          <w:szCs w:val="22"/>
          <w:lang w:eastAsia="en-US"/>
        </w:rPr>
        <w:t>, 32.</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1.2. Работы выполняются Исполнителем на основании заявок Заказчика. Заявки производятся в телефонном режиме.</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1.3. Перечень обслуживаемого оборудования представлен в Приложении №1, являющимся неотъемлемой частью к настоящему договору.</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1.4. В объем технического обслуживания и ремонт</w:t>
      </w:r>
      <w:r w:rsidR="00EB62C5" w:rsidRPr="00920907">
        <w:rPr>
          <w:rFonts w:eastAsia="Calibri"/>
          <w:sz w:val="22"/>
          <w:szCs w:val="22"/>
          <w:lang w:eastAsia="en-US"/>
        </w:rPr>
        <w:t>а</w:t>
      </w:r>
      <w:r w:rsidRPr="00920907">
        <w:rPr>
          <w:rFonts w:eastAsia="Calibri"/>
          <w:sz w:val="22"/>
          <w:szCs w:val="22"/>
          <w:lang w:eastAsia="en-US"/>
        </w:rPr>
        <w:t xml:space="preserve"> технологического оборудования входит:</w:t>
      </w:r>
    </w:p>
    <w:p w:rsidR="00EB62C5" w:rsidRPr="00920907" w:rsidRDefault="00EB62C5" w:rsidP="00EB62C5">
      <w:pPr>
        <w:widowControl/>
        <w:numPr>
          <w:ilvl w:val="0"/>
          <w:numId w:val="28"/>
        </w:numPr>
        <w:suppressAutoHyphens w:val="0"/>
        <w:snapToGrid/>
        <w:spacing w:line="240" w:lineRule="auto"/>
        <w:ind w:left="0" w:firstLine="0"/>
        <w:jc w:val="left"/>
        <w:rPr>
          <w:rFonts w:eastAsia="Calibri"/>
          <w:lang w:eastAsia="en-US"/>
        </w:rPr>
      </w:pPr>
      <w:r w:rsidRPr="00920907">
        <w:rPr>
          <w:rFonts w:eastAsia="Calibri"/>
          <w:lang w:eastAsia="en-US"/>
        </w:rPr>
        <w:t>Проведение технического обслуживания и ремонта технологического Оборудования в количестве 38 шт.</w:t>
      </w:r>
    </w:p>
    <w:p w:rsidR="00EB62C5" w:rsidRPr="00920907" w:rsidRDefault="00EB62C5" w:rsidP="00EB62C5">
      <w:pPr>
        <w:widowControl/>
        <w:numPr>
          <w:ilvl w:val="0"/>
          <w:numId w:val="28"/>
        </w:numPr>
        <w:suppressAutoHyphens w:val="0"/>
        <w:snapToGrid/>
        <w:spacing w:line="240" w:lineRule="auto"/>
        <w:ind w:left="0" w:firstLine="0"/>
        <w:jc w:val="left"/>
        <w:rPr>
          <w:rFonts w:eastAsia="Calibri"/>
          <w:lang w:eastAsia="en-US"/>
        </w:rPr>
      </w:pPr>
      <w:r w:rsidRPr="00920907">
        <w:rPr>
          <w:rFonts w:eastAsia="Calibri"/>
          <w:lang w:eastAsia="en-US"/>
        </w:rPr>
        <w:t>Проведение диагностических, регулировочных, профилактических работ;</w:t>
      </w:r>
    </w:p>
    <w:p w:rsidR="00A94E9D" w:rsidRPr="00920907" w:rsidRDefault="00A94E9D" w:rsidP="00EB62C5">
      <w:pPr>
        <w:widowControl/>
        <w:numPr>
          <w:ilvl w:val="0"/>
          <w:numId w:val="28"/>
        </w:numPr>
        <w:suppressAutoHyphens w:val="0"/>
        <w:snapToGrid/>
        <w:spacing w:line="240" w:lineRule="auto"/>
        <w:ind w:left="0" w:firstLine="0"/>
        <w:jc w:val="left"/>
        <w:rPr>
          <w:rFonts w:eastAsia="Calibri"/>
          <w:lang w:eastAsia="en-US"/>
        </w:rPr>
      </w:pPr>
      <w:r w:rsidRPr="00920907">
        <w:rPr>
          <w:rFonts w:eastAsia="Calibri"/>
          <w:lang w:eastAsia="en-US"/>
        </w:rPr>
        <w:t>Проведение периодических проверок сверлильных и фрезерных станков на точность, согласно утвержденного Заказчиком графика.</w:t>
      </w:r>
    </w:p>
    <w:p w:rsidR="00EB62C5" w:rsidRPr="00920907" w:rsidRDefault="00EB62C5" w:rsidP="00EB62C5">
      <w:pPr>
        <w:widowControl/>
        <w:numPr>
          <w:ilvl w:val="0"/>
          <w:numId w:val="28"/>
        </w:numPr>
        <w:suppressAutoHyphens w:val="0"/>
        <w:snapToGrid/>
        <w:spacing w:line="240" w:lineRule="auto"/>
        <w:ind w:left="0" w:firstLine="0"/>
        <w:jc w:val="left"/>
        <w:rPr>
          <w:rFonts w:eastAsia="Calibri"/>
          <w:lang w:eastAsia="en-US"/>
        </w:rPr>
      </w:pPr>
      <w:r w:rsidRPr="00920907">
        <w:rPr>
          <w:rFonts w:eastAsia="Calibri"/>
          <w:lang w:eastAsia="en-US"/>
        </w:rPr>
        <w:t>Обеспечение на обслуживаемом оборудовании параметров работы в соответствие с технической документацией.</w:t>
      </w:r>
    </w:p>
    <w:p w:rsidR="00EB62C5" w:rsidRPr="00920907" w:rsidRDefault="00EB62C5" w:rsidP="00EB62C5">
      <w:pPr>
        <w:widowControl/>
        <w:numPr>
          <w:ilvl w:val="0"/>
          <w:numId w:val="28"/>
        </w:numPr>
        <w:suppressAutoHyphens w:val="0"/>
        <w:snapToGrid/>
        <w:spacing w:line="240" w:lineRule="auto"/>
        <w:ind w:left="0" w:firstLine="0"/>
        <w:jc w:val="left"/>
        <w:rPr>
          <w:rFonts w:eastAsia="Calibri"/>
          <w:lang w:eastAsia="en-US"/>
        </w:rPr>
      </w:pPr>
      <w:r w:rsidRPr="00920907">
        <w:rPr>
          <w:rFonts w:eastAsia="Calibri"/>
          <w:lang w:eastAsia="en-US"/>
        </w:rPr>
        <w:t>Выполнение ремонтных работ на Оборудовании (кроме капитального ремонта).</w:t>
      </w:r>
    </w:p>
    <w:p w:rsidR="00EB62C5" w:rsidRPr="00920907" w:rsidRDefault="00EB62C5" w:rsidP="00EB62C5">
      <w:pPr>
        <w:widowControl/>
        <w:numPr>
          <w:ilvl w:val="0"/>
          <w:numId w:val="28"/>
        </w:numPr>
        <w:suppressAutoHyphens w:val="0"/>
        <w:snapToGrid/>
        <w:spacing w:line="240" w:lineRule="auto"/>
        <w:ind w:left="0" w:firstLine="0"/>
        <w:jc w:val="left"/>
        <w:rPr>
          <w:rFonts w:eastAsia="Calibri"/>
          <w:lang w:eastAsia="en-US"/>
        </w:rPr>
      </w:pPr>
      <w:r w:rsidRPr="00920907">
        <w:rPr>
          <w:rFonts w:eastAsia="Calibri"/>
          <w:lang w:eastAsia="en-US"/>
        </w:rPr>
        <w:t>Замена узлов, частей и элементов Оборудования.</w:t>
      </w:r>
    </w:p>
    <w:p w:rsidR="004C4158" w:rsidRPr="00920907" w:rsidRDefault="004C4158" w:rsidP="004C4158">
      <w:pPr>
        <w:widowControl/>
        <w:numPr>
          <w:ilvl w:val="0"/>
          <w:numId w:val="28"/>
        </w:numPr>
        <w:suppressAutoHyphens w:val="0"/>
        <w:snapToGrid/>
        <w:spacing w:line="240" w:lineRule="auto"/>
        <w:ind w:left="0" w:firstLine="0"/>
        <w:jc w:val="left"/>
        <w:rPr>
          <w:rFonts w:eastAsia="Calibri"/>
          <w:lang w:eastAsia="en-US"/>
        </w:rPr>
      </w:pPr>
      <w:r w:rsidRPr="00920907">
        <w:rPr>
          <w:rFonts w:eastAsia="Calibri"/>
          <w:lang w:eastAsia="en-US"/>
        </w:rPr>
        <w:t>Замена расходных материалов.</w:t>
      </w:r>
    </w:p>
    <w:p w:rsidR="00EB62C5" w:rsidRPr="00920907" w:rsidRDefault="00EB62C5" w:rsidP="00EB62C5">
      <w:pPr>
        <w:widowControl/>
        <w:numPr>
          <w:ilvl w:val="0"/>
          <w:numId w:val="28"/>
        </w:numPr>
        <w:suppressAutoHyphens w:val="0"/>
        <w:snapToGrid/>
        <w:spacing w:line="240" w:lineRule="auto"/>
        <w:ind w:left="0" w:firstLine="0"/>
        <w:jc w:val="left"/>
        <w:rPr>
          <w:rFonts w:eastAsia="Calibri"/>
          <w:lang w:eastAsia="en-US"/>
        </w:rPr>
      </w:pPr>
      <w:r w:rsidRPr="00920907">
        <w:rPr>
          <w:rFonts w:eastAsia="Calibri"/>
          <w:lang w:eastAsia="en-US"/>
        </w:rPr>
        <w:t xml:space="preserve">Снятие и документирование показаний необходимых параметров Оборудования, в соответствие с технической документацией </w:t>
      </w:r>
    </w:p>
    <w:p w:rsidR="00EB62C5" w:rsidRPr="00920907" w:rsidRDefault="00EB62C5" w:rsidP="00EB62C5">
      <w:pPr>
        <w:widowControl/>
        <w:suppressAutoHyphens w:val="0"/>
        <w:snapToGrid/>
        <w:spacing w:line="240" w:lineRule="auto"/>
        <w:ind w:firstLine="0"/>
        <w:rPr>
          <w:rFonts w:eastAsia="Calibri"/>
          <w:lang w:eastAsia="en-US"/>
        </w:rPr>
      </w:pPr>
      <w:r w:rsidRPr="00920907">
        <w:rPr>
          <w:rFonts w:eastAsia="Calibri"/>
          <w:lang w:eastAsia="en-US"/>
        </w:rPr>
        <w:t>1.4. Исполнитель осуществляет качественное выполнение работ своими силами, инструментом и механизмами, а также проводит индивидуальное испытание обслуживаемого оборудования в присутствии Заказчика либо его представителей.</w:t>
      </w:r>
    </w:p>
    <w:p w:rsidR="00920907" w:rsidRDefault="00920907" w:rsidP="00653E91">
      <w:pPr>
        <w:widowControl/>
        <w:suppressAutoHyphens w:val="0"/>
        <w:snapToGrid/>
        <w:spacing w:line="240" w:lineRule="auto"/>
        <w:ind w:firstLine="0"/>
        <w:jc w:val="center"/>
        <w:rPr>
          <w:rFonts w:eastAsia="Calibri"/>
          <w:b/>
          <w:sz w:val="22"/>
          <w:szCs w:val="22"/>
          <w:lang w:eastAsia="en-US"/>
        </w:rPr>
      </w:pPr>
    </w:p>
    <w:p w:rsidR="00653E91" w:rsidRPr="00920907" w:rsidRDefault="00653E91" w:rsidP="00653E91">
      <w:pPr>
        <w:widowControl/>
        <w:suppressAutoHyphens w:val="0"/>
        <w:snapToGrid/>
        <w:spacing w:line="240" w:lineRule="auto"/>
        <w:ind w:firstLine="0"/>
        <w:jc w:val="center"/>
        <w:rPr>
          <w:rFonts w:eastAsia="Calibri"/>
          <w:b/>
          <w:sz w:val="22"/>
          <w:szCs w:val="22"/>
          <w:lang w:eastAsia="en-US"/>
        </w:rPr>
      </w:pPr>
      <w:r w:rsidRPr="00920907">
        <w:rPr>
          <w:rFonts w:eastAsia="Calibri"/>
          <w:b/>
          <w:sz w:val="22"/>
          <w:szCs w:val="22"/>
          <w:lang w:eastAsia="en-US"/>
        </w:rPr>
        <w:t>2. Стоимость работ и порядок расчетов.</w:t>
      </w:r>
    </w:p>
    <w:p w:rsidR="00653E91" w:rsidRPr="00920907" w:rsidRDefault="00653E91" w:rsidP="00653E91">
      <w:pPr>
        <w:widowControl/>
        <w:suppressAutoHyphens w:val="0"/>
        <w:snapToGrid/>
        <w:spacing w:line="240" w:lineRule="auto"/>
        <w:ind w:firstLine="0"/>
        <w:rPr>
          <w:rFonts w:eastAsia="Calibri"/>
          <w:color w:val="000000"/>
          <w:sz w:val="22"/>
          <w:szCs w:val="22"/>
          <w:lang w:eastAsia="ru-RU"/>
        </w:rPr>
      </w:pPr>
      <w:r w:rsidRPr="00920907">
        <w:rPr>
          <w:rFonts w:eastAsia="Calibri"/>
          <w:sz w:val="22"/>
          <w:szCs w:val="22"/>
          <w:lang w:eastAsia="en-US"/>
        </w:rPr>
        <w:t xml:space="preserve">2.1. Стоимость договора составляет _________________________ рублей, </w:t>
      </w:r>
      <w:r w:rsidRPr="00920907">
        <w:rPr>
          <w:rFonts w:eastAsia="Calibri"/>
          <w:color w:val="000000"/>
          <w:sz w:val="22"/>
          <w:szCs w:val="22"/>
          <w:lang w:eastAsia="ru-RU"/>
        </w:rPr>
        <w:t xml:space="preserve">включая </w:t>
      </w:r>
      <w:r w:rsidRPr="00920907">
        <w:rPr>
          <w:sz w:val="22"/>
          <w:szCs w:val="22"/>
          <w:lang w:eastAsia="en-US"/>
        </w:rPr>
        <w:t>налоговую ставку, предусмотренную п. 3 ст. 164 НК РФ</w:t>
      </w:r>
      <w:r w:rsidRPr="00920907">
        <w:rPr>
          <w:rFonts w:eastAsia="Calibri"/>
          <w:color w:val="000000"/>
          <w:sz w:val="22"/>
          <w:szCs w:val="22"/>
          <w:lang w:eastAsia="ru-RU"/>
        </w:rPr>
        <w:t>.</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2.2. Заказчик осуществляет ежемесячную оплату </w:t>
      </w:r>
      <w:r w:rsidRPr="00920907">
        <w:rPr>
          <w:bCs/>
          <w:sz w:val="22"/>
          <w:szCs w:val="22"/>
        </w:rPr>
        <w:t xml:space="preserve">в течение 10 (десяти) банковских дней </w:t>
      </w:r>
      <w:r w:rsidRPr="00920907">
        <w:rPr>
          <w:bCs/>
          <w:sz w:val="22"/>
          <w:szCs w:val="22"/>
          <w:lang w:val="en-US"/>
        </w:rPr>
        <w:t>c</w:t>
      </w:r>
      <w:r w:rsidRPr="00920907">
        <w:rPr>
          <w:bCs/>
          <w:sz w:val="22"/>
          <w:szCs w:val="22"/>
        </w:rPr>
        <w:t xml:space="preserve"> момента получения счета Заказчиком на основании акта приема-сдачи выполненных работ, по указанным в акте фактически нормо-часам.</w:t>
      </w:r>
    </w:p>
    <w:p w:rsidR="00653E91" w:rsidRPr="00920907" w:rsidRDefault="00653E91" w:rsidP="00653E91">
      <w:pPr>
        <w:widowControl/>
        <w:suppressAutoHyphens w:val="0"/>
        <w:snapToGrid/>
        <w:spacing w:line="240" w:lineRule="auto"/>
        <w:ind w:firstLine="0"/>
        <w:rPr>
          <w:sz w:val="22"/>
          <w:szCs w:val="22"/>
          <w:lang w:eastAsia="en-US"/>
        </w:rPr>
      </w:pPr>
      <w:r w:rsidRPr="00920907">
        <w:rPr>
          <w:rFonts w:eastAsia="Calibri"/>
          <w:sz w:val="22"/>
          <w:szCs w:val="22"/>
          <w:lang w:eastAsia="en-US"/>
        </w:rPr>
        <w:t xml:space="preserve">2.3. </w:t>
      </w:r>
      <w:r w:rsidRPr="00920907">
        <w:rPr>
          <w:sz w:val="22"/>
          <w:szCs w:val="22"/>
          <w:lang w:eastAsia="en-US"/>
        </w:rPr>
        <w:t>Приобретение требующих замены расходных материалов, деталей, узлов, агрегатов и приборов производится Заказчиком</w:t>
      </w:r>
      <w:r w:rsidR="00A94E9D" w:rsidRPr="00920907">
        <w:rPr>
          <w:sz w:val="22"/>
          <w:szCs w:val="22"/>
          <w:lang w:eastAsia="en-US"/>
        </w:rPr>
        <w:t>.</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2.</w:t>
      </w:r>
      <w:r w:rsidR="00920907" w:rsidRPr="00920907">
        <w:rPr>
          <w:rFonts w:eastAsia="Calibri"/>
          <w:sz w:val="22"/>
          <w:szCs w:val="22"/>
          <w:lang w:eastAsia="en-US"/>
        </w:rPr>
        <w:t>4</w:t>
      </w:r>
      <w:r w:rsidRPr="00920907">
        <w:rPr>
          <w:rFonts w:eastAsia="Calibri"/>
          <w:sz w:val="22"/>
          <w:szCs w:val="22"/>
          <w:lang w:eastAsia="en-US"/>
        </w:rPr>
        <w:t xml:space="preserve">. Работы по диагностике и/или ремонту Оборудования включены в стоимость работ по техническому обслуживанию и ремонту </w:t>
      </w:r>
      <w:r w:rsidR="00920907" w:rsidRPr="00920907">
        <w:rPr>
          <w:rFonts w:eastAsia="Calibri"/>
          <w:sz w:val="22"/>
          <w:szCs w:val="22"/>
          <w:lang w:eastAsia="en-US"/>
        </w:rPr>
        <w:t>технологического</w:t>
      </w:r>
      <w:r w:rsidRPr="00920907">
        <w:rPr>
          <w:rFonts w:eastAsia="Calibri"/>
          <w:sz w:val="22"/>
          <w:szCs w:val="22"/>
          <w:lang w:eastAsia="en-US"/>
        </w:rPr>
        <w:t xml:space="preserve"> оборудования.</w:t>
      </w:r>
    </w:p>
    <w:p w:rsidR="00920907" w:rsidRPr="00920907" w:rsidRDefault="00920907" w:rsidP="00653E91">
      <w:pPr>
        <w:widowControl/>
        <w:suppressAutoHyphens w:val="0"/>
        <w:snapToGrid/>
        <w:spacing w:line="240" w:lineRule="auto"/>
        <w:ind w:firstLine="0"/>
        <w:jc w:val="center"/>
        <w:rPr>
          <w:rFonts w:eastAsia="Calibri"/>
          <w:b/>
          <w:sz w:val="22"/>
          <w:szCs w:val="22"/>
          <w:lang w:eastAsia="en-US"/>
        </w:rPr>
      </w:pPr>
    </w:p>
    <w:p w:rsidR="00653E91" w:rsidRPr="00920907" w:rsidRDefault="00653E91" w:rsidP="00653E91">
      <w:pPr>
        <w:widowControl/>
        <w:suppressAutoHyphens w:val="0"/>
        <w:snapToGrid/>
        <w:spacing w:line="240" w:lineRule="auto"/>
        <w:ind w:firstLine="0"/>
        <w:jc w:val="center"/>
        <w:rPr>
          <w:rFonts w:eastAsia="Calibri"/>
          <w:b/>
          <w:sz w:val="22"/>
          <w:szCs w:val="22"/>
          <w:lang w:eastAsia="en-US"/>
        </w:rPr>
      </w:pPr>
      <w:r w:rsidRPr="00920907">
        <w:rPr>
          <w:rFonts w:eastAsia="Calibri"/>
          <w:b/>
          <w:sz w:val="22"/>
          <w:szCs w:val="22"/>
          <w:lang w:eastAsia="en-US"/>
        </w:rPr>
        <w:t>3. Срок выполнения работ</w:t>
      </w:r>
    </w:p>
    <w:p w:rsidR="00653E91" w:rsidRPr="00920907" w:rsidRDefault="00653E91" w:rsidP="00653E91">
      <w:pPr>
        <w:widowControl/>
        <w:suppressAutoHyphens w:val="0"/>
        <w:snapToGrid/>
        <w:spacing w:line="240" w:lineRule="auto"/>
        <w:ind w:firstLine="0"/>
        <w:jc w:val="left"/>
        <w:rPr>
          <w:rFonts w:eastAsia="Calibri"/>
          <w:sz w:val="22"/>
          <w:szCs w:val="22"/>
          <w:lang w:eastAsia="en-US"/>
        </w:rPr>
      </w:pPr>
      <w:r w:rsidRPr="00920907">
        <w:rPr>
          <w:rFonts w:eastAsia="Calibri"/>
          <w:sz w:val="22"/>
          <w:szCs w:val="22"/>
          <w:lang w:eastAsia="en-US"/>
        </w:rPr>
        <w:t xml:space="preserve">3.1. Начало выполнения работ: </w:t>
      </w:r>
      <w:r w:rsidR="00A94E9D" w:rsidRPr="00920907">
        <w:rPr>
          <w:rFonts w:eastAsia="Calibri"/>
          <w:sz w:val="22"/>
          <w:szCs w:val="22"/>
          <w:lang w:eastAsia="en-US"/>
        </w:rPr>
        <w:t>«20» апреля 2019 г.</w:t>
      </w:r>
    </w:p>
    <w:p w:rsidR="00653E91" w:rsidRPr="00920907" w:rsidRDefault="00653E91" w:rsidP="00653E91">
      <w:pPr>
        <w:widowControl/>
        <w:suppressAutoHyphens w:val="0"/>
        <w:snapToGrid/>
        <w:spacing w:line="240" w:lineRule="auto"/>
        <w:ind w:firstLine="0"/>
        <w:jc w:val="left"/>
        <w:rPr>
          <w:rFonts w:eastAsia="Calibri"/>
          <w:sz w:val="22"/>
          <w:szCs w:val="22"/>
          <w:lang w:eastAsia="en-US"/>
        </w:rPr>
      </w:pPr>
      <w:r w:rsidRPr="00920907">
        <w:rPr>
          <w:rFonts w:eastAsia="Calibri"/>
          <w:sz w:val="22"/>
          <w:szCs w:val="22"/>
          <w:lang w:eastAsia="en-US"/>
        </w:rPr>
        <w:t>3.2. Окончание выполнения работ: «</w:t>
      </w:r>
      <w:r w:rsidR="00A94E9D" w:rsidRPr="00920907">
        <w:rPr>
          <w:rFonts w:eastAsia="Calibri"/>
          <w:sz w:val="22"/>
          <w:szCs w:val="22"/>
          <w:lang w:eastAsia="en-US"/>
        </w:rPr>
        <w:t>19</w:t>
      </w:r>
      <w:r w:rsidRPr="00920907">
        <w:rPr>
          <w:rFonts w:eastAsia="Calibri"/>
          <w:sz w:val="22"/>
          <w:szCs w:val="22"/>
          <w:lang w:eastAsia="en-US"/>
        </w:rPr>
        <w:t xml:space="preserve">» </w:t>
      </w:r>
      <w:r w:rsidR="00A94E9D" w:rsidRPr="00920907">
        <w:rPr>
          <w:rFonts w:eastAsia="Calibri"/>
          <w:sz w:val="22"/>
          <w:szCs w:val="22"/>
          <w:lang w:eastAsia="en-US"/>
        </w:rPr>
        <w:t>апреля</w:t>
      </w:r>
      <w:r w:rsidRPr="00920907">
        <w:rPr>
          <w:rFonts w:eastAsia="Calibri"/>
          <w:sz w:val="22"/>
          <w:szCs w:val="22"/>
          <w:lang w:eastAsia="en-US"/>
        </w:rPr>
        <w:t xml:space="preserve"> 20</w:t>
      </w:r>
      <w:r w:rsidR="00A94E9D" w:rsidRPr="00920907">
        <w:rPr>
          <w:rFonts w:eastAsia="Calibri"/>
          <w:sz w:val="22"/>
          <w:szCs w:val="22"/>
          <w:lang w:eastAsia="en-US"/>
        </w:rPr>
        <w:t>20</w:t>
      </w:r>
      <w:r w:rsidRPr="00920907">
        <w:rPr>
          <w:rFonts w:eastAsia="Calibri"/>
          <w:sz w:val="22"/>
          <w:szCs w:val="22"/>
          <w:lang w:eastAsia="en-US"/>
        </w:rPr>
        <w:t xml:space="preserve"> г.</w:t>
      </w:r>
    </w:p>
    <w:p w:rsidR="00920907" w:rsidRPr="00920907" w:rsidRDefault="00920907" w:rsidP="00653E91">
      <w:pPr>
        <w:widowControl/>
        <w:suppressAutoHyphens w:val="0"/>
        <w:snapToGrid/>
        <w:spacing w:line="240" w:lineRule="auto"/>
        <w:ind w:firstLine="0"/>
        <w:jc w:val="left"/>
        <w:rPr>
          <w:rFonts w:eastAsia="Calibri"/>
          <w:sz w:val="22"/>
          <w:szCs w:val="22"/>
          <w:lang w:eastAsia="en-US"/>
        </w:rPr>
      </w:pPr>
    </w:p>
    <w:p w:rsidR="00653E91" w:rsidRPr="00920907" w:rsidRDefault="00653E91" w:rsidP="00653E91">
      <w:pPr>
        <w:widowControl/>
        <w:suppressAutoHyphens w:val="0"/>
        <w:snapToGrid/>
        <w:spacing w:line="240" w:lineRule="auto"/>
        <w:ind w:firstLine="0"/>
        <w:jc w:val="center"/>
        <w:rPr>
          <w:rFonts w:eastAsia="Calibri"/>
          <w:b/>
          <w:sz w:val="22"/>
          <w:szCs w:val="22"/>
          <w:lang w:eastAsia="en-US"/>
        </w:rPr>
      </w:pPr>
      <w:r w:rsidRPr="00920907">
        <w:rPr>
          <w:rFonts w:eastAsia="Calibri"/>
          <w:b/>
          <w:sz w:val="22"/>
          <w:szCs w:val="22"/>
          <w:lang w:eastAsia="en-US"/>
        </w:rPr>
        <w:t>4. Права и обязанности сторон.</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4.1. Исполнитель обязан:</w:t>
      </w:r>
    </w:p>
    <w:p w:rsidR="00653E91" w:rsidRPr="00920907" w:rsidRDefault="00653E91" w:rsidP="00653E91">
      <w:pPr>
        <w:widowControl/>
        <w:suppressAutoHyphens w:val="0"/>
        <w:snapToGrid/>
        <w:spacing w:line="240" w:lineRule="auto"/>
        <w:ind w:firstLine="0"/>
        <w:rPr>
          <w:rFonts w:eastAsia="Calibri"/>
          <w:bCs/>
          <w:iCs/>
          <w:sz w:val="22"/>
          <w:szCs w:val="22"/>
          <w:shd w:val="clear" w:color="auto" w:fill="FFFFFF"/>
          <w:lang w:eastAsia="en-US"/>
        </w:rPr>
      </w:pPr>
      <w:r w:rsidRPr="00920907">
        <w:rPr>
          <w:rFonts w:eastAsia="Calibri"/>
          <w:sz w:val="22"/>
          <w:szCs w:val="22"/>
          <w:lang w:eastAsia="en-US"/>
        </w:rPr>
        <w:t xml:space="preserve">4.1.1. В течение 3 (трех) дней с момента заключения Договора </w:t>
      </w:r>
      <w:proofErr w:type="gramStart"/>
      <w:r w:rsidRPr="00920907">
        <w:rPr>
          <w:rFonts w:eastAsia="Calibri"/>
          <w:sz w:val="22"/>
          <w:szCs w:val="22"/>
          <w:lang w:eastAsia="en-US"/>
        </w:rPr>
        <w:t>предоставить Заказчику необходимые документы</w:t>
      </w:r>
      <w:proofErr w:type="gramEnd"/>
      <w:r w:rsidRPr="00920907">
        <w:rPr>
          <w:rFonts w:eastAsia="Calibri"/>
          <w:sz w:val="22"/>
          <w:szCs w:val="22"/>
          <w:lang w:eastAsia="en-US"/>
        </w:rPr>
        <w:t xml:space="preserve"> сотрудников, которые будут задействованы в выполнении работ,</w:t>
      </w:r>
      <w:r w:rsidRPr="00920907">
        <w:rPr>
          <w:rFonts w:eastAsia="Calibri"/>
          <w:sz w:val="22"/>
          <w:szCs w:val="22"/>
          <w:shd w:val="clear" w:color="auto" w:fill="FFFFFF"/>
          <w:lang w:eastAsia="en-US"/>
        </w:rPr>
        <w:t xml:space="preserve"> для </w:t>
      </w:r>
      <w:r w:rsidRPr="00920907">
        <w:rPr>
          <w:rFonts w:eastAsia="Calibri"/>
          <w:bCs/>
          <w:iCs/>
          <w:sz w:val="22"/>
          <w:szCs w:val="22"/>
          <w:shd w:val="clear" w:color="auto" w:fill="FFFFFF"/>
          <w:lang w:eastAsia="en-US"/>
        </w:rPr>
        <w:t>оформления допуска</w:t>
      </w:r>
      <w:r w:rsidRPr="00920907">
        <w:rPr>
          <w:rFonts w:eastAsia="Calibri"/>
          <w:sz w:val="22"/>
          <w:szCs w:val="22"/>
          <w:shd w:val="clear" w:color="auto" w:fill="FFFFFF"/>
          <w:lang w:eastAsia="en-US"/>
        </w:rPr>
        <w:t xml:space="preserve"> сотрудников на </w:t>
      </w:r>
      <w:r w:rsidRPr="00920907">
        <w:rPr>
          <w:rFonts w:eastAsia="Calibri"/>
          <w:bCs/>
          <w:iCs/>
          <w:sz w:val="22"/>
          <w:szCs w:val="22"/>
          <w:shd w:val="clear" w:color="auto" w:fill="FFFFFF"/>
          <w:lang w:eastAsia="en-US"/>
        </w:rPr>
        <w:t>территорию Заказчика.</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bCs/>
          <w:iCs/>
          <w:sz w:val="22"/>
          <w:szCs w:val="22"/>
          <w:shd w:val="clear" w:color="auto" w:fill="FFFFFF"/>
          <w:lang w:eastAsia="en-US"/>
        </w:rPr>
        <w:t>4.1.2. Назначить ответственных исполнителей для решения организационных и технических вопросов</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bCs/>
          <w:iCs/>
          <w:sz w:val="22"/>
          <w:szCs w:val="22"/>
          <w:shd w:val="clear" w:color="auto" w:fill="FFFFFF"/>
          <w:lang w:eastAsia="en-US"/>
        </w:rPr>
        <w:t>4.1.3</w:t>
      </w:r>
      <w:r w:rsidRPr="00920907">
        <w:rPr>
          <w:rFonts w:eastAsia="Calibri"/>
          <w:bCs/>
          <w:i/>
          <w:iCs/>
          <w:sz w:val="22"/>
          <w:szCs w:val="22"/>
          <w:shd w:val="clear" w:color="auto" w:fill="FFFFFF"/>
          <w:lang w:eastAsia="en-US"/>
        </w:rPr>
        <w:t xml:space="preserve">. </w:t>
      </w:r>
      <w:r w:rsidRPr="00920907">
        <w:rPr>
          <w:rFonts w:eastAsia="Calibri"/>
          <w:bCs/>
          <w:iCs/>
          <w:sz w:val="22"/>
          <w:szCs w:val="22"/>
          <w:shd w:val="clear" w:color="auto" w:fill="FFFFFF"/>
          <w:lang w:eastAsia="en-US"/>
        </w:rPr>
        <w:t xml:space="preserve">Приступать к выполнению работ не позднее </w:t>
      </w:r>
      <w:r w:rsidR="00920907" w:rsidRPr="00920907">
        <w:rPr>
          <w:rFonts w:eastAsia="Calibri"/>
          <w:bCs/>
          <w:iCs/>
          <w:sz w:val="22"/>
          <w:szCs w:val="22"/>
          <w:shd w:val="clear" w:color="auto" w:fill="FFFFFF"/>
          <w:lang w:eastAsia="en-US"/>
        </w:rPr>
        <w:t>12 (двенадцати) часов</w:t>
      </w:r>
      <w:r w:rsidRPr="00920907">
        <w:rPr>
          <w:rFonts w:eastAsia="Calibri"/>
          <w:bCs/>
          <w:iCs/>
          <w:sz w:val="22"/>
          <w:szCs w:val="22"/>
          <w:shd w:val="clear" w:color="auto" w:fill="FFFFFF"/>
          <w:lang w:eastAsia="en-US"/>
        </w:rPr>
        <w:t xml:space="preserve"> с момента получения заявки от Заказчика. </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4.1.4. Плановые работы производить по графику, согласованному с Заказчиком</w:t>
      </w:r>
    </w:p>
    <w:p w:rsidR="00653E91" w:rsidRPr="00920907" w:rsidRDefault="00653E91" w:rsidP="00653E91">
      <w:pPr>
        <w:shd w:val="clear" w:color="auto" w:fill="FFFFFF"/>
        <w:snapToGrid/>
        <w:spacing w:line="240" w:lineRule="auto"/>
        <w:ind w:firstLine="0"/>
        <w:rPr>
          <w:sz w:val="22"/>
          <w:szCs w:val="22"/>
          <w:lang w:eastAsia="ru-RU"/>
        </w:rPr>
      </w:pPr>
      <w:r w:rsidRPr="00920907">
        <w:rPr>
          <w:rFonts w:eastAsia="Andale Sans UI"/>
          <w:sz w:val="22"/>
          <w:szCs w:val="22"/>
          <w:lang w:eastAsia="en-US"/>
        </w:rPr>
        <w:t xml:space="preserve">4.1.5. Обеспечить </w:t>
      </w:r>
      <w:r w:rsidRPr="00920907">
        <w:rPr>
          <w:sz w:val="22"/>
          <w:szCs w:val="22"/>
          <w:lang w:eastAsia="ru-RU"/>
        </w:rPr>
        <w:t>ведение технической и отчетной документации с регистрацией даты и времени, ввода-вывода оборудования в ремонт, характера неисправности, перечень выполненных работ и используемых материалов.</w:t>
      </w:r>
    </w:p>
    <w:p w:rsidR="00653E91" w:rsidRPr="00920907" w:rsidRDefault="00653E91" w:rsidP="00653E91">
      <w:pPr>
        <w:shd w:val="clear" w:color="auto" w:fill="FFFFFF"/>
        <w:snapToGrid/>
        <w:spacing w:line="240" w:lineRule="auto"/>
        <w:ind w:firstLine="0"/>
        <w:rPr>
          <w:rFonts w:eastAsia="Andale Sans UI"/>
          <w:sz w:val="22"/>
          <w:szCs w:val="22"/>
          <w:lang w:eastAsia="en-US"/>
        </w:rPr>
      </w:pPr>
      <w:r w:rsidRPr="00920907">
        <w:rPr>
          <w:sz w:val="22"/>
          <w:szCs w:val="22"/>
          <w:lang w:eastAsia="ru-RU"/>
        </w:rPr>
        <w:t xml:space="preserve">4.1.6. В ремонте использовать сертифицированные материалы; применения аналогов </w:t>
      </w:r>
      <w:r w:rsidRPr="00920907">
        <w:rPr>
          <w:rFonts w:eastAsia="Andale Sans UI"/>
          <w:sz w:val="22"/>
          <w:szCs w:val="22"/>
          <w:lang w:eastAsia="en-US"/>
        </w:rPr>
        <w:t>допускается при наличии письменного согласия завода-изготовителя отечественного оборудования, или поставщика импортного оборудования.</w:t>
      </w:r>
    </w:p>
    <w:p w:rsidR="00653E91" w:rsidRPr="00920907" w:rsidRDefault="00653E91" w:rsidP="00653E91">
      <w:pPr>
        <w:shd w:val="clear" w:color="auto" w:fill="FFFFFF"/>
        <w:tabs>
          <w:tab w:val="left" w:pos="653"/>
        </w:tabs>
        <w:snapToGrid/>
        <w:spacing w:line="240" w:lineRule="auto"/>
        <w:ind w:firstLine="0"/>
        <w:rPr>
          <w:rFonts w:eastAsia="Andale Sans UI"/>
          <w:sz w:val="22"/>
          <w:szCs w:val="22"/>
          <w:lang w:eastAsia="en-US"/>
        </w:rPr>
      </w:pPr>
      <w:r w:rsidRPr="00920907">
        <w:rPr>
          <w:rFonts w:eastAsia="Andale Sans UI"/>
          <w:sz w:val="22"/>
          <w:szCs w:val="22"/>
          <w:lang w:eastAsia="en-US"/>
        </w:rPr>
        <w:t xml:space="preserve">4.1.7. Ежемесячно </w:t>
      </w:r>
      <w:proofErr w:type="gramStart"/>
      <w:r w:rsidRPr="00920907">
        <w:rPr>
          <w:rFonts w:eastAsia="Andale Sans UI"/>
          <w:sz w:val="22"/>
          <w:szCs w:val="22"/>
          <w:lang w:eastAsia="en-US"/>
        </w:rPr>
        <w:t>предоставлять отчеты</w:t>
      </w:r>
      <w:proofErr w:type="gramEnd"/>
      <w:r w:rsidRPr="00920907">
        <w:rPr>
          <w:rFonts w:eastAsia="Andale Sans UI"/>
          <w:sz w:val="22"/>
          <w:szCs w:val="22"/>
          <w:lang w:eastAsia="en-US"/>
        </w:rPr>
        <w:t xml:space="preserve">, акты о выполненных работах за текущий период. </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4.1.8. Немедленно письменно предупредить Заказчика при обнаружении неблагоприятных для Заказчика возможных  последствий эксплуатации оборудования.</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4.1.9. Оказывать техническую помощь Заказчику в вопросах, касающихся эксплуатации оборудования.</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4.1.10. Исполнитель несет ответственность за качество работ и обеспечивает соблюдение требований нормативных документов эксплуатации оборудования.</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4.1.11. При выполнении работ не применять технологии удаленного доступа и сетей связи общего пользования, в том числе сети Интернет.</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4.1.12. </w:t>
      </w:r>
      <w:r w:rsidRPr="00920907">
        <w:rPr>
          <w:sz w:val="22"/>
          <w:szCs w:val="22"/>
        </w:rPr>
        <w:t>Указывать в первичных документах бухгалтерского учета адрес организации, включенный в ЕГРЮЛ.</w:t>
      </w:r>
    </w:p>
    <w:p w:rsidR="00653E91" w:rsidRPr="00920907" w:rsidRDefault="00653E91" w:rsidP="00653E91">
      <w:pPr>
        <w:widowControl/>
        <w:suppressAutoHyphens w:val="0"/>
        <w:snapToGrid/>
        <w:spacing w:line="240" w:lineRule="auto"/>
        <w:ind w:firstLine="0"/>
        <w:rPr>
          <w:rFonts w:eastAsia="Calibri"/>
          <w:bCs/>
          <w:iCs/>
          <w:sz w:val="22"/>
          <w:szCs w:val="22"/>
          <w:shd w:val="clear" w:color="auto" w:fill="FFFFFF"/>
          <w:lang w:eastAsia="en-US"/>
        </w:rPr>
      </w:pPr>
      <w:r w:rsidRPr="00920907">
        <w:rPr>
          <w:rFonts w:eastAsia="Calibri"/>
          <w:bCs/>
          <w:iCs/>
          <w:sz w:val="22"/>
          <w:szCs w:val="22"/>
          <w:shd w:val="clear" w:color="auto" w:fill="FFFFFF"/>
          <w:lang w:eastAsia="en-US"/>
        </w:rPr>
        <w:t>4.2. Исполнитель вправе:</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4.2.1. Требовать от Заказчика своевременной оплаты услуг в соответствии с условиями настоящего Договора.</w:t>
      </w:r>
    </w:p>
    <w:p w:rsidR="00653E91" w:rsidRPr="00920907" w:rsidRDefault="00653E91" w:rsidP="00653E91">
      <w:pPr>
        <w:widowControl/>
        <w:suppressAutoHyphens w:val="0"/>
        <w:snapToGrid/>
        <w:spacing w:line="240" w:lineRule="auto"/>
        <w:ind w:firstLine="0"/>
        <w:rPr>
          <w:rFonts w:eastAsia="Calibri"/>
          <w:bCs/>
          <w:i/>
          <w:iCs/>
          <w:sz w:val="22"/>
          <w:szCs w:val="22"/>
          <w:shd w:val="clear" w:color="auto" w:fill="FFFFFF"/>
          <w:lang w:eastAsia="en-US"/>
        </w:rPr>
      </w:pPr>
      <w:r w:rsidRPr="00920907">
        <w:rPr>
          <w:rFonts w:eastAsia="Calibri"/>
          <w:bCs/>
          <w:iCs/>
          <w:sz w:val="22"/>
          <w:szCs w:val="22"/>
          <w:shd w:val="clear" w:color="auto" w:fill="FFFFFF"/>
          <w:lang w:eastAsia="en-US"/>
        </w:rPr>
        <w:t xml:space="preserve">4.2.2. Запрашивать у Заказчика техническую документацию необходимую для исполнения обязательств по договору. </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4.3. Заказчик обязан:</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4.3.1. Предоставлять Исполнителю всю необходимую техническую документацию на оборудование, подлежащее техническому обслуживанию в соответствии с настоящим договором.</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4.3.2. Обеспечить Исполнителю свободный доступ к месту проведения работ только в случае надлежащего оформления документов.</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4.3.3. Выполнять все предписания, инструкции по эксплуатации Предприятия-Изготовителя и указания Исполнителя по правильной эксплуатации оборудования. </w:t>
      </w:r>
    </w:p>
    <w:p w:rsidR="00653E91" w:rsidRPr="00920907" w:rsidRDefault="00653E91" w:rsidP="00653E91">
      <w:pPr>
        <w:widowControl/>
        <w:tabs>
          <w:tab w:val="left" w:pos="720"/>
        </w:tabs>
        <w:suppressAutoHyphens w:val="0"/>
        <w:snapToGrid/>
        <w:spacing w:line="240" w:lineRule="auto"/>
        <w:ind w:firstLine="0"/>
        <w:rPr>
          <w:rFonts w:eastAsia="Calibri"/>
          <w:sz w:val="22"/>
          <w:szCs w:val="22"/>
          <w:lang w:eastAsia="en-US"/>
        </w:rPr>
      </w:pPr>
      <w:r w:rsidRPr="00920907">
        <w:rPr>
          <w:rFonts w:eastAsia="Calibri"/>
          <w:sz w:val="22"/>
          <w:szCs w:val="22"/>
          <w:lang w:eastAsia="en-US"/>
        </w:rPr>
        <w:t>4.3.4. По окончании выполнения работ, предусмотренных настоящим договором, Стороны обязаны составить и подписать соответствующий Акт сдачи-приемки работ.</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4.3.5. Заказчик, либо его представитель, при отсутствии недостатков обязан принять работы, подписав Акт сдачи-приемки выполненных работ. При обнаружении недостатков немедленно заявить об этом Исполнителю, с составлением двустороннего акта с перечнем необходимых доработок, сроков их выполнения.</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4.3.6. Заказчик обязуется производить оплату в порядке, предусмотренном в п.2.2.</w:t>
      </w:r>
    </w:p>
    <w:p w:rsidR="00653E91" w:rsidRPr="00920907" w:rsidRDefault="00653E91" w:rsidP="00653E91">
      <w:pPr>
        <w:widowControl/>
        <w:suppressAutoHyphens w:val="0"/>
        <w:snapToGrid/>
        <w:spacing w:line="240" w:lineRule="auto"/>
        <w:ind w:firstLine="0"/>
        <w:rPr>
          <w:rFonts w:eastAsia="Calibri"/>
          <w:bCs/>
          <w:sz w:val="22"/>
          <w:szCs w:val="22"/>
          <w:lang w:eastAsia="en-US"/>
        </w:rPr>
      </w:pPr>
      <w:r w:rsidRPr="00920907">
        <w:rPr>
          <w:rFonts w:eastAsia="Calibri"/>
          <w:bCs/>
          <w:sz w:val="22"/>
          <w:szCs w:val="22"/>
          <w:lang w:eastAsia="en-US"/>
        </w:rPr>
        <w:t>4.4. Заказчик вправе:</w:t>
      </w:r>
    </w:p>
    <w:p w:rsidR="00653E91" w:rsidRPr="00920907" w:rsidRDefault="00653E91" w:rsidP="00653E91">
      <w:pPr>
        <w:widowControl/>
        <w:suppressAutoHyphens w:val="0"/>
        <w:snapToGrid/>
        <w:spacing w:line="240" w:lineRule="auto"/>
        <w:ind w:firstLine="0"/>
        <w:rPr>
          <w:rFonts w:eastAsia="Calibri"/>
          <w:color w:val="000000"/>
          <w:sz w:val="22"/>
          <w:szCs w:val="22"/>
          <w:lang w:eastAsia="en-US"/>
        </w:rPr>
      </w:pPr>
      <w:r w:rsidRPr="00920907">
        <w:rPr>
          <w:rFonts w:eastAsia="Calibri"/>
          <w:bCs/>
          <w:sz w:val="22"/>
          <w:szCs w:val="22"/>
          <w:lang w:eastAsia="en-US"/>
        </w:rPr>
        <w:t xml:space="preserve">4.4.1. </w:t>
      </w:r>
      <w:r w:rsidRPr="00920907">
        <w:rPr>
          <w:rFonts w:eastAsia="Calibri"/>
          <w:color w:val="000000"/>
          <w:sz w:val="22"/>
          <w:szCs w:val="22"/>
          <w:lang w:eastAsia="en-US"/>
        </w:rPr>
        <w:t>В любое время проверять ход и качество выполняемых работ, не вмешиваясь в хозяйственную деятельность Исполнителя</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color w:val="000000"/>
          <w:sz w:val="22"/>
          <w:szCs w:val="22"/>
          <w:lang w:eastAsia="en-US"/>
        </w:rPr>
        <w:t>4.4.2. Отказаться от настоящего договора, предупредив об этом Исполнителя за 5 (пять) дней в письменной форме, оплатив фактически выполненные работы и возместив Исполнителю расходы, понесенные в связи с исполнением настоящего договора до момента получения уведомления о расторжении договора.</w:t>
      </w:r>
    </w:p>
    <w:p w:rsidR="00653E91" w:rsidRPr="00920907" w:rsidRDefault="00653E91" w:rsidP="00653E91">
      <w:pPr>
        <w:widowControl/>
        <w:suppressAutoHyphens w:val="0"/>
        <w:snapToGrid/>
        <w:spacing w:line="240" w:lineRule="auto"/>
        <w:ind w:firstLine="0"/>
        <w:jc w:val="center"/>
        <w:rPr>
          <w:color w:val="000000"/>
          <w:sz w:val="22"/>
          <w:szCs w:val="22"/>
          <w:lang w:eastAsia="ru-RU"/>
        </w:rPr>
      </w:pPr>
      <w:r w:rsidRPr="00920907">
        <w:rPr>
          <w:b/>
          <w:bCs/>
          <w:iCs/>
          <w:color w:val="000000"/>
          <w:sz w:val="22"/>
          <w:szCs w:val="22"/>
          <w:lang w:eastAsia="ru-RU"/>
        </w:rPr>
        <w:t>5. Ответственность сторон.</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5.1. При невыполнении одной из сторон обязанностей по Договору другая сторона вправе досрочно расторгнуть настоящий Договор с предупреждением за 10 дней до момента расторжения и с последующим требованием о возмещении материального ущерба.</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5.2. Исполнитель несет полную ответственность за сохранность и работоспособность </w:t>
      </w:r>
      <w:r w:rsidR="000E3907">
        <w:rPr>
          <w:rFonts w:eastAsia="Calibri"/>
          <w:sz w:val="22"/>
          <w:szCs w:val="22"/>
          <w:lang w:eastAsia="en-US"/>
        </w:rPr>
        <w:t>технологического</w:t>
      </w:r>
      <w:r w:rsidRPr="00920907">
        <w:rPr>
          <w:rFonts w:eastAsia="Calibri"/>
          <w:sz w:val="22"/>
          <w:szCs w:val="22"/>
          <w:lang w:eastAsia="en-US"/>
        </w:rPr>
        <w:t xml:space="preserve"> оборудования при передаче в ремонт, проведении технического обслуживания, других работ</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5.3. В случае нарушения Заказчиком сроков платежей, или отказа от оплаты выполненных работ, Исполнитель вправе приостановить техническое обслуживание оборудования до уплаты задолженности, с обязательным уведомлением об этом Заказчика. </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lastRenderedPageBreak/>
        <w:t>5.4.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5.5. Споры, возникающие между Заказчиком и Исполнителем  по настоящему Договору или в связи с ним, разрешаются путем переговоров между Сторонами.</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5.6. В случае невозможности разрешения разногласий путем переговоров они подлежат рассмотрению в Арбитражном суде Новосибирской области в установленном законодательством порядке.</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5.7. Исполнитель несет ответственность за действия своих сотрудников во время их нахождения на территории Заказчика (на Объекте).</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5.8. </w:t>
      </w:r>
      <w:r w:rsidRPr="00920907">
        <w:rPr>
          <w:rFonts w:eastAsia="Calibri"/>
          <w:color w:val="000000"/>
          <w:sz w:val="22"/>
          <w:szCs w:val="22"/>
        </w:rPr>
        <w:t xml:space="preserve">Исполнитель </w:t>
      </w:r>
      <w:r w:rsidRPr="00920907">
        <w:rPr>
          <w:rFonts w:eastAsia="Calibri"/>
          <w:sz w:val="22"/>
          <w:szCs w:val="22"/>
          <w:lang w:eastAsia="en-US"/>
        </w:rPr>
        <w:t xml:space="preserve">обязуется возместить Заказчику убытки, которые тот понесет вследствие нарушения Исполнителем установленных договором гарантий или налогового законодательства. Исполнитель возмещает Заказчику суммы </w:t>
      </w:r>
      <w:proofErr w:type="spellStart"/>
      <w:r w:rsidRPr="00920907">
        <w:rPr>
          <w:rFonts w:eastAsia="Calibri"/>
          <w:sz w:val="22"/>
          <w:szCs w:val="22"/>
          <w:lang w:eastAsia="en-US"/>
        </w:rPr>
        <w:t>доначисленного</w:t>
      </w:r>
      <w:proofErr w:type="spellEnd"/>
      <w:r w:rsidRPr="00920907">
        <w:rPr>
          <w:rFonts w:eastAsia="Calibri"/>
          <w:sz w:val="22"/>
          <w:szCs w:val="22"/>
          <w:lang w:eastAsia="en-US"/>
        </w:rPr>
        <w:t xml:space="preserve"> НДС, если налоговый орган откажет Заказчик в вычетах по сделкам с Исполнителем. Исполнитель возмещает пени и штрафы, начисленные на указанный НДС.</w:t>
      </w:r>
    </w:p>
    <w:p w:rsidR="00653E91" w:rsidRPr="00920907" w:rsidRDefault="00653E91" w:rsidP="00653E91">
      <w:pPr>
        <w:widowControl/>
        <w:suppressAutoHyphens w:val="0"/>
        <w:snapToGrid/>
        <w:spacing w:line="240" w:lineRule="auto"/>
        <w:ind w:firstLine="0"/>
        <w:jc w:val="center"/>
        <w:rPr>
          <w:rFonts w:eastAsia="Calibri"/>
          <w:b/>
          <w:color w:val="000000"/>
          <w:sz w:val="22"/>
          <w:szCs w:val="22"/>
          <w:lang w:eastAsia="en-US"/>
        </w:rPr>
      </w:pPr>
      <w:r w:rsidRPr="00920907">
        <w:rPr>
          <w:rFonts w:eastAsia="Calibri"/>
          <w:b/>
          <w:color w:val="000000"/>
          <w:sz w:val="22"/>
          <w:szCs w:val="22"/>
          <w:lang w:eastAsia="en-US"/>
        </w:rPr>
        <w:t>6. Гарантия</w:t>
      </w:r>
    </w:p>
    <w:p w:rsidR="00653E91" w:rsidRPr="00920907" w:rsidRDefault="00653E91" w:rsidP="00653E91">
      <w:pPr>
        <w:widowControl/>
        <w:suppressAutoHyphens w:val="0"/>
        <w:snapToGrid/>
        <w:spacing w:line="240" w:lineRule="auto"/>
        <w:ind w:firstLine="0"/>
        <w:rPr>
          <w:rFonts w:eastAsia="Calibri"/>
          <w:color w:val="FF0000"/>
          <w:sz w:val="22"/>
          <w:szCs w:val="22"/>
          <w:lang w:eastAsia="en-US"/>
        </w:rPr>
      </w:pPr>
      <w:r w:rsidRPr="00920907">
        <w:rPr>
          <w:rFonts w:eastAsia="Calibri"/>
          <w:color w:val="000000"/>
          <w:sz w:val="22"/>
          <w:szCs w:val="22"/>
          <w:lang w:eastAsia="en-US"/>
        </w:rPr>
        <w:t xml:space="preserve">6.1. </w:t>
      </w:r>
      <w:r w:rsidRPr="00920907">
        <w:rPr>
          <w:rFonts w:eastAsia="Calibri"/>
          <w:sz w:val="22"/>
          <w:szCs w:val="22"/>
          <w:lang w:eastAsia="en-US"/>
        </w:rPr>
        <w:t xml:space="preserve">Гарантийный срок на произведенные Исполнителем работы по ремонту </w:t>
      </w:r>
      <w:r w:rsidR="000E3907">
        <w:rPr>
          <w:rFonts w:eastAsia="Calibri"/>
          <w:sz w:val="22"/>
          <w:szCs w:val="22"/>
          <w:lang w:eastAsia="en-US"/>
        </w:rPr>
        <w:t>технологического</w:t>
      </w:r>
      <w:r w:rsidRPr="00920907">
        <w:rPr>
          <w:rFonts w:eastAsia="Calibri"/>
          <w:sz w:val="22"/>
          <w:szCs w:val="22"/>
          <w:lang w:eastAsia="en-US"/>
        </w:rPr>
        <w:t xml:space="preserve"> оборудования составляет 6 (шесть) месяцев.</w:t>
      </w:r>
    </w:p>
    <w:p w:rsidR="00653E91" w:rsidRPr="00920907" w:rsidRDefault="00653E91" w:rsidP="00653E91">
      <w:pPr>
        <w:widowControl/>
        <w:suppressAutoHyphens w:val="0"/>
        <w:snapToGrid/>
        <w:spacing w:line="240" w:lineRule="auto"/>
        <w:ind w:firstLine="0"/>
        <w:rPr>
          <w:rFonts w:eastAsia="Calibri"/>
          <w:color w:val="000000"/>
          <w:sz w:val="22"/>
          <w:szCs w:val="22"/>
          <w:lang w:eastAsia="en-US"/>
        </w:rPr>
      </w:pPr>
      <w:r w:rsidRPr="00920907">
        <w:rPr>
          <w:rFonts w:eastAsia="Calibri"/>
          <w:color w:val="000000"/>
          <w:sz w:val="22"/>
          <w:szCs w:val="22"/>
          <w:lang w:eastAsia="en-US"/>
        </w:rPr>
        <w:t>6.2. Если в период гарантийного срока обнаружатся дефекты или недостатки, Исполнитель обязан устранить их за свой счет и в согласованные с Заказчиком сроки, которые не могут превышать более 5 (пять) рабочих дней.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(двух)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653E91" w:rsidRPr="00920907" w:rsidRDefault="00653E91" w:rsidP="00653E91">
      <w:pPr>
        <w:widowControl/>
        <w:suppressAutoHyphens w:val="0"/>
        <w:snapToGrid/>
        <w:spacing w:line="240" w:lineRule="auto"/>
        <w:ind w:firstLine="0"/>
        <w:rPr>
          <w:rFonts w:eastAsia="Calibri"/>
          <w:color w:val="000000"/>
          <w:sz w:val="22"/>
          <w:szCs w:val="22"/>
          <w:lang w:eastAsia="en-US"/>
        </w:rPr>
      </w:pPr>
      <w:r w:rsidRPr="00920907">
        <w:rPr>
          <w:rFonts w:eastAsia="Calibri"/>
          <w:color w:val="000000"/>
          <w:sz w:val="22"/>
          <w:szCs w:val="22"/>
          <w:lang w:eastAsia="en-US"/>
        </w:rPr>
        <w:t>6.3. При отказе Исполнителя от составления и подписания акта обнаруженных дефектов Заказчик составляет односторонний акт.</w:t>
      </w:r>
    </w:p>
    <w:p w:rsidR="00653E91" w:rsidRPr="00920907" w:rsidRDefault="00653E91" w:rsidP="00653E91">
      <w:pPr>
        <w:widowControl/>
        <w:suppressAutoHyphens w:val="0"/>
        <w:snapToGrid/>
        <w:spacing w:line="240" w:lineRule="auto"/>
        <w:ind w:firstLine="0"/>
        <w:rPr>
          <w:rFonts w:eastAsia="Calibri"/>
          <w:color w:val="000000"/>
          <w:sz w:val="22"/>
          <w:szCs w:val="22"/>
          <w:lang w:eastAsia="en-US"/>
        </w:rPr>
      </w:pPr>
      <w:r w:rsidRPr="00920907">
        <w:rPr>
          <w:rFonts w:eastAsia="Calibri"/>
          <w:color w:val="000000"/>
          <w:sz w:val="22"/>
          <w:szCs w:val="22"/>
          <w:lang w:eastAsia="en-US"/>
        </w:rPr>
        <w:t>6.4.</w:t>
      </w:r>
      <w:r w:rsidRPr="00920907">
        <w:rPr>
          <w:rFonts w:eastAsia="Arial"/>
          <w:sz w:val="22"/>
          <w:szCs w:val="22"/>
          <w:lang w:eastAsia="en-US"/>
        </w:rPr>
        <w:t xml:space="preserve"> </w:t>
      </w:r>
      <w:r w:rsidRPr="00920907">
        <w:rPr>
          <w:rFonts w:eastAsia="Calibri"/>
          <w:sz w:val="22"/>
          <w:szCs w:val="22"/>
          <w:lang w:eastAsia="en-US"/>
        </w:rPr>
        <w:t>Исполнитель гарантирует, что выполняемые работы не нарушают исключительных прав третьих лиц, в том числе прав в отношении товарных знаков.</w:t>
      </w:r>
    </w:p>
    <w:p w:rsidR="00653E91" w:rsidRPr="00920907" w:rsidRDefault="00653E91" w:rsidP="00653E91">
      <w:pPr>
        <w:widowControl/>
        <w:suppressAutoHyphens w:val="0"/>
        <w:snapToGrid/>
        <w:spacing w:line="240" w:lineRule="auto"/>
        <w:ind w:firstLine="0"/>
        <w:rPr>
          <w:rFonts w:eastAsia="Calibri"/>
          <w:color w:val="000000"/>
          <w:sz w:val="22"/>
          <w:szCs w:val="22"/>
          <w:lang w:eastAsia="en-US"/>
        </w:rPr>
      </w:pPr>
      <w:r w:rsidRPr="00920907">
        <w:rPr>
          <w:rFonts w:eastAsia="Calibri"/>
          <w:color w:val="000000"/>
          <w:sz w:val="22"/>
          <w:szCs w:val="22"/>
          <w:lang w:eastAsia="en-US"/>
        </w:rPr>
        <w:t>6.5.</w:t>
      </w:r>
      <w:r w:rsidRPr="00920907">
        <w:rPr>
          <w:rFonts w:eastAsia="Calibri"/>
          <w:sz w:val="22"/>
          <w:szCs w:val="22"/>
          <w:lang w:eastAsia="en-US"/>
        </w:rPr>
        <w:t xml:space="preserve"> </w:t>
      </w:r>
      <w:proofErr w:type="gramStart"/>
      <w:r w:rsidRPr="00920907">
        <w:rPr>
          <w:rFonts w:eastAsia="Calibri"/>
          <w:sz w:val="22"/>
          <w:szCs w:val="22"/>
          <w:lang w:eastAsia="en-US"/>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исполнитель урегулирует такие претензии самостоятельно за свой счет, при этом Исполнитель не освобождается от обязанности поставить расходные материалы, детали, узлы, агрегаты и приборы, свободные от</w:t>
      </w:r>
      <w:proofErr w:type="gramEnd"/>
      <w:r w:rsidRPr="00920907">
        <w:rPr>
          <w:rFonts w:eastAsia="Calibri"/>
          <w:sz w:val="22"/>
          <w:szCs w:val="22"/>
          <w:lang w:eastAsia="en-US"/>
        </w:rPr>
        <w:t xml:space="preserve"> прав и/или требований третьих лиц.</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color w:val="000000"/>
          <w:sz w:val="22"/>
          <w:szCs w:val="22"/>
          <w:lang w:eastAsia="en-US"/>
        </w:rPr>
        <w:t xml:space="preserve">6.6. </w:t>
      </w:r>
      <w:r w:rsidRPr="00920907">
        <w:rPr>
          <w:rFonts w:eastAsia="Calibri"/>
          <w:sz w:val="22"/>
          <w:szCs w:val="22"/>
          <w:lang w:eastAsia="en-US"/>
        </w:rPr>
        <w:t>Исполнитель,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653E91" w:rsidRPr="00920907" w:rsidRDefault="00653E91" w:rsidP="00653E91">
      <w:pPr>
        <w:spacing w:line="240" w:lineRule="auto"/>
        <w:ind w:firstLine="0"/>
        <w:contextualSpacing/>
        <w:rPr>
          <w:rFonts w:eastAsia="Calibri"/>
          <w:color w:val="000000"/>
          <w:sz w:val="22"/>
          <w:szCs w:val="22"/>
        </w:rPr>
      </w:pPr>
      <w:r w:rsidRPr="00920907">
        <w:rPr>
          <w:rFonts w:eastAsia="Calibri"/>
          <w:sz w:val="22"/>
          <w:szCs w:val="22"/>
          <w:lang w:eastAsia="en-US"/>
        </w:rPr>
        <w:t xml:space="preserve">6.7. </w:t>
      </w:r>
      <w:r w:rsidRPr="00920907">
        <w:rPr>
          <w:sz w:val="22"/>
          <w:szCs w:val="22"/>
        </w:rPr>
        <w:t xml:space="preserve">Исполнитель гарантирует, что все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Pr="00920907">
        <w:rPr>
          <w:sz w:val="22"/>
          <w:szCs w:val="22"/>
        </w:rPr>
        <w:t>с даты появления</w:t>
      </w:r>
      <w:proofErr w:type="gramEnd"/>
      <w:r w:rsidRPr="00920907">
        <w:rPr>
          <w:sz w:val="22"/>
          <w:szCs w:val="22"/>
        </w:rPr>
        <w:t xml:space="preserve"> такой записи внести в ЕГРЮЛ достоверные сведения или исправить ошибочную запись о недостоверности.</w:t>
      </w:r>
    </w:p>
    <w:p w:rsidR="00653E91" w:rsidRPr="00920907" w:rsidRDefault="00653E91" w:rsidP="00653E91">
      <w:pPr>
        <w:widowControl/>
        <w:suppressAutoHyphens w:val="0"/>
        <w:snapToGrid/>
        <w:spacing w:line="240" w:lineRule="auto"/>
        <w:ind w:firstLine="0"/>
        <w:rPr>
          <w:rFonts w:eastAsia="Calibri"/>
          <w:sz w:val="22"/>
          <w:szCs w:val="22"/>
          <w:lang w:eastAsia="en-US"/>
        </w:rPr>
      </w:pPr>
    </w:p>
    <w:p w:rsidR="00653E91" w:rsidRPr="00920907" w:rsidRDefault="00653E91" w:rsidP="00653E91">
      <w:pPr>
        <w:widowControl/>
        <w:suppressAutoHyphens w:val="0"/>
        <w:snapToGrid/>
        <w:spacing w:line="240" w:lineRule="auto"/>
        <w:ind w:firstLine="0"/>
        <w:jc w:val="center"/>
        <w:rPr>
          <w:rFonts w:eastAsia="Calibri"/>
          <w:b/>
          <w:sz w:val="22"/>
          <w:szCs w:val="22"/>
          <w:lang w:eastAsia="en-US"/>
        </w:rPr>
      </w:pPr>
      <w:r w:rsidRPr="00920907">
        <w:rPr>
          <w:rFonts w:eastAsia="Calibri"/>
          <w:b/>
          <w:sz w:val="22"/>
          <w:szCs w:val="22"/>
          <w:lang w:eastAsia="en-US"/>
        </w:rPr>
        <w:t>7. Форс-мажорные обстоятельства.</w:t>
      </w:r>
    </w:p>
    <w:p w:rsidR="00653E91" w:rsidRPr="00920907" w:rsidRDefault="00653E91" w:rsidP="00653E91">
      <w:pPr>
        <w:widowControl/>
        <w:suppressAutoHyphens w:val="0"/>
        <w:snapToGrid/>
        <w:spacing w:line="240" w:lineRule="auto"/>
        <w:ind w:firstLine="0"/>
        <w:rPr>
          <w:sz w:val="22"/>
          <w:szCs w:val="22"/>
          <w:lang w:eastAsia="ru-RU"/>
        </w:rPr>
      </w:pPr>
      <w:r w:rsidRPr="00920907">
        <w:rPr>
          <w:sz w:val="22"/>
          <w:szCs w:val="22"/>
          <w:lang w:eastAsia="ru-RU"/>
        </w:rPr>
        <w:t xml:space="preserve">7.1.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будут длиться более трех месяцев и не обнаруживают признаков прекращения, </w:t>
      </w:r>
      <w:r w:rsidR="000E3907">
        <w:rPr>
          <w:sz w:val="22"/>
          <w:szCs w:val="22"/>
          <w:lang w:eastAsia="ru-RU"/>
        </w:rPr>
        <w:t xml:space="preserve">то </w:t>
      </w:r>
      <w:r w:rsidR="000E3907" w:rsidRPr="00406641">
        <w:t xml:space="preserve">Стороны имеют право отказаться от Договора, письменно </w:t>
      </w:r>
      <w:proofErr w:type="gramStart"/>
      <w:r w:rsidR="000E3907" w:rsidRPr="00406641">
        <w:t>уведомив об этом друг друга</w:t>
      </w:r>
      <w:proofErr w:type="gramEnd"/>
      <w:r w:rsidR="000E3907" w:rsidRPr="00406641">
        <w:t>.</w:t>
      </w:r>
    </w:p>
    <w:p w:rsidR="00653E91" w:rsidRPr="00920907" w:rsidRDefault="00653E91" w:rsidP="00653E91">
      <w:pPr>
        <w:widowControl/>
        <w:suppressAutoHyphens w:val="0"/>
        <w:snapToGrid/>
        <w:spacing w:line="240" w:lineRule="auto"/>
        <w:ind w:firstLine="0"/>
        <w:jc w:val="center"/>
        <w:rPr>
          <w:rFonts w:eastAsia="Calibri"/>
          <w:b/>
          <w:sz w:val="22"/>
          <w:szCs w:val="22"/>
          <w:lang w:eastAsia="en-US"/>
        </w:rPr>
      </w:pPr>
      <w:r w:rsidRPr="00920907">
        <w:rPr>
          <w:rFonts w:eastAsia="Calibri"/>
          <w:b/>
          <w:sz w:val="22"/>
          <w:szCs w:val="22"/>
          <w:lang w:eastAsia="en-US"/>
        </w:rPr>
        <w:t>8. Прочие условия.</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8.1. Необходимость замены</w:t>
      </w:r>
      <w:r w:rsidRPr="00920907">
        <w:rPr>
          <w:sz w:val="22"/>
          <w:szCs w:val="22"/>
          <w:lang w:eastAsia="en-US"/>
        </w:rPr>
        <w:t xml:space="preserve"> расходных материалов, деталей, узлов, агрегатов и приборов </w:t>
      </w:r>
      <w:r w:rsidRPr="00920907">
        <w:rPr>
          <w:rFonts w:eastAsia="Calibri"/>
          <w:sz w:val="22"/>
          <w:szCs w:val="22"/>
          <w:lang w:eastAsia="en-US"/>
        </w:rPr>
        <w:t xml:space="preserve">оформляется двусторонним актом технического освидетельствования. Приобретение и доставка технологических узлов, единиц оборудования или приборов осуществляется Заказчиком или Исполнителем за отдельную плату. </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8.2. Все Приложения и Акты, указанные в настоящем Договоре, а также все изменения и дополнения к настоящему Договору являются его неотъемлемой частью и действительны, если они совершены в письменной форме и подписаны уполномоченными лицами Сторон.</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8.3. </w:t>
      </w:r>
      <w:r w:rsidRPr="00920907">
        <w:rPr>
          <w:sz w:val="22"/>
          <w:szCs w:val="22"/>
        </w:rPr>
        <w:t>Срок действия настоящего договора с момента подписания Сторонами и действует до полного исполнения Сторонами своих обязательств.</w:t>
      </w:r>
    </w:p>
    <w:p w:rsidR="00653E91" w:rsidRPr="00920907" w:rsidRDefault="00653E91" w:rsidP="00653E91">
      <w:pPr>
        <w:widowControl/>
        <w:suppressAutoHyphens w:val="0"/>
        <w:snapToGrid/>
        <w:spacing w:line="240" w:lineRule="auto"/>
        <w:ind w:firstLine="0"/>
        <w:rPr>
          <w:rFonts w:eastAsia="Calibri"/>
          <w:sz w:val="22"/>
          <w:szCs w:val="22"/>
          <w:lang w:eastAsia="ru-RU"/>
        </w:rPr>
      </w:pPr>
      <w:r w:rsidRPr="00920907">
        <w:rPr>
          <w:rFonts w:eastAsia="Calibri"/>
          <w:sz w:val="22"/>
          <w:szCs w:val="22"/>
          <w:lang w:eastAsia="ru-RU"/>
        </w:rPr>
        <w:t xml:space="preserve">8.4. Настоящий Договор составлен в двух экземплярах, имеющих равную юридическую силу, по одному для каждой Стороны. </w:t>
      </w:r>
    </w:p>
    <w:p w:rsidR="00653E91" w:rsidRPr="00920907" w:rsidRDefault="00653E91" w:rsidP="00653E91">
      <w:pPr>
        <w:widowControl/>
        <w:suppressAutoHyphens w:val="0"/>
        <w:snapToGrid/>
        <w:spacing w:line="240" w:lineRule="auto"/>
        <w:ind w:firstLine="0"/>
        <w:rPr>
          <w:sz w:val="22"/>
          <w:szCs w:val="22"/>
          <w:lang w:eastAsia="en-US"/>
        </w:rPr>
      </w:pPr>
      <w:r w:rsidRPr="00920907">
        <w:rPr>
          <w:rFonts w:eastAsia="Calibri"/>
          <w:sz w:val="22"/>
          <w:szCs w:val="22"/>
          <w:lang w:eastAsia="ru-RU"/>
        </w:rPr>
        <w:lastRenderedPageBreak/>
        <w:t>8.5.</w:t>
      </w:r>
      <w:r w:rsidRPr="00920907">
        <w:rPr>
          <w:sz w:val="22"/>
          <w:szCs w:val="22"/>
          <w:lang w:eastAsia="en-US"/>
        </w:rPr>
        <w:t xml:space="preserve"> 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653E91" w:rsidRPr="00920907" w:rsidRDefault="00653E91" w:rsidP="00653E91">
      <w:pPr>
        <w:widowControl/>
        <w:suppressAutoHyphens w:val="0"/>
        <w:snapToGrid/>
        <w:spacing w:before="240" w:line="240" w:lineRule="auto"/>
        <w:ind w:firstLine="0"/>
        <w:jc w:val="center"/>
        <w:rPr>
          <w:b/>
          <w:noProof/>
          <w:sz w:val="22"/>
          <w:szCs w:val="22"/>
          <w:lang w:eastAsia="ru-RU"/>
        </w:rPr>
      </w:pPr>
      <w:r w:rsidRPr="00920907">
        <w:rPr>
          <w:b/>
          <w:sz w:val="22"/>
          <w:szCs w:val="22"/>
          <w:lang w:eastAsia="ru-RU"/>
        </w:rPr>
        <w:t>9. Условия</w:t>
      </w:r>
      <w:r w:rsidRPr="00920907">
        <w:rPr>
          <w:b/>
          <w:noProof/>
          <w:sz w:val="22"/>
          <w:szCs w:val="22"/>
          <w:lang w:eastAsia="ru-RU"/>
        </w:rPr>
        <w:t xml:space="preserve"> конфиденциальности</w:t>
      </w:r>
    </w:p>
    <w:p w:rsidR="00653E91" w:rsidRPr="00920907" w:rsidRDefault="00653E91" w:rsidP="00653E91">
      <w:pPr>
        <w:widowControl/>
        <w:suppressAutoHyphens w:val="0"/>
        <w:snapToGrid/>
        <w:spacing w:line="240" w:lineRule="auto"/>
        <w:ind w:firstLine="567"/>
        <w:rPr>
          <w:noProof/>
          <w:sz w:val="22"/>
          <w:szCs w:val="22"/>
          <w:lang w:eastAsia="ru-RU"/>
        </w:rPr>
      </w:pPr>
      <w:r w:rsidRPr="00920907">
        <w:rPr>
          <w:noProof/>
          <w:sz w:val="22"/>
          <w:szCs w:val="22"/>
          <w:lang w:eastAsia="ru-RU"/>
        </w:rPr>
        <w:t xml:space="preserve">9.1. </w:t>
      </w:r>
      <w:r w:rsidRPr="00920907">
        <w:rPr>
          <w:sz w:val="22"/>
          <w:szCs w:val="22"/>
          <w:lang w:eastAsia="ru-RU"/>
        </w:rPr>
        <w:t>Стороны</w:t>
      </w:r>
      <w:r w:rsidRPr="00920907">
        <w:rPr>
          <w:noProof/>
          <w:sz w:val="22"/>
          <w:szCs w:val="22"/>
          <w:lang w:eastAsia="ru-RU"/>
        </w:rPr>
        <w:t xml:space="preserve"> обязуются обеспечить конфиденциальность сведений, относящихся к предмету настоящего Договора, ходу его исполнения.</w:t>
      </w:r>
    </w:p>
    <w:p w:rsidR="00653E91" w:rsidRPr="00920907" w:rsidRDefault="00653E91" w:rsidP="00653E91">
      <w:pPr>
        <w:widowControl/>
        <w:suppressAutoHyphens w:val="0"/>
        <w:snapToGrid/>
        <w:spacing w:line="240" w:lineRule="auto"/>
        <w:ind w:firstLine="567"/>
        <w:rPr>
          <w:noProof/>
          <w:sz w:val="22"/>
          <w:szCs w:val="22"/>
          <w:lang w:eastAsia="ru-RU"/>
        </w:rPr>
      </w:pPr>
      <w:r w:rsidRPr="00920907">
        <w:rPr>
          <w:sz w:val="22"/>
          <w:szCs w:val="22"/>
        </w:rPr>
        <w:t>К Конфиденциальной информации относится любая информация,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полученная (в том числе оформленная должным образом) при выполнении обязательств Исполнителя по настоящему Договору.</w:t>
      </w:r>
    </w:p>
    <w:p w:rsidR="00653E91" w:rsidRPr="00920907" w:rsidRDefault="00653E91" w:rsidP="00653E91">
      <w:pPr>
        <w:widowControl/>
        <w:suppressAutoHyphens w:val="0"/>
        <w:snapToGrid/>
        <w:spacing w:line="240" w:lineRule="auto"/>
        <w:ind w:firstLine="567"/>
        <w:rPr>
          <w:noProof/>
          <w:sz w:val="22"/>
          <w:szCs w:val="22"/>
          <w:lang w:eastAsia="ru-RU"/>
        </w:rPr>
      </w:pPr>
      <w:r w:rsidRPr="00920907">
        <w:rPr>
          <w:sz w:val="22"/>
          <w:szCs w:val="22"/>
          <w:lang w:eastAsia="ru-RU"/>
        </w:rPr>
        <w:t>Указанные</w:t>
      </w:r>
      <w:r w:rsidRPr="00920907">
        <w:rPr>
          <w:noProof/>
          <w:sz w:val="22"/>
          <w:szCs w:val="22"/>
          <w:lang w:eastAsia="ru-RU"/>
        </w:rPr>
        <w:t xml:space="preserve">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653E91" w:rsidRPr="00920907" w:rsidRDefault="00653E91" w:rsidP="00653E91">
      <w:pPr>
        <w:widowControl/>
        <w:suppressAutoHyphens w:val="0"/>
        <w:snapToGrid/>
        <w:spacing w:line="240" w:lineRule="auto"/>
        <w:ind w:firstLine="0"/>
        <w:rPr>
          <w:sz w:val="22"/>
          <w:szCs w:val="22"/>
          <w:lang w:eastAsia="en-US"/>
        </w:rPr>
      </w:pPr>
    </w:p>
    <w:p w:rsidR="00653E91" w:rsidRPr="00920907" w:rsidRDefault="00653E91" w:rsidP="00653E91">
      <w:pPr>
        <w:widowControl/>
        <w:suppressAutoHyphens w:val="0"/>
        <w:snapToGrid/>
        <w:spacing w:line="240" w:lineRule="auto"/>
        <w:ind w:firstLine="0"/>
        <w:jc w:val="center"/>
        <w:rPr>
          <w:b/>
          <w:sz w:val="22"/>
          <w:szCs w:val="22"/>
          <w:lang w:eastAsia="en-US"/>
        </w:rPr>
      </w:pPr>
      <w:r w:rsidRPr="00920907">
        <w:rPr>
          <w:b/>
          <w:sz w:val="22"/>
          <w:szCs w:val="22"/>
          <w:lang w:eastAsia="en-US"/>
        </w:rPr>
        <w:t>10. Антикоррупционная оговорка</w:t>
      </w:r>
    </w:p>
    <w:p w:rsidR="00653E91" w:rsidRPr="00920907" w:rsidRDefault="00653E91" w:rsidP="00653E91">
      <w:pPr>
        <w:spacing w:line="240" w:lineRule="auto"/>
        <w:ind w:firstLine="0"/>
        <w:rPr>
          <w:sz w:val="22"/>
          <w:szCs w:val="22"/>
        </w:rPr>
      </w:pPr>
      <w:r w:rsidRPr="00920907">
        <w:rPr>
          <w:sz w:val="22"/>
          <w:szCs w:val="22"/>
        </w:rPr>
        <w:t xml:space="preserve">10.1. </w:t>
      </w:r>
      <w:proofErr w:type="gramStart"/>
      <w:r w:rsidRPr="00920907">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53E91" w:rsidRPr="00920907" w:rsidRDefault="00653E91" w:rsidP="00653E91">
      <w:pPr>
        <w:spacing w:line="240" w:lineRule="auto"/>
        <w:ind w:firstLine="0"/>
        <w:rPr>
          <w:sz w:val="22"/>
          <w:szCs w:val="22"/>
        </w:rPr>
      </w:pPr>
      <w:r w:rsidRPr="00920907">
        <w:rPr>
          <w:sz w:val="22"/>
          <w:szCs w:val="22"/>
        </w:rPr>
        <w:t xml:space="preserve">10.2. </w:t>
      </w:r>
      <w:proofErr w:type="gramStart"/>
      <w:r w:rsidRPr="00920907">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53E91" w:rsidRPr="00920907" w:rsidRDefault="00653E91" w:rsidP="00653E91">
      <w:pPr>
        <w:spacing w:line="240" w:lineRule="auto"/>
        <w:ind w:firstLine="0"/>
        <w:rPr>
          <w:sz w:val="22"/>
          <w:szCs w:val="22"/>
        </w:rPr>
      </w:pPr>
      <w:r w:rsidRPr="00920907">
        <w:rPr>
          <w:sz w:val="22"/>
          <w:szCs w:val="22"/>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920907">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53E91" w:rsidRPr="00920907" w:rsidRDefault="00653E91" w:rsidP="00653E91">
      <w:pPr>
        <w:spacing w:line="240" w:lineRule="auto"/>
        <w:ind w:firstLine="0"/>
        <w:rPr>
          <w:sz w:val="22"/>
          <w:szCs w:val="22"/>
        </w:rPr>
      </w:pPr>
      <w:r w:rsidRPr="00920907">
        <w:rPr>
          <w:sz w:val="22"/>
          <w:szCs w:val="22"/>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53E91" w:rsidRPr="00920907" w:rsidRDefault="00653E91" w:rsidP="00653E91">
      <w:pPr>
        <w:widowControl/>
        <w:suppressAutoHyphens w:val="0"/>
        <w:snapToGrid/>
        <w:spacing w:line="240" w:lineRule="auto"/>
        <w:ind w:firstLine="0"/>
        <w:jc w:val="center"/>
        <w:rPr>
          <w:rFonts w:eastAsia="Calibri"/>
          <w:b/>
          <w:sz w:val="22"/>
          <w:szCs w:val="22"/>
          <w:lang w:eastAsia="en-US"/>
        </w:rPr>
      </w:pPr>
      <w:r w:rsidRPr="00920907">
        <w:rPr>
          <w:rFonts w:eastAsia="Calibri"/>
          <w:b/>
          <w:sz w:val="22"/>
          <w:szCs w:val="22"/>
          <w:lang w:eastAsia="en-US"/>
        </w:rPr>
        <w:t>11. Приложения</w:t>
      </w:r>
    </w:p>
    <w:p w:rsidR="00653E91" w:rsidRPr="00920907" w:rsidRDefault="00653E91" w:rsidP="00653E91">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11.1. Приложение № 1. Перечень </w:t>
      </w:r>
      <w:r w:rsidR="00673EC6">
        <w:rPr>
          <w:rFonts w:eastAsia="Calibri"/>
          <w:sz w:val="22"/>
          <w:szCs w:val="22"/>
          <w:lang w:eastAsia="en-US"/>
        </w:rPr>
        <w:t xml:space="preserve">технологического </w:t>
      </w:r>
      <w:r w:rsidRPr="00920907">
        <w:rPr>
          <w:rFonts w:eastAsia="Calibri"/>
          <w:sz w:val="22"/>
          <w:szCs w:val="22"/>
          <w:lang w:eastAsia="en-US"/>
        </w:rPr>
        <w:t>оборудования</w:t>
      </w:r>
    </w:p>
    <w:p w:rsidR="00653E91" w:rsidRPr="00920907" w:rsidRDefault="00653E91" w:rsidP="00653E91">
      <w:pPr>
        <w:widowControl/>
        <w:suppressAutoHyphens w:val="0"/>
        <w:snapToGrid/>
        <w:spacing w:line="240" w:lineRule="auto"/>
        <w:ind w:firstLine="0"/>
        <w:rPr>
          <w:rFonts w:eastAsia="Calibri"/>
          <w:sz w:val="22"/>
          <w:szCs w:val="22"/>
          <w:lang w:eastAsia="en-US"/>
        </w:rPr>
      </w:pPr>
    </w:p>
    <w:p w:rsidR="00653E91" w:rsidRPr="00920907" w:rsidRDefault="00653E91" w:rsidP="00653E91">
      <w:pPr>
        <w:spacing w:line="240" w:lineRule="auto"/>
        <w:jc w:val="center"/>
        <w:rPr>
          <w:b/>
          <w:sz w:val="22"/>
          <w:szCs w:val="22"/>
        </w:rPr>
      </w:pPr>
      <w:r w:rsidRPr="00920907">
        <w:rPr>
          <w:b/>
          <w:sz w:val="22"/>
          <w:szCs w:val="22"/>
        </w:rPr>
        <w:t>12. Юридические адреса и реквизиты сторон</w:t>
      </w:r>
    </w:p>
    <w:p w:rsidR="00653E91" w:rsidRPr="00920907" w:rsidRDefault="00653E91" w:rsidP="00653E91">
      <w:pPr>
        <w:spacing w:line="240" w:lineRule="auto"/>
        <w:ind w:firstLine="708"/>
        <w:contextualSpacing/>
        <w:rPr>
          <w:rFonts w:eastAsia="Calibri"/>
          <w:color w:val="000000"/>
          <w:sz w:val="22"/>
          <w:szCs w:val="22"/>
        </w:rPr>
      </w:pPr>
    </w:p>
    <w:tbl>
      <w:tblPr>
        <w:tblW w:w="0" w:type="auto"/>
        <w:tblInd w:w="360" w:type="dxa"/>
        <w:tblLook w:val="04A0" w:firstRow="1" w:lastRow="0" w:firstColumn="1" w:lastColumn="0" w:noHBand="0" w:noVBand="1"/>
      </w:tblPr>
      <w:tblGrid>
        <w:gridCol w:w="4143"/>
        <w:gridCol w:w="5098"/>
      </w:tblGrid>
      <w:tr w:rsidR="00653E91" w:rsidRPr="00920907" w:rsidTr="007E1791">
        <w:trPr>
          <w:trHeight w:val="3688"/>
        </w:trPr>
        <w:tc>
          <w:tcPr>
            <w:tcW w:w="4143" w:type="dxa"/>
          </w:tcPr>
          <w:p w:rsidR="00653E91" w:rsidRPr="00920907" w:rsidRDefault="00653E91" w:rsidP="007E1791">
            <w:pPr>
              <w:spacing w:line="240" w:lineRule="auto"/>
              <w:ind w:firstLine="0"/>
              <w:rPr>
                <w:color w:val="000000"/>
                <w:sz w:val="22"/>
                <w:szCs w:val="22"/>
              </w:rPr>
            </w:pPr>
            <w:r w:rsidRPr="00920907">
              <w:rPr>
                <w:color w:val="000000"/>
                <w:sz w:val="22"/>
                <w:szCs w:val="22"/>
              </w:rPr>
              <w:t>ИСПОЛНИТЕЛЬ</w:t>
            </w:r>
          </w:p>
          <w:p w:rsidR="00653E91" w:rsidRPr="00920907" w:rsidRDefault="00653E91" w:rsidP="007E1791">
            <w:pPr>
              <w:spacing w:line="240" w:lineRule="auto"/>
              <w:ind w:firstLine="0"/>
              <w:rPr>
                <w:color w:val="000000"/>
                <w:sz w:val="22"/>
                <w:szCs w:val="22"/>
              </w:rPr>
            </w:pPr>
          </w:p>
          <w:p w:rsidR="00653E91" w:rsidRPr="00920907" w:rsidRDefault="00653E91" w:rsidP="007E1791">
            <w:pPr>
              <w:spacing w:line="240" w:lineRule="auto"/>
              <w:ind w:firstLine="0"/>
              <w:rPr>
                <w:color w:val="000000"/>
                <w:sz w:val="22"/>
                <w:szCs w:val="22"/>
              </w:rPr>
            </w:pPr>
          </w:p>
          <w:p w:rsidR="00653E91" w:rsidRPr="00920907" w:rsidRDefault="00653E91" w:rsidP="007E1791">
            <w:pPr>
              <w:spacing w:line="240" w:lineRule="auto"/>
              <w:ind w:firstLine="0"/>
              <w:rPr>
                <w:color w:val="000000"/>
                <w:sz w:val="22"/>
                <w:szCs w:val="22"/>
              </w:rPr>
            </w:pPr>
          </w:p>
          <w:p w:rsidR="00653E91" w:rsidRPr="00920907" w:rsidRDefault="00653E91" w:rsidP="007E1791">
            <w:pPr>
              <w:spacing w:line="240" w:lineRule="auto"/>
              <w:ind w:firstLine="0"/>
              <w:rPr>
                <w:color w:val="000000"/>
                <w:sz w:val="22"/>
                <w:szCs w:val="22"/>
              </w:rPr>
            </w:pPr>
          </w:p>
          <w:p w:rsidR="00653E91" w:rsidRPr="00920907" w:rsidRDefault="00653E91" w:rsidP="007E1791">
            <w:pPr>
              <w:spacing w:line="240" w:lineRule="auto"/>
              <w:ind w:firstLine="0"/>
              <w:rPr>
                <w:color w:val="000000"/>
                <w:sz w:val="22"/>
                <w:szCs w:val="22"/>
              </w:rPr>
            </w:pPr>
          </w:p>
          <w:p w:rsidR="00653E91" w:rsidRPr="00920907" w:rsidRDefault="00653E91" w:rsidP="007E1791">
            <w:pPr>
              <w:spacing w:line="240" w:lineRule="auto"/>
              <w:ind w:firstLine="0"/>
              <w:rPr>
                <w:color w:val="000000"/>
                <w:sz w:val="22"/>
                <w:szCs w:val="22"/>
              </w:rPr>
            </w:pPr>
          </w:p>
          <w:p w:rsidR="00653E91" w:rsidRPr="00920907" w:rsidRDefault="00653E91" w:rsidP="007E1791">
            <w:pPr>
              <w:spacing w:line="240" w:lineRule="auto"/>
              <w:ind w:firstLine="0"/>
              <w:rPr>
                <w:color w:val="000000"/>
                <w:sz w:val="22"/>
                <w:szCs w:val="22"/>
              </w:rPr>
            </w:pPr>
          </w:p>
          <w:p w:rsidR="00653E91" w:rsidRPr="00920907" w:rsidRDefault="00653E91" w:rsidP="007E1791">
            <w:pPr>
              <w:spacing w:line="240" w:lineRule="auto"/>
              <w:ind w:firstLine="0"/>
              <w:rPr>
                <w:color w:val="000000"/>
                <w:sz w:val="22"/>
                <w:szCs w:val="22"/>
              </w:rPr>
            </w:pPr>
          </w:p>
          <w:p w:rsidR="00653E91" w:rsidRPr="00920907" w:rsidRDefault="00653E91" w:rsidP="007E1791">
            <w:pPr>
              <w:spacing w:line="240" w:lineRule="auto"/>
              <w:ind w:firstLine="0"/>
              <w:rPr>
                <w:color w:val="000000"/>
                <w:sz w:val="22"/>
                <w:szCs w:val="22"/>
              </w:rPr>
            </w:pPr>
          </w:p>
          <w:p w:rsidR="00653E91" w:rsidRPr="00920907" w:rsidRDefault="00653E91" w:rsidP="007E1791">
            <w:pPr>
              <w:spacing w:line="240" w:lineRule="auto"/>
              <w:ind w:firstLine="0"/>
              <w:rPr>
                <w:color w:val="000000"/>
                <w:sz w:val="22"/>
                <w:szCs w:val="22"/>
              </w:rPr>
            </w:pPr>
          </w:p>
          <w:p w:rsidR="00653E91" w:rsidRPr="00920907" w:rsidRDefault="00653E91" w:rsidP="007E1791">
            <w:pPr>
              <w:spacing w:line="240" w:lineRule="auto"/>
              <w:ind w:firstLine="0"/>
              <w:rPr>
                <w:color w:val="000000"/>
                <w:sz w:val="22"/>
                <w:szCs w:val="22"/>
              </w:rPr>
            </w:pPr>
          </w:p>
          <w:p w:rsidR="00653E91" w:rsidRPr="00920907" w:rsidRDefault="00653E91" w:rsidP="007E1791">
            <w:pPr>
              <w:spacing w:line="240" w:lineRule="auto"/>
              <w:ind w:firstLine="0"/>
              <w:rPr>
                <w:color w:val="000000"/>
                <w:sz w:val="22"/>
                <w:szCs w:val="22"/>
              </w:rPr>
            </w:pPr>
          </w:p>
          <w:p w:rsidR="00653E91" w:rsidRPr="00920907" w:rsidRDefault="00653E91" w:rsidP="007E1791">
            <w:pPr>
              <w:spacing w:line="240" w:lineRule="auto"/>
              <w:ind w:firstLine="0"/>
              <w:rPr>
                <w:color w:val="000000"/>
                <w:sz w:val="22"/>
                <w:szCs w:val="22"/>
              </w:rPr>
            </w:pPr>
          </w:p>
          <w:p w:rsidR="00653E91" w:rsidRPr="00920907" w:rsidRDefault="00653E91" w:rsidP="007E1791">
            <w:pPr>
              <w:spacing w:line="240" w:lineRule="auto"/>
              <w:ind w:firstLine="0"/>
              <w:rPr>
                <w:color w:val="000000"/>
                <w:sz w:val="22"/>
                <w:szCs w:val="22"/>
              </w:rPr>
            </w:pPr>
          </w:p>
          <w:p w:rsidR="00653E91" w:rsidRPr="00920907" w:rsidRDefault="00653E91" w:rsidP="007E1791">
            <w:pPr>
              <w:pStyle w:val="Style2"/>
              <w:widowControl/>
              <w:tabs>
                <w:tab w:val="left" w:pos="1080"/>
              </w:tabs>
              <w:rPr>
                <w:rFonts w:ascii="Times New Roman" w:hAnsi="Times New Roman" w:cs="Times New Roman"/>
                <w:color w:val="000000"/>
                <w:sz w:val="22"/>
                <w:szCs w:val="22"/>
              </w:rPr>
            </w:pPr>
            <w:r w:rsidRPr="00920907">
              <w:rPr>
                <w:rStyle w:val="FontStyle19"/>
                <w:rFonts w:ascii="Times New Roman" w:hAnsi="Times New Roman" w:cs="Times New Roman"/>
                <w:sz w:val="22"/>
                <w:szCs w:val="22"/>
              </w:rPr>
              <w:t xml:space="preserve">________________ /                           /                  </w:t>
            </w:r>
            <w:r w:rsidRPr="00920907">
              <w:rPr>
                <w:rStyle w:val="FontStyle19"/>
                <w:rFonts w:ascii="Times New Roman" w:hAnsi="Times New Roman" w:cs="Times New Roman"/>
                <w:sz w:val="22"/>
                <w:szCs w:val="22"/>
              </w:rPr>
              <w:tab/>
            </w:r>
            <w:proofErr w:type="spellStart"/>
            <w:r w:rsidRPr="00920907">
              <w:rPr>
                <w:rStyle w:val="FontStyle19"/>
                <w:rFonts w:ascii="Times New Roman" w:hAnsi="Times New Roman" w:cs="Times New Roman"/>
                <w:sz w:val="22"/>
                <w:szCs w:val="22"/>
              </w:rPr>
              <w:t>м.п</w:t>
            </w:r>
            <w:proofErr w:type="spellEnd"/>
            <w:r w:rsidRPr="00920907">
              <w:rPr>
                <w:rStyle w:val="FontStyle19"/>
                <w:rFonts w:ascii="Times New Roman" w:hAnsi="Times New Roman" w:cs="Times New Roman"/>
                <w:sz w:val="22"/>
                <w:szCs w:val="22"/>
              </w:rPr>
              <w:t>.</w:t>
            </w:r>
          </w:p>
        </w:tc>
        <w:tc>
          <w:tcPr>
            <w:tcW w:w="5098" w:type="dxa"/>
          </w:tcPr>
          <w:p w:rsidR="00653E91" w:rsidRPr="00920907" w:rsidRDefault="00653E91" w:rsidP="007E1791">
            <w:pPr>
              <w:spacing w:line="240" w:lineRule="auto"/>
              <w:ind w:firstLine="0"/>
              <w:rPr>
                <w:color w:val="000000"/>
                <w:sz w:val="22"/>
                <w:szCs w:val="22"/>
              </w:rPr>
            </w:pPr>
            <w:r w:rsidRPr="00920907">
              <w:rPr>
                <w:color w:val="000000"/>
                <w:sz w:val="22"/>
                <w:szCs w:val="22"/>
              </w:rPr>
              <w:t>ЗАКАЗЧИК</w:t>
            </w:r>
          </w:p>
          <w:p w:rsidR="00653E91" w:rsidRPr="00920907" w:rsidRDefault="00653E91" w:rsidP="007E1791">
            <w:pPr>
              <w:spacing w:line="240" w:lineRule="auto"/>
              <w:ind w:firstLine="0"/>
              <w:rPr>
                <w:color w:val="000000"/>
                <w:sz w:val="22"/>
                <w:szCs w:val="22"/>
              </w:rPr>
            </w:pPr>
            <w:r w:rsidRPr="00920907">
              <w:rPr>
                <w:color w:val="000000"/>
                <w:sz w:val="22"/>
                <w:szCs w:val="22"/>
              </w:rPr>
              <w:t>Акционерное общество «НИИ измерительных приборов – Новосибирский завод имени Коминтерна»</w:t>
            </w:r>
          </w:p>
          <w:p w:rsidR="00653E91" w:rsidRPr="00920907" w:rsidRDefault="00653E91" w:rsidP="007E1791">
            <w:pPr>
              <w:spacing w:line="240" w:lineRule="auto"/>
              <w:ind w:firstLine="0"/>
              <w:rPr>
                <w:color w:val="000000"/>
                <w:sz w:val="22"/>
                <w:szCs w:val="22"/>
              </w:rPr>
            </w:pPr>
            <w:r w:rsidRPr="00920907">
              <w:rPr>
                <w:color w:val="000000"/>
                <w:sz w:val="22"/>
                <w:szCs w:val="22"/>
              </w:rPr>
              <w:t>АО «НПО НИИИП-</w:t>
            </w:r>
            <w:proofErr w:type="spellStart"/>
            <w:r w:rsidRPr="00920907">
              <w:rPr>
                <w:color w:val="000000"/>
                <w:sz w:val="22"/>
                <w:szCs w:val="22"/>
              </w:rPr>
              <w:t>НЗиК</w:t>
            </w:r>
            <w:proofErr w:type="spellEnd"/>
            <w:r w:rsidRPr="00920907">
              <w:rPr>
                <w:color w:val="000000"/>
                <w:sz w:val="22"/>
                <w:szCs w:val="22"/>
              </w:rPr>
              <w:t>»</w:t>
            </w:r>
          </w:p>
          <w:p w:rsidR="00653E91" w:rsidRPr="00920907" w:rsidRDefault="00653E91" w:rsidP="007E1791">
            <w:pPr>
              <w:spacing w:line="240" w:lineRule="auto"/>
              <w:ind w:firstLine="0"/>
              <w:rPr>
                <w:color w:val="000000"/>
                <w:sz w:val="22"/>
                <w:szCs w:val="22"/>
              </w:rPr>
            </w:pPr>
            <w:r w:rsidRPr="00920907">
              <w:rPr>
                <w:color w:val="000000"/>
                <w:sz w:val="22"/>
                <w:szCs w:val="22"/>
              </w:rPr>
              <w:t xml:space="preserve">630015, г. Новосибирск, ул. </w:t>
            </w:r>
            <w:proofErr w:type="gramStart"/>
            <w:r w:rsidRPr="00920907">
              <w:rPr>
                <w:color w:val="000000"/>
                <w:sz w:val="22"/>
                <w:szCs w:val="22"/>
              </w:rPr>
              <w:t>Планетная</w:t>
            </w:r>
            <w:proofErr w:type="gramEnd"/>
            <w:r w:rsidRPr="00920907">
              <w:rPr>
                <w:color w:val="000000"/>
                <w:sz w:val="22"/>
                <w:szCs w:val="22"/>
              </w:rPr>
              <w:t>, 32</w:t>
            </w:r>
          </w:p>
          <w:p w:rsidR="00653E91" w:rsidRPr="00920907" w:rsidRDefault="00653E91" w:rsidP="007E1791">
            <w:pPr>
              <w:spacing w:line="240" w:lineRule="auto"/>
              <w:ind w:firstLine="0"/>
              <w:rPr>
                <w:color w:val="000000"/>
                <w:sz w:val="22"/>
                <w:szCs w:val="22"/>
              </w:rPr>
            </w:pPr>
            <w:r w:rsidRPr="00920907">
              <w:rPr>
                <w:color w:val="000000"/>
                <w:sz w:val="22"/>
                <w:szCs w:val="22"/>
              </w:rPr>
              <w:t xml:space="preserve">ИНН 5401199015 КПП </w:t>
            </w:r>
            <w:r w:rsidRPr="00920907">
              <w:rPr>
                <w:sz w:val="22"/>
                <w:szCs w:val="22"/>
              </w:rPr>
              <w:t xml:space="preserve"> 540101001</w:t>
            </w:r>
          </w:p>
          <w:p w:rsidR="00653E91" w:rsidRPr="00920907" w:rsidRDefault="00653E91" w:rsidP="007E1791">
            <w:pPr>
              <w:pStyle w:val="aff0"/>
              <w:spacing w:before="0" w:beforeAutospacing="0" w:after="0" w:afterAutospacing="0"/>
              <w:jc w:val="both"/>
              <w:rPr>
                <w:sz w:val="22"/>
                <w:szCs w:val="22"/>
                <w:lang w:eastAsia="en-US"/>
              </w:rPr>
            </w:pPr>
            <w:proofErr w:type="gramStart"/>
            <w:r w:rsidRPr="00920907">
              <w:rPr>
                <w:sz w:val="22"/>
                <w:szCs w:val="22"/>
                <w:lang w:eastAsia="en-US"/>
              </w:rPr>
              <w:t>р</w:t>
            </w:r>
            <w:proofErr w:type="gramEnd"/>
            <w:r w:rsidRPr="00920907">
              <w:rPr>
                <w:sz w:val="22"/>
                <w:szCs w:val="22"/>
                <w:lang w:eastAsia="en-US"/>
              </w:rPr>
              <w:t>/с 40702810244020003415</w:t>
            </w:r>
          </w:p>
          <w:p w:rsidR="00653E91" w:rsidRPr="00920907" w:rsidRDefault="00653E91" w:rsidP="007E1791">
            <w:pPr>
              <w:pStyle w:val="aff0"/>
              <w:spacing w:before="0" w:beforeAutospacing="0" w:after="0" w:afterAutospacing="0"/>
              <w:jc w:val="both"/>
              <w:rPr>
                <w:sz w:val="22"/>
                <w:szCs w:val="22"/>
                <w:lang w:eastAsia="en-US"/>
              </w:rPr>
            </w:pPr>
            <w:r w:rsidRPr="00920907">
              <w:rPr>
                <w:color w:val="000000"/>
                <w:sz w:val="22"/>
                <w:szCs w:val="22"/>
                <w:lang w:eastAsia="ar-SA"/>
              </w:rPr>
              <w:t xml:space="preserve">в Сибирском банке ПАО Сбербанк </w:t>
            </w:r>
          </w:p>
          <w:p w:rsidR="00653E91" w:rsidRPr="00920907" w:rsidRDefault="00653E91" w:rsidP="007E1791">
            <w:pPr>
              <w:pStyle w:val="aff0"/>
              <w:spacing w:before="0" w:beforeAutospacing="0" w:after="0" w:afterAutospacing="0"/>
              <w:jc w:val="both"/>
              <w:rPr>
                <w:sz w:val="22"/>
                <w:szCs w:val="22"/>
                <w:lang w:eastAsia="en-US"/>
              </w:rPr>
            </w:pPr>
            <w:r w:rsidRPr="00920907">
              <w:rPr>
                <w:sz w:val="22"/>
                <w:szCs w:val="22"/>
                <w:lang w:eastAsia="en-US"/>
              </w:rPr>
              <w:t>к/с 30101810500000000641</w:t>
            </w:r>
          </w:p>
          <w:p w:rsidR="00653E91" w:rsidRPr="00920907" w:rsidRDefault="00653E91" w:rsidP="007E1791">
            <w:pPr>
              <w:spacing w:line="240" w:lineRule="auto"/>
              <w:ind w:firstLine="0"/>
              <w:rPr>
                <w:color w:val="000000"/>
                <w:sz w:val="22"/>
                <w:szCs w:val="22"/>
              </w:rPr>
            </w:pPr>
            <w:r w:rsidRPr="00920907">
              <w:rPr>
                <w:sz w:val="22"/>
                <w:szCs w:val="22"/>
                <w:lang w:eastAsia="en-US"/>
              </w:rPr>
              <w:t>БИК 045004641</w:t>
            </w:r>
          </w:p>
          <w:p w:rsidR="00653E91" w:rsidRPr="00920907" w:rsidRDefault="00653E91" w:rsidP="007E1791">
            <w:pPr>
              <w:spacing w:line="240" w:lineRule="auto"/>
              <w:ind w:firstLine="0"/>
              <w:rPr>
                <w:color w:val="000000"/>
                <w:sz w:val="22"/>
                <w:szCs w:val="22"/>
              </w:rPr>
            </w:pPr>
          </w:p>
          <w:p w:rsidR="00653E91" w:rsidRPr="00920907" w:rsidRDefault="00653E91" w:rsidP="007E1791">
            <w:pPr>
              <w:pStyle w:val="aff0"/>
              <w:spacing w:before="0" w:beforeAutospacing="0" w:after="0" w:afterAutospacing="0"/>
              <w:rPr>
                <w:rStyle w:val="FontStyle19"/>
                <w:rFonts w:ascii="Times New Roman" w:hAnsi="Times New Roman" w:cs="Times New Roman"/>
                <w:b w:val="0"/>
                <w:sz w:val="22"/>
                <w:szCs w:val="22"/>
              </w:rPr>
            </w:pPr>
            <w:r w:rsidRPr="00920907">
              <w:rPr>
                <w:rStyle w:val="FontStyle19"/>
                <w:rFonts w:ascii="Times New Roman" w:hAnsi="Times New Roman" w:cs="Times New Roman"/>
                <w:sz w:val="22"/>
                <w:szCs w:val="22"/>
              </w:rPr>
              <w:t>Заместитель генерального директора</w:t>
            </w:r>
          </w:p>
          <w:p w:rsidR="00653E91" w:rsidRPr="00920907" w:rsidRDefault="00653E91" w:rsidP="007E1791">
            <w:pPr>
              <w:pStyle w:val="Style2"/>
              <w:widowControl/>
              <w:tabs>
                <w:tab w:val="left" w:pos="5002"/>
              </w:tabs>
              <w:rPr>
                <w:rStyle w:val="FontStyle19"/>
                <w:rFonts w:ascii="Times New Roman" w:hAnsi="Times New Roman" w:cs="Times New Roman"/>
                <w:b w:val="0"/>
                <w:sz w:val="22"/>
                <w:szCs w:val="22"/>
              </w:rPr>
            </w:pPr>
            <w:r w:rsidRPr="00920907">
              <w:rPr>
                <w:rStyle w:val="FontStyle19"/>
                <w:rFonts w:ascii="Times New Roman" w:hAnsi="Times New Roman" w:cs="Times New Roman"/>
                <w:sz w:val="22"/>
                <w:szCs w:val="22"/>
              </w:rPr>
              <w:t>по развитию кооперационных связей</w:t>
            </w:r>
          </w:p>
          <w:p w:rsidR="00653E91" w:rsidRPr="00920907" w:rsidRDefault="00653E91" w:rsidP="007E1791">
            <w:pPr>
              <w:pStyle w:val="Style2"/>
              <w:widowControl/>
              <w:tabs>
                <w:tab w:val="left" w:pos="5002"/>
              </w:tabs>
              <w:rPr>
                <w:rStyle w:val="FontStyle19"/>
                <w:rFonts w:ascii="Times New Roman" w:hAnsi="Times New Roman" w:cs="Times New Roman"/>
                <w:b w:val="0"/>
                <w:sz w:val="22"/>
                <w:szCs w:val="22"/>
              </w:rPr>
            </w:pPr>
            <w:r w:rsidRPr="00920907">
              <w:rPr>
                <w:rStyle w:val="FontStyle19"/>
                <w:rFonts w:ascii="Times New Roman" w:hAnsi="Times New Roman" w:cs="Times New Roman"/>
                <w:sz w:val="22"/>
                <w:szCs w:val="22"/>
              </w:rPr>
              <w:t xml:space="preserve">                                   </w:t>
            </w:r>
          </w:p>
          <w:p w:rsidR="00653E91" w:rsidRPr="00920907" w:rsidRDefault="00653E91" w:rsidP="007E1791">
            <w:pPr>
              <w:spacing w:line="240" w:lineRule="auto"/>
              <w:ind w:firstLine="0"/>
              <w:rPr>
                <w:rStyle w:val="FontStyle19"/>
                <w:rFonts w:ascii="Times New Roman" w:hAnsi="Times New Roman" w:cs="Times New Roman"/>
                <w:b w:val="0"/>
                <w:sz w:val="22"/>
                <w:szCs w:val="22"/>
              </w:rPr>
            </w:pPr>
            <w:r w:rsidRPr="00920907">
              <w:rPr>
                <w:rStyle w:val="FontStyle19"/>
                <w:rFonts w:ascii="Times New Roman" w:hAnsi="Times New Roman" w:cs="Times New Roman"/>
                <w:sz w:val="22"/>
                <w:szCs w:val="22"/>
              </w:rPr>
              <w:t xml:space="preserve">________________/О.С. Макаров/ </w:t>
            </w:r>
          </w:p>
          <w:p w:rsidR="00653E91" w:rsidRPr="00920907" w:rsidRDefault="00653E91" w:rsidP="007E1791">
            <w:pPr>
              <w:spacing w:line="240" w:lineRule="auto"/>
              <w:ind w:firstLine="0"/>
              <w:rPr>
                <w:color w:val="000000"/>
                <w:sz w:val="22"/>
                <w:szCs w:val="22"/>
              </w:rPr>
            </w:pPr>
            <w:proofErr w:type="spellStart"/>
            <w:r w:rsidRPr="00920907">
              <w:rPr>
                <w:rStyle w:val="FontStyle19"/>
                <w:rFonts w:ascii="Times New Roman" w:hAnsi="Times New Roman" w:cs="Times New Roman"/>
                <w:sz w:val="22"/>
                <w:szCs w:val="22"/>
              </w:rPr>
              <w:t>м.п</w:t>
            </w:r>
            <w:proofErr w:type="spellEnd"/>
            <w:r w:rsidRPr="00920907">
              <w:rPr>
                <w:rStyle w:val="FontStyle19"/>
                <w:rFonts w:ascii="Times New Roman" w:hAnsi="Times New Roman" w:cs="Times New Roman"/>
                <w:sz w:val="22"/>
                <w:szCs w:val="22"/>
              </w:rPr>
              <w:t>.</w:t>
            </w:r>
          </w:p>
        </w:tc>
      </w:tr>
    </w:tbl>
    <w:p w:rsidR="00653E91" w:rsidRPr="00920907" w:rsidRDefault="00653E91" w:rsidP="00653E91">
      <w:pPr>
        <w:spacing w:line="240" w:lineRule="auto"/>
        <w:ind w:left="288" w:right="282"/>
        <w:jc w:val="right"/>
        <w:rPr>
          <w:b/>
          <w:sz w:val="22"/>
          <w:szCs w:val="22"/>
        </w:rPr>
      </w:pPr>
    </w:p>
    <w:p w:rsidR="00653E91" w:rsidRDefault="00653E91" w:rsidP="00653E91">
      <w:pPr>
        <w:widowControl/>
        <w:suppressAutoHyphens w:val="0"/>
        <w:snapToGrid/>
        <w:spacing w:after="200" w:line="276" w:lineRule="auto"/>
        <w:ind w:firstLine="0"/>
        <w:jc w:val="right"/>
        <w:rPr>
          <w:b/>
          <w:sz w:val="22"/>
          <w:szCs w:val="22"/>
        </w:rPr>
      </w:pPr>
      <w:r w:rsidRPr="00D23D54">
        <w:rPr>
          <w:b/>
          <w:sz w:val="22"/>
          <w:szCs w:val="22"/>
        </w:rPr>
        <w:lastRenderedPageBreak/>
        <w:t>Приложение № 1 к договору №______</w:t>
      </w:r>
    </w:p>
    <w:p w:rsidR="00673EC6" w:rsidRPr="00D23D54" w:rsidRDefault="00673EC6" w:rsidP="00653E91">
      <w:pPr>
        <w:widowControl/>
        <w:suppressAutoHyphens w:val="0"/>
        <w:snapToGrid/>
        <w:spacing w:after="200" w:line="276" w:lineRule="auto"/>
        <w:ind w:firstLine="0"/>
        <w:jc w:val="right"/>
        <w:rPr>
          <w:b/>
          <w:sz w:val="22"/>
          <w:szCs w:val="22"/>
        </w:rPr>
      </w:pPr>
      <w:r>
        <w:rPr>
          <w:b/>
          <w:sz w:val="22"/>
          <w:szCs w:val="22"/>
        </w:rPr>
        <w:t>от «____»___________2019 г.</w:t>
      </w:r>
    </w:p>
    <w:p w:rsidR="00673EC6" w:rsidRPr="00673EC6" w:rsidRDefault="00673EC6" w:rsidP="00673EC6">
      <w:pPr>
        <w:widowControl/>
        <w:suppressAutoHyphens w:val="0"/>
        <w:snapToGrid/>
        <w:spacing w:line="240" w:lineRule="auto"/>
        <w:ind w:firstLine="0"/>
        <w:jc w:val="center"/>
        <w:rPr>
          <w:sz w:val="22"/>
          <w:szCs w:val="22"/>
          <w:lang w:eastAsia="en-US"/>
        </w:rPr>
      </w:pPr>
      <w:r w:rsidRPr="00673EC6">
        <w:rPr>
          <w:sz w:val="22"/>
          <w:szCs w:val="22"/>
          <w:lang w:eastAsia="en-US"/>
        </w:rPr>
        <w:t xml:space="preserve">Перечень технологического оборудования </w:t>
      </w:r>
    </w:p>
    <w:p w:rsidR="00673EC6" w:rsidRPr="00673EC6" w:rsidRDefault="00673EC6" w:rsidP="00673EC6">
      <w:pPr>
        <w:widowControl/>
        <w:suppressAutoHyphens w:val="0"/>
        <w:snapToGrid/>
        <w:spacing w:line="240" w:lineRule="auto"/>
        <w:ind w:firstLine="0"/>
        <w:jc w:val="center"/>
        <w:rPr>
          <w:sz w:val="22"/>
          <w:szCs w:val="22"/>
          <w:lang w:eastAsia="en-US"/>
        </w:rPr>
      </w:pPr>
    </w:p>
    <w:p w:rsidR="00673EC6" w:rsidRPr="00673EC6" w:rsidRDefault="00673EC6" w:rsidP="00673EC6">
      <w:pPr>
        <w:widowControl/>
        <w:suppressAutoHyphens w:val="0"/>
        <w:snapToGrid/>
        <w:spacing w:line="240" w:lineRule="auto"/>
        <w:ind w:firstLine="0"/>
        <w:jc w:val="center"/>
        <w:rPr>
          <w:sz w:val="22"/>
          <w:szCs w:val="22"/>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78"/>
        <w:gridCol w:w="1560"/>
        <w:gridCol w:w="1701"/>
      </w:tblGrid>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sz w:val="20"/>
                <w:szCs w:val="20"/>
                <w:lang w:eastAsia="en-US"/>
              </w:rPr>
            </w:pPr>
            <w:proofErr w:type="spellStart"/>
            <w:r w:rsidRPr="00673EC6">
              <w:rPr>
                <w:sz w:val="20"/>
                <w:szCs w:val="20"/>
                <w:lang w:eastAsia="en-US"/>
              </w:rPr>
              <w:t>пп</w:t>
            </w:r>
            <w:proofErr w:type="spellEnd"/>
          </w:p>
        </w:tc>
        <w:tc>
          <w:tcPr>
            <w:tcW w:w="6378" w:type="dxa"/>
          </w:tcPr>
          <w:p w:rsidR="00673EC6" w:rsidRPr="00673EC6" w:rsidRDefault="00673EC6" w:rsidP="00673EC6">
            <w:pPr>
              <w:widowControl/>
              <w:suppressAutoHyphens w:val="0"/>
              <w:snapToGrid/>
              <w:spacing w:line="240" w:lineRule="auto"/>
              <w:ind w:firstLine="0"/>
              <w:jc w:val="center"/>
              <w:rPr>
                <w:sz w:val="20"/>
                <w:szCs w:val="20"/>
                <w:lang w:eastAsia="en-US"/>
              </w:rPr>
            </w:pPr>
            <w:r w:rsidRPr="00673EC6">
              <w:rPr>
                <w:sz w:val="20"/>
                <w:szCs w:val="20"/>
                <w:lang w:eastAsia="en-US"/>
              </w:rPr>
              <w:t>Наименование оборудования</w:t>
            </w:r>
          </w:p>
        </w:tc>
        <w:tc>
          <w:tcPr>
            <w:tcW w:w="1560" w:type="dxa"/>
          </w:tcPr>
          <w:p w:rsidR="00673EC6" w:rsidRPr="00673EC6" w:rsidRDefault="00673EC6" w:rsidP="00673EC6">
            <w:pPr>
              <w:widowControl/>
              <w:suppressAutoHyphens w:val="0"/>
              <w:snapToGrid/>
              <w:spacing w:line="240" w:lineRule="auto"/>
              <w:ind w:firstLine="0"/>
              <w:jc w:val="center"/>
              <w:rPr>
                <w:sz w:val="20"/>
                <w:szCs w:val="20"/>
                <w:lang w:eastAsia="en-US"/>
              </w:rPr>
            </w:pPr>
            <w:r w:rsidRPr="00673EC6">
              <w:rPr>
                <w:sz w:val="20"/>
                <w:szCs w:val="20"/>
                <w:lang w:eastAsia="en-US"/>
              </w:rPr>
              <w:t>Инв. ном.</w:t>
            </w:r>
          </w:p>
        </w:tc>
        <w:tc>
          <w:tcPr>
            <w:tcW w:w="1701" w:type="dxa"/>
          </w:tcPr>
          <w:p w:rsidR="00673EC6" w:rsidRPr="00673EC6" w:rsidRDefault="00673EC6" w:rsidP="00673EC6">
            <w:pPr>
              <w:widowControl/>
              <w:suppressAutoHyphens w:val="0"/>
              <w:snapToGrid/>
              <w:spacing w:line="240" w:lineRule="auto"/>
              <w:ind w:firstLine="0"/>
              <w:jc w:val="center"/>
              <w:rPr>
                <w:sz w:val="20"/>
                <w:szCs w:val="20"/>
                <w:lang w:eastAsia="en-US"/>
              </w:rPr>
            </w:pPr>
            <w:r w:rsidRPr="00673EC6">
              <w:rPr>
                <w:sz w:val="20"/>
                <w:szCs w:val="20"/>
                <w:lang w:eastAsia="en-US"/>
              </w:rPr>
              <w:t>Примечание</w:t>
            </w: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sz w:val="20"/>
                <w:szCs w:val="20"/>
                <w:lang w:eastAsia="en-US"/>
              </w:rPr>
            </w:pPr>
            <w:r w:rsidRPr="00673EC6">
              <w:rPr>
                <w:sz w:val="20"/>
                <w:szCs w:val="20"/>
                <w:lang w:eastAsia="en-US"/>
              </w:rPr>
              <w:t>1</w:t>
            </w:r>
          </w:p>
        </w:tc>
        <w:tc>
          <w:tcPr>
            <w:tcW w:w="6378" w:type="dxa"/>
          </w:tcPr>
          <w:p w:rsidR="00673EC6" w:rsidRPr="00673EC6" w:rsidRDefault="00673EC6" w:rsidP="00673EC6">
            <w:pPr>
              <w:widowControl/>
              <w:suppressAutoHyphens w:val="0"/>
              <w:snapToGrid/>
              <w:spacing w:line="240" w:lineRule="auto"/>
              <w:ind w:firstLine="0"/>
              <w:jc w:val="center"/>
              <w:rPr>
                <w:sz w:val="20"/>
                <w:szCs w:val="20"/>
                <w:lang w:eastAsia="en-US"/>
              </w:rPr>
            </w:pPr>
            <w:r w:rsidRPr="00673EC6">
              <w:rPr>
                <w:sz w:val="20"/>
                <w:szCs w:val="20"/>
                <w:lang w:eastAsia="en-US"/>
              </w:rPr>
              <w:t>2</w:t>
            </w:r>
          </w:p>
        </w:tc>
        <w:tc>
          <w:tcPr>
            <w:tcW w:w="1560" w:type="dxa"/>
          </w:tcPr>
          <w:p w:rsidR="00673EC6" w:rsidRPr="00673EC6" w:rsidRDefault="00673EC6" w:rsidP="00673EC6">
            <w:pPr>
              <w:widowControl/>
              <w:suppressAutoHyphens w:val="0"/>
              <w:snapToGrid/>
              <w:spacing w:line="240" w:lineRule="auto"/>
              <w:ind w:firstLine="0"/>
              <w:jc w:val="center"/>
              <w:rPr>
                <w:sz w:val="20"/>
                <w:szCs w:val="20"/>
                <w:lang w:eastAsia="en-US"/>
              </w:rPr>
            </w:pPr>
            <w:r w:rsidRPr="00673EC6">
              <w:rPr>
                <w:sz w:val="20"/>
                <w:szCs w:val="20"/>
                <w:lang w:eastAsia="en-US"/>
              </w:rPr>
              <w:t>3</w:t>
            </w:r>
          </w:p>
        </w:tc>
        <w:tc>
          <w:tcPr>
            <w:tcW w:w="1701" w:type="dxa"/>
          </w:tcPr>
          <w:p w:rsidR="00673EC6" w:rsidRPr="00673EC6" w:rsidRDefault="00673EC6" w:rsidP="00673EC6">
            <w:pPr>
              <w:widowControl/>
              <w:suppressAutoHyphens w:val="0"/>
              <w:snapToGrid/>
              <w:spacing w:line="240" w:lineRule="auto"/>
              <w:ind w:firstLine="0"/>
              <w:jc w:val="center"/>
              <w:rPr>
                <w:sz w:val="20"/>
                <w:szCs w:val="20"/>
                <w:lang w:eastAsia="en-US"/>
              </w:rPr>
            </w:pPr>
            <w:r w:rsidRPr="00673EC6">
              <w:rPr>
                <w:sz w:val="20"/>
                <w:szCs w:val="20"/>
                <w:lang w:eastAsia="en-US"/>
              </w:rPr>
              <w:t>4</w:t>
            </w: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eastAsia="en-US"/>
              </w:rPr>
            </w:pPr>
            <w:r w:rsidRPr="00673EC6">
              <w:rPr>
                <w:lang w:eastAsia="en-US"/>
              </w:rPr>
              <w:t>1</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Прецизионный сверлильный станок для изготовления печатных плат (ПП) с ЧПУ</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1568</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eastAsia="en-US"/>
              </w:rPr>
            </w:pPr>
            <w:r w:rsidRPr="00673EC6">
              <w:rPr>
                <w:lang w:eastAsia="en-US"/>
              </w:rPr>
              <w:t>2</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Прецизионный сверлильный станок для изготовления печатных плат (ПП) с ЧПУ</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1569</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val="en-US" w:eastAsia="en-US"/>
              </w:rPr>
              <w:t>3</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Прецизионный фрезерный станок для изготовления печатных плат (ПП) с ЧПУ</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1902</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val="en-US" w:eastAsia="en-US"/>
              </w:rPr>
              <w:t>4</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Прецизионный сверлильный станок для изготовления печатных плат (ПП) с ЧПУ</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1</w:t>
            </w:r>
            <w:r w:rsidRPr="00673EC6">
              <w:rPr>
                <w:sz w:val="22"/>
                <w:szCs w:val="22"/>
                <w:lang w:val="en-US" w:eastAsia="en-US"/>
              </w:rPr>
              <w:t>603</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val="en-US" w:eastAsia="en-US"/>
              </w:rPr>
              <w:t>5</w:t>
            </w:r>
          </w:p>
        </w:tc>
        <w:tc>
          <w:tcPr>
            <w:tcW w:w="6378" w:type="dxa"/>
            <w:vAlign w:val="center"/>
          </w:tcPr>
          <w:p w:rsidR="00673EC6" w:rsidRPr="00673EC6" w:rsidRDefault="00673EC6" w:rsidP="00673EC6">
            <w:pPr>
              <w:widowControl/>
              <w:suppressAutoHyphens w:val="0"/>
              <w:snapToGrid/>
              <w:spacing w:line="240" w:lineRule="auto"/>
              <w:ind w:left="-7" w:firstLine="0"/>
              <w:jc w:val="left"/>
              <w:rPr>
                <w:rFonts w:cs="Calibri"/>
                <w:sz w:val="22"/>
                <w:szCs w:val="22"/>
                <w:lang w:eastAsia="en-US"/>
              </w:rPr>
            </w:pPr>
            <w:proofErr w:type="spellStart"/>
            <w:r w:rsidRPr="00673EC6">
              <w:rPr>
                <w:rFonts w:cs="Calibri"/>
                <w:sz w:val="22"/>
                <w:szCs w:val="22"/>
                <w:lang w:eastAsia="en-US"/>
              </w:rPr>
              <w:t>Зачистная</w:t>
            </w:r>
            <w:proofErr w:type="spellEnd"/>
            <w:r w:rsidRPr="00673EC6">
              <w:rPr>
                <w:rFonts w:cs="Calibri"/>
                <w:sz w:val="22"/>
                <w:szCs w:val="22"/>
                <w:lang w:eastAsia="en-US"/>
              </w:rPr>
              <w:t xml:space="preserve"> машина (конвейерная) для механической зачистки поверхности заготовок ПП</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2494</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val="en-US" w:eastAsia="en-US"/>
              </w:rPr>
              <w:t>6</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Вакуумный гидравлический пресс  с </w:t>
            </w:r>
            <w:proofErr w:type="spellStart"/>
            <w:r w:rsidRPr="00673EC6">
              <w:rPr>
                <w:sz w:val="22"/>
                <w:szCs w:val="22"/>
                <w:lang w:eastAsia="en-US"/>
              </w:rPr>
              <w:t>термомасленным</w:t>
            </w:r>
            <w:proofErr w:type="spellEnd"/>
            <w:r w:rsidRPr="00673EC6">
              <w:rPr>
                <w:sz w:val="22"/>
                <w:szCs w:val="22"/>
                <w:lang w:eastAsia="en-US"/>
              </w:rPr>
              <w:t xml:space="preserve"> нагревом и охлаждением плит для прессования многослойных печатных плат (МПП)</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2723</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val="en-US" w:eastAsia="en-US"/>
              </w:rPr>
              <w:t>7</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Комплект технологического оборудования для </w:t>
            </w:r>
            <w:proofErr w:type="spellStart"/>
            <w:r w:rsidRPr="00673EC6">
              <w:rPr>
                <w:sz w:val="22"/>
                <w:szCs w:val="22"/>
                <w:lang w:eastAsia="en-US"/>
              </w:rPr>
              <w:t>штифтования</w:t>
            </w:r>
            <w:proofErr w:type="spellEnd"/>
            <w:r w:rsidRPr="00673EC6">
              <w:rPr>
                <w:sz w:val="22"/>
                <w:szCs w:val="22"/>
                <w:lang w:eastAsia="en-US"/>
              </w:rPr>
              <w:t>/</w:t>
            </w:r>
            <w:proofErr w:type="spellStart"/>
            <w:r w:rsidRPr="00673EC6">
              <w:rPr>
                <w:sz w:val="22"/>
                <w:szCs w:val="22"/>
                <w:lang w:eastAsia="en-US"/>
              </w:rPr>
              <w:t>расштифтования</w:t>
            </w:r>
            <w:proofErr w:type="spellEnd"/>
            <w:r w:rsidRPr="00673EC6">
              <w:rPr>
                <w:sz w:val="22"/>
                <w:szCs w:val="22"/>
                <w:lang w:eastAsia="en-US"/>
              </w:rPr>
              <w:t xml:space="preserve"> пакетов ПП</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4117</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val="en-US"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val="en-US" w:eastAsia="en-US"/>
              </w:rPr>
              <w:t>8</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Автоматизированная установка </w:t>
            </w:r>
            <w:proofErr w:type="spellStart"/>
            <w:r w:rsidRPr="00673EC6">
              <w:rPr>
                <w:sz w:val="22"/>
                <w:szCs w:val="22"/>
                <w:lang w:eastAsia="en-US"/>
              </w:rPr>
              <w:t>бесштифтового</w:t>
            </w:r>
            <w:proofErr w:type="spellEnd"/>
            <w:r w:rsidRPr="00673EC6">
              <w:rPr>
                <w:sz w:val="22"/>
                <w:szCs w:val="22"/>
                <w:lang w:eastAsia="en-US"/>
              </w:rPr>
              <w:t xml:space="preserve"> совмещения и сборки пакета МПП перед прессованием</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4122</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val="en-US" w:eastAsia="en-US"/>
              </w:rPr>
              <w:t>9</w:t>
            </w:r>
          </w:p>
        </w:tc>
        <w:tc>
          <w:tcPr>
            <w:tcW w:w="6378" w:type="dxa"/>
            <w:vAlign w:val="center"/>
          </w:tcPr>
          <w:p w:rsidR="00673EC6" w:rsidRPr="00673EC6" w:rsidRDefault="00673EC6" w:rsidP="00673EC6">
            <w:pPr>
              <w:widowControl/>
              <w:suppressAutoHyphens w:val="0"/>
              <w:snapToGrid/>
              <w:spacing w:line="240" w:lineRule="auto"/>
              <w:ind w:left="-7" w:firstLine="0"/>
              <w:jc w:val="left"/>
              <w:rPr>
                <w:rFonts w:cs="Calibri"/>
                <w:sz w:val="22"/>
                <w:szCs w:val="22"/>
                <w:lang w:eastAsia="en-US"/>
              </w:rPr>
            </w:pPr>
            <w:r w:rsidRPr="00673EC6">
              <w:rPr>
                <w:rFonts w:cs="Calibri"/>
                <w:sz w:val="22"/>
                <w:szCs w:val="22"/>
                <w:lang w:eastAsia="en-US"/>
              </w:rPr>
              <w:t xml:space="preserve">Установка получения обессоленной и </w:t>
            </w:r>
            <w:proofErr w:type="spellStart"/>
            <w:r w:rsidRPr="00673EC6">
              <w:rPr>
                <w:rFonts w:cs="Calibri"/>
                <w:sz w:val="22"/>
                <w:szCs w:val="22"/>
                <w:lang w:eastAsia="en-US"/>
              </w:rPr>
              <w:t>деионизированной</w:t>
            </w:r>
            <w:proofErr w:type="spellEnd"/>
            <w:r w:rsidRPr="00673EC6">
              <w:rPr>
                <w:rFonts w:cs="Calibri"/>
                <w:sz w:val="22"/>
                <w:szCs w:val="22"/>
                <w:lang w:eastAsia="en-US"/>
              </w:rPr>
              <w:t xml:space="preserve"> воды</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9178</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val="en-US" w:eastAsia="en-US"/>
              </w:rPr>
              <w:t>10</w:t>
            </w:r>
          </w:p>
        </w:tc>
        <w:tc>
          <w:tcPr>
            <w:tcW w:w="6378" w:type="dxa"/>
            <w:vAlign w:val="center"/>
          </w:tcPr>
          <w:p w:rsidR="00673EC6" w:rsidRPr="00673EC6" w:rsidRDefault="00673EC6" w:rsidP="00673EC6">
            <w:pPr>
              <w:widowControl/>
              <w:suppressAutoHyphens w:val="0"/>
              <w:snapToGrid/>
              <w:spacing w:line="240" w:lineRule="auto"/>
              <w:ind w:left="-7" w:firstLine="0"/>
              <w:jc w:val="left"/>
              <w:rPr>
                <w:rFonts w:cs="Calibri"/>
                <w:sz w:val="22"/>
                <w:szCs w:val="22"/>
                <w:lang w:eastAsia="en-US"/>
              </w:rPr>
            </w:pPr>
            <w:proofErr w:type="gramStart"/>
            <w:r w:rsidRPr="00673EC6">
              <w:rPr>
                <w:rFonts w:cs="Calibri"/>
                <w:sz w:val="22"/>
                <w:szCs w:val="22"/>
                <w:lang w:eastAsia="en-US"/>
              </w:rPr>
              <w:t xml:space="preserve">Автоматическая линия </w:t>
            </w:r>
            <w:proofErr w:type="spellStart"/>
            <w:r w:rsidRPr="00673EC6">
              <w:rPr>
                <w:rFonts w:cs="Calibri"/>
                <w:sz w:val="22"/>
                <w:szCs w:val="22"/>
                <w:lang w:eastAsia="en-US"/>
              </w:rPr>
              <w:t>перманганатной</w:t>
            </w:r>
            <w:proofErr w:type="spellEnd"/>
            <w:r w:rsidRPr="00673EC6">
              <w:rPr>
                <w:rFonts w:cs="Calibri"/>
                <w:sz w:val="22"/>
                <w:szCs w:val="22"/>
                <w:lang w:eastAsia="en-US"/>
              </w:rPr>
              <w:t xml:space="preserve"> очистки и прямой металлизации </w:t>
            </w:r>
            <w:proofErr w:type="spellStart"/>
            <w:r w:rsidRPr="00673EC6">
              <w:rPr>
                <w:rFonts w:cs="Calibri"/>
                <w:sz w:val="22"/>
                <w:szCs w:val="22"/>
                <w:lang w:eastAsia="en-US"/>
              </w:rPr>
              <w:t>отверствий</w:t>
            </w:r>
            <w:proofErr w:type="spellEnd"/>
            <w:r w:rsidRPr="00673EC6">
              <w:rPr>
                <w:rFonts w:cs="Calibri"/>
                <w:sz w:val="22"/>
                <w:szCs w:val="22"/>
                <w:lang w:eastAsia="en-US"/>
              </w:rPr>
              <w:t xml:space="preserve"> ПП (1.режим автооператора, 2.система поддержания уровня и темпер.</w:t>
            </w:r>
            <w:proofErr w:type="gramEnd"/>
            <w:r w:rsidRPr="00673EC6">
              <w:rPr>
                <w:rFonts w:cs="Calibri"/>
                <w:sz w:val="22"/>
                <w:szCs w:val="22"/>
                <w:lang w:eastAsia="en-US"/>
              </w:rPr>
              <w:t xml:space="preserve"> Раствора </w:t>
            </w:r>
            <w:proofErr w:type="spellStart"/>
            <w:r w:rsidRPr="00673EC6">
              <w:rPr>
                <w:rFonts w:cs="Calibri"/>
                <w:sz w:val="22"/>
                <w:szCs w:val="22"/>
                <w:lang w:eastAsia="en-US"/>
              </w:rPr>
              <w:t>гальванич</w:t>
            </w:r>
            <w:proofErr w:type="gramStart"/>
            <w:r w:rsidRPr="00673EC6">
              <w:rPr>
                <w:rFonts w:cs="Calibri"/>
                <w:sz w:val="22"/>
                <w:szCs w:val="22"/>
                <w:lang w:eastAsia="en-US"/>
              </w:rPr>
              <w:t>.в</w:t>
            </w:r>
            <w:proofErr w:type="gramEnd"/>
            <w:r w:rsidRPr="00673EC6">
              <w:rPr>
                <w:rFonts w:cs="Calibri"/>
                <w:sz w:val="22"/>
                <w:szCs w:val="22"/>
                <w:lang w:eastAsia="en-US"/>
              </w:rPr>
              <w:t>анн</w:t>
            </w:r>
            <w:proofErr w:type="spellEnd"/>
            <w:r w:rsidRPr="00673EC6">
              <w:rPr>
                <w:rFonts w:cs="Calibri"/>
                <w:sz w:val="22"/>
                <w:szCs w:val="22"/>
                <w:lang w:val="en-US" w:eastAsia="en-US"/>
              </w:rPr>
              <w:t>,</w:t>
            </w:r>
            <w:r w:rsidRPr="00673EC6">
              <w:rPr>
                <w:rFonts w:cs="Calibri"/>
                <w:sz w:val="22"/>
                <w:szCs w:val="22"/>
                <w:lang w:eastAsia="en-US"/>
              </w:rPr>
              <w:t xml:space="preserve"> 3.программно управляемые гальванические источники)</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9180</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eastAsia="en-US"/>
              </w:rPr>
            </w:pPr>
            <w:r w:rsidRPr="00673EC6">
              <w:rPr>
                <w:lang w:eastAsia="en-US"/>
              </w:rPr>
              <w:t>11</w:t>
            </w:r>
          </w:p>
        </w:tc>
        <w:tc>
          <w:tcPr>
            <w:tcW w:w="6378" w:type="dxa"/>
            <w:vAlign w:val="center"/>
          </w:tcPr>
          <w:p w:rsidR="00673EC6" w:rsidRPr="00673EC6" w:rsidRDefault="00673EC6" w:rsidP="00673EC6">
            <w:pPr>
              <w:widowControl/>
              <w:suppressAutoHyphens w:val="0"/>
              <w:snapToGrid/>
              <w:spacing w:line="240" w:lineRule="auto"/>
              <w:ind w:left="-7" w:firstLine="0"/>
              <w:jc w:val="left"/>
              <w:rPr>
                <w:rFonts w:cs="Calibri"/>
                <w:sz w:val="22"/>
                <w:szCs w:val="22"/>
                <w:lang w:eastAsia="en-US"/>
              </w:rPr>
            </w:pPr>
            <w:proofErr w:type="gramStart"/>
            <w:r w:rsidRPr="00673EC6">
              <w:rPr>
                <w:rFonts w:cs="Calibri"/>
                <w:sz w:val="22"/>
                <w:szCs w:val="22"/>
                <w:lang w:eastAsia="en-US"/>
              </w:rPr>
              <w:t xml:space="preserve">Автоматическая линия </w:t>
            </w:r>
            <w:proofErr w:type="spellStart"/>
            <w:r w:rsidRPr="00673EC6">
              <w:rPr>
                <w:rFonts w:cs="Calibri"/>
                <w:sz w:val="22"/>
                <w:szCs w:val="22"/>
                <w:lang w:eastAsia="en-US"/>
              </w:rPr>
              <w:t>гальваномеднения</w:t>
            </w:r>
            <w:proofErr w:type="spellEnd"/>
            <w:r w:rsidRPr="00673EC6">
              <w:rPr>
                <w:rFonts w:cs="Calibri"/>
                <w:sz w:val="22"/>
                <w:szCs w:val="22"/>
                <w:lang w:eastAsia="en-US"/>
              </w:rPr>
              <w:t xml:space="preserve"> и </w:t>
            </w:r>
            <w:proofErr w:type="spellStart"/>
            <w:r w:rsidRPr="00673EC6">
              <w:rPr>
                <w:rFonts w:cs="Calibri"/>
                <w:sz w:val="22"/>
                <w:szCs w:val="22"/>
                <w:lang w:eastAsia="en-US"/>
              </w:rPr>
              <w:t>оловянирования</w:t>
            </w:r>
            <w:proofErr w:type="spellEnd"/>
            <w:r w:rsidRPr="00673EC6">
              <w:rPr>
                <w:rFonts w:cs="Calibri"/>
                <w:sz w:val="22"/>
                <w:szCs w:val="22"/>
                <w:lang w:eastAsia="en-US"/>
              </w:rPr>
              <w:t xml:space="preserve"> ПП (1.режим автооператора, 2.система поддержания уровня и темпер.</w:t>
            </w:r>
            <w:proofErr w:type="gramEnd"/>
            <w:r w:rsidRPr="00673EC6">
              <w:rPr>
                <w:rFonts w:cs="Calibri"/>
                <w:sz w:val="22"/>
                <w:szCs w:val="22"/>
                <w:lang w:eastAsia="en-US"/>
              </w:rPr>
              <w:t xml:space="preserve"> Раствора </w:t>
            </w:r>
            <w:proofErr w:type="spellStart"/>
            <w:r w:rsidRPr="00673EC6">
              <w:rPr>
                <w:rFonts w:cs="Calibri"/>
                <w:sz w:val="22"/>
                <w:szCs w:val="22"/>
                <w:lang w:eastAsia="en-US"/>
              </w:rPr>
              <w:t>гальванич</w:t>
            </w:r>
            <w:proofErr w:type="gramStart"/>
            <w:r w:rsidRPr="00673EC6">
              <w:rPr>
                <w:rFonts w:cs="Calibri"/>
                <w:sz w:val="22"/>
                <w:szCs w:val="22"/>
                <w:lang w:eastAsia="en-US"/>
              </w:rPr>
              <w:t>.в</w:t>
            </w:r>
            <w:proofErr w:type="gramEnd"/>
            <w:r w:rsidRPr="00673EC6">
              <w:rPr>
                <w:rFonts w:cs="Calibri"/>
                <w:sz w:val="22"/>
                <w:szCs w:val="22"/>
                <w:lang w:eastAsia="en-US"/>
              </w:rPr>
              <w:t>анн</w:t>
            </w:r>
            <w:proofErr w:type="spellEnd"/>
            <w:r w:rsidRPr="00673EC6">
              <w:rPr>
                <w:rFonts w:cs="Calibri"/>
                <w:sz w:val="22"/>
                <w:szCs w:val="22"/>
                <w:lang w:val="en-US" w:eastAsia="en-US"/>
              </w:rPr>
              <w:t>,</w:t>
            </w:r>
            <w:r w:rsidRPr="00673EC6">
              <w:rPr>
                <w:rFonts w:cs="Calibri"/>
                <w:sz w:val="22"/>
                <w:szCs w:val="22"/>
                <w:lang w:eastAsia="en-US"/>
              </w:rPr>
              <w:t xml:space="preserve"> 3.программно управляемые гальванические источники)</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9181</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2</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proofErr w:type="gramStart"/>
            <w:r w:rsidRPr="00673EC6">
              <w:rPr>
                <w:sz w:val="22"/>
                <w:szCs w:val="22"/>
                <w:lang w:eastAsia="en-US"/>
              </w:rPr>
              <w:t xml:space="preserve">Автоматизированная установка прецизионного травления ПП </w:t>
            </w:r>
            <w:r w:rsidRPr="00673EC6">
              <w:rPr>
                <w:rFonts w:cs="Calibri"/>
                <w:sz w:val="22"/>
                <w:szCs w:val="22"/>
                <w:lang w:eastAsia="en-US"/>
              </w:rPr>
              <w:t>(1.режим автооператора, 2.система поддержания уровня и темпер.</w:t>
            </w:r>
            <w:proofErr w:type="gramEnd"/>
            <w:r w:rsidRPr="00673EC6">
              <w:rPr>
                <w:rFonts w:cs="Calibri"/>
                <w:sz w:val="22"/>
                <w:szCs w:val="22"/>
                <w:lang w:eastAsia="en-US"/>
              </w:rPr>
              <w:t xml:space="preserve"> Раствора </w:t>
            </w:r>
            <w:proofErr w:type="spellStart"/>
            <w:r w:rsidRPr="00673EC6">
              <w:rPr>
                <w:rFonts w:cs="Calibri"/>
                <w:sz w:val="22"/>
                <w:szCs w:val="22"/>
                <w:lang w:eastAsia="en-US"/>
              </w:rPr>
              <w:t>гальванич</w:t>
            </w:r>
            <w:proofErr w:type="gramStart"/>
            <w:r w:rsidRPr="00673EC6">
              <w:rPr>
                <w:rFonts w:cs="Calibri"/>
                <w:sz w:val="22"/>
                <w:szCs w:val="22"/>
                <w:lang w:eastAsia="en-US"/>
              </w:rPr>
              <w:t>.в</w:t>
            </w:r>
            <w:proofErr w:type="gramEnd"/>
            <w:r w:rsidRPr="00673EC6">
              <w:rPr>
                <w:rFonts w:cs="Calibri"/>
                <w:sz w:val="22"/>
                <w:szCs w:val="22"/>
                <w:lang w:eastAsia="en-US"/>
              </w:rPr>
              <w:t>анн</w:t>
            </w:r>
            <w:proofErr w:type="spellEnd"/>
            <w:r w:rsidRPr="00673EC6">
              <w:rPr>
                <w:rFonts w:cs="Calibri"/>
                <w:sz w:val="22"/>
                <w:szCs w:val="22"/>
                <w:lang w:val="en-US" w:eastAsia="en-US"/>
              </w:rPr>
              <w:t>,</w:t>
            </w:r>
            <w:r w:rsidRPr="00673EC6">
              <w:rPr>
                <w:rFonts w:cs="Calibri"/>
                <w:sz w:val="22"/>
                <w:szCs w:val="22"/>
                <w:lang w:eastAsia="en-US"/>
              </w:rPr>
              <w:t xml:space="preserve"> 3.программно управляемые гальванические источники)</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9182</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3</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proofErr w:type="gramStart"/>
            <w:r w:rsidRPr="00673EC6">
              <w:rPr>
                <w:sz w:val="22"/>
                <w:szCs w:val="22"/>
                <w:lang w:eastAsia="en-US"/>
              </w:rPr>
              <w:t xml:space="preserve">Автоматизированная установка прецизионного проявления маски ПП </w:t>
            </w:r>
            <w:r w:rsidRPr="00673EC6">
              <w:rPr>
                <w:rFonts w:cs="Calibri"/>
                <w:sz w:val="22"/>
                <w:szCs w:val="22"/>
                <w:lang w:eastAsia="en-US"/>
              </w:rPr>
              <w:t>(1.режим автооператора, 2.система поддержания уровня и темпер.</w:t>
            </w:r>
            <w:proofErr w:type="gramEnd"/>
            <w:r w:rsidRPr="00673EC6">
              <w:rPr>
                <w:rFonts w:cs="Calibri"/>
                <w:sz w:val="22"/>
                <w:szCs w:val="22"/>
                <w:lang w:eastAsia="en-US"/>
              </w:rPr>
              <w:t xml:space="preserve"> Раствора </w:t>
            </w:r>
            <w:proofErr w:type="spellStart"/>
            <w:r w:rsidRPr="00673EC6">
              <w:rPr>
                <w:rFonts w:cs="Calibri"/>
                <w:sz w:val="22"/>
                <w:szCs w:val="22"/>
                <w:lang w:eastAsia="en-US"/>
              </w:rPr>
              <w:t>гальванич</w:t>
            </w:r>
            <w:proofErr w:type="gramStart"/>
            <w:r w:rsidRPr="00673EC6">
              <w:rPr>
                <w:rFonts w:cs="Calibri"/>
                <w:sz w:val="22"/>
                <w:szCs w:val="22"/>
                <w:lang w:eastAsia="en-US"/>
              </w:rPr>
              <w:t>.в</w:t>
            </w:r>
            <w:proofErr w:type="gramEnd"/>
            <w:r w:rsidRPr="00673EC6">
              <w:rPr>
                <w:rFonts w:cs="Calibri"/>
                <w:sz w:val="22"/>
                <w:szCs w:val="22"/>
                <w:lang w:eastAsia="en-US"/>
              </w:rPr>
              <w:t>анн</w:t>
            </w:r>
            <w:proofErr w:type="spellEnd"/>
            <w:r w:rsidRPr="00673EC6">
              <w:rPr>
                <w:rFonts w:cs="Calibri"/>
                <w:sz w:val="22"/>
                <w:szCs w:val="22"/>
                <w:lang w:val="en-US" w:eastAsia="en-US"/>
              </w:rPr>
              <w:t>,</w:t>
            </w:r>
            <w:r w:rsidRPr="00673EC6">
              <w:rPr>
                <w:rFonts w:cs="Calibri"/>
                <w:sz w:val="22"/>
                <w:szCs w:val="22"/>
                <w:lang w:eastAsia="en-US"/>
              </w:rPr>
              <w:t xml:space="preserve"> 3.программно управляемые гальванические источники)</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9183</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4</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proofErr w:type="gramStart"/>
            <w:r w:rsidRPr="00673EC6">
              <w:rPr>
                <w:sz w:val="22"/>
                <w:szCs w:val="22"/>
                <w:lang w:eastAsia="en-US"/>
              </w:rPr>
              <w:t xml:space="preserve">Автоматизированная установка прецизионного проявления маски ПП </w:t>
            </w:r>
            <w:r w:rsidRPr="00673EC6">
              <w:rPr>
                <w:rFonts w:cs="Calibri"/>
                <w:sz w:val="22"/>
                <w:szCs w:val="22"/>
                <w:lang w:eastAsia="en-US"/>
              </w:rPr>
              <w:t>(1.режим автооператора, 2.система поддержания уровня и темпер.</w:t>
            </w:r>
            <w:proofErr w:type="gramEnd"/>
            <w:r w:rsidRPr="00673EC6">
              <w:rPr>
                <w:rFonts w:cs="Calibri"/>
                <w:sz w:val="22"/>
                <w:szCs w:val="22"/>
                <w:lang w:eastAsia="en-US"/>
              </w:rPr>
              <w:t xml:space="preserve"> Раствора </w:t>
            </w:r>
            <w:proofErr w:type="spellStart"/>
            <w:r w:rsidRPr="00673EC6">
              <w:rPr>
                <w:rFonts w:cs="Calibri"/>
                <w:sz w:val="22"/>
                <w:szCs w:val="22"/>
                <w:lang w:eastAsia="en-US"/>
              </w:rPr>
              <w:t>гальванич</w:t>
            </w:r>
            <w:proofErr w:type="gramStart"/>
            <w:r w:rsidRPr="00673EC6">
              <w:rPr>
                <w:rFonts w:cs="Calibri"/>
                <w:sz w:val="22"/>
                <w:szCs w:val="22"/>
                <w:lang w:eastAsia="en-US"/>
              </w:rPr>
              <w:t>.в</w:t>
            </w:r>
            <w:proofErr w:type="gramEnd"/>
            <w:r w:rsidRPr="00673EC6">
              <w:rPr>
                <w:rFonts w:cs="Calibri"/>
                <w:sz w:val="22"/>
                <w:szCs w:val="22"/>
                <w:lang w:eastAsia="en-US"/>
              </w:rPr>
              <w:t>анн</w:t>
            </w:r>
            <w:proofErr w:type="spellEnd"/>
            <w:r w:rsidRPr="00673EC6">
              <w:rPr>
                <w:rFonts w:cs="Calibri"/>
                <w:sz w:val="22"/>
                <w:szCs w:val="22"/>
                <w:lang w:val="en-US" w:eastAsia="en-US"/>
              </w:rPr>
              <w:t>,</w:t>
            </w:r>
            <w:r w:rsidRPr="00673EC6">
              <w:rPr>
                <w:rFonts w:cs="Calibri"/>
                <w:sz w:val="22"/>
                <w:szCs w:val="22"/>
                <w:lang w:eastAsia="en-US"/>
              </w:rPr>
              <w:t xml:space="preserve"> 3.программно управляемые гальванические источники)</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9184</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5</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proofErr w:type="gramStart"/>
            <w:r w:rsidRPr="00673EC6">
              <w:rPr>
                <w:sz w:val="22"/>
                <w:szCs w:val="22"/>
                <w:lang w:eastAsia="en-US"/>
              </w:rPr>
              <w:t xml:space="preserve">Автоматическая установка регенерации щелочного травильного раствора ПП </w:t>
            </w:r>
            <w:r w:rsidRPr="00673EC6">
              <w:rPr>
                <w:rFonts w:cs="Calibri"/>
                <w:sz w:val="22"/>
                <w:szCs w:val="22"/>
                <w:lang w:eastAsia="en-US"/>
              </w:rPr>
              <w:t>(1.режим автооператора, 2.система поддержания уровня и темпер.</w:t>
            </w:r>
            <w:proofErr w:type="gramEnd"/>
            <w:r w:rsidRPr="00673EC6">
              <w:rPr>
                <w:rFonts w:cs="Calibri"/>
                <w:sz w:val="22"/>
                <w:szCs w:val="22"/>
                <w:lang w:eastAsia="en-US"/>
              </w:rPr>
              <w:t xml:space="preserve"> Раствора </w:t>
            </w:r>
            <w:proofErr w:type="spellStart"/>
            <w:r w:rsidRPr="00673EC6">
              <w:rPr>
                <w:rFonts w:cs="Calibri"/>
                <w:sz w:val="22"/>
                <w:szCs w:val="22"/>
                <w:lang w:eastAsia="en-US"/>
              </w:rPr>
              <w:t>гальванич</w:t>
            </w:r>
            <w:proofErr w:type="gramStart"/>
            <w:r w:rsidRPr="00673EC6">
              <w:rPr>
                <w:rFonts w:cs="Calibri"/>
                <w:sz w:val="22"/>
                <w:szCs w:val="22"/>
                <w:lang w:eastAsia="en-US"/>
              </w:rPr>
              <w:t>.в</w:t>
            </w:r>
            <w:proofErr w:type="gramEnd"/>
            <w:r w:rsidRPr="00673EC6">
              <w:rPr>
                <w:rFonts w:cs="Calibri"/>
                <w:sz w:val="22"/>
                <w:szCs w:val="22"/>
                <w:lang w:eastAsia="en-US"/>
              </w:rPr>
              <w:t>анн</w:t>
            </w:r>
            <w:proofErr w:type="spellEnd"/>
            <w:r w:rsidRPr="00673EC6">
              <w:rPr>
                <w:rFonts w:cs="Calibri"/>
                <w:sz w:val="22"/>
                <w:szCs w:val="22"/>
                <w:lang w:val="en-US" w:eastAsia="en-US"/>
              </w:rPr>
              <w:t>,</w:t>
            </w:r>
            <w:r w:rsidRPr="00673EC6">
              <w:rPr>
                <w:rFonts w:cs="Calibri"/>
                <w:sz w:val="22"/>
                <w:szCs w:val="22"/>
                <w:lang w:eastAsia="en-US"/>
              </w:rPr>
              <w:t xml:space="preserve"> 3.программно управляемые гальванические источники)</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9185</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rPr>
          <w:trHeight w:val="399"/>
        </w:trPr>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6</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Установка снятия </w:t>
            </w:r>
            <w:proofErr w:type="spellStart"/>
            <w:r w:rsidRPr="00673EC6">
              <w:rPr>
                <w:sz w:val="22"/>
                <w:szCs w:val="22"/>
                <w:lang w:eastAsia="en-US"/>
              </w:rPr>
              <w:t>фоторезиста</w:t>
            </w:r>
            <w:proofErr w:type="spellEnd"/>
            <w:r w:rsidRPr="00673EC6">
              <w:rPr>
                <w:sz w:val="22"/>
                <w:szCs w:val="22"/>
                <w:lang w:eastAsia="en-US"/>
              </w:rPr>
              <w:t xml:space="preserve"> с ПП с системой охлаждения</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9193</w:t>
            </w:r>
          </w:p>
          <w:p w:rsidR="00673EC6" w:rsidRPr="00673EC6" w:rsidRDefault="00673EC6" w:rsidP="00673EC6">
            <w:pPr>
              <w:widowControl/>
              <w:suppressAutoHyphens w:val="0"/>
              <w:snapToGrid/>
              <w:spacing w:line="240" w:lineRule="auto"/>
              <w:ind w:left="-7" w:firstLine="0"/>
              <w:jc w:val="center"/>
              <w:rPr>
                <w:sz w:val="22"/>
                <w:szCs w:val="22"/>
                <w:lang w:eastAsia="en-US"/>
              </w:rPr>
            </w:pP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7</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Установка экспонирования  ПП с холодильной установкой</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58232</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eastAsia="en-US"/>
              </w:rPr>
            </w:pPr>
            <w:r w:rsidRPr="00673EC6">
              <w:rPr>
                <w:lang w:eastAsia="en-US"/>
              </w:rPr>
              <w:t>18</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Установка </w:t>
            </w:r>
            <w:proofErr w:type="spellStart"/>
            <w:r w:rsidRPr="00673EC6">
              <w:rPr>
                <w:sz w:val="22"/>
                <w:szCs w:val="22"/>
                <w:lang w:eastAsia="en-US"/>
              </w:rPr>
              <w:t>ламинирования</w:t>
            </w:r>
            <w:proofErr w:type="spellEnd"/>
            <w:r w:rsidRPr="00673EC6">
              <w:rPr>
                <w:sz w:val="22"/>
                <w:szCs w:val="22"/>
                <w:lang w:eastAsia="en-US"/>
              </w:rPr>
              <w:t xml:space="preserve"> с модулем предварительного нагрева ПП </w:t>
            </w:r>
            <w:proofErr w:type="gramStart"/>
            <w:r w:rsidRPr="00673EC6">
              <w:rPr>
                <w:sz w:val="22"/>
                <w:szCs w:val="22"/>
                <w:lang w:eastAsia="en-US"/>
              </w:rPr>
              <w:t>для</w:t>
            </w:r>
            <w:proofErr w:type="gramEnd"/>
            <w:r w:rsidRPr="00673EC6">
              <w:rPr>
                <w:sz w:val="22"/>
                <w:szCs w:val="22"/>
                <w:lang w:eastAsia="en-US"/>
              </w:rPr>
              <w:t xml:space="preserve"> сухого пленочного </w:t>
            </w:r>
            <w:proofErr w:type="spellStart"/>
            <w:r w:rsidRPr="00673EC6">
              <w:rPr>
                <w:sz w:val="22"/>
                <w:szCs w:val="22"/>
                <w:lang w:eastAsia="en-US"/>
              </w:rPr>
              <w:t>фоторезиста</w:t>
            </w:r>
            <w:proofErr w:type="spellEnd"/>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58233</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9</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Промышленный пылесос для отвода металлической и стеклотекстолитовой пыли</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58285</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val="en-US" w:eastAsia="en-US"/>
              </w:rPr>
              <w:t>20</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Промышленный пылесос для отвода металлической и стеклотекстолитовой пыли</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58286</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val="en-US" w:eastAsia="en-US"/>
              </w:rPr>
              <w:t>21</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Установка автоматического оптического совмещения </w:t>
            </w:r>
            <w:r w:rsidRPr="00673EC6">
              <w:rPr>
                <w:sz w:val="22"/>
                <w:szCs w:val="22"/>
                <w:lang w:eastAsia="en-US"/>
              </w:rPr>
              <w:lastRenderedPageBreak/>
              <w:t>фотошаблона с заготовкой  ПП</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lastRenderedPageBreak/>
              <w:t>58299</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eastAsia="en-US"/>
              </w:rPr>
              <w:lastRenderedPageBreak/>
              <w:t>2</w:t>
            </w:r>
            <w:r w:rsidRPr="00673EC6">
              <w:rPr>
                <w:lang w:val="en-US" w:eastAsia="en-US"/>
              </w:rPr>
              <w:t>2</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Универсальная установка автоматической оптической инспекции ПП</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58301</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left"/>
              <w:rPr>
                <w:lang w:val="en-US" w:eastAsia="en-US"/>
              </w:rPr>
            </w:pPr>
            <w:r w:rsidRPr="00673EC6">
              <w:rPr>
                <w:lang w:val="en-US" w:eastAsia="en-US"/>
              </w:rPr>
              <w:t>23</w:t>
            </w:r>
          </w:p>
        </w:tc>
        <w:tc>
          <w:tcPr>
            <w:tcW w:w="6378" w:type="dxa"/>
            <w:vAlign w:val="center"/>
          </w:tcPr>
          <w:p w:rsidR="00673EC6" w:rsidRPr="00673EC6" w:rsidRDefault="00673EC6" w:rsidP="00673EC6">
            <w:pPr>
              <w:widowControl/>
              <w:suppressAutoHyphens w:val="0"/>
              <w:snapToGrid/>
              <w:spacing w:line="240" w:lineRule="auto"/>
              <w:ind w:firstLine="0"/>
              <w:jc w:val="left"/>
              <w:rPr>
                <w:sz w:val="22"/>
                <w:szCs w:val="22"/>
                <w:lang w:eastAsia="en-US"/>
              </w:rPr>
            </w:pPr>
            <w:r w:rsidRPr="00673EC6">
              <w:rPr>
                <w:sz w:val="22"/>
                <w:szCs w:val="22"/>
                <w:lang w:eastAsia="en-US"/>
              </w:rPr>
              <w:t>Прибор для автоматического измерения ширины проводника к  установке автоматической оптической инспекции ПП</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58301 (1)</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val="en-US" w:eastAsia="en-US"/>
              </w:rPr>
              <w:t>24</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Источник бесперебойного питания  40 </w:t>
            </w:r>
            <w:r w:rsidRPr="00673EC6">
              <w:rPr>
                <w:sz w:val="22"/>
                <w:szCs w:val="22"/>
                <w:lang w:val="en-US" w:eastAsia="en-US"/>
              </w:rPr>
              <w:t>kVA</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58302</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val="en-US" w:eastAsia="en-US"/>
              </w:rPr>
              <w:t>25</w:t>
            </w:r>
          </w:p>
        </w:tc>
        <w:tc>
          <w:tcPr>
            <w:tcW w:w="6378" w:type="dxa"/>
            <w:vAlign w:val="center"/>
          </w:tcPr>
          <w:p w:rsidR="00673EC6" w:rsidRPr="00673EC6" w:rsidRDefault="00673EC6" w:rsidP="00673EC6">
            <w:pPr>
              <w:widowControl/>
              <w:suppressAutoHyphens w:val="0"/>
              <w:snapToGrid/>
              <w:spacing w:line="240" w:lineRule="auto"/>
              <w:ind w:left="-7" w:firstLine="0"/>
              <w:jc w:val="left"/>
              <w:rPr>
                <w:rFonts w:cs="Calibri"/>
                <w:sz w:val="22"/>
                <w:szCs w:val="22"/>
                <w:lang w:eastAsia="en-US"/>
              </w:rPr>
            </w:pPr>
            <w:proofErr w:type="spellStart"/>
            <w:r w:rsidRPr="00673EC6">
              <w:rPr>
                <w:rFonts w:cs="Calibri"/>
                <w:sz w:val="22"/>
                <w:szCs w:val="22"/>
                <w:lang w:eastAsia="en-US"/>
              </w:rPr>
              <w:t>Безадаптерный</w:t>
            </w:r>
            <w:proofErr w:type="spellEnd"/>
            <w:r w:rsidRPr="00673EC6">
              <w:rPr>
                <w:rFonts w:cs="Calibri"/>
                <w:sz w:val="22"/>
                <w:szCs w:val="22"/>
                <w:lang w:eastAsia="en-US"/>
              </w:rPr>
              <w:t xml:space="preserve"> тестер для </w:t>
            </w:r>
            <w:proofErr w:type="gramStart"/>
            <w:r w:rsidRPr="00673EC6">
              <w:rPr>
                <w:rFonts w:cs="Calibri"/>
                <w:sz w:val="22"/>
                <w:szCs w:val="22"/>
                <w:lang w:eastAsia="en-US"/>
              </w:rPr>
              <w:t>автоматизированной</w:t>
            </w:r>
            <w:proofErr w:type="gramEnd"/>
            <w:r w:rsidRPr="00673EC6">
              <w:rPr>
                <w:rFonts w:cs="Calibri"/>
                <w:sz w:val="22"/>
                <w:szCs w:val="22"/>
                <w:lang w:eastAsia="en-US"/>
              </w:rPr>
              <w:t xml:space="preserve"> </w:t>
            </w:r>
            <w:proofErr w:type="spellStart"/>
            <w:r w:rsidRPr="00673EC6">
              <w:rPr>
                <w:rFonts w:cs="Calibri"/>
                <w:sz w:val="22"/>
                <w:szCs w:val="22"/>
                <w:lang w:eastAsia="en-US"/>
              </w:rPr>
              <w:t>прозвонки</w:t>
            </w:r>
            <w:proofErr w:type="spellEnd"/>
            <w:r w:rsidRPr="00673EC6">
              <w:rPr>
                <w:rFonts w:cs="Calibri"/>
                <w:sz w:val="22"/>
                <w:szCs w:val="22"/>
                <w:lang w:eastAsia="en-US"/>
              </w:rPr>
              <w:t xml:space="preserve"> ПП</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58333</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eastAsia="en-US"/>
              </w:rPr>
              <w:t>2</w:t>
            </w:r>
            <w:r w:rsidRPr="00673EC6">
              <w:rPr>
                <w:lang w:val="en-US" w:eastAsia="en-US"/>
              </w:rPr>
              <w:t>6</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rFonts w:cs="Calibri"/>
                <w:sz w:val="22"/>
                <w:szCs w:val="22"/>
                <w:lang w:eastAsia="en-US"/>
              </w:rPr>
              <w:t>Автоматическая</w:t>
            </w:r>
            <w:r w:rsidRPr="00673EC6">
              <w:rPr>
                <w:sz w:val="22"/>
                <w:szCs w:val="22"/>
                <w:lang w:eastAsia="en-US"/>
              </w:rPr>
              <w:t xml:space="preserve"> линия химической подготовки поверхности слоев МПП перед прессованием (программируемый контроллер)</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58445</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lang w:val="en-US" w:eastAsia="en-US"/>
              </w:rPr>
            </w:pPr>
            <w:r w:rsidRPr="00673EC6">
              <w:rPr>
                <w:lang w:eastAsia="en-US"/>
              </w:rPr>
              <w:t>2</w:t>
            </w:r>
            <w:r w:rsidRPr="00673EC6">
              <w:rPr>
                <w:lang w:val="en-US" w:eastAsia="en-US"/>
              </w:rPr>
              <w:t>7</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Автоматизированная установка </w:t>
            </w:r>
            <w:proofErr w:type="spellStart"/>
            <w:r w:rsidRPr="00673EC6">
              <w:rPr>
                <w:sz w:val="22"/>
                <w:szCs w:val="22"/>
                <w:lang w:eastAsia="en-US"/>
              </w:rPr>
              <w:t>ультрозвуковой</w:t>
            </w:r>
            <w:proofErr w:type="spellEnd"/>
            <w:r w:rsidRPr="00673EC6">
              <w:rPr>
                <w:sz w:val="22"/>
                <w:szCs w:val="22"/>
                <w:lang w:eastAsia="en-US"/>
              </w:rPr>
              <w:t xml:space="preserve"> финишной отмывки ПП (программируемый контроллер)</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58446</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sz w:val="22"/>
                <w:szCs w:val="22"/>
                <w:lang w:val="en-US" w:eastAsia="en-US"/>
              </w:rPr>
            </w:pPr>
            <w:r w:rsidRPr="00673EC6">
              <w:rPr>
                <w:sz w:val="22"/>
                <w:szCs w:val="22"/>
                <w:lang w:eastAsia="en-US"/>
              </w:rPr>
              <w:t>2</w:t>
            </w:r>
            <w:r w:rsidRPr="00673EC6">
              <w:rPr>
                <w:sz w:val="22"/>
                <w:szCs w:val="22"/>
                <w:lang w:val="en-US" w:eastAsia="en-US"/>
              </w:rPr>
              <w:t>8</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Автоматическая установка </w:t>
            </w:r>
            <w:proofErr w:type="gramStart"/>
            <w:r w:rsidRPr="00673EC6">
              <w:rPr>
                <w:sz w:val="22"/>
                <w:szCs w:val="22"/>
                <w:lang w:eastAsia="en-US"/>
              </w:rPr>
              <w:t>ИК-оплавления</w:t>
            </w:r>
            <w:proofErr w:type="gramEnd"/>
            <w:r w:rsidRPr="00673EC6">
              <w:rPr>
                <w:sz w:val="22"/>
                <w:szCs w:val="22"/>
                <w:lang w:eastAsia="en-US"/>
              </w:rPr>
              <w:t xml:space="preserve"> конвейерного типа с </w:t>
            </w:r>
            <w:proofErr w:type="spellStart"/>
            <w:r w:rsidRPr="00673EC6">
              <w:rPr>
                <w:sz w:val="22"/>
                <w:szCs w:val="22"/>
                <w:lang w:eastAsia="en-US"/>
              </w:rPr>
              <w:t>флюсователем</w:t>
            </w:r>
            <w:proofErr w:type="spellEnd"/>
            <w:r w:rsidRPr="00673EC6">
              <w:rPr>
                <w:sz w:val="22"/>
                <w:szCs w:val="22"/>
                <w:lang w:eastAsia="en-US"/>
              </w:rPr>
              <w:t xml:space="preserve"> для ПП</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58485</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sz w:val="22"/>
                <w:szCs w:val="22"/>
                <w:lang w:val="en-US" w:eastAsia="en-US"/>
              </w:rPr>
            </w:pPr>
            <w:r w:rsidRPr="00673EC6">
              <w:rPr>
                <w:sz w:val="22"/>
                <w:szCs w:val="22"/>
                <w:lang w:eastAsia="en-US"/>
              </w:rPr>
              <w:t>2</w:t>
            </w:r>
            <w:r w:rsidRPr="00673EC6">
              <w:rPr>
                <w:sz w:val="22"/>
                <w:szCs w:val="22"/>
                <w:lang w:val="en-US" w:eastAsia="en-US"/>
              </w:rPr>
              <w:t>9</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Гильотина для подготовки заготовок ПП с ЧПУ</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3023</w:t>
            </w:r>
          </w:p>
          <w:p w:rsidR="00673EC6" w:rsidRPr="00673EC6" w:rsidRDefault="00673EC6" w:rsidP="00673EC6">
            <w:pPr>
              <w:widowControl/>
              <w:suppressAutoHyphens w:val="0"/>
              <w:snapToGrid/>
              <w:spacing w:line="240" w:lineRule="auto"/>
              <w:ind w:left="-7" w:firstLine="0"/>
              <w:jc w:val="center"/>
              <w:rPr>
                <w:sz w:val="22"/>
                <w:szCs w:val="22"/>
                <w:lang w:eastAsia="en-US"/>
              </w:rPr>
            </w:pP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sz w:val="22"/>
                <w:szCs w:val="22"/>
                <w:lang w:val="en-US" w:eastAsia="en-US"/>
              </w:rPr>
            </w:pPr>
            <w:r w:rsidRPr="00673EC6">
              <w:rPr>
                <w:sz w:val="22"/>
                <w:szCs w:val="22"/>
                <w:lang w:val="en-US" w:eastAsia="en-US"/>
              </w:rPr>
              <w:t>30</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Установка проявления фотошаблонов ПП с ЧПУ</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val="en-US" w:eastAsia="en-US"/>
              </w:rPr>
              <w:t>57590</w:t>
            </w:r>
          </w:p>
          <w:p w:rsidR="00673EC6" w:rsidRPr="00673EC6" w:rsidRDefault="00673EC6" w:rsidP="00673EC6">
            <w:pPr>
              <w:widowControl/>
              <w:suppressAutoHyphens w:val="0"/>
              <w:snapToGrid/>
              <w:spacing w:line="240" w:lineRule="auto"/>
              <w:ind w:left="-7" w:firstLine="0"/>
              <w:jc w:val="center"/>
              <w:rPr>
                <w:sz w:val="22"/>
                <w:szCs w:val="22"/>
                <w:lang w:eastAsia="en-US"/>
              </w:rPr>
            </w:pP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val="en-US"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sz w:val="22"/>
                <w:szCs w:val="22"/>
                <w:lang w:val="en-US" w:eastAsia="en-US"/>
              </w:rPr>
            </w:pPr>
            <w:r w:rsidRPr="00673EC6">
              <w:rPr>
                <w:sz w:val="22"/>
                <w:szCs w:val="22"/>
                <w:lang w:val="en-US" w:eastAsia="en-US"/>
              </w:rPr>
              <w:t>31</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Устройство пробивки отверстий в фотошаблонах ПП</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eastAsia="en-US"/>
              </w:rPr>
              <w:t>57591</w:t>
            </w:r>
          </w:p>
          <w:p w:rsidR="00673EC6" w:rsidRPr="00673EC6" w:rsidRDefault="00673EC6" w:rsidP="00673EC6">
            <w:pPr>
              <w:widowControl/>
              <w:suppressAutoHyphens w:val="0"/>
              <w:snapToGrid/>
              <w:spacing w:line="240" w:lineRule="auto"/>
              <w:ind w:left="-7" w:firstLine="0"/>
              <w:jc w:val="center"/>
              <w:rPr>
                <w:sz w:val="22"/>
                <w:szCs w:val="22"/>
                <w:lang w:eastAsia="en-US"/>
              </w:rPr>
            </w:pP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sz w:val="22"/>
                <w:szCs w:val="22"/>
                <w:lang w:val="en-US" w:eastAsia="en-US"/>
              </w:rPr>
            </w:pPr>
            <w:r w:rsidRPr="00673EC6">
              <w:rPr>
                <w:sz w:val="22"/>
                <w:szCs w:val="22"/>
                <w:lang w:eastAsia="en-US"/>
              </w:rPr>
              <w:t>3</w:t>
            </w:r>
            <w:r w:rsidRPr="00673EC6">
              <w:rPr>
                <w:sz w:val="22"/>
                <w:szCs w:val="22"/>
                <w:lang w:val="en-US" w:eastAsia="en-US"/>
              </w:rPr>
              <w:t>2</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proofErr w:type="spellStart"/>
            <w:r w:rsidRPr="00673EC6">
              <w:rPr>
                <w:sz w:val="22"/>
                <w:szCs w:val="22"/>
                <w:lang w:eastAsia="en-US"/>
              </w:rPr>
              <w:t>Фотоплоттер</w:t>
            </w:r>
            <w:proofErr w:type="spellEnd"/>
            <w:r w:rsidRPr="00673EC6">
              <w:rPr>
                <w:sz w:val="22"/>
                <w:szCs w:val="22"/>
                <w:lang w:eastAsia="en-US"/>
              </w:rPr>
              <w:t xml:space="preserve"> для экспонирования фотошаблонов с ЧПУ</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eastAsia="en-US"/>
              </w:rPr>
            </w:pPr>
            <w:r w:rsidRPr="00673EC6">
              <w:rPr>
                <w:sz w:val="22"/>
                <w:szCs w:val="22"/>
                <w:lang w:val="en-US" w:eastAsia="en-US"/>
              </w:rPr>
              <w:t>57589</w:t>
            </w:r>
          </w:p>
          <w:p w:rsidR="00673EC6" w:rsidRPr="00673EC6" w:rsidRDefault="00673EC6" w:rsidP="00673EC6">
            <w:pPr>
              <w:widowControl/>
              <w:suppressAutoHyphens w:val="0"/>
              <w:snapToGrid/>
              <w:spacing w:line="240" w:lineRule="auto"/>
              <w:ind w:left="-7" w:firstLine="0"/>
              <w:jc w:val="center"/>
              <w:rPr>
                <w:sz w:val="22"/>
                <w:szCs w:val="22"/>
                <w:lang w:eastAsia="en-US"/>
              </w:rPr>
            </w:pP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val="en-US"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sz w:val="22"/>
                <w:szCs w:val="22"/>
                <w:lang w:val="en-US" w:eastAsia="en-US"/>
              </w:rPr>
            </w:pPr>
            <w:r w:rsidRPr="00673EC6">
              <w:rPr>
                <w:sz w:val="22"/>
                <w:szCs w:val="22"/>
                <w:lang w:val="en-US" w:eastAsia="en-US"/>
              </w:rPr>
              <w:t>33</w:t>
            </w:r>
          </w:p>
        </w:tc>
        <w:tc>
          <w:tcPr>
            <w:tcW w:w="6378" w:type="dxa"/>
            <w:vAlign w:val="center"/>
          </w:tcPr>
          <w:p w:rsidR="00673EC6" w:rsidRPr="00673EC6" w:rsidRDefault="00673EC6" w:rsidP="00673EC6">
            <w:pPr>
              <w:widowControl/>
              <w:suppressAutoHyphens w:val="0"/>
              <w:snapToGrid/>
              <w:spacing w:line="240" w:lineRule="auto"/>
              <w:ind w:left="-7" w:firstLine="0"/>
              <w:jc w:val="left"/>
              <w:rPr>
                <w:rFonts w:cs="Calibri"/>
                <w:sz w:val="22"/>
                <w:szCs w:val="22"/>
                <w:lang w:eastAsia="en-US"/>
              </w:rPr>
            </w:pPr>
            <w:proofErr w:type="spellStart"/>
            <w:r w:rsidRPr="00673EC6">
              <w:rPr>
                <w:rFonts w:cs="Calibri"/>
                <w:sz w:val="22"/>
                <w:szCs w:val="22"/>
                <w:lang w:eastAsia="en-US"/>
              </w:rPr>
              <w:t>Безадаптерный</w:t>
            </w:r>
            <w:proofErr w:type="spellEnd"/>
            <w:r w:rsidRPr="00673EC6">
              <w:rPr>
                <w:rFonts w:cs="Calibri"/>
                <w:sz w:val="22"/>
                <w:szCs w:val="22"/>
                <w:lang w:eastAsia="en-US"/>
              </w:rPr>
              <w:t xml:space="preserve"> тестер для </w:t>
            </w:r>
            <w:proofErr w:type="gramStart"/>
            <w:r w:rsidRPr="00673EC6">
              <w:rPr>
                <w:rFonts w:cs="Calibri"/>
                <w:sz w:val="22"/>
                <w:szCs w:val="22"/>
                <w:lang w:eastAsia="en-US"/>
              </w:rPr>
              <w:t>автоматизированной</w:t>
            </w:r>
            <w:proofErr w:type="gramEnd"/>
            <w:r w:rsidRPr="00673EC6">
              <w:rPr>
                <w:rFonts w:cs="Calibri"/>
                <w:sz w:val="22"/>
                <w:szCs w:val="22"/>
                <w:lang w:eastAsia="en-US"/>
              </w:rPr>
              <w:t xml:space="preserve"> </w:t>
            </w:r>
            <w:proofErr w:type="spellStart"/>
            <w:r w:rsidRPr="00673EC6">
              <w:rPr>
                <w:rFonts w:cs="Calibri"/>
                <w:sz w:val="22"/>
                <w:szCs w:val="22"/>
                <w:lang w:eastAsia="en-US"/>
              </w:rPr>
              <w:t>прозвонки</w:t>
            </w:r>
            <w:proofErr w:type="spellEnd"/>
            <w:r w:rsidRPr="00673EC6">
              <w:rPr>
                <w:rFonts w:cs="Calibri"/>
                <w:sz w:val="22"/>
                <w:szCs w:val="22"/>
                <w:lang w:eastAsia="en-US"/>
              </w:rPr>
              <w:t xml:space="preserve"> ПП</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4153</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val="en-US"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sz w:val="22"/>
                <w:szCs w:val="22"/>
                <w:lang w:val="en-US" w:eastAsia="en-US"/>
              </w:rPr>
            </w:pPr>
            <w:r w:rsidRPr="00673EC6">
              <w:rPr>
                <w:sz w:val="22"/>
                <w:szCs w:val="22"/>
                <w:lang w:val="en-US" w:eastAsia="en-US"/>
              </w:rPr>
              <w:t>34</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Сушильный шкаф (программируемый </w:t>
            </w:r>
            <w:proofErr w:type="spellStart"/>
            <w:r w:rsidRPr="00673EC6">
              <w:rPr>
                <w:sz w:val="22"/>
                <w:szCs w:val="22"/>
                <w:lang w:eastAsia="en-US"/>
              </w:rPr>
              <w:t>термоконтроллер</w:t>
            </w:r>
            <w:proofErr w:type="spellEnd"/>
            <w:r w:rsidRPr="00673EC6">
              <w:rPr>
                <w:sz w:val="22"/>
                <w:szCs w:val="22"/>
                <w:lang w:eastAsia="en-US"/>
              </w:rPr>
              <w:t xml:space="preserve"> и силовая часть)</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9179</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val="en-US"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sz w:val="22"/>
                <w:szCs w:val="22"/>
                <w:lang w:val="en-US" w:eastAsia="en-US"/>
              </w:rPr>
            </w:pPr>
            <w:r w:rsidRPr="00673EC6">
              <w:rPr>
                <w:sz w:val="22"/>
                <w:szCs w:val="22"/>
                <w:lang w:val="en-US" w:eastAsia="en-US"/>
              </w:rPr>
              <w:t>35</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Сушильный шкаф (программируемый </w:t>
            </w:r>
            <w:proofErr w:type="spellStart"/>
            <w:r w:rsidRPr="00673EC6">
              <w:rPr>
                <w:sz w:val="22"/>
                <w:szCs w:val="22"/>
                <w:lang w:eastAsia="en-US"/>
              </w:rPr>
              <w:t>термоконтроллер</w:t>
            </w:r>
            <w:proofErr w:type="spellEnd"/>
            <w:r w:rsidRPr="00673EC6">
              <w:rPr>
                <w:sz w:val="22"/>
                <w:szCs w:val="22"/>
                <w:lang w:eastAsia="en-US"/>
              </w:rPr>
              <w:t xml:space="preserve"> и силовая часть)</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9294</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val="en-US"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sz w:val="22"/>
                <w:szCs w:val="22"/>
                <w:lang w:val="en-US" w:eastAsia="en-US"/>
              </w:rPr>
            </w:pPr>
            <w:r w:rsidRPr="00673EC6">
              <w:rPr>
                <w:sz w:val="22"/>
                <w:szCs w:val="22"/>
                <w:lang w:val="en-US" w:eastAsia="en-US"/>
              </w:rPr>
              <w:t>36</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Сушильный шкаф (программируемый </w:t>
            </w:r>
            <w:proofErr w:type="spellStart"/>
            <w:r w:rsidRPr="00673EC6">
              <w:rPr>
                <w:sz w:val="22"/>
                <w:szCs w:val="22"/>
                <w:lang w:eastAsia="en-US"/>
              </w:rPr>
              <w:t>термоконтроллер</w:t>
            </w:r>
            <w:proofErr w:type="spellEnd"/>
            <w:r w:rsidRPr="00673EC6">
              <w:rPr>
                <w:sz w:val="22"/>
                <w:szCs w:val="22"/>
                <w:lang w:eastAsia="en-US"/>
              </w:rPr>
              <w:t xml:space="preserve"> и силовая часть)</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9295</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val="en-US"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sz w:val="22"/>
                <w:szCs w:val="22"/>
                <w:lang w:val="en-US" w:eastAsia="en-US"/>
              </w:rPr>
            </w:pPr>
            <w:r w:rsidRPr="00673EC6">
              <w:rPr>
                <w:sz w:val="22"/>
                <w:szCs w:val="22"/>
                <w:lang w:val="en-US" w:eastAsia="en-US"/>
              </w:rPr>
              <w:t>37</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Сушильный шкаф (программируемый </w:t>
            </w:r>
            <w:proofErr w:type="spellStart"/>
            <w:r w:rsidRPr="00673EC6">
              <w:rPr>
                <w:sz w:val="22"/>
                <w:szCs w:val="22"/>
                <w:lang w:eastAsia="en-US"/>
              </w:rPr>
              <w:t>термоконтроллер</w:t>
            </w:r>
            <w:proofErr w:type="spellEnd"/>
            <w:r w:rsidRPr="00673EC6">
              <w:rPr>
                <w:sz w:val="22"/>
                <w:szCs w:val="22"/>
                <w:lang w:eastAsia="en-US"/>
              </w:rPr>
              <w:t xml:space="preserve"> и силовая часть)</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9250</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val="en-US" w:eastAsia="en-US"/>
              </w:rPr>
            </w:pPr>
          </w:p>
        </w:tc>
      </w:tr>
      <w:tr w:rsidR="00673EC6" w:rsidRPr="00673EC6" w:rsidTr="007E1791">
        <w:tc>
          <w:tcPr>
            <w:tcW w:w="534" w:type="dxa"/>
          </w:tcPr>
          <w:p w:rsidR="00673EC6" w:rsidRPr="00673EC6" w:rsidRDefault="00673EC6" w:rsidP="00673EC6">
            <w:pPr>
              <w:widowControl/>
              <w:suppressAutoHyphens w:val="0"/>
              <w:snapToGrid/>
              <w:spacing w:line="240" w:lineRule="auto"/>
              <w:ind w:firstLine="0"/>
              <w:jc w:val="center"/>
              <w:rPr>
                <w:sz w:val="22"/>
                <w:szCs w:val="22"/>
                <w:lang w:val="en-US" w:eastAsia="en-US"/>
              </w:rPr>
            </w:pPr>
            <w:r w:rsidRPr="00673EC6">
              <w:rPr>
                <w:sz w:val="22"/>
                <w:szCs w:val="22"/>
                <w:lang w:val="en-US" w:eastAsia="en-US"/>
              </w:rPr>
              <w:t>38</w:t>
            </w:r>
          </w:p>
        </w:tc>
        <w:tc>
          <w:tcPr>
            <w:tcW w:w="6378" w:type="dxa"/>
            <w:vAlign w:val="center"/>
          </w:tcPr>
          <w:p w:rsidR="00673EC6" w:rsidRPr="00673EC6" w:rsidRDefault="00673EC6" w:rsidP="00673EC6">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Сушильный шкаф (программируемый </w:t>
            </w:r>
            <w:proofErr w:type="spellStart"/>
            <w:r w:rsidRPr="00673EC6">
              <w:rPr>
                <w:sz w:val="22"/>
                <w:szCs w:val="22"/>
                <w:lang w:eastAsia="en-US"/>
              </w:rPr>
              <w:t>термоконтроллер</w:t>
            </w:r>
            <w:proofErr w:type="spellEnd"/>
            <w:r w:rsidRPr="00673EC6">
              <w:rPr>
                <w:sz w:val="22"/>
                <w:szCs w:val="22"/>
                <w:lang w:eastAsia="en-US"/>
              </w:rPr>
              <w:t xml:space="preserve"> и силовая часть)</w:t>
            </w:r>
          </w:p>
        </w:tc>
        <w:tc>
          <w:tcPr>
            <w:tcW w:w="1560" w:type="dxa"/>
            <w:vAlign w:val="center"/>
          </w:tcPr>
          <w:p w:rsidR="00673EC6" w:rsidRPr="00673EC6" w:rsidRDefault="00673EC6" w:rsidP="00673EC6">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58349</w:t>
            </w:r>
          </w:p>
        </w:tc>
        <w:tc>
          <w:tcPr>
            <w:tcW w:w="1701" w:type="dxa"/>
          </w:tcPr>
          <w:p w:rsidR="00673EC6" w:rsidRPr="00673EC6" w:rsidRDefault="00673EC6" w:rsidP="00673EC6">
            <w:pPr>
              <w:widowControl/>
              <w:suppressAutoHyphens w:val="0"/>
              <w:snapToGrid/>
              <w:spacing w:line="240" w:lineRule="auto"/>
              <w:ind w:left="-7" w:firstLine="0"/>
              <w:jc w:val="center"/>
              <w:rPr>
                <w:sz w:val="22"/>
                <w:szCs w:val="22"/>
                <w:lang w:val="en-US" w:eastAsia="en-US"/>
              </w:rPr>
            </w:pPr>
          </w:p>
        </w:tc>
      </w:tr>
    </w:tbl>
    <w:p w:rsidR="00A96D2A" w:rsidRDefault="00A96D2A" w:rsidP="00A96D2A">
      <w:pPr>
        <w:spacing w:line="240" w:lineRule="auto"/>
        <w:rPr>
          <w:b/>
          <w:sz w:val="22"/>
          <w:szCs w:val="22"/>
        </w:rPr>
      </w:pPr>
    </w:p>
    <w:p w:rsidR="00673EC6" w:rsidRDefault="00673EC6" w:rsidP="00A96D2A">
      <w:pPr>
        <w:spacing w:line="240" w:lineRule="auto"/>
        <w:rPr>
          <w:b/>
          <w:sz w:val="22"/>
          <w:szCs w:val="22"/>
        </w:rPr>
      </w:pPr>
    </w:p>
    <w:p w:rsidR="00673EC6" w:rsidRDefault="00673EC6" w:rsidP="00A96D2A">
      <w:pPr>
        <w:spacing w:line="240" w:lineRule="auto"/>
      </w:pPr>
    </w:p>
    <w:p w:rsidR="00A96D2A" w:rsidRDefault="00673EC6" w:rsidP="00A96D2A">
      <w:pPr>
        <w:spacing w:line="240" w:lineRule="auto"/>
      </w:pPr>
      <w:r>
        <w:t>Исполнитель</w:t>
      </w:r>
      <w:r w:rsidR="00A96D2A">
        <w:tab/>
      </w:r>
      <w:r w:rsidR="00A96D2A">
        <w:tab/>
      </w:r>
      <w:r w:rsidR="00A96D2A">
        <w:tab/>
      </w:r>
      <w:r w:rsidR="00A96D2A">
        <w:tab/>
      </w:r>
      <w:r>
        <w:tab/>
      </w:r>
      <w:r w:rsidR="00A96D2A">
        <w:t>Заказчика</w:t>
      </w:r>
    </w:p>
    <w:p w:rsidR="00673EC6" w:rsidRDefault="00673EC6" w:rsidP="00A96D2A">
      <w:pPr>
        <w:spacing w:line="240" w:lineRule="auto"/>
      </w:pPr>
    </w:p>
    <w:p w:rsidR="00863970" w:rsidRDefault="00A96D2A" w:rsidP="00A96D2A">
      <w:pPr>
        <w:spacing w:line="240" w:lineRule="auto"/>
      </w:pPr>
      <w:r>
        <w:t>__________________</w:t>
      </w:r>
      <w:r w:rsidR="00673EC6">
        <w:t>_</w:t>
      </w:r>
      <w:r w:rsidR="00673EC6">
        <w:tab/>
      </w:r>
      <w:r w:rsidR="00673EC6">
        <w:tab/>
      </w:r>
      <w:r w:rsidR="00673EC6">
        <w:tab/>
        <w:t>___________________ /О.С. Макаров/</w:t>
      </w:r>
      <w:r>
        <w:tab/>
      </w:r>
    </w:p>
    <w:p w:rsidR="00A96D2A" w:rsidRDefault="00A96D2A" w:rsidP="00A96D2A">
      <w:pPr>
        <w:spacing w:line="240" w:lineRule="auto"/>
        <w:rPr>
          <w:sz w:val="20"/>
          <w:szCs w:val="20"/>
        </w:rPr>
      </w:pPr>
      <w:proofErr w:type="spellStart"/>
      <w:r>
        <w:t>м.п</w:t>
      </w:r>
      <w:proofErr w:type="spellEnd"/>
      <w:r>
        <w:t>.</w:t>
      </w:r>
      <w:r>
        <w:tab/>
      </w:r>
      <w:r>
        <w:tab/>
      </w:r>
      <w:r>
        <w:tab/>
      </w:r>
      <w:r>
        <w:tab/>
      </w:r>
      <w:r>
        <w:tab/>
      </w:r>
      <w:r>
        <w:tab/>
      </w:r>
      <w:proofErr w:type="spellStart"/>
      <w:r>
        <w:t>м.п</w:t>
      </w:r>
      <w:proofErr w:type="spellEnd"/>
      <w:r>
        <w:t>.</w:t>
      </w:r>
    </w:p>
    <w:p w:rsidR="000C2688" w:rsidRDefault="000C2688">
      <w:pPr>
        <w:widowControl/>
        <w:suppressAutoHyphens w:val="0"/>
        <w:snapToGrid/>
        <w:spacing w:after="200" w:line="276" w:lineRule="auto"/>
        <w:ind w:firstLine="0"/>
        <w:jc w:val="left"/>
        <w:rPr>
          <w:sz w:val="22"/>
          <w:szCs w:val="22"/>
        </w:rPr>
      </w:pPr>
      <w:r>
        <w:rPr>
          <w:sz w:val="22"/>
          <w:szCs w:val="22"/>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673EC6" w:rsidRPr="007A6B17" w:rsidRDefault="00FE1569" w:rsidP="00673EC6">
      <w:pPr>
        <w:autoSpaceDE w:val="0"/>
        <w:autoSpaceDN w:val="0"/>
        <w:adjustRightInd w:val="0"/>
        <w:jc w:val="center"/>
        <w:outlineLvl w:val="2"/>
      </w:pPr>
      <w:bookmarkStart w:id="34" w:name="_Toc300320123"/>
      <w:r w:rsidRPr="00FE1569">
        <w:rPr>
          <w:b/>
        </w:rPr>
        <w:t>ФОРМА 4.</w:t>
      </w:r>
      <w:r w:rsidRPr="00FE1569">
        <w:rPr>
          <w:b/>
        </w:rPr>
        <w:tab/>
      </w:r>
      <w:bookmarkEnd w:id="34"/>
      <w:r w:rsidR="00673EC6" w:rsidRPr="007A6B17">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673EC6" w:rsidRPr="007A6B17" w:rsidRDefault="00673EC6" w:rsidP="00673EC6">
      <w:pPr>
        <w:autoSpaceDE w:val="0"/>
        <w:autoSpaceDN w:val="0"/>
        <w:adjustRightInd w:val="0"/>
        <w:jc w:val="center"/>
        <w:outlineLvl w:val="2"/>
      </w:pPr>
    </w:p>
    <w:p w:rsidR="00673EC6" w:rsidRPr="007A6B17" w:rsidRDefault="00673EC6" w:rsidP="00673EC6">
      <w:pPr>
        <w:autoSpaceDE w:val="0"/>
        <w:autoSpaceDN w:val="0"/>
        <w:adjustRightInd w:val="0"/>
        <w:ind w:firstLine="540"/>
        <w:outlineLvl w:val="2"/>
      </w:pPr>
    </w:p>
    <w:p w:rsidR="00673EC6" w:rsidRPr="00797FA8" w:rsidRDefault="00673EC6" w:rsidP="00673EC6">
      <w:pPr>
        <w:autoSpaceDE w:val="0"/>
        <w:autoSpaceDN w:val="0"/>
        <w:adjustRightInd w:val="0"/>
        <w:ind w:firstLine="540"/>
        <w:outlineLvl w:val="2"/>
      </w:pPr>
    </w:p>
    <w:p w:rsidR="00673EC6" w:rsidRPr="00797FA8" w:rsidRDefault="00673EC6" w:rsidP="00673EC6">
      <w:pPr>
        <w:ind w:firstLine="709"/>
      </w:pPr>
      <w:r w:rsidRPr="00797FA8">
        <w:t>Дата, исх. Номер</w:t>
      </w:r>
    </w:p>
    <w:p w:rsidR="00673EC6" w:rsidRPr="00797FA8" w:rsidRDefault="00673EC6" w:rsidP="00673EC6">
      <w:pPr>
        <w:ind w:firstLine="709"/>
      </w:pPr>
    </w:p>
    <w:p w:rsidR="00673EC6" w:rsidRPr="00797FA8" w:rsidRDefault="00673EC6" w:rsidP="00673EC6">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673EC6" w:rsidRPr="00797FA8" w:rsidRDefault="00673EC6" w:rsidP="00673EC6">
      <w:pPr>
        <w:ind w:right="-92"/>
      </w:pPr>
      <w:r w:rsidRPr="00797FA8">
        <w:t>на _______________________________________________________________________________</w:t>
      </w:r>
    </w:p>
    <w:p w:rsidR="00673EC6" w:rsidRPr="00797FA8" w:rsidRDefault="00673EC6" w:rsidP="00673EC6">
      <w:pPr>
        <w:ind w:left="3540" w:right="-92" w:firstLine="708"/>
        <w:rPr>
          <w:vertAlign w:val="superscript"/>
        </w:rPr>
      </w:pPr>
      <w:r w:rsidRPr="00797FA8">
        <w:rPr>
          <w:i/>
          <w:vertAlign w:val="superscript"/>
        </w:rPr>
        <w:t>(указать название и номер лота)</w:t>
      </w:r>
    </w:p>
    <w:p w:rsidR="00673EC6" w:rsidRPr="00797FA8" w:rsidRDefault="00673EC6" w:rsidP="00673EC6">
      <w:r w:rsidRPr="00797FA8">
        <w:t xml:space="preserve">1. Исполняя наши обязательства и изучив документацию на право заключения договора на выполнение работ, указанных </w:t>
      </w:r>
      <w:r>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673EC6" w:rsidRPr="00797FA8" w:rsidRDefault="00673EC6" w:rsidP="00673EC6">
      <w:pPr>
        <w:ind w:left="4248"/>
        <w:rPr>
          <w:i/>
          <w:iCs/>
          <w:vertAlign w:val="superscript"/>
        </w:rPr>
      </w:pPr>
      <w:r w:rsidRPr="00797FA8">
        <w:rPr>
          <w:i/>
          <w:iCs/>
          <w:vertAlign w:val="superscript"/>
        </w:rPr>
        <w:t>(наименование, Ф.И.О. участника закупки)</w:t>
      </w:r>
    </w:p>
    <w:p w:rsidR="00673EC6" w:rsidRPr="00797FA8" w:rsidRDefault="00673EC6" w:rsidP="00673EC6">
      <w:pPr>
        <w:widowControl/>
        <w:snapToGrid/>
        <w:spacing w:line="240" w:lineRule="auto"/>
        <w:ind w:firstLine="0"/>
        <w:rPr>
          <w:lang w:val="x-none"/>
        </w:rPr>
      </w:pPr>
      <w:r w:rsidRPr="00797FA8">
        <w:rPr>
          <w:lang w:val="x-none"/>
        </w:rPr>
        <w:t>в лице __________________________________________________________________________</w:t>
      </w:r>
    </w:p>
    <w:p w:rsidR="00673EC6" w:rsidRPr="00797FA8" w:rsidRDefault="00673EC6" w:rsidP="00673EC6">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673EC6" w:rsidRPr="00797FA8" w:rsidRDefault="00673EC6" w:rsidP="00673EC6">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t>запросом котировок</w:t>
      </w:r>
      <w:r w:rsidRPr="00797FA8">
        <w:rPr>
          <w:lang w:val="x-none"/>
        </w:rPr>
        <w:t xml:space="preserve"> функции в соответствии с требованиями</w:t>
      </w:r>
      <w:r>
        <w:t xml:space="preserve"> извещения о</w:t>
      </w:r>
      <w:r w:rsidRPr="00797FA8">
        <w:rPr>
          <w:lang w:val="x-none"/>
        </w:rPr>
        <w:t xml:space="preserve"> </w:t>
      </w:r>
      <w:r>
        <w:t>запросе котировок</w:t>
      </w:r>
      <w:r w:rsidRPr="00797FA8">
        <w:rPr>
          <w:lang w:val="x-none"/>
        </w:rPr>
        <w:t xml:space="preserve">  и на условиях, указанных в </w:t>
      </w:r>
      <w:r>
        <w:t>извещении</w:t>
      </w:r>
      <w:r w:rsidRPr="00797FA8">
        <w:rPr>
          <w:lang w:val="x-none"/>
        </w:rPr>
        <w:t xml:space="preserve"> и нашим предложением: </w:t>
      </w:r>
    </w:p>
    <w:p w:rsidR="00673EC6" w:rsidRPr="00797FA8" w:rsidRDefault="00673EC6" w:rsidP="00673EC6">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673EC6" w:rsidRPr="00797FA8" w:rsidTr="007E1791">
        <w:trPr>
          <w:cantSplit/>
          <w:trHeight w:val="384"/>
        </w:trPr>
        <w:tc>
          <w:tcPr>
            <w:tcW w:w="440" w:type="pct"/>
            <w:vMerge w:val="restart"/>
            <w:vAlign w:val="center"/>
          </w:tcPr>
          <w:p w:rsidR="00673EC6" w:rsidRPr="00797FA8" w:rsidRDefault="00673EC6" w:rsidP="007E1791">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673EC6" w:rsidRPr="00797FA8" w:rsidRDefault="00673EC6" w:rsidP="007E1791">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673EC6" w:rsidRPr="00797FA8" w:rsidRDefault="00673EC6" w:rsidP="007E1791">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673EC6" w:rsidRPr="00797FA8" w:rsidRDefault="00673EC6" w:rsidP="007E1791">
            <w:pPr>
              <w:spacing w:line="240" w:lineRule="auto"/>
              <w:ind w:firstLine="0"/>
              <w:jc w:val="center"/>
              <w:rPr>
                <w:b/>
                <w:color w:val="000000"/>
                <w:spacing w:val="-4"/>
              </w:rPr>
            </w:pPr>
            <w:r w:rsidRPr="00797FA8">
              <w:rPr>
                <w:b/>
                <w:sz w:val="22"/>
              </w:rPr>
              <w:t>Технические характеристики</w:t>
            </w:r>
          </w:p>
        </w:tc>
      </w:tr>
      <w:tr w:rsidR="00673EC6" w:rsidRPr="00797FA8" w:rsidTr="007E1791">
        <w:trPr>
          <w:cantSplit/>
          <w:trHeight w:val="487"/>
        </w:trPr>
        <w:tc>
          <w:tcPr>
            <w:tcW w:w="440" w:type="pct"/>
            <w:vMerge/>
            <w:shd w:val="clear" w:color="auto" w:fill="FFFFFF"/>
          </w:tcPr>
          <w:p w:rsidR="00673EC6" w:rsidRPr="00797FA8" w:rsidRDefault="00673EC6" w:rsidP="007E1791">
            <w:pPr>
              <w:spacing w:line="240" w:lineRule="auto"/>
              <w:ind w:firstLine="0"/>
              <w:jc w:val="center"/>
              <w:rPr>
                <w:color w:val="000000"/>
                <w:spacing w:val="-4"/>
              </w:rPr>
            </w:pPr>
          </w:p>
        </w:tc>
        <w:tc>
          <w:tcPr>
            <w:tcW w:w="1223" w:type="pct"/>
            <w:vMerge/>
            <w:shd w:val="clear" w:color="auto" w:fill="FFFFFF"/>
          </w:tcPr>
          <w:p w:rsidR="00673EC6" w:rsidRPr="00797FA8" w:rsidRDefault="00673EC6" w:rsidP="007E1791">
            <w:pPr>
              <w:spacing w:line="240" w:lineRule="auto"/>
              <w:rPr>
                <w:color w:val="000000"/>
              </w:rPr>
            </w:pPr>
          </w:p>
        </w:tc>
        <w:tc>
          <w:tcPr>
            <w:tcW w:w="2045" w:type="pct"/>
            <w:vMerge/>
            <w:shd w:val="clear" w:color="auto" w:fill="FFFFFF"/>
          </w:tcPr>
          <w:p w:rsidR="00673EC6" w:rsidRPr="00797FA8" w:rsidRDefault="00673EC6" w:rsidP="007E1791">
            <w:pPr>
              <w:spacing w:line="240" w:lineRule="auto"/>
              <w:rPr>
                <w:color w:val="000000"/>
              </w:rPr>
            </w:pPr>
          </w:p>
        </w:tc>
        <w:tc>
          <w:tcPr>
            <w:tcW w:w="1292" w:type="pct"/>
            <w:vMerge/>
            <w:shd w:val="clear" w:color="auto" w:fill="FFFFFF"/>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jc w:val="center"/>
              <w:rPr>
                <w:color w:val="000000"/>
                <w:spacing w:val="-4"/>
              </w:rPr>
            </w:pPr>
            <w:r w:rsidRPr="00797FA8">
              <w:rPr>
                <w:color w:val="000000"/>
                <w:spacing w:val="-4"/>
              </w:rPr>
              <w:t>1</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jc w:val="center"/>
              <w:rPr>
                <w:color w:val="000000"/>
                <w:spacing w:val="-4"/>
              </w:rPr>
            </w:pPr>
            <w:r w:rsidRPr="00797FA8">
              <w:rPr>
                <w:color w:val="000000"/>
                <w:spacing w:val="-4"/>
              </w:rPr>
              <w:t>2</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pPr>
            <w:r w:rsidRPr="00797FA8">
              <w:t>…</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5000" w:type="pct"/>
            <w:gridSpan w:val="4"/>
          </w:tcPr>
          <w:p w:rsidR="00673EC6" w:rsidRPr="00797FA8" w:rsidRDefault="00673EC6" w:rsidP="007E1791">
            <w:pPr>
              <w:spacing w:line="240" w:lineRule="auto"/>
              <w:ind w:firstLine="0"/>
              <w:jc w:val="center"/>
              <w:rPr>
                <w:color w:val="000000"/>
                <w:spacing w:val="-4"/>
              </w:rPr>
            </w:pPr>
          </w:p>
        </w:tc>
      </w:tr>
    </w:tbl>
    <w:p w:rsidR="00673EC6" w:rsidRPr="00797FA8" w:rsidRDefault="00673EC6" w:rsidP="00673EC6">
      <w:pPr>
        <w:rPr>
          <w:b/>
          <w:i/>
          <w:iCs/>
        </w:rPr>
      </w:pPr>
      <w:r w:rsidRPr="00797FA8">
        <w:rPr>
          <w:b/>
          <w:i/>
          <w:iCs/>
        </w:rPr>
        <w:t>Подтверждение требований Заказчика к выполняемым работам.</w:t>
      </w:r>
    </w:p>
    <w:p w:rsidR="00673EC6" w:rsidRPr="00797FA8" w:rsidRDefault="00673EC6" w:rsidP="00673EC6">
      <w:pPr>
        <w:rPr>
          <w:b/>
          <w:i/>
          <w:iCs/>
        </w:rPr>
      </w:pPr>
    </w:p>
    <w:p w:rsidR="00673EC6" w:rsidRPr="00797FA8" w:rsidRDefault="00673EC6" w:rsidP="00673EC6">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673EC6">
      <w:pPr>
        <w:autoSpaceDE w:val="0"/>
        <w:autoSpaceDN w:val="0"/>
        <w:adjustRightInd w:val="0"/>
        <w:jc w:val="center"/>
        <w:outlineLvl w:val="2"/>
        <w:rPr>
          <w:b/>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E0F21">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E0F21">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7E1791" w:rsidRPr="00673EC6" w:rsidRDefault="007E1791" w:rsidP="007E1791">
      <w:pPr>
        <w:widowControl/>
        <w:suppressAutoHyphens w:val="0"/>
        <w:snapToGrid/>
        <w:spacing w:line="240" w:lineRule="auto"/>
        <w:ind w:firstLine="0"/>
        <w:jc w:val="center"/>
        <w:rPr>
          <w:sz w:val="22"/>
          <w:szCs w:val="22"/>
          <w:lang w:eastAsia="en-US"/>
        </w:rPr>
      </w:pPr>
      <w:r w:rsidRPr="00673EC6">
        <w:rPr>
          <w:sz w:val="22"/>
          <w:szCs w:val="22"/>
          <w:lang w:eastAsia="en-US"/>
        </w:rPr>
        <w:t xml:space="preserve">Перечень технологического оборудования </w:t>
      </w:r>
    </w:p>
    <w:p w:rsidR="007E1791" w:rsidRPr="00673EC6" w:rsidRDefault="007E1791" w:rsidP="007E1791">
      <w:pPr>
        <w:widowControl/>
        <w:suppressAutoHyphens w:val="0"/>
        <w:snapToGrid/>
        <w:spacing w:line="240" w:lineRule="auto"/>
        <w:ind w:firstLine="0"/>
        <w:jc w:val="center"/>
        <w:rPr>
          <w:sz w:val="22"/>
          <w:szCs w:val="22"/>
          <w:lang w:eastAsia="en-US"/>
        </w:rPr>
      </w:pPr>
    </w:p>
    <w:p w:rsidR="007E1791" w:rsidRPr="00673EC6" w:rsidRDefault="007E1791" w:rsidP="007E1791">
      <w:pPr>
        <w:widowControl/>
        <w:suppressAutoHyphens w:val="0"/>
        <w:snapToGrid/>
        <w:spacing w:line="240" w:lineRule="auto"/>
        <w:ind w:firstLine="0"/>
        <w:jc w:val="center"/>
        <w:rPr>
          <w:sz w:val="22"/>
          <w:szCs w:val="22"/>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78"/>
        <w:gridCol w:w="1560"/>
        <w:gridCol w:w="1701"/>
      </w:tblGrid>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sz w:val="20"/>
                <w:szCs w:val="20"/>
                <w:lang w:eastAsia="en-US"/>
              </w:rPr>
            </w:pPr>
            <w:proofErr w:type="spellStart"/>
            <w:r w:rsidRPr="00673EC6">
              <w:rPr>
                <w:sz w:val="20"/>
                <w:szCs w:val="20"/>
                <w:lang w:eastAsia="en-US"/>
              </w:rPr>
              <w:t>пп</w:t>
            </w:r>
            <w:proofErr w:type="spellEnd"/>
          </w:p>
        </w:tc>
        <w:tc>
          <w:tcPr>
            <w:tcW w:w="6378" w:type="dxa"/>
          </w:tcPr>
          <w:p w:rsidR="007E1791" w:rsidRPr="00673EC6" w:rsidRDefault="007E1791" w:rsidP="007E1791">
            <w:pPr>
              <w:widowControl/>
              <w:suppressAutoHyphens w:val="0"/>
              <w:snapToGrid/>
              <w:spacing w:line="240" w:lineRule="auto"/>
              <w:ind w:firstLine="0"/>
              <w:jc w:val="center"/>
              <w:rPr>
                <w:sz w:val="20"/>
                <w:szCs w:val="20"/>
                <w:lang w:eastAsia="en-US"/>
              </w:rPr>
            </w:pPr>
            <w:r w:rsidRPr="00673EC6">
              <w:rPr>
                <w:sz w:val="20"/>
                <w:szCs w:val="20"/>
                <w:lang w:eastAsia="en-US"/>
              </w:rPr>
              <w:t>Наименование оборудования</w:t>
            </w:r>
          </w:p>
        </w:tc>
        <w:tc>
          <w:tcPr>
            <w:tcW w:w="1560" w:type="dxa"/>
          </w:tcPr>
          <w:p w:rsidR="007E1791" w:rsidRPr="00673EC6" w:rsidRDefault="007E1791" w:rsidP="007E1791">
            <w:pPr>
              <w:widowControl/>
              <w:suppressAutoHyphens w:val="0"/>
              <w:snapToGrid/>
              <w:spacing w:line="240" w:lineRule="auto"/>
              <w:ind w:firstLine="0"/>
              <w:jc w:val="center"/>
              <w:rPr>
                <w:sz w:val="20"/>
                <w:szCs w:val="20"/>
                <w:lang w:eastAsia="en-US"/>
              </w:rPr>
            </w:pPr>
            <w:r w:rsidRPr="00673EC6">
              <w:rPr>
                <w:sz w:val="20"/>
                <w:szCs w:val="20"/>
                <w:lang w:eastAsia="en-US"/>
              </w:rPr>
              <w:t>Инв. ном.</w:t>
            </w:r>
          </w:p>
        </w:tc>
        <w:tc>
          <w:tcPr>
            <w:tcW w:w="1701" w:type="dxa"/>
          </w:tcPr>
          <w:p w:rsidR="007E1791" w:rsidRPr="00673EC6" w:rsidRDefault="007E1791" w:rsidP="007E1791">
            <w:pPr>
              <w:widowControl/>
              <w:suppressAutoHyphens w:val="0"/>
              <w:snapToGrid/>
              <w:spacing w:line="240" w:lineRule="auto"/>
              <w:ind w:firstLine="0"/>
              <w:jc w:val="center"/>
              <w:rPr>
                <w:sz w:val="20"/>
                <w:szCs w:val="20"/>
                <w:lang w:eastAsia="en-US"/>
              </w:rPr>
            </w:pPr>
            <w:r w:rsidRPr="00673EC6">
              <w:rPr>
                <w:sz w:val="20"/>
                <w:szCs w:val="20"/>
                <w:lang w:eastAsia="en-US"/>
              </w:rPr>
              <w:t>Примечание</w:t>
            </w: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sz w:val="20"/>
                <w:szCs w:val="20"/>
                <w:lang w:eastAsia="en-US"/>
              </w:rPr>
            </w:pPr>
            <w:r w:rsidRPr="00673EC6">
              <w:rPr>
                <w:sz w:val="20"/>
                <w:szCs w:val="20"/>
                <w:lang w:eastAsia="en-US"/>
              </w:rPr>
              <w:t>1</w:t>
            </w:r>
          </w:p>
        </w:tc>
        <w:tc>
          <w:tcPr>
            <w:tcW w:w="6378" w:type="dxa"/>
          </w:tcPr>
          <w:p w:rsidR="007E1791" w:rsidRPr="00673EC6" w:rsidRDefault="007E1791" w:rsidP="007E1791">
            <w:pPr>
              <w:widowControl/>
              <w:suppressAutoHyphens w:val="0"/>
              <w:snapToGrid/>
              <w:spacing w:line="240" w:lineRule="auto"/>
              <w:ind w:firstLine="0"/>
              <w:jc w:val="center"/>
              <w:rPr>
                <w:sz w:val="20"/>
                <w:szCs w:val="20"/>
                <w:lang w:eastAsia="en-US"/>
              </w:rPr>
            </w:pPr>
            <w:r w:rsidRPr="00673EC6">
              <w:rPr>
                <w:sz w:val="20"/>
                <w:szCs w:val="20"/>
                <w:lang w:eastAsia="en-US"/>
              </w:rPr>
              <w:t>2</w:t>
            </w:r>
          </w:p>
        </w:tc>
        <w:tc>
          <w:tcPr>
            <w:tcW w:w="1560" w:type="dxa"/>
          </w:tcPr>
          <w:p w:rsidR="007E1791" w:rsidRPr="00673EC6" w:rsidRDefault="007E1791" w:rsidP="007E1791">
            <w:pPr>
              <w:widowControl/>
              <w:suppressAutoHyphens w:val="0"/>
              <w:snapToGrid/>
              <w:spacing w:line="240" w:lineRule="auto"/>
              <w:ind w:firstLine="0"/>
              <w:jc w:val="center"/>
              <w:rPr>
                <w:sz w:val="20"/>
                <w:szCs w:val="20"/>
                <w:lang w:eastAsia="en-US"/>
              </w:rPr>
            </w:pPr>
            <w:r w:rsidRPr="00673EC6">
              <w:rPr>
                <w:sz w:val="20"/>
                <w:szCs w:val="20"/>
                <w:lang w:eastAsia="en-US"/>
              </w:rPr>
              <w:t>3</w:t>
            </w:r>
          </w:p>
        </w:tc>
        <w:tc>
          <w:tcPr>
            <w:tcW w:w="1701" w:type="dxa"/>
          </w:tcPr>
          <w:p w:rsidR="007E1791" w:rsidRPr="00673EC6" w:rsidRDefault="007E1791" w:rsidP="007E1791">
            <w:pPr>
              <w:widowControl/>
              <w:suppressAutoHyphens w:val="0"/>
              <w:snapToGrid/>
              <w:spacing w:line="240" w:lineRule="auto"/>
              <w:ind w:firstLine="0"/>
              <w:jc w:val="center"/>
              <w:rPr>
                <w:sz w:val="20"/>
                <w:szCs w:val="20"/>
                <w:lang w:eastAsia="en-US"/>
              </w:rPr>
            </w:pPr>
            <w:r w:rsidRPr="00673EC6">
              <w:rPr>
                <w:sz w:val="20"/>
                <w:szCs w:val="20"/>
                <w:lang w:eastAsia="en-US"/>
              </w:rPr>
              <w:t>4</w:t>
            </w: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eastAsia="en-US"/>
              </w:rPr>
            </w:pPr>
            <w:r w:rsidRPr="00673EC6">
              <w:rPr>
                <w:lang w:eastAsia="en-US"/>
              </w:rPr>
              <w:t>1</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Прецизионный сверлильный станок для изготовления печатных плат (ПП) с ЧПУ</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1568</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eastAsia="en-US"/>
              </w:rPr>
            </w:pPr>
            <w:r w:rsidRPr="00673EC6">
              <w:rPr>
                <w:lang w:eastAsia="en-US"/>
              </w:rPr>
              <w:t>2</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Прецизионный сверлильный станок для изготовления печатных плат (ПП) с ЧПУ</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1569</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val="en-US" w:eastAsia="en-US"/>
              </w:rPr>
              <w:t>3</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Прецизионный фрезерный станок для изготовления печатных плат (ПП) с ЧПУ</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1902</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val="en-US" w:eastAsia="en-US"/>
              </w:rPr>
              <w:t>4</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Прецизионный сверлильный станок для изготовления печатных плат (ПП) с ЧПУ</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1</w:t>
            </w:r>
            <w:r w:rsidRPr="00673EC6">
              <w:rPr>
                <w:sz w:val="22"/>
                <w:szCs w:val="22"/>
                <w:lang w:val="en-US" w:eastAsia="en-US"/>
              </w:rPr>
              <w:t>603</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val="en-US" w:eastAsia="en-US"/>
              </w:rPr>
              <w:t>5</w:t>
            </w:r>
          </w:p>
        </w:tc>
        <w:tc>
          <w:tcPr>
            <w:tcW w:w="6378" w:type="dxa"/>
            <w:vAlign w:val="center"/>
          </w:tcPr>
          <w:p w:rsidR="007E1791" w:rsidRPr="00673EC6" w:rsidRDefault="007E1791" w:rsidP="007E1791">
            <w:pPr>
              <w:widowControl/>
              <w:suppressAutoHyphens w:val="0"/>
              <w:snapToGrid/>
              <w:spacing w:line="240" w:lineRule="auto"/>
              <w:ind w:left="-7" w:firstLine="0"/>
              <w:jc w:val="left"/>
              <w:rPr>
                <w:rFonts w:cs="Calibri"/>
                <w:sz w:val="22"/>
                <w:szCs w:val="22"/>
                <w:lang w:eastAsia="en-US"/>
              </w:rPr>
            </w:pPr>
            <w:proofErr w:type="spellStart"/>
            <w:r w:rsidRPr="00673EC6">
              <w:rPr>
                <w:rFonts w:cs="Calibri"/>
                <w:sz w:val="22"/>
                <w:szCs w:val="22"/>
                <w:lang w:eastAsia="en-US"/>
              </w:rPr>
              <w:t>Зачистная</w:t>
            </w:r>
            <w:proofErr w:type="spellEnd"/>
            <w:r w:rsidRPr="00673EC6">
              <w:rPr>
                <w:rFonts w:cs="Calibri"/>
                <w:sz w:val="22"/>
                <w:szCs w:val="22"/>
                <w:lang w:eastAsia="en-US"/>
              </w:rPr>
              <w:t xml:space="preserve"> машина (конвейерная) для механической зачистки поверхности заготовок ПП</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2494</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val="en-US" w:eastAsia="en-US"/>
              </w:rPr>
              <w:t>6</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Вакуумный гидравлический пресс  с </w:t>
            </w:r>
            <w:proofErr w:type="spellStart"/>
            <w:r w:rsidRPr="00673EC6">
              <w:rPr>
                <w:sz w:val="22"/>
                <w:szCs w:val="22"/>
                <w:lang w:eastAsia="en-US"/>
              </w:rPr>
              <w:t>термомасленным</w:t>
            </w:r>
            <w:proofErr w:type="spellEnd"/>
            <w:r w:rsidRPr="00673EC6">
              <w:rPr>
                <w:sz w:val="22"/>
                <w:szCs w:val="22"/>
                <w:lang w:eastAsia="en-US"/>
              </w:rPr>
              <w:t xml:space="preserve"> нагревом и охлаждением плит для прессования многослойных печатных плат (МПП)</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2723</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val="en-US" w:eastAsia="en-US"/>
              </w:rPr>
              <w:t>7</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Комплект технологического оборудования для </w:t>
            </w:r>
            <w:proofErr w:type="spellStart"/>
            <w:r w:rsidRPr="00673EC6">
              <w:rPr>
                <w:sz w:val="22"/>
                <w:szCs w:val="22"/>
                <w:lang w:eastAsia="en-US"/>
              </w:rPr>
              <w:t>штифтования</w:t>
            </w:r>
            <w:proofErr w:type="spellEnd"/>
            <w:r w:rsidRPr="00673EC6">
              <w:rPr>
                <w:sz w:val="22"/>
                <w:szCs w:val="22"/>
                <w:lang w:eastAsia="en-US"/>
              </w:rPr>
              <w:t>/</w:t>
            </w:r>
            <w:proofErr w:type="spellStart"/>
            <w:r w:rsidRPr="00673EC6">
              <w:rPr>
                <w:sz w:val="22"/>
                <w:szCs w:val="22"/>
                <w:lang w:eastAsia="en-US"/>
              </w:rPr>
              <w:t>расштифтования</w:t>
            </w:r>
            <w:proofErr w:type="spellEnd"/>
            <w:r w:rsidRPr="00673EC6">
              <w:rPr>
                <w:sz w:val="22"/>
                <w:szCs w:val="22"/>
                <w:lang w:eastAsia="en-US"/>
              </w:rPr>
              <w:t xml:space="preserve"> пакетов ПП</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4117</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val="en-US"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val="en-US" w:eastAsia="en-US"/>
              </w:rPr>
              <w:t>8</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Автоматизированная установка </w:t>
            </w:r>
            <w:proofErr w:type="spellStart"/>
            <w:r w:rsidRPr="00673EC6">
              <w:rPr>
                <w:sz w:val="22"/>
                <w:szCs w:val="22"/>
                <w:lang w:eastAsia="en-US"/>
              </w:rPr>
              <w:t>бесштифтового</w:t>
            </w:r>
            <w:proofErr w:type="spellEnd"/>
            <w:r w:rsidRPr="00673EC6">
              <w:rPr>
                <w:sz w:val="22"/>
                <w:szCs w:val="22"/>
                <w:lang w:eastAsia="en-US"/>
              </w:rPr>
              <w:t xml:space="preserve"> совмещения и сборки пакета МПП перед прессованием</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4122</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val="en-US" w:eastAsia="en-US"/>
              </w:rPr>
              <w:t>9</w:t>
            </w:r>
          </w:p>
        </w:tc>
        <w:tc>
          <w:tcPr>
            <w:tcW w:w="6378" w:type="dxa"/>
            <w:vAlign w:val="center"/>
          </w:tcPr>
          <w:p w:rsidR="007E1791" w:rsidRPr="00673EC6" w:rsidRDefault="007E1791" w:rsidP="007E1791">
            <w:pPr>
              <w:widowControl/>
              <w:suppressAutoHyphens w:val="0"/>
              <w:snapToGrid/>
              <w:spacing w:line="240" w:lineRule="auto"/>
              <w:ind w:left="-7" w:firstLine="0"/>
              <w:jc w:val="left"/>
              <w:rPr>
                <w:rFonts w:cs="Calibri"/>
                <w:sz w:val="22"/>
                <w:szCs w:val="22"/>
                <w:lang w:eastAsia="en-US"/>
              </w:rPr>
            </w:pPr>
            <w:r w:rsidRPr="00673EC6">
              <w:rPr>
                <w:rFonts w:cs="Calibri"/>
                <w:sz w:val="22"/>
                <w:szCs w:val="22"/>
                <w:lang w:eastAsia="en-US"/>
              </w:rPr>
              <w:t xml:space="preserve">Установка получения обессоленной и </w:t>
            </w:r>
            <w:proofErr w:type="spellStart"/>
            <w:r w:rsidRPr="00673EC6">
              <w:rPr>
                <w:rFonts w:cs="Calibri"/>
                <w:sz w:val="22"/>
                <w:szCs w:val="22"/>
                <w:lang w:eastAsia="en-US"/>
              </w:rPr>
              <w:t>деионизированной</w:t>
            </w:r>
            <w:proofErr w:type="spellEnd"/>
            <w:r w:rsidRPr="00673EC6">
              <w:rPr>
                <w:rFonts w:cs="Calibri"/>
                <w:sz w:val="22"/>
                <w:szCs w:val="22"/>
                <w:lang w:eastAsia="en-US"/>
              </w:rPr>
              <w:t xml:space="preserve"> воды</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9178</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val="en-US" w:eastAsia="en-US"/>
              </w:rPr>
              <w:t>10</w:t>
            </w:r>
          </w:p>
        </w:tc>
        <w:tc>
          <w:tcPr>
            <w:tcW w:w="6378" w:type="dxa"/>
            <w:vAlign w:val="center"/>
          </w:tcPr>
          <w:p w:rsidR="007E1791" w:rsidRPr="00673EC6" w:rsidRDefault="007E1791" w:rsidP="007E1791">
            <w:pPr>
              <w:widowControl/>
              <w:suppressAutoHyphens w:val="0"/>
              <w:snapToGrid/>
              <w:spacing w:line="240" w:lineRule="auto"/>
              <w:ind w:left="-7" w:firstLine="0"/>
              <w:jc w:val="left"/>
              <w:rPr>
                <w:rFonts w:cs="Calibri"/>
                <w:sz w:val="22"/>
                <w:szCs w:val="22"/>
                <w:lang w:eastAsia="en-US"/>
              </w:rPr>
            </w:pPr>
            <w:proofErr w:type="gramStart"/>
            <w:r w:rsidRPr="00673EC6">
              <w:rPr>
                <w:rFonts w:cs="Calibri"/>
                <w:sz w:val="22"/>
                <w:szCs w:val="22"/>
                <w:lang w:eastAsia="en-US"/>
              </w:rPr>
              <w:t xml:space="preserve">Автоматическая линия </w:t>
            </w:r>
            <w:proofErr w:type="spellStart"/>
            <w:r w:rsidRPr="00673EC6">
              <w:rPr>
                <w:rFonts w:cs="Calibri"/>
                <w:sz w:val="22"/>
                <w:szCs w:val="22"/>
                <w:lang w:eastAsia="en-US"/>
              </w:rPr>
              <w:t>перманганатной</w:t>
            </w:r>
            <w:proofErr w:type="spellEnd"/>
            <w:r w:rsidRPr="00673EC6">
              <w:rPr>
                <w:rFonts w:cs="Calibri"/>
                <w:sz w:val="22"/>
                <w:szCs w:val="22"/>
                <w:lang w:eastAsia="en-US"/>
              </w:rPr>
              <w:t xml:space="preserve"> очистки и прямой металлизации </w:t>
            </w:r>
            <w:proofErr w:type="spellStart"/>
            <w:r w:rsidRPr="00673EC6">
              <w:rPr>
                <w:rFonts w:cs="Calibri"/>
                <w:sz w:val="22"/>
                <w:szCs w:val="22"/>
                <w:lang w:eastAsia="en-US"/>
              </w:rPr>
              <w:t>отверствий</w:t>
            </w:r>
            <w:proofErr w:type="spellEnd"/>
            <w:r w:rsidRPr="00673EC6">
              <w:rPr>
                <w:rFonts w:cs="Calibri"/>
                <w:sz w:val="22"/>
                <w:szCs w:val="22"/>
                <w:lang w:eastAsia="en-US"/>
              </w:rPr>
              <w:t xml:space="preserve"> ПП (1.режим автооператора, 2.система поддержания уровня и темпер.</w:t>
            </w:r>
            <w:proofErr w:type="gramEnd"/>
            <w:r w:rsidRPr="00673EC6">
              <w:rPr>
                <w:rFonts w:cs="Calibri"/>
                <w:sz w:val="22"/>
                <w:szCs w:val="22"/>
                <w:lang w:eastAsia="en-US"/>
              </w:rPr>
              <w:t xml:space="preserve"> Раствора </w:t>
            </w:r>
            <w:proofErr w:type="spellStart"/>
            <w:r w:rsidRPr="00673EC6">
              <w:rPr>
                <w:rFonts w:cs="Calibri"/>
                <w:sz w:val="22"/>
                <w:szCs w:val="22"/>
                <w:lang w:eastAsia="en-US"/>
              </w:rPr>
              <w:t>гальванич</w:t>
            </w:r>
            <w:proofErr w:type="gramStart"/>
            <w:r w:rsidRPr="00673EC6">
              <w:rPr>
                <w:rFonts w:cs="Calibri"/>
                <w:sz w:val="22"/>
                <w:szCs w:val="22"/>
                <w:lang w:eastAsia="en-US"/>
              </w:rPr>
              <w:t>.в</w:t>
            </w:r>
            <w:proofErr w:type="gramEnd"/>
            <w:r w:rsidRPr="00673EC6">
              <w:rPr>
                <w:rFonts w:cs="Calibri"/>
                <w:sz w:val="22"/>
                <w:szCs w:val="22"/>
                <w:lang w:eastAsia="en-US"/>
              </w:rPr>
              <w:t>анн</w:t>
            </w:r>
            <w:proofErr w:type="spellEnd"/>
            <w:r w:rsidRPr="00673EC6">
              <w:rPr>
                <w:rFonts w:cs="Calibri"/>
                <w:sz w:val="22"/>
                <w:szCs w:val="22"/>
                <w:lang w:val="en-US" w:eastAsia="en-US"/>
              </w:rPr>
              <w:t>,</w:t>
            </w:r>
            <w:r w:rsidRPr="00673EC6">
              <w:rPr>
                <w:rFonts w:cs="Calibri"/>
                <w:sz w:val="22"/>
                <w:szCs w:val="22"/>
                <w:lang w:eastAsia="en-US"/>
              </w:rPr>
              <w:t xml:space="preserve"> 3.программно управляемые гальванические источники)</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9180</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eastAsia="en-US"/>
              </w:rPr>
            </w:pPr>
            <w:r w:rsidRPr="00673EC6">
              <w:rPr>
                <w:lang w:eastAsia="en-US"/>
              </w:rPr>
              <w:t>11</w:t>
            </w:r>
          </w:p>
        </w:tc>
        <w:tc>
          <w:tcPr>
            <w:tcW w:w="6378" w:type="dxa"/>
            <w:vAlign w:val="center"/>
          </w:tcPr>
          <w:p w:rsidR="007E1791" w:rsidRPr="00673EC6" w:rsidRDefault="007E1791" w:rsidP="007E1791">
            <w:pPr>
              <w:widowControl/>
              <w:suppressAutoHyphens w:val="0"/>
              <w:snapToGrid/>
              <w:spacing w:line="240" w:lineRule="auto"/>
              <w:ind w:left="-7" w:firstLine="0"/>
              <w:jc w:val="left"/>
              <w:rPr>
                <w:rFonts w:cs="Calibri"/>
                <w:sz w:val="22"/>
                <w:szCs w:val="22"/>
                <w:lang w:eastAsia="en-US"/>
              </w:rPr>
            </w:pPr>
            <w:proofErr w:type="gramStart"/>
            <w:r w:rsidRPr="00673EC6">
              <w:rPr>
                <w:rFonts w:cs="Calibri"/>
                <w:sz w:val="22"/>
                <w:szCs w:val="22"/>
                <w:lang w:eastAsia="en-US"/>
              </w:rPr>
              <w:t xml:space="preserve">Автоматическая линия </w:t>
            </w:r>
            <w:proofErr w:type="spellStart"/>
            <w:r w:rsidRPr="00673EC6">
              <w:rPr>
                <w:rFonts w:cs="Calibri"/>
                <w:sz w:val="22"/>
                <w:szCs w:val="22"/>
                <w:lang w:eastAsia="en-US"/>
              </w:rPr>
              <w:t>гальваномеднения</w:t>
            </w:r>
            <w:proofErr w:type="spellEnd"/>
            <w:r w:rsidRPr="00673EC6">
              <w:rPr>
                <w:rFonts w:cs="Calibri"/>
                <w:sz w:val="22"/>
                <w:szCs w:val="22"/>
                <w:lang w:eastAsia="en-US"/>
              </w:rPr>
              <w:t xml:space="preserve"> и </w:t>
            </w:r>
            <w:proofErr w:type="spellStart"/>
            <w:r w:rsidRPr="00673EC6">
              <w:rPr>
                <w:rFonts w:cs="Calibri"/>
                <w:sz w:val="22"/>
                <w:szCs w:val="22"/>
                <w:lang w:eastAsia="en-US"/>
              </w:rPr>
              <w:t>оловянирования</w:t>
            </w:r>
            <w:proofErr w:type="spellEnd"/>
            <w:r w:rsidRPr="00673EC6">
              <w:rPr>
                <w:rFonts w:cs="Calibri"/>
                <w:sz w:val="22"/>
                <w:szCs w:val="22"/>
                <w:lang w:eastAsia="en-US"/>
              </w:rPr>
              <w:t xml:space="preserve"> ПП (1.режим автооператора, 2.система поддержания уровня и темпер.</w:t>
            </w:r>
            <w:proofErr w:type="gramEnd"/>
            <w:r w:rsidRPr="00673EC6">
              <w:rPr>
                <w:rFonts w:cs="Calibri"/>
                <w:sz w:val="22"/>
                <w:szCs w:val="22"/>
                <w:lang w:eastAsia="en-US"/>
              </w:rPr>
              <w:t xml:space="preserve"> Раствора </w:t>
            </w:r>
            <w:proofErr w:type="spellStart"/>
            <w:r w:rsidRPr="00673EC6">
              <w:rPr>
                <w:rFonts w:cs="Calibri"/>
                <w:sz w:val="22"/>
                <w:szCs w:val="22"/>
                <w:lang w:eastAsia="en-US"/>
              </w:rPr>
              <w:t>гальванич</w:t>
            </w:r>
            <w:proofErr w:type="gramStart"/>
            <w:r w:rsidRPr="00673EC6">
              <w:rPr>
                <w:rFonts w:cs="Calibri"/>
                <w:sz w:val="22"/>
                <w:szCs w:val="22"/>
                <w:lang w:eastAsia="en-US"/>
              </w:rPr>
              <w:t>.в</w:t>
            </w:r>
            <w:proofErr w:type="gramEnd"/>
            <w:r w:rsidRPr="00673EC6">
              <w:rPr>
                <w:rFonts w:cs="Calibri"/>
                <w:sz w:val="22"/>
                <w:szCs w:val="22"/>
                <w:lang w:eastAsia="en-US"/>
              </w:rPr>
              <w:t>анн</w:t>
            </w:r>
            <w:proofErr w:type="spellEnd"/>
            <w:r w:rsidRPr="00673EC6">
              <w:rPr>
                <w:rFonts w:cs="Calibri"/>
                <w:sz w:val="22"/>
                <w:szCs w:val="22"/>
                <w:lang w:val="en-US" w:eastAsia="en-US"/>
              </w:rPr>
              <w:t>,</w:t>
            </w:r>
            <w:r w:rsidRPr="00673EC6">
              <w:rPr>
                <w:rFonts w:cs="Calibri"/>
                <w:sz w:val="22"/>
                <w:szCs w:val="22"/>
                <w:lang w:eastAsia="en-US"/>
              </w:rPr>
              <w:t xml:space="preserve"> 3.программно управляемые гальванические источники)</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9181</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2</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proofErr w:type="gramStart"/>
            <w:r w:rsidRPr="00673EC6">
              <w:rPr>
                <w:sz w:val="22"/>
                <w:szCs w:val="22"/>
                <w:lang w:eastAsia="en-US"/>
              </w:rPr>
              <w:t xml:space="preserve">Автоматизированная установка прецизионного травления ПП </w:t>
            </w:r>
            <w:r w:rsidRPr="00673EC6">
              <w:rPr>
                <w:rFonts w:cs="Calibri"/>
                <w:sz w:val="22"/>
                <w:szCs w:val="22"/>
                <w:lang w:eastAsia="en-US"/>
              </w:rPr>
              <w:t>(1.режим автооператора, 2.система поддержания уровня и темпер.</w:t>
            </w:r>
            <w:proofErr w:type="gramEnd"/>
            <w:r w:rsidRPr="00673EC6">
              <w:rPr>
                <w:rFonts w:cs="Calibri"/>
                <w:sz w:val="22"/>
                <w:szCs w:val="22"/>
                <w:lang w:eastAsia="en-US"/>
              </w:rPr>
              <w:t xml:space="preserve"> Раствора </w:t>
            </w:r>
            <w:proofErr w:type="spellStart"/>
            <w:r w:rsidRPr="00673EC6">
              <w:rPr>
                <w:rFonts w:cs="Calibri"/>
                <w:sz w:val="22"/>
                <w:szCs w:val="22"/>
                <w:lang w:eastAsia="en-US"/>
              </w:rPr>
              <w:t>гальванич</w:t>
            </w:r>
            <w:proofErr w:type="gramStart"/>
            <w:r w:rsidRPr="00673EC6">
              <w:rPr>
                <w:rFonts w:cs="Calibri"/>
                <w:sz w:val="22"/>
                <w:szCs w:val="22"/>
                <w:lang w:eastAsia="en-US"/>
              </w:rPr>
              <w:t>.в</w:t>
            </w:r>
            <w:proofErr w:type="gramEnd"/>
            <w:r w:rsidRPr="00673EC6">
              <w:rPr>
                <w:rFonts w:cs="Calibri"/>
                <w:sz w:val="22"/>
                <w:szCs w:val="22"/>
                <w:lang w:eastAsia="en-US"/>
              </w:rPr>
              <w:t>анн</w:t>
            </w:r>
            <w:proofErr w:type="spellEnd"/>
            <w:r w:rsidRPr="00673EC6">
              <w:rPr>
                <w:rFonts w:cs="Calibri"/>
                <w:sz w:val="22"/>
                <w:szCs w:val="22"/>
                <w:lang w:val="en-US" w:eastAsia="en-US"/>
              </w:rPr>
              <w:t>,</w:t>
            </w:r>
            <w:r w:rsidRPr="00673EC6">
              <w:rPr>
                <w:rFonts w:cs="Calibri"/>
                <w:sz w:val="22"/>
                <w:szCs w:val="22"/>
                <w:lang w:eastAsia="en-US"/>
              </w:rPr>
              <w:t xml:space="preserve"> 3.программно управляемые гальванические источники)</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9182</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3</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proofErr w:type="gramStart"/>
            <w:r w:rsidRPr="00673EC6">
              <w:rPr>
                <w:sz w:val="22"/>
                <w:szCs w:val="22"/>
                <w:lang w:eastAsia="en-US"/>
              </w:rPr>
              <w:t xml:space="preserve">Автоматизированная установка прецизионного проявления маски ПП </w:t>
            </w:r>
            <w:r w:rsidRPr="00673EC6">
              <w:rPr>
                <w:rFonts w:cs="Calibri"/>
                <w:sz w:val="22"/>
                <w:szCs w:val="22"/>
                <w:lang w:eastAsia="en-US"/>
              </w:rPr>
              <w:t>(1.режим автооператора, 2.система поддержания уровня и темпер.</w:t>
            </w:r>
            <w:proofErr w:type="gramEnd"/>
            <w:r w:rsidRPr="00673EC6">
              <w:rPr>
                <w:rFonts w:cs="Calibri"/>
                <w:sz w:val="22"/>
                <w:szCs w:val="22"/>
                <w:lang w:eastAsia="en-US"/>
              </w:rPr>
              <w:t xml:space="preserve"> Раствора </w:t>
            </w:r>
            <w:proofErr w:type="spellStart"/>
            <w:r w:rsidRPr="00673EC6">
              <w:rPr>
                <w:rFonts w:cs="Calibri"/>
                <w:sz w:val="22"/>
                <w:szCs w:val="22"/>
                <w:lang w:eastAsia="en-US"/>
              </w:rPr>
              <w:t>гальванич</w:t>
            </w:r>
            <w:proofErr w:type="gramStart"/>
            <w:r w:rsidRPr="00673EC6">
              <w:rPr>
                <w:rFonts w:cs="Calibri"/>
                <w:sz w:val="22"/>
                <w:szCs w:val="22"/>
                <w:lang w:eastAsia="en-US"/>
              </w:rPr>
              <w:t>.в</w:t>
            </w:r>
            <w:proofErr w:type="gramEnd"/>
            <w:r w:rsidRPr="00673EC6">
              <w:rPr>
                <w:rFonts w:cs="Calibri"/>
                <w:sz w:val="22"/>
                <w:szCs w:val="22"/>
                <w:lang w:eastAsia="en-US"/>
              </w:rPr>
              <w:t>анн</w:t>
            </w:r>
            <w:proofErr w:type="spellEnd"/>
            <w:r w:rsidRPr="00673EC6">
              <w:rPr>
                <w:rFonts w:cs="Calibri"/>
                <w:sz w:val="22"/>
                <w:szCs w:val="22"/>
                <w:lang w:val="en-US" w:eastAsia="en-US"/>
              </w:rPr>
              <w:t>,</w:t>
            </w:r>
            <w:r w:rsidRPr="00673EC6">
              <w:rPr>
                <w:rFonts w:cs="Calibri"/>
                <w:sz w:val="22"/>
                <w:szCs w:val="22"/>
                <w:lang w:eastAsia="en-US"/>
              </w:rPr>
              <w:t xml:space="preserve"> 3.программно управляемые гальванические источники)</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9183</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4</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proofErr w:type="gramStart"/>
            <w:r w:rsidRPr="00673EC6">
              <w:rPr>
                <w:sz w:val="22"/>
                <w:szCs w:val="22"/>
                <w:lang w:eastAsia="en-US"/>
              </w:rPr>
              <w:t xml:space="preserve">Автоматизированная установка прецизионного проявления маски ПП </w:t>
            </w:r>
            <w:r w:rsidRPr="00673EC6">
              <w:rPr>
                <w:rFonts w:cs="Calibri"/>
                <w:sz w:val="22"/>
                <w:szCs w:val="22"/>
                <w:lang w:eastAsia="en-US"/>
              </w:rPr>
              <w:t>(1.режим автооператора, 2.система поддержания уровня и темпер.</w:t>
            </w:r>
            <w:proofErr w:type="gramEnd"/>
            <w:r w:rsidRPr="00673EC6">
              <w:rPr>
                <w:rFonts w:cs="Calibri"/>
                <w:sz w:val="22"/>
                <w:szCs w:val="22"/>
                <w:lang w:eastAsia="en-US"/>
              </w:rPr>
              <w:t xml:space="preserve"> Раствора </w:t>
            </w:r>
            <w:proofErr w:type="spellStart"/>
            <w:r w:rsidRPr="00673EC6">
              <w:rPr>
                <w:rFonts w:cs="Calibri"/>
                <w:sz w:val="22"/>
                <w:szCs w:val="22"/>
                <w:lang w:eastAsia="en-US"/>
              </w:rPr>
              <w:t>гальванич</w:t>
            </w:r>
            <w:proofErr w:type="gramStart"/>
            <w:r w:rsidRPr="00673EC6">
              <w:rPr>
                <w:rFonts w:cs="Calibri"/>
                <w:sz w:val="22"/>
                <w:szCs w:val="22"/>
                <w:lang w:eastAsia="en-US"/>
              </w:rPr>
              <w:t>.в</w:t>
            </w:r>
            <w:proofErr w:type="gramEnd"/>
            <w:r w:rsidRPr="00673EC6">
              <w:rPr>
                <w:rFonts w:cs="Calibri"/>
                <w:sz w:val="22"/>
                <w:szCs w:val="22"/>
                <w:lang w:eastAsia="en-US"/>
              </w:rPr>
              <w:t>анн</w:t>
            </w:r>
            <w:proofErr w:type="spellEnd"/>
            <w:r w:rsidRPr="00673EC6">
              <w:rPr>
                <w:rFonts w:cs="Calibri"/>
                <w:sz w:val="22"/>
                <w:szCs w:val="22"/>
                <w:lang w:val="en-US" w:eastAsia="en-US"/>
              </w:rPr>
              <w:t>,</w:t>
            </w:r>
            <w:r w:rsidRPr="00673EC6">
              <w:rPr>
                <w:rFonts w:cs="Calibri"/>
                <w:sz w:val="22"/>
                <w:szCs w:val="22"/>
                <w:lang w:eastAsia="en-US"/>
              </w:rPr>
              <w:t xml:space="preserve"> 3.программно управляемые гальванические источники)</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9184</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5</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proofErr w:type="gramStart"/>
            <w:r w:rsidRPr="00673EC6">
              <w:rPr>
                <w:sz w:val="22"/>
                <w:szCs w:val="22"/>
                <w:lang w:eastAsia="en-US"/>
              </w:rPr>
              <w:t xml:space="preserve">Автоматическая установка регенерации щелочного травильного раствора ПП </w:t>
            </w:r>
            <w:r w:rsidRPr="00673EC6">
              <w:rPr>
                <w:rFonts w:cs="Calibri"/>
                <w:sz w:val="22"/>
                <w:szCs w:val="22"/>
                <w:lang w:eastAsia="en-US"/>
              </w:rPr>
              <w:t>(1.режим автооператора, 2.система поддержания уровня и темпер.</w:t>
            </w:r>
            <w:proofErr w:type="gramEnd"/>
            <w:r w:rsidRPr="00673EC6">
              <w:rPr>
                <w:rFonts w:cs="Calibri"/>
                <w:sz w:val="22"/>
                <w:szCs w:val="22"/>
                <w:lang w:eastAsia="en-US"/>
              </w:rPr>
              <w:t xml:space="preserve"> Раствора </w:t>
            </w:r>
            <w:proofErr w:type="spellStart"/>
            <w:r w:rsidRPr="00673EC6">
              <w:rPr>
                <w:rFonts w:cs="Calibri"/>
                <w:sz w:val="22"/>
                <w:szCs w:val="22"/>
                <w:lang w:eastAsia="en-US"/>
              </w:rPr>
              <w:t>гальванич</w:t>
            </w:r>
            <w:proofErr w:type="gramStart"/>
            <w:r w:rsidRPr="00673EC6">
              <w:rPr>
                <w:rFonts w:cs="Calibri"/>
                <w:sz w:val="22"/>
                <w:szCs w:val="22"/>
                <w:lang w:eastAsia="en-US"/>
              </w:rPr>
              <w:t>.в</w:t>
            </w:r>
            <w:proofErr w:type="gramEnd"/>
            <w:r w:rsidRPr="00673EC6">
              <w:rPr>
                <w:rFonts w:cs="Calibri"/>
                <w:sz w:val="22"/>
                <w:szCs w:val="22"/>
                <w:lang w:eastAsia="en-US"/>
              </w:rPr>
              <w:t>анн</w:t>
            </w:r>
            <w:proofErr w:type="spellEnd"/>
            <w:r w:rsidRPr="00673EC6">
              <w:rPr>
                <w:rFonts w:cs="Calibri"/>
                <w:sz w:val="22"/>
                <w:szCs w:val="22"/>
                <w:lang w:val="en-US" w:eastAsia="en-US"/>
              </w:rPr>
              <w:t>,</w:t>
            </w:r>
            <w:r w:rsidRPr="00673EC6">
              <w:rPr>
                <w:rFonts w:cs="Calibri"/>
                <w:sz w:val="22"/>
                <w:szCs w:val="22"/>
                <w:lang w:eastAsia="en-US"/>
              </w:rPr>
              <w:t xml:space="preserve"> 3.программно управляемые гальванические источники)</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9185</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rPr>
          <w:trHeight w:val="399"/>
        </w:trPr>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6</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Установка снятия </w:t>
            </w:r>
            <w:proofErr w:type="spellStart"/>
            <w:r w:rsidRPr="00673EC6">
              <w:rPr>
                <w:sz w:val="22"/>
                <w:szCs w:val="22"/>
                <w:lang w:eastAsia="en-US"/>
              </w:rPr>
              <w:t>фоторезиста</w:t>
            </w:r>
            <w:proofErr w:type="spellEnd"/>
            <w:r w:rsidRPr="00673EC6">
              <w:rPr>
                <w:sz w:val="22"/>
                <w:szCs w:val="22"/>
                <w:lang w:eastAsia="en-US"/>
              </w:rPr>
              <w:t xml:space="preserve"> с ПП с системой охлаждения</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9193</w:t>
            </w:r>
          </w:p>
          <w:p w:rsidR="007E1791" w:rsidRPr="00673EC6" w:rsidRDefault="007E1791" w:rsidP="007E1791">
            <w:pPr>
              <w:widowControl/>
              <w:suppressAutoHyphens w:val="0"/>
              <w:snapToGrid/>
              <w:spacing w:line="240" w:lineRule="auto"/>
              <w:ind w:left="-7" w:firstLine="0"/>
              <w:jc w:val="center"/>
              <w:rPr>
                <w:sz w:val="22"/>
                <w:szCs w:val="22"/>
                <w:lang w:eastAsia="en-US"/>
              </w:rPr>
            </w:pP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7</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Установка экспонирования  ПП с холодильной установкой</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58232</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eastAsia="en-US"/>
              </w:rPr>
            </w:pPr>
            <w:r w:rsidRPr="00673EC6">
              <w:rPr>
                <w:lang w:eastAsia="en-US"/>
              </w:rPr>
              <w:t>18</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Установка </w:t>
            </w:r>
            <w:proofErr w:type="spellStart"/>
            <w:r w:rsidRPr="00673EC6">
              <w:rPr>
                <w:sz w:val="22"/>
                <w:szCs w:val="22"/>
                <w:lang w:eastAsia="en-US"/>
              </w:rPr>
              <w:t>ламинирования</w:t>
            </w:r>
            <w:proofErr w:type="spellEnd"/>
            <w:r w:rsidRPr="00673EC6">
              <w:rPr>
                <w:sz w:val="22"/>
                <w:szCs w:val="22"/>
                <w:lang w:eastAsia="en-US"/>
              </w:rPr>
              <w:t xml:space="preserve"> с модулем предварительного нагрева ПП </w:t>
            </w:r>
            <w:proofErr w:type="gramStart"/>
            <w:r w:rsidRPr="00673EC6">
              <w:rPr>
                <w:sz w:val="22"/>
                <w:szCs w:val="22"/>
                <w:lang w:eastAsia="en-US"/>
              </w:rPr>
              <w:t>для</w:t>
            </w:r>
            <w:proofErr w:type="gramEnd"/>
            <w:r w:rsidRPr="00673EC6">
              <w:rPr>
                <w:sz w:val="22"/>
                <w:szCs w:val="22"/>
                <w:lang w:eastAsia="en-US"/>
              </w:rPr>
              <w:t xml:space="preserve"> сухого пленочного </w:t>
            </w:r>
            <w:proofErr w:type="spellStart"/>
            <w:r w:rsidRPr="00673EC6">
              <w:rPr>
                <w:sz w:val="22"/>
                <w:szCs w:val="22"/>
                <w:lang w:eastAsia="en-US"/>
              </w:rPr>
              <w:t>фоторезиста</w:t>
            </w:r>
            <w:proofErr w:type="spellEnd"/>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58233</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eastAsia="en-US"/>
              </w:rPr>
              <w:t>1</w:t>
            </w:r>
            <w:r w:rsidRPr="00673EC6">
              <w:rPr>
                <w:lang w:val="en-US" w:eastAsia="en-US"/>
              </w:rPr>
              <w:t>9</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Промышленный пылесос для отвода металлической и стеклотекстолитовой пыли</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58285</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val="en-US" w:eastAsia="en-US"/>
              </w:rPr>
              <w:t>20</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Промышленный пылесос для отвода металлической и стеклотекстолитовой пыли</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58286</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val="en-US" w:eastAsia="en-US"/>
              </w:rPr>
              <w:lastRenderedPageBreak/>
              <w:t>21</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Установка автоматического оптического совмещения фотошаблона с заготовкой  ПП</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58299</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eastAsia="en-US"/>
              </w:rPr>
              <w:t>2</w:t>
            </w:r>
            <w:r w:rsidRPr="00673EC6">
              <w:rPr>
                <w:lang w:val="en-US" w:eastAsia="en-US"/>
              </w:rPr>
              <w:t>2</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Универсальная установка автоматической оптической инспекции ПП</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58301</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left"/>
              <w:rPr>
                <w:lang w:val="en-US" w:eastAsia="en-US"/>
              </w:rPr>
            </w:pPr>
            <w:r w:rsidRPr="00673EC6">
              <w:rPr>
                <w:lang w:val="en-US" w:eastAsia="en-US"/>
              </w:rPr>
              <w:t>23</w:t>
            </w:r>
          </w:p>
        </w:tc>
        <w:tc>
          <w:tcPr>
            <w:tcW w:w="6378" w:type="dxa"/>
            <w:vAlign w:val="center"/>
          </w:tcPr>
          <w:p w:rsidR="007E1791" w:rsidRPr="00673EC6" w:rsidRDefault="007E1791" w:rsidP="007E1791">
            <w:pPr>
              <w:widowControl/>
              <w:suppressAutoHyphens w:val="0"/>
              <w:snapToGrid/>
              <w:spacing w:line="240" w:lineRule="auto"/>
              <w:ind w:firstLine="0"/>
              <w:jc w:val="left"/>
              <w:rPr>
                <w:sz w:val="22"/>
                <w:szCs w:val="22"/>
                <w:lang w:eastAsia="en-US"/>
              </w:rPr>
            </w:pPr>
            <w:r w:rsidRPr="00673EC6">
              <w:rPr>
                <w:sz w:val="22"/>
                <w:szCs w:val="22"/>
                <w:lang w:eastAsia="en-US"/>
              </w:rPr>
              <w:t>Прибор для автоматического измерения ширины проводника к  установке автоматической оптической инспекции ПП</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58301 (1)</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val="en-US" w:eastAsia="en-US"/>
              </w:rPr>
              <w:t>24</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Источник бесперебойного питания  40 </w:t>
            </w:r>
            <w:r w:rsidRPr="00673EC6">
              <w:rPr>
                <w:sz w:val="22"/>
                <w:szCs w:val="22"/>
                <w:lang w:val="en-US" w:eastAsia="en-US"/>
              </w:rPr>
              <w:t>kVA</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58302</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val="en-US" w:eastAsia="en-US"/>
              </w:rPr>
              <w:t>25</w:t>
            </w:r>
          </w:p>
        </w:tc>
        <w:tc>
          <w:tcPr>
            <w:tcW w:w="6378" w:type="dxa"/>
            <w:vAlign w:val="center"/>
          </w:tcPr>
          <w:p w:rsidR="007E1791" w:rsidRPr="00673EC6" w:rsidRDefault="007E1791" w:rsidP="007E1791">
            <w:pPr>
              <w:widowControl/>
              <w:suppressAutoHyphens w:val="0"/>
              <w:snapToGrid/>
              <w:spacing w:line="240" w:lineRule="auto"/>
              <w:ind w:left="-7" w:firstLine="0"/>
              <w:jc w:val="left"/>
              <w:rPr>
                <w:rFonts w:cs="Calibri"/>
                <w:sz w:val="22"/>
                <w:szCs w:val="22"/>
                <w:lang w:eastAsia="en-US"/>
              </w:rPr>
            </w:pPr>
            <w:proofErr w:type="spellStart"/>
            <w:r w:rsidRPr="00673EC6">
              <w:rPr>
                <w:rFonts w:cs="Calibri"/>
                <w:sz w:val="22"/>
                <w:szCs w:val="22"/>
                <w:lang w:eastAsia="en-US"/>
              </w:rPr>
              <w:t>Безадаптерный</w:t>
            </w:r>
            <w:proofErr w:type="spellEnd"/>
            <w:r w:rsidRPr="00673EC6">
              <w:rPr>
                <w:rFonts w:cs="Calibri"/>
                <w:sz w:val="22"/>
                <w:szCs w:val="22"/>
                <w:lang w:eastAsia="en-US"/>
              </w:rPr>
              <w:t xml:space="preserve"> тестер для </w:t>
            </w:r>
            <w:proofErr w:type="gramStart"/>
            <w:r w:rsidRPr="00673EC6">
              <w:rPr>
                <w:rFonts w:cs="Calibri"/>
                <w:sz w:val="22"/>
                <w:szCs w:val="22"/>
                <w:lang w:eastAsia="en-US"/>
              </w:rPr>
              <w:t>автоматизированной</w:t>
            </w:r>
            <w:proofErr w:type="gramEnd"/>
            <w:r w:rsidRPr="00673EC6">
              <w:rPr>
                <w:rFonts w:cs="Calibri"/>
                <w:sz w:val="22"/>
                <w:szCs w:val="22"/>
                <w:lang w:eastAsia="en-US"/>
              </w:rPr>
              <w:t xml:space="preserve"> </w:t>
            </w:r>
            <w:proofErr w:type="spellStart"/>
            <w:r w:rsidRPr="00673EC6">
              <w:rPr>
                <w:rFonts w:cs="Calibri"/>
                <w:sz w:val="22"/>
                <w:szCs w:val="22"/>
                <w:lang w:eastAsia="en-US"/>
              </w:rPr>
              <w:t>прозвонки</w:t>
            </w:r>
            <w:proofErr w:type="spellEnd"/>
            <w:r w:rsidRPr="00673EC6">
              <w:rPr>
                <w:rFonts w:cs="Calibri"/>
                <w:sz w:val="22"/>
                <w:szCs w:val="22"/>
                <w:lang w:eastAsia="en-US"/>
              </w:rPr>
              <w:t xml:space="preserve"> ПП</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58333</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eastAsia="en-US"/>
              </w:rPr>
              <w:t>2</w:t>
            </w:r>
            <w:r w:rsidRPr="00673EC6">
              <w:rPr>
                <w:lang w:val="en-US" w:eastAsia="en-US"/>
              </w:rPr>
              <w:t>6</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rFonts w:cs="Calibri"/>
                <w:sz w:val="22"/>
                <w:szCs w:val="22"/>
                <w:lang w:eastAsia="en-US"/>
              </w:rPr>
              <w:t>Автоматическая</w:t>
            </w:r>
            <w:r w:rsidRPr="00673EC6">
              <w:rPr>
                <w:sz w:val="22"/>
                <w:szCs w:val="22"/>
                <w:lang w:eastAsia="en-US"/>
              </w:rPr>
              <w:t xml:space="preserve"> линия химической подготовки поверхности слоев МПП перед прессованием (программируемый контроллер)</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58445</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lang w:val="en-US" w:eastAsia="en-US"/>
              </w:rPr>
            </w:pPr>
            <w:r w:rsidRPr="00673EC6">
              <w:rPr>
                <w:lang w:eastAsia="en-US"/>
              </w:rPr>
              <w:t>2</w:t>
            </w:r>
            <w:r w:rsidRPr="00673EC6">
              <w:rPr>
                <w:lang w:val="en-US" w:eastAsia="en-US"/>
              </w:rPr>
              <w:t>7</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Автоматизированная установка </w:t>
            </w:r>
            <w:proofErr w:type="spellStart"/>
            <w:r w:rsidRPr="00673EC6">
              <w:rPr>
                <w:sz w:val="22"/>
                <w:szCs w:val="22"/>
                <w:lang w:eastAsia="en-US"/>
              </w:rPr>
              <w:t>ультрозвуковой</w:t>
            </w:r>
            <w:proofErr w:type="spellEnd"/>
            <w:r w:rsidRPr="00673EC6">
              <w:rPr>
                <w:sz w:val="22"/>
                <w:szCs w:val="22"/>
                <w:lang w:eastAsia="en-US"/>
              </w:rPr>
              <w:t xml:space="preserve"> финишной отмывки ПП (программируемый контроллер)</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58446</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sz w:val="22"/>
                <w:szCs w:val="22"/>
                <w:lang w:val="en-US" w:eastAsia="en-US"/>
              </w:rPr>
            </w:pPr>
            <w:r w:rsidRPr="00673EC6">
              <w:rPr>
                <w:sz w:val="22"/>
                <w:szCs w:val="22"/>
                <w:lang w:eastAsia="en-US"/>
              </w:rPr>
              <w:t>2</w:t>
            </w:r>
            <w:r w:rsidRPr="00673EC6">
              <w:rPr>
                <w:sz w:val="22"/>
                <w:szCs w:val="22"/>
                <w:lang w:val="en-US" w:eastAsia="en-US"/>
              </w:rPr>
              <w:t>8</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Автоматическая установка </w:t>
            </w:r>
            <w:proofErr w:type="gramStart"/>
            <w:r w:rsidRPr="00673EC6">
              <w:rPr>
                <w:sz w:val="22"/>
                <w:szCs w:val="22"/>
                <w:lang w:eastAsia="en-US"/>
              </w:rPr>
              <w:t>ИК-оплавления</w:t>
            </w:r>
            <w:proofErr w:type="gramEnd"/>
            <w:r w:rsidRPr="00673EC6">
              <w:rPr>
                <w:sz w:val="22"/>
                <w:szCs w:val="22"/>
                <w:lang w:eastAsia="en-US"/>
              </w:rPr>
              <w:t xml:space="preserve"> конвейерного типа с </w:t>
            </w:r>
            <w:proofErr w:type="spellStart"/>
            <w:r w:rsidRPr="00673EC6">
              <w:rPr>
                <w:sz w:val="22"/>
                <w:szCs w:val="22"/>
                <w:lang w:eastAsia="en-US"/>
              </w:rPr>
              <w:t>флюсователем</w:t>
            </w:r>
            <w:proofErr w:type="spellEnd"/>
            <w:r w:rsidRPr="00673EC6">
              <w:rPr>
                <w:sz w:val="22"/>
                <w:szCs w:val="22"/>
                <w:lang w:eastAsia="en-US"/>
              </w:rPr>
              <w:t xml:space="preserve"> для ПП</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58485</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sz w:val="22"/>
                <w:szCs w:val="22"/>
                <w:lang w:val="en-US" w:eastAsia="en-US"/>
              </w:rPr>
            </w:pPr>
            <w:r w:rsidRPr="00673EC6">
              <w:rPr>
                <w:sz w:val="22"/>
                <w:szCs w:val="22"/>
                <w:lang w:eastAsia="en-US"/>
              </w:rPr>
              <w:t>2</w:t>
            </w:r>
            <w:r w:rsidRPr="00673EC6">
              <w:rPr>
                <w:sz w:val="22"/>
                <w:szCs w:val="22"/>
                <w:lang w:val="en-US" w:eastAsia="en-US"/>
              </w:rPr>
              <w:t>9</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Гильотина для подготовки заготовок ПП с ЧПУ</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3023</w:t>
            </w:r>
          </w:p>
          <w:p w:rsidR="007E1791" w:rsidRPr="00673EC6" w:rsidRDefault="007E1791" w:rsidP="007E1791">
            <w:pPr>
              <w:widowControl/>
              <w:suppressAutoHyphens w:val="0"/>
              <w:snapToGrid/>
              <w:spacing w:line="240" w:lineRule="auto"/>
              <w:ind w:left="-7" w:firstLine="0"/>
              <w:jc w:val="center"/>
              <w:rPr>
                <w:sz w:val="22"/>
                <w:szCs w:val="22"/>
                <w:lang w:eastAsia="en-US"/>
              </w:rPr>
            </w:pP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sz w:val="22"/>
                <w:szCs w:val="22"/>
                <w:lang w:val="en-US" w:eastAsia="en-US"/>
              </w:rPr>
            </w:pPr>
            <w:r w:rsidRPr="00673EC6">
              <w:rPr>
                <w:sz w:val="22"/>
                <w:szCs w:val="22"/>
                <w:lang w:val="en-US" w:eastAsia="en-US"/>
              </w:rPr>
              <w:t>30</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Установка проявления фотошаблонов ПП с ЧПУ</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val="en-US" w:eastAsia="en-US"/>
              </w:rPr>
              <w:t>57590</w:t>
            </w:r>
          </w:p>
          <w:p w:rsidR="007E1791" w:rsidRPr="00673EC6" w:rsidRDefault="007E1791" w:rsidP="007E1791">
            <w:pPr>
              <w:widowControl/>
              <w:suppressAutoHyphens w:val="0"/>
              <w:snapToGrid/>
              <w:spacing w:line="240" w:lineRule="auto"/>
              <w:ind w:left="-7" w:firstLine="0"/>
              <w:jc w:val="center"/>
              <w:rPr>
                <w:sz w:val="22"/>
                <w:szCs w:val="22"/>
                <w:lang w:eastAsia="en-US"/>
              </w:rPr>
            </w:pP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val="en-US"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sz w:val="22"/>
                <w:szCs w:val="22"/>
                <w:lang w:val="en-US" w:eastAsia="en-US"/>
              </w:rPr>
            </w:pPr>
            <w:r w:rsidRPr="00673EC6">
              <w:rPr>
                <w:sz w:val="22"/>
                <w:szCs w:val="22"/>
                <w:lang w:val="en-US" w:eastAsia="en-US"/>
              </w:rPr>
              <w:t>31</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Устройство пробивки отверстий в фотошаблонах ПП</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eastAsia="en-US"/>
              </w:rPr>
              <w:t>57591</w:t>
            </w:r>
          </w:p>
          <w:p w:rsidR="007E1791" w:rsidRPr="00673EC6" w:rsidRDefault="007E1791" w:rsidP="007E1791">
            <w:pPr>
              <w:widowControl/>
              <w:suppressAutoHyphens w:val="0"/>
              <w:snapToGrid/>
              <w:spacing w:line="240" w:lineRule="auto"/>
              <w:ind w:left="-7" w:firstLine="0"/>
              <w:jc w:val="center"/>
              <w:rPr>
                <w:sz w:val="22"/>
                <w:szCs w:val="22"/>
                <w:lang w:eastAsia="en-US"/>
              </w:rPr>
            </w:pP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sz w:val="22"/>
                <w:szCs w:val="22"/>
                <w:lang w:val="en-US" w:eastAsia="en-US"/>
              </w:rPr>
            </w:pPr>
            <w:r w:rsidRPr="00673EC6">
              <w:rPr>
                <w:sz w:val="22"/>
                <w:szCs w:val="22"/>
                <w:lang w:eastAsia="en-US"/>
              </w:rPr>
              <w:t>3</w:t>
            </w:r>
            <w:r w:rsidRPr="00673EC6">
              <w:rPr>
                <w:sz w:val="22"/>
                <w:szCs w:val="22"/>
                <w:lang w:val="en-US" w:eastAsia="en-US"/>
              </w:rPr>
              <w:t>2</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proofErr w:type="spellStart"/>
            <w:r w:rsidRPr="00673EC6">
              <w:rPr>
                <w:sz w:val="22"/>
                <w:szCs w:val="22"/>
                <w:lang w:eastAsia="en-US"/>
              </w:rPr>
              <w:t>Фотоплоттер</w:t>
            </w:r>
            <w:proofErr w:type="spellEnd"/>
            <w:r w:rsidRPr="00673EC6">
              <w:rPr>
                <w:sz w:val="22"/>
                <w:szCs w:val="22"/>
                <w:lang w:eastAsia="en-US"/>
              </w:rPr>
              <w:t xml:space="preserve"> для экспонирования фотошаблонов с ЧПУ</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eastAsia="en-US"/>
              </w:rPr>
            </w:pPr>
            <w:r w:rsidRPr="00673EC6">
              <w:rPr>
                <w:sz w:val="22"/>
                <w:szCs w:val="22"/>
                <w:lang w:val="en-US" w:eastAsia="en-US"/>
              </w:rPr>
              <w:t>57589</w:t>
            </w:r>
          </w:p>
          <w:p w:rsidR="007E1791" w:rsidRPr="00673EC6" w:rsidRDefault="007E1791" w:rsidP="007E1791">
            <w:pPr>
              <w:widowControl/>
              <w:suppressAutoHyphens w:val="0"/>
              <w:snapToGrid/>
              <w:spacing w:line="240" w:lineRule="auto"/>
              <w:ind w:left="-7" w:firstLine="0"/>
              <w:jc w:val="center"/>
              <w:rPr>
                <w:sz w:val="22"/>
                <w:szCs w:val="22"/>
                <w:lang w:eastAsia="en-US"/>
              </w:rPr>
            </w:pP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val="en-US"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sz w:val="22"/>
                <w:szCs w:val="22"/>
                <w:lang w:val="en-US" w:eastAsia="en-US"/>
              </w:rPr>
            </w:pPr>
            <w:r w:rsidRPr="00673EC6">
              <w:rPr>
                <w:sz w:val="22"/>
                <w:szCs w:val="22"/>
                <w:lang w:val="en-US" w:eastAsia="en-US"/>
              </w:rPr>
              <w:t>33</w:t>
            </w:r>
          </w:p>
        </w:tc>
        <w:tc>
          <w:tcPr>
            <w:tcW w:w="6378" w:type="dxa"/>
            <w:vAlign w:val="center"/>
          </w:tcPr>
          <w:p w:rsidR="007E1791" w:rsidRPr="00673EC6" w:rsidRDefault="007E1791" w:rsidP="007E1791">
            <w:pPr>
              <w:widowControl/>
              <w:suppressAutoHyphens w:val="0"/>
              <w:snapToGrid/>
              <w:spacing w:line="240" w:lineRule="auto"/>
              <w:ind w:left="-7" w:firstLine="0"/>
              <w:jc w:val="left"/>
              <w:rPr>
                <w:rFonts w:cs="Calibri"/>
                <w:sz w:val="22"/>
                <w:szCs w:val="22"/>
                <w:lang w:eastAsia="en-US"/>
              </w:rPr>
            </w:pPr>
            <w:proofErr w:type="spellStart"/>
            <w:r w:rsidRPr="00673EC6">
              <w:rPr>
                <w:rFonts w:cs="Calibri"/>
                <w:sz w:val="22"/>
                <w:szCs w:val="22"/>
                <w:lang w:eastAsia="en-US"/>
              </w:rPr>
              <w:t>Безадаптерный</w:t>
            </w:r>
            <w:proofErr w:type="spellEnd"/>
            <w:r w:rsidRPr="00673EC6">
              <w:rPr>
                <w:rFonts w:cs="Calibri"/>
                <w:sz w:val="22"/>
                <w:szCs w:val="22"/>
                <w:lang w:eastAsia="en-US"/>
              </w:rPr>
              <w:t xml:space="preserve"> тестер для </w:t>
            </w:r>
            <w:proofErr w:type="gramStart"/>
            <w:r w:rsidRPr="00673EC6">
              <w:rPr>
                <w:rFonts w:cs="Calibri"/>
                <w:sz w:val="22"/>
                <w:szCs w:val="22"/>
                <w:lang w:eastAsia="en-US"/>
              </w:rPr>
              <w:t>автоматизированной</w:t>
            </w:r>
            <w:proofErr w:type="gramEnd"/>
            <w:r w:rsidRPr="00673EC6">
              <w:rPr>
                <w:rFonts w:cs="Calibri"/>
                <w:sz w:val="22"/>
                <w:szCs w:val="22"/>
                <w:lang w:eastAsia="en-US"/>
              </w:rPr>
              <w:t xml:space="preserve"> </w:t>
            </w:r>
            <w:proofErr w:type="spellStart"/>
            <w:r w:rsidRPr="00673EC6">
              <w:rPr>
                <w:rFonts w:cs="Calibri"/>
                <w:sz w:val="22"/>
                <w:szCs w:val="22"/>
                <w:lang w:eastAsia="en-US"/>
              </w:rPr>
              <w:t>прозвонки</w:t>
            </w:r>
            <w:proofErr w:type="spellEnd"/>
            <w:r w:rsidRPr="00673EC6">
              <w:rPr>
                <w:rFonts w:cs="Calibri"/>
                <w:sz w:val="22"/>
                <w:szCs w:val="22"/>
                <w:lang w:eastAsia="en-US"/>
              </w:rPr>
              <w:t xml:space="preserve"> ПП</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4153</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val="en-US"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sz w:val="22"/>
                <w:szCs w:val="22"/>
                <w:lang w:val="en-US" w:eastAsia="en-US"/>
              </w:rPr>
            </w:pPr>
            <w:r w:rsidRPr="00673EC6">
              <w:rPr>
                <w:sz w:val="22"/>
                <w:szCs w:val="22"/>
                <w:lang w:val="en-US" w:eastAsia="en-US"/>
              </w:rPr>
              <w:t>34</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Сушильный шкаф (программируемый </w:t>
            </w:r>
            <w:proofErr w:type="spellStart"/>
            <w:r w:rsidRPr="00673EC6">
              <w:rPr>
                <w:sz w:val="22"/>
                <w:szCs w:val="22"/>
                <w:lang w:eastAsia="en-US"/>
              </w:rPr>
              <w:t>термоконтроллер</w:t>
            </w:r>
            <w:proofErr w:type="spellEnd"/>
            <w:r w:rsidRPr="00673EC6">
              <w:rPr>
                <w:sz w:val="22"/>
                <w:szCs w:val="22"/>
                <w:lang w:eastAsia="en-US"/>
              </w:rPr>
              <w:t xml:space="preserve"> и силовая часть)</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9179</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val="en-US"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sz w:val="22"/>
                <w:szCs w:val="22"/>
                <w:lang w:val="en-US" w:eastAsia="en-US"/>
              </w:rPr>
            </w:pPr>
            <w:r w:rsidRPr="00673EC6">
              <w:rPr>
                <w:sz w:val="22"/>
                <w:szCs w:val="22"/>
                <w:lang w:val="en-US" w:eastAsia="en-US"/>
              </w:rPr>
              <w:t>35</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Сушильный шкаф (программируемый </w:t>
            </w:r>
            <w:proofErr w:type="spellStart"/>
            <w:r w:rsidRPr="00673EC6">
              <w:rPr>
                <w:sz w:val="22"/>
                <w:szCs w:val="22"/>
                <w:lang w:eastAsia="en-US"/>
              </w:rPr>
              <w:t>термоконтроллер</w:t>
            </w:r>
            <w:proofErr w:type="spellEnd"/>
            <w:r w:rsidRPr="00673EC6">
              <w:rPr>
                <w:sz w:val="22"/>
                <w:szCs w:val="22"/>
                <w:lang w:eastAsia="en-US"/>
              </w:rPr>
              <w:t xml:space="preserve"> и силовая часть)</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9294</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val="en-US"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sz w:val="22"/>
                <w:szCs w:val="22"/>
                <w:lang w:val="en-US" w:eastAsia="en-US"/>
              </w:rPr>
            </w:pPr>
            <w:r w:rsidRPr="00673EC6">
              <w:rPr>
                <w:sz w:val="22"/>
                <w:szCs w:val="22"/>
                <w:lang w:val="en-US" w:eastAsia="en-US"/>
              </w:rPr>
              <w:t>36</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Сушильный шкаф (программируемый </w:t>
            </w:r>
            <w:proofErr w:type="spellStart"/>
            <w:r w:rsidRPr="00673EC6">
              <w:rPr>
                <w:sz w:val="22"/>
                <w:szCs w:val="22"/>
                <w:lang w:eastAsia="en-US"/>
              </w:rPr>
              <w:t>термоконтроллер</w:t>
            </w:r>
            <w:proofErr w:type="spellEnd"/>
            <w:r w:rsidRPr="00673EC6">
              <w:rPr>
                <w:sz w:val="22"/>
                <w:szCs w:val="22"/>
                <w:lang w:eastAsia="en-US"/>
              </w:rPr>
              <w:t xml:space="preserve"> и силовая часть)</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9295</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val="en-US"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sz w:val="22"/>
                <w:szCs w:val="22"/>
                <w:lang w:val="en-US" w:eastAsia="en-US"/>
              </w:rPr>
            </w:pPr>
            <w:r w:rsidRPr="00673EC6">
              <w:rPr>
                <w:sz w:val="22"/>
                <w:szCs w:val="22"/>
                <w:lang w:val="en-US" w:eastAsia="en-US"/>
              </w:rPr>
              <w:t>37</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Сушильный шкаф (программируемый </w:t>
            </w:r>
            <w:proofErr w:type="spellStart"/>
            <w:r w:rsidRPr="00673EC6">
              <w:rPr>
                <w:sz w:val="22"/>
                <w:szCs w:val="22"/>
                <w:lang w:eastAsia="en-US"/>
              </w:rPr>
              <w:t>термоконтроллер</w:t>
            </w:r>
            <w:proofErr w:type="spellEnd"/>
            <w:r w:rsidRPr="00673EC6">
              <w:rPr>
                <w:sz w:val="22"/>
                <w:szCs w:val="22"/>
                <w:lang w:eastAsia="en-US"/>
              </w:rPr>
              <w:t xml:space="preserve"> и силовая часть)</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9250</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val="en-US" w:eastAsia="en-US"/>
              </w:rPr>
            </w:pPr>
          </w:p>
        </w:tc>
      </w:tr>
      <w:tr w:rsidR="007E1791" w:rsidRPr="00673EC6" w:rsidTr="007E1791">
        <w:tc>
          <w:tcPr>
            <w:tcW w:w="534" w:type="dxa"/>
          </w:tcPr>
          <w:p w:rsidR="007E1791" w:rsidRPr="00673EC6" w:rsidRDefault="007E1791" w:rsidP="007E1791">
            <w:pPr>
              <w:widowControl/>
              <w:suppressAutoHyphens w:val="0"/>
              <w:snapToGrid/>
              <w:spacing w:line="240" w:lineRule="auto"/>
              <w:ind w:firstLine="0"/>
              <w:jc w:val="center"/>
              <w:rPr>
                <w:sz w:val="22"/>
                <w:szCs w:val="22"/>
                <w:lang w:val="en-US" w:eastAsia="en-US"/>
              </w:rPr>
            </w:pPr>
            <w:r w:rsidRPr="00673EC6">
              <w:rPr>
                <w:sz w:val="22"/>
                <w:szCs w:val="22"/>
                <w:lang w:val="en-US" w:eastAsia="en-US"/>
              </w:rPr>
              <w:t>38</w:t>
            </w:r>
          </w:p>
        </w:tc>
        <w:tc>
          <w:tcPr>
            <w:tcW w:w="6378" w:type="dxa"/>
            <w:vAlign w:val="center"/>
          </w:tcPr>
          <w:p w:rsidR="007E1791" w:rsidRPr="00673EC6" w:rsidRDefault="007E1791" w:rsidP="007E1791">
            <w:pPr>
              <w:widowControl/>
              <w:suppressAutoHyphens w:val="0"/>
              <w:snapToGrid/>
              <w:spacing w:line="240" w:lineRule="auto"/>
              <w:ind w:left="-7" w:firstLine="0"/>
              <w:jc w:val="left"/>
              <w:rPr>
                <w:sz w:val="22"/>
                <w:szCs w:val="22"/>
                <w:lang w:eastAsia="en-US"/>
              </w:rPr>
            </w:pPr>
            <w:r w:rsidRPr="00673EC6">
              <w:rPr>
                <w:sz w:val="22"/>
                <w:szCs w:val="22"/>
                <w:lang w:eastAsia="en-US"/>
              </w:rPr>
              <w:t xml:space="preserve">Сушильный шкаф (программируемый </w:t>
            </w:r>
            <w:proofErr w:type="spellStart"/>
            <w:r w:rsidRPr="00673EC6">
              <w:rPr>
                <w:sz w:val="22"/>
                <w:szCs w:val="22"/>
                <w:lang w:eastAsia="en-US"/>
              </w:rPr>
              <w:t>термоконтроллер</w:t>
            </w:r>
            <w:proofErr w:type="spellEnd"/>
            <w:r w:rsidRPr="00673EC6">
              <w:rPr>
                <w:sz w:val="22"/>
                <w:szCs w:val="22"/>
                <w:lang w:eastAsia="en-US"/>
              </w:rPr>
              <w:t xml:space="preserve"> и силовая часть)</w:t>
            </w:r>
          </w:p>
        </w:tc>
        <w:tc>
          <w:tcPr>
            <w:tcW w:w="1560" w:type="dxa"/>
            <w:vAlign w:val="center"/>
          </w:tcPr>
          <w:p w:rsidR="007E1791" w:rsidRPr="00673EC6" w:rsidRDefault="007E1791" w:rsidP="007E1791">
            <w:pPr>
              <w:widowControl/>
              <w:suppressAutoHyphens w:val="0"/>
              <w:snapToGrid/>
              <w:spacing w:line="240" w:lineRule="auto"/>
              <w:ind w:left="-7" w:firstLine="0"/>
              <w:jc w:val="center"/>
              <w:rPr>
                <w:sz w:val="22"/>
                <w:szCs w:val="22"/>
                <w:lang w:val="en-US" w:eastAsia="en-US"/>
              </w:rPr>
            </w:pPr>
            <w:r w:rsidRPr="00673EC6">
              <w:rPr>
                <w:sz w:val="22"/>
                <w:szCs w:val="22"/>
                <w:lang w:val="en-US" w:eastAsia="en-US"/>
              </w:rPr>
              <w:t>58349</w:t>
            </w:r>
          </w:p>
        </w:tc>
        <w:tc>
          <w:tcPr>
            <w:tcW w:w="1701" w:type="dxa"/>
          </w:tcPr>
          <w:p w:rsidR="007E1791" w:rsidRPr="00673EC6" w:rsidRDefault="007E1791" w:rsidP="007E1791">
            <w:pPr>
              <w:widowControl/>
              <w:suppressAutoHyphens w:val="0"/>
              <w:snapToGrid/>
              <w:spacing w:line="240" w:lineRule="auto"/>
              <w:ind w:left="-7" w:firstLine="0"/>
              <w:jc w:val="center"/>
              <w:rPr>
                <w:sz w:val="22"/>
                <w:szCs w:val="22"/>
                <w:lang w:val="en-US" w:eastAsia="en-US"/>
              </w:rPr>
            </w:pPr>
          </w:p>
        </w:tc>
      </w:tr>
    </w:tbl>
    <w:p w:rsidR="007E1791" w:rsidRPr="007E1791" w:rsidRDefault="007E1791" w:rsidP="007E1791">
      <w:pPr>
        <w:pStyle w:val="a5"/>
      </w:pPr>
    </w:p>
    <w:p w:rsidR="007E1791" w:rsidRPr="00037537" w:rsidRDefault="007E1791" w:rsidP="007E1791">
      <w:pPr>
        <w:numPr>
          <w:ilvl w:val="4"/>
          <w:numId w:val="29"/>
        </w:numPr>
        <w:shd w:val="clear" w:color="auto" w:fill="FFFFFF"/>
        <w:tabs>
          <w:tab w:val="clear" w:pos="1008"/>
          <w:tab w:val="num" w:pos="0"/>
          <w:tab w:val="left" w:pos="787"/>
        </w:tabs>
        <w:snapToGrid/>
        <w:spacing w:line="240" w:lineRule="auto"/>
        <w:ind w:left="0" w:firstLine="0"/>
        <w:rPr>
          <w:sz w:val="28"/>
          <w:szCs w:val="28"/>
        </w:rPr>
      </w:pPr>
      <w:r>
        <w:rPr>
          <w:sz w:val="28"/>
          <w:szCs w:val="28"/>
        </w:rPr>
        <w:t>Все работы выполнять согласно ПУЭ</w:t>
      </w:r>
      <w:r w:rsidRPr="00037537">
        <w:rPr>
          <w:sz w:val="28"/>
          <w:szCs w:val="28"/>
        </w:rPr>
        <w:t>,</w:t>
      </w:r>
      <w:r>
        <w:rPr>
          <w:sz w:val="28"/>
          <w:szCs w:val="28"/>
        </w:rPr>
        <w:t xml:space="preserve"> ПТЭЭП</w:t>
      </w:r>
      <w:r w:rsidRPr="00037537">
        <w:rPr>
          <w:sz w:val="28"/>
          <w:szCs w:val="28"/>
        </w:rPr>
        <w:t>,</w:t>
      </w:r>
      <w:r>
        <w:rPr>
          <w:sz w:val="28"/>
          <w:szCs w:val="28"/>
        </w:rPr>
        <w:t xml:space="preserve"> ПОТЭО</w:t>
      </w:r>
      <w:r w:rsidRPr="00874871">
        <w:rPr>
          <w:sz w:val="28"/>
          <w:szCs w:val="28"/>
        </w:rPr>
        <w:t>,</w:t>
      </w:r>
      <w:r>
        <w:rPr>
          <w:sz w:val="28"/>
          <w:szCs w:val="28"/>
        </w:rPr>
        <w:t xml:space="preserve"> технической и эксплуатационной документации на оборудование</w:t>
      </w:r>
      <w:r w:rsidRPr="00037537">
        <w:rPr>
          <w:sz w:val="28"/>
          <w:szCs w:val="28"/>
        </w:rPr>
        <w:t>:</w:t>
      </w:r>
    </w:p>
    <w:p w:rsidR="007E1791" w:rsidRDefault="007E1791" w:rsidP="007E1791">
      <w:pPr>
        <w:numPr>
          <w:ilvl w:val="4"/>
          <w:numId w:val="29"/>
        </w:numPr>
        <w:shd w:val="clear" w:color="auto" w:fill="FFFFFF"/>
        <w:tabs>
          <w:tab w:val="clear" w:pos="1008"/>
          <w:tab w:val="num" w:pos="0"/>
          <w:tab w:val="left" w:pos="787"/>
        </w:tabs>
        <w:snapToGrid/>
        <w:spacing w:line="240" w:lineRule="auto"/>
        <w:ind w:left="0" w:firstLine="0"/>
        <w:rPr>
          <w:sz w:val="28"/>
          <w:szCs w:val="28"/>
        </w:rPr>
      </w:pPr>
      <w:proofErr w:type="gramStart"/>
      <w:r>
        <w:rPr>
          <w:sz w:val="28"/>
          <w:szCs w:val="28"/>
        </w:rPr>
        <w:t>Правила устройства  электроустановок (утв. приказом Минэнерго РФ от 08.07.2002г. №204</w:t>
      </w:r>
      <w:r w:rsidRPr="00AA68CB">
        <w:rPr>
          <w:sz w:val="28"/>
          <w:szCs w:val="28"/>
        </w:rPr>
        <w:t>,</w:t>
      </w:r>
      <w:proofErr w:type="gramEnd"/>
    </w:p>
    <w:p w:rsidR="007E1791" w:rsidRDefault="007E1791" w:rsidP="007E1791">
      <w:pPr>
        <w:numPr>
          <w:ilvl w:val="4"/>
          <w:numId w:val="29"/>
        </w:numPr>
        <w:shd w:val="clear" w:color="auto" w:fill="FFFFFF"/>
        <w:tabs>
          <w:tab w:val="clear" w:pos="1008"/>
          <w:tab w:val="num" w:pos="0"/>
          <w:tab w:val="left" w:pos="787"/>
        </w:tabs>
        <w:snapToGrid/>
        <w:spacing w:line="240" w:lineRule="auto"/>
        <w:ind w:left="0" w:firstLine="0"/>
        <w:rPr>
          <w:sz w:val="28"/>
          <w:szCs w:val="28"/>
        </w:rPr>
      </w:pPr>
      <w:r>
        <w:rPr>
          <w:sz w:val="28"/>
          <w:szCs w:val="28"/>
        </w:rPr>
        <w:t>Правила технической эксплуатации электроустановок потребителей (утв. приказом Минэнерго РФ от 13.01.2003г. №6)</w:t>
      </w:r>
      <w:r w:rsidRPr="00AA68CB">
        <w:rPr>
          <w:sz w:val="28"/>
          <w:szCs w:val="28"/>
        </w:rPr>
        <w:t>,</w:t>
      </w:r>
    </w:p>
    <w:p w:rsidR="007E1791" w:rsidRDefault="007E1791" w:rsidP="007E1791">
      <w:pPr>
        <w:numPr>
          <w:ilvl w:val="4"/>
          <w:numId w:val="29"/>
        </w:numPr>
        <w:shd w:val="clear" w:color="auto" w:fill="FFFFFF"/>
        <w:tabs>
          <w:tab w:val="clear" w:pos="1008"/>
          <w:tab w:val="num" w:pos="0"/>
          <w:tab w:val="left" w:pos="787"/>
        </w:tabs>
        <w:snapToGrid/>
        <w:spacing w:line="240" w:lineRule="auto"/>
        <w:ind w:left="0" w:firstLine="0"/>
        <w:rPr>
          <w:sz w:val="28"/>
          <w:szCs w:val="28"/>
        </w:rPr>
      </w:pPr>
      <w:r>
        <w:rPr>
          <w:sz w:val="28"/>
          <w:szCs w:val="28"/>
        </w:rPr>
        <w:t>Правила по охране труда при эксплуатации электроустановок (утв. приказом Минтруда и Соцзащиты РФ от 24.07.2013г. №328н).</w:t>
      </w:r>
    </w:p>
    <w:p w:rsidR="007E1791" w:rsidRDefault="007E1791" w:rsidP="007E1791">
      <w:pPr>
        <w:numPr>
          <w:ilvl w:val="4"/>
          <w:numId w:val="29"/>
        </w:numPr>
        <w:shd w:val="clear" w:color="auto" w:fill="FFFFFF"/>
        <w:tabs>
          <w:tab w:val="clear" w:pos="1008"/>
          <w:tab w:val="num" w:pos="0"/>
          <w:tab w:val="left" w:pos="787"/>
        </w:tabs>
        <w:snapToGrid/>
        <w:spacing w:line="240" w:lineRule="auto"/>
        <w:ind w:left="0" w:firstLine="0"/>
        <w:rPr>
          <w:sz w:val="28"/>
          <w:szCs w:val="28"/>
        </w:rPr>
      </w:pPr>
      <w:r>
        <w:rPr>
          <w:sz w:val="28"/>
          <w:szCs w:val="28"/>
        </w:rPr>
        <w:t>5.2. Работы производятся в стесненных условиях</w:t>
      </w:r>
      <w:r w:rsidRPr="00AA68CB">
        <w:rPr>
          <w:sz w:val="28"/>
          <w:szCs w:val="28"/>
        </w:rPr>
        <w:t>,</w:t>
      </w:r>
      <w:r>
        <w:rPr>
          <w:sz w:val="28"/>
          <w:szCs w:val="28"/>
        </w:rPr>
        <w:t xml:space="preserve"> в действующем производстве</w:t>
      </w:r>
      <w:r w:rsidRPr="00874871">
        <w:rPr>
          <w:sz w:val="28"/>
          <w:szCs w:val="28"/>
        </w:rPr>
        <w:t>,</w:t>
      </w:r>
      <w:r>
        <w:rPr>
          <w:sz w:val="28"/>
          <w:szCs w:val="28"/>
        </w:rPr>
        <w:t xml:space="preserve"> где не может быть обесточена электропроводка.</w:t>
      </w:r>
    </w:p>
    <w:p w:rsidR="007E1791" w:rsidRDefault="007E1791">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7E1791" w:rsidRPr="007E1791" w:rsidRDefault="007E1791" w:rsidP="007E1791">
      <w:pPr>
        <w:jc w:val="center"/>
        <w:rPr>
          <w:sz w:val="22"/>
          <w:szCs w:val="22"/>
        </w:rPr>
      </w:pPr>
      <w:r w:rsidRPr="007E1791">
        <w:rPr>
          <w:sz w:val="22"/>
          <w:szCs w:val="22"/>
        </w:rPr>
        <w:t>Сведения о начальной (максимальной) цене единицы работы</w:t>
      </w:r>
    </w:p>
    <w:tbl>
      <w:tblPr>
        <w:tblW w:w="8946" w:type="dxa"/>
        <w:tblInd w:w="93" w:type="dxa"/>
        <w:tblLook w:val="04A0" w:firstRow="1" w:lastRow="0" w:firstColumn="1" w:lastColumn="0" w:noHBand="0" w:noVBand="1"/>
      </w:tblPr>
      <w:tblGrid>
        <w:gridCol w:w="3276"/>
        <w:gridCol w:w="2835"/>
        <w:gridCol w:w="2835"/>
      </w:tblGrid>
      <w:tr w:rsidR="007E1791" w:rsidRPr="007E1791" w:rsidTr="007E1791">
        <w:trPr>
          <w:trHeight w:val="189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791" w:rsidRPr="007E1791" w:rsidRDefault="007E1791" w:rsidP="007E1791">
            <w:pPr>
              <w:widowControl/>
              <w:suppressAutoHyphens w:val="0"/>
              <w:snapToGrid/>
              <w:spacing w:line="240" w:lineRule="auto"/>
              <w:ind w:firstLine="0"/>
              <w:jc w:val="center"/>
              <w:rPr>
                <w:color w:val="000000"/>
                <w:lang w:eastAsia="ru-RU"/>
              </w:rPr>
            </w:pPr>
            <w:r w:rsidRPr="007E1791">
              <w:rPr>
                <w:color w:val="000000"/>
                <w:lang w:eastAsia="ru-RU"/>
              </w:rPr>
              <w:t>Наименование</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E1791" w:rsidRPr="007E1791" w:rsidRDefault="007E1791" w:rsidP="007E1791">
            <w:pPr>
              <w:widowControl/>
              <w:suppressAutoHyphens w:val="0"/>
              <w:snapToGrid/>
              <w:spacing w:line="240" w:lineRule="auto"/>
              <w:ind w:firstLine="0"/>
              <w:jc w:val="center"/>
              <w:rPr>
                <w:color w:val="000000"/>
                <w:lang w:eastAsia="ru-RU"/>
              </w:rPr>
            </w:pPr>
            <w:r w:rsidRPr="007E1791">
              <w:rPr>
                <w:color w:val="000000"/>
                <w:lang w:eastAsia="ru-RU"/>
              </w:rPr>
              <w:t>Кол-во обслуживаемых  станков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E1791" w:rsidRPr="007E1791" w:rsidRDefault="007E1791" w:rsidP="007E1791">
            <w:pPr>
              <w:widowControl/>
              <w:suppressAutoHyphens w:val="0"/>
              <w:snapToGrid/>
              <w:spacing w:line="240" w:lineRule="auto"/>
              <w:ind w:firstLine="0"/>
              <w:jc w:val="center"/>
              <w:rPr>
                <w:color w:val="000000"/>
                <w:lang w:eastAsia="ru-RU"/>
              </w:rPr>
            </w:pPr>
            <w:r w:rsidRPr="007E1791">
              <w:rPr>
                <w:color w:val="000000"/>
                <w:lang w:eastAsia="ru-RU"/>
              </w:rPr>
              <w:t>Стоимость нормо-часа с  НДС</w:t>
            </w:r>
          </w:p>
        </w:tc>
      </w:tr>
      <w:tr w:rsidR="007E1791" w:rsidRPr="007E1791" w:rsidTr="007E1791">
        <w:trPr>
          <w:trHeight w:val="15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7E1791" w:rsidRPr="007E1791" w:rsidRDefault="007E1791" w:rsidP="007E1791">
            <w:pPr>
              <w:widowControl/>
              <w:suppressAutoHyphens w:val="0"/>
              <w:snapToGrid/>
              <w:spacing w:line="240" w:lineRule="auto"/>
              <w:ind w:firstLine="0"/>
              <w:jc w:val="center"/>
              <w:rPr>
                <w:color w:val="000000"/>
                <w:lang w:eastAsia="ru-RU"/>
              </w:rPr>
            </w:pPr>
            <w:r w:rsidRPr="007E1791">
              <w:rPr>
                <w:color w:val="000000"/>
                <w:lang w:eastAsia="ru-RU"/>
              </w:rPr>
              <w:t xml:space="preserve">Техническое обслуживание и ремонт </w:t>
            </w:r>
            <w:r>
              <w:rPr>
                <w:color w:val="000000"/>
                <w:lang w:eastAsia="ru-RU"/>
              </w:rPr>
              <w:t>технологического</w:t>
            </w:r>
            <w:r w:rsidRPr="007E1791">
              <w:rPr>
                <w:color w:val="000000"/>
                <w:lang w:eastAsia="ru-RU"/>
              </w:rPr>
              <w:t xml:space="preserve">  оборудования  </w:t>
            </w:r>
          </w:p>
        </w:tc>
        <w:tc>
          <w:tcPr>
            <w:tcW w:w="2835" w:type="dxa"/>
            <w:tcBorders>
              <w:top w:val="nil"/>
              <w:left w:val="nil"/>
              <w:bottom w:val="single" w:sz="4" w:space="0" w:color="auto"/>
              <w:right w:val="single" w:sz="4" w:space="0" w:color="auto"/>
            </w:tcBorders>
            <w:shd w:val="clear" w:color="auto" w:fill="auto"/>
            <w:noWrap/>
            <w:vAlign w:val="center"/>
            <w:hideMark/>
          </w:tcPr>
          <w:p w:rsidR="007E1791" w:rsidRPr="007E1791" w:rsidRDefault="007E1791" w:rsidP="007E1791">
            <w:pPr>
              <w:widowControl/>
              <w:suppressAutoHyphens w:val="0"/>
              <w:snapToGrid/>
              <w:spacing w:line="240" w:lineRule="auto"/>
              <w:ind w:firstLine="0"/>
              <w:jc w:val="center"/>
              <w:rPr>
                <w:color w:val="000000"/>
                <w:lang w:eastAsia="ru-RU"/>
              </w:rPr>
            </w:pPr>
            <w:r>
              <w:rPr>
                <w:color w:val="000000"/>
                <w:lang w:eastAsia="ru-RU"/>
              </w:rPr>
              <w:t>38</w:t>
            </w:r>
          </w:p>
        </w:tc>
        <w:tc>
          <w:tcPr>
            <w:tcW w:w="2835" w:type="dxa"/>
            <w:tcBorders>
              <w:top w:val="nil"/>
              <w:left w:val="nil"/>
              <w:bottom w:val="single" w:sz="4" w:space="0" w:color="auto"/>
              <w:right w:val="single" w:sz="4" w:space="0" w:color="auto"/>
            </w:tcBorders>
            <w:shd w:val="clear" w:color="auto" w:fill="auto"/>
            <w:noWrap/>
            <w:vAlign w:val="center"/>
            <w:hideMark/>
          </w:tcPr>
          <w:p w:rsidR="007E1791" w:rsidRPr="007E1791" w:rsidRDefault="007E1791" w:rsidP="007E1791">
            <w:pPr>
              <w:widowControl/>
              <w:suppressAutoHyphens w:val="0"/>
              <w:snapToGrid/>
              <w:spacing w:line="240" w:lineRule="auto"/>
              <w:ind w:firstLine="0"/>
              <w:jc w:val="center"/>
              <w:rPr>
                <w:color w:val="000000"/>
                <w:lang w:eastAsia="ru-RU"/>
              </w:rPr>
            </w:pPr>
            <w:r>
              <w:rPr>
                <w:color w:val="000000"/>
                <w:lang w:eastAsia="ru-RU"/>
              </w:rPr>
              <w:t>812,98</w:t>
            </w:r>
          </w:p>
        </w:tc>
      </w:tr>
    </w:tbl>
    <w:p w:rsidR="00AB0099" w:rsidRDefault="00AB0099" w:rsidP="007E1791">
      <w:pPr>
        <w:jc w:val="center"/>
        <w:rPr>
          <w:sz w:val="22"/>
          <w:szCs w:val="22"/>
        </w:rPr>
      </w:pPr>
    </w:p>
    <w:sectPr w:rsidR="00AB0099"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31" w:rsidRDefault="001C7531" w:rsidP="00E46CC8">
      <w:pPr>
        <w:spacing w:line="240" w:lineRule="auto"/>
      </w:pPr>
      <w:r>
        <w:separator/>
      </w:r>
    </w:p>
  </w:endnote>
  <w:endnote w:type="continuationSeparator" w:id="0">
    <w:p w:rsidR="001C7531" w:rsidRDefault="001C753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753" w:rsidRDefault="00F47753"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F47753" w:rsidRDefault="00F4775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753" w:rsidRDefault="00F47753">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753" w:rsidRDefault="00F4775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31" w:rsidRDefault="001C7531" w:rsidP="00E46CC8">
      <w:pPr>
        <w:spacing w:line="240" w:lineRule="auto"/>
      </w:pPr>
      <w:r>
        <w:separator/>
      </w:r>
    </w:p>
  </w:footnote>
  <w:footnote w:type="continuationSeparator" w:id="0">
    <w:p w:rsidR="001C7531" w:rsidRDefault="001C7531"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9"/>
  </w:num>
  <w:num w:numId="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8"/>
  </w:num>
  <w:num w:numId="8">
    <w:abstractNumId w:val="7"/>
  </w:num>
  <w:num w:numId="9">
    <w:abstractNumId w:val="24"/>
  </w:num>
  <w:num w:numId="10">
    <w:abstractNumId w:val="22"/>
  </w:num>
  <w:num w:numId="11">
    <w:abstractNumId w:val="28"/>
  </w:num>
  <w:num w:numId="12">
    <w:abstractNumId w:val="18"/>
  </w:num>
  <w:num w:numId="13">
    <w:abstractNumId w:val="15"/>
  </w:num>
  <w:num w:numId="14">
    <w:abstractNumId w:val="35"/>
  </w:num>
  <w:num w:numId="15">
    <w:abstractNumId w:val="25"/>
    <w:lvlOverride w:ilvl="0">
      <w:startOverride w:val="1"/>
    </w:lvlOverride>
  </w:num>
  <w:num w:numId="16">
    <w:abstractNumId w:val="25"/>
    <w:lvlOverride w:ilvl="0">
      <w:startOverride w:val="4"/>
    </w:lvlOverride>
  </w:num>
  <w:num w:numId="17">
    <w:abstractNumId w:val="14"/>
  </w:num>
  <w:num w:numId="18">
    <w:abstractNumId w:val="32"/>
  </w:num>
  <w:num w:numId="19">
    <w:abstractNumId w:val="17"/>
  </w:num>
  <w:num w:numId="20">
    <w:abstractNumId w:val="27"/>
  </w:num>
  <w:num w:numId="21">
    <w:abstractNumId w:val="16"/>
  </w:num>
  <w:num w:numId="22">
    <w:abstractNumId w:val="20"/>
  </w:num>
  <w:num w:numId="23">
    <w:abstractNumId w:val="26"/>
  </w:num>
  <w:num w:numId="24">
    <w:abstractNumId w:val="2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num>
  <w:num w:numId="29">
    <w:abstractNumId w:val="1"/>
  </w:num>
  <w:num w:numId="3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4A15"/>
    <w:rsid w:val="00065A91"/>
    <w:rsid w:val="00067848"/>
    <w:rsid w:val="00067E29"/>
    <w:rsid w:val="00070DF9"/>
    <w:rsid w:val="00070E80"/>
    <w:rsid w:val="00071F75"/>
    <w:rsid w:val="00072A55"/>
    <w:rsid w:val="000749AA"/>
    <w:rsid w:val="00076248"/>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00E5"/>
    <w:rsid w:val="000B1950"/>
    <w:rsid w:val="000B1CE8"/>
    <w:rsid w:val="000B22D5"/>
    <w:rsid w:val="000B3250"/>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3907"/>
    <w:rsid w:val="000E4EBB"/>
    <w:rsid w:val="000E5EBE"/>
    <w:rsid w:val="000E61BF"/>
    <w:rsid w:val="000E75B9"/>
    <w:rsid w:val="000F132B"/>
    <w:rsid w:val="000F1B76"/>
    <w:rsid w:val="000F24AE"/>
    <w:rsid w:val="000F3992"/>
    <w:rsid w:val="000F3C6A"/>
    <w:rsid w:val="000F53DE"/>
    <w:rsid w:val="000F6E21"/>
    <w:rsid w:val="00100060"/>
    <w:rsid w:val="0010039E"/>
    <w:rsid w:val="00105C3C"/>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74F"/>
    <w:rsid w:val="001A7BF5"/>
    <w:rsid w:val="001B092F"/>
    <w:rsid w:val="001B09AB"/>
    <w:rsid w:val="001B0CEA"/>
    <w:rsid w:val="001B1960"/>
    <w:rsid w:val="001B2696"/>
    <w:rsid w:val="001B3D02"/>
    <w:rsid w:val="001B4B83"/>
    <w:rsid w:val="001B527B"/>
    <w:rsid w:val="001C3976"/>
    <w:rsid w:val="001C497B"/>
    <w:rsid w:val="001C62AA"/>
    <w:rsid w:val="001C7531"/>
    <w:rsid w:val="001C7D5D"/>
    <w:rsid w:val="001D3626"/>
    <w:rsid w:val="001D4146"/>
    <w:rsid w:val="001D5C2F"/>
    <w:rsid w:val="001D60FD"/>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7897"/>
    <w:rsid w:val="00292F84"/>
    <w:rsid w:val="00293F80"/>
    <w:rsid w:val="00294D20"/>
    <w:rsid w:val="002958D3"/>
    <w:rsid w:val="002A049B"/>
    <w:rsid w:val="002A127F"/>
    <w:rsid w:val="002B0ED5"/>
    <w:rsid w:val="002B1581"/>
    <w:rsid w:val="002B2A7A"/>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12411"/>
    <w:rsid w:val="003131BB"/>
    <w:rsid w:val="003136E1"/>
    <w:rsid w:val="00313F54"/>
    <w:rsid w:val="00314533"/>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E06"/>
    <w:rsid w:val="00377E2E"/>
    <w:rsid w:val="00381065"/>
    <w:rsid w:val="00382855"/>
    <w:rsid w:val="003900CA"/>
    <w:rsid w:val="0039268E"/>
    <w:rsid w:val="003928C8"/>
    <w:rsid w:val="003932F3"/>
    <w:rsid w:val="00395F0E"/>
    <w:rsid w:val="003A006B"/>
    <w:rsid w:val="003A2413"/>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9F8"/>
    <w:rsid w:val="00446ED1"/>
    <w:rsid w:val="004540D5"/>
    <w:rsid w:val="00456CA2"/>
    <w:rsid w:val="004573C9"/>
    <w:rsid w:val="004600F8"/>
    <w:rsid w:val="0046197A"/>
    <w:rsid w:val="00462676"/>
    <w:rsid w:val="00462ED6"/>
    <w:rsid w:val="0046547C"/>
    <w:rsid w:val="00466B81"/>
    <w:rsid w:val="004709A8"/>
    <w:rsid w:val="00470C3D"/>
    <w:rsid w:val="00472476"/>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6C86"/>
    <w:rsid w:val="004C30B0"/>
    <w:rsid w:val="004C4158"/>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15C0"/>
    <w:rsid w:val="00503399"/>
    <w:rsid w:val="0050666E"/>
    <w:rsid w:val="005077BC"/>
    <w:rsid w:val="00510834"/>
    <w:rsid w:val="00511560"/>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180D"/>
    <w:rsid w:val="005A2540"/>
    <w:rsid w:val="005A3196"/>
    <w:rsid w:val="005A6444"/>
    <w:rsid w:val="005A7BB4"/>
    <w:rsid w:val="005B1924"/>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3E91"/>
    <w:rsid w:val="00654872"/>
    <w:rsid w:val="00654F03"/>
    <w:rsid w:val="00656F19"/>
    <w:rsid w:val="006638DF"/>
    <w:rsid w:val="00663AB5"/>
    <w:rsid w:val="00663DE2"/>
    <w:rsid w:val="00664CCD"/>
    <w:rsid w:val="00664F07"/>
    <w:rsid w:val="006651EB"/>
    <w:rsid w:val="006675B5"/>
    <w:rsid w:val="0067130F"/>
    <w:rsid w:val="00673EC6"/>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1AB3"/>
    <w:rsid w:val="00743D64"/>
    <w:rsid w:val="00743F3D"/>
    <w:rsid w:val="00747501"/>
    <w:rsid w:val="00750092"/>
    <w:rsid w:val="00751377"/>
    <w:rsid w:val="007543E0"/>
    <w:rsid w:val="00754970"/>
    <w:rsid w:val="00757BD7"/>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1791"/>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2BA0"/>
    <w:rsid w:val="00834ACB"/>
    <w:rsid w:val="00834C99"/>
    <w:rsid w:val="00835E95"/>
    <w:rsid w:val="0083682E"/>
    <w:rsid w:val="0083763F"/>
    <w:rsid w:val="00837AE2"/>
    <w:rsid w:val="00842BC2"/>
    <w:rsid w:val="00843A96"/>
    <w:rsid w:val="008440C5"/>
    <w:rsid w:val="00845F91"/>
    <w:rsid w:val="008469A5"/>
    <w:rsid w:val="0085260F"/>
    <w:rsid w:val="0085366C"/>
    <w:rsid w:val="00855B8F"/>
    <w:rsid w:val="00857E80"/>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6467"/>
    <w:rsid w:val="008977A8"/>
    <w:rsid w:val="008A162E"/>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E07D4"/>
    <w:rsid w:val="008F058D"/>
    <w:rsid w:val="008F55F1"/>
    <w:rsid w:val="00904714"/>
    <w:rsid w:val="009073AF"/>
    <w:rsid w:val="009127A9"/>
    <w:rsid w:val="00912A50"/>
    <w:rsid w:val="00915322"/>
    <w:rsid w:val="00916623"/>
    <w:rsid w:val="009168D2"/>
    <w:rsid w:val="00916A4C"/>
    <w:rsid w:val="00916F1F"/>
    <w:rsid w:val="009178B9"/>
    <w:rsid w:val="00920907"/>
    <w:rsid w:val="009212E8"/>
    <w:rsid w:val="00921B9F"/>
    <w:rsid w:val="0092269E"/>
    <w:rsid w:val="00922E18"/>
    <w:rsid w:val="009251BF"/>
    <w:rsid w:val="009254CC"/>
    <w:rsid w:val="00926E3D"/>
    <w:rsid w:val="00932534"/>
    <w:rsid w:val="00933551"/>
    <w:rsid w:val="00933AC9"/>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63A1"/>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94C42"/>
    <w:rsid w:val="009A0665"/>
    <w:rsid w:val="009A1223"/>
    <w:rsid w:val="009A129C"/>
    <w:rsid w:val="009A3BC5"/>
    <w:rsid w:val="009A5A3C"/>
    <w:rsid w:val="009A6834"/>
    <w:rsid w:val="009A6EBA"/>
    <w:rsid w:val="009B0BB4"/>
    <w:rsid w:val="009B2E7F"/>
    <w:rsid w:val="009B4A65"/>
    <w:rsid w:val="009C1B8C"/>
    <w:rsid w:val="009C2C5D"/>
    <w:rsid w:val="009C62DF"/>
    <w:rsid w:val="009D4D9D"/>
    <w:rsid w:val="009D7C56"/>
    <w:rsid w:val="009E00EE"/>
    <w:rsid w:val="009E0F21"/>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1C7"/>
    <w:rsid w:val="00A73DD4"/>
    <w:rsid w:val="00A75422"/>
    <w:rsid w:val="00A7679A"/>
    <w:rsid w:val="00A814A9"/>
    <w:rsid w:val="00A845D8"/>
    <w:rsid w:val="00A84AD5"/>
    <w:rsid w:val="00A87101"/>
    <w:rsid w:val="00A90280"/>
    <w:rsid w:val="00A90E10"/>
    <w:rsid w:val="00A94E9D"/>
    <w:rsid w:val="00A956D3"/>
    <w:rsid w:val="00A95D52"/>
    <w:rsid w:val="00A96CF1"/>
    <w:rsid w:val="00A96D2A"/>
    <w:rsid w:val="00A96DF1"/>
    <w:rsid w:val="00A97B15"/>
    <w:rsid w:val="00AA2EE1"/>
    <w:rsid w:val="00AA71D6"/>
    <w:rsid w:val="00AA7F21"/>
    <w:rsid w:val="00AB0099"/>
    <w:rsid w:val="00AB5940"/>
    <w:rsid w:val="00AB68C2"/>
    <w:rsid w:val="00AC078C"/>
    <w:rsid w:val="00AC0885"/>
    <w:rsid w:val="00AC2D18"/>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96E7F"/>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3C69"/>
    <w:rsid w:val="00D74CB6"/>
    <w:rsid w:val="00D752B4"/>
    <w:rsid w:val="00D77715"/>
    <w:rsid w:val="00D800AA"/>
    <w:rsid w:val="00D80C84"/>
    <w:rsid w:val="00D81AAE"/>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D0396"/>
    <w:rsid w:val="00DD03A6"/>
    <w:rsid w:val="00DD1843"/>
    <w:rsid w:val="00DD2880"/>
    <w:rsid w:val="00DD2A3F"/>
    <w:rsid w:val="00DD3F7B"/>
    <w:rsid w:val="00DD53D8"/>
    <w:rsid w:val="00DE151E"/>
    <w:rsid w:val="00DE61A5"/>
    <w:rsid w:val="00DE6AB9"/>
    <w:rsid w:val="00DE780B"/>
    <w:rsid w:val="00DE7D1D"/>
    <w:rsid w:val="00DF0A00"/>
    <w:rsid w:val="00DF12D5"/>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2ACE"/>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99F"/>
    <w:rsid w:val="00EB3B72"/>
    <w:rsid w:val="00EB4D25"/>
    <w:rsid w:val="00EB535D"/>
    <w:rsid w:val="00EB62C5"/>
    <w:rsid w:val="00EB640D"/>
    <w:rsid w:val="00EB6ACF"/>
    <w:rsid w:val="00EB6E2F"/>
    <w:rsid w:val="00EC20A4"/>
    <w:rsid w:val="00EC2478"/>
    <w:rsid w:val="00EC50CA"/>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7F68"/>
    <w:rsid w:val="00F117BA"/>
    <w:rsid w:val="00F11F36"/>
    <w:rsid w:val="00F127EE"/>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47753"/>
    <w:rsid w:val="00F545FF"/>
    <w:rsid w:val="00F600C1"/>
    <w:rsid w:val="00F64953"/>
    <w:rsid w:val="00F659F7"/>
    <w:rsid w:val="00F65C31"/>
    <w:rsid w:val="00F6623F"/>
    <w:rsid w:val="00F66E33"/>
    <w:rsid w:val="00F754CB"/>
    <w:rsid w:val="00F83991"/>
    <w:rsid w:val="00F85356"/>
    <w:rsid w:val="00F85505"/>
    <w:rsid w:val="00F8722F"/>
    <w:rsid w:val="00F874DF"/>
    <w:rsid w:val="00F900E1"/>
    <w:rsid w:val="00F902CE"/>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42127983">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64C0-6BB6-47D9-81D6-342F7241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5448</TotalTime>
  <Pages>1</Pages>
  <Words>11329</Words>
  <Characters>64579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607</cp:revision>
  <cp:lastPrinted>2019-02-20T01:53:00Z</cp:lastPrinted>
  <dcterms:created xsi:type="dcterms:W3CDTF">2016-08-26T09:16:00Z</dcterms:created>
  <dcterms:modified xsi:type="dcterms:W3CDTF">2019-02-28T04:57:00Z</dcterms:modified>
</cp:coreProperties>
</file>