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00074F">
        <w:rPr>
          <w:rFonts w:eastAsia="Calibri"/>
          <w:lang w:eastAsia="en-US"/>
        </w:rPr>
        <w:t>19</w:t>
      </w:r>
      <w:r w:rsidR="00533D6B">
        <w:rPr>
          <w:rFonts w:eastAsia="Calibri"/>
          <w:lang w:eastAsia="en-US"/>
        </w:rPr>
        <w:t xml:space="preserve">» </w:t>
      </w:r>
      <w:r w:rsidR="0000074F">
        <w:rPr>
          <w:rFonts w:eastAsia="Calibri"/>
          <w:lang w:eastAsia="en-US"/>
        </w:rPr>
        <w:t>ноября</w:t>
      </w:r>
      <w:r w:rsidR="00AF4D93">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Pr="008E07D4" w:rsidRDefault="00EF76DC" w:rsidP="0024483A">
      <w:pPr>
        <w:jc w:val="center"/>
        <w:rPr>
          <w:sz w:val="28"/>
          <w:szCs w:val="28"/>
        </w:rPr>
      </w:pPr>
      <w:r w:rsidRPr="008E07D4">
        <w:rPr>
          <w:sz w:val="28"/>
          <w:szCs w:val="28"/>
        </w:rPr>
        <w:t xml:space="preserve">ДОКУМЕНТАЦИЯ НА ПРОВЕДЕНИЕ АУКЦИОНА В ЭЛЕКТРОННОЙ ФОРМЕ </w:t>
      </w:r>
      <w:r w:rsidRPr="008E07D4">
        <w:rPr>
          <w:spacing w:val="-7"/>
          <w:sz w:val="28"/>
          <w:szCs w:val="28"/>
        </w:rPr>
        <w:t>на право заключения договора на</w:t>
      </w:r>
      <w:r w:rsidR="00BF782C" w:rsidRPr="008E07D4">
        <w:rPr>
          <w:spacing w:val="-7"/>
          <w:sz w:val="28"/>
          <w:szCs w:val="28"/>
        </w:rPr>
        <w:t xml:space="preserve"> </w:t>
      </w:r>
      <w:r w:rsidR="00AF12ED" w:rsidRPr="008E07D4">
        <w:rPr>
          <w:rFonts w:eastAsiaTheme="minorHAnsi"/>
          <w:sz w:val="28"/>
          <w:szCs w:val="28"/>
          <w:lang w:eastAsia="en-US"/>
        </w:rPr>
        <w:t xml:space="preserve">поставку </w:t>
      </w:r>
      <w:r w:rsidR="0024483A">
        <w:rPr>
          <w:bCs/>
          <w:sz w:val="28"/>
          <w:szCs w:val="28"/>
        </w:rPr>
        <w:t>бутилированной питьевой воды</w:t>
      </w:r>
      <w:r w:rsidR="008E07D4" w:rsidRPr="008E07D4">
        <w:rPr>
          <w:sz w:val="28"/>
          <w:szCs w:val="28"/>
        </w:rPr>
        <w:t xml:space="preserve"> </w:t>
      </w:r>
      <w:r w:rsidRPr="008E07D4">
        <w:rPr>
          <w:sz w:val="28"/>
          <w:szCs w:val="28"/>
        </w:rPr>
        <w:t>для нужд</w:t>
      </w:r>
      <w:r w:rsidR="008838D4" w:rsidRPr="008E07D4">
        <w:rPr>
          <w:sz w:val="28"/>
          <w:szCs w:val="28"/>
        </w:rPr>
        <w:t xml:space="preserve"> </w:t>
      </w:r>
      <w:r w:rsidRPr="008E07D4">
        <w:rPr>
          <w:sz w:val="28"/>
          <w:szCs w:val="28"/>
        </w:rPr>
        <w:t>АО «НПО НИИИП-</w:t>
      </w:r>
      <w:proofErr w:type="spellStart"/>
      <w:r w:rsidRPr="008E07D4">
        <w:rPr>
          <w:sz w:val="28"/>
          <w:szCs w:val="28"/>
        </w:rPr>
        <w:t>НЗиК</w:t>
      </w:r>
      <w:proofErr w:type="spellEnd"/>
      <w:r w:rsidRPr="008E07D4">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bookmarkStart w:id="0" w:name="_Toc121738293"/>
      <w:bookmarkStart w:id="1" w:name="_Ref11225299"/>
      <w:r w:rsidR="001A1AF6">
        <w:t>8</w:t>
      </w:r>
      <w:bookmarkEnd w:id="0"/>
      <w:bookmarkEnd w:id="1"/>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015C0">
        <w:rPr>
          <w:rFonts w:eastAsiaTheme="minorHAnsi"/>
          <w:lang w:eastAsia="en-US"/>
        </w:rPr>
        <w:t>2</w:t>
      </w:r>
      <w:r w:rsidRPr="0054273A">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0"/>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8" w:name="_Ref119429503"/>
      <w:bookmarkStart w:id="29" w:name="_Toc121738315"/>
      <w:r w:rsidRPr="003C17BE">
        <w:rPr>
          <w:b/>
        </w:rPr>
        <w:t>1</w:t>
      </w:r>
      <w:r w:rsidR="008E07D4">
        <w:rPr>
          <w:b/>
        </w:rPr>
        <w:t>7</w:t>
      </w:r>
      <w:r w:rsidRPr="003C17BE">
        <w:rPr>
          <w:b/>
        </w:rPr>
        <w:t xml:space="preserve">. </w:t>
      </w:r>
      <w:bookmarkStart w:id="30" w:name="_Toc336882981"/>
      <w:r w:rsidRPr="003C17BE">
        <w:rPr>
          <w:b/>
        </w:rPr>
        <w:t>Порядок открытия доступа к заявкам на участие в аукционе</w:t>
      </w:r>
      <w:bookmarkEnd w:id="30"/>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8"/>
    <w:bookmarkEnd w:id="29"/>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487E44">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lastRenderedPageBreak/>
        <w:t>-нарушения требований документации о закупке к содержанию, форме и оформлению заявки;</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8E07D4"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 xml:space="preserve">отсутствие сведений об </w:t>
      </w:r>
      <w:r w:rsidRPr="008E07D4">
        <w:rPr>
          <w:rFonts w:ascii="Times New Roman" w:hAnsi="Times New Roman" w:cs="Times New Roman"/>
          <w:color w:val="000000"/>
          <w:sz w:val="24"/>
          <w:szCs w:val="24"/>
        </w:rPr>
        <w:t>участнике в едином реестре субъектов малого и среднего предпринимательства;</w:t>
      </w:r>
    </w:p>
    <w:p w:rsidR="001A1AF6" w:rsidRPr="008E07D4" w:rsidRDefault="00535102" w:rsidP="008E07D4">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proofErr w:type="spellStart"/>
      <w:r w:rsidRPr="008E07D4">
        <w:rPr>
          <w:rFonts w:ascii="Times New Roman" w:hAnsi="Times New Roman" w:cs="Times New Roman"/>
          <w:color w:val="000000"/>
          <w:sz w:val="24"/>
          <w:szCs w:val="24"/>
        </w:rPr>
        <w:t>непредоставления</w:t>
      </w:r>
      <w:proofErr w:type="spellEnd"/>
      <w:r w:rsidRPr="008E07D4">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8E07D4" w:rsidRPr="008E07D4" w:rsidRDefault="007F64C9" w:rsidP="008E07D4">
      <w:pPr>
        <w:pStyle w:val="afd"/>
        <w:numPr>
          <w:ilvl w:val="1"/>
          <w:numId w:val="24"/>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8E07D4">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8E07D4" w:rsidRDefault="007F64C9" w:rsidP="008E07D4">
      <w:pPr>
        <w:pStyle w:val="afd"/>
        <w:numPr>
          <w:ilvl w:val="1"/>
          <w:numId w:val="24"/>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8E07D4">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 xml:space="preserve">о </w:t>
      </w:r>
      <w:r w:rsidRPr="00643FFC">
        <w:lastRenderedPageBreak/>
        <w:t>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1" w:name="_Ref119429773"/>
      <w:bookmarkStart w:id="32" w:name="_Ref119430371"/>
      <w:bookmarkStart w:id="33" w:name="_Toc121738320"/>
      <w:bookmarkStart w:id="34"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31"/>
    <w:bookmarkEnd w:id="32"/>
    <w:bookmarkEnd w:id="33"/>
    <w:bookmarkEnd w:id="34"/>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b"/>
        <w:numPr>
          <w:ilvl w:val="0"/>
          <w:numId w:val="0"/>
        </w:numPr>
        <w:tabs>
          <w:tab w:val="clear" w:pos="851"/>
          <w:tab w:val="left" w:pos="0"/>
        </w:tabs>
        <w:spacing w:before="0" w:after="0"/>
        <w:ind w:firstLine="567"/>
        <w:rPr>
          <w:rFonts w:eastAsiaTheme="minorHAnsi"/>
          <w:lang w:eastAsia="en-US"/>
        </w:rPr>
      </w:pPr>
      <w:r>
        <w:t>2</w:t>
      </w:r>
      <w:r w:rsidR="008E07D4">
        <w:t>1</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b"/>
        <w:numPr>
          <w:ilvl w:val="0"/>
          <w:numId w:val="0"/>
        </w:numPr>
        <w:tabs>
          <w:tab w:val="clear" w:pos="851"/>
          <w:tab w:val="left" w:pos="0"/>
        </w:tabs>
        <w:spacing w:before="0" w:after="0"/>
        <w:ind w:firstLine="567"/>
        <w:rPr>
          <w:b/>
          <w:bCs/>
        </w:rPr>
      </w:pPr>
      <w:r w:rsidRPr="006E634C">
        <w:rPr>
          <w:rFonts w:eastAsiaTheme="minorHAnsi"/>
          <w:lang w:eastAsia="en-US"/>
        </w:rPr>
        <w:t>2</w:t>
      </w:r>
      <w:r w:rsidR="008E07D4">
        <w:rPr>
          <w:rFonts w:eastAsiaTheme="minorHAnsi"/>
          <w:lang w:eastAsia="en-US"/>
        </w:rPr>
        <w:t>1</w:t>
      </w:r>
      <w:r>
        <w:rPr>
          <w:rFonts w:eastAsiaTheme="minorHAnsi"/>
          <w:lang w:eastAsia="en-US"/>
        </w:rPr>
        <w:t>.5</w:t>
      </w:r>
      <w:r w:rsidRPr="006E634C">
        <w:rPr>
          <w:rFonts w:eastAsiaTheme="minorHAnsi"/>
          <w:lang w:eastAsia="en-US"/>
        </w:rPr>
        <w:t xml:space="preserve">.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t>9</w:t>
      </w:r>
      <w:r w:rsidRPr="006E634C">
        <w:t xml:space="preserve">. В случае уклонения участника аукциона в электронной форме от заключения </w:t>
      </w:r>
      <w:r w:rsidRPr="006E634C">
        <w:lastRenderedPageBreak/>
        <w:t>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rsidR="008E07D4">
        <w:t>1</w:t>
      </w:r>
      <w:r w:rsidRPr="006E634C">
        <w:t>.1</w:t>
      </w:r>
      <w:r>
        <w:t>1</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rsidR="008E07D4">
        <w:t>1</w:t>
      </w:r>
      <w:r w:rsidRPr="006E634C">
        <w:t>.1</w:t>
      </w:r>
      <w:r>
        <w:t>2</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AF4D93" w:rsidRPr="00AF4D93" w:rsidRDefault="00181B50" w:rsidP="00AF4D93">
            <w:pPr>
              <w:keepNext/>
              <w:keepLines/>
              <w:widowControl/>
              <w:suppressLineNumbers/>
              <w:suppressAutoHyphens w:val="0"/>
              <w:snapToGrid/>
              <w:spacing w:line="240" w:lineRule="auto"/>
              <w:ind w:firstLine="0"/>
              <w:jc w:val="left"/>
              <w:rPr>
                <w:lang w:eastAsia="ru-RU"/>
              </w:rPr>
            </w:pPr>
            <w:proofErr w:type="spellStart"/>
            <w:r>
              <w:rPr>
                <w:lang w:eastAsia="ru-RU"/>
              </w:rPr>
              <w:t>Циваненко</w:t>
            </w:r>
            <w:proofErr w:type="spellEnd"/>
            <w:r>
              <w:rPr>
                <w:lang w:eastAsia="ru-RU"/>
              </w:rPr>
              <w:t xml:space="preserve"> Екатерина Андреевна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8E07D4">
              <w:rPr>
                <w:lang w:eastAsia="ru-RU"/>
              </w:rPr>
              <w:t>279-36-89</w:t>
            </w:r>
            <w:r w:rsidRPr="00AF4D93">
              <w:rPr>
                <w:lang w:eastAsia="ru-RU"/>
              </w:rPr>
              <w:t xml:space="preserve"> </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100074" w:rsidRPr="000A7D3A">
                <w:rPr>
                  <w:rStyle w:val="aa"/>
                </w:rPr>
                <w:t>1619@</w:t>
              </w:r>
              <w:r w:rsidR="00100074" w:rsidRPr="000A7D3A">
                <w:rPr>
                  <w:rStyle w:val="aa"/>
                  <w:lang w:val="en-US"/>
                </w:rPr>
                <w:t>komintern</w:t>
              </w:r>
              <w:r w:rsidR="00100074" w:rsidRPr="000A7D3A">
                <w:rPr>
                  <w:rStyle w:val="aa"/>
                </w:rPr>
                <w:t>.</w:t>
              </w:r>
              <w:r w:rsidR="00100074" w:rsidRPr="000A7D3A">
                <w:rPr>
                  <w:rStyle w:val="aa"/>
                  <w:lang w:val="en-US"/>
                </w:rPr>
                <w:t>ru</w:t>
              </w:r>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AF4D93" w:rsidRPr="00AF4D93" w:rsidRDefault="00AF4D93" w:rsidP="00AF4D93">
            <w:pPr>
              <w:widowControl/>
              <w:suppressAutoHyphens w:val="0"/>
              <w:snapToGrid/>
              <w:spacing w:line="240" w:lineRule="auto"/>
              <w:ind w:firstLine="0"/>
              <w:rPr>
                <w:lang w:eastAsia="ru-RU"/>
              </w:rPr>
            </w:pPr>
            <w:r w:rsidRPr="00AF4D93">
              <w:rPr>
                <w:lang w:eastAsia="ru-RU"/>
              </w:rPr>
              <w:t>Макаров Олег Сергеевич</w:t>
            </w:r>
          </w:p>
          <w:p w:rsidR="00AF4D93" w:rsidRPr="00AF4D93" w:rsidRDefault="00AF4D93" w:rsidP="00AF4D93">
            <w:pPr>
              <w:widowControl/>
              <w:suppressAutoHyphens w:val="0"/>
              <w:snapToGrid/>
              <w:spacing w:line="240" w:lineRule="auto"/>
              <w:ind w:firstLine="0"/>
              <w:rPr>
                <w:lang w:eastAsia="ru-RU"/>
              </w:rPr>
            </w:pPr>
            <w:r>
              <w:rPr>
                <w:lang w:eastAsia="ru-RU"/>
              </w:rPr>
              <w:t xml:space="preserve">- </w:t>
            </w:r>
            <w:r w:rsidRPr="00AF4D93">
              <w:rPr>
                <w:lang w:eastAsia="ru-RU"/>
              </w:rPr>
              <w:t>тел. (383) 278-97-70</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314533" w:rsidRDefault="008E07D4" w:rsidP="00A90280">
            <w:pPr>
              <w:widowControl/>
              <w:suppressAutoHyphens w:val="0"/>
              <w:snapToGrid/>
              <w:spacing w:line="240" w:lineRule="auto"/>
              <w:ind w:firstLine="0"/>
            </w:pPr>
            <w:r w:rsidRPr="00903A1E">
              <w:rPr>
                <w:b/>
              </w:rPr>
              <w:t>Предмет договора с указанием количества поставляемого товара:</w:t>
            </w:r>
            <w:r w:rsidRPr="00903A1E">
              <w:t xml:space="preserve"> </w:t>
            </w:r>
            <w:r w:rsidR="007E602D" w:rsidRPr="00903A1E">
              <w:rPr>
                <w:bCs/>
              </w:rPr>
              <w:t xml:space="preserve">Поставка </w:t>
            </w:r>
            <w:r w:rsidR="007E602D">
              <w:rPr>
                <w:bCs/>
              </w:rPr>
              <w:t>бутилированной питьевой воды</w:t>
            </w:r>
            <w:r w:rsidRPr="00903A1E">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314533" w:rsidRPr="002F7CFB" w:rsidRDefault="00314533" w:rsidP="00100074">
            <w:pPr>
              <w:widowControl/>
              <w:suppressAutoHyphens w:val="0"/>
              <w:snapToGrid/>
              <w:spacing w:line="240" w:lineRule="auto"/>
              <w:ind w:firstLine="0"/>
              <w:rPr>
                <w:lang w:eastAsia="ru-RU"/>
              </w:rPr>
            </w:pPr>
            <w:r w:rsidRPr="00314533">
              <w:rPr>
                <w:b/>
                <w:lang w:eastAsia="ru-RU"/>
              </w:rPr>
              <w:t xml:space="preserve">Место поставки товара: </w:t>
            </w:r>
            <w:r w:rsidRPr="00314533">
              <w:rPr>
                <w:lang w:eastAsia="ru-RU"/>
              </w:rPr>
              <w:t xml:space="preserve">г. Новосибирск, ул. </w:t>
            </w:r>
            <w:proofErr w:type="gramStart"/>
            <w:r w:rsidRPr="00314533">
              <w:rPr>
                <w:lang w:eastAsia="ru-RU"/>
              </w:rPr>
              <w:t>Планетная</w:t>
            </w:r>
            <w:proofErr w:type="gramEnd"/>
            <w:r w:rsidRPr="00314533">
              <w:rPr>
                <w:lang w:eastAsia="ru-RU"/>
              </w:rPr>
              <w:t>, 32.</w:t>
            </w:r>
          </w:p>
        </w:tc>
      </w:tr>
      <w:tr w:rsidR="00314533" w:rsidRPr="002F7CFB" w:rsidTr="00314533">
        <w:trPr>
          <w:trHeight w:val="90"/>
          <w:jc w:val="center"/>
        </w:trPr>
        <w:tc>
          <w:tcPr>
            <w:tcW w:w="939" w:type="dxa"/>
            <w:tcBorders>
              <w:top w:val="single" w:sz="4" w:space="0" w:color="auto"/>
              <w:left w:val="single" w:sz="4" w:space="0" w:color="000000"/>
              <w:bottom w:val="single" w:sz="4" w:space="0" w:color="auto"/>
            </w:tcBorders>
            <w:vAlign w:val="center"/>
          </w:tcPr>
          <w:p w:rsidR="00314533" w:rsidRDefault="00314533" w:rsidP="00314533">
            <w:pPr>
              <w:keepNext/>
              <w:keepLines/>
              <w:suppressLineNumbers/>
              <w:spacing w:line="240" w:lineRule="auto"/>
              <w:ind w:firstLine="0"/>
              <w:jc w:val="center"/>
            </w:pPr>
            <w:r>
              <w:t>6</w:t>
            </w:r>
          </w:p>
        </w:tc>
        <w:tc>
          <w:tcPr>
            <w:tcW w:w="9441" w:type="dxa"/>
            <w:tcBorders>
              <w:top w:val="single" w:sz="4" w:space="0" w:color="auto"/>
              <w:left w:val="single" w:sz="4" w:space="0" w:color="000000"/>
              <w:bottom w:val="single" w:sz="4" w:space="0" w:color="auto"/>
              <w:right w:val="single" w:sz="4" w:space="0" w:color="000000"/>
            </w:tcBorders>
          </w:tcPr>
          <w:p w:rsidR="00314533" w:rsidRPr="00A96D2A" w:rsidRDefault="00314533" w:rsidP="00A96D2A">
            <w:pPr>
              <w:shd w:val="clear" w:color="auto" w:fill="FFFFFF"/>
              <w:spacing w:line="240" w:lineRule="auto"/>
              <w:ind w:firstLine="0"/>
              <w:rPr>
                <w:rFonts w:eastAsia="Calibri"/>
                <w:color w:val="000000"/>
              </w:rPr>
            </w:pPr>
            <w:r w:rsidRPr="00365A06">
              <w:rPr>
                <w:b/>
              </w:rPr>
              <w:t>Срок действия договор:</w:t>
            </w:r>
            <w:r>
              <w:t xml:space="preserve"> с 01 января 2019 г. по 31 декабря 2019 г.</w:t>
            </w:r>
            <w:r w:rsidR="00A96D2A">
              <w:t xml:space="preserve">, </w:t>
            </w:r>
            <w:r w:rsidR="00A96D2A">
              <w:rPr>
                <w:rFonts w:eastAsia="Calibri"/>
                <w:color w:val="000000"/>
              </w:rPr>
              <w:t>а в части расчетов до полного исполнения Сторонами своих обязательств.</w:t>
            </w:r>
          </w:p>
        </w:tc>
      </w:tr>
      <w:tr w:rsidR="00EB1075" w:rsidRPr="002F7CFB" w:rsidTr="00314533">
        <w:trPr>
          <w:jc w:val="center"/>
        </w:trPr>
        <w:tc>
          <w:tcPr>
            <w:tcW w:w="939" w:type="dxa"/>
            <w:tcBorders>
              <w:top w:val="single" w:sz="4" w:space="0" w:color="auto"/>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auto"/>
              <w:left w:val="single" w:sz="4" w:space="0" w:color="000000"/>
              <w:bottom w:val="single" w:sz="4" w:space="0" w:color="000000"/>
              <w:right w:val="single" w:sz="4" w:space="0" w:color="000000"/>
            </w:tcBorders>
          </w:tcPr>
          <w:p w:rsidR="00402FA5" w:rsidRPr="00331270" w:rsidRDefault="00C01776" w:rsidP="00331270">
            <w:pPr>
              <w:spacing w:line="240" w:lineRule="auto"/>
              <w:ind w:firstLine="0"/>
            </w:pPr>
            <w:r w:rsidRPr="00314533">
              <w:rPr>
                <w:b/>
              </w:rPr>
              <w:t>Срок поставки:</w:t>
            </w:r>
            <w:r>
              <w:t xml:space="preserve"> </w:t>
            </w:r>
            <w:r w:rsidR="00331270">
              <w:t>Поставка осуществляется Поставщиком по заявкам с 08 - 00 до 14 - 00 в рабочие дни.</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AF4D93" w:rsidP="00314533">
            <w:pPr>
              <w:spacing w:line="240" w:lineRule="auto"/>
              <w:ind w:firstLine="0"/>
              <w:rPr>
                <w:color w:val="000000"/>
                <w:lang w:eastAsia="ru-RU"/>
              </w:rPr>
            </w:pPr>
            <w:r w:rsidRPr="00903A1E">
              <w:rPr>
                <w:b/>
                <w:bCs/>
              </w:rPr>
              <w:t xml:space="preserve">Форма, сроки и порядок оплаты товара: </w:t>
            </w:r>
            <w:r w:rsidR="00A01F49" w:rsidRPr="0049173E">
              <w:rPr>
                <w:bCs/>
              </w:rPr>
              <w:t>Безналичный расчет,</w:t>
            </w:r>
            <w:r w:rsidR="00A01F49" w:rsidRPr="0049173E">
              <w:rPr>
                <w:b/>
                <w:bCs/>
              </w:rPr>
              <w:t xml:space="preserve"> </w:t>
            </w:r>
            <w:r w:rsidR="00A01F49" w:rsidRPr="0049173E">
              <w:rPr>
                <w:bCs/>
              </w:rPr>
              <w:t xml:space="preserve">оплата 100% в течение </w:t>
            </w:r>
            <w:r w:rsidR="00A01F49">
              <w:rPr>
                <w:bCs/>
              </w:rPr>
              <w:t>7 (семи</w:t>
            </w:r>
            <w:r w:rsidR="00A01F49" w:rsidRPr="0049173E">
              <w:rPr>
                <w:bCs/>
              </w:rPr>
              <w:t xml:space="preserve">) банковских дней с </w:t>
            </w:r>
            <w:r w:rsidR="00A01F49">
              <w:rPr>
                <w:bCs/>
              </w:rPr>
              <w:t>момента подписания товарной накладной по форме ТОРГ-12.</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CB3FE0" w:rsidRPr="00CB3FE0" w:rsidRDefault="00BF782C" w:rsidP="00BA7E01">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00CB3FE0" w:rsidRPr="00CB3FE0">
              <w:rPr>
                <w:rFonts w:eastAsiaTheme="minorHAnsi"/>
                <w:b/>
                <w:sz w:val="22"/>
                <w:szCs w:val="22"/>
                <w:lang w:eastAsia="en-US"/>
              </w:rPr>
              <w:t>безопасности,</w:t>
            </w:r>
            <w:r w:rsidR="00CB3FE0" w:rsidRPr="00CB3FE0">
              <w:rPr>
                <w:b/>
                <w:sz w:val="22"/>
                <w:szCs w:val="22"/>
              </w:rPr>
              <w:t xml:space="preserve"> </w:t>
            </w:r>
            <w:r w:rsidRPr="00CB3FE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CB3FE0">
              <w:rPr>
                <w:b/>
                <w:sz w:val="22"/>
                <w:szCs w:val="22"/>
              </w:rPr>
              <w:t xml:space="preserve">, </w:t>
            </w:r>
            <w:r w:rsidR="00CB3FE0" w:rsidRPr="00CB3FE0">
              <w:rPr>
                <w:rFonts w:eastAsiaTheme="minorHAnsi"/>
                <w:b/>
                <w:sz w:val="22"/>
                <w:szCs w:val="22"/>
                <w:lang w:eastAsia="en-US"/>
              </w:rPr>
              <w:t>к размерам, упаковке, отгрузке товара</w:t>
            </w:r>
            <w:proofErr w:type="gramEnd"/>
          </w:p>
          <w:p w:rsidR="00314533" w:rsidRPr="00757BD7" w:rsidRDefault="00BA7E01" w:rsidP="00757BD7">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 xml:space="preserve">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w:t>
            </w:r>
            <w:r w:rsidR="00292F84">
              <w:rPr>
                <w:color w:val="000000"/>
              </w:rPr>
              <w:lastRenderedPageBreak/>
              <w:t>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Pr>
                <w:color w:val="000000"/>
              </w:rPr>
              <w:t>»</w:t>
            </w:r>
            <w:r w:rsidR="00314533">
              <w:rPr>
                <w:color w:val="000000"/>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890FB8">
              <w:t>;</w:t>
            </w:r>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w:t>
            </w:r>
            <w:r w:rsidR="003136E1" w:rsidRPr="0036136D">
              <w:rPr>
                <w:color w:val="000000"/>
              </w:rPr>
              <w:lastRenderedPageBreak/>
              <w:t>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F85353" w:rsidRPr="00F85353" w:rsidRDefault="00F235BC" w:rsidP="00F85353">
            <w:pPr>
              <w:pStyle w:val="ConsNormal"/>
              <w:widowControl/>
              <w:ind w:firstLine="0"/>
              <w:jc w:val="both"/>
              <w:rPr>
                <w:rFonts w:ascii="Times New Roman" w:hAnsi="Times New Roman"/>
                <w:sz w:val="24"/>
                <w:szCs w:val="24"/>
              </w:rPr>
            </w:pPr>
            <w:r w:rsidRPr="00F85353">
              <w:rPr>
                <w:rFonts w:ascii="Times New Roman" w:hAnsi="Times New Roman"/>
                <w:b/>
                <w:sz w:val="24"/>
                <w:szCs w:val="24"/>
              </w:rPr>
              <w:t>Сведения о начальной (максимальной) цене договора (цене лота):</w:t>
            </w:r>
            <w:r w:rsidRPr="00F85353">
              <w:rPr>
                <w:rFonts w:ascii="Times New Roman" w:hAnsi="Times New Roman"/>
                <w:sz w:val="24"/>
                <w:szCs w:val="24"/>
              </w:rPr>
              <w:t xml:space="preserve"> </w:t>
            </w:r>
            <w:r w:rsidR="00F85353" w:rsidRPr="00F85353">
              <w:rPr>
                <w:rFonts w:ascii="Times New Roman" w:hAnsi="Times New Roman"/>
                <w:sz w:val="24"/>
                <w:szCs w:val="24"/>
              </w:rPr>
              <w:t>1 437 525 (один миллион четыреста тридцать семь тысяч пятьсот двадцать пять) рублей 00 копеек.</w:t>
            </w:r>
          </w:p>
          <w:p w:rsidR="00C01FF6" w:rsidRPr="00D4510D" w:rsidRDefault="00F85353" w:rsidP="00F85353">
            <w:pPr>
              <w:pStyle w:val="a5"/>
              <w:spacing w:after="0"/>
              <w:rPr>
                <w:lang w:eastAsia="en-US"/>
              </w:rPr>
            </w:pPr>
            <w:r w:rsidRPr="00F85353">
              <w:rPr>
                <w:lang w:eastAsia="en-US"/>
              </w:rPr>
              <w:t xml:space="preserve">Начальная (максимальная) цена включает в себя: стоимость продукции, расходы на доставку, </w:t>
            </w:r>
            <w:r w:rsidRPr="00F85353">
              <w:rPr>
                <w:rFonts w:eastAsia="Calibri"/>
                <w:color w:val="000000"/>
                <w:lang w:eastAsia="ru-RU"/>
              </w:rPr>
              <w:t xml:space="preserve">включая </w:t>
            </w:r>
            <w:r w:rsidRPr="00F85353">
              <w:rPr>
                <w:lang w:eastAsia="en-US"/>
              </w:rPr>
              <w:t>налоговую ставку, предусмотренную п. 3 ст. 164 НК РФ, уплату налогов и других обязательных платежей.</w:t>
            </w:r>
            <w:r>
              <w:rPr>
                <w:lang w:eastAsia="en-US"/>
              </w:rPr>
              <w:t xml:space="preserve"> </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045A78" w:rsidRPr="00D4510D" w:rsidRDefault="00BF782C" w:rsidP="00045A78">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00045A78">
              <w:rPr>
                <w:b/>
              </w:rPr>
              <w:t xml:space="preserve">: </w:t>
            </w:r>
            <w:r w:rsidR="00045A78" w:rsidRPr="00045A78">
              <w:t>191 (</w:t>
            </w:r>
            <w:r w:rsidR="00045A78">
              <w:t>сто девяносто один</w:t>
            </w:r>
            <w:r w:rsidR="00045A78" w:rsidRPr="00045A78">
              <w:t>) рубль 67 копеек.</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F4D93" w:rsidRPr="00D4510D" w:rsidRDefault="00BF782C" w:rsidP="00AF4D93">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5D52EE" w:rsidRDefault="00EB1075" w:rsidP="00402FA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не </w:t>
            </w:r>
            <w:r w:rsidRPr="00896467">
              <w:t>требуется</w:t>
            </w: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896467">
            <w:pPr>
              <w:keepNext/>
              <w:keepLines/>
              <w:suppressLineNumbers/>
              <w:spacing w:line="240" w:lineRule="auto"/>
              <w:ind w:firstLine="0"/>
              <w:jc w:val="center"/>
            </w:pPr>
            <w:r w:rsidRPr="005D52EE">
              <w:t>1</w:t>
            </w:r>
            <w:r>
              <w:t>7</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402FA5">
            <w:pPr>
              <w:keepNext/>
              <w:keepLines/>
              <w:suppressLineNumbers/>
              <w:spacing w:line="240" w:lineRule="auto"/>
              <w:ind w:firstLine="0"/>
              <w:jc w:val="center"/>
            </w:pPr>
            <w:r w:rsidRPr="005D52EE">
              <w:t>1</w:t>
            </w:r>
            <w:r>
              <w:t>8</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896467" w:rsidP="00402FA5">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642E9A">
            <w:pPr>
              <w:pStyle w:val="32"/>
              <w:keepNext/>
              <w:tabs>
                <w:tab w:val="left" w:pos="360"/>
                <w:tab w:val="left" w:pos="567"/>
                <w:tab w:val="left" w:pos="1134"/>
              </w:tabs>
              <w:jc w:val="left"/>
            </w:pPr>
            <w:r w:rsidRPr="004E6C5C">
              <w:rPr>
                <w:color w:val="000000"/>
                <w:sz w:val="23"/>
                <w:szCs w:val="23"/>
              </w:rPr>
              <w:t>«</w:t>
            </w:r>
            <w:r w:rsidR="00642E9A">
              <w:rPr>
                <w:color w:val="000000"/>
                <w:sz w:val="23"/>
                <w:szCs w:val="23"/>
              </w:rPr>
              <w:t>11</w:t>
            </w:r>
            <w:r w:rsidRPr="004E6C5C">
              <w:rPr>
                <w:color w:val="000000"/>
                <w:sz w:val="23"/>
                <w:szCs w:val="23"/>
              </w:rPr>
              <w:t xml:space="preserve">» </w:t>
            </w:r>
            <w:r w:rsidR="00642E9A">
              <w:rPr>
                <w:color w:val="000000"/>
                <w:sz w:val="23"/>
                <w:szCs w:val="23"/>
              </w:rPr>
              <w:t>декабря</w:t>
            </w:r>
            <w:r w:rsidR="00D948DB">
              <w:rPr>
                <w:color w:val="000000"/>
                <w:sz w:val="23"/>
                <w:szCs w:val="23"/>
              </w:rPr>
              <w:t xml:space="preserve"> </w:t>
            </w:r>
            <w:r w:rsidRPr="004E6C5C">
              <w:rPr>
                <w:color w:val="000000"/>
                <w:sz w:val="23"/>
                <w:szCs w:val="23"/>
              </w:rPr>
              <w:t xml:space="preserve">2018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257456">
            <w:pPr>
              <w:keepNext/>
              <w:keepLines/>
              <w:suppressLineNumbers/>
              <w:spacing w:line="240" w:lineRule="auto"/>
              <w:ind w:firstLine="0"/>
              <w:jc w:val="left"/>
              <w:rPr>
                <w:sz w:val="23"/>
                <w:szCs w:val="23"/>
              </w:rPr>
            </w:pPr>
            <w:r w:rsidRPr="004E6C5C">
              <w:rPr>
                <w:color w:val="000000"/>
                <w:sz w:val="23"/>
                <w:szCs w:val="23"/>
              </w:rPr>
              <w:t>«</w:t>
            </w:r>
            <w:r w:rsidR="00257456">
              <w:rPr>
                <w:color w:val="000000"/>
                <w:sz w:val="23"/>
                <w:szCs w:val="23"/>
              </w:rPr>
              <w:t>17</w:t>
            </w:r>
            <w:r w:rsidRPr="004E6C5C">
              <w:rPr>
                <w:color w:val="000000"/>
                <w:sz w:val="23"/>
                <w:szCs w:val="23"/>
              </w:rPr>
              <w:t xml:space="preserve">» </w:t>
            </w:r>
            <w:r w:rsidR="00257456">
              <w:rPr>
                <w:color w:val="000000"/>
                <w:sz w:val="23"/>
                <w:szCs w:val="23"/>
              </w:rPr>
              <w:t>декабря</w:t>
            </w:r>
            <w:r>
              <w:rPr>
                <w:color w:val="000000"/>
                <w:sz w:val="23"/>
                <w:szCs w:val="23"/>
              </w:rPr>
              <w:t xml:space="preserve"> </w:t>
            </w:r>
            <w:r w:rsidRPr="004E6C5C">
              <w:rPr>
                <w:color w:val="000000"/>
                <w:sz w:val="23"/>
                <w:szCs w:val="23"/>
              </w:rPr>
              <w:t xml:space="preserve">2018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C02F06">
            <w:pPr>
              <w:keepNext/>
              <w:keepLines/>
              <w:suppressLineNumbers/>
              <w:ind w:firstLine="0"/>
              <w:jc w:val="center"/>
            </w:pPr>
            <w:r>
              <w:t>21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4929AD">
            <w:pPr>
              <w:spacing w:line="240" w:lineRule="auto"/>
              <w:ind w:firstLine="0"/>
              <w:rPr>
                <w:sz w:val="23"/>
                <w:szCs w:val="23"/>
              </w:rPr>
            </w:pPr>
            <w:r w:rsidRPr="004E6C5C">
              <w:rPr>
                <w:color w:val="000000"/>
                <w:sz w:val="23"/>
                <w:szCs w:val="23"/>
              </w:rPr>
              <w:t>«</w:t>
            </w:r>
            <w:r w:rsidR="004929AD">
              <w:rPr>
                <w:color w:val="000000"/>
                <w:sz w:val="23"/>
                <w:szCs w:val="23"/>
              </w:rPr>
              <w:t>17</w:t>
            </w:r>
            <w:r w:rsidRPr="004E6C5C">
              <w:rPr>
                <w:color w:val="000000"/>
                <w:sz w:val="23"/>
                <w:szCs w:val="23"/>
              </w:rPr>
              <w:t xml:space="preserve">» </w:t>
            </w:r>
            <w:r w:rsidR="004929AD">
              <w:rPr>
                <w:color w:val="000000"/>
                <w:sz w:val="23"/>
                <w:szCs w:val="23"/>
              </w:rPr>
              <w:t>декабря</w:t>
            </w:r>
            <w:r>
              <w:rPr>
                <w:color w:val="000000"/>
                <w:sz w:val="23"/>
                <w:szCs w:val="23"/>
              </w:rPr>
              <w:t xml:space="preserve"> </w:t>
            </w:r>
            <w:r w:rsidRPr="004E6C5C">
              <w:rPr>
                <w:color w:val="000000"/>
                <w:sz w:val="23"/>
                <w:szCs w:val="23"/>
              </w:rPr>
              <w:t xml:space="preserve">2018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402FA5">
            <w:pPr>
              <w:keepNext/>
              <w:keepLines/>
              <w:suppressLineNumbers/>
              <w:ind w:firstLine="0"/>
              <w:jc w:val="center"/>
            </w:pPr>
            <w:r>
              <w:t>22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C347D5">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C347D5">
              <w:rPr>
                <w:color w:val="000000"/>
                <w:sz w:val="23"/>
                <w:szCs w:val="23"/>
              </w:rPr>
              <w:t>17</w:t>
            </w:r>
            <w:r w:rsidRPr="004E6C5C">
              <w:rPr>
                <w:color w:val="000000"/>
                <w:sz w:val="23"/>
                <w:szCs w:val="23"/>
              </w:rPr>
              <w:t xml:space="preserve">» </w:t>
            </w:r>
            <w:r w:rsidR="00C347D5">
              <w:rPr>
                <w:color w:val="000000"/>
                <w:sz w:val="23"/>
                <w:szCs w:val="23"/>
              </w:rPr>
              <w:t>декабря</w:t>
            </w:r>
            <w:bookmarkStart w:id="36" w:name="_GoBack"/>
            <w:bookmarkEnd w:id="36"/>
            <w:r>
              <w:rPr>
                <w:color w:val="000000"/>
                <w:sz w:val="23"/>
                <w:szCs w:val="23"/>
              </w:rPr>
              <w:t xml:space="preserve"> </w:t>
            </w:r>
            <w:r w:rsidRPr="004E6C5C">
              <w:rPr>
                <w:color w:val="000000"/>
                <w:sz w:val="23"/>
                <w:szCs w:val="23"/>
              </w:rPr>
              <w:t xml:space="preserve">2018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402FA5">
            <w:pPr>
              <w:keepNext/>
              <w:keepLines/>
              <w:suppressLineNumbers/>
              <w:spacing w:line="240" w:lineRule="auto"/>
              <w:ind w:firstLine="0"/>
              <w:jc w:val="center"/>
            </w:pPr>
            <w: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402FA5">
            <w:pPr>
              <w:keepNext/>
              <w:keepLines/>
              <w:suppressLineNumbers/>
              <w:spacing w:line="240" w:lineRule="auto"/>
              <w:ind w:firstLine="0"/>
              <w:jc w:val="center"/>
            </w:pPr>
            <w:r>
              <w:t>24</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863970" w:rsidRPr="00D97024" w:rsidRDefault="00863970" w:rsidP="00863970">
      <w:pPr>
        <w:tabs>
          <w:tab w:val="left" w:pos="9720"/>
        </w:tabs>
        <w:spacing w:line="240" w:lineRule="auto"/>
        <w:ind w:firstLine="567"/>
        <w:jc w:val="center"/>
        <w:rPr>
          <w:b/>
        </w:rPr>
      </w:pPr>
      <w:r w:rsidRPr="00D97024">
        <w:rPr>
          <w:b/>
        </w:rPr>
        <w:t>ДОГОВОР</w:t>
      </w:r>
      <w:r>
        <w:rPr>
          <w:b/>
        </w:rPr>
        <w:t xml:space="preserve"> </w:t>
      </w:r>
      <w:r w:rsidR="00701755">
        <w:rPr>
          <w:b/>
        </w:rPr>
        <w:t xml:space="preserve">ПОСТАВКИ </w:t>
      </w:r>
      <w:r>
        <w:rPr>
          <w:b/>
        </w:rPr>
        <w:t xml:space="preserve">№ </w:t>
      </w:r>
    </w:p>
    <w:p w:rsidR="00701755" w:rsidRPr="00D50EF0" w:rsidRDefault="00701755" w:rsidP="00701755">
      <w:pPr>
        <w:spacing w:line="240" w:lineRule="auto"/>
        <w:ind w:firstLine="0"/>
        <w:rPr>
          <w:sz w:val="22"/>
          <w:szCs w:val="22"/>
        </w:rPr>
      </w:pPr>
    </w:p>
    <w:p w:rsidR="00701755" w:rsidRPr="003D7191" w:rsidRDefault="00701755" w:rsidP="00701755">
      <w:pPr>
        <w:spacing w:line="240" w:lineRule="auto"/>
        <w:ind w:firstLine="0"/>
        <w:jc w:val="center"/>
      </w:pPr>
      <w:r w:rsidRPr="003D7191">
        <w:t>г. Новосибирск</w:t>
      </w:r>
      <w:r w:rsidRPr="003D7191">
        <w:tab/>
      </w:r>
      <w:r w:rsidRPr="003D7191">
        <w:tab/>
      </w:r>
      <w:r w:rsidRPr="003D7191">
        <w:tab/>
      </w:r>
      <w:r w:rsidRPr="003D7191">
        <w:tab/>
      </w:r>
      <w:r w:rsidRPr="003D7191">
        <w:tab/>
      </w:r>
      <w:r w:rsidRPr="003D7191">
        <w:tab/>
      </w:r>
      <w:r w:rsidRPr="003D7191">
        <w:tab/>
        <w:t xml:space="preserve"> «___» __________ 2018 г.</w:t>
      </w:r>
    </w:p>
    <w:p w:rsidR="00701755" w:rsidRPr="003D7191" w:rsidRDefault="00701755" w:rsidP="00BD62E0">
      <w:pPr>
        <w:spacing w:before="120" w:after="120" w:line="240" w:lineRule="auto"/>
        <w:ind w:right="-2"/>
      </w:pPr>
      <w:proofErr w:type="gramStart"/>
      <w:r w:rsidRPr="003D7191">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D7191">
        <w:t>НЗиК</w:t>
      </w:r>
      <w:proofErr w:type="spellEnd"/>
      <w:r w:rsidRPr="003D7191">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другой стороны, на основании протокола подведения</w:t>
      </w:r>
      <w:proofErr w:type="gramEnd"/>
      <w:r w:rsidRPr="003D7191">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01755" w:rsidRPr="003D7191" w:rsidRDefault="00701755" w:rsidP="00701755">
      <w:pPr>
        <w:pStyle w:val="11"/>
        <w:numPr>
          <w:ilvl w:val="0"/>
          <w:numId w:val="0"/>
        </w:numPr>
        <w:spacing w:before="0" w:after="0"/>
        <w:rPr>
          <w:b w:val="0"/>
          <w:szCs w:val="24"/>
        </w:rPr>
      </w:pPr>
      <w:r w:rsidRPr="003D7191">
        <w:rPr>
          <w:b w:val="0"/>
          <w:szCs w:val="24"/>
        </w:rPr>
        <w:t>1.ПРЕДМЕТ ДОГОВОРА</w:t>
      </w:r>
    </w:p>
    <w:p w:rsidR="00701755" w:rsidRPr="003D7191" w:rsidRDefault="00701755" w:rsidP="00701755">
      <w:pPr>
        <w:spacing w:line="240" w:lineRule="auto"/>
        <w:ind w:firstLine="709"/>
      </w:pPr>
      <w:r w:rsidRPr="003D7191">
        <w:t>1.1. Поставщик обязуется в обусловленный договором срок поставить</w:t>
      </w:r>
      <w:r w:rsidRPr="003D7191">
        <w:rPr>
          <w:bCs/>
        </w:rPr>
        <w:t xml:space="preserve"> бутилированную питьевую воду, </w:t>
      </w:r>
      <w:r w:rsidRPr="003D7191">
        <w:t>страна производства ___________________(далее товар), свободный от каких-либо прав третьих лиц и иных обременений, а Заказчик приобрести и оплатить по цене, указанной в п.</w:t>
      </w:r>
      <w:r w:rsidR="00F17EFC" w:rsidRPr="003D7191">
        <w:t xml:space="preserve"> </w:t>
      </w:r>
      <w:r w:rsidRPr="003D7191">
        <w:t xml:space="preserve">2.1. Договора. </w:t>
      </w:r>
    </w:p>
    <w:p w:rsidR="00701755" w:rsidRPr="003D7191" w:rsidRDefault="00701755" w:rsidP="00701755">
      <w:pPr>
        <w:spacing w:line="240" w:lineRule="auto"/>
      </w:pPr>
      <w:r w:rsidRPr="003D7191">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701755" w:rsidRPr="003D7191" w:rsidRDefault="00701755" w:rsidP="00701755">
      <w:pPr>
        <w:spacing w:line="240" w:lineRule="auto"/>
      </w:pPr>
      <w:r w:rsidRPr="003D7191">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701755" w:rsidRPr="003D7191" w:rsidRDefault="00701755" w:rsidP="00701755">
      <w:pPr>
        <w:spacing w:line="240" w:lineRule="auto"/>
        <w:ind w:firstLine="0"/>
        <w:outlineLvl w:val="0"/>
      </w:pPr>
    </w:p>
    <w:p w:rsidR="00701755" w:rsidRPr="003D7191" w:rsidRDefault="00701755" w:rsidP="00701755">
      <w:pPr>
        <w:spacing w:line="240" w:lineRule="auto"/>
        <w:jc w:val="center"/>
      </w:pPr>
      <w:r w:rsidRPr="003D7191">
        <w:t>2. ЦЕНА ДОГОВОРА И ПОРЯДОК РАСЧЕТОВ</w:t>
      </w:r>
    </w:p>
    <w:p w:rsidR="00701755" w:rsidRPr="003D7191" w:rsidRDefault="00701755" w:rsidP="009770AB">
      <w:pPr>
        <w:spacing w:line="240" w:lineRule="auto"/>
      </w:pPr>
      <w:r w:rsidRPr="003D7191">
        <w:t xml:space="preserve">2.1. Цена Договора составляет __________________________________________________. </w:t>
      </w:r>
    </w:p>
    <w:p w:rsidR="00701755" w:rsidRPr="003D7191" w:rsidRDefault="00701755" w:rsidP="009770AB">
      <w:pPr>
        <w:spacing w:line="240" w:lineRule="auto"/>
      </w:pPr>
      <w:r w:rsidRPr="003D7191">
        <w:t xml:space="preserve">2.2. Цена Договора включает в себя: стоимость товара, стоимость доставки, упаковку, </w:t>
      </w:r>
      <w:r w:rsidR="009D7B16" w:rsidRPr="003D7191">
        <w:rPr>
          <w:rFonts w:eastAsia="Calibri"/>
          <w:color w:val="000000"/>
          <w:lang w:eastAsia="ru-RU"/>
        </w:rPr>
        <w:t xml:space="preserve">включая </w:t>
      </w:r>
      <w:r w:rsidR="009D7B16" w:rsidRPr="003D7191">
        <w:rPr>
          <w:lang w:eastAsia="en-US"/>
        </w:rPr>
        <w:t>налоговую ставку, предусмотренную п. 3 ст. 164 НК РФ</w:t>
      </w:r>
      <w:r w:rsidRPr="003D7191">
        <w:t xml:space="preserve">, а также налоги, сборы и другие обязательные платежи. </w:t>
      </w:r>
    </w:p>
    <w:p w:rsidR="00701755" w:rsidRPr="003D7191" w:rsidRDefault="00701755" w:rsidP="009770AB">
      <w:pPr>
        <w:spacing w:line="240" w:lineRule="auto"/>
      </w:pPr>
      <w:r w:rsidRPr="003D7191">
        <w:t xml:space="preserve">2.3. Цена Договора является твердой и не может изменяться в ходе его исполнения. </w:t>
      </w:r>
    </w:p>
    <w:p w:rsidR="00701755" w:rsidRPr="003D7191" w:rsidRDefault="00701755" w:rsidP="009770AB">
      <w:pPr>
        <w:spacing w:line="240" w:lineRule="auto"/>
        <w:rPr>
          <w:color w:val="FF0000"/>
        </w:rPr>
      </w:pPr>
      <w:r w:rsidRPr="003D7191">
        <w:t xml:space="preserve">2.4. Расчеты за Товар производятся на условии: </w:t>
      </w:r>
      <w:r w:rsidRPr="003D7191">
        <w:rPr>
          <w:bCs/>
        </w:rPr>
        <w:t>Безналичный расчет,</w:t>
      </w:r>
      <w:r w:rsidRPr="003D7191">
        <w:rPr>
          <w:b/>
          <w:bCs/>
        </w:rPr>
        <w:t xml:space="preserve"> </w:t>
      </w:r>
      <w:r w:rsidR="006E33F2" w:rsidRPr="003D7191">
        <w:rPr>
          <w:bCs/>
        </w:rPr>
        <w:t>оплата 100% в течение 7 (семи) банковских дней с момента подписания това</w:t>
      </w:r>
      <w:r w:rsidR="00963D63" w:rsidRPr="003D7191">
        <w:rPr>
          <w:bCs/>
        </w:rPr>
        <w:t>рной накладной по форме ТОРГ-12</w:t>
      </w:r>
      <w:r w:rsidRPr="003D7191">
        <w:rPr>
          <w:bCs/>
        </w:rPr>
        <w:t>.</w:t>
      </w:r>
    </w:p>
    <w:p w:rsidR="00701755" w:rsidRPr="003D7191" w:rsidRDefault="00701755" w:rsidP="009770AB">
      <w:pPr>
        <w:spacing w:line="240" w:lineRule="auto"/>
      </w:pPr>
    </w:p>
    <w:p w:rsidR="00701755" w:rsidRPr="003D7191" w:rsidRDefault="00701755" w:rsidP="009770AB">
      <w:pPr>
        <w:pStyle w:val="afd"/>
        <w:numPr>
          <w:ilvl w:val="0"/>
          <w:numId w:val="28"/>
        </w:numPr>
        <w:spacing w:line="240" w:lineRule="auto"/>
        <w:jc w:val="center"/>
        <w:rPr>
          <w:rFonts w:ascii="Times New Roman" w:hAnsi="Times New Roman" w:cs="Times New Roman"/>
          <w:sz w:val="24"/>
          <w:szCs w:val="24"/>
        </w:rPr>
      </w:pPr>
      <w:r w:rsidRPr="003D7191">
        <w:rPr>
          <w:rFonts w:ascii="Times New Roman" w:hAnsi="Times New Roman" w:cs="Times New Roman"/>
          <w:sz w:val="24"/>
          <w:szCs w:val="24"/>
        </w:rPr>
        <w:t>ПРАВА И ОБЯЗАННОСТИ СТОРОН И УСЛОВИЯ ПОСТАВКИ</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3.1.Поставщик обязан: </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3.1.2. Безвозмездно осуществить замену Товара ненадлежащего качества в порядке и на условиях, предусмотренных настоящим договором.</w:t>
      </w:r>
    </w:p>
    <w:p w:rsidR="00701755" w:rsidRPr="003D7191" w:rsidRDefault="00701755" w:rsidP="009770AB">
      <w:pPr>
        <w:spacing w:line="240" w:lineRule="auto"/>
        <w:ind w:firstLine="709"/>
      </w:pPr>
      <w:r w:rsidRPr="003D7191">
        <w:t>3.1.3. Указывать в первичных документах бухгалтерского учета адрес организации, включенный в ЕГРЮЛ.</w:t>
      </w:r>
    </w:p>
    <w:p w:rsidR="008D47F4" w:rsidRDefault="00701755" w:rsidP="00307D0E">
      <w:pPr>
        <w:spacing w:line="240" w:lineRule="auto"/>
        <w:ind w:firstLine="709"/>
      </w:pPr>
      <w:r w:rsidRPr="003D7191">
        <w:t>3.1.4. Соблюдать на территории Заказчика правила внутреннего распорядка, пожарной безопасности, дорожного движения, пропускного режима.</w:t>
      </w:r>
    </w:p>
    <w:p w:rsidR="00C354B7" w:rsidRPr="003D7191" w:rsidRDefault="00C354B7" w:rsidP="00307D0E">
      <w:pPr>
        <w:spacing w:line="240" w:lineRule="auto"/>
        <w:ind w:firstLine="709"/>
      </w:pPr>
      <w:r>
        <w:t>3.1.5. Выделить в безвозмездное пользование кулеры (с охлаждением и нагревом) и помпы в необходимом количестве.</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3.2. Поставщик имеет право: </w:t>
      </w:r>
    </w:p>
    <w:p w:rsidR="00701755" w:rsidRPr="003D7191" w:rsidRDefault="00701755" w:rsidP="009770AB">
      <w:pPr>
        <w:spacing w:line="240" w:lineRule="auto"/>
        <w:ind w:firstLine="709"/>
      </w:pPr>
      <w:r w:rsidRPr="003D7191">
        <w:t xml:space="preserve">3.2.1. Требовать своевременной оплаты Товара в соответствии с подписанным </w:t>
      </w:r>
      <w:r w:rsidRPr="003D7191">
        <w:lastRenderedPageBreak/>
        <w:t xml:space="preserve">Сторонами договором по поставке Товара. </w:t>
      </w:r>
    </w:p>
    <w:p w:rsidR="00701755" w:rsidRPr="003D7191" w:rsidRDefault="00701755" w:rsidP="009770AB">
      <w:pPr>
        <w:spacing w:line="240" w:lineRule="auto"/>
        <w:ind w:firstLine="709"/>
      </w:pPr>
      <w:r w:rsidRPr="003D7191">
        <w:t xml:space="preserve">3.3. Заказчик обязан: </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3.3.1. Произвести оплату Товара в соответствии с п. 2.3. настоящего договора. </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3.3.2. Обеспечить своевременную приемку поставленного Товара. </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3.3.3. Своевременно сообщить в письменной форме Поставщику о недостатках Товара, обнаруженных в ходе его приемки;</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3.3.4. Использовать Тару только для хранения питьевой воды;</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3.3.5. Хранить тару в помещении с отсутствием посторонних запахов, при температуре воздуха не ниже +10С.</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3.4. Заказчик имеет право: </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701755" w:rsidRPr="003D7191" w:rsidRDefault="00701755" w:rsidP="009770AB">
      <w:pPr>
        <w:pStyle w:val="afd"/>
        <w:spacing w:after="0" w:line="240" w:lineRule="auto"/>
        <w:ind w:left="0" w:firstLine="709"/>
        <w:jc w:val="both"/>
        <w:rPr>
          <w:rFonts w:ascii="Times New Roman" w:hAnsi="Times New Roman" w:cs="Times New Roman"/>
          <w:sz w:val="24"/>
          <w:szCs w:val="24"/>
        </w:rPr>
      </w:pPr>
      <w:r w:rsidRPr="003D7191">
        <w:rPr>
          <w:rFonts w:ascii="Times New Roman" w:hAnsi="Times New Roman" w:cs="Times New Roman"/>
          <w:sz w:val="24"/>
          <w:szCs w:val="24"/>
        </w:rPr>
        <w:t xml:space="preserve">3.4.2. Требовать от Поставщика замены Товара ненадлежащего качества, отчетных документов и иной документации, подтверждающих поставку (отгрузку) Товара. </w:t>
      </w:r>
    </w:p>
    <w:p w:rsidR="00701755" w:rsidRPr="003D7191" w:rsidRDefault="00701755" w:rsidP="009770AB">
      <w:pPr>
        <w:spacing w:line="240" w:lineRule="auto"/>
        <w:ind w:firstLine="709"/>
      </w:pPr>
      <w:r w:rsidRPr="003D7191">
        <w:t xml:space="preserve">3.4.3. Отказаться от оплаты расходов, не предусмотренных настоящим договором. </w:t>
      </w:r>
    </w:p>
    <w:p w:rsidR="00701755" w:rsidRPr="003D7191" w:rsidRDefault="00701755" w:rsidP="009770AB">
      <w:pPr>
        <w:spacing w:line="240" w:lineRule="auto"/>
        <w:ind w:firstLine="709"/>
        <w:rPr>
          <w:bCs/>
        </w:rPr>
      </w:pPr>
      <w:r w:rsidRPr="003D7191">
        <w:t xml:space="preserve">3.5. Срок поставки: </w:t>
      </w:r>
      <w:r w:rsidR="00BC3C9C" w:rsidRPr="003D7191">
        <w:rPr>
          <w:bCs/>
        </w:rPr>
        <w:t>с 01.01.2019</w:t>
      </w:r>
      <w:r w:rsidRPr="003D7191">
        <w:rPr>
          <w:bCs/>
        </w:rPr>
        <w:t xml:space="preserve"> г. по 31.12.201</w:t>
      </w:r>
      <w:r w:rsidR="00BC3C9C" w:rsidRPr="003D7191">
        <w:rPr>
          <w:bCs/>
        </w:rPr>
        <w:t>9</w:t>
      </w:r>
      <w:r w:rsidRPr="003D7191">
        <w:rPr>
          <w:bCs/>
        </w:rPr>
        <w:t xml:space="preserve"> г. Дата и количество поставляемого товара согласовывается любым доступным способом, не позднее, чем за сутки до даты поставки.</w:t>
      </w:r>
    </w:p>
    <w:p w:rsidR="00826186" w:rsidRPr="003D7191" w:rsidRDefault="00826186" w:rsidP="00826186">
      <w:pPr>
        <w:spacing w:line="240" w:lineRule="auto"/>
        <w:ind w:firstLine="709"/>
      </w:pPr>
      <w:r w:rsidRPr="003D7191">
        <w:t>Информация о государственных номерах автотранспорта, Ф.И.О. водителей и экспедиторов, осуществляющих доставку Продукцию, предоставляется в момент согласования даты поставки для оформления пропуска на территорию, но не позднее, чем за 2 часа до момента поставки.</w:t>
      </w:r>
    </w:p>
    <w:p w:rsidR="00701755" w:rsidRPr="003D7191" w:rsidRDefault="00701755" w:rsidP="009770AB">
      <w:pPr>
        <w:spacing w:line="240" w:lineRule="auto"/>
        <w:ind w:firstLine="709"/>
      </w:pPr>
      <w:r w:rsidRPr="003D7191">
        <w:t xml:space="preserve">3.6. Место поставки: г. Новосибирск, ул. </w:t>
      </w:r>
      <w:proofErr w:type="gramStart"/>
      <w:r w:rsidRPr="003D7191">
        <w:t>Планетная</w:t>
      </w:r>
      <w:proofErr w:type="gramEnd"/>
      <w:r w:rsidRPr="003D7191">
        <w:t>, 32.</w:t>
      </w:r>
    </w:p>
    <w:p w:rsidR="00701755" w:rsidRPr="003D7191" w:rsidRDefault="00701755" w:rsidP="009770AB">
      <w:pPr>
        <w:spacing w:line="240" w:lineRule="auto"/>
        <w:ind w:firstLine="709"/>
      </w:pPr>
      <w:r w:rsidRPr="003D7191">
        <w:t xml:space="preserve">3.7. Датой поставки считается дата подписания Сторонами товарной накладной на Товар. </w:t>
      </w:r>
    </w:p>
    <w:p w:rsidR="00701755" w:rsidRPr="003D7191" w:rsidRDefault="00701755" w:rsidP="009770AB">
      <w:pPr>
        <w:spacing w:line="240" w:lineRule="auto"/>
        <w:ind w:firstLine="709"/>
      </w:pPr>
      <w:r w:rsidRPr="003D7191">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701755" w:rsidRPr="003D7191" w:rsidRDefault="00701755" w:rsidP="009770AB">
      <w:pPr>
        <w:spacing w:line="240" w:lineRule="auto"/>
        <w:ind w:firstLine="709"/>
      </w:pPr>
      <w:r w:rsidRPr="003D7191">
        <w:t>3.9. Поставка Товара осуществляется Поставщиком в рабочие дни с понедельника по пятницу с 08-00 до 14-00</w:t>
      </w:r>
      <w:r w:rsidR="004E58BE">
        <w:t xml:space="preserve"> по заявкам</w:t>
      </w:r>
      <w:r w:rsidRPr="003D7191">
        <w:t xml:space="preserve">.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701755" w:rsidRPr="003D7191" w:rsidRDefault="00701755" w:rsidP="009770AB">
      <w:pPr>
        <w:spacing w:line="240" w:lineRule="auto"/>
        <w:ind w:firstLine="709"/>
      </w:pPr>
      <w:r w:rsidRPr="003D7191">
        <w:t>3.10. Условия поставки:</w:t>
      </w:r>
    </w:p>
    <w:p w:rsidR="00701755" w:rsidRPr="003D7191" w:rsidRDefault="00701755" w:rsidP="009770AB">
      <w:pPr>
        <w:spacing w:line="240" w:lineRule="auto"/>
        <w:ind w:firstLine="709"/>
      </w:pPr>
      <w:r w:rsidRPr="003D7191">
        <w:t>3.10.1. Доставка Товара осуществляется автотранспортом Поставщика до места поставки, указанного п. 4.3.</w:t>
      </w:r>
    </w:p>
    <w:p w:rsidR="00701755" w:rsidRPr="003D7191" w:rsidRDefault="00701755" w:rsidP="009770AB">
      <w:pPr>
        <w:spacing w:line="240" w:lineRule="auto"/>
        <w:ind w:firstLine="709"/>
      </w:pPr>
      <w:r w:rsidRPr="003D7191">
        <w:t xml:space="preserve">3.10.2.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для оформления пропуска на территорию Заказчика, но не позднее, чем за 2 (два) часа до момента поставки. </w:t>
      </w:r>
    </w:p>
    <w:p w:rsidR="00701755" w:rsidRPr="003D7191" w:rsidRDefault="00701755" w:rsidP="009770AB">
      <w:pPr>
        <w:spacing w:line="240" w:lineRule="auto"/>
        <w:ind w:firstLine="709"/>
      </w:pPr>
      <w:r w:rsidRPr="003D7191">
        <w:t xml:space="preserve">3.10.3. В случае нарушения Поставщиком п. 3.10.2. Договора, транспортные средства Поставщика на территорию Заказчика не допускаются.      </w:t>
      </w:r>
    </w:p>
    <w:p w:rsidR="00701755" w:rsidRPr="003D7191" w:rsidRDefault="00701755" w:rsidP="009770AB">
      <w:pPr>
        <w:widowControl/>
        <w:suppressAutoHyphens w:val="0"/>
        <w:snapToGrid/>
        <w:spacing w:line="240" w:lineRule="auto"/>
        <w:ind w:firstLine="709"/>
      </w:pPr>
    </w:p>
    <w:p w:rsidR="00701755" w:rsidRPr="003D7191" w:rsidRDefault="00701755" w:rsidP="009770AB">
      <w:pPr>
        <w:spacing w:line="240" w:lineRule="auto"/>
        <w:jc w:val="center"/>
      </w:pPr>
      <w:r w:rsidRPr="003D7191">
        <w:t>4. КАЧЕСТВО И КОМПЛЕКТНОСТЬ ТОВАРА, ГАРАНТИИ ПОСТАВЩИКА</w:t>
      </w:r>
    </w:p>
    <w:p w:rsidR="00701755" w:rsidRPr="003D7191" w:rsidRDefault="00701755" w:rsidP="009770AB">
      <w:pPr>
        <w:spacing w:line="240" w:lineRule="auto"/>
        <w:ind w:firstLine="567"/>
      </w:pPr>
      <w:r w:rsidRPr="003D7191">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законодательством РФ. </w:t>
      </w:r>
    </w:p>
    <w:p w:rsidR="00701755" w:rsidRPr="003D7191" w:rsidRDefault="00701755" w:rsidP="009770AB">
      <w:pPr>
        <w:spacing w:line="240" w:lineRule="auto"/>
        <w:ind w:firstLine="567"/>
      </w:pPr>
      <w:r w:rsidRPr="003D7191">
        <w:t xml:space="preserve">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701755" w:rsidRPr="003D7191" w:rsidRDefault="00701755" w:rsidP="009770AB">
      <w:pPr>
        <w:spacing w:line="240" w:lineRule="auto"/>
        <w:ind w:firstLine="567"/>
      </w:pPr>
      <w:r w:rsidRPr="003D7191">
        <w:t xml:space="preserve">4.3. В случае если при передаче товара выявится его ненадлежащее качество, Заказчик вправе потребовать от Поставщика его замены в срок, установленный Заказчиком.  </w:t>
      </w:r>
    </w:p>
    <w:p w:rsidR="00701755" w:rsidRPr="003D7191" w:rsidRDefault="00701755" w:rsidP="009770AB">
      <w:pPr>
        <w:spacing w:line="240" w:lineRule="auto"/>
        <w:ind w:firstLine="567"/>
      </w:pPr>
      <w:r w:rsidRPr="003D7191">
        <w:t xml:space="preserve">4.4. Если Поставщик в течение установленного срока не заменит товар, Заказчик вправе предъявить Поставщику требования, предусмотренные законодательством РФ.  </w:t>
      </w:r>
    </w:p>
    <w:p w:rsidR="00701755" w:rsidRPr="003D7191" w:rsidRDefault="00653177" w:rsidP="005719DB">
      <w:pPr>
        <w:spacing w:line="240" w:lineRule="auto"/>
        <w:ind w:firstLine="567"/>
      </w:pPr>
      <w:r w:rsidRPr="003D7191">
        <w:t xml:space="preserve">4.5.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w:t>
      </w:r>
      <w:r w:rsidRPr="003D7191">
        <w:lastRenderedPageBreak/>
        <w:t xml:space="preserve">запись о недостоверности сведений о Поставщике, он обязуется в месячный срок </w:t>
      </w:r>
      <w:proofErr w:type="gramStart"/>
      <w:r w:rsidRPr="003D7191">
        <w:t>с даты появления</w:t>
      </w:r>
      <w:proofErr w:type="gramEnd"/>
      <w:r w:rsidRPr="003D7191">
        <w:t xml:space="preserve"> такой записи внести в ЕГРЮЛ достоверные сведения или исправить ошибочную запись о недостоверности.</w:t>
      </w:r>
    </w:p>
    <w:p w:rsidR="00701755" w:rsidRPr="003D7191" w:rsidRDefault="00701755" w:rsidP="009770AB">
      <w:pPr>
        <w:spacing w:line="240" w:lineRule="auto"/>
        <w:ind w:firstLine="567"/>
        <w:jc w:val="center"/>
      </w:pPr>
      <w:r w:rsidRPr="003D7191">
        <w:t>5. ТАРА И УПАКОВКА</w:t>
      </w:r>
    </w:p>
    <w:p w:rsidR="00701755" w:rsidRPr="003D7191" w:rsidRDefault="00701755" w:rsidP="009770AB">
      <w:pPr>
        <w:spacing w:line="240" w:lineRule="auto"/>
        <w:ind w:firstLine="567"/>
      </w:pPr>
      <w:r w:rsidRPr="003D7191">
        <w:t>5.1. Поставка товара производится в бутылях из поликарбоната емкостью 19 литров, которые являются многооборотной тарой (далее – Тара).</w:t>
      </w:r>
    </w:p>
    <w:p w:rsidR="00701755" w:rsidRPr="003D7191" w:rsidRDefault="00701755" w:rsidP="009770AB">
      <w:pPr>
        <w:spacing w:line="240" w:lineRule="auto"/>
        <w:ind w:firstLine="567"/>
      </w:pPr>
      <w:r w:rsidRPr="003D7191">
        <w:t>5.2. Тара передается Заказчику во временное пользование и подлежит обязательному возврату Поставщику в том состоянии, в котором она была передана Заказчику с учетом естественного износа не позднее дня следующей доставки.</w:t>
      </w:r>
    </w:p>
    <w:p w:rsidR="00701755" w:rsidRPr="003D7191" w:rsidRDefault="00701755" w:rsidP="009770AB">
      <w:pPr>
        <w:spacing w:line="240" w:lineRule="auto"/>
        <w:ind w:firstLine="567"/>
      </w:pPr>
      <w:r w:rsidRPr="003D7191">
        <w:t>5.3. Тара является собственностью Поставщика. Право собственности на Тару при поставке Товара к Заказчику не переходит.</w:t>
      </w:r>
    </w:p>
    <w:p w:rsidR="00701755" w:rsidRPr="003D7191" w:rsidRDefault="00701755" w:rsidP="009770AB">
      <w:pPr>
        <w:spacing w:line="240" w:lineRule="auto"/>
        <w:ind w:firstLine="567"/>
      </w:pPr>
    </w:p>
    <w:p w:rsidR="00701755" w:rsidRPr="003D7191" w:rsidRDefault="00701755" w:rsidP="009770AB">
      <w:pPr>
        <w:spacing w:line="240" w:lineRule="auto"/>
        <w:ind w:firstLine="567"/>
        <w:jc w:val="center"/>
      </w:pPr>
      <w:r w:rsidRPr="003D7191">
        <w:t>6. ПОРЯДОК ПРИЕМКИ ТОВАРА</w:t>
      </w:r>
    </w:p>
    <w:p w:rsidR="00701755" w:rsidRPr="003D7191" w:rsidRDefault="00701755" w:rsidP="009770AB">
      <w:pPr>
        <w:spacing w:line="240" w:lineRule="auto"/>
        <w:ind w:firstLine="567"/>
      </w:pPr>
      <w:r w:rsidRPr="003D7191">
        <w:t xml:space="preserve">6.1. Результат исполнения обязательств по поставке Товара принимается в следующем порядке: </w:t>
      </w:r>
    </w:p>
    <w:p w:rsidR="00701755" w:rsidRPr="003D7191" w:rsidRDefault="00701755" w:rsidP="009770AB">
      <w:pPr>
        <w:spacing w:line="240" w:lineRule="auto"/>
        <w:ind w:firstLine="567"/>
      </w:pPr>
      <w:r w:rsidRPr="003D7191">
        <w:t xml:space="preserve">6.1.1. Товар передается Поставщиком Заказчику путем обмена пустых бутылей (порожней Тары) на полные бутыли по товарной накладной по количеству, согласованному с Заказчиком. Одновременно с передачей товара Поставщик передает Заказчику следующие документы: счет-фактуру, товарную накладную. </w:t>
      </w:r>
    </w:p>
    <w:p w:rsidR="00701755" w:rsidRPr="003D7191" w:rsidRDefault="00701755" w:rsidP="009770AB">
      <w:pPr>
        <w:spacing w:line="240" w:lineRule="auto"/>
        <w:ind w:firstLine="567"/>
      </w:pPr>
      <w:r w:rsidRPr="003D7191">
        <w:t>6.1.2. Выполненные Поставщиком обязательства по поставке Товара принимаются Заказчиком по товарной накладной.</w:t>
      </w:r>
    </w:p>
    <w:p w:rsidR="00701755" w:rsidRPr="003D7191" w:rsidRDefault="00701755" w:rsidP="009770AB">
      <w:pPr>
        <w:spacing w:line="240" w:lineRule="auto"/>
        <w:ind w:firstLine="567"/>
      </w:pPr>
      <w:r w:rsidRPr="003D7191">
        <w:t xml:space="preserve"> </w:t>
      </w:r>
    </w:p>
    <w:p w:rsidR="00701755" w:rsidRPr="003D7191" w:rsidRDefault="00701755" w:rsidP="009770AB">
      <w:pPr>
        <w:spacing w:line="240" w:lineRule="auto"/>
        <w:jc w:val="center"/>
      </w:pPr>
      <w:r w:rsidRPr="003D7191">
        <w:t>7. РИСК СЛУЧАЙНОЙ ГИБЕЛИ ТОВАРА</w:t>
      </w:r>
    </w:p>
    <w:p w:rsidR="00701755" w:rsidRPr="003D7191" w:rsidRDefault="00701755" w:rsidP="009770AB">
      <w:pPr>
        <w:widowControl/>
        <w:suppressAutoHyphens w:val="0"/>
        <w:snapToGrid/>
        <w:spacing w:line="240" w:lineRule="auto"/>
        <w:ind w:firstLine="709"/>
      </w:pPr>
      <w:r w:rsidRPr="003D7191">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701755" w:rsidRPr="003D7191" w:rsidRDefault="00701755" w:rsidP="009770AB">
      <w:pPr>
        <w:widowControl/>
        <w:suppressAutoHyphens w:val="0"/>
        <w:snapToGrid/>
        <w:spacing w:line="240" w:lineRule="auto"/>
        <w:ind w:firstLine="709"/>
      </w:pPr>
    </w:p>
    <w:p w:rsidR="00701755" w:rsidRPr="003D7191" w:rsidRDefault="00701755" w:rsidP="009770AB">
      <w:pPr>
        <w:spacing w:line="240" w:lineRule="auto"/>
        <w:jc w:val="center"/>
      </w:pPr>
      <w:r w:rsidRPr="003D7191">
        <w:t>8. ОТВЕТСТВЕННОСТЬ СТОРОН</w:t>
      </w:r>
    </w:p>
    <w:p w:rsidR="00701755" w:rsidRPr="003D7191" w:rsidRDefault="00701755" w:rsidP="009770AB">
      <w:pPr>
        <w:spacing w:line="240" w:lineRule="auto"/>
      </w:pPr>
      <w:r w:rsidRPr="003D7191">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701755" w:rsidRPr="003D7191" w:rsidRDefault="00701755" w:rsidP="009770AB">
      <w:pPr>
        <w:spacing w:line="240" w:lineRule="auto"/>
      </w:pPr>
      <w:r w:rsidRPr="003D7191">
        <w:t xml:space="preserve">8.2.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701755" w:rsidRPr="003D7191" w:rsidRDefault="00701755" w:rsidP="009770AB">
      <w:pPr>
        <w:spacing w:line="240" w:lineRule="auto"/>
      </w:pPr>
      <w:r w:rsidRPr="003D7191">
        <w:t>8.3. За нарушение сроков поставки Товара, Поставщик уплачивает</w:t>
      </w:r>
      <w:r w:rsidR="00AF7D42" w:rsidRPr="003D7191">
        <w:t xml:space="preserve"> Заказчику неустойку в размере 0,03</w:t>
      </w:r>
      <w:r w:rsidRPr="003D7191">
        <w:t xml:space="preserve"> % от стоимости несвоевременно поставленного Товара за каждый день просрочки.</w:t>
      </w:r>
    </w:p>
    <w:p w:rsidR="00701755" w:rsidRPr="003D7191" w:rsidRDefault="00701755" w:rsidP="009770AB">
      <w:pPr>
        <w:spacing w:line="240" w:lineRule="auto"/>
      </w:pPr>
      <w:r w:rsidRPr="003D7191">
        <w:t>8.4. В случае поставки Товара ненадлежащего качества или некомплектного Поставщик уплачивает Заказчику штраф в размере 10% от стоимости Товара.</w:t>
      </w:r>
    </w:p>
    <w:p w:rsidR="00701755" w:rsidRPr="003D7191" w:rsidRDefault="00701755" w:rsidP="009770AB">
      <w:pPr>
        <w:spacing w:line="240" w:lineRule="auto"/>
      </w:pPr>
      <w:r w:rsidRPr="003D7191">
        <w:t xml:space="preserve">8.5. Уплата неустойки не освобождает Стороны от исполнения обязательств по настоящему договору. </w:t>
      </w:r>
    </w:p>
    <w:p w:rsidR="00701755" w:rsidRDefault="00701755" w:rsidP="005719DB">
      <w:pPr>
        <w:spacing w:line="240" w:lineRule="auto"/>
        <w:ind w:firstLine="709"/>
      </w:pPr>
      <w:r w:rsidRPr="003D7191">
        <w:t xml:space="preserve">8.6. </w:t>
      </w:r>
      <w:r w:rsidR="00F9371E" w:rsidRPr="003D7191">
        <w:t>Поставщик</w:t>
      </w:r>
      <w:r w:rsidRPr="003D7191">
        <w:t xml:space="preserve"> обязуется возместить </w:t>
      </w:r>
      <w:r w:rsidR="00AF7D42" w:rsidRPr="003D7191">
        <w:t>Заказчику</w:t>
      </w:r>
      <w:r w:rsidRPr="003D7191">
        <w:t xml:space="preserve"> убытки, которые тот понесет вследствие нарушения </w:t>
      </w:r>
      <w:r w:rsidR="00AF7D42" w:rsidRPr="003D7191">
        <w:t>Поставщиком</w:t>
      </w:r>
      <w:r w:rsidRPr="003D7191">
        <w:t xml:space="preserve"> установленных договором гарантий или налогового законодательства. </w:t>
      </w:r>
      <w:r w:rsidR="00AF7D42" w:rsidRPr="003D7191">
        <w:t>Поставщик</w:t>
      </w:r>
      <w:r w:rsidRPr="003D7191">
        <w:t xml:space="preserve"> возмещает </w:t>
      </w:r>
      <w:r w:rsidR="00AF7D42" w:rsidRPr="003D7191">
        <w:t>Заказчику</w:t>
      </w:r>
      <w:r w:rsidRPr="003D7191">
        <w:t xml:space="preserve"> суммы </w:t>
      </w:r>
      <w:proofErr w:type="spellStart"/>
      <w:r w:rsidRPr="003D7191">
        <w:t>доначисленного</w:t>
      </w:r>
      <w:proofErr w:type="spellEnd"/>
      <w:r w:rsidRPr="003D7191">
        <w:t xml:space="preserve"> НДС, если налоговый орган откажет </w:t>
      </w:r>
      <w:r w:rsidR="00AF7D42" w:rsidRPr="003D7191">
        <w:t>Заказчику</w:t>
      </w:r>
      <w:r w:rsidRPr="003D7191">
        <w:t xml:space="preserve"> в вычетах по сделкам с </w:t>
      </w:r>
      <w:r w:rsidR="00AF7D42" w:rsidRPr="003D7191">
        <w:t>Поставщиком</w:t>
      </w:r>
      <w:r w:rsidRPr="003D7191">
        <w:t xml:space="preserve">. </w:t>
      </w:r>
      <w:r w:rsidR="00AF7D42" w:rsidRPr="003D7191">
        <w:t>Поставщик</w:t>
      </w:r>
      <w:r w:rsidRPr="003D7191">
        <w:t xml:space="preserve"> возмещает пени и штрафы, начисленные на указанный НДС.</w:t>
      </w:r>
    </w:p>
    <w:p w:rsidR="003D7191" w:rsidRPr="003D7191" w:rsidRDefault="003D7191" w:rsidP="005719DB">
      <w:pPr>
        <w:spacing w:line="240" w:lineRule="auto"/>
        <w:ind w:firstLine="709"/>
      </w:pPr>
    </w:p>
    <w:p w:rsidR="00701755" w:rsidRPr="003D7191" w:rsidRDefault="00701755" w:rsidP="009770AB">
      <w:pPr>
        <w:spacing w:line="240" w:lineRule="auto"/>
        <w:jc w:val="center"/>
      </w:pPr>
      <w:r w:rsidRPr="003D7191">
        <w:t>9. ПОРЯДОК РАЗРЕШЕНИЯ СПОРОВ</w:t>
      </w:r>
    </w:p>
    <w:p w:rsidR="00701755" w:rsidRPr="003D7191" w:rsidRDefault="00701755" w:rsidP="009770AB">
      <w:pPr>
        <w:spacing w:line="240" w:lineRule="auto"/>
      </w:pPr>
      <w:r w:rsidRPr="003D7191">
        <w:t xml:space="preserve">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701755" w:rsidRPr="003D7191" w:rsidRDefault="00701755" w:rsidP="009770AB">
      <w:pPr>
        <w:spacing w:line="240" w:lineRule="auto"/>
      </w:pPr>
      <w:r w:rsidRPr="003D7191">
        <w:t xml:space="preserve">9.2. В случае нарушения любой из Сторон условий настоящего договора, другая Сторона </w:t>
      </w:r>
      <w:r w:rsidRPr="003D7191">
        <w:lastRenderedPageBreak/>
        <w:t xml:space="preserve">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701755" w:rsidRDefault="00701755" w:rsidP="005719DB">
      <w:pPr>
        <w:spacing w:line="240" w:lineRule="auto"/>
      </w:pPr>
      <w:r w:rsidRPr="003D7191">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w:t>
      </w:r>
      <w:r w:rsidR="005719DB" w:rsidRPr="003D7191">
        <w:t>тельством Российской Федерации.</w:t>
      </w:r>
    </w:p>
    <w:p w:rsidR="003D7191" w:rsidRPr="003D7191" w:rsidRDefault="003D7191" w:rsidP="005719DB">
      <w:pPr>
        <w:spacing w:line="240" w:lineRule="auto"/>
      </w:pPr>
    </w:p>
    <w:p w:rsidR="00701755" w:rsidRPr="003D7191" w:rsidRDefault="00701755" w:rsidP="009770AB">
      <w:pPr>
        <w:spacing w:line="240" w:lineRule="auto"/>
        <w:jc w:val="center"/>
      </w:pPr>
      <w:r w:rsidRPr="003D7191">
        <w:t>10. СРОК ДЕЙСТВИЯ НАСТОЯЩЕГО ДОГОВОРА</w:t>
      </w:r>
    </w:p>
    <w:p w:rsidR="00CA6F4E" w:rsidRPr="003D7191" w:rsidRDefault="00701755" w:rsidP="00CA6F4E">
      <w:pPr>
        <w:shd w:val="clear" w:color="auto" w:fill="FFFFFF"/>
        <w:spacing w:line="240" w:lineRule="auto"/>
        <w:ind w:firstLine="425"/>
        <w:rPr>
          <w:rFonts w:eastAsia="Calibri"/>
          <w:color w:val="000000"/>
        </w:rPr>
      </w:pPr>
      <w:r w:rsidRPr="003D7191">
        <w:t xml:space="preserve">10.1. </w:t>
      </w:r>
      <w:r w:rsidR="00CA6F4E" w:rsidRPr="003D7191">
        <w:rPr>
          <w:rFonts w:eastAsia="Calibri"/>
          <w:color w:val="000000"/>
        </w:rPr>
        <w:t>Договор вступает в силу с «01» января 2019 года и действует до «31» декабря 2019 года, а в части расчетов до полного исполнения Сторонами своих обязательств.</w:t>
      </w:r>
    </w:p>
    <w:p w:rsidR="0056447C" w:rsidRPr="003D7191" w:rsidRDefault="0056447C" w:rsidP="009770AB">
      <w:pPr>
        <w:spacing w:line="240" w:lineRule="auto"/>
      </w:pPr>
    </w:p>
    <w:p w:rsidR="00C80F43" w:rsidRPr="003D7191" w:rsidRDefault="00B72460" w:rsidP="009770AB">
      <w:pPr>
        <w:spacing w:line="240" w:lineRule="auto"/>
        <w:ind w:firstLine="0"/>
        <w:jc w:val="center"/>
      </w:pPr>
      <w:r w:rsidRPr="003D7191">
        <w:t>11</w:t>
      </w:r>
      <w:r w:rsidR="00C80F43" w:rsidRPr="003D7191">
        <w:t>. АНТИКОРРУПЦИОННАЯ ОГОВОРКА</w:t>
      </w:r>
    </w:p>
    <w:p w:rsidR="00C80F43" w:rsidRPr="003D7191" w:rsidRDefault="00B72460" w:rsidP="009770AB">
      <w:pPr>
        <w:spacing w:line="240" w:lineRule="auto"/>
        <w:ind w:firstLine="567"/>
      </w:pPr>
      <w:r w:rsidRPr="003D7191">
        <w:t>11</w:t>
      </w:r>
      <w:r w:rsidR="00C80F43" w:rsidRPr="003D7191">
        <w:t xml:space="preserve">.1. </w:t>
      </w:r>
      <w:proofErr w:type="gramStart"/>
      <w:r w:rsidR="00C80F43" w:rsidRPr="003D7191">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80F43" w:rsidRPr="003D7191" w:rsidRDefault="00B72460" w:rsidP="009770AB">
      <w:pPr>
        <w:spacing w:line="240" w:lineRule="auto"/>
        <w:ind w:firstLine="567"/>
      </w:pPr>
      <w:r w:rsidRPr="003D7191">
        <w:t>11</w:t>
      </w:r>
      <w:r w:rsidR="00C80F43" w:rsidRPr="003D7191">
        <w:t xml:space="preserve">.2. </w:t>
      </w:r>
      <w:proofErr w:type="gramStart"/>
      <w:r w:rsidR="00C80F43" w:rsidRPr="003D7191">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80F43" w:rsidRPr="003D7191" w:rsidRDefault="00B72460" w:rsidP="009770AB">
      <w:pPr>
        <w:spacing w:line="240" w:lineRule="auto"/>
        <w:ind w:firstLine="567"/>
      </w:pPr>
      <w:r w:rsidRPr="003D7191">
        <w:t>11</w:t>
      </w:r>
      <w:r w:rsidR="00C80F43" w:rsidRPr="003D7191">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C80F43" w:rsidRPr="003D7191">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701755" w:rsidRDefault="00B72460" w:rsidP="005719DB">
      <w:pPr>
        <w:spacing w:line="240" w:lineRule="auto"/>
        <w:ind w:firstLine="567"/>
      </w:pPr>
      <w:r w:rsidRPr="003D7191">
        <w:t>11</w:t>
      </w:r>
      <w:r w:rsidR="00C80F43" w:rsidRPr="003D7191">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D7191" w:rsidRPr="003D7191" w:rsidRDefault="003D7191" w:rsidP="005719DB">
      <w:pPr>
        <w:spacing w:line="240" w:lineRule="auto"/>
        <w:ind w:firstLine="567"/>
      </w:pPr>
    </w:p>
    <w:p w:rsidR="00701755" w:rsidRPr="003D7191" w:rsidRDefault="00B72460" w:rsidP="009770AB">
      <w:pPr>
        <w:spacing w:line="240" w:lineRule="auto"/>
        <w:jc w:val="center"/>
      </w:pPr>
      <w:r w:rsidRPr="003D7191">
        <w:t>12</w:t>
      </w:r>
      <w:r w:rsidR="00701755" w:rsidRPr="003D7191">
        <w:t>. ЗАКЛЮЧИТЕЛЬНЫЕ ПОЛОЖЕНИЯ</w:t>
      </w:r>
    </w:p>
    <w:p w:rsidR="00FF2A73" w:rsidRPr="003D7191" w:rsidRDefault="00FF2A73" w:rsidP="00FF2A73">
      <w:pPr>
        <w:autoSpaceDE w:val="0"/>
        <w:autoSpaceDN w:val="0"/>
        <w:adjustRightInd w:val="0"/>
        <w:spacing w:line="240" w:lineRule="auto"/>
        <w:ind w:firstLine="709"/>
      </w:pPr>
      <w:r w:rsidRPr="003D7191">
        <w:t xml:space="preserve">12.1. Настоящий договор заключается без обязательства Заказчика приобрести у Поставщика весь объем продукции, предусмотренный Спецификацией </w:t>
      </w:r>
      <w:r w:rsidRPr="003D7191">
        <w:rPr>
          <w:rFonts w:eastAsia="Calibri"/>
        </w:rPr>
        <w:t xml:space="preserve">(Приложение №1). </w:t>
      </w:r>
      <w:r w:rsidRPr="003D7191">
        <w:t>По истечении срока действия договора, если Заказчик не выберет весь объем Продукции,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5719DB" w:rsidRPr="003D7191" w:rsidRDefault="005719DB" w:rsidP="005719DB">
      <w:pPr>
        <w:autoSpaceDE w:val="0"/>
        <w:autoSpaceDN w:val="0"/>
        <w:adjustRightInd w:val="0"/>
        <w:spacing w:line="240" w:lineRule="auto"/>
        <w:ind w:firstLine="709"/>
        <w:rPr>
          <w:rFonts w:eastAsia="Calibri"/>
          <w:bCs/>
        </w:rPr>
      </w:pPr>
      <w:r w:rsidRPr="003D7191">
        <w:t>12.2. 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701755" w:rsidRPr="003D7191" w:rsidRDefault="00B72460" w:rsidP="009770AB">
      <w:pPr>
        <w:spacing w:line="240" w:lineRule="auto"/>
      </w:pPr>
      <w:r w:rsidRPr="003D7191">
        <w:t>12</w:t>
      </w:r>
      <w:r w:rsidR="005719DB" w:rsidRPr="003D7191">
        <w:t>.3</w:t>
      </w:r>
      <w:r w:rsidR="00701755" w:rsidRPr="003D7191">
        <w:t xml:space="preserve">. </w:t>
      </w:r>
      <w:proofErr w:type="gramStart"/>
      <w:r w:rsidR="00701755" w:rsidRPr="003D7191">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701755" w:rsidRPr="003D7191">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701755" w:rsidRPr="003D7191" w:rsidRDefault="00B72460" w:rsidP="009770AB">
      <w:pPr>
        <w:spacing w:line="240" w:lineRule="auto"/>
      </w:pPr>
      <w:r w:rsidRPr="003D7191">
        <w:lastRenderedPageBreak/>
        <w:t>12</w:t>
      </w:r>
      <w:r w:rsidR="005719DB" w:rsidRPr="003D7191">
        <w:t>.4</w:t>
      </w:r>
      <w:r w:rsidR="00701755" w:rsidRPr="003D7191">
        <w:t xml:space="preserve">.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701755" w:rsidRPr="003D7191" w:rsidRDefault="00B72460" w:rsidP="009770AB">
      <w:pPr>
        <w:spacing w:line="240" w:lineRule="auto"/>
      </w:pPr>
      <w:r w:rsidRPr="003D7191">
        <w:t>12</w:t>
      </w:r>
      <w:r w:rsidR="005719DB" w:rsidRPr="003D7191">
        <w:t>.5</w:t>
      </w:r>
      <w:r w:rsidR="00701755" w:rsidRPr="003D7191">
        <w:t xml:space="preserve">.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701755" w:rsidRPr="003D7191" w:rsidRDefault="00B72460" w:rsidP="009770AB">
      <w:pPr>
        <w:spacing w:line="240" w:lineRule="auto"/>
      </w:pPr>
      <w:r w:rsidRPr="003D7191">
        <w:t>12</w:t>
      </w:r>
      <w:r w:rsidR="005719DB" w:rsidRPr="003D7191">
        <w:t>.6</w:t>
      </w:r>
      <w:r w:rsidR="00701755" w:rsidRPr="003D7191">
        <w:t xml:space="preserve">. В случае изменения у </w:t>
      </w:r>
      <w:proofErr w:type="gramStart"/>
      <w:r w:rsidR="00701755" w:rsidRPr="003D7191">
        <w:t>какой-либо</w:t>
      </w:r>
      <w:proofErr w:type="gramEnd"/>
      <w:r w:rsidR="00701755" w:rsidRPr="003D7191">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701755" w:rsidRPr="003D7191" w:rsidRDefault="00B72460" w:rsidP="009770AB">
      <w:pPr>
        <w:spacing w:line="240" w:lineRule="auto"/>
        <w:ind w:firstLine="709"/>
        <w:rPr>
          <w:lang w:eastAsia="en-US"/>
        </w:rPr>
      </w:pPr>
      <w:r w:rsidRPr="003D7191">
        <w:t>12</w:t>
      </w:r>
      <w:r w:rsidR="005719DB" w:rsidRPr="003D7191">
        <w:t>.7</w:t>
      </w:r>
      <w:r w:rsidR="00701755" w:rsidRPr="003D7191">
        <w:t xml:space="preserve">. </w:t>
      </w:r>
      <w:r w:rsidR="00701755" w:rsidRPr="003D7191">
        <w:rPr>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701755" w:rsidRPr="003D7191" w:rsidRDefault="00701755" w:rsidP="003D7191">
      <w:pPr>
        <w:spacing w:line="240" w:lineRule="auto"/>
        <w:ind w:firstLine="709"/>
      </w:pPr>
      <w:r w:rsidRPr="003D7191">
        <w:rPr>
          <w:lang w:eastAsia="en-US"/>
        </w:rPr>
        <w:t>1</w:t>
      </w:r>
      <w:r w:rsidR="00B72460" w:rsidRPr="003D7191">
        <w:rPr>
          <w:lang w:eastAsia="en-US"/>
        </w:rPr>
        <w:t>2</w:t>
      </w:r>
      <w:r w:rsidR="005719DB" w:rsidRPr="003D7191">
        <w:rPr>
          <w:lang w:eastAsia="en-US"/>
        </w:rPr>
        <w:t>.8</w:t>
      </w:r>
      <w:r w:rsidRPr="003D7191">
        <w:rPr>
          <w:lang w:eastAsia="en-US"/>
        </w:rPr>
        <w:t xml:space="preserve">. </w:t>
      </w:r>
      <w:r w:rsidRPr="003D7191">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w:t>
      </w:r>
      <w:r w:rsidRPr="003D7191">
        <w:t>.</w:t>
      </w:r>
    </w:p>
    <w:p w:rsidR="00701755" w:rsidRPr="003D7191" w:rsidRDefault="00B72460" w:rsidP="009770AB">
      <w:pPr>
        <w:spacing w:line="240" w:lineRule="auto"/>
        <w:jc w:val="center"/>
      </w:pPr>
      <w:r w:rsidRPr="003D7191">
        <w:t>13</w:t>
      </w:r>
      <w:r w:rsidR="00701755" w:rsidRPr="003D7191">
        <w:t>. ПРИЛОЖЕНИЯ</w:t>
      </w:r>
    </w:p>
    <w:p w:rsidR="00701755" w:rsidRPr="003D7191" w:rsidRDefault="00B72460" w:rsidP="009770AB">
      <w:pPr>
        <w:spacing w:line="240" w:lineRule="auto"/>
        <w:rPr>
          <w:bCs/>
        </w:rPr>
      </w:pPr>
      <w:r w:rsidRPr="003D7191">
        <w:t>13</w:t>
      </w:r>
      <w:r w:rsidR="00701755" w:rsidRPr="003D7191">
        <w:t>.1. Приложение № 1. Спецификация</w:t>
      </w:r>
      <w:r w:rsidR="00701755" w:rsidRPr="003D7191">
        <w:rPr>
          <w:bCs/>
        </w:rPr>
        <w:t xml:space="preserve"> </w:t>
      </w:r>
    </w:p>
    <w:p w:rsidR="00701755" w:rsidRPr="003D7191" w:rsidRDefault="00701755" w:rsidP="009770AB"/>
    <w:p w:rsidR="00701755" w:rsidRPr="003D7191" w:rsidRDefault="00B72460" w:rsidP="009770AB">
      <w:pPr>
        <w:jc w:val="center"/>
      </w:pPr>
      <w:r w:rsidRPr="003D7191">
        <w:t>14</w:t>
      </w:r>
      <w:r w:rsidR="00701755" w:rsidRPr="003D7191">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01755" w:rsidRPr="003D7191" w:rsidTr="00944593">
        <w:trPr>
          <w:trHeight w:val="679"/>
        </w:trPr>
        <w:tc>
          <w:tcPr>
            <w:tcW w:w="5250" w:type="dxa"/>
            <w:hideMark/>
          </w:tcPr>
          <w:p w:rsidR="00701755" w:rsidRPr="003D7191" w:rsidRDefault="00701755" w:rsidP="003D7191">
            <w:pPr>
              <w:pStyle w:val="Style2"/>
              <w:widowControl/>
              <w:tabs>
                <w:tab w:val="left" w:pos="1296"/>
                <w:tab w:val="left" w:pos="6390"/>
              </w:tabs>
              <w:rPr>
                <w:rStyle w:val="FontStyle19"/>
                <w:rFonts w:ascii="Times New Roman" w:hAnsi="Times New Roman" w:cs="Times New Roman"/>
                <w:sz w:val="24"/>
                <w:szCs w:val="24"/>
              </w:rPr>
            </w:pPr>
            <w:r w:rsidRPr="003D7191">
              <w:rPr>
                <w:rFonts w:ascii="Times New Roman" w:hAnsi="Times New Roman" w:cs="Times New Roman"/>
                <w:lang w:eastAsia="en-US"/>
              </w:rPr>
              <w:t>Поставщик:</w:t>
            </w:r>
          </w:p>
        </w:tc>
        <w:tc>
          <w:tcPr>
            <w:tcW w:w="4856" w:type="dxa"/>
            <w:hideMark/>
          </w:tcPr>
          <w:p w:rsidR="00701755" w:rsidRPr="003D7191" w:rsidRDefault="00701755" w:rsidP="003D7191">
            <w:pPr>
              <w:spacing w:line="240" w:lineRule="auto"/>
              <w:ind w:firstLine="0"/>
            </w:pPr>
            <w:r w:rsidRPr="003D7191">
              <w:t>Заказчик:</w:t>
            </w:r>
          </w:p>
          <w:p w:rsidR="00701755" w:rsidRPr="003D7191" w:rsidRDefault="00701755" w:rsidP="003D7191">
            <w:pPr>
              <w:spacing w:line="240" w:lineRule="auto"/>
              <w:ind w:firstLine="0"/>
              <w:rPr>
                <w:rStyle w:val="FontStyle19"/>
                <w:rFonts w:ascii="Times New Roman" w:hAnsi="Times New Roman" w:cs="Times New Roman"/>
                <w:sz w:val="24"/>
                <w:szCs w:val="24"/>
              </w:rPr>
            </w:pPr>
            <w:r w:rsidRPr="003D7191">
              <w:rPr>
                <w:b/>
              </w:rPr>
              <w:t xml:space="preserve">АО «НПО НИИИП – </w:t>
            </w:r>
            <w:proofErr w:type="spellStart"/>
            <w:r w:rsidRPr="003D7191">
              <w:rPr>
                <w:b/>
              </w:rPr>
              <w:t>НЗиК</w:t>
            </w:r>
            <w:proofErr w:type="spellEnd"/>
            <w:r w:rsidRPr="003D7191">
              <w:rPr>
                <w:b/>
              </w:rPr>
              <w:t>»</w:t>
            </w:r>
          </w:p>
        </w:tc>
      </w:tr>
      <w:tr w:rsidR="00701755" w:rsidRPr="003D7191" w:rsidTr="00944593">
        <w:trPr>
          <w:trHeight w:val="137"/>
        </w:trPr>
        <w:tc>
          <w:tcPr>
            <w:tcW w:w="5250" w:type="dxa"/>
          </w:tcPr>
          <w:p w:rsidR="00701755" w:rsidRPr="003D7191" w:rsidRDefault="00701755" w:rsidP="003D7191">
            <w:pPr>
              <w:pStyle w:val="Style2"/>
              <w:widowControl/>
              <w:tabs>
                <w:tab w:val="left" w:pos="1296"/>
                <w:tab w:val="left" w:pos="6390"/>
              </w:tabs>
              <w:rPr>
                <w:rStyle w:val="FontStyle19"/>
                <w:rFonts w:ascii="Times New Roman" w:hAnsi="Times New Roman" w:cs="Times New Roman"/>
                <w:b w:val="0"/>
                <w:sz w:val="24"/>
                <w:szCs w:val="24"/>
              </w:rPr>
            </w:pPr>
          </w:p>
          <w:p w:rsidR="00701755" w:rsidRPr="003D7191" w:rsidRDefault="00701755" w:rsidP="003D7191">
            <w:pPr>
              <w:pStyle w:val="Style2"/>
              <w:widowControl/>
              <w:tabs>
                <w:tab w:val="left" w:pos="1296"/>
                <w:tab w:val="left" w:pos="6390"/>
              </w:tabs>
              <w:rPr>
                <w:rStyle w:val="FontStyle19"/>
                <w:rFonts w:ascii="Times New Roman" w:hAnsi="Times New Roman" w:cs="Times New Roman"/>
                <w:b w:val="0"/>
                <w:sz w:val="24"/>
                <w:szCs w:val="24"/>
                <w:lang w:eastAsia="en-US"/>
              </w:rPr>
            </w:pPr>
          </w:p>
          <w:p w:rsidR="00701755" w:rsidRPr="003D7191" w:rsidRDefault="00701755" w:rsidP="003D7191">
            <w:pPr>
              <w:pStyle w:val="Style2"/>
              <w:widowControl/>
              <w:tabs>
                <w:tab w:val="left" w:pos="1296"/>
                <w:tab w:val="left" w:pos="6390"/>
              </w:tabs>
              <w:rPr>
                <w:rStyle w:val="FontStyle19"/>
                <w:rFonts w:ascii="Times New Roman" w:hAnsi="Times New Roman" w:cs="Times New Roman"/>
                <w:b w:val="0"/>
                <w:sz w:val="24"/>
                <w:szCs w:val="24"/>
                <w:lang w:eastAsia="en-US"/>
              </w:rPr>
            </w:pPr>
          </w:p>
          <w:p w:rsidR="00701755" w:rsidRPr="003D7191" w:rsidRDefault="00701755" w:rsidP="003D7191">
            <w:pPr>
              <w:pStyle w:val="Style2"/>
              <w:widowControl/>
              <w:tabs>
                <w:tab w:val="left" w:pos="1296"/>
                <w:tab w:val="left" w:pos="6390"/>
              </w:tabs>
              <w:rPr>
                <w:rStyle w:val="FontStyle19"/>
                <w:rFonts w:ascii="Times New Roman" w:hAnsi="Times New Roman" w:cs="Times New Roman"/>
                <w:b w:val="0"/>
                <w:sz w:val="24"/>
                <w:szCs w:val="24"/>
                <w:lang w:eastAsia="en-US"/>
              </w:rPr>
            </w:pPr>
          </w:p>
          <w:p w:rsidR="00701755" w:rsidRPr="003D7191" w:rsidRDefault="00701755" w:rsidP="003D7191">
            <w:pPr>
              <w:pStyle w:val="Style2"/>
              <w:widowControl/>
              <w:tabs>
                <w:tab w:val="left" w:pos="1296"/>
                <w:tab w:val="left" w:pos="6390"/>
              </w:tabs>
              <w:rPr>
                <w:rStyle w:val="FontStyle19"/>
                <w:rFonts w:ascii="Times New Roman" w:hAnsi="Times New Roman" w:cs="Times New Roman"/>
                <w:b w:val="0"/>
                <w:sz w:val="24"/>
                <w:szCs w:val="24"/>
                <w:lang w:eastAsia="en-US"/>
              </w:rPr>
            </w:pPr>
          </w:p>
          <w:p w:rsidR="00701755" w:rsidRPr="003D7191" w:rsidRDefault="00701755" w:rsidP="003D7191">
            <w:pPr>
              <w:spacing w:line="240" w:lineRule="auto"/>
              <w:rPr>
                <w:lang w:eastAsia="ru-RU"/>
              </w:rPr>
            </w:pPr>
          </w:p>
          <w:p w:rsidR="00701755" w:rsidRPr="003D7191" w:rsidRDefault="00701755" w:rsidP="003D7191">
            <w:pPr>
              <w:spacing w:line="240" w:lineRule="auto"/>
              <w:rPr>
                <w:lang w:eastAsia="ru-RU"/>
              </w:rPr>
            </w:pPr>
          </w:p>
          <w:p w:rsidR="00701755" w:rsidRPr="003D7191" w:rsidRDefault="00701755" w:rsidP="003D7191">
            <w:pPr>
              <w:spacing w:line="240" w:lineRule="auto"/>
            </w:pPr>
          </w:p>
          <w:p w:rsidR="00701755" w:rsidRPr="003D7191" w:rsidRDefault="00701755" w:rsidP="003D7191">
            <w:pPr>
              <w:spacing w:line="240" w:lineRule="auto"/>
            </w:pPr>
          </w:p>
          <w:p w:rsidR="00701755" w:rsidRPr="003D7191" w:rsidRDefault="00701755" w:rsidP="003D7191">
            <w:pPr>
              <w:spacing w:line="240" w:lineRule="auto"/>
            </w:pPr>
          </w:p>
          <w:p w:rsidR="00701755" w:rsidRPr="003D7191" w:rsidRDefault="00701755" w:rsidP="003D7191">
            <w:pPr>
              <w:spacing w:line="240" w:lineRule="auto"/>
            </w:pPr>
          </w:p>
          <w:p w:rsidR="00701755" w:rsidRPr="003D7191" w:rsidRDefault="00701755" w:rsidP="003D7191">
            <w:pPr>
              <w:spacing w:line="240" w:lineRule="auto"/>
              <w:ind w:firstLine="0"/>
            </w:pPr>
          </w:p>
          <w:p w:rsidR="00701755" w:rsidRPr="003D7191" w:rsidRDefault="00701755" w:rsidP="003D7191">
            <w:pPr>
              <w:spacing w:line="240" w:lineRule="auto"/>
              <w:ind w:firstLine="0"/>
            </w:pPr>
            <w:r w:rsidRPr="003D7191">
              <w:t xml:space="preserve">_____________ </w:t>
            </w:r>
          </w:p>
          <w:p w:rsidR="00701755" w:rsidRPr="003D7191" w:rsidRDefault="00701755" w:rsidP="003D7191">
            <w:pPr>
              <w:spacing w:line="240" w:lineRule="auto"/>
              <w:rPr>
                <w:lang w:eastAsia="ru-RU"/>
              </w:rPr>
            </w:pPr>
            <w:proofErr w:type="spellStart"/>
            <w:r w:rsidRPr="003D7191">
              <w:t>м.п</w:t>
            </w:r>
            <w:proofErr w:type="spellEnd"/>
            <w:r w:rsidRPr="003D7191">
              <w:t>.</w:t>
            </w:r>
          </w:p>
        </w:tc>
        <w:tc>
          <w:tcPr>
            <w:tcW w:w="4856" w:type="dxa"/>
          </w:tcPr>
          <w:p w:rsidR="00701755" w:rsidRPr="003D7191" w:rsidRDefault="00701755" w:rsidP="003D7191">
            <w:pPr>
              <w:pStyle w:val="Style11"/>
              <w:widowControl/>
              <w:spacing w:line="240" w:lineRule="auto"/>
              <w:rPr>
                <w:rStyle w:val="FontStyle18"/>
                <w:rFonts w:ascii="Times New Roman" w:eastAsia="Arial Unicode MS" w:hAnsi="Times New Roman" w:cs="Times New Roman"/>
                <w:sz w:val="24"/>
                <w:szCs w:val="24"/>
              </w:rPr>
            </w:pPr>
            <w:r w:rsidRPr="003D7191">
              <w:rPr>
                <w:rStyle w:val="FontStyle18"/>
                <w:rFonts w:ascii="Times New Roman" w:eastAsia="Arial Unicode MS" w:hAnsi="Times New Roman" w:cs="Times New Roman"/>
                <w:sz w:val="24"/>
                <w:szCs w:val="24"/>
                <w:lang w:eastAsia="en-US"/>
              </w:rPr>
              <w:t xml:space="preserve">Юридический/ Фактический адрес: </w:t>
            </w:r>
          </w:p>
          <w:p w:rsidR="00701755" w:rsidRPr="003D7191" w:rsidRDefault="00701755" w:rsidP="003D7191">
            <w:pPr>
              <w:pStyle w:val="Style11"/>
              <w:widowControl/>
              <w:spacing w:line="240" w:lineRule="auto"/>
              <w:rPr>
                <w:rFonts w:ascii="Times New Roman" w:hAnsi="Times New Roman" w:cs="Times New Roman"/>
              </w:rPr>
            </w:pPr>
            <w:r w:rsidRPr="003D7191">
              <w:rPr>
                <w:rFonts w:ascii="Times New Roman" w:hAnsi="Times New Roman" w:cs="Times New Roman"/>
                <w:lang w:eastAsia="en-US"/>
              </w:rPr>
              <w:t xml:space="preserve">630015, г. Новосибирск, ул. </w:t>
            </w:r>
            <w:proofErr w:type="gramStart"/>
            <w:r w:rsidRPr="003D7191">
              <w:rPr>
                <w:rFonts w:ascii="Times New Roman" w:hAnsi="Times New Roman" w:cs="Times New Roman"/>
                <w:lang w:eastAsia="en-US"/>
              </w:rPr>
              <w:t>Планетная</w:t>
            </w:r>
            <w:proofErr w:type="gramEnd"/>
            <w:r w:rsidRPr="003D7191">
              <w:rPr>
                <w:rFonts w:ascii="Times New Roman" w:hAnsi="Times New Roman" w:cs="Times New Roman"/>
                <w:lang w:eastAsia="en-US"/>
              </w:rPr>
              <w:t xml:space="preserve">, д. 32 </w:t>
            </w:r>
          </w:p>
          <w:p w:rsidR="00701755" w:rsidRPr="003D7191" w:rsidRDefault="00701755" w:rsidP="003D7191">
            <w:pPr>
              <w:spacing w:line="240" w:lineRule="auto"/>
              <w:ind w:firstLine="0"/>
              <w:jc w:val="left"/>
            </w:pPr>
            <w:r w:rsidRPr="003D7191">
              <w:t xml:space="preserve">630015, г. Новосибирск, ул. </w:t>
            </w:r>
            <w:proofErr w:type="gramStart"/>
            <w:r w:rsidRPr="003D7191">
              <w:t>Планетная</w:t>
            </w:r>
            <w:proofErr w:type="gramEnd"/>
            <w:r w:rsidRPr="003D7191">
              <w:t xml:space="preserve">, д. 32 </w:t>
            </w:r>
          </w:p>
          <w:p w:rsidR="00701755" w:rsidRPr="003D7191" w:rsidRDefault="00701755" w:rsidP="003D7191">
            <w:pPr>
              <w:spacing w:line="240" w:lineRule="auto"/>
              <w:ind w:firstLine="0"/>
              <w:jc w:val="left"/>
            </w:pPr>
            <w:r w:rsidRPr="003D7191">
              <w:t>ИНН 5401199015 КПП 546050001</w:t>
            </w:r>
          </w:p>
          <w:p w:rsidR="00701755" w:rsidRPr="003D7191" w:rsidRDefault="00701755" w:rsidP="003D7191">
            <w:pPr>
              <w:spacing w:line="240" w:lineRule="auto"/>
              <w:ind w:firstLine="0"/>
              <w:jc w:val="left"/>
            </w:pPr>
            <w:r w:rsidRPr="003D7191">
              <w:t>ОКПО 07502168</w:t>
            </w:r>
          </w:p>
          <w:p w:rsidR="00701755" w:rsidRPr="003D7191" w:rsidRDefault="00701755" w:rsidP="003D7191">
            <w:pPr>
              <w:pStyle w:val="aff0"/>
              <w:spacing w:before="0" w:beforeAutospacing="0" w:after="0" w:afterAutospacing="0"/>
              <w:jc w:val="both"/>
              <w:rPr>
                <w:lang w:eastAsia="en-US"/>
              </w:rPr>
            </w:pPr>
            <w:proofErr w:type="gramStart"/>
            <w:r w:rsidRPr="003D7191">
              <w:rPr>
                <w:lang w:eastAsia="en-US"/>
              </w:rPr>
              <w:t>р</w:t>
            </w:r>
            <w:proofErr w:type="gramEnd"/>
            <w:r w:rsidRPr="003D7191">
              <w:rPr>
                <w:lang w:eastAsia="en-US"/>
              </w:rPr>
              <w:t>/с 40702810244020003415</w:t>
            </w:r>
          </w:p>
          <w:p w:rsidR="00701755" w:rsidRPr="003D7191" w:rsidRDefault="00701755" w:rsidP="003D7191">
            <w:pPr>
              <w:pStyle w:val="aff0"/>
              <w:spacing w:before="0" w:beforeAutospacing="0" w:after="0" w:afterAutospacing="0"/>
              <w:jc w:val="both"/>
              <w:rPr>
                <w:lang w:eastAsia="en-US"/>
              </w:rPr>
            </w:pPr>
            <w:r w:rsidRPr="003D7191">
              <w:rPr>
                <w:color w:val="000000"/>
                <w:lang w:eastAsia="ar-SA"/>
              </w:rPr>
              <w:t xml:space="preserve">в Сибирском банке ПАО Сбербанк </w:t>
            </w:r>
          </w:p>
          <w:p w:rsidR="00701755" w:rsidRPr="003D7191" w:rsidRDefault="00701755" w:rsidP="003D7191">
            <w:pPr>
              <w:pStyle w:val="aff0"/>
              <w:spacing w:before="0" w:beforeAutospacing="0" w:after="0" w:afterAutospacing="0"/>
              <w:jc w:val="both"/>
              <w:rPr>
                <w:lang w:eastAsia="en-US"/>
              </w:rPr>
            </w:pPr>
            <w:r w:rsidRPr="003D7191">
              <w:rPr>
                <w:lang w:eastAsia="en-US"/>
              </w:rPr>
              <w:t>к/с 30101810500000000641</w:t>
            </w:r>
          </w:p>
          <w:p w:rsidR="00701755" w:rsidRPr="003D7191" w:rsidRDefault="00701755" w:rsidP="003D7191">
            <w:pPr>
              <w:pStyle w:val="Style2"/>
              <w:widowControl/>
              <w:tabs>
                <w:tab w:val="left" w:pos="5002"/>
              </w:tabs>
              <w:rPr>
                <w:rStyle w:val="FontStyle19"/>
                <w:rFonts w:ascii="Times New Roman" w:hAnsi="Times New Roman" w:cs="Times New Roman"/>
                <w:b w:val="0"/>
                <w:bCs w:val="0"/>
                <w:sz w:val="24"/>
                <w:szCs w:val="24"/>
                <w:lang w:eastAsia="en-US"/>
              </w:rPr>
            </w:pPr>
            <w:r w:rsidRPr="003D7191">
              <w:rPr>
                <w:rFonts w:ascii="Times New Roman" w:hAnsi="Times New Roman" w:cs="Times New Roman"/>
                <w:lang w:eastAsia="en-US"/>
              </w:rPr>
              <w:t>БИК 045004641</w:t>
            </w:r>
          </w:p>
          <w:p w:rsidR="00701755" w:rsidRPr="003D7191" w:rsidRDefault="00701755" w:rsidP="003D7191">
            <w:pPr>
              <w:pStyle w:val="aff0"/>
              <w:spacing w:before="0" w:beforeAutospacing="0" w:after="0" w:afterAutospacing="0"/>
              <w:rPr>
                <w:rStyle w:val="FontStyle19"/>
                <w:rFonts w:ascii="Times New Roman" w:hAnsi="Times New Roman" w:cs="Times New Roman"/>
                <w:b w:val="0"/>
                <w:sz w:val="24"/>
                <w:szCs w:val="24"/>
                <w:lang w:eastAsia="en-US"/>
              </w:rPr>
            </w:pPr>
            <w:r w:rsidRPr="003D7191">
              <w:rPr>
                <w:rStyle w:val="FontStyle19"/>
                <w:rFonts w:ascii="Times New Roman" w:hAnsi="Times New Roman" w:cs="Times New Roman"/>
                <w:sz w:val="24"/>
                <w:szCs w:val="24"/>
                <w:lang w:eastAsia="en-US"/>
              </w:rPr>
              <w:t>Заместитель генерального директора</w:t>
            </w:r>
          </w:p>
          <w:p w:rsidR="00701755" w:rsidRPr="003D7191" w:rsidRDefault="00701755" w:rsidP="003D7191">
            <w:pPr>
              <w:pStyle w:val="Style2"/>
              <w:widowControl/>
              <w:tabs>
                <w:tab w:val="left" w:pos="5002"/>
              </w:tabs>
              <w:rPr>
                <w:rStyle w:val="FontStyle19"/>
                <w:rFonts w:ascii="Times New Roman" w:hAnsi="Times New Roman" w:cs="Times New Roman"/>
                <w:b w:val="0"/>
                <w:sz w:val="24"/>
                <w:szCs w:val="24"/>
                <w:lang w:eastAsia="en-US"/>
              </w:rPr>
            </w:pPr>
            <w:r w:rsidRPr="003D7191">
              <w:rPr>
                <w:rStyle w:val="FontStyle19"/>
                <w:rFonts w:ascii="Times New Roman" w:hAnsi="Times New Roman" w:cs="Times New Roman"/>
                <w:sz w:val="24"/>
                <w:szCs w:val="24"/>
                <w:lang w:eastAsia="en-US"/>
              </w:rPr>
              <w:t>по развитию кооперационных связей</w:t>
            </w:r>
          </w:p>
          <w:p w:rsidR="00701755" w:rsidRPr="003D7191" w:rsidRDefault="00701755" w:rsidP="003D7191">
            <w:pPr>
              <w:pStyle w:val="Style2"/>
              <w:widowControl/>
              <w:tabs>
                <w:tab w:val="left" w:pos="1080"/>
              </w:tabs>
              <w:rPr>
                <w:rStyle w:val="FontStyle19"/>
                <w:rFonts w:ascii="Times New Roman" w:hAnsi="Times New Roman" w:cs="Times New Roman"/>
                <w:b w:val="0"/>
                <w:sz w:val="24"/>
                <w:szCs w:val="24"/>
                <w:lang w:eastAsia="en-US"/>
              </w:rPr>
            </w:pPr>
            <w:r w:rsidRPr="003D7191">
              <w:rPr>
                <w:rStyle w:val="FontStyle19"/>
                <w:rFonts w:ascii="Times New Roman" w:hAnsi="Times New Roman" w:cs="Times New Roman"/>
                <w:sz w:val="24"/>
                <w:szCs w:val="24"/>
                <w:lang w:eastAsia="en-US"/>
              </w:rPr>
              <w:t xml:space="preserve">      </w:t>
            </w:r>
          </w:p>
          <w:p w:rsidR="00701755" w:rsidRPr="003D7191" w:rsidRDefault="00701755" w:rsidP="003D7191">
            <w:pPr>
              <w:pStyle w:val="Style2"/>
              <w:widowControl/>
              <w:tabs>
                <w:tab w:val="left" w:pos="1080"/>
              </w:tabs>
              <w:rPr>
                <w:rStyle w:val="FontStyle19"/>
                <w:rFonts w:ascii="Times New Roman" w:hAnsi="Times New Roman" w:cs="Times New Roman"/>
                <w:b w:val="0"/>
                <w:sz w:val="24"/>
                <w:szCs w:val="24"/>
                <w:lang w:eastAsia="en-US"/>
              </w:rPr>
            </w:pPr>
            <w:r w:rsidRPr="003D7191">
              <w:rPr>
                <w:rStyle w:val="FontStyle19"/>
                <w:rFonts w:ascii="Times New Roman" w:hAnsi="Times New Roman" w:cs="Times New Roman"/>
                <w:sz w:val="24"/>
                <w:szCs w:val="24"/>
                <w:lang w:eastAsia="en-US"/>
              </w:rPr>
              <w:t xml:space="preserve">________________ /О.С. Макаров/ </w:t>
            </w:r>
          </w:p>
          <w:p w:rsidR="00701755" w:rsidRPr="003D7191" w:rsidRDefault="00701755" w:rsidP="003D7191">
            <w:pPr>
              <w:pStyle w:val="Style2"/>
              <w:widowControl/>
              <w:tabs>
                <w:tab w:val="left" w:pos="1080"/>
              </w:tabs>
              <w:rPr>
                <w:rStyle w:val="FontStyle19"/>
                <w:rFonts w:ascii="Times New Roman" w:hAnsi="Times New Roman" w:cs="Times New Roman"/>
                <w:b w:val="0"/>
                <w:sz w:val="24"/>
                <w:szCs w:val="24"/>
                <w:lang w:eastAsia="en-US"/>
              </w:rPr>
            </w:pPr>
            <w:r w:rsidRPr="003D7191">
              <w:rPr>
                <w:rStyle w:val="FontStyle19"/>
                <w:rFonts w:ascii="Times New Roman" w:hAnsi="Times New Roman" w:cs="Times New Roman"/>
                <w:sz w:val="24"/>
                <w:szCs w:val="24"/>
                <w:lang w:eastAsia="en-US"/>
              </w:rPr>
              <w:tab/>
            </w:r>
            <w:proofErr w:type="spellStart"/>
            <w:r w:rsidRPr="003D7191">
              <w:rPr>
                <w:rStyle w:val="FontStyle19"/>
                <w:rFonts w:ascii="Times New Roman" w:hAnsi="Times New Roman" w:cs="Times New Roman"/>
                <w:sz w:val="24"/>
                <w:szCs w:val="24"/>
                <w:lang w:eastAsia="en-US"/>
              </w:rPr>
              <w:t>м.п</w:t>
            </w:r>
            <w:proofErr w:type="spellEnd"/>
            <w:r w:rsidRPr="003D7191">
              <w:rPr>
                <w:rStyle w:val="FontStyle19"/>
                <w:rFonts w:ascii="Times New Roman" w:hAnsi="Times New Roman" w:cs="Times New Roman"/>
                <w:sz w:val="24"/>
                <w:szCs w:val="24"/>
                <w:lang w:eastAsia="en-US"/>
              </w:rPr>
              <w:t>.</w:t>
            </w:r>
          </w:p>
          <w:p w:rsidR="00701755" w:rsidRPr="003D7191" w:rsidRDefault="00701755" w:rsidP="003D7191">
            <w:pPr>
              <w:pStyle w:val="Style2"/>
              <w:widowControl/>
              <w:tabs>
                <w:tab w:val="left" w:pos="1296"/>
                <w:tab w:val="left" w:pos="6390"/>
              </w:tabs>
              <w:rPr>
                <w:rStyle w:val="FontStyle19"/>
                <w:rFonts w:ascii="Times New Roman" w:hAnsi="Times New Roman" w:cs="Times New Roman"/>
                <w:b w:val="0"/>
                <w:sz w:val="24"/>
                <w:szCs w:val="24"/>
                <w:lang w:eastAsia="en-US"/>
              </w:rPr>
            </w:pPr>
          </w:p>
        </w:tc>
      </w:tr>
    </w:tbl>
    <w:p w:rsidR="00701755" w:rsidRPr="003D7191" w:rsidRDefault="00701755" w:rsidP="00701755">
      <w:pPr>
        <w:widowControl/>
        <w:suppressAutoHyphens w:val="0"/>
        <w:snapToGrid/>
        <w:spacing w:after="200" w:line="276" w:lineRule="auto"/>
        <w:ind w:firstLine="0"/>
        <w:jc w:val="left"/>
      </w:pPr>
    </w:p>
    <w:p w:rsidR="003D7191" w:rsidRDefault="003D7191">
      <w:pPr>
        <w:widowControl/>
        <w:suppressAutoHyphens w:val="0"/>
        <w:snapToGrid/>
        <w:spacing w:after="200" w:line="276" w:lineRule="auto"/>
        <w:ind w:firstLine="0"/>
        <w:jc w:val="left"/>
      </w:pPr>
      <w:r>
        <w:br w:type="page"/>
      </w:r>
    </w:p>
    <w:p w:rsidR="00701755" w:rsidRPr="003D7191" w:rsidRDefault="00701755" w:rsidP="00701755">
      <w:pPr>
        <w:spacing w:line="240" w:lineRule="auto"/>
        <w:ind w:right="282" w:firstLine="0"/>
        <w:jc w:val="right"/>
      </w:pPr>
      <w:r w:rsidRPr="003D7191">
        <w:lastRenderedPageBreak/>
        <w:t xml:space="preserve">Приложение № 1 к Договору поставки №___ </w:t>
      </w:r>
    </w:p>
    <w:p w:rsidR="00701755" w:rsidRPr="003D7191" w:rsidRDefault="00701755" w:rsidP="00701755">
      <w:pPr>
        <w:spacing w:line="240" w:lineRule="auto"/>
        <w:ind w:left="288" w:right="282"/>
        <w:jc w:val="right"/>
      </w:pPr>
      <w:r w:rsidRPr="003D7191">
        <w:t>от «__»_______2017 г.</w:t>
      </w:r>
    </w:p>
    <w:p w:rsidR="00701755" w:rsidRPr="003D7191" w:rsidRDefault="00701755" w:rsidP="00701755">
      <w:pPr>
        <w:spacing w:line="240" w:lineRule="auto"/>
      </w:pPr>
    </w:p>
    <w:p w:rsidR="00701755" w:rsidRPr="003D7191" w:rsidRDefault="00701755" w:rsidP="00701755">
      <w:pPr>
        <w:spacing w:line="240" w:lineRule="auto"/>
      </w:pPr>
      <w:r w:rsidRPr="003D7191">
        <w:t>Поставщик: ___________________</w:t>
      </w:r>
    </w:p>
    <w:p w:rsidR="00701755" w:rsidRPr="003D7191" w:rsidRDefault="00701755" w:rsidP="00701755">
      <w:pPr>
        <w:spacing w:line="240" w:lineRule="auto"/>
      </w:pPr>
      <w:r w:rsidRPr="003D7191">
        <w:t>Заказчик: АО «НПО НИИИП-</w:t>
      </w:r>
      <w:proofErr w:type="spellStart"/>
      <w:r w:rsidRPr="003D7191">
        <w:t>НЗиК</w:t>
      </w:r>
      <w:proofErr w:type="spellEnd"/>
      <w:r w:rsidRPr="003D7191">
        <w:t>» ИНН 5401199015 КПП 546050001</w:t>
      </w:r>
    </w:p>
    <w:p w:rsidR="00701755" w:rsidRPr="003D7191" w:rsidRDefault="00701755" w:rsidP="00701755">
      <w:pPr>
        <w:spacing w:line="240" w:lineRule="auto"/>
      </w:pPr>
    </w:p>
    <w:p w:rsidR="00701755" w:rsidRPr="003D7191" w:rsidRDefault="00701755" w:rsidP="00701755">
      <w:pPr>
        <w:spacing w:line="240" w:lineRule="auto"/>
        <w:jc w:val="center"/>
        <w:rPr>
          <w:b/>
        </w:rPr>
      </w:pPr>
      <w:r w:rsidRPr="003D7191">
        <w:rPr>
          <w:b/>
        </w:rPr>
        <w:t>Спецификация</w:t>
      </w:r>
    </w:p>
    <w:p w:rsidR="00701755" w:rsidRPr="003D7191" w:rsidRDefault="00701755" w:rsidP="00701755">
      <w:pPr>
        <w:spacing w:line="240" w:lineRule="auto"/>
        <w:jc w:val="center"/>
        <w:rPr>
          <w:bCs/>
        </w:rPr>
      </w:pPr>
    </w:p>
    <w:tbl>
      <w:tblPr>
        <w:tblW w:w="5000" w:type="pct"/>
        <w:tblLook w:val="04A0" w:firstRow="1" w:lastRow="0" w:firstColumn="1" w:lastColumn="0" w:noHBand="0" w:noVBand="1"/>
      </w:tblPr>
      <w:tblGrid>
        <w:gridCol w:w="793"/>
        <w:gridCol w:w="2897"/>
        <w:gridCol w:w="1079"/>
        <w:gridCol w:w="2684"/>
        <w:gridCol w:w="2684"/>
      </w:tblGrid>
      <w:tr w:rsidR="00E668F8" w:rsidRPr="003D7191" w:rsidTr="00E668F8">
        <w:trPr>
          <w:trHeight w:val="300"/>
        </w:trPr>
        <w:tc>
          <w:tcPr>
            <w:tcW w:w="391" w:type="pct"/>
            <w:tcBorders>
              <w:top w:val="single" w:sz="4" w:space="0" w:color="auto"/>
              <w:left w:val="single" w:sz="4" w:space="0" w:color="auto"/>
              <w:bottom w:val="nil"/>
              <w:right w:val="single" w:sz="4" w:space="0" w:color="auto"/>
            </w:tcBorders>
            <w:shd w:val="clear" w:color="auto" w:fill="auto"/>
            <w:vAlign w:val="center"/>
            <w:hideMark/>
          </w:tcPr>
          <w:p w:rsidR="00E668F8" w:rsidRPr="003D7191" w:rsidRDefault="00E668F8" w:rsidP="00944593">
            <w:pPr>
              <w:widowControl/>
              <w:suppressAutoHyphens w:val="0"/>
              <w:snapToGrid/>
              <w:spacing w:line="240" w:lineRule="auto"/>
              <w:ind w:firstLine="0"/>
              <w:jc w:val="center"/>
              <w:rPr>
                <w:color w:val="000000"/>
                <w:lang w:eastAsia="ru-RU"/>
              </w:rPr>
            </w:pPr>
            <w:r w:rsidRPr="003D7191">
              <w:rPr>
                <w:color w:val="000000"/>
                <w:lang w:eastAsia="ru-RU"/>
              </w:rPr>
              <w:t xml:space="preserve">№ </w:t>
            </w:r>
            <w:proofErr w:type="spellStart"/>
            <w:r w:rsidRPr="003D7191">
              <w:rPr>
                <w:color w:val="000000"/>
                <w:lang w:eastAsia="ru-RU"/>
              </w:rPr>
              <w:t>п</w:t>
            </w:r>
            <w:proofErr w:type="gramStart"/>
            <w:r w:rsidRPr="003D7191">
              <w:rPr>
                <w:color w:val="000000"/>
                <w:lang w:eastAsia="ru-RU"/>
              </w:rPr>
              <w:t>.п</w:t>
            </w:r>
            <w:proofErr w:type="spellEnd"/>
            <w:proofErr w:type="gramEnd"/>
          </w:p>
        </w:tc>
        <w:tc>
          <w:tcPr>
            <w:tcW w:w="1429" w:type="pct"/>
            <w:tcBorders>
              <w:top w:val="single" w:sz="4" w:space="0" w:color="auto"/>
              <w:left w:val="nil"/>
              <w:bottom w:val="nil"/>
              <w:right w:val="single" w:sz="4" w:space="0" w:color="auto"/>
            </w:tcBorders>
            <w:shd w:val="clear" w:color="auto" w:fill="auto"/>
            <w:vAlign w:val="center"/>
            <w:hideMark/>
          </w:tcPr>
          <w:p w:rsidR="00E668F8" w:rsidRPr="003D7191" w:rsidRDefault="00E668F8" w:rsidP="00944593">
            <w:pPr>
              <w:widowControl/>
              <w:suppressAutoHyphens w:val="0"/>
              <w:snapToGrid/>
              <w:spacing w:line="240" w:lineRule="auto"/>
              <w:ind w:firstLine="0"/>
              <w:jc w:val="center"/>
              <w:rPr>
                <w:color w:val="000000"/>
                <w:lang w:eastAsia="ru-RU"/>
              </w:rPr>
            </w:pPr>
            <w:r w:rsidRPr="003D7191">
              <w:rPr>
                <w:color w:val="000000"/>
                <w:lang w:eastAsia="ru-RU"/>
              </w:rPr>
              <w:t>Наименование</w:t>
            </w:r>
          </w:p>
        </w:tc>
        <w:tc>
          <w:tcPr>
            <w:tcW w:w="532" w:type="pct"/>
            <w:tcBorders>
              <w:top w:val="single" w:sz="4" w:space="0" w:color="auto"/>
              <w:left w:val="nil"/>
              <w:bottom w:val="nil"/>
              <w:right w:val="single" w:sz="4" w:space="0" w:color="auto"/>
            </w:tcBorders>
            <w:shd w:val="clear" w:color="auto" w:fill="auto"/>
            <w:vAlign w:val="center"/>
            <w:hideMark/>
          </w:tcPr>
          <w:p w:rsidR="00E668F8" w:rsidRPr="003D7191" w:rsidRDefault="00E668F8" w:rsidP="00944593">
            <w:pPr>
              <w:widowControl/>
              <w:suppressAutoHyphens w:val="0"/>
              <w:snapToGrid/>
              <w:spacing w:line="240" w:lineRule="auto"/>
              <w:ind w:firstLine="0"/>
              <w:jc w:val="center"/>
              <w:rPr>
                <w:color w:val="000000"/>
                <w:lang w:eastAsia="ru-RU"/>
              </w:rPr>
            </w:pPr>
            <w:r w:rsidRPr="003D7191">
              <w:rPr>
                <w:color w:val="000000"/>
                <w:lang w:eastAsia="ru-RU"/>
              </w:rPr>
              <w:t>Кол-во, ед. изм.</w:t>
            </w:r>
          </w:p>
        </w:tc>
        <w:tc>
          <w:tcPr>
            <w:tcW w:w="1324" w:type="pct"/>
            <w:tcBorders>
              <w:top w:val="single" w:sz="4" w:space="0" w:color="auto"/>
              <w:left w:val="nil"/>
              <w:bottom w:val="single" w:sz="4" w:space="0" w:color="auto"/>
              <w:right w:val="single" w:sz="4" w:space="0" w:color="auto"/>
            </w:tcBorders>
          </w:tcPr>
          <w:p w:rsidR="00E668F8" w:rsidRPr="003D7191" w:rsidRDefault="00E668F8" w:rsidP="00E668F8">
            <w:pPr>
              <w:widowControl/>
              <w:tabs>
                <w:tab w:val="left" w:pos="195"/>
              </w:tabs>
              <w:suppressAutoHyphens w:val="0"/>
              <w:snapToGrid/>
              <w:spacing w:line="240" w:lineRule="auto"/>
              <w:ind w:firstLine="0"/>
              <w:rPr>
                <w:color w:val="000000"/>
                <w:lang w:eastAsia="ru-RU"/>
              </w:rPr>
            </w:pPr>
          </w:p>
        </w:tc>
        <w:tc>
          <w:tcPr>
            <w:tcW w:w="1324" w:type="pct"/>
            <w:tcBorders>
              <w:top w:val="single" w:sz="4" w:space="0" w:color="auto"/>
              <w:left w:val="single" w:sz="4" w:space="0" w:color="auto"/>
              <w:bottom w:val="nil"/>
              <w:right w:val="single" w:sz="4" w:space="0" w:color="auto"/>
            </w:tcBorders>
          </w:tcPr>
          <w:p w:rsidR="00E668F8" w:rsidRPr="003D7191" w:rsidRDefault="00E668F8" w:rsidP="00944593">
            <w:pPr>
              <w:widowControl/>
              <w:suppressAutoHyphens w:val="0"/>
              <w:snapToGrid/>
              <w:spacing w:line="240" w:lineRule="auto"/>
              <w:ind w:firstLine="0"/>
              <w:jc w:val="center"/>
              <w:rPr>
                <w:color w:val="000000"/>
                <w:lang w:eastAsia="ru-RU"/>
              </w:rPr>
            </w:pPr>
            <w:r w:rsidRPr="003D7191">
              <w:rPr>
                <w:color w:val="000000"/>
                <w:lang w:eastAsia="ru-RU"/>
              </w:rPr>
              <w:t>Стоимость, рублей</w:t>
            </w:r>
          </w:p>
        </w:tc>
      </w:tr>
      <w:tr w:rsidR="00E668F8" w:rsidRPr="003D7191" w:rsidTr="00E668F8">
        <w:trPr>
          <w:trHeight w:val="300"/>
        </w:trPr>
        <w:tc>
          <w:tcPr>
            <w:tcW w:w="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668F8" w:rsidRPr="003D7191" w:rsidRDefault="00E668F8" w:rsidP="00944593">
            <w:pPr>
              <w:widowControl/>
              <w:suppressAutoHyphens w:val="0"/>
              <w:snapToGrid/>
              <w:spacing w:line="240" w:lineRule="auto"/>
              <w:ind w:firstLine="0"/>
              <w:jc w:val="center"/>
              <w:rPr>
                <w:color w:val="000000"/>
                <w:lang w:eastAsia="ru-RU"/>
              </w:rPr>
            </w:pPr>
            <w:r w:rsidRPr="003D7191">
              <w:rPr>
                <w:color w:val="000000"/>
                <w:lang w:eastAsia="ru-RU"/>
              </w:rPr>
              <w:t>1</w:t>
            </w:r>
          </w:p>
        </w:tc>
        <w:tc>
          <w:tcPr>
            <w:tcW w:w="1429" w:type="pct"/>
            <w:tcBorders>
              <w:top w:val="single" w:sz="4" w:space="0" w:color="auto"/>
              <w:left w:val="nil"/>
              <w:bottom w:val="single" w:sz="4" w:space="0" w:color="auto"/>
              <w:right w:val="single" w:sz="4" w:space="0" w:color="auto"/>
            </w:tcBorders>
            <w:shd w:val="clear" w:color="auto" w:fill="auto"/>
            <w:vAlign w:val="bottom"/>
            <w:hideMark/>
          </w:tcPr>
          <w:p w:rsidR="00E668F8" w:rsidRPr="003D7191" w:rsidRDefault="00E668F8" w:rsidP="00944593">
            <w:pPr>
              <w:widowControl/>
              <w:suppressAutoHyphens w:val="0"/>
              <w:snapToGrid/>
              <w:spacing w:line="240" w:lineRule="auto"/>
              <w:ind w:firstLine="0"/>
              <w:jc w:val="left"/>
              <w:rPr>
                <w:color w:val="000000"/>
                <w:lang w:eastAsia="ru-RU"/>
              </w:rPr>
            </w:pPr>
            <w:r w:rsidRPr="003D7191">
              <w:rPr>
                <w:bCs/>
              </w:rPr>
              <w:t>Бутилированная питьевая вода</w:t>
            </w:r>
          </w:p>
        </w:tc>
        <w:tc>
          <w:tcPr>
            <w:tcW w:w="532" w:type="pct"/>
            <w:tcBorders>
              <w:top w:val="single" w:sz="4" w:space="0" w:color="auto"/>
              <w:left w:val="nil"/>
              <w:bottom w:val="single" w:sz="4" w:space="0" w:color="auto"/>
              <w:right w:val="single" w:sz="4" w:space="0" w:color="auto"/>
            </w:tcBorders>
            <w:shd w:val="clear" w:color="auto" w:fill="auto"/>
            <w:vAlign w:val="bottom"/>
            <w:hideMark/>
          </w:tcPr>
          <w:p w:rsidR="00E668F8" w:rsidRPr="003D7191" w:rsidRDefault="00E668F8" w:rsidP="00944593">
            <w:pPr>
              <w:widowControl/>
              <w:suppressAutoHyphens w:val="0"/>
              <w:snapToGrid/>
              <w:spacing w:line="240" w:lineRule="auto"/>
              <w:ind w:firstLine="0"/>
              <w:jc w:val="center"/>
              <w:rPr>
                <w:color w:val="000000"/>
                <w:lang w:eastAsia="ru-RU"/>
              </w:rPr>
            </w:pPr>
            <w:r w:rsidRPr="003D7191">
              <w:rPr>
                <w:color w:val="000000"/>
                <w:lang w:eastAsia="ru-RU"/>
              </w:rPr>
              <w:t>7 500 бутылей</w:t>
            </w:r>
          </w:p>
        </w:tc>
        <w:tc>
          <w:tcPr>
            <w:tcW w:w="1324" w:type="pct"/>
            <w:tcBorders>
              <w:top w:val="single" w:sz="4" w:space="0" w:color="auto"/>
              <w:left w:val="nil"/>
              <w:bottom w:val="single" w:sz="4" w:space="0" w:color="auto"/>
              <w:right w:val="single" w:sz="4" w:space="0" w:color="auto"/>
            </w:tcBorders>
          </w:tcPr>
          <w:p w:rsidR="00E668F8" w:rsidRPr="003D7191" w:rsidRDefault="00E668F8" w:rsidP="00944593">
            <w:pPr>
              <w:widowControl/>
              <w:suppressAutoHyphens w:val="0"/>
              <w:snapToGrid/>
              <w:spacing w:line="240" w:lineRule="auto"/>
              <w:ind w:firstLine="0"/>
              <w:jc w:val="center"/>
              <w:rPr>
                <w:color w:val="000000"/>
                <w:lang w:eastAsia="ru-RU"/>
              </w:rPr>
            </w:pPr>
          </w:p>
        </w:tc>
        <w:tc>
          <w:tcPr>
            <w:tcW w:w="1324" w:type="pct"/>
            <w:tcBorders>
              <w:top w:val="single" w:sz="4" w:space="0" w:color="auto"/>
              <w:left w:val="single" w:sz="4" w:space="0" w:color="auto"/>
              <w:bottom w:val="single" w:sz="4" w:space="0" w:color="auto"/>
              <w:right w:val="single" w:sz="4" w:space="0" w:color="auto"/>
            </w:tcBorders>
          </w:tcPr>
          <w:p w:rsidR="00E668F8" w:rsidRPr="003D7191" w:rsidRDefault="00E668F8" w:rsidP="00944593">
            <w:pPr>
              <w:widowControl/>
              <w:suppressAutoHyphens w:val="0"/>
              <w:snapToGrid/>
              <w:spacing w:line="240" w:lineRule="auto"/>
              <w:ind w:firstLine="0"/>
              <w:jc w:val="center"/>
              <w:rPr>
                <w:color w:val="000000"/>
                <w:lang w:eastAsia="ru-RU"/>
              </w:rPr>
            </w:pPr>
          </w:p>
        </w:tc>
      </w:tr>
    </w:tbl>
    <w:p w:rsidR="00701755" w:rsidRPr="003D7191" w:rsidRDefault="00701755" w:rsidP="00701755">
      <w:pPr>
        <w:spacing w:line="240" w:lineRule="auto"/>
        <w:ind w:right="-3" w:firstLine="0"/>
        <w:jc w:val="right"/>
      </w:pPr>
      <w:r w:rsidRPr="003D7191">
        <w:t>ИТОГО:</w:t>
      </w:r>
    </w:p>
    <w:p w:rsidR="00701755" w:rsidRPr="003D7191" w:rsidRDefault="00701755" w:rsidP="00701755">
      <w:pPr>
        <w:spacing w:line="240" w:lineRule="auto"/>
        <w:ind w:right="-3" w:firstLine="567"/>
        <w:jc w:val="right"/>
      </w:pPr>
      <w:r w:rsidRPr="003D7191">
        <w:t>Сумма НДС (18%):</w:t>
      </w:r>
    </w:p>
    <w:p w:rsidR="00701755" w:rsidRPr="003D7191" w:rsidRDefault="00701755" w:rsidP="00701755">
      <w:pPr>
        <w:spacing w:line="240" w:lineRule="auto"/>
        <w:ind w:right="-3" w:firstLine="567"/>
        <w:jc w:val="right"/>
        <w:rPr>
          <w:b/>
        </w:rPr>
      </w:pPr>
      <w:r w:rsidRPr="003D7191">
        <w:rPr>
          <w:b/>
        </w:rPr>
        <w:t>Всего с НДС (18%):</w:t>
      </w:r>
    </w:p>
    <w:p w:rsidR="00701755" w:rsidRPr="003D7191" w:rsidRDefault="00701755" w:rsidP="00701755">
      <w:pPr>
        <w:spacing w:line="240" w:lineRule="auto"/>
        <w:rPr>
          <w:u w:val="single"/>
        </w:rPr>
      </w:pPr>
      <w:r w:rsidRPr="003D7191">
        <w:t>Общая стоимость</w:t>
      </w:r>
      <w:proofErr w:type="gramStart"/>
      <w:r w:rsidRPr="003D7191">
        <w:t xml:space="preserve">: </w:t>
      </w:r>
      <w:r w:rsidRPr="003D7191">
        <w:rPr>
          <w:u w:val="single"/>
        </w:rPr>
        <w:t>_______________()__________________________________</w:t>
      </w:r>
      <w:proofErr w:type="gramEnd"/>
    </w:p>
    <w:p w:rsidR="00701755" w:rsidRPr="003D7191" w:rsidRDefault="00701755" w:rsidP="00701755">
      <w:pPr>
        <w:autoSpaceDE w:val="0"/>
        <w:autoSpaceDN w:val="0"/>
        <w:adjustRightInd w:val="0"/>
        <w:spacing w:line="240" w:lineRule="auto"/>
        <w:rPr>
          <w:lang w:eastAsia="ru-RU"/>
        </w:rPr>
      </w:pPr>
      <w:r w:rsidRPr="003D7191">
        <w:rPr>
          <w:lang w:eastAsia="ru-RU"/>
        </w:rPr>
        <w:t xml:space="preserve">Количество и цена </w:t>
      </w:r>
      <w:proofErr w:type="gramStart"/>
      <w:r w:rsidRPr="003D7191">
        <w:rPr>
          <w:lang w:eastAsia="ru-RU"/>
        </w:rPr>
        <w:t>согласованы</w:t>
      </w:r>
      <w:proofErr w:type="gramEnd"/>
      <w:r w:rsidRPr="003D7191">
        <w:rPr>
          <w:lang w:eastAsia="ru-RU"/>
        </w:rPr>
        <w:t xml:space="preserve">  Сторонами. Претензий Стороны не имеют.</w:t>
      </w:r>
    </w:p>
    <w:p w:rsidR="00701755" w:rsidRPr="003D7191" w:rsidRDefault="00701755" w:rsidP="00701755">
      <w:pPr>
        <w:spacing w:line="240" w:lineRule="auto"/>
        <w:ind w:firstLine="0"/>
      </w:pPr>
    </w:p>
    <w:tbl>
      <w:tblPr>
        <w:tblW w:w="0" w:type="auto"/>
        <w:tblLayout w:type="fixed"/>
        <w:tblLook w:val="01E0" w:firstRow="1" w:lastRow="1" w:firstColumn="1" w:lastColumn="1" w:noHBand="0" w:noVBand="0"/>
      </w:tblPr>
      <w:tblGrid>
        <w:gridCol w:w="4785"/>
        <w:gridCol w:w="4786"/>
      </w:tblGrid>
      <w:tr w:rsidR="00701755" w:rsidRPr="003D7191" w:rsidTr="00944593">
        <w:trPr>
          <w:trHeight w:val="779"/>
        </w:trPr>
        <w:tc>
          <w:tcPr>
            <w:tcW w:w="4785" w:type="dxa"/>
          </w:tcPr>
          <w:p w:rsidR="00701755" w:rsidRPr="003D7191" w:rsidRDefault="00701755" w:rsidP="00944593">
            <w:pPr>
              <w:spacing w:line="240" w:lineRule="auto"/>
            </w:pPr>
            <w:r w:rsidRPr="003D7191">
              <w:t>От Поставщика:</w:t>
            </w:r>
          </w:p>
          <w:p w:rsidR="00701755" w:rsidRPr="003D7191" w:rsidRDefault="00701755" w:rsidP="00944593">
            <w:pPr>
              <w:spacing w:line="240" w:lineRule="auto"/>
            </w:pPr>
          </w:p>
          <w:p w:rsidR="00701755" w:rsidRPr="003D7191" w:rsidRDefault="00701755" w:rsidP="00944593">
            <w:pPr>
              <w:spacing w:line="240" w:lineRule="auto"/>
            </w:pPr>
          </w:p>
          <w:p w:rsidR="00701755" w:rsidRPr="003D7191" w:rsidRDefault="00701755" w:rsidP="00944593">
            <w:pPr>
              <w:spacing w:line="240" w:lineRule="auto"/>
            </w:pPr>
            <w:r w:rsidRPr="003D7191">
              <w:t>________________________ / /</w:t>
            </w:r>
          </w:p>
          <w:p w:rsidR="00701755" w:rsidRPr="003D7191" w:rsidRDefault="00701755" w:rsidP="00944593">
            <w:pPr>
              <w:spacing w:line="240" w:lineRule="auto"/>
              <w:jc w:val="center"/>
            </w:pPr>
          </w:p>
          <w:p w:rsidR="00701755" w:rsidRPr="003D7191" w:rsidRDefault="00701755" w:rsidP="00944593">
            <w:pPr>
              <w:spacing w:line="240" w:lineRule="auto"/>
              <w:jc w:val="center"/>
            </w:pPr>
            <w:proofErr w:type="spellStart"/>
            <w:r w:rsidRPr="003D7191">
              <w:t>м.п</w:t>
            </w:r>
            <w:proofErr w:type="spellEnd"/>
            <w:r w:rsidRPr="003D7191">
              <w:t>.</w:t>
            </w:r>
          </w:p>
        </w:tc>
        <w:tc>
          <w:tcPr>
            <w:tcW w:w="4786" w:type="dxa"/>
          </w:tcPr>
          <w:p w:rsidR="00701755" w:rsidRPr="003D7191" w:rsidRDefault="00701755" w:rsidP="00944593">
            <w:pPr>
              <w:spacing w:line="240" w:lineRule="auto"/>
              <w:ind w:firstLine="0"/>
            </w:pPr>
            <w:r w:rsidRPr="003D7191">
              <w:t>От Заказчика:</w:t>
            </w:r>
          </w:p>
          <w:p w:rsidR="00701755" w:rsidRPr="003D7191" w:rsidRDefault="00701755" w:rsidP="00944593">
            <w:pPr>
              <w:spacing w:line="240" w:lineRule="auto"/>
              <w:ind w:left="255"/>
            </w:pPr>
          </w:p>
          <w:p w:rsidR="00701755" w:rsidRPr="003D7191" w:rsidRDefault="00701755" w:rsidP="00944593">
            <w:pPr>
              <w:spacing w:line="240" w:lineRule="auto"/>
              <w:ind w:left="255"/>
            </w:pPr>
          </w:p>
          <w:p w:rsidR="00701755" w:rsidRPr="003D7191" w:rsidRDefault="00701755" w:rsidP="00944593">
            <w:pPr>
              <w:spacing w:line="240" w:lineRule="auto"/>
              <w:ind w:firstLine="0"/>
            </w:pPr>
            <w:r w:rsidRPr="003D7191">
              <w:t>_______________________ /О.С. Макаров/</w:t>
            </w:r>
          </w:p>
          <w:p w:rsidR="00701755" w:rsidRPr="003D7191" w:rsidRDefault="00701755" w:rsidP="00944593">
            <w:pPr>
              <w:spacing w:line="240" w:lineRule="auto"/>
              <w:ind w:left="255"/>
              <w:jc w:val="center"/>
            </w:pPr>
          </w:p>
          <w:p w:rsidR="00701755" w:rsidRPr="003D7191" w:rsidRDefault="00701755" w:rsidP="00944593">
            <w:pPr>
              <w:spacing w:line="240" w:lineRule="auto"/>
              <w:ind w:left="255"/>
              <w:jc w:val="center"/>
            </w:pPr>
            <w:proofErr w:type="spellStart"/>
            <w:r w:rsidRPr="003D7191">
              <w:t>м.п</w:t>
            </w:r>
            <w:proofErr w:type="spellEnd"/>
            <w:r w:rsidRPr="003D7191">
              <w:t>.</w:t>
            </w:r>
          </w:p>
          <w:p w:rsidR="00701755" w:rsidRPr="003D7191" w:rsidRDefault="00701755" w:rsidP="00944593">
            <w:pPr>
              <w:spacing w:line="240" w:lineRule="auto"/>
              <w:jc w:val="center"/>
            </w:pPr>
          </w:p>
        </w:tc>
      </w:tr>
    </w:tbl>
    <w:p w:rsidR="00701755" w:rsidRDefault="00701755" w:rsidP="00CC253F">
      <w:pPr>
        <w:widowControl/>
        <w:suppressAutoHyphens w:val="0"/>
        <w:snapToGrid/>
        <w:spacing w:after="200" w:line="276" w:lineRule="auto"/>
        <w:ind w:firstLine="0"/>
        <w:jc w:val="right"/>
        <w:rPr>
          <w:b/>
          <w:i/>
        </w:rPr>
      </w:pPr>
    </w:p>
    <w:p w:rsidR="00701755" w:rsidRDefault="00701755">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7"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57BD7" w:rsidRDefault="00176C3D" w:rsidP="00C96FB2">
      <w:pPr>
        <w:jc w:val="center"/>
        <w:rPr>
          <w:b/>
          <w:lang w:eastAsia="ru-RU"/>
        </w:rPr>
      </w:pPr>
      <w:r>
        <w:rPr>
          <w:b/>
          <w:szCs w:val="20"/>
          <w:lang w:eastAsia="ru-RU"/>
        </w:rPr>
        <w:t xml:space="preserve">на поставку </w:t>
      </w:r>
      <w:r w:rsidR="0078193F">
        <w:rPr>
          <w:b/>
          <w:szCs w:val="20"/>
          <w:lang w:eastAsia="ru-RU"/>
        </w:rPr>
        <w:t>бутилированной питьевой воды</w:t>
      </w:r>
      <w:r w:rsidR="00A96D2A">
        <w:rPr>
          <w:b/>
          <w:szCs w:val="20"/>
          <w:lang w:eastAsia="ru-RU"/>
        </w:rPr>
        <w:t xml:space="preserve"> </w:t>
      </w:r>
    </w:p>
    <w:p w:rsidR="00C96FB2" w:rsidRPr="00415727" w:rsidRDefault="00C96FB2" w:rsidP="00C96FB2">
      <w:pPr>
        <w:jc w:val="center"/>
        <w:rPr>
          <w:b/>
          <w:lang w:eastAsia="ru-RU"/>
        </w:rPr>
      </w:pPr>
    </w:p>
    <w:p w:rsidR="00C96FB2" w:rsidRPr="00394D9A"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Питьевая вода должна быть разлита в бутыли ёмкостью 19 литров</w:t>
      </w:r>
      <w:r w:rsidR="00B94C4A">
        <w:rPr>
          <w:rFonts w:ascii="Times New Roman" w:hAnsi="Times New Roman" w:cs="Times New Roman"/>
          <w:sz w:val="24"/>
          <w:szCs w:val="24"/>
        </w:rPr>
        <w:t>, максимальное количество бутылей - 7 500.</w:t>
      </w:r>
    </w:p>
    <w:p w:rsidR="00C96FB2" w:rsidRPr="00394D9A"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 xml:space="preserve">Питьевая вода должна соответствовать «Единым санитарно-эпидемиологическим и гигиеническим требованиям …», утвержденным  Решением Комиссии таможенного союза от 28.05.2010г, №299 и «Техническому регламенту» таможенного союза 021/2011. </w:t>
      </w:r>
    </w:p>
    <w:p w:rsidR="00C96FB2" w:rsidRPr="00394D9A"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Питьевая вода должна подтверждаться сертификатом соответствия и удостоверениями качества</w:t>
      </w:r>
    </w:p>
    <w:p w:rsidR="00C96FB2" w:rsidRPr="00394D9A"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Доставка питьевой воды должна осуществляться партиями в рабочие дни с понедельника по пятницу с 8-00 до 14-00. В случае</w:t>
      </w:r>
      <w:proofErr w:type="gramStart"/>
      <w:r w:rsidRPr="00394D9A">
        <w:rPr>
          <w:rFonts w:ascii="Times New Roman" w:hAnsi="Times New Roman" w:cs="Times New Roman"/>
          <w:sz w:val="24"/>
          <w:szCs w:val="24"/>
        </w:rPr>
        <w:t>,</w:t>
      </w:r>
      <w:proofErr w:type="gramEnd"/>
      <w:r w:rsidRPr="00394D9A">
        <w:rPr>
          <w:rFonts w:ascii="Times New Roman" w:hAnsi="Times New Roman" w:cs="Times New Roman"/>
          <w:sz w:val="24"/>
          <w:szCs w:val="24"/>
        </w:rPr>
        <w:t xml:space="preserve"> если рабочим днем является суббота или воскресенье, то  время доставки должно согласовываться дополнительно</w:t>
      </w:r>
    </w:p>
    <w:p w:rsidR="00C96FB2" w:rsidRPr="00394D9A"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Дата, место поставки и количество поставляемого товара согласовывается любым доступным способом, не позднее</w:t>
      </w:r>
      <w:proofErr w:type="gramStart"/>
      <w:r w:rsidRPr="00394D9A">
        <w:rPr>
          <w:rFonts w:ascii="Times New Roman" w:hAnsi="Times New Roman" w:cs="Times New Roman"/>
          <w:sz w:val="24"/>
          <w:szCs w:val="24"/>
        </w:rPr>
        <w:t xml:space="preserve"> ,</w:t>
      </w:r>
      <w:proofErr w:type="gramEnd"/>
      <w:r w:rsidRPr="00394D9A">
        <w:rPr>
          <w:rFonts w:ascii="Times New Roman" w:hAnsi="Times New Roman" w:cs="Times New Roman"/>
          <w:sz w:val="24"/>
          <w:szCs w:val="24"/>
        </w:rPr>
        <w:t xml:space="preserve"> чем за сутки до даты поставки</w:t>
      </w:r>
    </w:p>
    <w:p w:rsidR="00C96FB2" w:rsidRPr="00394D9A"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Доставка товара должна производиться транспортом Поставщика</w:t>
      </w:r>
    </w:p>
    <w:p w:rsidR="00C96FB2" w:rsidRPr="00394D9A"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Информация о гос. номерах автотранспорта, Ф.И.О. водителей и экспедиторов, осуществляющих доставку товара, предоставляется в момент согласования даты поставки для оформления пропуска на территорию, но не позднее, чем за 2 часа до момента поставки</w:t>
      </w:r>
    </w:p>
    <w:p w:rsidR="00C96FB2" w:rsidRDefault="00C96FB2" w:rsidP="00C96FB2">
      <w:pPr>
        <w:pStyle w:val="afd"/>
        <w:numPr>
          <w:ilvl w:val="0"/>
          <w:numId w:val="29"/>
        </w:numPr>
        <w:jc w:val="both"/>
        <w:rPr>
          <w:rFonts w:ascii="Times New Roman" w:hAnsi="Times New Roman" w:cs="Times New Roman"/>
          <w:sz w:val="24"/>
          <w:szCs w:val="24"/>
        </w:rPr>
      </w:pPr>
      <w:r w:rsidRPr="00394D9A">
        <w:rPr>
          <w:rFonts w:ascii="Times New Roman" w:hAnsi="Times New Roman" w:cs="Times New Roman"/>
          <w:sz w:val="24"/>
          <w:szCs w:val="24"/>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p>
    <w:p w:rsidR="00C96FB2" w:rsidRDefault="00C96FB2" w:rsidP="00C96FB2">
      <w:pPr>
        <w:pStyle w:val="afd"/>
        <w:numPr>
          <w:ilvl w:val="0"/>
          <w:numId w:val="29"/>
        </w:numPr>
        <w:jc w:val="both"/>
        <w:rPr>
          <w:rFonts w:ascii="Times New Roman" w:hAnsi="Times New Roman" w:cs="Times New Roman"/>
          <w:sz w:val="24"/>
          <w:szCs w:val="24"/>
        </w:rPr>
      </w:pPr>
      <w:r>
        <w:rPr>
          <w:rFonts w:ascii="Times New Roman" w:hAnsi="Times New Roman" w:cs="Times New Roman"/>
          <w:sz w:val="24"/>
          <w:szCs w:val="24"/>
        </w:rPr>
        <w:t>Требований к упаковке нет.</w:t>
      </w:r>
    </w:p>
    <w:p w:rsidR="00A617C0" w:rsidRPr="00394D9A" w:rsidRDefault="00A617C0" w:rsidP="00C96FB2">
      <w:pPr>
        <w:pStyle w:val="afd"/>
        <w:numPr>
          <w:ilvl w:val="0"/>
          <w:numId w:val="29"/>
        </w:numPr>
        <w:jc w:val="both"/>
        <w:rPr>
          <w:rFonts w:ascii="Times New Roman" w:hAnsi="Times New Roman" w:cs="Times New Roman"/>
          <w:sz w:val="24"/>
          <w:szCs w:val="24"/>
        </w:rPr>
      </w:pPr>
      <w:r>
        <w:rPr>
          <w:rFonts w:ascii="Times New Roman" w:hAnsi="Times New Roman" w:cs="Times New Roman"/>
          <w:sz w:val="24"/>
          <w:szCs w:val="24"/>
        </w:rPr>
        <w:t>На весь срок поставки должны выделаться в безвозмездное пользование кулеры (с охлаждением и нагревом) и помпы в необходимом количестве.</w:t>
      </w:r>
    </w:p>
    <w:p w:rsidR="00355F65" w:rsidRPr="0028413B" w:rsidRDefault="00355F65" w:rsidP="00AF6C4A">
      <w:pPr>
        <w:widowControl/>
        <w:suppressAutoHyphens w:val="0"/>
        <w:snapToGrid/>
        <w:spacing w:line="240" w:lineRule="auto"/>
        <w:ind w:firstLine="0"/>
        <w:rPr>
          <w:sz w:val="22"/>
          <w:szCs w:val="22"/>
        </w:rPr>
      </w:pPr>
    </w:p>
    <w:sectPr w:rsidR="00355F65" w:rsidRPr="0028413B"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64" w:rsidRDefault="008A5F64" w:rsidP="00E46CC8">
      <w:pPr>
        <w:spacing w:line="240" w:lineRule="auto"/>
      </w:pPr>
      <w:r>
        <w:separator/>
      </w:r>
    </w:p>
  </w:endnote>
  <w:endnote w:type="continuationSeparator" w:id="0">
    <w:p w:rsidR="008A5F64" w:rsidRDefault="008A5F6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0" w:rsidRDefault="005015C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5015C0" w:rsidRDefault="005015C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0" w:rsidRDefault="005015C0">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C0" w:rsidRDefault="005015C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64" w:rsidRDefault="008A5F64" w:rsidP="00E46CC8">
      <w:pPr>
        <w:spacing w:line="240" w:lineRule="auto"/>
      </w:pPr>
      <w:r>
        <w:separator/>
      </w:r>
    </w:p>
  </w:footnote>
  <w:footnote w:type="continuationSeparator" w:id="0">
    <w:p w:rsidR="008A5F64" w:rsidRDefault="008A5F6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6A4707E"/>
    <w:multiLevelType w:val="hybridMultilevel"/>
    <w:tmpl w:val="636A4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19"/>
  </w:num>
  <w:num w:numId="4">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1"/>
  </w:num>
  <w:num w:numId="7">
    <w:abstractNumId w:val="8"/>
  </w:num>
  <w:num w:numId="8">
    <w:abstractNumId w:val="7"/>
  </w:num>
  <w:num w:numId="9">
    <w:abstractNumId w:val="25"/>
  </w:num>
  <w:num w:numId="10">
    <w:abstractNumId w:val="22"/>
  </w:num>
  <w:num w:numId="11">
    <w:abstractNumId w:val="29"/>
  </w:num>
  <w:num w:numId="12">
    <w:abstractNumId w:val="18"/>
  </w:num>
  <w:num w:numId="13">
    <w:abstractNumId w:val="15"/>
  </w:num>
  <w:num w:numId="14">
    <w:abstractNumId w:val="36"/>
  </w:num>
  <w:num w:numId="15">
    <w:abstractNumId w:val="26"/>
    <w:lvlOverride w:ilvl="0">
      <w:startOverride w:val="1"/>
    </w:lvlOverride>
  </w:num>
  <w:num w:numId="16">
    <w:abstractNumId w:val="26"/>
    <w:lvlOverride w:ilvl="0">
      <w:startOverride w:val="4"/>
    </w:lvlOverride>
  </w:num>
  <w:num w:numId="17">
    <w:abstractNumId w:val="14"/>
  </w:num>
  <w:num w:numId="18">
    <w:abstractNumId w:val="32"/>
  </w:num>
  <w:num w:numId="19">
    <w:abstractNumId w:val="17"/>
  </w:num>
  <w:num w:numId="20">
    <w:abstractNumId w:val="28"/>
  </w:num>
  <w:num w:numId="21">
    <w:abstractNumId w:val="16"/>
  </w:num>
  <w:num w:numId="22">
    <w:abstractNumId w:val="20"/>
  </w:num>
  <w:num w:numId="23">
    <w:abstractNumId w:val="27"/>
  </w:num>
  <w:num w:numId="24">
    <w:abstractNumId w:val="21"/>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3"/>
  </w:num>
  <w:num w:numId="2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074F"/>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5A78"/>
    <w:rsid w:val="00047F57"/>
    <w:rsid w:val="00050CC6"/>
    <w:rsid w:val="00053255"/>
    <w:rsid w:val="000539A8"/>
    <w:rsid w:val="00053E02"/>
    <w:rsid w:val="00054F07"/>
    <w:rsid w:val="000558C3"/>
    <w:rsid w:val="00055CFD"/>
    <w:rsid w:val="000571DA"/>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4EBB"/>
    <w:rsid w:val="000E5EBE"/>
    <w:rsid w:val="000E61BF"/>
    <w:rsid w:val="000E75B9"/>
    <w:rsid w:val="000F132B"/>
    <w:rsid w:val="000F1B76"/>
    <w:rsid w:val="000F3992"/>
    <w:rsid w:val="000F3C6A"/>
    <w:rsid w:val="000F53DE"/>
    <w:rsid w:val="000F6E21"/>
    <w:rsid w:val="00100060"/>
    <w:rsid w:val="00100074"/>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B50"/>
    <w:rsid w:val="00181C22"/>
    <w:rsid w:val="001832BF"/>
    <w:rsid w:val="0018398D"/>
    <w:rsid w:val="00187BDA"/>
    <w:rsid w:val="001903A0"/>
    <w:rsid w:val="00190AD9"/>
    <w:rsid w:val="0019175C"/>
    <w:rsid w:val="001949D3"/>
    <w:rsid w:val="0019612C"/>
    <w:rsid w:val="00196D66"/>
    <w:rsid w:val="00197A4B"/>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3A"/>
    <w:rsid w:val="002448A5"/>
    <w:rsid w:val="002468DC"/>
    <w:rsid w:val="0025094F"/>
    <w:rsid w:val="002552D4"/>
    <w:rsid w:val="002560EA"/>
    <w:rsid w:val="00256E60"/>
    <w:rsid w:val="00257456"/>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07D0E"/>
    <w:rsid w:val="00312411"/>
    <w:rsid w:val="003131BB"/>
    <w:rsid w:val="003136E1"/>
    <w:rsid w:val="00313F54"/>
    <w:rsid w:val="00314533"/>
    <w:rsid w:val="0031553A"/>
    <w:rsid w:val="00315551"/>
    <w:rsid w:val="00315D65"/>
    <w:rsid w:val="00317435"/>
    <w:rsid w:val="00320382"/>
    <w:rsid w:val="00321A8A"/>
    <w:rsid w:val="00330235"/>
    <w:rsid w:val="00330CBB"/>
    <w:rsid w:val="00331270"/>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30A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D7191"/>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476"/>
    <w:rsid w:val="00472A14"/>
    <w:rsid w:val="00475840"/>
    <w:rsid w:val="00476A9E"/>
    <w:rsid w:val="0048187B"/>
    <w:rsid w:val="00482F35"/>
    <w:rsid w:val="004830B4"/>
    <w:rsid w:val="00484A52"/>
    <w:rsid w:val="0048509C"/>
    <w:rsid w:val="00486E6C"/>
    <w:rsid w:val="00487E44"/>
    <w:rsid w:val="004904D1"/>
    <w:rsid w:val="004915DD"/>
    <w:rsid w:val="00491DC0"/>
    <w:rsid w:val="00491F0F"/>
    <w:rsid w:val="00492823"/>
    <w:rsid w:val="004929AD"/>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58BE"/>
    <w:rsid w:val="004E6C5C"/>
    <w:rsid w:val="004F154C"/>
    <w:rsid w:val="004F1B8D"/>
    <w:rsid w:val="004F203D"/>
    <w:rsid w:val="004F2E79"/>
    <w:rsid w:val="004F3045"/>
    <w:rsid w:val="004F3D4D"/>
    <w:rsid w:val="004F53E8"/>
    <w:rsid w:val="00500164"/>
    <w:rsid w:val="005015C0"/>
    <w:rsid w:val="00503399"/>
    <w:rsid w:val="0050666E"/>
    <w:rsid w:val="005077BC"/>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47C"/>
    <w:rsid w:val="0056465D"/>
    <w:rsid w:val="00564F33"/>
    <w:rsid w:val="00570200"/>
    <w:rsid w:val="005719DB"/>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20440"/>
    <w:rsid w:val="00621806"/>
    <w:rsid w:val="00623BAD"/>
    <w:rsid w:val="00631330"/>
    <w:rsid w:val="00637F07"/>
    <w:rsid w:val="00642E9A"/>
    <w:rsid w:val="00643CE1"/>
    <w:rsid w:val="00643FFC"/>
    <w:rsid w:val="0064472E"/>
    <w:rsid w:val="006470F6"/>
    <w:rsid w:val="0065255D"/>
    <w:rsid w:val="0065286A"/>
    <w:rsid w:val="00653177"/>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33F2"/>
    <w:rsid w:val="006E4AB1"/>
    <w:rsid w:val="006E634C"/>
    <w:rsid w:val="006E6639"/>
    <w:rsid w:val="006E7A10"/>
    <w:rsid w:val="006F01C4"/>
    <w:rsid w:val="006F5FE5"/>
    <w:rsid w:val="00701524"/>
    <w:rsid w:val="00701755"/>
    <w:rsid w:val="00701B61"/>
    <w:rsid w:val="00702245"/>
    <w:rsid w:val="0070342A"/>
    <w:rsid w:val="00705D73"/>
    <w:rsid w:val="00707B42"/>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193F"/>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602D"/>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6186"/>
    <w:rsid w:val="0082766C"/>
    <w:rsid w:val="00834ACB"/>
    <w:rsid w:val="00834C99"/>
    <w:rsid w:val="00835E95"/>
    <w:rsid w:val="0083682E"/>
    <w:rsid w:val="0083763F"/>
    <w:rsid w:val="00837AE2"/>
    <w:rsid w:val="00842BC2"/>
    <w:rsid w:val="00843A96"/>
    <w:rsid w:val="008440C5"/>
    <w:rsid w:val="00845F91"/>
    <w:rsid w:val="008469A5"/>
    <w:rsid w:val="0085366C"/>
    <w:rsid w:val="00855B8F"/>
    <w:rsid w:val="00861D8D"/>
    <w:rsid w:val="00861E4D"/>
    <w:rsid w:val="00863970"/>
    <w:rsid w:val="00866912"/>
    <w:rsid w:val="00867556"/>
    <w:rsid w:val="00870530"/>
    <w:rsid w:val="00871A0E"/>
    <w:rsid w:val="008722FF"/>
    <w:rsid w:val="0087303C"/>
    <w:rsid w:val="00875036"/>
    <w:rsid w:val="008765CE"/>
    <w:rsid w:val="008775E5"/>
    <w:rsid w:val="008838D4"/>
    <w:rsid w:val="00883B91"/>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5F64"/>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47F4"/>
    <w:rsid w:val="008D596B"/>
    <w:rsid w:val="008D599A"/>
    <w:rsid w:val="008D6A1B"/>
    <w:rsid w:val="008D73E5"/>
    <w:rsid w:val="008E0132"/>
    <w:rsid w:val="008E07D4"/>
    <w:rsid w:val="008E48F1"/>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3D63"/>
    <w:rsid w:val="009653F1"/>
    <w:rsid w:val="00965653"/>
    <w:rsid w:val="00965B5F"/>
    <w:rsid w:val="00965DD7"/>
    <w:rsid w:val="009663A1"/>
    <w:rsid w:val="009670B8"/>
    <w:rsid w:val="0097255B"/>
    <w:rsid w:val="00972671"/>
    <w:rsid w:val="00972C41"/>
    <w:rsid w:val="009770AB"/>
    <w:rsid w:val="009777C7"/>
    <w:rsid w:val="00977C7E"/>
    <w:rsid w:val="00980C5A"/>
    <w:rsid w:val="00981244"/>
    <w:rsid w:val="00982881"/>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4D9D"/>
    <w:rsid w:val="009D7B16"/>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1F49"/>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17C0"/>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2A"/>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C4A"/>
    <w:rsid w:val="00AF6E67"/>
    <w:rsid w:val="00AF7D42"/>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460"/>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4C4A"/>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3C9C"/>
    <w:rsid w:val="00BC61F0"/>
    <w:rsid w:val="00BD32EA"/>
    <w:rsid w:val="00BD4F9F"/>
    <w:rsid w:val="00BD53F6"/>
    <w:rsid w:val="00BD59FD"/>
    <w:rsid w:val="00BD62E0"/>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347D5"/>
    <w:rsid w:val="00C354B7"/>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0F43"/>
    <w:rsid w:val="00C82D51"/>
    <w:rsid w:val="00C837C1"/>
    <w:rsid w:val="00C846A3"/>
    <w:rsid w:val="00C91786"/>
    <w:rsid w:val="00C937A1"/>
    <w:rsid w:val="00C9519D"/>
    <w:rsid w:val="00C96FB2"/>
    <w:rsid w:val="00CA1775"/>
    <w:rsid w:val="00CA4F5C"/>
    <w:rsid w:val="00CA5535"/>
    <w:rsid w:val="00CA6C38"/>
    <w:rsid w:val="00CA6F4E"/>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16BFE"/>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8DB"/>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C5523"/>
    <w:rsid w:val="00DD0396"/>
    <w:rsid w:val="00DD03A6"/>
    <w:rsid w:val="00DD1843"/>
    <w:rsid w:val="00DD2880"/>
    <w:rsid w:val="00DD2A3F"/>
    <w:rsid w:val="00DD3F7B"/>
    <w:rsid w:val="00DD4999"/>
    <w:rsid w:val="00DD53D8"/>
    <w:rsid w:val="00DE151E"/>
    <w:rsid w:val="00DE4B2E"/>
    <w:rsid w:val="00DE61A5"/>
    <w:rsid w:val="00DE6AB9"/>
    <w:rsid w:val="00DE780B"/>
    <w:rsid w:val="00DE7D1D"/>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668F8"/>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99F"/>
    <w:rsid w:val="00EB3B72"/>
    <w:rsid w:val="00EB4D25"/>
    <w:rsid w:val="00EB535D"/>
    <w:rsid w:val="00EB640D"/>
    <w:rsid w:val="00EB6ACF"/>
    <w:rsid w:val="00EB6E2F"/>
    <w:rsid w:val="00EC20A4"/>
    <w:rsid w:val="00EC2478"/>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7EFC"/>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3"/>
    <w:rsid w:val="00F85356"/>
    <w:rsid w:val="00F85505"/>
    <w:rsid w:val="00F8722F"/>
    <w:rsid w:val="00F900E1"/>
    <w:rsid w:val="00F902CE"/>
    <w:rsid w:val="00F928C2"/>
    <w:rsid w:val="00F9371E"/>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2A73"/>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2AE5-F48A-4A1D-A268-E50AD00C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5318</TotalTime>
  <Pages>25</Pages>
  <Words>10535</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743</cp:revision>
  <cp:lastPrinted>2018-11-19T07:25:00Z</cp:lastPrinted>
  <dcterms:created xsi:type="dcterms:W3CDTF">2016-08-26T09:16:00Z</dcterms:created>
  <dcterms:modified xsi:type="dcterms:W3CDTF">2018-11-20T03:27:00Z</dcterms:modified>
</cp:coreProperties>
</file>