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B96E7F">
        <w:rPr>
          <w:rFonts w:eastAsia="Calibri"/>
          <w:lang w:val="en-US" w:eastAsia="en-US"/>
        </w:rPr>
        <w:t>16</w:t>
      </w:r>
      <w:r w:rsidR="00533D6B">
        <w:rPr>
          <w:rFonts w:eastAsia="Calibri"/>
          <w:lang w:eastAsia="en-US"/>
        </w:rPr>
        <w:t xml:space="preserve">» </w:t>
      </w:r>
      <w:r w:rsidR="00B96E7F">
        <w:rPr>
          <w:rFonts w:eastAsia="Calibri"/>
          <w:lang w:eastAsia="en-US"/>
        </w:rPr>
        <w:t>ноября</w:t>
      </w:r>
      <w:r w:rsidR="00AF4D93">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AF4D93" w:rsidRPr="008E07D4" w:rsidRDefault="00EF76DC" w:rsidP="008838D4">
      <w:pPr>
        <w:jc w:val="center"/>
        <w:rPr>
          <w:sz w:val="28"/>
          <w:szCs w:val="28"/>
        </w:rPr>
      </w:pPr>
      <w:r w:rsidRPr="008E07D4">
        <w:rPr>
          <w:sz w:val="28"/>
          <w:szCs w:val="28"/>
        </w:rPr>
        <w:t xml:space="preserve">ДОКУМЕНТАЦИЯ </w:t>
      </w:r>
      <w:proofErr w:type="gramStart"/>
      <w:r w:rsidRPr="008E07D4">
        <w:rPr>
          <w:sz w:val="28"/>
          <w:szCs w:val="28"/>
        </w:rPr>
        <w:t xml:space="preserve">НА ПРОВЕДЕНИЕ АУКЦИОНА В ЭЛЕКТРОННОЙ ФОРМЕ </w:t>
      </w:r>
      <w:r w:rsidRPr="008E07D4">
        <w:rPr>
          <w:spacing w:val="-7"/>
          <w:sz w:val="28"/>
          <w:szCs w:val="28"/>
        </w:rPr>
        <w:t>на право заключения договора на</w:t>
      </w:r>
      <w:r w:rsidR="00BF782C" w:rsidRPr="008E07D4">
        <w:rPr>
          <w:spacing w:val="-7"/>
          <w:sz w:val="28"/>
          <w:szCs w:val="28"/>
        </w:rPr>
        <w:t xml:space="preserve"> </w:t>
      </w:r>
      <w:r w:rsidR="00AF12ED" w:rsidRPr="008E07D4">
        <w:rPr>
          <w:rFonts w:eastAsiaTheme="minorHAnsi"/>
          <w:sz w:val="28"/>
          <w:szCs w:val="28"/>
          <w:lang w:eastAsia="en-US"/>
        </w:rPr>
        <w:t xml:space="preserve">поставку </w:t>
      </w:r>
      <w:r w:rsidR="008E07D4" w:rsidRPr="008E07D4">
        <w:rPr>
          <w:bCs/>
          <w:sz w:val="28"/>
          <w:szCs w:val="28"/>
        </w:rPr>
        <w:t>молочной продукции</w:t>
      </w:r>
      <w:r w:rsidR="008E07D4" w:rsidRPr="008E07D4">
        <w:rPr>
          <w:sz w:val="28"/>
          <w:szCs w:val="28"/>
        </w:rPr>
        <w:t xml:space="preserve"> </w:t>
      </w:r>
      <w:r w:rsidRPr="008E07D4">
        <w:rPr>
          <w:sz w:val="28"/>
          <w:szCs w:val="28"/>
        </w:rPr>
        <w:t>для нужд</w:t>
      </w:r>
      <w:proofErr w:type="gramEnd"/>
      <w:r w:rsidR="008838D4" w:rsidRPr="008E07D4">
        <w:rPr>
          <w:sz w:val="28"/>
          <w:szCs w:val="28"/>
        </w:rPr>
        <w:t xml:space="preserve"> </w:t>
      </w:r>
    </w:p>
    <w:p w:rsidR="00EF76DC" w:rsidRPr="008E07D4" w:rsidRDefault="00EF76DC" w:rsidP="008838D4">
      <w:pPr>
        <w:jc w:val="center"/>
        <w:rPr>
          <w:sz w:val="28"/>
          <w:szCs w:val="28"/>
        </w:rPr>
      </w:pPr>
      <w:r w:rsidRPr="008E07D4">
        <w:rPr>
          <w:sz w:val="28"/>
          <w:szCs w:val="28"/>
        </w:rPr>
        <w:t>АО «НПО НИИИП-</w:t>
      </w:r>
      <w:proofErr w:type="spellStart"/>
      <w:r w:rsidRPr="008E07D4">
        <w:rPr>
          <w:sz w:val="28"/>
          <w:szCs w:val="28"/>
        </w:rPr>
        <w:t>НЗиК</w:t>
      </w:r>
      <w:proofErr w:type="spellEnd"/>
      <w:r w:rsidRPr="008E07D4">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bookmarkStart w:id="0" w:name="_Toc121738293"/>
      <w:bookmarkStart w:id="1" w:name="_Ref11225299"/>
      <w:r w:rsidR="001A1AF6">
        <w:t>8</w:t>
      </w:r>
      <w:bookmarkEnd w:id="0"/>
      <w:bookmarkEnd w:id="1"/>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r>
        <w:rPr>
          <w:color w:val="000000"/>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015C0">
        <w:rPr>
          <w:rFonts w:eastAsiaTheme="minorHAnsi"/>
          <w:lang w:eastAsia="en-US"/>
        </w:rPr>
        <w:t>2</w:t>
      </w:r>
      <w:r w:rsidRPr="0054273A">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8" w:name="_Ref119429503"/>
      <w:bookmarkStart w:id="29" w:name="_Toc121738315"/>
      <w:r w:rsidRPr="003C17BE">
        <w:rPr>
          <w:b/>
        </w:rPr>
        <w:t>1</w:t>
      </w:r>
      <w:r w:rsidR="008E07D4">
        <w:rPr>
          <w:b/>
        </w:rPr>
        <w:t>7</w:t>
      </w:r>
      <w:r w:rsidRPr="003C17BE">
        <w:rPr>
          <w:b/>
        </w:rPr>
        <w:t xml:space="preserve">. </w:t>
      </w:r>
      <w:bookmarkStart w:id="30" w:name="_Toc336882981"/>
      <w:r w:rsidRPr="003C17BE">
        <w:rPr>
          <w:b/>
        </w:rPr>
        <w:t>Порядок открытия доступа к заявкам на участие в аукционе</w:t>
      </w:r>
      <w:bookmarkEnd w:id="30"/>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8"/>
    <w:bookmarkEnd w:id="29"/>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lastRenderedPageBreak/>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8E07D4"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 xml:space="preserve">отсутствие сведений об </w:t>
      </w:r>
      <w:r w:rsidRPr="008E07D4">
        <w:rPr>
          <w:rFonts w:ascii="Times New Roman" w:hAnsi="Times New Roman" w:cs="Times New Roman"/>
          <w:color w:val="000000"/>
          <w:sz w:val="24"/>
          <w:szCs w:val="24"/>
        </w:rPr>
        <w:t>участнике в едином реестре субъектов малого и среднего предпринимательства;</w:t>
      </w:r>
    </w:p>
    <w:p w:rsidR="001A1AF6" w:rsidRPr="008E07D4" w:rsidRDefault="00535102" w:rsidP="008E07D4">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proofErr w:type="spellStart"/>
      <w:r w:rsidRPr="008E07D4">
        <w:rPr>
          <w:rFonts w:ascii="Times New Roman" w:hAnsi="Times New Roman" w:cs="Times New Roman"/>
          <w:color w:val="000000"/>
          <w:sz w:val="24"/>
          <w:szCs w:val="24"/>
        </w:rPr>
        <w:t>непредоставления</w:t>
      </w:r>
      <w:proofErr w:type="spellEnd"/>
      <w:r w:rsidRPr="008E07D4">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8E07D4" w:rsidRPr="008E07D4" w:rsidRDefault="007F64C9" w:rsidP="008E07D4">
      <w:pPr>
        <w:pStyle w:val="afd"/>
        <w:numPr>
          <w:ilvl w:val="1"/>
          <w:numId w:val="24"/>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8E07D4">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8E07D4" w:rsidRDefault="007F64C9" w:rsidP="008E07D4">
      <w:pPr>
        <w:pStyle w:val="afd"/>
        <w:numPr>
          <w:ilvl w:val="1"/>
          <w:numId w:val="24"/>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8E07D4">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8E07D4" w:rsidP="00E77319">
      <w:pPr>
        <w:keepNext/>
        <w:spacing w:line="240" w:lineRule="auto"/>
        <w:ind w:firstLine="567"/>
        <w:rPr>
          <w:b/>
          <w:bCs/>
        </w:rPr>
      </w:pPr>
      <w:r>
        <w:rPr>
          <w:b/>
          <w:bCs/>
        </w:rPr>
        <w:t>19</w:t>
      </w:r>
      <w:r w:rsidR="00E77319" w:rsidRPr="00535102">
        <w:rPr>
          <w:b/>
          <w:bCs/>
        </w:rPr>
        <w:t>. Последствия признания аукциона в электронной форме несостоявшимся.</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в соответствием с Положением </w:t>
      </w:r>
      <w:r w:rsidRPr="00643FFC">
        <w:t xml:space="preserve">о </w:t>
      </w:r>
      <w:r w:rsidRPr="00643FFC">
        <w:lastRenderedPageBreak/>
        <w:t>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1" w:name="_Ref119429773"/>
      <w:bookmarkStart w:id="32" w:name="_Ref119430371"/>
      <w:bookmarkStart w:id="33" w:name="_Toc121738320"/>
      <w:bookmarkStart w:id="34"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31"/>
    <w:bookmarkEnd w:id="32"/>
    <w:bookmarkEnd w:id="33"/>
    <w:bookmarkEnd w:id="34"/>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.2. Аукцион проводится на Электронной площадке в день и время, указанные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проведении аукциона,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w:t>
      </w:r>
      <w:r w:rsidR="008E07D4">
        <w:t>1</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sidR="008E07D4">
        <w:rPr>
          <w:rFonts w:eastAsiaTheme="minorHAnsi"/>
          <w:lang w:eastAsia="en-US"/>
        </w:rPr>
        <w:t>1</w:t>
      </w:r>
      <w:r>
        <w:rPr>
          <w:rFonts w:eastAsiaTheme="minorHAnsi"/>
          <w:lang w:eastAsia="en-US"/>
        </w:rPr>
        <w:t>.5</w:t>
      </w:r>
      <w:r w:rsidRPr="006E634C">
        <w:rPr>
          <w:rFonts w:eastAsiaTheme="minorHAnsi"/>
          <w:lang w:eastAsia="en-US"/>
        </w:rPr>
        <w:t>.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.8</w:t>
      </w:r>
      <w:r w:rsidRPr="006E634C">
        <w:rPr>
          <w:lang w:eastAsia="ru-RU"/>
        </w:rPr>
        <w:t xml:space="preserve">.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5D52DF" w:rsidRPr="006E634C" w:rsidRDefault="005D52DF" w:rsidP="005D52DF">
      <w:pPr>
        <w:tabs>
          <w:tab w:val="num" w:pos="1307"/>
        </w:tabs>
        <w:spacing w:line="240" w:lineRule="auto"/>
        <w:ind w:firstLine="567"/>
      </w:pPr>
      <w:r w:rsidRPr="006E634C">
        <w:t>2</w:t>
      </w:r>
      <w:r w:rsidR="008E07D4">
        <w:t>1</w:t>
      </w:r>
      <w:r w:rsidRPr="006E634C">
        <w:t>.</w:t>
      </w:r>
      <w:r>
        <w:t>9</w:t>
      </w:r>
      <w:r w:rsidRPr="006E634C">
        <w:t xml:space="preserve">. В случае уклонения участника аукциона в электронной форме от заключения </w:t>
      </w:r>
      <w:r w:rsidRPr="006E634C">
        <w:lastRenderedPageBreak/>
        <w:t>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rsidR="008E07D4">
        <w:t>1</w:t>
      </w:r>
      <w:r w:rsidRPr="006E634C">
        <w:t>.1</w:t>
      </w:r>
      <w:r>
        <w:t>1</w:t>
      </w:r>
      <w:r w:rsidRPr="006E634C">
        <w:t xml:space="preserve">.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rsidR="008E07D4">
        <w:t>1</w:t>
      </w:r>
      <w:r w:rsidRPr="006E634C">
        <w:t>.1</w:t>
      </w:r>
      <w:r>
        <w:t>2</w:t>
      </w:r>
      <w:r w:rsidRPr="006E634C">
        <w:t>.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п/п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адрес: 630015 г. Новосибирск, ул. Планетная,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Лестева Елена Валерьевна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8E07D4">
              <w:rPr>
                <w:lang w:eastAsia="ru-RU"/>
              </w:rPr>
              <w:t>279-36-89</w:t>
            </w:r>
            <w:r w:rsidRPr="00AF4D93">
              <w:rPr>
                <w:lang w:eastAsia="ru-RU"/>
              </w:rPr>
              <w:t xml:space="preserve"> </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AF4D93" w:rsidRPr="007951DE">
                <w:rPr>
                  <w:rStyle w:val="aa"/>
                </w:rPr>
                <w:t>1616@</w:t>
              </w:r>
              <w:proofErr w:type="spellStart"/>
              <w:r w:rsidR="00AF4D93" w:rsidRPr="007951DE">
                <w:rPr>
                  <w:rStyle w:val="aa"/>
                  <w:lang w:val="en-US"/>
                </w:rPr>
                <w:t>komintern</w:t>
              </w:r>
              <w:proofErr w:type="spellEnd"/>
              <w:r w:rsidR="00AF4D93" w:rsidRPr="007951DE">
                <w:rPr>
                  <w:rStyle w:val="aa"/>
                </w:rPr>
                <w:t>.</w:t>
              </w:r>
              <w:proofErr w:type="spellStart"/>
              <w:r w:rsidR="00AF4D93" w:rsidRPr="007951DE">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AF4D93" w:rsidRPr="00AF4D93" w:rsidRDefault="00AF4D93" w:rsidP="00AF4D93">
            <w:pPr>
              <w:widowControl/>
              <w:suppressAutoHyphens w:val="0"/>
              <w:snapToGrid/>
              <w:spacing w:line="240" w:lineRule="auto"/>
              <w:ind w:firstLine="0"/>
              <w:rPr>
                <w:lang w:eastAsia="ru-RU"/>
              </w:rPr>
            </w:pPr>
            <w:r w:rsidRPr="00AF4D93">
              <w:rPr>
                <w:lang w:eastAsia="ru-RU"/>
              </w:rPr>
              <w:t>Макаров Олег Сергеевич</w:t>
            </w:r>
          </w:p>
          <w:p w:rsidR="00AF4D93" w:rsidRPr="00AF4D93" w:rsidRDefault="00AF4D93" w:rsidP="00AF4D93">
            <w:pPr>
              <w:widowControl/>
              <w:suppressAutoHyphens w:val="0"/>
              <w:snapToGrid/>
              <w:spacing w:line="240" w:lineRule="auto"/>
              <w:ind w:firstLine="0"/>
              <w:rPr>
                <w:lang w:eastAsia="ru-RU"/>
              </w:rPr>
            </w:pPr>
            <w:r>
              <w:rPr>
                <w:lang w:eastAsia="ru-RU"/>
              </w:rPr>
              <w:t xml:space="preserve">- </w:t>
            </w:r>
            <w:r w:rsidRPr="00AF4D93">
              <w:rPr>
                <w:lang w:eastAsia="ru-RU"/>
              </w:rPr>
              <w:t>тел. (383) 278-97-70</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нииип-нзик.рф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314533" w:rsidRDefault="008E07D4" w:rsidP="00A90280">
            <w:pPr>
              <w:widowControl/>
              <w:suppressAutoHyphens w:val="0"/>
              <w:snapToGrid/>
              <w:spacing w:line="240" w:lineRule="auto"/>
              <w:ind w:firstLine="0"/>
            </w:pPr>
            <w:r w:rsidRPr="00903A1E">
              <w:rPr>
                <w:b/>
              </w:rPr>
              <w:t>Предмет договора с указанием количества поставляемого товара:</w:t>
            </w:r>
            <w:r w:rsidRPr="00903A1E">
              <w:t xml:space="preserve"> </w:t>
            </w:r>
            <w:r w:rsidRPr="00903A1E">
              <w:rPr>
                <w:bCs/>
              </w:rPr>
              <w:t xml:space="preserve">Поставка </w:t>
            </w:r>
            <w:r>
              <w:rPr>
                <w:bCs/>
              </w:rPr>
              <w:t>молочной продукции</w:t>
            </w:r>
            <w:r w:rsidRPr="00903A1E">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314533" w:rsidRPr="00314533" w:rsidRDefault="00314533" w:rsidP="00314533">
            <w:pPr>
              <w:widowControl/>
              <w:suppressAutoHyphens w:val="0"/>
              <w:snapToGrid/>
              <w:spacing w:line="240" w:lineRule="auto"/>
              <w:ind w:firstLine="0"/>
              <w:rPr>
                <w:lang w:eastAsia="ru-RU"/>
              </w:rPr>
            </w:pPr>
            <w:r w:rsidRPr="00314533">
              <w:rPr>
                <w:b/>
                <w:lang w:eastAsia="ru-RU"/>
              </w:rPr>
              <w:t xml:space="preserve">Место поставки товара: </w:t>
            </w:r>
            <w:r w:rsidRPr="00314533">
              <w:rPr>
                <w:lang w:eastAsia="ru-RU"/>
              </w:rPr>
              <w:t>г. Новосибирск, ул. Планетная, 32.</w:t>
            </w:r>
          </w:p>
          <w:p w:rsidR="00314533" w:rsidRPr="00314533" w:rsidRDefault="00314533" w:rsidP="00314533">
            <w:pPr>
              <w:widowControl/>
              <w:suppressAutoHyphens w:val="0"/>
              <w:snapToGrid/>
              <w:spacing w:line="240" w:lineRule="auto"/>
              <w:ind w:firstLine="0"/>
              <w:rPr>
                <w:lang w:eastAsia="ru-RU"/>
              </w:rPr>
            </w:pPr>
            <w:r w:rsidRPr="00314533">
              <w:rPr>
                <w:lang w:eastAsia="ru-RU"/>
              </w:rPr>
              <w:t>г. Новосибирск, ул. М. Горького, 78</w:t>
            </w:r>
          </w:p>
          <w:p w:rsidR="00314533" w:rsidRPr="002F7CFB" w:rsidRDefault="00314533" w:rsidP="00870530">
            <w:pPr>
              <w:widowControl/>
              <w:suppressAutoHyphens w:val="0"/>
              <w:snapToGrid/>
              <w:spacing w:line="240" w:lineRule="auto"/>
              <w:ind w:firstLine="0"/>
              <w:rPr>
                <w:lang w:eastAsia="ru-RU"/>
              </w:rPr>
            </w:pPr>
          </w:p>
        </w:tc>
      </w:tr>
      <w:tr w:rsidR="00314533" w:rsidRPr="002F7CFB" w:rsidTr="00314533">
        <w:trPr>
          <w:trHeight w:val="90"/>
          <w:jc w:val="center"/>
        </w:trPr>
        <w:tc>
          <w:tcPr>
            <w:tcW w:w="939" w:type="dxa"/>
            <w:tcBorders>
              <w:top w:val="single" w:sz="4" w:space="0" w:color="auto"/>
              <w:left w:val="single" w:sz="4" w:space="0" w:color="000000"/>
              <w:bottom w:val="single" w:sz="4" w:space="0" w:color="auto"/>
            </w:tcBorders>
            <w:vAlign w:val="center"/>
          </w:tcPr>
          <w:p w:rsidR="00314533" w:rsidRDefault="00314533" w:rsidP="00314533">
            <w:pPr>
              <w:keepNext/>
              <w:keepLines/>
              <w:suppressLineNumbers/>
              <w:spacing w:line="240" w:lineRule="auto"/>
              <w:ind w:firstLine="0"/>
              <w:jc w:val="center"/>
            </w:pPr>
            <w:r>
              <w:t>6</w:t>
            </w:r>
          </w:p>
        </w:tc>
        <w:tc>
          <w:tcPr>
            <w:tcW w:w="9441" w:type="dxa"/>
            <w:tcBorders>
              <w:top w:val="single" w:sz="4" w:space="0" w:color="auto"/>
              <w:left w:val="single" w:sz="4" w:space="0" w:color="000000"/>
              <w:bottom w:val="single" w:sz="4" w:space="0" w:color="auto"/>
              <w:right w:val="single" w:sz="4" w:space="0" w:color="000000"/>
            </w:tcBorders>
          </w:tcPr>
          <w:p w:rsidR="00314533" w:rsidRPr="00A96D2A" w:rsidRDefault="00314533" w:rsidP="00A96D2A">
            <w:pPr>
              <w:shd w:val="clear" w:color="auto" w:fill="FFFFFF"/>
              <w:spacing w:line="240" w:lineRule="auto"/>
              <w:ind w:firstLine="0"/>
              <w:rPr>
                <w:rFonts w:eastAsia="Calibri"/>
                <w:color w:val="000000"/>
              </w:rPr>
            </w:pPr>
            <w:r w:rsidRPr="00365A06">
              <w:rPr>
                <w:b/>
              </w:rPr>
              <w:t>Срок действия договор:</w:t>
            </w:r>
            <w:r>
              <w:t xml:space="preserve"> с 01 января 2019 г. по 31 декабря 2019 г.</w:t>
            </w:r>
            <w:r w:rsidR="00A96D2A">
              <w:t xml:space="preserve">, </w:t>
            </w:r>
            <w:r w:rsidR="00A96D2A">
              <w:rPr>
                <w:rFonts w:eastAsia="Calibri"/>
                <w:color w:val="000000"/>
              </w:rPr>
              <w:t>а в части расчетов до полного исполнения Сторонами своих обязательств.</w:t>
            </w:r>
          </w:p>
        </w:tc>
      </w:tr>
      <w:tr w:rsidR="00EB1075" w:rsidRPr="002F7CFB" w:rsidTr="00314533">
        <w:trPr>
          <w:jc w:val="center"/>
        </w:trPr>
        <w:tc>
          <w:tcPr>
            <w:tcW w:w="939" w:type="dxa"/>
            <w:tcBorders>
              <w:top w:val="single" w:sz="4" w:space="0" w:color="auto"/>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auto"/>
              <w:left w:val="single" w:sz="4" w:space="0" w:color="000000"/>
              <w:bottom w:val="single" w:sz="4" w:space="0" w:color="000000"/>
              <w:right w:val="single" w:sz="4" w:space="0" w:color="000000"/>
            </w:tcBorders>
          </w:tcPr>
          <w:p w:rsidR="00402FA5" w:rsidRPr="00292F84" w:rsidRDefault="00C01776" w:rsidP="00402FA5">
            <w:pPr>
              <w:spacing w:line="240" w:lineRule="auto"/>
              <w:ind w:firstLine="0"/>
              <w:rPr>
                <w:bCs/>
                <w:lang w:eastAsia="ru-RU"/>
              </w:rPr>
            </w:pPr>
            <w:r w:rsidRPr="00314533">
              <w:rPr>
                <w:b/>
              </w:rPr>
              <w:t>Срок поставки:</w:t>
            </w:r>
            <w:r>
              <w:t xml:space="preserve"> </w:t>
            </w:r>
            <w:r w:rsidR="00314533">
              <w:t>Поставка осуществляется Поставщиком по заявкам с 07 -00 до 10-00 в рабочие дни</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AF4D93" w:rsidP="00314533">
            <w:pPr>
              <w:spacing w:line="240" w:lineRule="auto"/>
              <w:ind w:firstLine="0"/>
              <w:rPr>
                <w:color w:val="000000"/>
                <w:lang w:eastAsia="ru-RU"/>
              </w:rPr>
            </w:pPr>
            <w:r w:rsidRPr="00903A1E">
              <w:rPr>
                <w:b/>
                <w:bCs/>
              </w:rPr>
              <w:t xml:space="preserve">Форма, сроки и порядок оплаты товара: </w:t>
            </w:r>
            <w:r w:rsidR="00314533" w:rsidRPr="00314533">
              <w:rPr>
                <w:bCs/>
                <w:lang w:eastAsia="ru-RU"/>
              </w:rPr>
              <w:t>Безналичный расчет,</w:t>
            </w:r>
            <w:r w:rsidR="00314533" w:rsidRPr="00314533">
              <w:rPr>
                <w:b/>
                <w:bCs/>
                <w:lang w:eastAsia="ru-RU"/>
              </w:rPr>
              <w:t xml:space="preserve"> </w:t>
            </w:r>
            <w:r w:rsidR="00314533" w:rsidRPr="00314533">
              <w:rPr>
                <w:bCs/>
                <w:lang w:eastAsia="ru-RU"/>
              </w:rPr>
              <w:t>путем перечисления денежных средств на расчетный счет Поставщика, по мере необходимости в молочной продукции, в пределах суммы и срока действия договора, на основании предъявленных Поставщиком счет-фактур и товарных накладных.</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CB3FE0" w:rsidRPr="00CB3FE0" w:rsidRDefault="00BF782C" w:rsidP="00BA7E01">
            <w:pPr>
              <w:spacing w:line="240" w:lineRule="auto"/>
              <w:ind w:firstLine="0"/>
              <w:rPr>
                <w:rFonts w:eastAsiaTheme="minorHAnsi"/>
                <w:b/>
                <w:sz w:val="22"/>
                <w:szCs w:val="22"/>
                <w:lang w:eastAsia="en-US"/>
              </w:rPr>
            </w:pPr>
            <w:r w:rsidRPr="00CB3FE0">
              <w:rPr>
                <w:b/>
                <w:sz w:val="22"/>
                <w:szCs w:val="22"/>
              </w:rPr>
              <w:t xml:space="preserve">Требования к </w:t>
            </w:r>
            <w:r w:rsidR="00CB3FE0" w:rsidRPr="00CB3FE0">
              <w:rPr>
                <w:rFonts w:eastAsiaTheme="minorHAnsi"/>
                <w:b/>
                <w:sz w:val="22"/>
                <w:szCs w:val="22"/>
                <w:lang w:eastAsia="en-US"/>
              </w:rPr>
              <w:t>безопасности,</w:t>
            </w:r>
            <w:r w:rsidR="00CB3FE0" w:rsidRPr="00CB3FE0">
              <w:rPr>
                <w:b/>
                <w:sz w:val="22"/>
                <w:szCs w:val="22"/>
              </w:rPr>
              <w:t xml:space="preserve"> </w:t>
            </w:r>
            <w:r w:rsidRPr="00CB3FE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CB3FE0">
              <w:rPr>
                <w:b/>
                <w:sz w:val="22"/>
                <w:szCs w:val="22"/>
              </w:rPr>
              <w:t xml:space="preserve">, </w:t>
            </w:r>
            <w:r w:rsidR="00CB3FE0" w:rsidRPr="00CB3FE0">
              <w:rPr>
                <w:rFonts w:eastAsiaTheme="minorHAnsi"/>
                <w:b/>
                <w:sz w:val="22"/>
                <w:szCs w:val="22"/>
                <w:lang w:eastAsia="en-US"/>
              </w:rPr>
              <w:t>к размерам, упаковке, отгрузке товара</w:t>
            </w:r>
          </w:p>
          <w:p w:rsidR="00314533" w:rsidRPr="00757BD7" w:rsidRDefault="00BA7E01" w:rsidP="00757BD7">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w:t>
            </w:r>
            <w:r w:rsidR="00292F84" w:rsidRPr="0036136D">
              <w:rPr>
                <w:color w:val="000000"/>
              </w:rPr>
              <w:lastRenderedPageBreak/>
              <w:t>учредительных документов иностранных лиц</w:t>
            </w:r>
            <w:r w:rsidR="00BF782C" w:rsidRPr="00890FB8">
              <w:t>;</w:t>
            </w:r>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743F3D" w:rsidRPr="00890FB8" w:rsidRDefault="008B206A" w:rsidP="001F0A85">
            <w:pPr>
              <w:spacing w:line="240" w:lineRule="auto"/>
              <w:ind w:firstLine="0"/>
              <w:rPr>
                <w:rFonts w:eastAsia="Calibri"/>
                <w:lang w:eastAsia="ru-RU"/>
              </w:rPr>
            </w:pPr>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14533">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890FB8">
              <w:t>;</w:t>
            </w:r>
          </w:p>
          <w:p w:rsidR="00743F3D" w:rsidRPr="00890FB8" w:rsidRDefault="00743F3D" w:rsidP="00BF782C">
            <w:pPr>
              <w:spacing w:line="240" w:lineRule="auto"/>
              <w:ind w:firstLine="0"/>
            </w:pPr>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
          <w:p w:rsidR="00743F3D" w:rsidRPr="00890FB8" w:rsidRDefault="00743F3D" w:rsidP="003136E1">
            <w:pPr>
              <w:widowControl/>
              <w:snapToGrid/>
              <w:spacing w:line="240" w:lineRule="auto"/>
              <w:ind w:firstLine="0"/>
              <w:contextualSpacing/>
            </w:pPr>
            <w:r w:rsidRPr="00890FB8">
              <w:lastRenderedPageBreak/>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w:t>
            </w:r>
            <w:r w:rsidR="001A774F">
              <w:t xml:space="preserve">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w:t>
            </w:r>
            <w:r w:rsidR="001A774F">
              <w:t>11.4</w:t>
            </w:r>
            <w:r w:rsidR="001A774F">
              <w:t xml:space="preserve"> раздела</w:t>
            </w:r>
            <w:r w:rsidR="001A774F">
              <w:t xml:space="preserve"> </w:t>
            </w:r>
            <w:bookmarkStart w:id="36" w:name="_GoBack"/>
            <w:bookmarkEnd w:id="36"/>
            <w:r w:rsidR="001A774F">
              <w:t>11</w:t>
            </w:r>
            <w:r w:rsidR="001A774F">
              <w:t xml:space="preserve"> </w:t>
            </w:r>
            <w:r w:rsidR="001A774F">
              <w:t>Аукционной д</w:t>
            </w:r>
            <w:r w:rsidR="001A774F">
              <w:t>окументаци</w:t>
            </w:r>
            <w:r w:rsidR="001A774F">
              <w:t>и</w:t>
            </w:r>
            <w:r w:rsidR="001A774F">
              <w:t>.</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314533" w:rsidRPr="00314533" w:rsidRDefault="00F235BC" w:rsidP="00896467">
            <w:pPr>
              <w:widowControl/>
              <w:spacing w:line="240" w:lineRule="auto"/>
              <w:ind w:firstLine="0"/>
            </w:pPr>
            <w:r w:rsidRPr="00314533">
              <w:rPr>
                <w:b/>
              </w:rPr>
              <w:t>Сведения о начальной (максимальной) цене договора (цене лота):</w:t>
            </w:r>
            <w:r w:rsidRPr="00314533">
              <w:t xml:space="preserve"> </w:t>
            </w:r>
            <w:r w:rsidR="005015C0">
              <w:t>1 324 896 (один миллион</w:t>
            </w:r>
            <w:r w:rsidR="00314533" w:rsidRPr="00314533">
              <w:t xml:space="preserve"> триста двадцать четыре тысячи восемьсот девяносто шесть) рублей 00 копеек.</w:t>
            </w:r>
          </w:p>
          <w:p w:rsidR="00C01FF6" w:rsidRPr="00D4510D" w:rsidRDefault="00314533" w:rsidP="00896467">
            <w:pPr>
              <w:widowControl/>
              <w:suppressAutoHyphens w:val="0"/>
              <w:snapToGrid/>
              <w:spacing w:line="240" w:lineRule="auto"/>
              <w:ind w:firstLine="0"/>
              <w:rPr>
                <w:lang w:eastAsia="en-US"/>
              </w:rPr>
            </w:pPr>
            <w:r w:rsidRPr="00314533">
              <w:rPr>
                <w:lang w:eastAsia="en-US"/>
              </w:rPr>
              <w:t xml:space="preserve">Начальная (максимальная) цена включает в себя: стоимость продукции, расходы на доставку, НДС 10%, уплату налогов и других обязательных платежей. </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Pr="00D4510D"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5D52EE" w:rsidRDefault="00EB1075" w:rsidP="00402FA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не </w:t>
            </w:r>
            <w:r w:rsidRPr="00896467">
              <w:t>требуется</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896467">
            <w:pPr>
              <w:keepNext/>
              <w:keepLines/>
              <w:suppressLineNumbers/>
              <w:spacing w:line="240" w:lineRule="auto"/>
              <w:ind w:firstLine="0"/>
              <w:jc w:val="center"/>
            </w:pPr>
            <w:r w:rsidRPr="005D52EE">
              <w:t>1</w:t>
            </w:r>
            <w:r>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402FA5">
            <w:pPr>
              <w:keepNext/>
              <w:keepLines/>
              <w:suppressLineNumbers/>
              <w:spacing w:line="240" w:lineRule="auto"/>
              <w:ind w:firstLine="0"/>
              <w:jc w:val="center"/>
            </w:pPr>
            <w:r w:rsidRPr="005D52EE">
              <w:t>1</w:t>
            </w:r>
            <w:r>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896467" w:rsidP="00402FA5">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B96E7F">
            <w:pPr>
              <w:pStyle w:val="32"/>
              <w:keepNext/>
              <w:tabs>
                <w:tab w:val="left" w:pos="360"/>
                <w:tab w:val="left" w:pos="567"/>
                <w:tab w:val="left" w:pos="1134"/>
              </w:tabs>
              <w:jc w:val="left"/>
            </w:pPr>
            <w:r w:rsidRPr="004E6C5C">
              <w:rPr>
                <w:color w:val="000000"/>
                <w:sz w:val="23"/>
                <w:szCs w:val="23"/>
              </w:rPr>
              <w:t>«</w:t>
            </w:r>
            <w:r w:rsidR="00B96E7F">
              <w:rPr>
                <w:color w:val="000000"/>
                <w:sz w:val="23"/>
                <w:szCs w:val="23"/>
              </w:rPr>
              <w:t>07</w:t>
            </w:r>
            <w:r w:rsidRPr="004E6C5C">
              <w:rPr>
                <w:color w:val="000000"/>
                <w:sz w:val="23"/>
                <w:szCs w:val="23"/>
              </w:rPr>
              <w:t>»</w:t>
            </w:r>
            <w:r w:rsidR="00B96E7F">
              <w:rPr>
                <w:color w:val="000000"/>
                <w:sz w:val="23"/>
                <w:szCs w:val="23"/>
              </w:rPr>
              <w:t xml:space="preserve">декабря </w:t>
            </w:r>
            <w:r w:rsidRPr="004E6C5C">
              <w:rPr>
                <w:color w:val="000000"/>
                <w:sz w:val="23"/>
                <w:szCs w:val="23"/>
              </w:rPr>
              <w:t xml:space="preserve">2018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Дата и время окончания рассмотрения заявок участников электронного аукциона:</w:t>
            </w:r>
            <w:r w:rsidRPr="004E6C5C">
              <w:rPr>
                <w:sz w:val="23"/>
                <w:szCs w:val="23"/>
              </w:rPr>
              <w:t xml:space="preserve"> </w:t>
            </w:r>
          </w:p>
          <w:p w:rsidR="00896467" w:rsidRPr="004E6C5C" w:rsidRDefault="00896467" w:rsidP="00B96E7F">
            <w:pPr>
              <w:keepNext/>
              <w:keepLines/>
              <w:suppressLineNumbers/>
              <w:spacing w:line="240" w:lineRule="auto"/>
              <w:ind w:firstLine="0"/>
              <w:jc w:val="left"/>
              <w:rPr>
                <w:sz w:val="23"/>
                <w:szCs w:val="23"/>
              </w:rPr>
            </w:pPr>
            <w:r w:rsidRPr="004E6C5C">
              <w:rPr>
                <w:color w:val="000000"/>
                <w:sz w:val="23"/>
                <w:szCs w:val="23"/>
              </w:rPr>
              <w:t>«</w:t>
            </w:r>
            <w:r w:rsidR="00B96E7F">
              <w:rPr>
                <w:color w:val="000000"/>
                <w:sz w:val="23"/>
                <w:szCs w:val="23"/>
              </w:rPr>
              <w:t>12</w:t>
            </w:r>
            <w:r w:rsidRPr="004E6C5C">
              <w:rPr>
                <w:color w:val="000000"/>
                <w:sz w:val="23"/>
                <w:szCs w:val="23"/>
              </w:rPr>
              <w:t xml:space="preserve">» </w:t>
            </w:r>
            <w:r w:rsidR="00B96E7F">
              <w:rPr>
                <w:color w:val="000000"/>
                <w:sz w:val="23"/>
                <w:szCs w:val="23"/>
              </w:rPr>
              <w:t>декабря</w:t>
            </w:r>
            <w:r>
              <w:rPr>
                <w:color w:val="000000"/>
                <w:sz w:val="23"/>
                <w:szCs w:val="23"/>
              </w:rPr>
              <w:t xml:space="preserve"> </w:t>
            </w:r>
            <w:r w:rsidRPr="004E6C5C">
              <w:rPr>
                <w:color w:val="000000"/>
                <w:sz w:val="23"/>
                <w:szCs w:val="23"/>
              </w:rPr>
              <w:t xml:space="preserve">2018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B96E7F">
            <w:pPr>
              <w:spacing w:line="240" w:lineRule="auto"/>
              <w:ind w:firstLine="0"/>
              <w:rPr>
                <w:sz w:val="23"/>
                <w:szCs w:val="23"/>
              </w:rPr>
            </w:pPr>
            <w:r w:rsidRPr="004E6C5C">
              <w:rPr>
                <w:color w:val="000000"/>
                <w:sz w:val="23"/>
                <w:szCs w:val="23"/>
              </w:rPr>
              <w:t>«</w:t>
            </w:r>
            <w:r w:rsidR="00B96E7F">
              <w:rPr>
                <w:color w:val="000000"/>
                <w:sz w:val="23"/>
                <w:szCs w:val="23"/>
              </w:rPr>
              <w:t>12</w:t>
            </w:r>
            <w:r w:rsidRPr="004E6C5C">
              <w:rPr>
                <w:color w:val="000000"/>
                <w:sz w:val="23"/>
                <w:szCs w:val="23"/>
              </w:rPr>
              <w:t xml:space="preserve">» </w:t>
            </w:r>
            <w:r w:rsidR="00B96E7F">
              <w:rPr>
                <w:color w:val="000000"/>
                <w:sz w:val="23"/>
                <w:szCs w:val="23"/>
              </w:rPr>
              <w:t xml:space="preserve">декабря </w:t>
            </w:r>
            <w:r w:rsidRPr="004E6C5C">
              <w:rPr>
                <w:color w:val="000000"/>
                <w:sz w:val="23"/>
                <w:szCs w:val="23"/>
              </w:rPr>
              <w:t xml:space="preserve">2018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402FA5">
            <w:pPr>
              <w:keepNext/>
              <w:keepLines/>
              <w:suppressLineNumbers/>
              <w:ind w:firstLine="0"/>
              <w:jc w:val="center"/>
            </w:pPr>
            <w:r>
              <w:t>22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B96E7F">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B96E7F">
              <w:rPr>
                <w:color w:val="000000"/>
                <w:sz w:val="23"/>
                <w:szCs w:val="23"/>
              </w:rPr>
              <w:t>12</w:t>
            </w:r>
            <w:r w:rsidRPr="004E6C5C">
              <w:rPr>
                <w:color w:val="000000"/>
                <w:sz w:val="23"/>
                <w:szCs w:val="23"/>
              </w:rPr>
              <w:t xml:space="preserve">» </w:t>
            </w:r>
            <w:r w:rsidR="00B96E7F">
              <w:rPr>
                <w:color w:val="000000"/>
                <w:sz w:val="23"/>
                <w:szCs w:val="23"/>
              </w:rPr>
              <w:t>декабря</w:t>
            </w:r>
            <w:r>
              <w:rPr>
                <w:color w:val="000000"/>
                <w:sz w:val="23"/>
                <w:szCs w:val="23"/>
              </w:rPr>
              <w:t xml:space="preserve"> </w:t>
            </w:r>
            <w:r w:rsidRPr="004E6C5C">
              <w:rPr>
                <w:color w:val="000000"/>
                <w:sz w:val="23"/>
                <w:szCs w:val="23"/>
              </w:rPr>
              <w:t xml:space="preserve">2018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402FA5">
            <w:pPr>
              <w:keepNext/>
              <w:keepLines/>
              <w:suppressLineNumbers/>
              <w:spacing w:line="240" w:lineRule="auto"/>
              <w:ind w:firstLine="0"/>
              <w:jc w:val="center"/>
            </w:pPr>
            <w: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402FA5">
            <w:pPr>
              <w:keepNext/>
              <w:keepLines/>
              <w:suppressLineNumbers/>
              <w:spacing w:line="240" w:lineRule="auto"/>
              <w:ind w:firstLine="0"/>
              <w:jc w:val="center"/>
            </w:pPr>
            <w:r>
              <w:t>24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с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 ____________________,КПП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r w:rsidR="001A1AF6">
        <w:rPr>
          <w:b/>
          <w:sz w:val="22"/>
          <w:szCs w:val="22"/>
        </w:rPr>
        <w:t>закупки</w:t>
      </w:r>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r w:rsidR="001A1AF6">
        <w:rPr>
          <w:b/>
        </w:rPr>
        <w:t xml:space="preserve">закупки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63970" w:rsidRPr="00D97024" w:rsidRDefault="00863970" w:rsidP="00863970">
      <w:pPr>
        <w:tabs>
          <w:tab w:val="left" w:pos="9720"/>
        </w:tabs>
        <w:spacing w:line="240" w:lineRule="auto"/>
        <w:ind w:firstLine="567"/>
        <w:jc w:val="center"/>
        <w:rPr>
          <w:b/>
        </w:rPr>
      </w:pPr>
      <w:r w:rsidRPr="00D97024">
        <w:rPr>
          <w:b/>
        </w:rPr>
        <w:t>ДОГОВОР</w:t>
      </w:r>
      <w:r>
        <w:rPr>
          <w:b/>
        </w:rPr>
        <w:t xml:space="preserve"> № </w:t>
      </w:r>
    </w:p>
    <w:p w:rsidR="00863970" w:rsidRPr="00D97024" w:rsidRDefault="00863970" w:rsidP="00863970">
      <w:pPr>
        <w:tabs>
          <w:tab w:val="left" w:pos="9720"/>
        </w:tabs>
        <w:spacing w:line="240" w:lineRule="auto"/>
        <w:ind w:firstLine="567"/>
      </w:pPr>
    </w:p>
    <w:p w:rsidR="00863970" w:rsidRPr="00D97024" w:rsidRDefault="00863970" w:rsidP="00EE5A51">
      <w:pPr>
        <w:tabs>
          <w:tab w:val="left" w:pos="9720"/>
        </w:tabs>
        <w:spacing w:line="240" w:lineRule="auto"/>
        <w:ind w:firstLine="567"/>
      </w:pPr>
      <w:r w:rsidRPr="00D97024">
        <w:t>г. Новосибирск</w:t>
      </w:r>
      <w:r>
        <w:t xml:space="preserve">                                                                </w:t>
      </w:r>
      <w:r w:rsidR="004B3437">
        <w:t xml:space="preserve">                    </w:t>
      </w:r>
      <w:r>
        <w:t xml:space="preserve"> «</w:t>
      </w:r>
      <w:r w:rsidR="004B3437">
        <w:t>__</w:t>
      </w:r>
      <w:r>
        <w:t xml:space="preserve">» </w:t>
      </w:r>
      <w:r w:rsidR="004B3437">
        <w:t>___________ 2018</w:t>
      </w:r>
      <w:r w:rsidRPr="00D97024">
        <w:t xml:space="preserve"> г.</w:t>
      </w:r>
    </w:p>
    <w:p w:rsidR="00863970" w:rsidRDefault="00863970" w:rsidP="004830B4">
      <w:pPr>
        <w:tabs>
          <w:tab w:val="left" w:pos="9720"/>
        </w:tabs>
        <w:spacing w:line="240" w:lineRule="auto"/>
        <w:ind w:firstLine="567"/>
      </w:pPr>
      <w:r>
        <w:t xml:space="preserve">           </w:t>
      </w:r>
      <w:r w:rsidRPr="00D97024">
        <w:t>Акционерное общество «НИИ измерительных приборов – Новосибирский завод имени Коминтерна», именуемое в дальнейше</w:t>
      </w:r>
      <w:r w:rsidR="00896467">
        <w:t>м «Заказчик</w:t>
      </w:r>
      <w:r w:rsidRPr="00D97024">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96467">
        <w:t xml:space="preserve">_____ </w:t>
      </w:r>
      <w:r w:rsidRPr="00D97024">
        <w:t xml:space="preserve"> от «</w:t>
      </w:r>
      <w:r w:rsidR="00896467">
        <w:t>____</w:t>
      </w:r>
      <w:r w:rsidRPr="00D97024">
        <w:t xml:space="preserve">» </w:t>
      </w:r>
      <w:r w:rsidR="00896467">
        <w:t>__________________</w:t>
      </w:r>
      <w:r w:rsidR="00CD6E11">
        <w:t xml:space="preserve"> 2018</w:t>
      </w:r>
      <w:r w:rsidRPr="00D97024">
        <w:t xml:space="preserve"> г., с одной стороны и,</w:t>
      </w:r>
      <w:r>
        <w:t xml:space="preserve"> </w:t>
      </w:r>
    </w:p>
    <w:p w:rsidR="00896467" w:rsidRDefault="004B3437" w:rsidP="00896467">
      <w:pPr>
        <w:tabs>
          <w:tab w:val="left" w:pos="9720"/>
        </w:tabs>
        <w:spacing w:line="240" w:lineRule="auto"/>
        <w:ind w:firstLine="567"/>
      </w:pPr>
      <w:r>
        <w:t>________________________________________________________</w:t>
      </w:r>
      <w:r w:rsidR="00863970" w:rsidRPr="00EE6AED">
        <w:t>,</w:t>
      </w:r>
      <w:r w:rsidR="00896467">
        <w:t xml:space="preserve"> именуемое в дальнейшем "Поставщик</w:t>
      </w:r>
      <w:r w:rsidR="00863970" w:rsidRPr="00F93753">
        <w:t xml:space="preserve">" </w:t>
      </w:r>
      <w:r w:rsidR="00863970" w:rsidRPr="00EE6AED">
        <w:t xml:space="preserve">в лице </w:t>
      </w:r>
      <w:r>
        <w:t>_________________________________________</w:t>
      </w:r>
      <w:r w:rsidR="00863970">
        <w:t>, действующего</w:t>
      </w:r>
      <w:r w:rsidR="00863970" w:rsidRPr="00F93753">
        <w:t xml:space="preserve"> на основании </w:t>
      </w:r>
      <w:r>
        <w:t>_______________</w:t>
      </w:r>
      <w:r w:rsidR="00863970" w:rsidRPr="00F93753">
        <w:t xml:space="preserve">,  с </w:t>
      </w:r>
      <w:r w:rsidR="00863970">
        <w:t xml:space="preserve">другой </w:t>
      </w:r>
      <w:r w:rsidR="00863970" w:rsidRPr="00F93753">
        <w:t xml:space="preserve"> стороны</w:t>
      </w:r>
      <w:r w:rsidR="00863970" w:rsidRPr="00D97024">
        <w:t>, вместе именуемые в дальнейшем «Стороны», на основании протокола подведения итогов на проведение электронного аукциона</w:t>
      </w:r>
      <w:r w:rsidR="00863970">
        <w:t xml:space="preserve"> </w:t>
      </w:r>
      <w:r w:rsidR="00CF0B8C">
        <w:t>____________</w:t>
      </w:r>
      <w:r w:rsidR="00863970" w:rsidRPr="00D97024">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96467" w:rsidRPr="00D97024" w:rsidRDefault="00896467" w:rsidP="00896467">
      <w:pPr>
        <w:tabs>
          <w:tab w:val="left" w:pos="9720"/>
        </w:tabs>
        <w:spacing w:line="240" w:lineRule="auto"/>
        <w:ind w:firstLine="567"/>
      </w:pPr>
    </w:p>
    <w:p w:rsidR="00896467" w:rsidRPr="00446C22" w:rsidRDefault="00896467" w:rsidP="00896467">
      <w:pPr>
        <w:spacing w:line="240" w:lineRule="auto"/>
        <w:jc w:val="center"/>
        <w:rPr>
          <w:b/>
        </w:rPr>
      </w:pPr>
      <w:r w:rsidRPr="00446C22">
        <w:rPr>
          <w:b/>
        </w:rPr>
        <w:t>1. ПРЕДМЕТ ДОГОВОРА</w:t>
      </w:r>
    </w:p>
    <w:p w:rsidR="00896467" w:rsidRDefault="00896467" w:rsidP="00896467">
      <w:pPr>
        <w:spacing w:line="240" w:lineRule="auto"/>
        <w:ind w:firstLine="567"/>
      </w:pPr>
      <w:r>
        <w:t xml:space="preserve">1.1. Поставщик обязуется на основании Заявок поставить, а Заказчик принять и оплатить молочную продукцию, именуемую в дальнейшем «Продукция», в порядке и на условиях, предусмотренных настоящим договором. </w:t>
      </w:r>
    </w:p>
    <w:p w:rsidR="00896467" w:rsidRDefault="00896467" w:rsidP="00896467">
      <w:pPr>
        <w:spacing w:line="240" w:lineRule="auto"/>
        <w:ind w:firstLine="567"/>
      </w:pPr>
      <w:r>
        <w:t>1.2. Наименование, количество продукции, цена за единицу указаны в Спецификации (Приложение № 1), являющейся неотъемлемой частью настоящего Договора</w:t>
      </w:r>
      <w:r w:rsidRPr="00494FF0">
        <w:t xml:space="preserve">. </w:t>
      </w:r>
    </w:p>
    <w:p w:rsidR="00896467" w:rsidRDefault="00896467" w:rsidP="00896467">
      <w:pPr>
        <w:spacing w:line="240" w:lineRule="auto"/>
        <w:ind w:firstLine="567"/>
      </w:pPr>
      <w:r>
        <w:t>1.3. Страна происхождения/изготовления продукции______________________________</w:t>
      </w:r>
    </w:p>
    <w:p w:rsidR="00896467" w:rsidRDefault="00896467" w:rsidP="00896467">
      <w:pPr>
        <w:spacing w:line="240" w:lineRule="auto"/>
        <w:ind w:firstLine="567"/>
      </w:pPr>
      <w:r>
        <w:t>1.4. Поставка продукции осуществляется на основании Заявок Заказчика.</w:t>
      </w:r>
    </w:p>
    <w:p w:rsidR="00896467" w:rsidRDefault="00896467" w:rsidP="00896467">
      <w:pPr>
        <w:spacing w:line="240" w:lineRule="auto"/>
        <w:ind w:firstLine="567"/>
      </w:pPr>
    </w:p>
    <w:p w:rsidR="00896467" w:rsidRPr="00446C22" w:rsidRDefault="00896467" w:rsidP="00896467">
      <w:pPr>
        <w:spacing w:line="240" w:lineRule="auto"/>
        <w:ind w:firstLine="567"/>
        <w:jc w:val="center"/>
        <w:rPr>
          <w:b/>
        </w:rPr>
      </w:pPr>
      <w:r w:rsidRPr="00446C22">
        <w:rPr>
          <w:b/>
        </w:rPr>
        <w:t>2. ЦЕНА ДОГОВОРА И ПОРЯДОК РАСЧЕТОВ, КАЧЕСТВО ПРОДУКЦИИ</w:t>
      </w:r>
    </w:p>
    <w:p w:rsidR="00896467" w:rsidRDefault="00896467" w:rsidP="00896467">
      <w:pPr>
        <w:spacing w:line="240" w:lineRule="auto"/>
        <w:ind w:firstLine="567"/>
      </w:pPr>
      <w:r>
        <w:t>2.1. Цена договора составляет _____________________________, в том числе НДС 10 %.</w:t>
      </w:r>
    </w:p>
    <w:p w:rsidR="00896467" w:rsidRDefault="00896467" w:rsidP="00896467">
      <w:pPr>
        <w:spacing w:line="240" w:lineRule="auto"/>
        <w:ind w:firstLine="567"/>
      </w:pPr>
      <w:r>
        <w:t>2.2. Цена Договора включает в себя: стоимость товара, расходы на доставку, НДС-10 %, уплату налогов и другие обязательные платежи.</w:t>
      </w:r>
    </w:p>
    <w:p w:rsidR="00896467" w:rsidRDefault="00896467" w:rsidP="00896467">
      <w:pPr>
        <w:spacing w:line="240" w:lineRule="auto"/>
        <w:ind w:firstLine="567"/>
      </w:pPr>
      <w:r w:rsidRPr="00F4587F">
        <w:t>2.3. Цена Договора является твердой и не может изменяться в ходе его исполнения.</w:t>
      </w:r>
    </w:p>
    <w:p w:rsidR="00896467" w:rsidRDefault="00896467" w:rsidP="00896467">
      <w:pPr>
        <w:spacing w:line="240" w:lineRule="auto"/>
        <w:ind w:firstLine="567"/>
      </w:pPr>
      <w:r>
        <w:t xml:space="preserve">2.4. Расчеты за продукцию производятся на условии: безналичного расчета, путем перечисления денежных средств на расчетный счет Поставщика, по мере необходимости в молочной продукции, в пределах суммы и срока действия договора, на основании предъявленных Поставщиком счет-фактур  и товарных накладных. </w:t>
      </w:r>
    </w:p>
    <w:p w:rsidR="00896467" w:rsidRDefault="00896467" w:rsidP="00896467">
      <w:pPr>
        <w:spacing w:line="240" w:lineRule="auto"/>
        <w:ind w:firstLine="567"/>
      </w:pPr>
      <w:r>
        <w:t xml:space="preserve">2.5. </w:t>
      </w:r>
      <w:r w:rsidRPr="00F4587F">
        <w:t>Поставляемая Продукция должна соответствовать требованиям ГОСТ.</w:t>
      </w:r>
    </w:p>
    <w:p w:rsidR="00896467" w:rsidRDefault="00896467" w:rsidP="00896467">
      <w:pPr>
        <w:spacing w:line="240" w:lineRule="auto"/>
      </w:pPr>
    </w:p>
    <w:p w:rsidR="00896467" w:rsidRPr="00446C22" w:rsidRDefault="00896467" w:rsidP="00896467">
      <w:pPr>
        <w:spacing w:line="240" w:lineRule="auto"/>
        <w:ind w:firstLine="567"/>
        <w:jc w:val="center"/>
        <w:rPr>
          <w:b/>
        </w:rPr>
      </w:pPr>
      <w:r w:rsidRPr="00446C22">
        <w:rPr>
          <w:b/>
        </w:rPr>
        <w:t>3. УСЛОВИЯ, ПОРЯДОК И СРОКИ ПОСТАВКИ ПРОДУКЦИИ</w:t>
      </w:r>
    </w:p>
    <w:p w:rsidR="00896467" w:rsidRDefault="00896467" w:rsidP="00896467">
      <w:pPr>
        <w:spacing w:line="240" w:lineRule="auto"/>
        <w:ind w:firstLine="567"/>
      </w:pPr>
      <w:r>
        <w:t>3.1.Срок поставки:</w:t>
      </w:r>
    </w:p>
    <w:p w:rsidR="00896467" w:rsidRDefault="00896467" w:rsidP="00896467">
      <w:pPr>
        <w:spacing w:line="240" w:lineRule="auto"/>
        <w:ind w:firstLine="567"/>
      </w:pPr>
      <w:r>
        <w:t>3.1.1. Поставка продукции осуществляется Поставщиком на основании Заявок от Заказчика в течение срока действия договора, указанного в п.6.1, в рабочие дни с 7 ч. 00 мин. до 10 ч. 00 мин. В случае если рабочим днем является суббота или воскресенье, то время доставки должно согласовывается дополнительно.</w:t>
      </w:r>
    </w:p>
    <w:p w:rsidR="00896467" w:rsidRDefault="00896467" w:rsidP="00896467">
      <w:pPr>
        <w:spacing w:line="240" w:lineRule="auto"/>
        <w:ind w:firstLine="567"/>
      </w:pPr>
      <w:r>
        <w:t>3.1.2. Дата, место поставки и количество поставляемой Продукции согласовывается любым доступным способом не позднее, чем за сутки до даты поставки.</w:t>
      </w:r>
    </w:p>
    <w:p w:rsidR="00896467" w:rsidRDefault="00896467" w:rsidP="00896467">
      <w:pPr>
        <w:spacing w:line="240" w:lineRule="auto"/>
        <w:ind w:firstLine="567"/>
      </w:pPr>
      <w:r>
        <w:t>3.2. Условия поставки:</w:t>
      </w:r>
    </w:p>
    <w:p w:rsidR="00896467" w:rsidRDefault="00896467" w:rsidP="00896467">
      <w:pPr>
        <w:spacing w:line="240" w:lineRule="auto"/>
        <w:ind w:firstLine="567"/>
      </w:pPr>
      <w:r>
        <w:t>3.2.1. Доставка продукции осуществляется автотранспортом Поставщика до места поставки, указанного п. 3.3. настоящего Договора.</w:t>
      </w:r>
    </w:p>
    <w:p w:rsidR="00896467" w:rsidRDefault="00896467" w:rsidP="00896467">
      <w:pPr>
        <w:spacing w:line="240" w:lineRule="auto"/>
        <w:ind w:firstLine="567"/>
      </w:pPr>
      <w:r>
        <w:t>3.2.2. 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896467" w:rsidRDefault="00896467" w:rsidP="00896467">
      <w:pPr>
        <w:spacing w:line="240" w:lineRule="auto"/>
        <w:ind w:firstLine="567"/>
      </w:pPr>
      <w:r>
        <w:t>3.2.3. В случае нарушения Поставщиком п. 3.2.2. Договора, транспортные средства Поставщика на территорию Заказчика не допускаются.</w:t>
      </w:r>
    </w:p>
    <w:p w:rsidR="00896467" w:rsidRDefault="00896467" w:rsidP="00896467">
      <w:pPr>
        <w:spacing w:line="240" w:lineRule="auto"/>
        <w:ind w:firstLine="567"/>
      </w:pPr>
      <w:r>
        <w:t xml:space="preserve">3.3. Место поставки: 630015 г. Новосибирск, ул. Планетная, 32 и 630099 г. Новосибирск </w:t>
      </w:r>
      <w:r>
        <w:lastRenderedPageBreak/>
        <w:t>ул. М. Горького, 78.</w:t>
      </w:r>
    </w:p>
    <w:p w:rsidR="00896467" w:rsidRDefault="00896467" w:rsidP="00896467">
      <w:pPr>
        <w:spacing w:line="240" w:lineRule="auto"/>
        <w:ind w:firstLine="567"/>
      </w:pPr>
      <w:r>
        <w:t>3.5. Датой поставки считается дата подписания Сторонами товарной накладной  по форме ТОРГ-12.</w:t>
      </w:r>
    </w:p>
    <w:p w:rsidR="00896467" w:rsidRDefault="00896467" w:rsidP="00896467">
      <w:pPr>
        <w:spacing w:line="240" w:lineRule="auto"/>
        <w:ind w:firstLine="567"/>
      </w:pPr>
      <w:r>
        <w:t xml:space="preserve">3.6. Право собственности на продукцию переходит от Поставщика к Заказчику с момента передачи </w:t>
      </w:r>
      <w:r w:rsidR="00EB399F">
        <w:t xml:space="preserve">продукции </w:t>
      </w:r>
      <w:r>
        <w:t xml:space="preserve"> и подписания Сторонами товарной накладной.</w:t>
      </w:r>
    </w:p>
    <w:p w:rsidR="00896467" w:rsidRDefault="00896467" w:rsidP="00896467">
      <w:pPr>
        <w:spacing w:line="240" w:lineRule="auto"/>
        <w:ind w:firstLine="567"/>
      </w:pPr>
      <w:r>
        <w:t>3.</w:t>
      </w:r>
      <w:r w:rsidR="005015C0">
        <w:t>7</w:t>
      </w:r>
      <w:r>
        <w:t xml:space="preserve">. В случае обоснованного отказа Заказчика от поставленного Поставщиком </w:t>
      </w:r>
      <w:r w:rsidR="00EB399F">
        <w:t>Продукции</w:t>
      </w:r>
      <w:r>
        <w:t xml:space="preserve">, Заказчик обязуется обеспечить сохранность (ответственное хранение) </w:t>
      </w:r>
      <w:r w:rsidR="00EB399F">
        <w:t>Продукции</w:t>
      </w:r>
      <w:r>
        <w:t xml:space="preserve"> и незамедлительно уведомить Поставщика о своем отказе принять </w:t>
      </w:r>
      <w:r w:rsidR="00EB399F">
        <w:t>Продукцию</w:t>
      </w:r>
      <w:r>
        <w:t xml:space="preserve"> с указанием мотива отказа. </w:t>
      </w:r>
    </w:p>
    <w:p w:rsidR="00896467" w:rsidRDefault="00896467" w:rsidP="00896467">
      <w:pPr>
        <w:spacing w:line="240" w:lineRule="auto"/>
        <w:ind w:firstLine="567"/>
      </w:pPr>
      <w:r>
        <w:t>3.</w:t>
      </w:r>
      <w:r w:rsidR="005015C0">
        <w:t>7</w:t>
      </w:r>
      <w:r>
        <w:t xml:space="preserve">.1. Под обоснованным отказом Стороны договорились понимать право Заказчика отказаться от принятия </w:t>
      </w:r>
      <w:r w:rsidR="00EB399F">
        <w:t>Продукции</w:t>
      </w:r>
      <w:r>
        <w:t xml:space="preserve"> или его части по причинам: </w:t>
      </w:r>
    </w:p>
    <w:p w:rsidR="00896467" w:rsidRDefault="00896467" w:rsidP="00896467">
      <w:pPr>
        <w:spacing w:line="240" w:lineRule="auto"/>
        <w:ind w:firstLine="567"/>
      </w:pPr>
      <w:r>
        <w:t xml:space="preserve">- поставки товара ненадлежащего качества; </w:t>
      </w:r>
    </w:p>
    <w:p w:rsidR="00896467" w:rsidRDefault="00896467" w:rsidP="00896467">
      <w:pPr>
        <w:spacing w:line="240" w:lineRule="auto"/>
        <w:ind w:firstLine="567"/>
      </w:pPr>
      <w:r>
        <w:t xml:space="preserve">- несоответствия количества, ассортимента поставленного Товара условиям данного договора и спецификации. </w:t>
      </w:r>
    </w:p>
    <w:p w:rsidR="00896467" w:rsidRDefault="00896467" w:rsidP="00896467">
      <w:pPr>
        <w:spacing w:line="240" w:lineRule="auto"/>
        <w:ind w:firstLine="567"/>
      </w:pPr>
      <w:r>
        <w:t>3.</w:t>
      </w:r>
      <w:r w:rsidR="005015C0">
        <w:t>8</w:t>
      </w:r>
      <w:r w:rsidR="00EB399F">
        <w:t xml:space="preserve">. Заказчик, которому передана Продукция </w:t>
      </w:r>
      <w:r>
        <w:t xml:space="preserve">ненадлежащего качества, вправе по своему выбору потребовать от Поставщика: </w:t>
      </w:r>
    </w:p>
    <w:p w:rsidR="00896467" w:rsidRDefault="00896467" w:rsidP="00896467">
      <w:pPr>
        <w:spacing w:line="240" w:lineRule="auto"/>
        <w:ind w:firstLine="567"/>
      </w:pPr>
      <w:r>
        <w:t xml:space="preserve">- замены Товара ненадлежащего качества, Товаром надлежащего качества; </w:t>
      </w:r>
    </w:p>
    <w:p w:rsidR="00896467" w:rsidRDefault="00896467" w:rsidP="00896467">
      <w:pPr>
        <w:spacing w:line="240" w:lineRule="auto"/>
        <w:ind w:firstLine="567"/>
      </w:pPr>
      <w:r>
        <w:t xml:space="preserve">- безвозмездного устранения недостатков Товара; </w:t>
      </w:r>
    </w:p>
    <w:p w:rsidR="00896467" w:rsidRDefault="00896467" w:rsidP="00896467">
      <w:pPr>
        <w:spacing w:line="240" w:lineRule="auto"/>
        <w:ind w:firstLine="567"/>
      </w:pPr>
      <w:r>
        <w:t>- возмещения своих расходов по устранению недостатков Товара.</w:t>
      </w:r>
    </w:p>
    <w:p w:rsidR="00896467" w:rsidRDefault="00896467" w:rsidP="00896467">
      <w:pPr>
        <w:spacing w:line="240" w:lineRule="auto"/>
      </w:pPr>
    </w:p>
    <w:p w:rsidR="00896467" w:rsidRPr="00446C22" w:rsidRDefault="00896467" w:rsidP="00896467">
      <w:pPr>
        <w:spacing w:line="240" w:lineRule="auto"/>
        <w:ind w:firstLine="567"/>
        <w:jc w:val="center"/>
        <w:rPr>
          <w:b/>
        </w:rPr>
      </w:pPr>
      <w:r w:rsidRPr="00446C22">
        <w:rPr>
          <w:b/>
        </w:rPr>
        <w:t>4. ОБЯЗАТЕЛЬСТВА СТОРОН</w:t>
      </w:r>
    </w:p>
    <w:p w:rsidR="00896467" w:rsidRDefault="00896467" w:rsidP="00896467">
      <w:pPr>
        <w:spacing w:line="240" w:lineRule="auto"/>
        <w:ind w:firstLine="567"/>
      </w:pPr>
      <w:r>
        <w:t>4.1. Поставщик обязан:</w:t>
      </w:r>
    </w:p>
    <w:p w:rsidR="00896467" w:rsidRDefault="00896467" w:rsidP="00896467">
      <w:pPr>
        <w:spacing w:line="240" w:lineRule="auto"/>
        <w:ind w:firstLine="567"/>
      </w:pPr>
      <w:r>
        <w:t>4.1.1. Передать Заказчику продукцию надлежащего качества в соответствии с условиями настоящего Договора.</w:t>
      </w:r>
    </w:p>
    <w:p w:rsidR="00896467" w:rsidRDefault="00896467" w:rsidP="00896467">
      <w:pPr>
        <w:spacing w:line="240" w:lineRule="auto"/>
        <w:ind w:firstLine="567"/>
      </w:pPr>
      <w:r>
        <w:t>4.1.2. Нести риск случайной гибели или случайной порчи продукции до ее приемки Заказчиком.  Моментом перехода права собственности на продукцию к Заказчику считается время передачи продукции Заказчику, с подписанием товарной накладной, после чего риск случайной гибели и случайной порчи продукции переходит на Заказчика.</w:t>
      </w:r>
    </w:p>
    <w:p w:rsidR="00896467" w:rsidRDefault="00896467" w:rsidP="00896467">
      <w:pPr>
        <w:spacing w:line="240" w:lineRule="auto"/>
        <w:ind w:firstLine="567"/>
      </w:pPr>
      <w:r>
        <w:t>4.1.3. Безвозмездно заменить по требованию Заказчика некачественную продукцию в течение суток.</w:t>
      </w:r>
    </w:p>
    <w:p w:rsidR="00896467" w:rsidRDefault="00896467" w:rsidP="00896467">
      <w:pPr>
        <w:spacing w:line="240" w:lineRule="auto"/>
        <w:ind w:firstLine="567"/>
      </w:pPr>
      <w:r>
        <w:t>4.1.4. Немедленно предупредить Заказчика обо всех независящих от него обстоятельствах, которые создают невозможность поставки продукции в срок.</w:t>
      </w:r>
    </w:p>
    <w:p w:rsidR="00896467" w:rsidRDefault="00896467" w:rsidP="00896467">
      <w:pPr>
        <w:spacing w:line="240" w:lineRule="auto"/>
        <w:ind w:firstLine="567"/>
      </w:pPr>
      <w:r>
        <w:t>4.1.5. На территории Заказчика соблюдать правила внутреннего распорядка, пожарной безопасности, дорожного движения, пропускного режима.</w:t>
      </w:r>
    </w:p>
    <w:p w:rsidR="00896467" w:rsidRDefault="00896467" w:rsidP="00896467">
      <w:pPr>
        <w:spacing w:line="240" w:lineRule="auto"/>
        <w:ind w:firstLine="567"/>
      </w:pPr>
      <w:r>
        <w:t>4.1.6. Поставщик обязуется указывать в первичных документах бухгалтерского учета адрес организации, включенный в ЕГРЮЛ;</w:t>
      </w:r>
    </w:p>
    <w:p w:rsidR="00896467" w:rsidRDefault="00896467" w:rsidP="00896467">
      <w:pPr>
        <w:spacing w:line="240" w:lineRule="auto"/>
        <w:ind w:firstLine="567"/>
      </w:pPr>
      <w:r>
        <w:t>4.2. Заказчик обязан:</w:t>
      </w:r>
    </w:p>
    <w:p w:rsidR="00896467" w:rsidRDefault="00896467" w:rsidP="00896467">
      <w:pPr>
        <w:spacing w:line="240" w:lineRule="auto"/>
        <w:ind w:firstLine="567"/>
      </w:pPr>
      <w:r>
        <w:t>4.2.1. Принять Продукцию в соответствии с условиями настоящего Договора.</w:t>
      </w:r>
    </w:p>
    <w:p w:rsidR="00896467" w:rsidRDefault="00896467" w:rsidP="00896467">
      <w:pPr>
        <w:spacing w:line="240" w:lineRule="auto"/>
        <w:ind w:firstLine="567"/>
      </w:pPr>
      <w:r>
        <w:t xml:space="preserve">4.2.2. Производить своевременную оплату за каждую поставленную партию качественной продукции </w:t>
      </w:r>
      <w:r>
        <w:rPr>
          <w:bCs/>
        </w:rPr>
        <w:t>в срок, указанный в настоящем договоре.</w:t>
      </w:r>
    </w:p>
    <w:p w:rsidR="00896467" w:rsidRDefault="00896467" w:rsidP="00896467">
      <w:pPr>
        <w:spacing w:line="240" w:lineRule="auto"/>
        <w:ind w:firstLine="567"/>
        <w:rPr>
          <w:color w:val="000000"/>
        </w:rPr>
      </w:pPr>
      <w:r>
        <w:t>4.2.3.</w:t>
      </w:r>
      <w:r>
        <w:rPr>
          <w:color w:val="000000"/>
        </w:rPr>
        <w:t xml:space="preserve"> В случае обнаружения в поставленной продукции недостатков или иных несоответствий условиям настоящего договора и спецификации в любой приемлемой форме для Заказчика уведомить Поставщика в течение суток. В данном случае для Поставщика наступает ответственность, предусмотренная п. 5.2. настоящего Договора.</w:t>
      </w:r>
    </w:p>
    <w:p w:rsidR="00896467" w:rsidRDefault="00896467" w:rsidP="00896467">
      <w:pPr>
        <w:spacing w:line="240" w:lineRule="auto"/>
        <w:ind w:firstLine="567"/>
        <w:rPr>
          <w:color w:val="000000"/>
        </w:rPr>
      </w:pPr>
    </w:p>
    <w:p w:rsidR="00896467" w:rsidRPr="00472476" w:rsidRDefault="00896467" w:rsidP="00472476">
      <w:pPr>
        <w:spacing w:line="240" w:lineRule="auto"/>
        <w:ind w:firstLine="567"/>
        <w:jc w:val="center"/>
        <w:rPr>
          <w:b/>
        </w:rPr>
      </w:pPr>
      <w:r w:rsidRPr="00472476">
        <w:rPr>
          <w:b/>
        </w:rPr>
        <w:t xml:space="preserve">5. КАЧЕСТВО </w:t>
      </w:r>
      <w:r w:rsidR="005015C0" w:rsidRPr="00472476">
        <w:rPr>
          <w:b/>
        </w:rPr>
        <w:t>ПРОДУКЦИИ</w:t>
      </w:r>
      <w:r w:rsidRPr="00472476">
        <w:rPr>
          <w:b/>
        </w:rPr>
        <w:t>, ГАРАНТИИ ПОСТАВЩИКА</w:t>
      </w:r>
    </w:p>
    <w:p w:rsidR="00896467" w:rsidRDefault="00896467" w:rsidP="00896467">
      <w:pPr>
        <w:spacing w:line="240" w:lineRule="auto"/>
        <w:ind w:firstLine="567"/>
      </w:pPr>
    </w:p>
    <w:p w:rsidR="00896467" w:rsidRDefault="00896467" w:rsidP="00896467">
      <w:pPr>
        <w:spacing w:line="240" w:lineRule="auto"/>
        <w:ind w:firstLine="567"/>
      </w:pPr>
      <w:r>
        <w:t xml:space="preserve">5.1. Поставщик гарантирует качество и безопасность поставляемого </w:t>
      </w:r>
      <w:r w:rsidR="005015C0">
        <w:t>Продукции</w:t>
      </w:r>
      <w:r>
        <w:t xml:space="preserve"> в соответствии с действующими стандартами, утвержденными на данный вид </w:t>
      </w:r>
      <w:r w:rsidR="005015C0">
        <w:t>Продукции</w:t>
      </w:r>
      <w:r>
        <w:t xml:space="preserve">, и наличием сертификатов, (свидетельств), обязательных для данного вида </w:t>
      </w:r>
      <w:r w:rsidR="005015C0">
        <w:t>Продукции</w:t>
      </w:r>
      <w:r>
        <w:t>, оформленных в соответствии с российским законодательством.</w:t>
      </w:r>
    </w:p>
    <w:p w:rsidR="00896467" w:rsidRDefault="00896467" w:rsidP="00896467">
      <w:pPr>
        <w:spacing w:line="240" w:lineRule="auto"/>
        <w:ind w:firstLine="567"/>
      </w:pPr>
      <w:r>
        <w:t xml:space="preserve">5.3. </w:t>
      </w:r>
      <w:r w:rsidR="005015C0">
        <w:t>Продукция</w:t>
      </w:r>
      <w:r>
        <w:t xml:space="preserve"> долж</w:t>
      </w:r>
      <w:r w:rsidR="005015C0">
        <w:t>на</w:t>
      </w:r>
      <w:r>
        <w:t xml:space="preserve"> быть поставл</w:t>
      </w:r>
      <w:r w:rsidR="005015C0">
        <w:t>ена</w:t>
      </w:r>
      <w:r>
        <w:t xml:space="preserve"> в ассортименте (наименовании), в объеме (количестве) и в сроки, предус</w:t>
      </w:r>
      <w:r w:rsidR="00EB399F">
        <w:t xml:space="preserve">мотренные настоящим договором. </w:t>
      </w:r>
      <w:r>
        <w:t xml:space="preserve">Товар передается с необходимыми </w:t>
      </w:r>
      <w:r w:rsidR="00EB399F">
        <w:t>сертификатами</w:t>
      </w:r>
      <w:r>
        <w:t xml:space="preserve"> в соответствии с законодательством Российской Федерации.</w:t>
      </w:r>
    </w:p>
    <w:p w:rsidR="00896467" w:rsidRPr="005015C0" w:rsidRDefault="00896467" w:rsidP="00EB399F">
      <w:pPr>
        <w:spacing w:line="240" w:lineRule="auto"/>
        <w:ind w:firstLine="567"/>
        <w:rPr>
          <w:color w:val="FF0000"/>
        </w:rPr>
      </w:pPr>
      <w:r>
        <w:t xml:space="preserve">5.4. </w:t>
      </w:r>
      <w:r w:rsidR="00EB399F" w:rsidRPr="00EB399F">
        <w:t>Срок окончания годности Продукции должен быть не менее двух суток от даты поставки.</w:t>
      </w:r>
    </w:p>
    <w:p w:rsidR="00896467" w:rsidRDefault="00896467" w:rsidP="00896467">
      <w:pPr>
        <w:spacing w:line="240" w:lineRule="auto"/>
        <w:ind w:firstLine="567"/>
      </w:pPr>
      <w:r>
        <w:lastRenderedPageBreak/>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96467" w:rsidRDefault="00896467" w:rsidP="00896467">
      <w:pPr>
        <w:spacing w:line="240" w:lineRule="auto"/>
        <w:ind w:firstLine="567"/>
      </w:pPr>
      <w:r>
        <w:t>5.6. Наличие недостатков и сроки замены товара оформляются Сторонами в двухстороннем акте выявленных недостатков.</w:t>
      </w:r>
    </w:p>
    <w:p w:rsidR="00896467" w:rsidRDefault="00896467" w:rsidP="00896467">
      <w:pPr>
        <w:spacing w:line="240" w:lineRule="auto"/>
        <w:ind w:firstLine="567"/>
      </w:pPr>
      <w:r>
        <w:t>5.7.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896467" w:rsidRDefault="00896467" w:rsidP="00896467">
      <w:pPr>
        <w:spacing w:line="240" w:lineRule="auto"/>
        <w:ind w:firstLine="567"/>
      </w:pPr>
      <w:r>
        <w:t>5.8.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896467" w:rsidRDefault="00896467" w:rsidP="00896467">
      <w:pPr>
        <w:spacing w:line="240" w:lineRule="auto"/>
        <w:ind w:firstLine="567"/>
      </w:pPr>
      <w: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EB399F" w:rsidRDefault="00EB399F" w:rsidP="00896467">
      <w:pPr>
        <w:spacing w:line="240" w:lineRule="auto"/>
        <w:ind w:firstLine="567"/>
      </w:pPr>
      <w:r>
        <w:t>5.10.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896467" w:rsidRDefault="00896467" w:rsidP="00896467">
      <w:pPr>
        <w:spacing w:line="240" w:lineRule="auto"/>
        <w:ind w:firstLine="567"/>
        <w:jc w:val="center"/>
      </w:pPr>
    </w:p>
    <w:p w:rsidR="00896467" w:rsidRPr="00446C22" w:rsidRDefault="00896467" w:rsidP="00896467">
      <w:pPr>
        <w:spacing w:line="240" w:lineRule="auto"/>
        <w:ind w:firstLine="567"/>
        <w:jc w:val="center"/>
        <w:rPr>
          <w:b/>
        </w:rPr>
      </w:pPr>
      <w:r>
        <w:rPr>
          <w:b/>
        </w:rPr>
        <w:t>6</w:t>
      </w:r>
      <w:r w:rsidRPr="00446C22">
        <w:rPr>
          <w:b/>
        </w:rPr>
        <w:t>. ОТВЕТСТВЕННОСТЬ СТОРОН</w:t>
      </w:r>
    </w:p>
    <w:p w:rsidR="00896467" w:rsidRDefault="00896467" w:rsidP="00896467">
      <w:pPr>
        <w:spacing w:line="240" w:lineRule="auto"/>
        <w:ind w:firstLine="567"/>
      </w:pPr>
      <w:r>
        <w:t xml:space="preserve">6.1.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96467" w:rsidRDefault="00896467" w:rsidP="00896467">
      <w:pPr>
        <w:spacing w:line="240" w:lineRule="auto"/>
        <w:ind w:firstLine="567"/>
      </w:pPr>
      <w:r>
        <w:t>6.2.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5015C0">
        <w:t xml:space="preserve"> от стоимости поставленной Продукции</w:t>
      </w:r>
      <w:r>
        <w:t xml:space="preserve">. </w:t>
      </w:r>
    </w:p>
    <w:p w:rsidR="00896467" w:rsidRDefault="00896467" w:rsidP="00896467">
      <w:pPr>
        <w:spacing w:line="240" w:lineRule="auto"/>
        <w:ind w:firstLine="567"/>
      </w:pPr>
      <w:r>
        <w:t xml:space="preserve">6.3. За нарушение сроков поставки </w:t>
      </w:r>
      <w:r w:rsidR="005015C0">
        <w:t>Продукции</w:t>
      </w:r>
      <w:r>
        <w:t>, Поставщик уплачивает Заказчику неустойку в размере 1 % от стоимос</w:t>
      </w:r>
      <w:r w:rsidR="005015C0">
        <w:t xml:space="preserve">ти несвоевременно поставленной Продукции </w:t>
      </w:r>
      <w:r>
        <w:t>за каждый день просрочки.</w:t>
      </w:r>
    </w:p>
    <w:p w:rsidR="00896467" w:rsidRDefault="00896467" w:rsidP="00896467">
      <w:pPr>
        <w:spacing w:line="240" w:lineRule="auto"/>
        <w:ind w:firstLine="567"/>
      </w:pPr>
      <w:r>
        <w:t xml:space="preserve">6.4. В случае поставки </w:t>
      </w:r>
      <w:r w:rsidR="005015C0">
        <w:t xml:space="preserve">Продукции </w:t>
      </w:r>
      <w:r>
        <w:t xml:space="preserve">ненадлежащего качества или некомплектного Поставщик уплачивает Заказчику штраф в размере 10 % от стоимости </w:t>
      </w:r>
      <w:r w:rsidR="005015C0">
        <w:t>Продукции</w:t>
      </w:r>
      <w:r>
        <w:t>.</w:t>
      </w:r>
    </w:p>
    <w:p w:rsidR="00896467" w:rsidRDefault="00896467" w:rsidP="00896467">
      <w:pPr>
        <w:spacing w:line="240" w:lineRule="auto"/>
        <w:ind w:firstLine="567"/>
      </w:pPr>
      <w:r>
        <w:t xml:space="preserve">6.5. Уплата неустойки не освобождает Стороны от исполнения обязательств по настоящему договору. </w:t>
      </w:r>
    </w:p>
    <w:p w:rsidR="00896467" w:rsidRDefault="00896467" w:rsidP="00896467">
      <w:pPr>
        <w:spacing w:line="240" w:lineRule="auto"/>
        <w:ind w:firstLine="567"/>
      </w:pPr>
      <w:r>
        <w:t xml:space="preserve">6.6.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t>доначисленного</w:t>
      </w:r>
      <w:proofErr w:type="spellEnd"/>
      <w: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96467" w:rsidRDefault="00896467" w:rsidP="00896467">
      <w:pPr>
        <w:spacing w:line="240" w:lineRule="auto"/>
        <w:ind w:firstLine="567"/>
      </w:pPr>
    </w:p>
    <w:p w:rsidR="00896467" w:rsidRPr="00446C22" w:rsidRDefault="00896467" w:rsidP="00896467">
      <w:pPr>
        <w:shd w:val="clear" w:color="auto" w:fill="FFFFFF"/>
        <w:spacing w:line="240" w:lineRule="auto"/>
        <w:ind w:firstLine="425"/>
        <w:jc w:val="center"/>
        <w:rPr>
          <w:b/>
        </w:rPr>
      </w:pPr>
      <w:r>
        <w:rPr>
          <w:b/>
        </w:rPr>
        <w:t>7</w:t>
      </w:r>
      <w:r w:rsidRPr="00446C22">
        <w:rPr>
          <w:b/>
        </w:rPr>
        <w:t>. СРОК ДЕЙСТВИЯ ДОГОВОРА</w:t>
      </w:r>
    </w:p>
    <w:p w:rsidR="00896467" w:rsidRDefault="00896467" w:rsidP="00896467">
      <w:pPr>
        <w:shd w:val="clear" w:color="auto" w:fill="FFFFFF"/>
        <w:spacing w:line="240" w:lineRule="auto"/>
        <w:ind w:firstLine="425"/>
        <w:rPr>
          <w:rFonts w:eastAsia="Calibri"/>
          <w:color w:val="000000"/>
        </w:rPr>
      </w:pPr>
      <w:r>
        <w:rPr>
          <w:rFonts w:eastAsia="Calibri"/>
          <w:color w:val="000000"/>
        </w:rPr>
        <w:t>7.1. Договор вступает в силу с «01» января 201</w:t>
      </w:r>
      <w:r w:rsidR="00926E3D" w:rsidRPr="00926E3D">
        <w:rPr>
          <w:rFonts w:eastAsia="Calibri"/>
          <w:color w:val="000000"/>
        </w:rPr>
        <w:t>9</w:t>
      </w:r>
      <w:r>
        <w:rPr>
          <w:rFonts w:eastAsia="Calibri"/>
          <w:color w:val="000000"/>
        </w:rPr>
        <w:t xml:space="preserve"> года и действует до «31» декабря 201</w:t>
      </w:r>
      <w:r w:rsidR="00926E3D" w:rsidRPr="00926E3D">
        <w:rPr>
          <w:rFonts w:eastAsia="Calibri"/>
          <w:color w:val="000000"/>
        </w:rPr>
        <w:t xml:space="preserve">9 </w:t>
      </w:r>
      <w:r w:rsidR="00A96D2A">
        <w:rPr>
          <w:rFonts w:eastAsia="Calibri"/>
          <w:color w:val="000000"/>
        </w:rPr>
        <w:t>года, а в части расчетов до полного исполнения Сторонами своих обязательств.</w:t>
      </w:r>
    </w:p>
    <w:p w:rsidR="00896467" w:rsidRDefault="00896467" w:rsidP="00896467">
      <w:pPr>
        <w:autoSpaceDE w:val="0"/>
        <w:autoSpaceDN w:val="0"/>
        <w:adjustRightInd w:val="0"/>
        <w:spacing w:line="240" w:lineRule="auto"/>
        <w:jc w:val="center"/>
        <w:rPr>
          <w:rFonts w:eastAsia="Calibri"/>
          <w:bCs/>
        </w:rPr>
      </w:pPr>
    </w:p>
    <w:p w:rsidR="00896467" w:rsidRPr="00446C22" w:rsidRDefault="00896467" w:rsidP="00896467">
      <w:pPr>
        <w:autoSpaceDE w:val="0"/>
        <w:autoSpaceDN w:val="0"/>
        <w:adjustRightInd w:val="0"/>
        <w:spacing w:line="240" w:lineRule="auto"/>
        <w:jc w:val="center"/>
        <w:rPr>
          <w:rFonts w:eastAsia="Calibri"/>
          <w:b/>
        </w:rPr>
      </w:pPr>
      <w:r>
        <w:rPr>
          <w:rFonts w:eastAsia="Calibri"/>
          <w:b/>
          <w:bCs/>
        </w:rPr>
        <w:t>8</w:t>
      </w:r>
      <w:r w:rsidRPr="00446C22">
        <w:rPr>
          <w:rFonts w:eastAsia="Calibri"/>
          <w:b/>
          <w:bCs/>
        </w:rPr>
        <w:t>. ПОРЯДОК РАЗРЕШЕНИЯ СПОРОВ</w:t>
      </w:r>
    </w:p>
    <w:p w:rsidR="00896467" w:rsidRPr="00494FF0" w:rsidRDefault="00896467" w:rsidP="00896467">
      <w:pPr>
        <w:autoSpaceDE w:val="0"/>
        <w:autoSpaceDN w:val="0"/>
        <w:adjustRightInd w:val="0"/>
        <w:spacing w:line="240" w:lineRule="auto"/>
        <w:rPr>
          <w:rFonts w:eastAsia="Calibri"/>
        </w:rPr>
      </w:pPr>
      <w:r>
        <w:rPr>
          <w:rFonts w:eastAsia="Calibri"/>
        </w:rPr>
        <w:t>8</w:t>
      </w:r>
      <w:r w:rsidRPr="00494FF0">
        <w:rPr>
          <w:rFonts w:eastAsia="Calibri"/>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896467" w:rsidRPr="00494FF0" w:rsidRDefault="00896467" w:rsidP="00896467">
      <w:pPr>
        <w:autoSpaceDE w:val="0"/>
        <w:autoSpaceDN w:val="0"/>
        <w:adjustRightInd w:val="0"/>
        <w:spacing w:line="240" w:lineRule="auto"/>
        <w:rPr>
          <w:rFonts w:eastAsia="Calibri"/>
        </w:rPr>
      </w:pPr>
      <w:r>
        <w:rPr>
          <w:rFonts w:eastAsia="Calibri"/>
        </w:rPr>
        <w:t>8</w:t>
      </w:r>
      <w:r w:rsidRPr="00494FF0">
        <w:rPr>
          <w:rFonts w:eastAsia="Calibri"/>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96467" w:rsidRDefault="00896467" w:rsidP="00896467">
      <w:pPr>
        <w:autoSpaceDE w:val="0"/>
        <w:autoSpaceDN w:val="0"/>
        <w:adjustRightInd w:val="0"/>
        <w:spacing w:line="240" w:lineRule="auto"/>
        <w:rPr>
          <w:rFonts w:eastAsia="Calibri"/>
        </w:rPr>
      </w:pPr>
      <w:r>
        <w:rPr>
          <w:rFonts w:eastAsia="Calibri"/>
        </w:rPr>
        <w:t>8</w:t>
      </w:r>
      <w:r w:rsidRPr="00494FF0">
        <w:rPr>
          <w:rFonts w:eastAsia="Calibri"/>
        </w:rPr>
        <w:t xml:space="preserve">.3.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w:t>
      </w:r>
      <w:r w:rsidRPr="00494FF0">
        <w:rPr>
          <w:rFonts w:eastAsia="Calibri"/>
        </w:rPr>
        <w:lastRenderedPageBreak/>
        <w:t>законодательством Российской Федерации.</w:t>
      </w:r>
    </w:p>
    <w:p w:rsidR="00896467" w:rsidRDefault="00896467" w:rsidP="00896467">
      <w:pPr>
        <w:autoSpaceDE w:val="0"/>
        <w:autoSpaceDN w:val="0"/>
        <w:adjustRightInd w:val="0"/>
        <w:spacing w:line="240" w:lineRule="auto"/>
        <w:rPr>
          <w:rFonts w:eastAsia="Calibri"/>
        </w:rPr>
      </w:pPr>
    </w:p>
    <w:p w:rsidR="00896467" w:rsidRPr="00494FF0" w:rsidRDefault="00896467" w:rsidP="00896467">
      <w:pPr>
        <w:autoSpaceDE w:val="0"/>
        <w:autoSpaceDN w:val="0"/>
        <w:adjustRightInd w:val="0"/>
        <w:spacing w:line="240" w:lineRule="auto"/>
        <w:jc w:val="center"/>
        <w:rPr>
          <w:rFonts w:eastAsia="Calibri"/>
          <w:b/>
        </w:rPr>
      </w:pPr>
      <w:r>
        <w:rPr>
          <w:rFonts w:eastAsia="Calibri"/>
          <w:b/>
        </w:rPr>
        <w:t>9</w:t>
      </w:r>
      <w:r w:rsidRPr="00494FF0">
        <w:rPr>
          <w:rFonts w:eastAsia="Calibri"/>
          <w:b/>
        </w:rPr>
        <w:t xml:space="preserve">. РИСК СЛУЧАЙНОЙ ГИБЕЛИ </w:t>
      </w:r>
      <w:r w:rsidR="005015C0">
        <w:rPr>
          <w:rFonts w:eastAsia="Calibri"/>
          <w:b/>
        </w:rPr>
        <w:t>ПРОДУКЦИИ</w:t>
      </w:r>
    </w:p>
    <w:p w:rsidR="00896467" w:rsidRDefault="00896467" w:rsidP="00896467">
      <w:pPr>
        <w:autoSpaceDE w:val="0"/>
        <w:autoSpaceDN w:val="0"/>
        <w:adjustRightInd w:val="0"/>
        <w:spacing w:line="240" w:lineRule="auto"/>
        <w:rPr>
          <w:rFonts w:eastAsia="Calibri"/>
        </w:rPr>
      </w:pPr>
      <w:r>
        <w:rPr>
          <w:rFonts w:eastAsia="Calibri"/>
        </w:rPr>
        <w:t>9</w:t>
      </w:r>
      <w:r w:rsidRPr="00494FF0">
        <w:rPr>
          <w:rFonts w:eastAsia="Calibri"/>
        </w:rPr>
        <w:t xml:space="preserve">.1. Риск случайной гибели или случайной порчи, утраты или повреждения </w:t>
      </w:r>
      <w:r w:rsidR="005015C0">
        <w:rPr>
          <w:rFonts w:eastAsia="Calibri"/>
        </w:rPr>
        <w:t>Продукции</w:t>
      </w:r>
      <w:r w:rsidRPr="00494FF0">
        <w:rPr>
          <w:rFonts w:eastAsia="Calibri"/>
        </w:rPr>
        <w:t xml:space="preserve">, являющимся предметом настоящего Договора, несет Поставщик или Заказчик, в зависимости от того, кто из них обладал правом собственности на </w:t>
      </w:r>
      <w:r w:rsidR="005015C0">
        <w:rPr>
          <w:rFonts w:eastAsia="Calibri"/>
        </w:rPr>
        <w:t>Продукцию</w:t>
      </w:r>
      <w:r w:rsidRPr="00494FF0">
        <w:rPr>
          <w:rFonts w:eastAsia="Calibri"/>
        </w:rPr>
        <w:t xml:space="preserve"> в момент случайной гибели или случайного его повреждения.</w:t>
      </w:r>
    </w:p>
    <w:p w:rsidR="00896467" w:rsidRDefault="00896467" w:rsidP="00896467">
      <w:pPr>
        <w:autoSpaceDE w:val="0"/>
        <w:autoSpaceDN w:val="0"/>
        <w:adjustRightInd w:val="0"/>
        <w:spacing w:line="240" w:lineRule="auto"/>
        <w:rPr>
          <w:rFonts w:eastAsia="Calibri"/>
        </w:rPr>
      </w:pPr>
    </w:p>
    <w:p w:rsidR="00896467" w:rsidRPr="00446C22" w:rsidRDefault="00896467" w:rsidP="00896467">
      <w:pPr>
        <w:autoSpaceDE w:val="0"/>
        <w:autoSpaceDN w:val="0"/>
        <w:adjustRightInd w:val="0"/>
        <w:spacing w:line="240" w:lineRule="auto"/>
        <w:jc w:val="center"/>
        <w:rPr>
          <w:rFonts w:eastAsia="Calibri"/>
          <w:b/>
          <w:bCs/>
        </w:rPr>
      </w:pPr>
      <w:r>
        <w:rPr>
          <w:rFonts w:eastAsia="Calibri"/>
          <w:b/>
          <w:bCs/>
        </w:rPr>
        <w:t>10</w:t>
      </w:r>
      <w:r w:rsidRPr="00446C22">
        <w:rPr>
          <w:rFonts w:eastAsia="Calibri"/>
          <w:b/>
          <w:bCs/>
        </w:rPr>
        <w:t>. ПРОЧИЕ УСЛОВИЯ</w:t>
      </w:r>
    </w:p>
    <w:p w:rsidR="00896467" w:rsidRDefault="00896467" w:rsidP="00896467">
      <w:pPr>
        <w:autoSpaceDE w:val="0"/>
        <w:autoSpaceDN w:val="0"/>
        <w:adjustRightInd w:val="0"/>
        <w:spacing w:line="240" w:lineRule="auto"/>
        <w:ind w:left="-340" w:firstLine="533"/>
        <w:rPr>
          <w:rFonts w:eastAsia="Calibri"/>
          <w:bCs/>
        </w:rPr>
      </w:pPr>
      <w:r>
        <w:t xml:space="preserve">10.1. Настоящий договор заключается без обязательства Заказчика приобрести у Поставщика весь объем продукции, предусмотренный Спецификацией </w:t>
      </w:r>
      <w:r>
        <w:rPr>
          <w:rFonts w:eastAsia="Calibri"/>
        </w:rPr>
        <w:t xml:space="preserve">(Приложение №1). </w:t>
      </w:r>
      <w:r>
        <w:t xml:space="preserve">По истечении срока действия договора, если Заказчик не выберет весь объем </w:t>
      </w:r>
      <w:r w:rsidR="005015C0">
        <w:t>Продукции</w:t>
      </w:r>
      <w:r>
        <w:t>,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896467" w:rsidRDefault="00896467" w:rsidP="00896467">
      <w:pPr>
        <w:autoSpaceDE w:val="0"/>
        <w:autoSpaceDN w:val="0"/>
        <w:adjustRightInd w:val="0"/>
        <w:spacing w:line="240" w:lineRule="auto"/>
        <w:ind w:left="-340" w:firstLine="533"/>
        <w:rPr>
          <w:rFonts w:eastAsia="Calibri"/>
          <w:bCs/>
        </w:rPr>
      </w:pPr>
      <w:r>
        <w:t>10.2.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896467" w:rsidRDefault="00896467" w:rsidP="00896467">
      <w:pPr>
        <w:autoSpaceDE w:val="0"/>
        <w:autoSpaceDN w:val="0"/>
        <w:adjustRightInd w:val="0"/>
        <w:spacing w:line="240" w:lineRule="auto"/>
        <w:ind w:left="-340" w:firstLine="533"/>
        <w:rPr>
          <w:rFonts w:eastAsia="Calibri"/>
          <w:bCs/>
        </w:rPr>
      </w:pPr>
      <w:r>
        <w:rPr>
          <w:rFonts w:eastAsia="Calibri"/>
          <w:bCs/>
        </w:rPr>
        <w:t xml:space="preserve">10.3. </w:t>
      </w:r>
      <w:r>
        <w:rPr>
          <w:rFonts w:eastAsia="Calibri"/>
        </w:rPr>
        <w:t xml:space="preserve">Любые изменения и дополнения к настоящему Договору имеют силу только в случае, если оформлены в письменном виде и подписаны обеими Сторонами. </w:t>
      </w:r>
    </w:p>
    <w:p w:rsidR="00896467" w:rsidRDefault="00896467" w:rsidP="00896467">
      <w:pPr>
        <w:autoSpaceDE w:val="0"/>
        <w:autoSpaceDN w:val="0"/>
        <w:adjustRightInd w:val="0"/>
        <w:spacing w:line="240" w:lineRule="auto"/>
        <w:ind w:left="-340" w:firstLine="533"/>
        <w:rPr>
          <w:rFonts w:eastAsia="Calibri"/>
        </w:rPr>
      </w:pPr>
      <w:r>
        <w:rPr>
          <w:rFonts w:eastAsia="Calibri"/>
        </w:rPr>
        <w:t xml:space="preserve">10.4. Все приложения и/или дополнительные соглашения к настоящему Договору являются его неотъемлемой составной частью. </w:t>
      </w:r>
    </w:p>
    <w:p w:rsidR="00896467" w:rsidRPr="00494FF0" w:rsidRDefault="00896467" w:rsidP="00896467">
      <w:pPr>
        <w:autoSpaceDE w:val="0"/>
        <w:autoSpaceDN w:val="0"/>
        <w:adjustRightInd w:val="0"/>
        <w:spacing w:line="240" w:lineRule="auto"/>
        <w:ind w:left="-340" w:firstLine="533"/>
        <w:rPr>
          <w:rFonts w:eastAsia="Calibri"/>
        </w:rPr>
      </w:pPr>
      <w:r>
        <w:rPr>
          <w:rFonts w:eastAsia="Calibri"/>
        </w:rPr>
        <w:t>10.5</w:t>
      </w:r>
      <w:r w:rsidRPr="00494FF0">
        <w:rPr>
          <w:rFonts w:eastAsia="Calibri"/>
        </w:rPr>
        <w:t xml:space="preserve">. </w:t>
      </w:r>
      <w:proofErr w:type="gramStart"/>
      <w:r w:rsidRPr="00494FF0">
        <w:rPr>
          <w:rFonts w:eastAsia="Calibri"/>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494FF0">
        <w:rPr>
          <w:rFonts w:eastAsia="Calibri"/>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96467" w:rsidRPr="00494FF0" w:rsidRDefault="00896467" w:rsidP="00896467">
      <w:pPr>
        <w:autoSpaceDE w:val="0"/>
        <w:autoSpaceDN w:val="0"/>
        <w:adjustRightInd w:val="0"/>
        <w:spacing w:line="240" w:lineRule="auto"/>
        <w:ind w:left="-340" w:firstLine="533"/>
        <w:rPr>
          <w:rFonts w:eastAsia="Calibri"/>
        </w:rPr>
      </w:pPr>
      <w:r>
        <w:rPr>
          <w:rFonts w:eastAsia="Calibri"/>
        </w:rPr>
        <w:t>10</w:t>
      </w:r>
      <w:r w:rsidRPr="00494FF0">
        <w:rPr>
          <w:rFonts w:eastAsia="Calibri"/>
        </w:rPr>
        <w:t>.</w:t>
      </w:r>
      <w:r>
        <w:rPr>
          <w:rFonts w:eastAsia="Calibri"/>
        </w:rPr>
        <w:t>6.</w:t>
      </w:r>
      <w:r w:rsidRPr="00494FF0">
        <w:rPr>
          <w:rFonts w:eastAsia="Calibri"/>
        </w:rPr>
        <w:t xml:space="preserve">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96467" w:rsidRPr="00494FF0" w:rsidRDefault="00896467" w:rsidP="00896467">
      <w:pPr>
        <w:autoSpaceDE w:val="0"/>
        <w:autoSpaceDN w:val="0"/>
        <w:adjustRightInd w:val="0"/>
        <w:spacing w:line="240" w:lineRule="auto"/>
        <w:ind w:left="-340" w:firstLine="533"/>
        <w:rPr>
          <w:rFonts w:eastAsia="Calibri"/>
        </w:rPr>
      </w:pPr>
      <w:r>
        <w:rPr>
          <w:rFonts w:eastAsia="Calibri"/>
        </w:rPr>
        <w:t>10</w:t>
      </w:r>
      <w:r w:rsidRPr="00494FF0">
        <w:rPr>
          <w:rFonts w:eastAsia="Calibri"/>
        </w:rPr>
        <w:t>.</w:t>
      </w:r>
      <w:r>
        <w:rPr>
          <w:rFonts w:eastAsia="Calibri"/>
        </w:rPr>
        <w:t>7.</w:t>
      </w:r>
      <w:r w:rsidRPr="00494FF0">
        <w:rPr>
          <w:rFonts w:eastAsia="Calibri"/>
        </w:rPr>
        <w:t xml:space="preserve"> В случае изменения у </w:t>
      </w:r>
      <w:proofErr w:type="gramStart"/>
      <w:r w:rsidRPr="00494FF0">
        <w:rPr>
          <w:rFonts w:eastAsia="Calibri"/>
        </w:rPr>
        <w:t>какой-либо</w:t>
      </w:r>
      <w:proofErr w:type="gramEnd"/>
      <w:r w:rsidRPr="00494FF0">
        <w:rPr>
          <w:rFonts w:eastAsia="Calibri"/>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96467" w:rsidRDefault="00896467" w:rsidP="00896467">
      <w:pPr>
        <w:autoSpaceDE w:val="0"/>
        <w:autoSpaceDN w:val="0"/>
        <w:adjustRightInd w:val="0"/>
        <w:spacing w:line="240" w:lineRule="auto"/>
        <w:ind w:left="-340" w:firstLine="533"/>
        <w:rPr>
          <w:rFonts w:eastAsia="Calibri"/>
        </w:rPr>
      </w:pPr>
      <w:r>
        <w:rPr>
          <w:rFonts w:eastAsia="Calibri"/>
        </w:rPr>
        <w:t>10.8</w:t>
      </w:r>
      <w:r w:rsidRPr="00494FF0">
        <w:rPr>
          <w:rFonts w:eastAsia="Calibri"/>
        </w:rPr>
        <w:t>.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896467" w:rsidRDefault="00896467" w:rsidP="00896467">
      <w:pPr>
        <w:autoSpaceDE w:val="0"/>
        <w:autoSpaceDN w:val="0"/>
        <w:adjustRightInd w:val="0"/>
        <w:spacing w:line="240" w:lineRule="auto"/>
        <w:ind w:left="-340" w:firstLine="533"/>
        <w:rPr>
          <w:rFonts w:eastAsia="Calibri"/>
        </w:rPr>
      </w:pPr>
      <w:r>
        <w:rPr>
          <w:rFonts w:eastAsia="Calibri"/>
        </w:rPr>
        <w:t xml:space="preserve">10.9.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896467" w:rsidRDefault="00896467" w:rsidP="00896467">
      <w:pPr>
        <w:autoSpaceDE w:val="0"/>
        <w:autoSpaceDN w:val="0"/>
        <w:adjustRightInd w:val="0"/>
        <w:spacing w:line="240" w:lineRule="auto"/>
        <w:ind w:left="-340" w:firstLine="533"/>
        <w:rPr>
          <w:rFonts w:eastAsia="Calibri"/>
        </w:rPr>
      </w:pPr>
      <w:r>
        <w:t>10.10.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896467" w:rsidRDefault="00896467" w:rsidP="00896467">
      <w:pPr>
        <w:autoSpaceDE w:val="0"/>
        <w:autoSpaceDN w:val="0"/>
        <w:adjustRightInd w:val="0"/>
        <w:spacing w:line="240" w:lineRule="auto"/>
        <w:ind w:left="-340" w:firstLine="533"/>
        <w:rPr>
          <w:rFonts w:eastAsia="Calibri"/>
        </w:rPr>
      </w:pPr>
      <w:r>
        <w:rPr>
          <w:rFonts w:eastAsia="Calibri"/>
        </w:rPr>
        <w:t xml:space="preserve">10.11. Настоящий Договор составлен и подписан в 2 (двух) экземплярах, имеющих одинаковую юридическую силу, по одному экземпляру для каждой из Сторон. </w:t>
      </w:r>
    </w:p>
    <w:p w:rsidR="00896467" w:rsidRPr="00472476" w:rsidRDefault="00896467" w:rsidP="00896467">
      <w:pPr>
        <w:spacing w:line="240" w:lineRule="auto"/>
        <w:ind w:firstLine="0"/>
        <w:jc w:val="center"/>
        <w:rPr>
          <w:b/>
          <w:lang w:eastAsia="en-US"/>
        </w:rPr>
      </w:pPr>
    </w:p>
    <w:p w:rsidR="00896467" w:rsidRPr="00472476" w:rsidRDefault="00896467" w:rsidP="00896467">
      <w:pPr>
        <w:spacing w:line="240" w:lineRule="auto"/>
        <w:ind w:firstLine="0"/>
        <w:jc w:val="center"/>
        <w:rPr>
          <w:b/>
        </w:rPr>
      </w:pPr>
      <w:r w:rsidRPr="00472476">
        <w:rPr>
          <w:b/>
          <w:lang w:eastAsia="en-US"/>
        </w:rPr>
        <w:t>12.</w:t>
      </w:r>
      <w:r w:rsidRPr="00472476">
        <w:rPr>
          <w:rFonts w:eastAsia="Calibri"/>
          <w:b/>
          <w:color w:val="000000"/>
          <w:lang w:eastAsia="ru-RU"/>
        </w:rPr>
        <w:t xml:space="preserve"> </w:t>
      </w:r>
      <w:r w:rsidRPr="00472476">
        <w:rPr>
          <w:b/>
        </w:rPr>
        <w:t>АНТИКОРРУПЦИОННАЯ ОГОВОРКА</w:t>
      </w:r>
    </w:p>
    <w:p w:rsidR="00896467" w:rsidRPr="008F320D" w:rsidRDefault="00896467" w:rsidP="00896467">
      <w:pPr>
        <w:spacing w:line="240" w:lineRule="auto"/>
        <w:ind w:firstLine="0"/>
      </w:pPr>
    </w:p>
    <w:p w:rsidR="00896467" w:rsidRPr="008F320D" w:rsidRDefault="00896467" w:rsidP="00896467">
      <w:pPr>
        <w:spacing w:line="240" w:lineRule="auto"/>
        <w:ind w:firstLine="567"/>
      </w:pPr>
      <w:r w:rsidRPr="008F320D">
        <w:t xml:space="preserve">12.1. </w:t>
      </w:r>
      <w:proofErr w:type="gramStart"/>
      <w:r w:rsidRPr="008F320D">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w:t>
      </w:r>
      <w:r w:rsidRPr="008F320D">
        <w:lastRenderedPageBreak/>
        <w:t>какие-либо неправомерные преимущества или иные неправомерные  цели.</w:t>
      </w:r>
      <w:proofErr w:type="gramEnd"/>
    </w:p>
    <w:p w:rsidR="00896467" w:rsidRPr="008F320D" w:rsidRDefault="00896467" w:rsidP="00896467">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96467" w:rsidRPr="008F320D" w:rsidRDefault="00896467" w:rsidP="00896467">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96467" w:rsidRDefault="00896467" w:rsidP="00896467">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96467" w:rsidRDefault="00896467" w:rsidP="00896467">
      <w:pPr>
        <w:spacing w:line="240" w:lineRule="auto"/>
        <w:ind w:firstLine="567"/>
      </w:pPr>
    </w:p>
    <w:p w:rsidR="00896467" w:rsidRDefault="00896467" w:rsidP="00896467">
      <w:pPr>
        <w:autoSpaceDE w:val="0"/>
        <w:autoSpaceDN w:val="0"/>
        <w:adjustRightInd w:val="0"/>
        <w:spacing w:line="240" w:lineRule="auto"/>
        <w:ind w:left="-340" w:firstLine="533"/>
        <w:rPr>
          <w:rFonts w:eastAsia="Calibri"/>
        </w:rPr>
      </w:pPr>
    </w:p>
    <w:p w:rsidR="00896467" w:rsidRDefault="00896467" w:rsidP="00896467">
      <w:pPr>
        <w:spacing w:line="240" w:lineRule="auto"/>
        <w:ind w:firstLine="567"/>
        <w:jc w:val="center"/>
        <w:rPr>
          <w:rFonts w:eastAsia="Calibri"/>
        </w:rPr>
      </w:pPr>
      <w:r>
        <w:t>13. ПРИЛОЖЕНИЯ:</w:t>
      </w:r>
    </w:p>
    <w:p w:rsidR="00896467" w:rsidRDefault="00896467" w:rsidP="00896467">
      <w:pPr>
        <w:spacing w:line="240" w:lineRule="auto"/>
        <w:ind w:firstLine="567"/>
        <w:rPr>
          <w:sz w:val="22"/>
          <w:szCs w:val="22"/>
        </w:rPr>
      </w:pPr>
      <w:r>
        <w:t>1.  Спецификация на поставку молочных продуктов (Приложение № 1)</w:t>
      </w:r>
    </w:p>
    <w:p w:rsidR="00896467" w:rsidRDefault="00896467" w:rsidP="00896467">
      <w:pPr>
        <w:spacing w:line="240" w:lineRule="auto"/>
        <w:jc w:val="center"/>
      </w:pPr>
    </w:p>
    <w:p w:rsidR="00592AB4" w:rsidRPr="008F320D" w:rsidRDefault="00592AB4" w:rsidP="00896467">
      <w:pPr>
        <w:spacing w:line="240" w:lineRule="auto"/>
        <w:ind w:firstLine="567"/>
        <w:jc w:val="center"/>
      </w:pPr>
    </w:p>
    <w:p w:rsidR="00863970" w:rsidRPr="00592AB4" w:rsidRDefault="00896467" w:rsidP="00896467">
      <w:pPr>
        <w:tabs>
          <w:tab w:val="left" w:pos="9720"/>
        </w:tabs>
        <w:spacing w:line="240" w:lineRule="auto"/>
        <w:ind w:firstLine="567"/>
        <w:jc w:val="center"/>
      </w:pPr>
      <w:r w:rsidRPr="00592AB4">
        <w:t>1</w:t>
      </w:r>
      <w:r>
        <w:t>4</w:t>
      </w:r>
      <w:r w:rsidRPr="00592AB4">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63970" w:rsidRPr="0013504D" w:rsidTr="0028413B">
        <w:trPr>
          <w:trHeight w:val="679"/>
        </w:trPr>
        <w:tc>
          <w:tcPr>
            <w:tcW w:w="5250" w:type="dxa"/>
            <w:hideMark/>
          </w:tcPr>
          <w:p w:rsidR="004F53E8" w:rsidRPr="004F53E8" w:rsidRDefault="00592AB4" w:rsidP="004F53E8">
            <w:pPr>
              <w:tabs>
                <w:tab w:val="left" w:pos="9720"/>
              </w:tabs>
              <w:spacing w:line="240" w:lineRule="auto"/>
              <w:ind w:firstLine="567"/>
            </w:pPr>
            <w:r>
              <w:t>Поставщик</w:t>
            </w:r>
          </w:p>
        </w:tc>
        <w:tc>
          <w:tcPr>
            <w:tcW w:w="4856" w:type="dxa"/>
            <w:hideMark/>
          </w:tcPr>
          <w:p w:rsidR="00863970" w:rsidRPr="0013504D" w:rsidRDefault="00863970" w:rsidP="0028413B">
            <w:pPr>
              <w:tabs>
                <w:tab w:val="left" w:pos="9720"/>
              </w:tabs>
              <w:spacing w:line="240" w:lineRule="auto"/>
              <w:ind w:firstLine="567"/>
            </w:pPr>
            <w:r w:rsidRPr="0013504D">
              <w:t>Заказчик:</w:t>
            </w:r>
          </w:p>
        </w:tc>
      </w:tr>
      <w:tr w:rsidR="00863970" w:rsidRPr="0013504D" w:rsidTr="0028413B">
        <w:trPr>
          <w:trHeight w:val="137"/>
        </w:trPr>
        <w:tc>
          <w:tcPr>
            <w:tcW w:w="5250" w:type="dxa"/>
          </w:tcPr>
          <w:p w:rsidR="00863970" w:rsidRPr="0013504D" w:rsidRDefault="00863970" w:rsidP="0028413B">
            <w:pPr>
              <w:tabs>
                <w:tab w:val="left" w:pos="9720"/>
              </w:tabs>
              <w:spacing w:line="240" w:lineRule="auto"/>
              <w:ind w:firstLine="0"/>
            </w:pPr>
          </w:p>
          <w:p w:rsidR="00863970" w:rsidRPr="0013504D" w:rsidRDefault="00863970" w:rsidP="0028413B">
            <w:pPr>
              <w:tabs>
                <w:tab w:val="left" w:pos="9720"/>
              </w:tabs>
              <w:spacing w:line="240" w:lineRule="auto"/>
              <w:ind w:firstLine="567"/>
            </w:pPr>
          </w:p>
        </w:tc>
        <w:tc>
          <w:tcPr>
            <w:tcW w:w="4856" w:type="dxa"/>
          </w:tcPr>
          <w:p w:rsidR="00863970" w:rsidRDefault="00863970" w:rsidP="001A7BF5">
            <w:pPr>
              <w:tabs>
                <w:tab w:val="left" w:pos="9720"/>
              </w:tabs>
              <w:spacing w:line="240" w:lineRule="auto"/>
              <w:ind w:firstLine="0"/>
            </w:pPr>
            <w:r w:rsidRPr="0013504D">
              <w:t>АО «НПО НИИИП-</w:t>
            </w:r>
            <w:proofErr w:type="spellStart"/>
            <w:r w:rsidRPr="0013504D">
              <w:t>НЗиК</w:t>
            </w:r>
            <w:proofErr w:type="spellEnd"/>
            <w:r w:rsidRPr="0013504D">
              <w:t>»</w:t>
            </w:r>
          </w:p>
          <w:p w:rsidR="009928BD" w:rsidRPr="0013504D" w:rsidRDefault="009928BD" w:rsidP="001A7BF5">
            <w:pPr>
              <w:tabs>
                <w:tab w:val="left" w:pos="9720"/>
              </w:tabs>
              <w:spacing w:line="240" w:lineRule="auto"/>
              <w:ind w:firstLine="0"/>
            </w:pPr>
            <w:r>
              <w:t>Юридический/Фактический адрес:</w:t>
            </w:r>
          </w:p>
          <w:p w:rsidR="00863970" w:rsidRDefault="00863970" w:rsidP="001A7BF5">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9928BD" w:rsidRPr="0013504D" w:rsidRDefault="009928BD" w:rsidP="001A7BF5">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863970" w:rsidRPr="0013504D" w:rsidRDefault="00863970" w:rsidP="001A7BF5">
            <w:pPr>
              <w:tabs>
                <w:tab w:val="left" w:pos="9720"/>
              </w:tabs>
              <w:spacing w:line="240" w:lineRule="auto"/>
              <w:ind w:firstLine="0"/>
            </w:pPr>
            <w:r w:rsidRPr="0013504D">
              <w:t>ИНН 5401199015/КПП 546050001</w:t>
            </w:r>
          </w:p>
          <w:p w:rsidR="00863970" w:rsidRPr="0013504D" w:rsidRDefault="00863970" w:rsidP="001A7BF5">
            <w:pPr>
              <w:tabs>
                <w:tab w:val="left" w:pos="9720"/>
              </w:tabs>
              <w:spacing w:line="240" w:lineRule="auto"/>
              <w:ind w:firstLine="0"/>
            </w:pPr>
            <w:proofErr w:type="gramStart"/>
            <w:r w:rsidRPr="0013504D">
              <w:t>р</w:t>
            </w:r>
            <w:proofErr w:type="gramEnd"/>
            <w:r w:rsidRPr="0013504D">
              <w:t>/с 40702810244020003415</w:t>
            </w:r>
          </w:p>
          <w:p w:rsidR="00863970" w:rsidRPr="0013504D" w:rsidRDefault="001A7BF5" w:rsidP="001A7BF5">
            <w:pPr>
              <w:tabs>
                <w:tab w:val="left" w:pos="9720"/>
              </w:tabs>
              <w:spacing w:line="240" w:lineRule="auto"/>
              <w:ind w:firstLine="0"/>
            </w:pPr>
            <w:r>
              <w:t xml:space="preserve">в </w:t>
            </w:r>
            <w:r w:rsidR="00863970" w:rsidRPr="0013504D">
              <w:t>Сибирском банке ПАО Сбербанк</w:t>
            </w:r>
          </w:p>
          <w:p w:rsidR="00863970" w:rsidRPr="0013504D" w:rsidRDefault="00863970" w:rsidP="001A7BF5">
            <w:pPr>
              <w:tabs>
                <w:tab w:val="left" w:pos="9720"/>
              </w:tabs>
              <w:spacing w:line="240" w:lineRule="auto"/>
              <w:ind w:firstLine="0"/>
            </w:pPr>
            <w:r w:rsidRPr="0013504D">
              <w:t>к/с 30101810500000000641</w:t>
            </w:r>
          </w:p>
          <w:p w:rsidR="00863970" w:rsidRPr="0013504D" w:rsidRDefault="00863970" w:rsidP="001A7BF5">
            <w:pPr>
              <w:tabs>
                <w:tab w:val="left" w:pos="9720"/>
              </w:tabs>
              <w:spacing w:line="240" w:lineRule="auto"/>
              <w:ind w:firstLine="0"/>
            </w:pPr>
            <w:r w:rsidRPr="0013504D">
              <w:t>БИК 045004641</w:t>
            </w:r>
          </w:p>
          <w:p w:rsidR="00863970" w:rsidRPr="0013504D" w:rsidRDefault="00863970" w:rsidP="001A7BF5">
            <w:pPr>
              <w:tabs>
                <w:tab w:val="left" w:pos="9720"/>
              </w:tabs>
              <w:spacing w:line="240" w:lineRule="auto"/>
              <w:ind w:firstLine="0"/>
              <w:rPr>
                <w:bCs/>
              </w:rPr>
            </w:pPr>
            <w:r w:rsidRPr="0013504D">
              <w:rPr>
                <w:bCs/>
              </w:rPr>
              <w:t>Заместитель генерального директора</w:t>
            </w:r>
          </w:p>
          <w:p w:rsidR="00863970" w:rsidRPr="0013504D" w:rsidRDefault="00863970" w:rsidP="001A7BF5">
            <w:pPr>
              <w:tabs>
                <w:tab w:val="left" w:pos="9720"/>
              </w:tabs>
              <w:spacing w:line="240" w:lineRule="auto"/>
              <w:ind w:firstLine="0"/>
              <w:rPr>
                <w:bCs/>
              </w:rPr>
            </w:pPr>
            <w:r w:rsidRPr="0013504D">
              <w:rPr>
                <w:bCs/>
              </w:rPr>
              <w:t>по экономике и финансам</w:t>
            </w:r>
          </w:p>
          <w:p w:rsidR="00863970" w:rsidRPr="0013504D" w:rsidRDefault="00863970" w:rsidP="0028413B">
            <w:pPr>
              <w:tabs>
                <w:tab w:val="left" w:pos="9720"/>
              </w:tabs>
              <w:spacing w:line="240" w:lineRule="auto"/>
              <w:ind w:firstLine="567"/>
              <w:rPr>
                <w:bCs/>
              </w:rPr>
            </w:pPr>
          </w:p>
          <w:p w:rsidR="00863970" w:rsidRPr="0013504D" w:rsidRDefault="00863970" w:rsidP="001A7BF5">
            <w:pPr>
              <w:tabs>
                <w:tab w:val="left" w:pos="9720"/>
              </w:tabs>
              <w:spacing w:line="240" w:lineRule="auto"/>
              <w:ind w:firstLine="0"/>
              <w:rPr>
                <w:b/>
                <w:bCs/>
              </w:rPr>
            </w:pPr>
            <w:r w:rsidRPr="0013504D">
              <w:rPr>
                <w:bCs/>
              </w:rPr>
              <w:t>________________ /О.С. Макаров/</w:t>
            </w:r>
          </w:p>
          <w:p w:rsidR="00863970" w:rsidRPr="004742C1" w:rsidRDefault="00863970" w:rsidP="0028413B">
            <w:pPr>
              <w:tabs>
                <w:tab w:val="left" w:pos="9720"/>
              </w:tabs>
              <w:spacing w:line="240" w:lineRule="auto"/>
              <w:ind w:firstLine="567"/>
              <w:rPr>
                <w:bCs/>
              </w:rPr>
            </w:pPr>
            <w:r>
              <w:rPr>
                <w:bCs/>
              </w:rPr>
              <w:t xml:space="preserve">            </w:t>
            </w:r>
            <w:proofErr w:type="spellStart"/>
            <w:r w:rsidRPr="004742C1">
              <w:rPr>
                <w:bCs/>
              </w:rPr>
              <w:t>м.п</w:t>
            </w:r>
            <w:proofErr w:type="spellEnd"/>
            <w:r w:rsidRPr="004742C1">
              <w:rPr>
                <w:bCs/>
              </w:rPr>
              <w:t>.</w:t>
            </w:r>
          </w:p>
        </w:tc>
      </w:tr>
    </w:tbl>
    <w:p w:rsidR="00863970" w:rsidRDefault="00863970" w:rsidP="00863970">
      <w:pPr>
        <w:tabs>
          <w:tab w:val="left" w:pos="379"/>
          <w:tab w:val="left" w:leader="underscore" w:pos="9356"/>
        </w:tabs>
        <w:ind w:firstLine="0"/>
        <w:jc w:val="right"/>
        <w:rPr>
          <w:b/>
          <w:i/>
          <w:sz w:val="20"/>
          <w:szCs w:val="20"/>
        </w:rPr>
      </w:pPr>
    </w:p>
    <w:p w:rsidR="00863970" w:rsidRPr="00D43D08" w:rsidRDefault="00863970" w:rsidP="00863970">
      <w:pPr>
        <w:tabs>
          <w:tab w:val="left" w:pos="4500"/>
        </w:tabs>
        <w:spacing w:line="240" w:lineRule="auto"/>
        <w:ind w:firstLine="567"/>
        <w:jc w:val="right"/>
        <w:rPr>
          <w:sz w:val="22"/>
          <w:szCs w:val="22"/>
        </w:rPr>
      </w:pPr>
      <w:r>
        <w:rPr>
          <w:sz w:val="20"/>
          <w:szCs w:val="20"/>
        </w:rPr>
        <w:br w:type="page"/>
      </w: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2018</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A96D2A" w:rsidRDefault="00A96D2A" w:rsidP="00A96D2A">
      <w:pPr>
        <w:autoSpaceDE w:val="0"/>
        <w:autoSpaceDN w:val="0"/>
        <w:adjustRightInd w:val="0"/>
        <w:spacing w:line="240" w:lineRule="auto"/>
        <w:jc w:val="center"/>
      </w:pPr>
      <w:r>
        <w:t>Спецификация на поставку молочной продукции</w:t>
      </w:r>
    </w:p>
    <w:p w:rsidR="00A96D2A" w:rsidRDefault="00A96D2A" w:rsidP="00A96D2A">
      <w:pPr>
        <w:autoSpaceDE w:val="0"/>
        <w:autoSpaceDN w:val="0"/>
        <w:adjustRightInd w:val="0"/>
        <w:spacing w:line="240" w:lineRule="auto"/>
        <w:jc w:val="center"/>
      </w:pPr>
    </w:p>
    <w:tbl>
      <w:tblPr>
        <w:tblW w:w="101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977"/>
        <w:gridCol w:w="1249"/>
        <w:gridCol w:w="947"/>
        <w:gridCol w:w="1415"/>
        <w:gridCol w:w="1492"/>
        <w:gridCol w:w="1559"/>
      </w:tblGrid>
      <w:tr w:rsidR="00A96D2A" w:rsidTr="005015C0">
        <w:trPr>
          <w:trHeight w:val="555"/>
        </w:trPr>
        <w:tc>
          <w:tcPr>
            <w:tcW w:w="546"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 xml:space="preserve">№ </w:t>
            </w:r>
            <w:proofErr w:type="gramStart"/>
            <w:r>
              <w:t>п</w:t>
            </w:r>
            <w:proofErr w:type="gramEnd"/>
            <w:r>
              <w:t>/п</w:t>
            </w:r>
          </w:p>
          <w:p w:rsidR="00A96D2A" w:rsidRDefault="00A96D2A" w:rsidP="005015C0">
            <w:pPr>
              <w:autoSpaceDE w:val="0"/>
              <w:autoSpaceDN w:val="0"/>
              <w:adjustRightInd w:val="0"/>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Наименование продукции, технические характеристики</w:t>
            </w:r>
          </w:p>
          <w:p w:rsidR="00A96D2A" w:rsidRDefault="00A96D2A" w:rsidP="005015C0">
            <w:pPr>
              <w:autoSpaceDE w:val="0"/>
              <w:autoSpaceDN w:val="0"/>
              <w:adjustRightInd w:val="0"/>
              <w:spacing w:line="240" w:lineRule="auto"/>
              <w:jc w:val="center"/>
            </w:pPr>
          </w:p>
        </w:tc>
        <w:tc>
          <w:tcPr>
            <w:tcW w:w="124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 xml:space="preserve">Жирность </w:t>
            </w:r>
          </w:p>
          <w:p w:rsidR="00A96D2A" w:rsidRDefault="00A96D2A" w:rsidP="005015C0">
            <w:pPr>
              <w:autoSpaceDE w:val="0"/>
              <w:autoSpaceDN w:val="0"/>
              <w:adjustRightInd w:val="0"/>
              <w:spacing w:line="240" w:lineRule="auto"/>
              <w:jc w:val="center"/>
            </w:pPr>
          </w:p>
        </w:tc>
        <w:tc>
          <w:tcPr>
            <w:tcW w:w="947"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Кол-во литров</w:t>
            </w:r>
          </w:p>
          <w:p w:rsidR="00A96D2A" w:rsidRDefault="00A96D2A" w:rsidP="005015C0">
            <w:pPr>
              <w:autoSpaceDE w:val="0"/>
              <w:autoSpaceDN w:val="0"/>
              <w:adjustRightInd w:val="0"/>
              <w:spacing w:line="240" w:lineRule="auto"/>
              <w:jc w:val="center"/>
            </w:pPr>
          </w:p>
        </w:tc>
        <w:tc>
          <w:tcPr>
            <w:tcW w:w="1415" w:type="dxa"/>
            <w:tcBorders>
              <w:top w:val="single" w:sz="4" w:space="0" w:color="auto"/>
              <w:left w:val="single" w:sz="4" w:space="0" w:color="auto"/>
              <w:bottom w:val="single" w:sz="4" w:space="0" w:color="auto"/>
              <w:right w:val="single" w:sz="4" w:space="0" w:color="auto"/>
            </w:tcBorders>
            <w:hideMark/>
          </w:tcPr>
          <w:p w:rsidR="00A96D2A" w:rsidRDefault="00A96D2A" w:rsidP="005015C0">
            <w:pPr>
              <w:autoSpaceDE w:val="0"/>
              <w:autoSpaceDN w:val="0"/>
              <w:adjustRightInd w:val="0"/>
              <w:spacing w:line="240" w:lineRule="auto"/>
              <w:ind w:firstLine="0"/>
            </w:pPr>
            <w:r>
              <w:t>Количество упаковок</w:t>
            </w:r>
          </w:p>
          <w:p w:rsidR="00A96D2A" w:rsidRDefault="00A96D2A" w:rsidP="005015C0">
            <w:pPr>
              <w:autoSpaceDE w:val="0"/>
              <w:autoSpaceDN w:val="0"/>
              <w:adjustRightInd w:val="0"/>
              <w:spacing w:line="240" w:lineRule="auto"/>
              <w:ind w:firstLine="0"/>
            </w:pPr>
            <w:r>
              <w:t>(объемом по 500 мл.)</w:t>
            </w:r>
          </w:p>
          <w:p w:rsidR="00A96D2A" w:rsidRDefault="00A96D2A" w:rsidP="005015C0">
            <w:pPr>
              <w:autoSpaceDE w:val="0"/>
              <w:autoSpaceDN w:val="0"/>
              <w:adjustRightInd w:val="0"/>
              <w:spacing w:line="240" w:lineRule="auto"/>
              <w:ind w:firstLine="0"/>
            </w:pPr>
          </w:p>
        </w:tc>
        <w:tc>
          <w:tcPr>
            <w:tcW w:w="1492"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Цена за 1 упаковку (руб.) с НДС</w:t>
            </w:r>
          </w:p>
          <w:p w:rsidR="00A96D2A" w:rsidRDefault="00A96D2A" w:rsidP="005015C0">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Стоимость (руб.) с НДС</w:t>
            </w:r>
          </w:p>
          <w:p w:rsidR="00A96D2A" w:rsidRDefault="00A96D2A" w:rsidP="005015C0">
            <w:pPr>
              <w:autoSpaceDE w:val="0"/>
              <w:autoSpaceDN w:val="0"/>
              <w:adjustRightInd w:val="0"/>
              <w:spacing w:line="240" w:lineRule="auto"/>
              <w:jc w:val="center"/>
            </w:pPr>
          </w:p>
        </w:tc>
      </w:tr>
      <w:tr w:rsidR="00A96D2A" w:rsidTr="005015C0">
        <w:trPr>
          <w:trHeight w:val="330"/>
        </w:trPr>
        <w:tc>
          <w:tcPr>
            <w:tcW w:w="546" w:type="dxa"/>
            <w:tcBorders>
              <w:top w:val="single" w:sz="4" w:space="0" w:color="auto"/>
              <w:left w:val="single" w:sz="4" w:space="0" w:color="auto"/>
              <w:bottom w:val="single" w:sz="4" w:space="0" w:color="auto"/>
              <w:right w:val="single" w:sz="4" w:space="0" w:color="auto"/>
            </w:tcBorders>
            <w:hideMark/>
          </w:tcPr>
          <w:p w:rsidR="00A96D2A" w:rsidRDefault="00A96D2A" w:rsidP="005015C0">
            <w:pPr>
              <w:autoSpaceDE w:val="0"/>
              <w:autoSpaceDN w:val="0"/>
              <w:adjustRightInd w:val="0"/>
              <w:spacing w:line="240" w:lineRule="auto"/>
              <w:ind w:firstLine="0"/>
            </w:pPr>
            <w:r>
              <w:t>1</w:t>
            </w:r>
          </w:p>
        </w:tc>
        <w:tc>
          <w:tcPr>
            <w:tcW w:w="2977" w:type="dxa"/>
            <w:tcBorders>
              <w:top w:val="single" w:sz="4" w:space="0" w:color="auto"/>
              <w:left w:val="single" w:sz="4" w:space="0" w:color="auto"/>
              <w:bottom w:val="single" w:sz="4" w:space="0" w:color="auto"/>
              <w:right w:val="single" w:sz="4" w:space="0" w:color="auto"/>
            </w:tcBorders>
            <w:hideMark/>
          </w:tcPr>
          <w:p w:rsidR="00A96D2A" w:rsidRDefault="00A96D2A" w:rsidP="005015C0">
            <w:pPr>
              <w:autoSpaceDE w:val="0"/>
              <w:autoSpaceDN w:val="0"/>
              <w:adjustRightInd w:val="0"/>
              <w:spacing w:line="240" w:lineRule="auto"/>
              <w:ind w:firstLine="0"/>
            </w:pPr>
            <w:r>
              <w:t>Молоко (ГОСТ 31450-2013)</w:t>
            </w:r>
          </w:p>
        </w:tc>
        <w:tc>
          <w:tcPr>
            <w:tcW w:w="124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rsidRPr="0074398E">
              <w:t>2,5 %</w:t>
            </w:r>
          </w:p>
        </w:tc>
        <w:tc>
          <w:tcPr>
            <w:tcW w:w="947"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25 000</w:t>
            </w:r>
          </w:p>
        </w:tc>
        <w:tc>
          <w:tcPr>
            <w:tcW w:w="1415"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t>50 000</w:t>
            </w:r>
          </w:p>
        </w:tc>
        <w:tc>
          <w:tcPr>
            <w:tcW w:w="1492"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jc w:val="center"/>
            </w:pPr>
          </w:p>
        </w:tc>
      </w:tr>
      <w:tr w:rsidR="00A96D2A" w:rsidTr="005015C0">
        <w:trPr>
          <w:trHeight w:val="111"/>
        </w:trPr>
        <w:tc>
          <w:tcPr>
            <w:tcW w:w="546" w:type="dxa"/>
            <w:tcBorders>
              <w:top w:val="single" w:sz="4" w:space="0" w:color="auto"/>
              <w:left w:val="single" w:sz="4" w:space="0" w:color="auto"/>
              <w:bottom w:val="single" w:sz="4" w:space="0" w:color="auto"/>
              <w:right w:val="single" w:sz="4" w:space="0" w:color="auto"/>
            </w:tcBorders>
            <w:hideMark/>
          </w:tcPr>
          <w:p w:rsidR="00A96D2A" w:rsidRDefault="00A96D2A" w:rsidP="005015C0">
            <w:pPr>
              <w:autoSpaceDE w:val="0"/>
              <w:autoSpaceDN w:val="0"/>
              <w:adjustRightInd w:val="0"/>
              <w:spacing w:line="240" w:lineRule="auto"/>
              <w:ind w:firstLine="0"/>
            </w:pPr>
            <w:r>
              <w:t>2</w:t>
            </w:r>
          </w:p>
        </w:tc>
        <w:tc>
          <w:tcPr>
            <w:tcW w:w="2977" w:type="dxa"/>
            <w:tcBorders>
              <w:top w:val="single" w:sz="4" w:space="0" w:color="auto"/>
              <w:left w:val="single" w:sz="4" w:space="0" w:color="auto"/>
              <w:bottom w:val="single" w:sz="4" w:space="0" w:color="auto"/>
              <w:right w:val="single" w:sz="4" w:space="0" w:color="auto"/>
            </w:tcBorders>
            <w:hideMark/>
          </w:tcPr>
          <w:p w:rsidR="00A96D2A" w:rsidRDefault="00A96D2A" w:rsidP="005015C0">
            <w:pPr>
              <w:autoSpaceDE w:val="0"/>
              <w:autoSpaceDN w:val="0"/>
              <w:adjustRightInd w:val="0"/>
              <w:spacing w:line="240" w:lineRule="auto"/>
              <w:ind w:firstLine="0"/>
            </w:pPr>
            <w:r>
              <w:t>Кефир (ГОСТ 31454-2012)</w:t>
            </w:r>
          </w:p>
        </w:tc>
        <w:tc>
          <w:tcPr>
            <w:tcW w:w="124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ind w:firstLine="0"/>
            </w:pPr>
            <w:r w:rsidRPr="0074398E">
              <w:t>2,5 %</w:t>
            </w:r>
          </w:p>
        </w:tc>
        <w:tc>
          <w:tcPr>
            <w:tcW w:w="947" w:type="dxa"/>
            <w:tcBorders>
              <w:top w:val="single" w:sz="4" w:space="0" w:color="auto"/>
              <w:left w:val="single" w:sz="4" w:space="0" w:color="auto"/>
              <w:bottom w:val="single" w:sz="4" w:space="0" w:color="auto"/>
              <w:right w:val="single" w:sz="4" w:space="0" w:color="auto"/>
            </w:tcBorders>
          </w:tcPr>
          <w:p w:rsidR="00A96D2A" w:rsidRDefault="00A96D2A" w:rsidP="00A96D2A">
            <w:pPr>
              <w:autoSpaceDE w:val="0"/>
              <w:autoSpaceDN w:val="0"/>
              <w:adjustRightInd w:val="0"/>
              <w:spacing w:line="240" w:lineRule="auto"/>
              <w:ind w:firstLine="0"/>
            </w:pPr>
            <w:r>
              <w:t>360</w:t>
            </w:r>
          </w:p>
        </w:tc>
        <w:tc>
          <w:tcPr>
            <w:tcW w:w="1415" w:type="dxa"/>
            <w:tcBorders>
              <w:top w:val="single" w:sz="4" w:space="0" w:color="auto"/>
              <w:left w:val="single" w:sz="4" w:space="0" w:color="auto"/>
              <w:bottom w:val="single" w:sz="4" w:space="0" w:color="auto"/>
              <w:right w:val="single" w:sz="4" w:space="0" w:color="auto"/>
            </w:tcBorders>
          </w:tcPr>
          <w:p w:rsidR="00A96D2A" w:rsidRDefault="00A96D2A" w:rsidP="00A96D2A">
            <w:pPr>
              <w:autoSpaceDE w:val="0"/>
              <w:autoSpaceDN w:val="0"/>
              <w:adjustRightInd w:val="0"/>
              <w:spacing w:line="240" w:lineRule="auto"/>
              <w:ind w:firstLine="0"/>
            </w:pPr>
            <w:r>
              <w:t>720</w:t>
            </w:r>
          </w:p>
        </w:tc>
        <w:tc>
          <w:tcPr>
            <w:tcW w:w="1492"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jc w:val="center"/>
            </w:pPr>
          </w:p>
        </w:tc>
      </w:tr>
      <w:tr w:rsidR="00A96D2A" w:rsidTr="005015C0">
        <w:trPr>
          <w:trHeight w:val="303"/>
        </w:trPr>
        <w:tc>
          <w:tcPr>
            <w:tcW w:w="7134" w:type="dxa"/>
            <w:gridSpan w:val="5"/>
            <w:tcBorders>
              <w:top w:val="single" w:sz="4" w:space="0" w:color="auto"/>
              <w:left w:val="single" w:sz="4" w:space="0" w:color="auto"/>
              <w:bottom w:val="single" w:sz="4" w:space="0" w:color="auto"/>
              <w:right w:val="single" w:sz="4" w:space="0" w:color="auto"/>
            </w:tcBorders>
            <w:hideMark/>
          </w:tcPr>
          <w:p w:rsidR="00A96D2A" w:rsidRDefault="00A96D2A" w:rsidP="005015C0">
            <w:pPr>
              <w:autoSpaceDE w:val="0"/>
              <w:autoSpaceDN w:val="0"/>
              <w:adjustRightInd w:val="0"/>
              <w:spacing w:line="240" w:lineRule="auto"/>
              <w:ind w:firstLine="0"/>
            </w:pPr>
            <w:r>
              <w:t>Итого:</w:t>
            </w:r>
          </w:p>
        </w:tc>
        <w:tc>
          <w:tcPr>
            <w:tcW w:w="1492"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A96D2A" w:rsidRDefault="00A96D2A" w:rsidP="005015C0">
            <w:pPr>
              <w:autoSpaceDE w:val="0"/>
              <w:autoSpaceDN w:val="0"/>
              <w:adjustRightInd w:val="0"/>
              <w:spacing w:line="240" w:lineRule="auto"/>
              <w:jc w:val="center"/>
            </w:pPr>
          </w:p>
        </w:tc>
      </w:tr>
    </w:tbl>
    <w:p w:rsidR="00A96D2A" w:rsidRDefault="00A96D2A" w:rsidP="00A96D2A">
      <w:pPr>
        <w:spacing w:line="240" w:lineRule="auto"/>
      </w:pPr>
    </w:p>
    <w:p w:rsidR="00A96D2A" w:rsidRDefault="00A96D2A" w:rsidP="00A96D2A">
      <w:pPr>
        <w:spacing w:line="240" w:lineRule="auto"/>
        <w:jc w:val="right"/>
      </w:pPr>
      <w:r>
        <w:t>ИТОГО:</w:t>
      </w:r>
    </w:p>
    <w:p w:rsidR="00A96D2A" w:rsidRDefault="00A96D2A" w:rsidP="00A96D2A">
      <w:pPr>
        <w:spacing w:line="240" w:lineRule="auto"/>
        <w:jc w:val="right"/>
      </w:pPr>
      <w:r>
        <w:t>Сумма НДС (10%):</w:t>
      </w:r>
    </w:p>
    <w:p w:rsidR="00A96D2A" w:rsidRDefault="00A96D2A" w:rsidP="00A96D2A">
      <w:pPr>
        <w:spacing w:line="240" w:lineRule="auto"/>
        <w:jc w:val="right"/>
      </w:pPr>
      <w:r>
        <w:t>Всего с НДС (10%):</w:t>
      </w:r>
    </w:p>
    <w:p w:rsidR="00A96D2A" w:rsidRDefault="00A96D2A" w:rsidP="00A96D2A">
      <w:pPr>
        <w:spacing w:line="240" w:lineRule="auto"/>
        <w:jc w:val="left"/>
      </w:pPr>
      <w:r>
        <w:t>Общая сумма спецификации</w:t>
      </w:r>
      <w:proofErr w:type="gramStart"/>
      <w:r>
        <w:t xml:space="preserve"> ____ () </w:t>
      </w:r>
      <w:proofErr w:type="gramEnd"/>
      <w:r>
        <w:t>руб.</w:t>
      </w:r>
    </w:p>
    <w:p w:rsidR="00A96D2A" w:rsidRDefault="00A96D2A" w:rsidP="00A96D2A">
      <w:pPr>
        <w:spacing w:line="240" w:lineRule="auto"/>
      </w:pPr>
      <w:r>
        <w:t xml:space="preserve">Количество и цена </w:t>
      </w:r>
      <w:proofErr w:type="gramStart"/>
      <w:r>
        <w:t>согласованы</w:t>
      </w:r>
      <w:proofErr w:type="gramEnd"/>
      <w:r>
        <w:t xml:space="preserve">  Сторонами. </w:t>
      </w:r>
    </w:p>
    <w:p w:rsidR="00A96D2A" w:rsidRDefault="00A96D2A" w:rsidP="00A96D2A">
      <w:pPr>
        <w:spacing w:line="240" w:lineRule="auto"/>
      </w:pPr>
      <w:r>
        <w:t>Претензий Стороны не имеют.</w:t>
      </w:r>
    </w:p>
    <w:p w:rsidR="00A96D2A" w:rsidRDefault="00A96D2A" w:rsidP="00A96D2A">
      <w:pPr>
        <w:spacing w:line="240" w:lineRule="auto"/>
      </w:pPr>
    </w:p>
    <w:p w:rsidR="00A96D2A" w:rsidRDefault="00A96D2A" w:rsidP="00A96D2A">
      <w:pPr>
        <w:spacing w:line="240" w:lineRule="auto"/>
      </w:pPr>
      <w:r>
        <w:t>от Поставщика</w:t>
      </w:r>
      <w:r>
        <w:tab/>
      </w:r>
      <w:r>
        <w:tab/>
      </w:r>
      <w:r>
        <w:tab/>
      </w:r>
      <w:r>
        <w:tab/>
        <w:t>от Заказчика</w:t>
      </w:r>
    </w:p>
    <w:p w:rsidR="00863970" w:rsidRDefault="00A96D2A" w:rsidP="00A96D2A">
      <w:pPr>
        <w:spacing w:line="240" w:lineRule="auto"/>
      </w:pPr>
      <w:r>
        <w:t>___________________</w:t>
      </w:r>
      <w:r>
        <w:tab/>
      </w:r>
      <w:r>
        <w:tab/>
      </w:r>
      <w:r>
        <w:tab/>
        <w:t>____________________________</w:t>
      </w:r>
      <w:r>
        <w:tab/>
      </w:r>
    </w:p>
    <w:p w:rsidR="00A96D2A" w:rsidRDefault="00A96D2A" w:rsidP="00A96D2A">
      <w:pPr>
        <w:spacing w:line="240" w:lineRule="auto"/>
        <w:rPr>
          <w:sz w:val="20"/>
          <w:szCs w:val="20"/>
        </w:rPr>
      </w:pPr>
      <w:proofErr w:type="spellStart"/>
      <w:r>
        <w:t>м.п</w:t>
      </w:r>
      <w:proofErr w:type="spellEnd"/>
      <w:r>
        <w:t>.</w:t>
      </w:r>
      <w:r>
        <w:tab/>
      </w:r>
      <w:r>
        <w:tab/>
      </w:r>
      <w:r>
        <w:tab/>
      </w:r>
      <w:r>
        <w:tab/>
      </w:r>
      <w:r>
        <w:tab/>
      </w:r>
      <w:r>
        <w:tab/>
      </w:r>
      <w:proofErr w:type="spellStart"/>
      <w:r>
        <w:t>м.п</w:t>
      </w:r>
      <w:proofErr w:type="spellEnd"/>
      <w:r>
        <w:t>.</w:t>
      </w:r>
    </w:p>
    <w:p w:rsidR="000C2688" w:rsidRDefault="000C2688">
      <w:pPr>
        <w:widowControl/>
        <w:suppressAutoHyphens w:val="0"/>
        <w:snapToGrid/>
        <w:spacing w:after="200" w:line="276" w:lineRule="auto"/>
        <w:ind w:firstLine="0"/>
        <w:jc w:val="left"/>
        <w:rPr>
          <w:sz w:val="22"/>
          <w:szCs w:val="22"/>
        </w:rPr>
      </w:pPr>
      <w:r>
        <w:rPr>
          <w:sz w:val="22"/>
          <w:szCs w:val="22"/>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7"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871A0E" w:rsidRPr="00E7073A" w:rsidRDefault="00176C3D" w:rsidP="00A96D2A">
      <w:pPr>
        <w:jc w:val="center"/>
        <w:rPr>
          <w:b/>
          <w:lang w:eastAsia="ru-RU"/>
        </w:rPr>
      </w:pPr>
      <w:r>
        <w:rPr>
          <w:b/>
          <w:szCs w:val="20"/>
          <w:lang w:eastAsia="ru-RU"/>
        </w:rPr>
        <w:t xml:space="preserve">на поставку </w:t>
      </w:r>
      <w:r w:rsidR="00A96D2A">
        <w:rPr>
          <w:b/>
          <w:szCs w:val="20"/>
          <w:lang w:eastAsia="ru-RU"/>
        </w:rPr>
        <w:t xml:space="preserve">молочной продукции </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3030"/>
        <w:gridCol w:w="1701"/>
        <w:gridCol w:w="1701"/>
      </w:tblGrid>
      <w:tr w:rsidR="00757BD7" w:rsidRPr="00415727" w:rsidTr="005015C0">
        <w:trPr>
          <w:trHeight w:val="555"/>
          <w:jc w:val="center"/>
        </w:trPr>
        <w:tc>
          <w:tcPr>
            <w:tcW w:w="1047" w:type="dxa"/>
          </w:tcPr>
          <w:p w:rsidR="00757BD7" w:rsidRPr="00415727" w:rsidRDefault="00757BD7" w:rsidP="005015C0">
            <w:pPr>
              <w:autoSpaceDE w:val="0"/>
              <w:autoSpaceDN w:val="0"/>
              <w:adjustRightInd w:val="0"/>
              <w:spacing w:line="240" w:lineRule="auto"/>
              <w:ind w:firstLine="0"/>
            </w:pPr>
            <w:r w:rsidRPr="00415727">
              <w:t xml:space="preserve">№ </w:t>
            </w:r>
            <w:proofErr w:type="gramStart"/>
            <w:r w:rsidRPr="00415727">
              <w:t>п</w:t>
            </w:r>
            <w:proofErr w:type="gramEnd"/>
            <w:r w:rsidRPr="00415727">
              <w:t>/п</w:t>
            </w:r>
          </w:p>
          <w:p w:rsidR="00757BD7" w:rsidRPr="00415727" w:rsidRDefault="00757BD7" w:rsidP="005015C0">
            <w:pPr>
              <w:autoSpaceDE w:val="0"/>
              <w:autoSpaceDN w:val="0"/>
              <w:adjustRightInd w:val="0"/>
              <w:spacing w:line="240" w:lineRule="auto"/>
              <w:jc w:val="center"/>
            </w:pPr>
          </w:p>
        </w:tc>
        <w:tc>
          <w:tcPr>
            <w:tcW w:w="3030" w:type="dxa"/>
          </w:tcPr>
          <w:p w:rsidR="00757BD7" w:rsidRPr="00415727" w:rsidRDefault="00757BD7" w:rsidP="005015C0">
            <w:pPr>
              <w:autoSpaceDE w:val="0"/>
              <w:autoSpaceDN w:val="0"/>
              <w:adjustRightInd w:val="0"/>
              <w:spacing w:line="240" w:lineRule="auto"/>
              <w:ind w:firstLine="0"/>
            </w:pPr>
            <w:r w:rsidRPr="00415727">
              <w:t>Наименование продукции</w:t>
            </w:r>
          </w:p>
          <w:p w:rsidR="00757BD7" w:rsidRPr="00415727" w:rsidRDefault="00757BD7" w:rsidP="005015C0">
            <w:pPr>
              <w:autoSpaceDE w:val="0"/>
              <w:autoSpaceDN w:val="0"/>
              <w:adjustRightInd w:val="0"/>
              <w:spacing w:line="240" w:lineRule="auto"/>
              <w:jc w:val="center"/>
            </w:pPr>
          </w:p>
        </w:tc>
        <w:tc>
          <w:tcPr>
            <w:tcW w:w="1701" w:type="dxa"/>
          </w:tcPr>
          <w:p w:rsidR="00757BD7" w:rsidRPr="00415727" w:rsidRDefault="00757BD7" w:rsidP="005015C0">
            <w:pPr>
              <w:autoSpaceDE w:val="0"/>
              <w:autoSpaceDN w:val="0"/>
              <w:adjustRightInd w:val="0"/>
              <w:spacing w:line="240" w:lineRule="auto"/>
              <w:ind w:firstLine="0"/>
            </w:pPr>
            <w:r w:rsidRPr="00415727">
              <w:t>Ед. изм.</w:t>
            </w:r>
          </w:p>
          <w:p w:rsidR="00757BD7" w:rsidRPr="00415727" w:rsidRDefault="00757BD7" w:rsidP="005015C0">
            <w:pPr>
              <w:autoSpaceDE w:val="0"/>
              <w:autoSpaceDN w:val="0"/>
              <w:adjustRightInd w:val="0"/>
              <w:spacing w:line="240" w:lineRule="auto"/>
              <w:jc w:val="center"/>
            </w:pPr>
          </w:p>
        </w:tc>
        <w:tc>
          <w:tcPr>
            <w:tcW w:w="1701" w:type="dxa"/>
          </w:tcPr>
          <w:p w:rsidR="00757BD7" w:rsidRPr="00415727" w:rsidRDefault="00757BD7" w:rsidP="00757BD7">
            <w:pPr>
              <w:autoSpaceDE w:val="0"/>
              <w:autoSpaceDN w:val="0"/>
              <w:adjustRightInd w:val="0"/>
              <w:spacing w:line="240" w:lineRule="auto"/>
              <w:ind w:firstLine="0"/>
            </w:pPr>
            <w:r w:rsidRPr="00415727">
              <w:t>Количество (литр)</w:t>
            </w:r>
            <w:r>
              <w:t xml:space="preserve"> </w:t>
            </w:r>
          </w:p>
        </w:tc>
      </w:tr>
      <w:tr w:rsidR="00757BD7" w:rsidRPr="00415727" w:rsidTr="005015C0">
        <w:trPr>
          <w:trHeight w:val="330"/>
          <w:jc w:val="center"/>
        </w:trPr>
        <w:tc>
          <w:tcPr>
            <w:tcW w:w="1047" w:type="dxa"/>
          </w:tcPr>
          <w:p w:rsidR="00757BD7" w:rsidRPr="00415727" w:rsidRDefault="00757BD7" w:rsidP="005015C0">
            <w:pPr>
              <w:autoSpaceDE w:val="0"/>
              <w:autoSpaceDN w:val="0"/>
              <w:adjustRightInd w:val="0"/>
              <w:spacing w:line="240" w:lineRule="auto"/>
              <w:ind w:firstLine="0"/>
            </w:pPr>
            <w:r w:rsidRPr="00415727">
              <w:t>1</w:t>
            </w:r>
          </w:p>
        </w:tc>
        <w:tc>
          <w:tcPr>
            <w:tcW w:w="3030" w:type="dxa"/>
          </w:tcPr>
          <w:p w:rsidR="00757BD7" w:rsidRPr="00415727" w:rsidRDefault="00757BD7" w:rsidP="005015C0">
            <w:pPr>
              <w:autoSpaceDE w:val="0"/>
              <w:autoSpaceDN w:val="0"/>
              <w:adjustRightInd w:val="0"/>
              <w:spacing w:line="240" w:lineRule="auto"/>
              <w:ind w:firstLine="0"/>
            </w:pPr>
            <w:r w:rsidRPr="00415727">
              <w:t>Молоко</w:t>
            </w:r>
          </w:p>
        </w:tc>
        <w:tc>
          <w:tcPr>
            <w:tcW w:w="1701" w:type="dxa"/>
          </w:tcPr>
          <w:p w:rsidR="00757BD7" w:rsidRPr="00415727" w:rsidRDefault="00757BD7" w:rsidP="005015C0">
            <w:pPr>
              <w:autoSpaceDE w:val="0"/>
              <w:autoSpaceDN w:val="0"/>
              <w:adjustRightInd w:val="0"/>
              <w:spacing w:line="240" w:lineRule="auto"/>
              <w:ind w:firstLine="0"/>
            </w:pPr>
            <w:proofErr w:type="gramStart"/>
            <w:r w:rsidRPr="00415727">
              <w:t>л</w:t>
            </w:r>
            <w:proofErr w:type="gramEnd"/>
            <w:r w:rsidRPr="00415727">
              <w:t>.</w:t>
            </w:r>
          </w:p>
        </w:tc>
        <w:tc>
          <w:tcPr>
            <w:tcW w:w="1701" w:type="dxa"/>
          </w:tcPr>
          <w:p w:rsidR="00757BD7" w:rsidRPr="00415727" w:rsidRDefault="00757BD7" w:rsidP="005015C0">
            <w:pPr>
              <w:autoSpaceDE w:val="0"/>
              <w:autoSpaceDN w:val="0"/>
              <w:adjustRightInd w:val="0"/>
              <w:spacing w:line="240" w:lineRule="auto"/>
              <w:ind w:firstLine="0"/>
              <w:jc w:val="left"/>
            </w:pPr>
            <w:r>
              <w:t>25 000</w:t>
            </w:r>
          </w:p>
        </w:tc>
      </w:tr>
      <w:tr w:rsidR="00757BD7" w:rsidRPr="00415727" w:rsidTr="005015C0">
        <w:trPr>
          <w:trHeight w:val="207"/>
          <w:jc w:val="center"/>
        </w:trPr>
        <w:tc>
          <w:tcPr>
            <w:tcW w:w="1047" w:type="dxa"/>
          </w:tcPr>
          <w:p w:rsidR="00757BD7" w:rsidRPr="00415727" w:rsidRDefault="00757BD7" w:rsidP="005015C0">
            <w:pPr>
              <w:autoSpaceDE w:val="0"/>
              <w:autoSpaceDN w:val="0"/>
              <w:adjustRightInd w:val="0"/>
              <w:spacing w:line="240" w:lineRule="auto"/>
              <w:ind w:firstLine="0"/>
            </w:pPr>
            <w:r>
              <w:t>2</w:t>
            </w:r>
          </w:p>
        </w:tc>
        <w:tc>
          <w:tcPr>
            <w:tcW w:w="3030" w:type="dxa"/>
          </w:tcPr>
          <w:p w:rsidR="00757BD7" w:rsidRPr="00415727" w:rsidRDefault="00757BD7" w:rsidP="005015C0">
            <w:pPr>
              <w:autoSpaceDE w:val="0"/>
              <w:autoSpaceDN w:val="0"/>
              <w:adjustRightInd w:val="0"/>
              <w:spacing w:line="240" w:lineRule="auto"/>
              <w:ind w:firstLine="0"/>
            </w:pPr>
            <w:r>
              <w:t>Кефир</w:t>
            </w:r>
          </w:p>
        </w:tc>
        <w:tc>
          <w:tcPr>
            <w:tcW w:w="1701" w:type="dxa"/>
          </w:tcPr>
          <w:p w:rsidR="00757BD7" w:rsidRPr="00415727" w:rsidRDefault="00757BD7" w:rsidP="005015C0">
            <w:pPr>
              <w:autoSpaceDE w:val="0"/>
              <w:autoSpaceDN w:val="0"/>
              <w:adjustRightInd w:val="0"/>
              <w:spacing w:line="240" w:lineRule="auto"/>
              <w:ind w:firstLine="0"/>
            </w:pPr>
            <w:proofErr w:type="gramStart"/>
            <w:r>
              <w:t>л</w:t>
            </w:r>
            <w:proofErr w:type="gramEnd"/>
            <w:r>
              <w:t>.</w:t>
            </w:r>
          </w:p>
        </w:tc>
        <w:tc>
          <w:tcPr>
            <w:tcW w:w="1701" w:type="dxa"/>
          </w:tcPr>
          <w:p w:rsidR="00757BD7" w:rsidRDefault="00757BD7" w:rsidP="00757BD7">
            <w:pPr>
              <w:autoSpaceDE w:val="0"/>
              <w:autoSpaceDN w:val="0"/>
              <w:adjustRightInd w:val="0"/>
              <w:spacing w:line="240" w:lineRule="auto"/>
              <w:ind w:firstLine="0"/>
            </w:pPr>
            <w:r>
              <w:t>260</w:t>
            </w:r>
          </w:p>
        </w:tc>
      </w:tr>
    </w:tbl>
    <w:p w:rsidR="00757BD7" w:rsidRDefault="00757BD7" w:rsidP="00757BD7">
      <w:pPr>
        <w:rPr>
          <w:b/>
        </w:rPr>
      </w:pPr>
    </w:p>
    <w:p w:rsidR="00757BD7" w:rsidRPr="00415727" w:rsidRDefault="00757BD7" w:rsidP="00757BD7">
      <w:pPr>
        <w:rPr>
          <w:b/>
        </w:rPr>
      </w:pP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Продукция должна соответствовать требованиям ГОСТ</w:t>
      </w:r>
      <w:r>
        <w:rPr>
          <w:rFonts w:ascii="Times New Roman" w:hAnsi="Times New Roman"/>
          <w:sz w:val="24"/>
          <w:szCs w:val="24"/>
        </w:rPr>
        <w:t xml:space="preserve"> 31450-2013 и ГОСТ 31454-2012</w:t>
      </w:r>
      <w:r w:rsidRPr="00415727">
        <w:rPr>
          <w:rFonts w:ascii="Times New Roman" w:hAnsi="Times New Roman"/>
          <w:sz w:val="24"/>
          <w:szCs w:val="24"/>
        </w:rPr>
        <w:t xml:space="preserve"> на данный вид и подтверждаться сертификатами соответствия  и удостоверениями качества</w:t>
      </w: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Продукция должна быть расфасована в картонную упаковку объемом 0.5 л</w:t>
      </w: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Жирность продукции должна составлять 2.5 %</w:t>
      </w: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 xml:space="preserve">Срок окончания годности </w:t>
      </w:r>
      <w:r w:rsidR="005015C0">
        <w:rPr>
          <w:rFonts w:ascii="Times New Roman" w:hAnsi="Times New Roman"/>
          <w:sz w:val="24"/>
          <w:szCs w:val="24"/>
        </w:rPr>
        <w:t>продукции</w:t>
      </w:r>
      <w:r w:rsidRPr="00415727">
        <w:rPr>
          <w:rFonts w:ascii="Times New Roman" w:hAnsi="Times New Roman"/>
          <w:sz w:val="24"/>
          <w:szCs w:val="24"/>
        </w:rPr>
        <w:t xml:space="preserve"> должен быть не менее 2-х дней от даты поставки </w:t>
      </w:r>
      <w:r w:rsidR="005015C0">
        <w:rPr>
          <w:rFonts w:ascii="Times New Roman" w:hAnsi="Times New Roman"/>
          <w:sz w:val="24"/>
          <w:szCs w:val="24"/>
        </w:rPr>
        <w:t>продукции</w:t>
      </w: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Доставка продукции должна осуществляться в рабочие дни</w:t>
      </w:r>
      <w:r>
        <w:rPr>
          <w:rFonts w:ascii="Times New Roman" w:hAnsi="Times New Roman"/>
          <w:sz w:val="24"/>
          <w:szCs w:val="24"/>
        </w:rPr>
        <w:t xml:space="preserve">  </w:t>
      </w:r>
      <w:r w:rsidRPr="00415727">
        <w:rPr>
          <w:rFonts w:ascii="Times New Roman" w:hAnsi="Times New Roman"/>
          <w:sz w:val="24"/>
          <w:szCs w:val="24"/>
        </w:rPr>
        <w:t>с 7-</w:t>
      </w:r>
      <w:r>
        <w:rPr>
          <w:rFonts w:ascii="Times New Roman" w:hAnsi="Times New Roman"/>
          <w:sz w:val="24"/>
          <w:szCs w:val="24"/>
        </w:rPr>
        <w:t>00 до 10-00 час. В случае</w:t>
      </w:r>
      <w:proofErr w:type="gramStart"/>
      <w:r w:rsidRPr="00415727">
        <w:rPr>
          <w:rFonts w:ascii="Times New Roman" w:hAnsi="Times New Roman"/>
          <w:sz w:val="24"/>
          <w:szCs w:val="24"/>
        </w:rPr>
        <w:t>,</w:t>
      </w:r>
      <w:proofErr w:type="gramEnd"/>
      <w:r w:rsidRPr="00415727">
        <w:rPr>
          <w:rFonts w:ascii="Times New Roman" w:hAnsi="Times New Roman"/>
          <w:sz w:val="24"/>
          <w:szCs w:val="24"/>
        </w:rPr>
        <w:t xml:space="preserve"> если рабочим днем является суббота или воскресенье, то время доставки должно согласовываться дополнительно</w:t>
      </w: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 xml:space="preserve">Дата, место поставки и количество поставляемого товара согласовывается любым доступным способом не позднее, чем </w:t>
      </w:r>
      <w:r>
        <w:rPr>
          <w:rFonts w:ascii="Times New Roman" w:hAnsi="Times New Roman"/>
          <w:sz w:val="24"/>
          <w:szCs w:val="24"/>
        </w:rPr>
        <w:t xml:space="preserve">за сутки </w:t>
      </w:r>
      <w:r w:rsidRPr="00415727">
        <w:rPr>
          <w:rFonts w:ascii="Times New Roman" w:hAnsi="Times New Roman"/>
          <w:sz w:val="24"/>
          <w:szCs w:val="24"/>
        </w:rPr>
        <w:t xml:space="preserve">до </w:t>
      </w:r>
      <w:r>
        <w:rPr>
          <w:rFonts w:ascii="Times New Roman" w:hAnsi="Times New Roman"/>
          <w:sz w:val="24"/>
          <w:szCs w:val="24"/>
        </w:rPr>
        <w:t>даты</w:t>
      </w:r>
      <w:r w:rsidRPr="00415727">
        <w:rPr>
          <w:rFonts w:ascii="Times New Roman" w:hAnsi="Times New Roman"/>
          <w:sz w:val="24"/>
          <w:szCs w:val="24"/>
        </w:rPr>
        <w:t xml:space="preserve"> поставки</w:t>
      </w:r>
    </w:p>
    <w:p w:rsidR="00757BD7" w:rsidRPr="00415727" w:rsidRDefault="00757BD7" w:rsidP="00757BD7">
      <w:pPr>
        <w:pStyle w:val="afd"/>
        <w:numPr>
          <w:ilvl w:val="0"/>
          <w:numId w:val="25"/>
        </w:numPr>
        <w:jc w:val="both"/>
        <w:rPr>
          <w:rFonts w:ascii="Times New Roman" w:hAnsi="Times New Roman"/>
          <w:sz w:val="24"/>
          <w:szCs w:val="24"/>
        </w:rPr>
      </w:pPr>
      <w:r w:rsidRPr="00415727">
        <w:rPr>
          <w:rFonts w:ascii="Times New Roman" w:hAnsi="Times New Roman"/>
          <w:sz w:val="24"/>
          <w:szCs w:val="24"/>
        </w:rPr>
        <w:t>Доставка товара производится транспортом Поставщика</w:t>
      </w:r>
    </w:p>
    <w:p w:rsidR="00757BD7" w:rsidRPr="00415727" w:rsidRDefault="00757BD7" w:rsidP="00757BD7">
      <w:pPr>
        <w:pStyle w:val="afd"/>
        <w:numPr>
          <w:ilvl w:val="0"/>
          <w:numId w:val="26"/>
        </w:numPr>
        <w:jc w:val="both"/>
        <w:rPr>
          <w:rFonts w:ascii="Times New Roman" w:hAnsi="Times New Roman"/>
          <w:sz w:val="24"/>
          <w:szCs w:val="24"/>
        </w:rPr>
      </w:pPr>
      <w:r w:rsidRPr="00415727">
        <w:rPr>
          <w:rFonts w:ascii="Times New Roman" w:hAnsi="Times New Roman"/>
          <w:sz w:val="24"/>
          <w:szCs w:val="24"/>
        </w:rPr>
        <w:t xml:space="preserve"> Информация о гос. номерах автотранспорта, </w:t>
      </w:r>
      <w:r w:rsidR="00472476">
        <w:rPr>
          <w:rFonts w:ascii="Times New Roman" w:hAnsi="Times New Roman"/>
          <w:sz w:val="24"/>
          <w:szCs w:val="24"/>
        </w:rPr>
        <w:t>Ф.И.О. водителей и экспедиторов</w:t>
      </w:r>
      <w:r w:rsidRPr="00415727">
        <w:rPr>
          <w:rFonts w:ascii="Times New Roman" w:hAnsi="Times New Roman"/>
          <w:sz w:val="24"/>
          <w:szCs w:val="24"/>
        </w:rPr>
        <w:t xml:space="preserve">, осуществляющих доставку </w:t>
      </w:r>
      <w:r w:rsidR="00EB399F">
        <w:rPr>
          <w:rFonts w:ascii="Times New Roman" w:hAnsi="Times New Roman"/>
          <w:sz w:val="24"/>
          <w:szCs w:val="24"/>
        </w:rPr>
        <w:t>продукции</w:t>
      </w:r>
      <w:r w:rsidRPr="00415727">
        <w:rPr>
          <w:rFonts w:ascii="Times New Roman" w:hAnsi="Times New Roman"/>
          <w:sz w:val="24"/>
          <w:szCs w:val="24"/>
        </w:rPr>
        <w:t>, предоставляется в момент согласования даты поставки для оформления пропус</w:t>
      </w:r>
      <w:r w:rsidR="00472476">
        <w:rPr>
          <w:rFonts w:ascii="Times New Roman" w:hAnsi="Times New Roman"/>
          <w:sz w:val="24"/>
          <w:szCs w:val="24"/>
        </w:rPr>
        <w:t>ка на территорию, но не позднее</w:t>
      </w:r>
      <w:r w:rsidRPr="00415727">
        <w:rPr>
          <w:rFonts w:ascii="Times New Roman" w:hAnsi="Times New Roman"/>
          <w:sz w:val="24"/>
          <w:szCs w:val="24"/>
        </w:rPr>
        <w:t>, чем за 2 часа до момента поставки</w:t>
      </w:r>
    </w:p>
    <w:p w:rsidR="00757BD7" w:rsidRPr="00415727" w:rsidRDefault="00757BD7" w:rsidP="00757BD7">
      <w:pPr>
        <w:pStyle w:val="afd"/>
        <w:numPr>
          <w:ilvl w:val="0"/>
          <w:numId w:val="26"/>
        </w:numPr>
        <w:jc w:val="both"/>
        <w:rPr>
          <w:rFonts w:ascii="Times New Roman" w:hAnsi="Times New Roman"/>
          <w:sz w:val="24"/>
          <w:szCs w:val="24"/>
        </w:rPr>
      </w:pPr>
      <w:r w:rsidRPr="00415727">
        <w:rPr>
          <w:rFonts w:ascii="Times New Roman" w:hAnsi="Times New Roman"/>
          <w:sz w:val="24"/>
          <w:szCs w:val="24"/>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871A0E" w:rsidRPr="00E7073A" w:rsidRDefault="00871A0E" w:rsidP="00871A0E">
      <w:pPr>
        <w:spacing w:line="240" w:lineRule="auto"/>
        <w:ind w:firstLine="284"/>
        <w:rPr>
          <w:sz w:val="22"/>
          <w:szCs w:val="22"/>
          <w:lang w:eastAsia="ru-RU"/>
        </w:rPr>
      </w:pPr>
    </w:p>
    <w:p w:rsidR="00355F65" w:rsidRPr="0028413B" w:rsidRDefault="00355F65" w:rsidP="00072A55">
      <w:pPr>
        <w:widowControl/>
        <w:suppressAutoHyphens w:val="0"/>
        <w:snapToGrid/>
        <w:spacing w:line="240" w:lineRule="auto"/>
        <w:ind w:firstLine="567"/>
        <w:rPr>
          <w:sz w:val="22"/>
          <w:szCs w:val="22"/>
        </w:rPr>
      </w:pPr>
      <w:r w:rsidRPr="0028413B">
        <w:rPr>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207" w:type="dxa"/>
        <w:tblInd w:w="-601" w:type="dxa"/>
        <w:tblLook w:val="04A0" w:firstRow="1" w:lastRow="0" w:firstColumn="1" w:lastColumn="0" w:noHBand="0" w:noVBand="1"/>
      </w:tblPr>
      <w:tblGrid>
        <w:gridCol w:w="993"/>
        <w:gridCol w:w="5528"/>
        <w:gridCol w:w="1559"/>
        <w:gridCol w:w="2127"/>
      </w:tblGrid>
      <w:tr w:rsidR="00A96D2A" w:rsidRPr="00AB0099" w:rsidTr="00757BD7">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D2A" w:rsidRPr="00AB0099" w:rsidRDefault="00A96D2A" w:rsidP="00A96D2A">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Кол-во, </w:t>
            </w:r>
            <w:r>
              <w:rPr>
                <w:color w:val="000000"/>
                <w:sz w:val="22"/>
                <w:szCs w:val="22"/>
                <w:lang w:eastAsia="ru-RU"/>
              </w:rPr>
              <w:t>упаковок</w:t>
            </w:r>
            <w:r w:rsidRPr="00AB0099">
              <w:rPr>
                <w:color w:val="000000"/>
                <w:sz w:val="22"/>
                <w:szCs w:val="22"/>
                <w:lang w:eastAsia="ru-RU"/>
              </w:rPr>
              <w: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xml:space="preserve"> (упаковку), в руб.</w:t>
            </w:r>
          </w:p>
        </w:tc>
      </w:tr>
      <w:tr w:rsidR="00A96D2A" w:rsidRPr="00AB0099" w:rsidTr="00757BD7">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A96D2A" w:rsidRPr="00AB0099" w:rsidRDefault="00A96D2A" w:rsidP="00AB0099">
            <w:pPr>
              <w:widowControl/>
              <w:suppressAutoHyphens w:val="0"/>
              <w:snapToGrid/>
              <w:spacing w:line="240" w:lineRule="auto"/>
              <w:ind w:firstLine="0"/>
              <w:jc w:val="left"/>
              <w:rPr>
                <w:color w:val="000000"/>
                <w:sz w:val="22"/>
                <w:szCs w:val="22"/>
                <w:lang w:eastAsia="ru-RU"/>
              </w:rPr>
            </w:pPr>
          </w:p>
        </w:tc>
        <w:tc>
          <w:tcPr>
            <w:tcW w:w="5528" w:type="dxa"/>
            <w:vMerge/>
            <w:tcBorders>
              <w:top w:val="single" w:sz="4" w:space="0" w:color="auto"/>
              <w:left w:val="single" w:sz="4" w:space="0" w:color="auto"/>
              <w:bottom w:val="single" w:sz="4" w:space="0" w:color="000000"/>
              <w:right w:val="single" w:sz="4" w:space="0" w:color="auto"/>
            </w:tcBorders>
            <w:vAlign w:val="center"/>
            <w:hideMark/>
          </w:tcPr>
          <w:p w:rsidR="00A96D2A" w:rsidRPr="00AB0099" w:rsidRDefault="00A96D2A"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D2A" w:rsidRPr="00AB0099" w:rsidRDefault="00A96D2A" w:rsidP="00AB0099">
            <w:pPr>
              <w:widowControl/>
              <w:suppressAutoHyphens w:val="0"/>
              <w:snapToGrid/>
              <w:spacing w:line="240" w:lineRule="auto"/>
              <w:ind w:firstLine="0"/>
              <w:jc w:val="left"/>
              <w:rPr>
                <w:color w:val="000000"/>
                <w:sz w:val="22"/>
                <w:szCs w:val="22"/>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96D2A" w:rsidRPr="00AB0099" w:rsidRDefault="00A96D2A" w:rsidP="00AB0099">
            <w:pPr>
              <w:widowControl/>
              <w:suppressAutoHyphens w:val="0"/>
              <w:snapToGrid/>
              <w:spacing w:line="240" w:lineRule="auto"/>
              <w:ind w:firstLine="0"/>
              <w:jc w:val="left"/>
              <w:rPr>
                <w:color w:val="000000"/>
                <w:sz w:val="22"/>
                <w:szCs w:val="22"/>
                <w:lang w:eastAsia="ru-RU"/>
              </w:rPr>
            </w:pPr>
          </w:p>
        </w:tc>
      </w:tr>
      <w:tr w:rsidR="00A96D2A" w:rsidRPr="00AB0099" w:rsidTr="00757BD7">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528" w:type="dxa"/>
            <w:tcBorders>
              <w:top w:val="nil"/>
              <w:left w:val="nil"/>
              <w:bottom w:val="single" w:sz="4" w:space="0" w:color="auto"/>
              <w:right w:val="single" w:sz="4" w:space="0" w:color="auto"/>
            </w:tcBorders>
            <w:shd w:val="clear" w:color="auto" w:fill="auto"/>
            <w:noWrap/>
            <w:hideMark/>
          </w:tcPr>
          <w:p w:rsidR="00A96D2A" w:rsidRPr="005C7814" w:rsidRDefault="00A96D2A" w:rsidP="00A96D2A">
            <w:pPr>
              <w:ind w:firstLine="0"/>
            </w:pPr>
            <w:r w:rsidRPr="005C7814">
              <w:t>Молоко (ГОСТ 31450-2013)</w:t>
            </w:r>
            <w:r>
              <w:t xml:space="preserve"> 2,5 % жирности, 0,5 л.</w:t>
            </w:r>
          </w:p>
        </w:tc>
        <w:tc>
          <w:tcPr>
            <w:tcW w:w="1559" w:type="dxa"/>
            <w:tcBorders>
              <w:top w:val="nil"/>
              <w:left w:val="nil"/>
              <w:bottom w:val="single" w:sz="4" w:space="0" w:color="auto"/>
              <w:right w:val="single" w:sz="4" w:space="0" w:color="auto"/>
            </w:tcBorders>
            <w:shd w:val="clear" w:color="000000" w:fill="FFFFFF"/>
            <w:noWrap/>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Pr>
                <w:color w:val="000000"/>
                <w:sz w:val="22"/>
                <w:szCs w:val="22"/>
                <w:lang w:eastAsia="ru-RU"/>
              </w:rPr>
              <w:t>26,13</w:t>
            </w:r>
          </w:p>
        </w:tc>
      </w:tr>
      <w:tr w:rsidR="00A96D2A" w:rsidRPr="00AB0099" w:rsidTr="00757BD7">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528" w:type="dxa"/>
            <w:tcBorders>
              <w:top w:val="nil"/>
              <w:left w:val="nil"/>
              <w:bottom w:val="single" w:sz="4" w:space="0" w:color="auto"/>
              <w:right w:val="single" w:sz="4" w:space="0" w:color="auto"/>
            </w:tcBorders>
            <w:shd w:val="clear" w:color="auto" w:fill="auto"/>
            <w:noWrap/>
            <w:hideMark/>
          </w:tcPr>
          <w:p w:rsidR="00A96D2A" w:rsidRDefault="00A96D2A" w:rsidP="00A96D2A">
            <w:pPr>
              <w:ind w:firstLine="0"/>
            </w:pPr>
            <w:r w:rsidRPr="005C7814">
              <w:t>Кефир (ГОСТ 31454-2012)</w:t>
            </w:r>
            <w:r>
              <w:t xml:space="preserve"> 2,5 % жирности, 0,5 л.</w:t>
            </w:r>
          </w:p>
        </w:tc>
        <w:tc>
          <w:tcPr>
            <w:tcW w:w="1559" w:type="dxa"/>
            <w:tcBorders>
              <w:top w:val="nil"/>
              <w:left w:val="nil"/>
              <w:bottom w:val="single" w:sz="4" w:space="0" w:color="auto"/>
              <w:right w:val="single" w:sz="4" w:space="0" w:color="auto"/>
            </w:tcBorders>
            <w:shd w:val="clear" w:color="000000" w:fill="FFFFFF"/>
            <w:noWrap/>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A96D2A" w:rsidRPr="00AB0099" w:rsidRDefault="00A96D2A" w:rsidP="00AB0099">
            <w:pPr>
              <w:widowControl/>
              <w:suppressAutoHyphens w:val="0"/>
              <w:snapToGrid/>
              <w:spacing w:line="240" w:lineRule="auto"/>
              <w:ind w:firstLine="0"/>
              <w:jc w:val="center"/>
              <w:rPr>
                <w:color w:val="000000"/>
                <w:sz w:val="22"/>
                <w:szCs w:val="22"/>
                <w:lang w:eastAsia="ru-RU"/>
              </w:rPr>
            </w:pPr>
            <w:r>
              <w:rPr>
                <w:color w:val="000000"/>
                <w:sz w:val="22"/>
                <w:szCs w:val="22"/>
                <w:lang w:eastAsia="ru-RU"/>
              </w:rPr>
              <w:t>25,55</w:t>
            </w:r>
          </w:p>
        </w:tc>
      </w:tr>
    </w:tbl>
    <w:p w:rsidR="00AB0099" w:rsidRDefault="00AB0099">
      <w:pPr>
        <w:widowControl/>
        <w:suppressAutoHyphens w:val="0"/>
        <w:snapToGrid/>
        <w:spacing w:after="200" w:line="276" w:lineRule="auto"/>
        <w:ind w:firstLine="0"/>
        <w:jc w:val="left"/>
        <w:rPr>
          <w:sz w:val="22"/>
          <w:szCs w:val="22"/>
        </w:rPr>
      </w:pPr>
    </w:p>
    <w:sectPr w:rsidR="00AB0099"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18" w:rsidRDefault="00AC2D18" w:rsidP="00E46CC8">
      <w:pPr>
        <w:spacing w:line="240" w:lineRule="auto"/>
      </w:pPr>
      <w:r>
        <w:separator/>
      </w:r>
    </w:p>
  </w:endnote>
  <w:endnote w:type="continuationSeparator" w:id="0">
    <w:p w:rsidR="00AC2D18" w:rsidRDefault="00AC2D1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0" w:rsidRDefault="005015C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5015C0" w:rsidRDefault="005015C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0" w:rsidRDefault="005015C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0" w:rsidRDefault="005015C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18" w:rsidRDefault="00AC2D18" w:rsidP="00E46CC8">
      <w:pPr>
        <w:spacing w:line="240" w:lineRule="auto"/>
      </w:pPr>
      <w:r>
        <w:separator/>
      </w:r>
    </w:p>
  </w:footnote>
  <w:footnote w:type="continuationSeparator" w:id="0">
    <w:p w:rsidR="00AC2D18" w:rsidRDefault="00AC2D1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4"/>
  </w:num>
  <w:num w:numId="15">
    <w:abstractNumId w:val="25"/>
    <w:lvlOverride w:ilvl="0">
      <w:startOverride w:val="1"/>
    </w:lvlOverride>
  </w:num>
  <w:num w:numId="16">
    <w:abstractNumId w:val="25"/>
    <w:lvlOverride w:ilvl="0">
      <w:startOverride w:val="4"/>
    </w:lvlOverride>
  </w:num>
  <w:num w:numId="17">
    <w:abstractNumId w:val="14"/>
  </w:num>
  <w:num w:numId="18">
    <w:abstractNumId w:val="31"/>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4EBB"/>
    <w:rsid w:val="000E5EBE"/>
    <w:rsid w:val="000E61BF"/>
    <w:rsid w:val="000E75B9"/>
    <w:rsid w:val="000F132B"/>
    <w:rsid w:val="000F1B76"/>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15C0"/>
    <w:rsid w:val="00503399"/>
    <w:rsid w:val="0050666E"/>
    <w:rsid w:val="005077BC"/>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2BA0"/>
    <w:rsid w:val="00834ACB"/>
    <w:rsid w:val="00834C99"/>
    <w:rsid w:val="00835E95"/>
    <w:rsid w:val="0083682E"/>
    <w:rsid w:val="0083763F"/>
    <w:rsid w:val="00837AE2"/>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2A"/>
    <w:rsid w:val="00A96DF1"/>
    <w:rsid w:val="00A97B15"/>
    <w:rsid w:val="00AA2EE1"/>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53D8"/>
    <w:rsid w:val="00DE151E"/>
    <w:rsid w:val="00DE61A5"/>
    <w:rsid w:val="00DE6AB9"/>
    <w:rsid w:val="00DE780B"/>
    <w:rsid w:val="00DE7D1D"/>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99F"/>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AA3D-D029-4EBB-A3B1-34F9B875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1</Pages>
  <Words>10677</Words>
  <Characters>60860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600</cp:revision>
  <cp:lastPrinted>2018-11-14T00:18:00Z</cp:lastPrinted>
  <dcterms:created xsi:type="dcterms:W3CDTF">2016-08-26T09:16:00Z</dcterms:created>
  <dcterms:modified xsi:type="dcterms:W3CDTF">2018-11-16T07:33:00Z</dcterms:modified>
</cp:coreProperties>
</file>