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0662EB">
        <w:rPr>
          <w:rFonts w:eastAsia="Calibri"/>
          <w:lang w:eastAsia="en-US"/>
        </w:rPr>
        <w:t>качеству</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0662EB">
        <w:rPr>
          <w:rFonts w:eastAsia="Calibri"/>
          <w:lang w:eastAsia="en-US"/>
        </w:rPr>
        <w:t>Д.А. Тузов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0662EB">
        <w:rPr>
          <w:rFonts w:eastAsia="Calibri"/>
          <w:lang w:eastAsia="en-US"/>
        </w:rPr>
        <w:t>06</w:t>
      </w:r>
      <w:r w:rsidR="00533D6B">
        <w:rPr>
          <w:rFonts w:eastAsia="Calibri"/>
          <w:lang w:eastAsia="en-US"/>
        </w:rPr>
        <w:t xml:space="preserve">» </w:t>
      </w:r>
      <w:r w:rsidR="000662EB">
        <w:rPr>
          <w:rFonts w:eastAsia="Calibri"/>
          <w:lang w:eastAsia="en-US"/>
        </w:rPr>
        <w:t>сентября</w:t>
      </w:r>
      <w:r w:rsidR="00AD6802">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w:t>
      </w:r>
      <w:proofErr w:type="gramStart"/>
      <w:r w:rsidRPr="00CB3FE0">
        <w:rPr>
          <w:sz w:val="28"/>
          <w:szCs w:val="28"/>
        </w:rPr>
        <w:t xml:space="preserve">НА ПРОВЕДЕНИЕ АУКЦИОНА В ЭЛЕКТРОННОЙ ФОРМЕ </w:t>
      </w:r>
      <w:r w:rsidR="000662EB">
        <w:rPr>
          <w:sz w:val="28"/>
          <w:szCs w:val="28"/>
        </w:rPr>
        <w:t xml:space="preserve">с изменениями </w:t>
      </w:r>
      <w:r w:rsidRPr="00CB3FE0">
        <w:rPr>
          <w:spacing w:val="-7"/>
          <w:sz w:val="28"/>
          <w:szCs w:val="28"/>
        </w:rPr>
        <w:t>на право заключения договора на</w:t>
      </w:r>
      <w:r w:rsidR="00BF782C" w:rsidRPr="00CB3FE0">
        <w:rPr>
          <w:spacing w:val="-7"/>
          <w:sz w:val="28"/>
          <w:szCs w:val="28"/>
        </w:rPr>
        <w:t xml:space="preserve"> </w:t>
      </w:r>
      <w:r w:rsidR="00AF12ED" w:rsidRPr="00AF12ED">
        <w:rPr>
          <w:rFonts w:eastAsiaTheme="minorHAnsi"/>
          <w:sz w:val="28"/>
          <w:szCs w:val="28"/>
          <w:lang w:eastAsia="en-US"/>
        </w:rPr>
        <w:t>поставку</w:t>
      </w:r>
      <w:proofErr w:type="gramEnd"/>
      <w:r w:rsidR="00AF12ED" w:rsidRPr="00AF12ED">
        <w:rPr>
          <w:rFonts w:eastAsiaTheme="minorHAnsi"/>
          <w:sz w:val="28"/>
          <w:szCs w:val="28"/>
          <w:lang w:eastAsia="en-US"/>
        </w:rPr>
        <w:t xml:space="preserve"> </w:t>
      </w:r>
      <w:r w:rsidR="00A314ED" w:rsidRPr="00A314ED">
        <w:rPr>
          <w:rFonts w:eastAsiaTheme="minorHAnsi"/>
          <w:sz w:val="32"/>
          <w:lang w:eastAsia="en-US"/>
        </w:rPr>
        <w:t>робота-съемщика в количестве 1 штука</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CC5A16">
      <w:pPr>
        <w:keepNext/>
        <w:spacing w:line="240" w:lineRule="auto"/>
        <w:ind w:firstLine="0"/>
        <w:rPr>
          <w:b/>
          <w:bCs/>
        </w:rPr>
      </w:pPr>
      <w:bookmarkStart w:id="28" w:name="_Toc121738314"/>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AE3845">
        <w:rPr>
          <w:b/>
        </w:rPr>
        <w:t>7</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AE3845">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AE3845">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AE3845">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AE3845">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t>1</w:t>
      </w:r>
      <w:r w:rsidR="00AE3845">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AE3845">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AE3845" w:rsidRDefault="007F64C9" w:rsidP="00487E44">
      <w:pPr>
        <w:pStyle w:val="afd"/>
        <w:numPr>
          <w:ilvl w:val="1"/>
          <w:numId w:val="9"/>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A95D52"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A95D52" w:rsidP="005740F2">
      <w:pPr>
        <w:spacing w:line="240" w:lineRule="auto"/>
        <w:ind w:firstLine="567"/>
        <w:contextualSpacing/>
      </w:pPr>
      <w:r>
        <w:rPr>
          <w:color w:val="000000"/>
        </w:rPr>
        <w:t>19</w:t>
      </w:r>
      <w:r w:rsidR="005740F2" w:rsidRPr="00A30517">
        <w:rPr>
          <w:color w:val="000000"/>
        </w:rPr>
        <w:t>.1</w:t>
      </w:r>
      <w:r>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A95D52"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A95D52" w:rsidP="005740F2">
      <w:pPr>
        <w:tabs>
          <w:tab w:val="left" w:pos="0"/>
          <w:tab w:val="left" w:pos="851"/>
        </w:tabs>
        <w:spacing w:line="240" w:lineRule="auto"/>
        <w:ind w:firstLine="567"/>
        <w:contextualSpacing/>
      </w:pPr>
      <w:r>
        <w:rPr>
          <w:color w:val="000000"/>
        </w:rPr>
        <w:t>19</w:t>
      </w:r>
      <w:r w:rsidR="005740F2" w:rsidRPr="00A30517">
        <w:rPr>
          <w:color w:val="000000"/>
        </w:rPr>
        <w:t>.3</w:t>
      </w:r>
      <w:r>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lastRenderedPageBreak/>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E77319" w:rsidP="0059121E">
      <w:pPr>
        <w:pStyle w:val="afb"/>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lastRenderedPageBreak/>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4478D3" w:rsidP="005D52EE">
            <w:pPr>
              <w:keepNext/>
              <w:keepLines/>
              <w:suppressLineNumbers/>
              <w:snapToGrid/>
              <w:spacing w:line="240" w:lineRule="auto"/>
              <w:ind w:firstLine="0"/>
              <w:jc w:val="left"/>
            </w:pPr>
            <w:r>
              <w:t>Губарева Евгения Михайловна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A07294">
              <w:t>9-36-89</w:t>
            </w:r>
          </w:p>
          <w:p w:rsidR="002C7E62" w:rsidRPr="00831557" w:rsidRDefault="002C7E62" w:rsidP="005D52EE">
            <w:pPr>
              <w:keepNext/>
              <w:keepLines/>
              <w:suppressLineNumbers/>
              <w:snapToGrid/>
              <w:spacing w:line="240" w:lineRule="auto"/>
              <w:ind w:firstLine="0"/>
              <w:jc w:val="left"/>
            </w:pPr>
            <w:r w:rsidRPr="00831557">
              <w:t>-</w:t>
            </w:r>
            <w:r w:rsidRPr="004478D3">
              <w:rPr>
                <w:lang w:val="en-US"/>
              </w:rPr>
              <w:t> </w:t>
            </w:r>
            <w:r w:rsidRPr="002F7CFB">
              <w:rPr>
                <w:lang w:val="en-US"/>
              </w:rPr>
              <w:t>e</w:t>
            </w:r>
            <w:r w:rsidRPr="00831557">
              <w:t>-</w:t>
            </w:r>
            <w:r w:rsidRPr="002F7CFB">
              <w:rPr>
                <w:lang w:val="en-US"/>
              </w:rPr>
              <w:t>mail</w:t>
            </w:r>
            <w:r w:rsidRPr="00831557">
              <w:t xml:space="preserve">:  </w:t>
            </w:r>
            <w:proofErr w:type="spellStart"/>
            <w:r w:rsidR="004478D3">
              <w:rPr>
                <w:lang w:val="en-US"/>
              </w:rPr>
              <w:t>zakupki</w:t>
            </w:r>
            <w:proofErr w:type="spellEnd"/>
            <w:r w:rsidR="00A07294" w:rsidRPr="00831557">
              <w:t>@</w:t>
            </w:r>
            <w:proofErr w:type="spellStart"/>
            <w:r w:rsidR="00A07294" w:rsidRPr="004478D3">
              <w:rPr>
                <w:lang w:val="en-US"/>
              </w:rPr>
              <w:t>komintern</w:t>
            </w:r>
            <w:proofErr w:type="spellEnd"/>
            <w:r w:rsidR="00A07294" w:rsidRPr="00831557">
              <w:t>.</w:t>
            </w:r>
            <w:proofErr w:type="spellStart"/>
            <w:r w:rsidR="00A07294" w:rsidRPr="004478D3">
              <w:rPr>
                <w:lang w:val="en-US"/>
              </w:rPr>
              <w:t>ru</w:t>
            </w:r>
            <w:proofErr w:type="spellEnd"/>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4478D3" w:rsidRPr="00355504" w:rsidRDefault="004478D3" w:rsidP="004478D3">
            <w:pPr>
              <w:ind w:firstLine="0"/>
            </w:pPr>
            <w:r>
              <w:t>Макаров Олег Сергеевич</w:t>
            </w:r>
          </w:p>
          <w:p w:rsidR="004478D3" w:rsidRDefault="004478D3" w:rsidP="004478D3">
            <w:pPr>
              <w:keepNext/>
              <w:keepLines/>
              <w:suppressLineNumbers/>
              <w:snapToGrid/>
              <w:spacing w:line="240" w:lineRule="auto"/>
              <w:ind w:firstLine="0"/>
              <w:jc w:val="left"/>
              <w:rPr>
                <w:lang w:val="en-US"/>
              </w:rPr>
            </w:pPr>
            <w:r w:rsidRPr="00A849AD">
              <w:t xml:space="preserve">тел. (383) </w:t>
            </w:r>
            <w:r>
              <w:t>278-97-70</w:t>
            </w:r>
          </w:p>
          <w:p w:rsidR="002C7E62" w:rsidRPr="002F7CFB" w:rsidRDefault="002C7E62" w:rsidP="004478D3">
            <w:pPr>
              <w:keepNext/>
              <w:keepLines/>
              <w:suppressLineNumbers/>
              <w:snapToGrid/>
              <w:spacing w:line="240" w:lineRule="auto"/>
              <w:ind w:firstLine="0"/>
              <w:jc w:val="left"/>
              <w:rPr>
                <w:u w:val="single"/>
              </w:rPr>
            </w:pPr>
            <w:r w:rsidRPr="002F7CFB">
              <w:t xml:space="preserve">Адрес сайта Заказчика: </w:t>
            </w:r>
            <w:hyperlink r:id="rId11"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2"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55127B" w:rsidRPr="002F7CFB" w:rsidRDefault="002C7E62" w:rsidP="002468DC">
            <w:pPr>
              <w:pStyle w:val="ab"/>
              <w:widowControl w:val="0"/>
              <w:ind w:left="0"/>
            </w:pPr>
            <w:r w:rsidRPr="002F7CFB">
              <w:rPr>
                <w:bCs/>
              </w:rPr>
              <w:t xml:space="preserve">Адрес электронной площадки: </w:t>
            </w:r>
            <w:hyperlink r:id="rId13" w:history="1">
              <w:r w:rsidR="006027D8" w:rsidRPr="004A0C99">
                <w:rPr>
                  <w:rStyle w:val="aa"/>
                  <w:lang w:val="en-US"/>
                </w:rPr>
                <w:t>http</w:t>
              </w:r>
              <w:r w:rsidR="006027D8" w:rsidRPr="004A0C99">
                <w:rPr>
                  <w:rStyle w:val="aa"/>
                </w:rPr>
                <w:t>://</w:t>
              </w:r>
              <w:proofErr w:type="spellStart"/>
              <w:r w:rsidR="006027D8" w:rsidRPr="004A0C99">
                <w:rPr>
                  <w:rStyle w:val="aa"/>
                  <w:lang w:val="en-US"/>
                </w:rPr>
                <w:t>etp</w:t>
              </w:r>
              <w:proofErr w:type="spellEnd"/>
              <w:r w:rsidR="006027D8" w:rsidRPr="004A0C99">
                <w:rPr>
                  <w:rStyle w:val="aa"/>
                </w:rPr>
                <w:t>.</w:t>
              </w:r>
              <w:proofErr w:type="spellStart"/>
              <w:r w:rsidR="006027D8" w:rsidRPr="004A0C99">
                <w:rPr>
                  <w:rStyle w:val="aa"/>
                  <w:lang w:val="en-US"/>
                </w:rPr>
                <w:t>gpb</w:t>
              </w:r>
              <w:proofErr w:type="spellEnd"/>
              <w:r w:rsidR="006027D8" w:rsidRPr="004A0C99">
                <w:rPr>
                  <w:rStyle w:val="aa"/>
                </w:rPr>
                <w:t>.</w:t>
              </w:r>
              <w:proofErr w:type="spellStart"/>
              <w:r w:rsidR="006027D8" w:rsidRPr="004A0C99">
                <w:rPr>
                  <w:rStyle w:val="aa"/>
                  <w:lang w:val="en-US"/>
                </w:rPr>
                <w:t>ru</w:t>
              </w:r>
              <w:proofErr w:type="spellEnd"/>
            </w:hyperlink>
          </w:p>
        </w:tc>
      </w:tr>
      <w:tr w:rsidR="00A314ED"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A314ED" w:rsidRPr="002F7CFB" w:rsidRDefault="00A314ED"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2F7CFB" w:rsidRDefault="00A314ED" w:rsidP="00A314ED">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A314ED" w:rsidRPr="00EF5E75" w:rsidRDefault="00A314ED" w:rsidP="00A314ED">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Pr="00A10900">
              <w:rPr>
                <w:rFonts w:eastAsiaTheme="minorHAnsi"/>
                <w:lang w:eastAsia="en-US"/>
              </w:rPr>
              <w:t xml:space="preserve">Поставка </w:t>
            </w:r>
            <w:r>
              <w:rPr>
                <w:rFonts w:eastAsiaTheme="minorHAnsi"/>
                <w:lang w:eastAsia="en-US"/>
              </w:rPr>
              <w:t>робота-съемщика в количестве 1 штука</w:t>
            </w:r>
            <w:r w:rsidRPr="00A10900">
              <w:t>, в соответствии с технической частью документации об аукционе в электронной форме (Приложение №6).</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A314ED" w:rsidRPr="00292F84" w:rsidRDefault="00A314ED" w:rsidP="00A314ED">
            <w:pPr>
              <w:spacing w:line="240" w:lineRule="auto"/>
              <w:ind w:firstLine="0"/>
              <w:rPr>
                <w:bCs/>
              </w:rPr>
            </w:pPr>
            <w:r w:rsidRPr="00855523">
              <w:rPr>
                <w:b/>
              </w:rPr>
              <w:t xml:space="preserve">Срок </w:t>
            </w:r>
            <w:r>
              <w:rPr>
                <w:b/>
              </w:rPr>
              <w:t>поставки товара</w:t>
            </w:r>
            <w:r>
              <w:t xml:space="preserve"> до «31» октября 2018 г.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spacing w:line="240" w:lineRule="auto"/>
              <w:ind w:firstLine="0"/>
              <w:rPr>
                <w:color w:val="000000"/>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r>
              <w:rPr>
                <w:bCs/>
              </w:rPr>
              <w:t>после подписания документа, подтверждающего поступление товара</w:t>
            </w:r>
            <w:r w:rsidRPr="00A849AD">
              <w:rPr>
                <w:bCs/>
              </w:rPr>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8</w:t>
            </w:r>
          </w:p>
          <w:p w:rsidR="00A314ED" w:rsidRPr="002F7CFB" w:rsidRDefault="00A314ED"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A314ED" w:rsidRPr="00CB3FE0" w:rsidRDefault="00A314ED" w:rsidP="00A314ED">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Pr="00CB3FE0">
              <w:rPr>
                <w:rFonts w:eastAsiaTheme="minorHAnsi"/>
                <w:b/>
                <w:sz w:val="22"/>
                <w:szCs w:val="22"/>
                <w:lang w:eastAsia="en-US"/>
              </w:rPr>
              <w:t>безопасности,</w:t>
            </w:r>
            <w:r w:rsidRPr="00CB3FE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CB3FE0">
              <w:rPr>
                <w:rFonts w:eastAsiaTheme="minorHAnsi"/>
                <w:b/>
                <w:sz w:val="22"/>
                <w:szCs w:val="22"/>
                <w:lang w:eastAsia="en-US"/>
              </w:rPr>
              <w:t>к размерам, упаковке, отгрузке товара</w:t>
            </w:r>
            <w:proofErr w:type="gramEnd"/>
          </w:p>
          <w:p w:rsidR="00A314ED" w:rsidRDefault="00A314ED" w:rsidP="00600982">
            <w:pPr>
              <w:pStyle w:val="afd"/>
              <w:numPr>
                <w:ilvl w:val="0"/>
                <w:numId w:val="5"/>
              </w:numPr>
              <w:tabs>
                <w:tab w:val="left" w:pos="317"/>
              </w:tabs>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A314ED" w:rsidRPr="006D4B09" w:rsidRDefault="00A314ED" w:rsidP="006D4B09">
            <w:pPr>
              <w:pStyle w:val="afd"/>
              <w:numPr>
                <w:ilvl w:val="0"/>
                <w:numId w:val="5"/>
              </w:numPr>
              <w:tabs>
                <w:tab w:val="left" w:pos="317"/>
              </w:tabs>
              <w:spacing w:after="0" w:line="240" w:lineRule="auto"/>
              <w:ind w:left="0" w:firstLine="34"/>
              <w:jc w:val="both"/>
              <w:rPr>
                <w:rFonts w:ascii="Times New Roman" w:hAnsi="Times New Roman" w:cs="Times New Roman"/>
              </w:rPr>
            </w:pPr>
            <w:r>
              <w:rPr>
                <w:rFonts w:ascii="Times New Roman" w:hAnsi="Times New Roman" w:cs="Times New Roman"/>
              </w:rPr>
              <w:t xml:space="preserve">Гарантийный срок не менее 12 (двенадцати) месяцев. </w:t>
            </w:r>
          </w:p>
        </w:tc>
      </w:tr>
      <w:tr w:rsidR="00A314ED"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A314ED" w:rsidRPr="00890FB8" w:rsidRDefault="00A314ED" w:rsidP="00A314ED">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A314ED" w:rsidRPr="00890FB8" w:rsidRDefault="00A314ED" w:rsidP="00A314ED">
            <w:pPr>
              <w:autoSpaceDE w:val="0"/>
              <w:autoSpaceDN w:val="0"/>
              <w:adjustRightInd w:val="0"/>
              <w:spacing w:line="240" w:lineRule="auto"/>
              <w:ind w:firstLine="0"/>
            </w:pPr>
            <w:r w:rsidRPr="00890FB8">
              <w:t>1) Заявка заполняется участником аукциона в электронной форме по форме (Приложение 1);</w:t>
            </w:r>
          </w:p>
          <w:p w:rsidR="00A314ED" w:rsidRPr="00890FB8" w:rsidRDefault="00A314ED" w:rsidP="00A314E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314ED" w:rsidRPr="00890FB8" w:rsidRDefault="00A314ED" w:rsidP="00A314E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314ED" w:rsidRPr="00890FB8" w:rsidRDefault="00A314ED" w:rsidP="00A314ED">
            <w:pPr>
              <w:autoSpaceDE w:val="0"/>
              <w:autoSpaceDN w:val="0"/>
              <w:adjustRightInd w:val="0"/>
              <w:spacing w:line="240" w:lineRule="auto"/>
              <w:ind w:firstLine="0"/>
              <w:rPr>
                <w:rFonts w:eastAsia="Calibri"/>
                <w:lang w:eastAsia="en-US"/>
              </w:rPr>
            </w:pPr>
            <w:proofErr w:type="gramStart"/>
            <w:r w:rsidRPr="00890FB8">
              <w:t xml:space="preserve">3) </w:t>
            </w:r>
            <w:r w:rsidRPr="0036136D">
              <w:rPr>
                <w:color w:val="000000"/>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90FB8">
              <w:t>;</w:t>
            </w:r>
            <w:proofErr w:type="gramEnd"/>
          </w:p>
          <w:p w:rsidR="00A314ED" w:rsidRPr="0036136D" w:rsidRDefault="00A314ED" w:rsidP="00A314ED">
            <w:pPr>
              <w:widowControl/>
              <w:snapToGrid/>
              <w:spacing w:line="240" w:lineRule="auto"/>
              <w:ind w:firstLine="0"/>
              <w:contextualSpacing/>
            </w:pPr>
            <w:r w:rsidRPr="00890FB8">
              <w:t xml:space="preserve">4) </w:t>
            </w:r>
            <w:r>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A314ED" w:rsidRPr="00890FB8" w:rsidRDefault="00A314ED" w:rsidP="00A314ED">
            <w:pPr>
              <w:autoSpaceDE w:val="0"/>
              <w:autoSpaceDN w:val="0"/>
              <w:adjustRightInd w:val="0"/>
              <w:spacing w:line="240" w:lineRule="auto"/>
              <w:ind w:firstLine="0"/>
            </w:pPr>
            <w:r>
              <w:rPr>
                <w:color w:val="000000"/>
              </w:rPr>
              <w:lastRenderedPageBreak/>
              <w:t xml:space="preserve">5) </w:t>
            </w:r>
            <w:r w:rsidRPr="0036136D">
              <w:rPr>
                <w:color w:val="000000"/>
              </w:rPr>
              <w:t>копи</w:t>
            </w:r>
            <w:r>
              <w:rPr>
                <w:color w:val="000000"/>
              </w:rPr>
              <w:t>я</w:t>
            </w:r>
            <w:r w:rsidRPr="0036136D">
              <w:rPr>
                <w:color w:val="000000"/>
              </w:rPr>
              <w:t xml:space="preserve"> свидетельства о постановке на учет в налоговом органе</w:t>
            </w:r>
            <w:r w:rsidRPr="00890FB8">
              <w:t>;</w:t>
            </w:r>
          </w:p>
          <w:p w:rsidR="00A314ED" w:rsidRDefault="00A314ED" w:rsidP="00A314ED">
            <w:pPr>
              <w:widowControl/>
              <w:snapToGrid/>
              <w:spacing w:line="240" w:lineRule="auto"/>
              <w:ind w:firstLine="0"/>
              <w:contextualSpacing/>
            </w:pPr>
            <w:r w:rsidRPr="00890FB8">
              <w:t xml:space="preserve">6) </w:t>
            </w:r>
            <w:r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Pr>
                <w:color w:val="000000"/>
              </w:rPr>
              <w:t>продукции</w:t>
            </w:r>
            <w:r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314ED" w:rsidRPr="0036136D" w:rsidRDefault="00A314ED" w:rsidP="00A314ED">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A314ED" w:rsidRPr="00890FB8" w:rsidRDefault="00A314ED" w:rsidP="00A314ED">
            <w:pPr>
              <w:widowControl/>
              <w:snapToGrid/>
              <w:spacing w:line="240" w:lineRule="auto"/>
              <w:ind w:firstLine="0"/>
              <w:contextualSpacing/>
            </w:pPr>
            <w:proofErr w:type="gramStart"/>
            <w:r w:rsidRPr="00890FB8">
              <w:t xml:space="preserve">8) </w:t>
            </w:r>
            <w:r w:rsidRPr="0036136D">
              <w:rPr>
                <w:color w:val="000000"/>
              </w:rPr>
              <w:t>выписк</w:t>
            </w:r>
            <w:r>
              <w:rPr>
                <w:color w:val="000000"/>
              </w:rPr>
              <w:t>а</w:t>
            </w:r>
            <w:r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Pr>
                <w:color w:val="000000"/>
              </w:rPr>
              <w:t>я</w:t>
            </w:r>
            <w:r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6136D">
              <w:rPr>
                <w:color w:val="000000"/>
              </w:rPr>
              <w:t xml:space="preserve"> </w:t>
            </w:r>
            <w:proofErr w:type="gramStart"/>
            <w:r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314ED" w:rsidRPr="00890FB8" w:rsidRDefault="00A314ED" w:rsidP="00A314ED">
            <w:pPr>
              <w:spacing w:line="240" w:lineRule="auto"/>
              <w:ind w:firstLine="0"/>
              <w:rPr>
                <w:rFonts w:eastAsia="Calibri"/>
                <w:lang w:eastAsia="ru-RU"/>
              </w:rPr>
            </w:pPr>
            <w:proofErr w:type="gramStart"/>
            <w:r w:rsidRPr="00890FB8">
              <w:t>1</w:t>
            </w:r>
            <w:r w:rsidRPr="00E972A3">
              <w:t>1</w:t>
            </w:r>
            <w:r w:rsidRPr="00890FB8">
              <w:t xml:space="preserve">) </w:t>
            </w:r>
            <w:r>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color w:val="000000"/>
              </w:rPr>
              <w:t xml:space="preserve"> </w:t>
            </w:r>
            <w:proofErr w:type="gramStart"/>
            <w:r>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90FB8">
              <w:t>;</w:t>
            </w:r>
            <w:proofErr w:type="gramEnd"/>
          </w:p>
          <w:p w:rsidR="00A314ED" w:rsidRPr="00890FB8" w:rsidRDefault="00A314ED" w:rsidP="00A314ED">
            <w:pPr>
              <w:spacing w:line="240" w:lineRule="auto"/>
              <w:ind w:firstLine="0"/>
            </w:pPr>
            <w:proofErr w:type="gramStart"/>
            <w:r w:rsidRPr="00890FB8">
              <w:t>1</w:t>
            </w:r>
            <w:r w:rsidRPr="00E972A3">
              <w:t>2</w:t>
            </w:r>
            <w:r w:rsidRPr="00890FB8">
              <w:t xml:space="preserve">) </w:t>
            </w:r>
            <w:r>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890FB8">
              <w:t>;</w:t>
            </w:r>
            <w:proofErr w:type="gramEnd"/>
          </w:p>
          <w:p w:rsidR="00A314ED" w:rsidRPr="00890FB8" w:rsidRDefault="00A314ED" w:rsidP="00A314ED">
            <w:pPr>
              <w:autoSpaceDE w:val="0"/>
              <w:autoSpaceDN w:val="0"/>
              <w:adjustRightInd w:val="0"/>
              <w:spacing w:line="240" w:lineRule="auto"/>
              <w:ind w:firstLine="0"/>
            </w:pPr>
            <w:r w:rsidRPr="00890FB8">
              <w:t>1</w:t>
            </w:r>
            <w:r w:rsidRPr="00E972A3">
              <w:t>3</w:t>
            </w:r>
            <w:r w:rsidRPr="00890FB8">
              <w:t xml:space="preserve">) </w:t>
            </w:r>
            <w:r>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A314ED" w:rsidRPr="00890FB8" w:rsidRDefault="00A314ED" w:rsidP="00A314ED">
            <w:pPr>
              <w:widowControl/>
              <w:snapToGrid/>
              <w:spacing w:line="240" w:lineRule="auto"/>
              <w:ind w:firstLine="0"/>
              <w:contextualSpacing/>
            </w:pPr>
            <w:r w:rsidRPr="00890FB8">
              <w:t>1</w:t>
            </w:r>
            <w:r w:rsidRPr="00E972A3">
              <w:t>4</w:t>
            </w:r>
            <w:r w:rsidRPr="00890FB8">
              <w:t xml:space="preserve">) </w:t>
            </w:r>
            <w:r w:rsidRPr="0036136D">
              <w:rPr>
                <w:color w:val="000000"/>
              </w:rPr>
              <w:t>копи</w:t>
            </w:r>
            <w:r>
              <w:rPr>
                <w:color w:val="000000"/>
              </w:rPr>
              <w:t>я</w:t>
            </w:r>
            <w:r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A314ED" w:rsidRDefault="00A314ED" w:rsidP="00A314ED">
            <w:pPr>
              <w:autoSpaceDE w:val="0"/>
              <w:autoSpaceDN w:val="0"/>
              <w:adjustRightInd w:val="0"/>
              <w:spacing w:line="240" w:lineRule="auto"/>
              <w:ind w:firstLine="0"/>
              <w:rPr>
                <w:color w:val="000000"/>
              </w:rPr>
            </w:pPr>
            <w:r w:rsidRPr="00890FB8">
              <w:t>1</w:t>
            </w:r>
            <w:r>
              <w:t>5</w:t>
            </w:r>
            <w:r w:rsidRPr="00890FB8">
              <w:t xml:space="preserve">) </w:t>
            </w:r>
            <w:r w:rsidRPr="0036136D">
              <w:rPr>
                <w:color w:val="000000"/>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w:t>
            </w:r>
            <w:r w:rsidRPr="0036136D">
              <w:rPr>
                <w:color w:val="000000"/>
              </w:rPr>
              <w:lastRenderedPageBreak/>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Pr>
                <w:color w:val="000000"/>
              </w:rPr>
              <w:t>.</w:t>
            </w:r>
          </w:p>
          <w:p w:rsidR="00A314ED" w:rsidRDefault="00A314ED" w:rsidP="00A314ED">
            <w:pPr>
              <w:autoSpaceDE w:val="0"/>
              <w:autoSpaceDN w:val="0"/>
              <w:adjustRightInd w:val="0"/>
              <w:spacing w:line="240" w:lineRule="auto"/>
              <w:ind w:firstLine="0"/>
              <w:rPr>
                <w:color w:val="000000"/>
              </w:rPr>
            </w:pPr>
            <w:r>
              <w:rPr>
                <w:color w:val="000000"/>
              </w:rPr>
              <w:t xml:space="preserve">16) </w:t>
            </w:r>
            <w:r w:rsidRPr="0036136D">
              <w:rPr>
                <w:color w:val="000000"/>
              </w:rPr>
              <w:t>копии документов, подтверждающих полномочия лица, подписавшего заявку, на совершение указанных действий.</w:t>
            </w:r>
          </w:p>
          <w:p w:rsidR="00A314ED" w:rsidRPr="00643FFC" w:rsidRDefault="00A314ED" w:rsidP="00A314ED">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314ED" w:rsidRPr="00890FB8" w:rsidRDefault="00A314ED" w:rsidP="00A314ED">
            <w:pPr>
              <w:spacing w:line="240" w:lineRule="auto"/>
              <w:ind w:firstLine="34"/>
            </w:pPr>
            <w:r w:rsidRPr="00890FB8">
              <w:t>1</w:t>
            </w:r>
            <w:r>
              <w:t>8</w:t>
            </w:r>
            <w:r w:rsidRPr="00890FB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314ED" w:rsidRPr="00890FB8" w:rsidRDefault="00A314ED" w:rsidP="00A314ED">
            <w:pPr>
              <w:spacing w:line="240" w:lineRule="auto"/>
              <w:ind w:firstLine="0"/>
            </w:pPr>
            <w:r w:rsidRPr="00890FB8">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A314ED" w:rsidRPr="00890FB8" w:rsidRDefault="00A314ED" w:rsidP="00A314ED">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Pr>
                <w:rFonts w:eastAsia="Calibri"/>
                <w:lang w:eastAsia="en-US"/>
              </w:rPr>
              <w:t>закупки</w:t>
            </w:r>
            <w:r w:rsidRPr="00890FB8">
              <w:rPr>
                <w:rFonts w:eastAsia="Calibri"/>
                <w:lang w:eastAsia="en-US"/>
              </w:rPr>
              <w:t xml:space="preserve"> на адрес электронной площадки.</w:t>
            </w:r>
          </w:p>
          <w:p w:rsidR="00A314ED" w:rsidRPr="00890FB8" w:rsidRDefault="00A314ED" w:rsidP="00A314ED">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A314ED" w:rsidRPr="002F7CFB" w:rsidRDefault="00A314ED" w:rsidP="00A314ED">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t>закупки</w:t>
            </w:r>
            <w:r w:rsidRPr="00890FB8">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A314ED" w:rsidRPr="00A849AD" w:rsidRDefault="00A314ED" w:rsidP="00A314ED">
            <w:pPr>
              <w:pStyle w:val="ConsNormal"/>
              <w:widowControl/>
              <w:ind w:firstLine="0"/>
              <w:jc w:val="both"/>
              <w:rPr>
                <w:rFonts w:ascii="Times New Roman" w:hAnsi="Times New Roman"/>
                <w:sz w:val="24"/>
                <w:szCs w:val="24"/>
              </w:rPr>
            </w:pPr>
            <w:r w:rsidRPr="00235892">
              <w:rPr>
                <w:rFonts w:ascii="Times New Roman" w:hAnsi="Times New Roman"/>
                <w:b/>
                <w:sz w:val="24"/>
                <w:szCs w:val="24"/>
              </w:rPr>
              <w:t>Сведения о начальной (максимальной) цене договора (цене лота):</w:t>
            </w:r>
            <w:r w:rsidRPr="00235892">
              <w:rPr>
                <w:rFonts w:ascii="Times New Roman" w:hAnsi="Times New Roman"/>
                <w:sz w:val="24"/>
                <w:szCs w:val="24"/>
              </w:rPr>
              <w:t xml:space="preserve"> </w:t>
            </w:r>
            <w:r w:rsidR="0023623D">
              <w:rPr>
                <w:rFonts w:ascii="Times New Roman" w:hAnsi="Times New Roman"/>
                <w:sz w:val="24"/>
                <w:szCs w:val="24"/>
              </w:rPr>
              <w:t>3 652 000</w:t>
            </w:r>
            <w:r w:rsidR="0023623D" w:rsidRPr="00A849AD">
              <w:rPr>
                <w:rFonts w:ascii="Times New Roman" w:hAnsi="Times New Roman"/>
                <w:sz w:val="24"/>
                <w:szCs w:val="24"/>
              </w:rPr>
              <w:t xml:space="preserve"> </w:t>
            </w:r>
            <w:r w:rsidR="0023623D">
              <w:rPr>
                <w:rFonts w:ascii="Times New Roman" w:hAnsi="Times New Roman"/>
                <w:sz w:val="24"/>
                <w:szCs w:val="24"/>
              </w:rPr>
              <w:t>(три миллиона шестьсот пятьдесят две тысячи</w:t>
            </w:r>
            <w:r w:rsidR="0023623D" w:rsidRPr="00A849AD">
              <w:rPr>
                <w:rFonts w:ascii="Times New Roman" w:hAnsi="Times New Roman"/>
                <w:sz w:val="24"/>
                <w:szCs w:val="24"/>
              </w:rPr>
              <w:t>) рубл</w:t>
            </w:r>
            <w:r w:rsidR="0023623D">
              <w:rPr>
                <w:rFonts w:ascii="Times New Roman" w:hAnsi="Times New Roman"/>
                <w:sz w:val="24"/>
                <w:szCs w:val="24"/>
              </w:rPr>
              <w:t>ей</w:t>
            </w:r>
            <w:r w:rsidR="0023623D" w:rsidRPr="00A849AD">
              <w:rPr>
                <w:rFonts w:ascii="Times New Roman" w:hAnsi="Times New Roman"/>
                <w:sz w:val="24"/>
                <w:szCs w:val="24"/>
              </w:rPr>
              <w:t xml:space="preserve"> </w:t>
            </w:r>
            <w:r w:rsidR="0023623D">
              <w:rPr>
                <w:rFonts w:ascii="Times New Roman" w:hAnsi="Times New Roman"/>
                <w:sz w:val="24"/>
                <w:szCs w:val="24"/>
              </w:rPr>
              <w:t>00</w:t>
            </w:r>
            <w:r w:rsidR="0023623D" w:rsidRPr="00A849AD">
              <w:rPr>
                <w:rFonts w:ascii="Times New Roman" w:hAnsi="Times New Roman"/>
                <w:sz w:val="24"/>
                <w:szCs w:val="24"/>
              </w:rPr>
              <w:t xml:space="preserve"> копеек</w:t>
            </w:r>
            <w:r w:rsidRPr="00A849AD">
              <w:rPr>
                <w:rFonts w:ascii="Times New Roman" w:hAnsi="Times New Roman"/>
                <w:sz w:val="24"/>
                <w:szCs w:val="24"/>
              </w:rPr>
              <w:t>, в том числе НДС (18%).</w:t>
            </w:r>
          </w:p>
          <w:p w:rsidR="00A314ED" w:rsidRPr="00D4510D" w:rsidRDefault="00A314ED" w:rsidP="00A314ED">
            <w:pPr>
              <w:pStyle w:val="a5"/>
              <w:spacing w:after="0"/>
            </w:pPr>
            <w:r w:rsidRPr="00A849AD">
              <w:rPr>
                <w:lang w:eastAsia="en-US"/>
              </w:rPr>
              <w:t>Начальная (максимальная) цена включает в себя:</w:t>
            </w:r>
            <w:r>
              <w:rPr>
                <w:lang w:eastAsia="en-US"/>
              </w:rPr>
              <w:t xml:space="preserve"> </w:t>
            </w:r>
            <w:r w:rsidR="0023623D" w:rsidRPr="00A849AD">
              <w:rPr>
                <w:lang w:eastAsia="en-US"/>
              </w:rPr>
              <w:t xml:space="preserve">с учетом </w:t>
            </w:r>
            <w:r w:rsidR="0023623D">
              <w:rPr>
                <w:lang w:eastAsia="en-US"/>
              </w:rPr>
              <w:t xml:space="preserve">доставки, </w:t>
            </w:r>
            <w:r w:rsidR="0023623D" w:rsidRPr="00A849AD">
              <w:rPr>
                <w:lang w:eastAsia="en-US"/>
              </w:rPr>
              <w:t>НДС-18%, уплатой налогов и других обязательных платежей</w:t>
            </w:r>
            <w:r w:rsidRPr="00A849AD">
              <w:rPr>
                <w:lang w:eastAsia="en-US"/>
              </w:rPr>
              <w:t>.</w:t>
            </w:r>
          </w:p>
        </w:tc>
      </w:tr>
      <w:tr w:rsidR="00A314ED" w:rsidRPr="005D52EE" w:rsidTr="00A314ED">
        <w:trPr>
          <w:trHeight w:val="177"/>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1</w:t>
            </w:r>
          </w:p>
        </w:tc>
        <w:tc>
          <w:tcPr>
            <w:tcW w:w="9441" w:type="dxa"/>
            <w:tcBorders>
              <w:top w:val="single" w:sz="4" w:space="0" w:color="000000"/>
              <w:left w:val="single" w:sz="4" w:space="0" w:color="000000"/>
              <w:bottom w:val="single" w:sz="4" w:space="0" w:color="auto"/>
              <w:right w:val="single" w:sz="4" w:space="0" w:color="000000"/>
            </w:tcBorders>
          </w:tcPr>
          <w:p w:rsidR="00A314ED" w:rsidRPr="00D4510D" w:rsidRDefault="00A314ED" w:rsidP="00A314ED">
            <w:pPr>
              <w:spacing w:line="240" w:lineRule="auto"/>
              <w:ind w:firstLine="0"/>
              <w:rPr>
                <w:b/>
              </w:rPr>
            </w:pPr>
            <w:r w:rsidRPr="00D4510D">
              <w:rPr>
                <w:b/>
                <w:lang w:eastAsia="en-US"/>
              </w:rPr>
              <w:t>Сведения о начальной (максимальной) цене единицы товара</w:t>
            </w:r>
            <w:r w:rsidR="00E0648F">
              <w:rPr>
                <w:b/>
                <w:lang w:eastAsia="en-US"/>
              </w:rPr>
              <w:t>:</w:t>
            </w:r>
            <w:r w:rsidRPr="00D4510D">
              <w:rPr>
                <w:b/>
              </w:rPr>
              <w:t xml:space="preserve"> </w:t>
            </w:r>
            <w:r w:rsidR="00E0648F">
              <w:t>3 652 000</w:t>
            </w:r>
            <w:r w:rsidR="00E0648F" w:rsidRPr="00A849AD">
              <w:t xml:space="preserve"> </w:t>
            </w:r>
            <w:r w:rsidR="00E0648F">
              <w:t>(три миллиона шестьсот пятьдесят две тысячи</w:t>
            </w:r>
            <w:r w:rsidR="00E0648F" w:rsidRPr="00A849AD">
              <w:t>) рубл</w:t>
            </w:r>
            <w:r w:rsidR="00E0648F">
              <w:t>ей</w:t>
            </w:r>
            <w:r w:rsidR="00E0648F" w:rsidRPr="00A849AD">
              <w:t xml:space="preserve"> </w:t>
            </w:r>
            <w:r w:rsidR="00E0648F">
              <w:t>00</w:t>
            </w:r>
            <w:r w:rsidR="00E0648F" w:rsidRPr="00A849AD">
              <w:t xml:space="preserve"> копеек, в том числе НДС (18%).</w:t>
            </w:r>
          </w:p>
        </w:tc>
      </w:tr>
      <w:tr w:rsidR="00A314ED"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t>12</w:t>
            </w:r>
          </w:p>
        </w:tc>
        <w:tc>
          <w:tcPr>
            <w:tcW w:w="9441" w:type="dxa"/>
            <w:tcBorders>
              <w:top w:val="single" w:sz="4" w:space="0" w:color="auto"/>
              <w:left w:val="single" w:sz="4" w:space="0" w:color="000000"/>
              <w:bottom w:val="single" w:sz="4" w:space="0" w:color="000000"/>
              <w:right w:val="single" w:sz="4" w:space="0" w:color="000000"/>
            </w:tcBorders>
          </w:tcPr>
          <w:p w:rsidR="00A314ED" w:rsidRPr="005D52EE" w:rsidRDefault="00A314ED" w:rsidP="00A314ED">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A314ED" w:rsidRPr="00D4510D" w:rsidRDefault="00A314ED" w:rsidP="00A314E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E0648F">
              <w:t>кументации в электронной форме;</w:t>
            </w:r>
          </w:p>
        </w:tc>
      </w:tr>
      <w:tr w:rsidR="00A314ED" w:rsidRPr="005D52EE" w:rsidTr="00C02F06">
        <w:trPr>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523F7D">
            <w:pPr>
              <w:keepNext/>
              <w:keepLines/>
              <w:suppressLineNumbers/>
              <w:spacing w:line="240" w:lineRule="auto"/>
              <w:ind w:firstLine="0"/>
              <w:jc w:val="center"/>
            </w:pPr>
            <w:r>
              <w:t>13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A314ED"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A314ED" w:rsidRPr="005D52EE" w:rsidRDefault="00A314ED" w:rsidP="00A314ED">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Pr>
                <w:b/>
                <w:bCs/>
              </w:rPr>
              <w:t xml:space="preserve">не </w:t>
            </w:r>
            <w:r w:rsidRPr="005D52EE">
              <w:t>требуется</w:t>
            </w:r>
          </w:p>
        </w:tc>
      </w:tr>
      <w:tr w:rsidR="00A314ED" w:rsidRPr="005D52EE" w:rsidTr="00C02F06">
        <w:trPr>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t xml:space="preserve">не </w:t>
            </w:r>
            <w:r w:rsidRPr="005D52EE">
              <w:t>требуется.</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rsidRPr="005D52EE">
              <w:t>1</w:t>
            </w:r>
            <w:r>
              <w:t>7</w:t>
            </w:r>
          </w:p>
        </w:tc>
        <w:tc>
          <w:tcPr>
            <w:tcW w:w="9441" w:type="dxa"/>
            <w:tcBorders>
              <w:top w:val="single" w:sz="4" w:space="0" w:color="000000"/>
              <w:left w:val="single" w:sz="4" w:space="0" w:color="000000"/>
              <w:bottom w:val="single" w:sz="4" w:space="0" w:color="auto"/>
              <w:right w:val="single" w:sz="4" w:space="0" w:color="000000"/>
            </w:tcBorders>
          </w:tcPr>
          <w:p w:rsidR="00A314ED" w:rsidRPr="005D52EE" w:rsidRDefault="00A314ED" w:rsidP="00A314ED">
            <w:pPr>
              <w:pStyle w:val="32"/>
              <w:keepNext/>
              <w:tabs>
                <w:tab w:val="left" w:pos="360"/>
                <w:tab w:val="left" w:pos="567"/>
                <w:tab w:val="left" w:pos="1134"/>
              </w:tabs>
              <w:jc w:val="left"/>
            </w:pPr>
            <w:r w:rsidRPr="005D52EE">
              <w:rPr>
                <w:b/>
                <w:bCs/>
              </w:rPr>
              <w:t>Язык заявки</w:t>
            </w:r>
            <w:r w:rsidRPr="005D52EE">
              <w:t xml:space="preserve"> – русский</w:t>
            </w:r>
          </w:p>
        </w:tc>
      </w:tr>
      <w:tr w:rsidR="00A314ED"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8</w:t>
            </w:r>
          </w:p>
        </w:tc>
        <w:tc>
          <w:tcPr>
            <w:tcW w:w="9441" w:type="dxa"/>
            <w:tcBorders>
              <w:top w:val="single" w:sz="4" w:space="0" w:color="auto"/>
              <w:left w:val="single" w:sz="4" w:space="0" w:color="000000"/>
              <w:bottom w:val="single" w:sz="4" w:space="0" w:color="000000"/>
              <w:right w:val="single" w:sz="4" w:space="0" w:color="000000"/>
            </w:tcBorders>
          </w:tcPr>
          <w:p w:rsidR="00A314ED" w:rsidRPr="004E6C5C" w:rsidRDefault="00A314ED" w:rsidP="00A314ED">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4"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A314ED" w:rsidRPr="004E6C5C" w:rsidRDefault="00A314ED" w:rsidP="00A314ED">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A314ED" w:rsidRPr="004E6C5C" w:rsidRDefault="00A314ED" w:rsidP="00283160">
            <w:pPr>
              <w:keepNext/>
              <w:keepLines/>
              <w:suppressLineNumbers/>
              <w:spacing w:line="240" w:lineRule="auto"/>
              <w:ind w:firstLine="0"/>
              <w:jc w:val="left"/>
              <w:rPr>
                <w:sz w:val="23"/>
                <w:szCs w:val="23"/>
              </w:rPr>
            </w:pPr>
            <w:r w:rsidRPr="004E6C5C">
              <w:rPr>
                <w:color w:val="000000"/>
                <w:sz w:val="23"/>
                <w:szCs w:val="23"/>
              </w:rPr>
              <w:t>«</w:t>
            </w:r>
            <w:r w:rsidR="00283160">
              <w:rPr>
                <w:color w:val="000000"/>
                <w:sz w:val="23"/>
                <w:szCs w:val="23"/>
              </w:rPr>
              <w:t>20</w:t>
            </w:r>
            <w:r w:rsidRPr="004E6C5C">
              <w:rPr>
                <w:color w:val="000000"/>
                <w:sz w:val="23"/>
                <w:szCs w:val="23"/>
              </w:rPr>
              <w:t xml:space="preserve">» сентября 2018 г. </w:t>
            </w:r>
            <w:r w:rsidRPr="004E6C5C">
              <w:rPr>
                <w:sz w:val="23"/>
                <w:szCs w:val="23"/>
              </w:rPr>
              <w:t>12-00 (время местное)</w:t>
            </w:r>
          </w:p>
        </w:tc>
      </w:tr>
      <w:tr w:rsidR="00A314ED"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4E6C5C" w:rsidRDefault="00A314ED" w:rsidP="00A314E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A314ED" w:rsidRPr="004E6C5C" w:rsidRDefault="00A314ED" w:rsidP="00283160">
            <w:pPr>
              <w:spacing w:line="240" w:lineRule="auto"/>
              <w:ind w:firstLine="0"/>
              <w:rPr>
                <w:sz w:val="23"/>
                <w:szCs w:val="23"/>
              </w:rPr>
            </w:pPr>
            <w:r w:rsidRPr="004E6C5C">
              <w:rPr>
                <w:color w:val="000000"/>
                <w:sz w:val="23"/>
                <w:szCs w:val="23"/>
              </w:rPr>
              <w:t>«</w:t>
            </w:r>
            <w:r w:rsidR="00283160">
              <w:rPr>
                <w:color w:val="000000"/>
                <w:sz w:val="23"/>
                <w:szCs w:val="23"/>
              </w:rPr>
              <w:t>26</w:t>
            </w:r>
            <w:r w:rsidRPr="004E6C5C">
              <w:rPr>
                <w:color w:val="000000"/>
                <w:sz w:val="23"/>
                <w:szCs w:val="23"/>
              </w:rPr>
              <w:t xml:space="preserve">» сентября 2018 г. </w:t>
            </w:r>
            <w:r w:rsidRPr="004E6C5C">
              <w:rPr>
                <w:sz w:val="23"/>
                <w:szCs w:val="23"/>
              </w:rPr>
              <w:t>13-00 (время местное)</w:t>
            </w:r>
          </w:p>
        </w:tc>
      </w:tr>
      <w:tr w:rsidR="00A314ED"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4E6C5C" w:rsidRDefault="00A314ED" w:rsidP="00A314ED">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A314ED" w:rsidRPr="004E6C5C" w:rsidRDefault="00A314ED" w:rsidP="00283160">
            <w:pPr>
              <w:spacing w:line="240" w:lineRule="auto"/>
              <w:ind w:firstLine="0"/>
              <w:rPr>
                <w:sz w:val="23"/>
                <w:szCs w:val="23"/>
              </w:rPr>
            </w:pPr>
            <w:r w:rsidRPr="004E6C5C">
              <w:rPr>
                <w:color w:val="000000"/>
                <w:sz w:val="23"/>
                <w:szCs w:val="23"/>
              </w:rPr>
              <w:t>«</w:t>
            </w:r>
            <w:r w:rsidR="00283160">
              <w:rPr>
                <w:color w:val="000000"/>
                <w:sz w:val="23"/>
                <w:szCs w:val="23"/>
              </w:rPr>
              <w:t>26</w:t>
            </w:r>
            <w:r w:rsidRPr="004E6C5C">
              <w:rPr>
                <w:color w:val="000000"/>
                <w:sz w:val="23"/>
                <w:szCs w:val="23"/>
              </w:rPr>
              <w:t xml:space="preserve">» сентября 2018 </w:t>
            </w:r>
            <w:r w:rsidRPr="004E6C5C">
              <w:rPr>
                <w:sz w:val="23"/>
                <w:szCs w:val="23"/>
              </w:rPr>
              <w:t>г. с 14 час. 00 мин. (время местное)</w:t>
            </w:r>
          </w:p>
        </w:tc>
      </w:tr>
      <w:tr w:rsidR="00A314ED"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A314ED" w:rsidRDefault="00A314ED"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A314ED" w:rsidRPr="004E6C5C" w:rsidRDefault="00A314ED" w:rsidP="00283160">
            <w:pPr>
              <w:keepNext/>
              <w:keepLines/>
              <w:suppressLineNumbers/>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283160">
              <w:rPr>
                <w:color w:val="000000"/>
                <w:sz w:val="23"/>
                <w:szCs w:val="23"/>
              </w:rPr>
              <w:t>26</w:t>
            </w:r>
            <w:r w:rsidRPr="004E6C5C">
              <w:rPr>
                <w:color w:val="000000"/>
                <w:sz w:val="23"/>
                <w:szCs w:val="23"/>
              </w:rPr>
              <w:t xml:space="preserve">» сентября 2018 </w:t>
            </w:r>
            <w:r w:rsidRPr="004E6C5C">
              <w:rPr>
                <w:sz w:val="23"/>
                <w:szCs w:val="23"/>
              </w:rPr>
              <w:t>г., 18 час. 00 мин. (время местное)</w:t>
            </w:r>
          </w:p>
        </w:tc>
      </w:tr>
      <w:tr w:rsidR="00A314ED" w:rsidRPr="005D52EE" w:rsidTr="00C02F06">
        <w:trPr>
          <w:jc w:val="center"/>
        </w:trPr>
        <w:tc>
          <w:tcPr>
            <w:tcW w:w="939" w:type="dxa"/>
            <w:tcBorders>
              <w:top w:val="single" w:sz="4" w:space="0" w:color="000000"/>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314ED" w:rsidRPr="005D52EE" w:rsidTr="00C02F06">
        <w:trPr>
          <w:jc w:val="center"/>
        </w:trPr>
        <w:tc>
          <w:tcPr>
            <w:tcW w:w="939" w:type="dxa"/>
            <w:tcBorders>
              <w:top w:val="single" w:sz="4" w:space="0" w:color="auto"/>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1B527B" w:rsidRDefault="00A314ED" w:rsidP="00A314ED">
            <w:pPr>
              <w:pStyle w:val="ab"/>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40623" w:rsidRPr="005D2935" w:rsidRDefault="00840623" w:rsidP="00840623">
      <w:pPr>
        <w:tabs>
          <w:tab w:val="left" w:pos="4500"/>
        </w:tabs>
        <w:spacing w:line="240" w:lineRule="auto"/>
        <w:ind w:firstLine="567"/>
        <w:jc w:val="center"/>
        <w:rPr>
          <w:b/>
          <w:sz w:val="23"/>
          <w:szCs w:val="23"/>
        </w:rPr>
      </w:pPr>
      <w:r w:rsidRPr="005D2935">
        <w:rPr>
          <w:b/>
          <w:sz w:val="23"/>
          <w:szCs w:val="23"/>
        </w:rPr>
        <w:t>ДОГОВОР №</w:t>
      </w:r>
    </w:p>
    <w:p w:rsidR="00840623" w:rsidRPr="005D2935" w:rsidRDefault="00840623" w:rsidP="00840623">
      <w:pPr>
        <w:spacing w:line="240" w:lineRule="auto"/>
        <w:ind w:firstLine="0"/>
        <w:jc w:val="center"/>
        <w:rPr>
          <w:sz w:val="23"/>
          <w:szCs w:val="23"/>
        </w:rPr>
      </w:pPr>
    </w:p>
    <w:p w:rsidR="00840623" w:rsidRPr="005D2935" w:rsidRDefault="00840623" w:rsidP="00840623">
      <w:pPr>
        <w:spacing w:line="240" w:lineRule="auto"/>
        <w:rPr>
          <w:sz w:val="23"/>
          <w:szCs w:val="23"/>
        </w:rPr>
      </w:pPr>
      <w:r w:rsidRPr="005D2935">
        <w:rPr>
          <w:sz w:val="23"/>
          <w:szCs w:val="23"/>
        </w:rPr>
        <w:t>г. Новосибирск</w:t>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t xml:space="preserve">  «____» __________ 2018 г.</w:t>
      </w:r>
    </w:p>
    <w:p w:rsidR="00840623" w:rsidRPr="005D2935" w:rsidRDefault="00840623" w:rsidP="00840623">
      <w:pPr>
        <w:spacing w:line="240" w:lineRule="auto"/>
        <w:rPr>
          <w:sz w:val="23"/>
          <w:szCs w:val="23"/>
        </w:rPr>
      </w:pPr>
    </w:p>
    <w:p w:rsidR="00840623" w:rsidRPr="005D2935" w:rsidRDefault="00840623" w:rsidP="00840623">
      <w:pPr>
        <w:spacing w:line="240" w:lineRule="auto"/>
        <w:rPr>
          <w:sz w:val="23"/>
          <w:szCs w:val="23"/>
        </w:rPr>
      </w:pPr>
      <w:proofErr w:type="gramStart"/>
      <w:r w:rsidRPr="005D2935">
        <w:rPr>
          <w:sz w:val="23"/>
          <w:szCs w:val="23"/>
        </w:rPr>
        <w:t>___________________________________________________________, далее именуемое «П</w:t>
      </w:r>
      <w:r w:rsidR="00831557">
        <w:rPr>
          <w:sz w:val="23"/>
          <w:szCs w:val="23"/>
        </w:rPr>
        <w:t>оставщик</w:t>
      </w:r>
      <w:r w:rsidRPr="005D2935">
        <w:rPr>
          <w:sz w:val="23"/>
          <w:szCs w:val="23"/>
        </w:rPr>
        <w:t xml:space="preserve">», в лице ___________________________________________________, действующего на основании __________________________, с одной стороны, и </w:t>
      </w:r>
      <w:proofErr w:type="gramEnd"/>
    </w:p>
    <w:p w:rsidR="00840623" w:rsidRPr="005D2935" w:rsidRDefault="00840623" w:rsidP="00840623">
      <w:pPr>
        <w:spacing w:line="240" w:lineRule="auto"/>
        <w:rPr>
          <w:sz w:val="23"/>
          <w:szCs w:val="23"/>
        </w:rPr>
      </w:pPr>
      <w:proofErr w:type="gramStart"/>
      <w:r w:rsidRPr="005D293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5D2935">
        <w:rPr>
          <w:sz w:val="23"/>
          <w:szCs w:val="23"/>
        </w:rPr>
        <w:t>НЗиК</w:t>
      </w:r>
      <w:proofErr w:type="spellEnd"/>
      <w:r w:rsidRPr="005D2935">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5D293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 ПРЕДМЕТ ДОГОВОРА</w:t>
      </w:r>
    </w:p>
    <w:p w:rsidR="00840623" w:rsidRPr="005D2935" w:rsidRDefault="00840623" w:rsidP="00840623">
      <w:pPr>
        <w:spacing w:line="240" w:lineRule="auto"/>
        <w:ind w:firstLine="708"/>
        <w:rPr>
          <w:b/>
          <w:sz w:val="23"/>
          <w:szCs w:val="23"/>
        </w:rPr>
      </w:pPr>
      <w:r w:rsidRPr="005D2935">
        <w:rPr>
          <w:sz w:val="23"/>
          <w:szCs w:val="23"/>
        </w:rPr>
        <w:t xml:space="preserve">1.1. Поставщик обязуется в обусловленный договором срок </w:t>
      </w:r>
      <w:r w:rsidR="00AC56E4">
        <w:rPr>
          <w:sz w:val="23"/>
          <w:szCs w:val="23"/>
        </w:rPr>
        <w:t xml:space="preserve">поставить </w:t>
      </w:r>
      <w:r>
        <w:rPr>
          <w:sz w:val="23"/>
          <w:szCs w:val="23"/>
        </w:rPr>
        <w:t>робот-съемщик</w:t>
      </w:r>
      <w:r w:rsidRPr="005D2935">
        <w:rPr>
          <w:sz w:val="23"/>
          <w:szCs w:val="23"/>
        </w:rPr>
        <w:t xml:space="preserve"> в количестве 1 штук</w:t>
      </w:r>
      <w:r>
        <w:rPr>
          <w:sz w:val="23"/>
          <w:szCs w:val="23"/>
        </w:rPr>
        <w:t>а</w:t>
      </w:r>
      <w:r w:rsidRPr="005D2935">
        <w:rPr>
          <w:sz w:val="23"/>
          <w:szCs w:val="23"/>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840623" w:rsidRPr="005D2935" w:rsidRDefault="00840623" w:rsidP="00840623">
      <w:pPr>
        <w:spacing w:line="240" w:lineRule="auto"/>
        <w:rPr>
          <w:sz w:val="23"/>
          <w:szCs w:val="23"/>
        </w:rPr>
      </w:pPr>
      <w:r w:rsidRPr="005D2935">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840623" w:rsidRPr="005D2935" w:rsidRDefault="00840623" w:rsidP="00840623">
      <w:pPr>
        <w:spacing w:line="240" w:lineRule="auto"/>
        <w:rPr>
          <w:sz w:val="23"/>
          <w:szCs w:val="23"/>
        </w:rPr>
      </w:pPr>
      <w:r w:rsidRPr="005D2935">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2. ЦЕНА ДОГОВОРА И ПОРЯДОК РАСЧЕТОВ</w:t>
      </w:r>
    </w:p>
    <w:p w:rsidR="00840623" w:rsidRPr="005D2935" w:rsidRDefault="00840623" w:rsidP="00840623">
      <w:pPr>
        <w:spacing w:line="240" w:lineRule="auto"/>
        <w:ind w:firstLine="708"/>
        <w:rPr>
          <w:sz w:val="23"/>
          <w:szCs w:val="23"/>
        </w:rPr>
      </w:pPr>
      <w:r w:rsidRPr="005D2935">
        <w:rPr>
          <w:sz w:val="23"/>
          <w:szCs w:val="23"/>
        </w:rPr>
        <w:t>2.1. Цена Договора составляет __________________________________________________.</w:t>
      </w:r>
    </w:p>
    <w:p w:rsidR="00840623" w:rsidRPr="005D2935" w:rsidRDefault="00840623" w:rsidP="00840623">
      <w:pPr>
        <w:pStyle w:val="ConsNormal"/>
        <w:widowControl/>
        <w:ind w:firstLine="708"/>
        <w:jc w:val="both"/>
        <w:rPr>
          <w:rFonts w:ascii="Times New Roman" w:hAnsi="Times New Roman"/>
          <w:sz w:val="23"/>
          <w:szCs w:val="23"/>
        </w:rPr>
      </w:pPr>
      <w:r w:rsidRPr="005D2935">
        <w:rPr>
          <w:rFonts w:ascii="Times New Roman" w:hAnsi="Times New Roman"/>
          <w:sz w:val="23"/>
          <w:szCs w:val="23"/>
        </w:rPr>
        <w:t>2.2. Цена Договора включает в себя: с учетом доставк</w:t>
      </w:r>
      <w:r>
        <w:rPr>
          <w:rFonts w:ascii="Times New Roman" w:hAnsi="Times New Roman"/>
          <w:sz w:val="23"/>
          <w:szCs w:val="23"/>
        </w:rPr>
        <w:t>и</w:t>
      </w:r>
      <w:r w:rsidRPr="005D2935">
        <w:rPr>
          <w:rFonts w:ascii="Times New Roman" w:hAnsi="Times New Roman"/>
          <w:sz w:val="23"/>
          <w:szCs w:val="23"/>
        </w:rPr>
        <w:t>, НДС-18 %, уплаты налогов и других обязательных платежей.</w:t>
      </w:r>
    </w:p>
    <w:p w:rsidR="00840623" w:rsidRPr="005D2935" w:rsidRDefault="00840623" w:rsidP="00840623">
      <w:pPr>
        <w:spacing w:line="240" w:lineRule="auto"/>
        <w:ind w:firstLine="708"/>
        <w:rPr>
          <w:sz w:val="23"/>
          <w:szCs w:val="23"/>
        </w:rPr>
      </w:pPr>
      <w:r w:rsidRPr="005D2935">
        <w:rPr>
          <w:sz w:val="23"/>
          <w:szCs w:val="23"/>
        </w:rPr>
        <w:t>2.3. Цена Договора является твердой и не может изменяться в ходе его исполнения.</w:t>
      </w:r>
    </w:p>
    <w:p w:rsidR="00840623" w:rsidRPr="005D2935" w:rsidRDefault="00840623" w:rsidP="00840623">
      <w:pPr>
        <w:spacing w:line="240" w:lineRule="auto"/>
        <w:rPr>
          <w:sz w:val="23"/>
          <w:szCs w:val="23"/>
        </w:rPr>
      </w:pPr>
      <w:r w:rsidRPr="005D2935">
        <w:rPr>
          <w:sz w:val="23"/>
          <w:szCs w:val="23"/>
        </w:rPr>
        <w:t xml:space="preserve">2.4. Расчеты за Товар производятся на условии: </w:t>
      </w:r>
      <w:r w:rsidRPr="005D2935">
        <w:rPr>
          <w:bCs/>
          <w:sz w:val="23"/>
          <w:szCs w:val="23"/>
        </w:rPr>
        <w:t>Безналичный расчет, оплата 100% в течение 10 (десяти) банковских дней после подписания документа, подтверждающего поступление товара.</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3. ПРАВА И ОБЯЗАННОСТИ СТОРОН И УСЛОВИЯ ПОСТАВКИ</w:t>
      </w:r>
    </w:p>
    <w:p w:rsidR="00840623" w:rsidRPr="005D2935" w:rsidRDefault="00840623" w:rsidP="00840623">
      <w:pPr>
        <w:spacing w:line="240" w:lineRule="auto"/>
        <w:rPr>
          <w:sz w:val="23"/>
          <w:szCs w:val="23"/>
        </w:rPr>
      </w:pPr>
      <w:r w:rsidRPr="005D2935">
        <w:rPr>
          <w:sz w:val="23"/>
          <w:szCs w:val="23"/>
        </w:rPr>
        <w:t xml:space="preserve">3.1.Поставщик обязан: </w:t>
      </w:r>
    </w:p>
    <w:p w:rsidR="00840623" w:rsidRPr="005D2935" w:rsidRDefault="00840623" w:rsidP="00840623">
      <w:pPr>
        <w:spacing w:line="240" w:lineRule="auto"/>
        <w:rPr>
          <w:sz w:val="23"/>
          <w:szCs w:val="23"/>
        </w:rPr>
      </w:pPr>
      <w:r w:rsidRPr="005D2935">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40623" w:rsidRPr="005D2935" w:rsidRDefault="00840623" w:rsidP="00840623">
      <w:pPr>
        <w:spacing w:line="240" w:lineRule="auto"/>
        <w:rPr>
          <w:sz w:val="23"/>
          <w:szCs w:val="23"/>
        </w:rPr>
      </w:pPr>
      <w:r w:rsidRPr="005D2935">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40623" w:rsidRPr="005D2935" w:rsidRDefault="00840623" w:rsidP="00840623">
      <w:pPr>
        <w:spacing w:line="240" w:lineRule="auto"/>
        <w:ind w:firstLine="709"/>
        <w:rPr>
          <w:sz w:val="23"/>
          <w:szCs w:val="23"/>
        </w:rPr>
      </w:pPr>
      <w:r w:rsidRPr="005D2935">
        <w:rPr>
          <w:sz w:val="23"/>
          <w:szCs w:val="23"/>
        </w:rPr>
        <w:t>3.1.3. Указывать в первичных документах бухгалтерского учета адрес организации, включенный в ЕГРЮЛ.</w:t>
      </w:r>
    </w:p>
    <w:p w:rsidR="00840623" w:rsidRPr="005D2935" w:rsidRDefault="00840623" w:rsidP="00840623">
      <w:pPr>
        <w:spacing w:line="240" w:lineRule="auto"/>
        <w:rPr>
          <w:sz w:val="23"/>
          <w:szCs w:val="23"/>
        </w:rPr>
      </w:pPr>
      <w:r w:rsidRPr="005D2935">
        <w:rPr>
          <w:sz w:val="23"/>
          <w:szCs w:val="23"/>
        </w:rPr>
        <w:t xml:space="preserve">3.2. Поставщик имеет право: </w:t>
      </w:r>
    </w:p>
    <w:p w:rsidR="00840623" w:rsidRPr="005D2935" w:rsidRDefault="00840623" w:rsidP="00840623">
      <w:pPr>
        <w:spacing w:line="240" w:lineRule="auto"/>
        <w:rPr>
          <w:sz w:val="23"/>
          <w:szCs w:val="23"/>
        </w:rPr>
      </w:pPr>
      <w:r w:rsidRPr="005D2935">
        <w:rPr>
          <w:sz w:val="23"/>
          <w:szCs w:val="23"/>
        </w:rPr>
        <w:t xml:space="preserve">3.2.1. Требовать своевременной оплаты Товара в соответствии с подписанным Сторонами договором по поставке Товара. </w:t>
      </w:r>
    </w:p>
    <w:p w:rsidR="00840623" w:rsidRPr="005D2935" w:rsidRDefault="00840623" w:rsidP="00840623">
      <w:pPr>
        <w:spacing w:line="240" w:lineRule="auto"/>
        <w:rPr>
          <w:sz w:val="23"/>
          <w:szCs w:val="23"/>
        </w:rPr>
      </w:pPr>
      <w:r w:rsidRPr="005D2935">
        <w:rPr>
          <w:sz w:val="23"/>
          <w:szCs w:val="23"/>
        </w:rPr>
        <w:t xml:space="preserve">3.3. Заказчик обязан: </w:t>
      </w:r>
    </w:p>
    <w:p w:rsidR="00840623" w:rsidRPr="005D2935" w:rsidRDefault="00840623" w:rsidP="00840623">
      <w:pPr>
        <w:spacing w:line="240" w:lineRule="auto"/>
        <w:rPr>
          <w:sz w:val="23"/>
          <w:szCs w:val="23"/>
        </w:rPr>
      </w:pPr>
      <w:r w:rsidRPr="005D2935">
        <w:rPr>
          <w:sz w:val="23"/>
          <w:szCs w:val="23"/>
        </w:rPr>
        <w:t xml:space="preserve">3.3.1. Произвести оплату Товара в соответствии с п. 2.4. настоящего договора. </w:t>
      </w:r>
    </w:p>
    <w:p w:rsidR="00840623" w:rsidRPr="005D2935" w:rsidRDefault="00840623" w:rsidP="00840623">
      <w:pPr>
        <w:spacing w:line="240" w:lineRule="auto"/>
        <w:rPr>
          <w:sz w:val="23"/>
          <w:szCs w:val="23"/>
        </w:rPr>
      </w:pPr>
      <w:r w:rsidRPr="005D2935">
        <w:rPr>
          <w:sz w:val="23"/>
          <w:szCs w:val="23"/>
        </w:rPr>
        <w:t xml:space="preserve">3.3.2. Обеспечить своевременную приемку поставленного Товара. </w:t>
      </w:r>
    </w:p>
    <w:p w:rsidR="00840623" w:rsidRPr="005D2935" w:rsidRDefault="00840623" w:rsidP="00840623">
      <w:pPr>
        <w:spacing w:line="240" w:lineRule="auto"/>
        <w:rPr>
          <w:sz w:val="23"/>
          <w:szCs w:val="23"/>
        </w:rPr>
      </w:pPr>
      <w:r w:rsidRPr="005D2935">
        <w:rPr>
          <w:sz w:val="23"/>
          <w:szCs w:val="23"/>
        </w:rPr>
        <w:t xml:space="preserve">3.3.3. Своевременно сообщить в письменной форме Поставщику о недостатках Товара, обнаруженных в ходе его приемки. </w:t>
      </w:r>
    </w:p>
    <w:p w:rsidR="00840623" w:rsidRPr="005D2935" w:rsidRDefault="00840623" w:rsidP="00840623">
      <w:pPr>
        <w:spacing w:line="240" w:lineRule="auto"/>
        <w:rPr>
          <w:sz w:val="23"/>
          <w:szCs w:val="23"/>
        </w:rPr>
      </w:pPr>
      <w:r w:rsidRPr="005D2935">
        <w:rPr>
          <w:sz w:val="23"/>
          <w:szCs w:val="23"/>
        </w:rPr>
        <w:t xml:space="preserve">3.4. Заказчик имеет право: </w:t>
      </w:r>
    </w:p>
    <w:p w:rsidR="00840623" w:rsidRPr="005D2935" w:rsidRDefault="00840623" w:rsidP="00840623">
      <w:pPr>
        <w:spacing w:line="240" w:lineRule="auto"/>
        <w:rPr>
          <w:sz w:val="23"/>
          <w:szCs w:val="23"/>
        </w:rPr>
      </w:pPr>
      <w:r w:rsidRPr="005D2935">
        <w:rPr>
          <w:sz w:val="23"/>
          <w:szCs w:val="23"/>
        </w:rPr>
        <w:t xml:space="preserve">3.4.1. Требовать от Поставщика надлежащей поставки Товара, соответствующего качеству, </w:t>
      </w:r>
      <w:r w:rsidRPr="005D2935">
        <w:rPr>
          <w:sz w:val="23"/>
          <w:szCs w:val="23"/>
        </w:rPr>
        <w:lastRenderedPageBreak/>
        <w:t xml:space="preserve">объемам, срокам его поставки и иным требованиям, предусмотренным настоящим договором. </w:t>
      </w:r>
    </w:p>
    <w:p w:rsidR="00840623" w:rsidRPr="005D2935" w:rsidRDefault="00840623" w:rsidP="00840623">
      <w:pPr>
        <w:spacing w:line="240" w:lineRule="auto"/>
        <w:rPr>
          <w:sz w:val="23"/>
          <w:szCs w:val="23"/>
        </w:rPr>
      </w:pPr>
      <w:r w:rsidRPr="005D2935">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40623" w:rsidRPr="005D2935" w:rsidRDefault="00840623" w:rsidP="00840623">
      <w:pPr>
        <w:spacing w:line="240" w:lineRule="auto"/>
        <w:rPr>
          <w:sz w:val="23"/>
          <w:szCs w:val="23"/>
        </w:rPr>
      </w:pPr>
      <w:r w:rsidRPr="005D2935">
        <w:rPr>
          <w:sz w:val="23"/>
          <w:szCs w:val="23"/>
        </w:rPr>
        <w:t xml:space="preserve">3.4.3. Отказаться от оплаты расходов, не предусмотренных настоящим договором. </w:t>
      </w:r>
    </w:p>
    <w:p w:rsidR="00840623" w:rsidRPr="005D2935" w:rsidRDefault="00840623" w:rsidP="00840623">
      <w:pPr>
        <w:spacing w:line="240" w:lineRule="auto"/>
        <w:rPr>
          <w:sz w:val="23"/>
          <w:szCs w:val="23"/>
        </w:rPr>
      </w:pPr>
      <w:r w:rsidRPr="005D2935">
        <w:rPr>
          <w:sz w:val="23"/>
          <w:szCs w:val="23"/>
        </w:rPr>
        <w:t xml:space="preserve">3.5. Срок поставки: до </w:t>
      </w:r>
      <w:r>
        <w:rPr>
          <w:sz w:val="23"/>
          <w:szCs w:val="23"/>
        </w:rPr>
        <w:t>31</w:t>
      </w:r>
      <w:r w:rsidRPr="005D2935">
        <w:rPr>
          <w:sz w:val="23"/>
          <w:szCs w:val="23"/>
        </w:rPr>
        <w:t xml:space="preserve"> </w:t>
      </w:r>
      <w:r>
        <w:rPr>
          <w:sz w:val="23"/>
          <w:szCs w:val="23"/>
        </w:rPr>
        <w:t>ок</w:t>
      </w:r>
      <w:r w:rsidRPr="005D2935">
        <w:rPr>
          <w:sz w:val="23"/>
          <w:szCs w:val="23"/>
        </w:rPr>
        <w:t xml:space="preserve">тября 2018 года. </w:t>
      </w:r>
    </w:p>
    <w:p w:rsidR="00840623" w:rsidRPr="005D2935" w:rsidRDefault="00840623" w:rsidP="00840623">
      <w:pPr>
        <w:spacing w:line="240" w:lineRule="auto"/>
        <w:rPr>
          <w:sz w:val="23"/>
          <w:szCs w:val="23"/>
        </w:rPr>
      </w:pPr>
      <w:r w:rsidRPr="005D2935">
        <w:rPr>
          <w:sz w:val="23"/>
          <w:szCs w:val="23"/>
        </w:rPr>
        <w:t xml:space="preserve">3.6. Место поставки: 630015, г. Новосибирск, ул. </w:t>
      </w:r>
      <w:proofErr w:type="gramStart"/>
      <w:r w:rsidRPr="005D2935">
        <w:rPr>
          <w:sz w:val="23"/>
          <w:szCs w:val="23"/>
        </w:rPr>
        <w:t>Планетная</w:t>
      </w:r>
      <w:proofErr w:type="gramEnd"/>
      <w:r w:rsidRPr="005D2935">
        <w:rPr>
          <w:sz w:val="23"/>
          <w:szCs w:val="23"/>
        </w:rPr>
        <w:t>, 32</w:t>
      </w:r>
    </w:p>
    <w:p w:rsidR="00840623" w:rsidRPr="005D2935" w:rsidRDefault="00840623" w:rsidP="00840623">
      <w:pPr>
        <w:spacing w:line="240" w:lineRule="auto"/>
        <w:rPr>
          <w:sz w:val="23"/>
          <w:szCs w:val="23"/>
        </w:rPr>
      </w:pPr>
      <w:r w:rsidRPr="005D2935">
        <w:rPr>
          <w:sz w:val="23"/>
          <w:szCs w:val="23"/>
        </w:rPr>
        <w:t xml:space="preserve">Датой поставки считается дата подписания Сторонами </w:t>
      </w:r>
      <w:r w:rsidR="00BD1CBE">
        <w:rPr>
          <w:sz w:val="23"/>
          <w:szCs w:val="23"/>
        </w:rPr>
        <w:t>товарной накладной ТОРГ-12</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8C66CB">
        <w:rPr>
          <w:sz w:val="23"/>
          <w:szCs w:val="23"/>
        </w:rPr>
        <w:t>Акта о приеме-передаче Товара</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40623" w:rsidRPr="005D2935" w:rsidRDefault="00840623" w:rsidP="00840623">
      <w:pPr>
        <w:spacing w:line="240" w:lineRule="auto"/>
        <w:rPr>
          <w:sz w:val="23"/>
          <w:szCs w:val="23"/>
        </w:rPr>
      </w:pPr>
      <w:r w:rsidRPr="005D2935">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840623" w:rsidRPr="005D2935" w:rsidRDefault="00840623" w:rsidP="00840623">
      <w:pPr>
        <w:spacing w:line="240" w:lineRule="auto"/>
        <w:rPr>
          <w:sz w:val="23"/>
          <w:szCs w:val="23"/>
        </w:rPr>
      </w:pPr>
      <w:r w:rsidRPr="005D2935">
        <w:rPr>
          <w:sz w:val="23"/>
          <w:szCs w:val="23"/>
        </w:rPr>
        <w:t xml:space="preserve">- поставки товара ненадлежащего качества; </w:t>
      </w:r>
    </w:p>
    <w:p w:rsidR="00840623" w:rsidRPr="005D2935" w:rsidRDefault="00840623" w:rsidP="00840623">
      <w:pPr>
        <w:spacing w:line="240" w:lineRule="auto"/>
        <w:rPr>
          <w:sz w:val="23"/>
          <w:szCs w:val="23"/>
        </w:rPr>
      </w:pPr>
      <w:r w:rsidRPr="005D2935">
        <w:rPr>
          <w:sz w:val="23"/>
          <w:szCs w:val="23"/>
        </w:rPr>
        <w:t xml:space="preserve">- несоответствия количества, ассортимента поставленного Товара условиям данного договора и спецификации. </w:t>
      </w:r>
    </w:p>
    <w:p w:rsidR="00840623" w:rsidRPr="005D2935" w:rsidRDefault="00840623" w:rsidP="00840623">
      <w:pPr>
        <w:spacing w:line="240" w:lineRule="auto"/>
        <w:rPr>
          <w:sz w:val="23"/>
          <w:szCs w:val="23"/>
        </w:rPr>
      </w:pPr>
      <w:r w:rsidRPr="005D2935">
        <w:rPr>
          <w:sz w:val="23"/>
          <w:szCs w:val="23"/>
        </w:rPr>
        <w:t xml:space="preserve">3.10. Заказчик, которому передан Товар ненадлежащего качества, вправе по своему выбору потребовать от Поставщика: </w:t>
      </w:r>
    </w:p>
    <w:p w:rsidR="00840623" w:rsidRPr="005D2935" w:rsidRDefault="00840623" w:rsidP="00840623">
      <w:pPr>
        <w:spacing w:line="240" w:lineRule="auto"/>
        <w:rPr>
          <w:sz w:val="23"/>
          <w:szCs w:val="23"/>
        </w:rPr>
      </w:pPr>
      <w:r w:rsidRPr="005D2935">
        <w:rPr>
          <w:sz w:val="23"/>
          <w:szCs w:val="23"/>
        </w:rPr>
        <w:t xml:space="preserve">- замены Товара ненадлежащего качества, Товаром надлежащего качества; </w:t>
      </w:r>
    </w:p>
    <w:p w:rsidR="00840623" w:rsidRPr="005D2935" w:rsidRDefault="00840623" w:rsidP="00840623">
      <w:pPr>
        <w:spacing w:line="240" w:lineRule="auto"/>
        <w:rPr>
          <w:sz w:val="23"/>
          <w:szCs w:val="23"/>
        </w:rPr>
      </w:pPr>
      <w:r w:rsidRPr="005D2935">
        <w:rPr>
          <w:sz w:val="23"/>
          <w:szCs w:val="23"/>
        </w:rPr>
        <w:t xml:space="preserve">- безвозмездного устранения недостатков Товара; </w:t>
      </w:r>
    </w:p>
    <w:p w:rsidR="00840623" w:rsidRPr="005D2935" w:rsidRDefault="00840623" w:rsidP="00840623">
      <w:pPr>
        <w:spacing w:line="240" w:lineRule="auto"/>
        <w:rPr>
          <w:sz w:val="23"/>
          <w:szCs w:val="23"/>
        </w:rPr>
      </w:pPr>
      <w:r w:rsidRPr="005D2935">
        <w:rPr>
          <w:sz w:val="23"/>
          <w:szCs w:val="23"/>
        </w:rPr>
        <w:t xml:space="preserve">- возмещения своих расходов по устранению недостатков Товара. </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4. КАЧЕСТВО И КОМПЛЕКТНОСТЬ ТОВАРА, ГАРАНТИИ ПОСТАВЩИКА</w:t>
      </w:r>
    </w:p>
    <w:p w:rsidR="00BD1CBE" w:rsidRPr="00BD1CBE" w:rsidRDefault="00BD1CBE" w:rsidP="00BD1CBE">
      <w:pPr>
        <w:spacing w:line="240" w:lineRule="auto"/>
        <w:rPr>
          <w:sz w:val="23"/>
          <w:szCs w:val="23"/>
        </w:rPr>
      </w:pPr>
      <w:r w:rsidRPr="00BD1CBE">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BD1CBE" w:rsidRPr="00BD1CBE" w:rsidRDefault="00BD1CBE" w:rsidP="00BD1CBE">
      <w:pPr>
        <w:spacing w:line="240" w:lineRule="auto"/>
        <w:rPr>
          <w:sz w:val="23"/>
          <w:szCs w:val="23"/>
        </w:rPr>
      </w:pPr>
      <w:r w:rsidRPr="00BD1CBE">
        <w:rPr>
          <w:sz w:val="23"/>
          <w:szCs w:val="23"/>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BD1CBE" w:rsidRPr="00BD1CBE" w:rsidRDefault="00BD1CBE" w:rsidP="00BD1CBE">
      <w:pPr>
        <w:spacing w:line="240" w:lineRule="auto"/>
        <w:rPr>
          <w:sz w:val="23"/>
          <w:szCs w:val="23"/>
        </w:rPr>
      </w:pPr>
      <w:r w:rsidRPr="00BD1CBE">
        <w:rPr>
          <w:sz w:val="23"/>
          <w:szCs w:val="23"/>
        </w:rPr>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BD1CBE">
        <w:rPr>
          <w:sz w:val="23"/>
          <w:szCs w:val="23"/>
        </w:rPr>
        <w:t>счет-фактуре</w:t>
      </w:r>
      <w:proofErr w:type="gramEnd"/>
      <w:r w:rsidRPr="00BD1CBE">
        <w:rPr>
          <w:sz w:val="23"/>
          <w:szCs w:val="23"/>
        </w:rPr>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BD1CBE" w:rsidRPr="00BD1CBE" w:rsidRDefault="00BD1CBE" w:rsidP="00BD1CBE">
      <w:pPr>
        <w:spacing w:line="240" w:lineRule="auto"/>
        <w:rPr>
          <w:sz w:val="23"/>
          <w:szCs w:val="23"/>
        </w:rPr>
      </w:pPr>
      <w:r w:rsidRPr="00BD1CBE">
        <w:rPr>
          <w:sz w:val="23"/>
          <w:szCs w:val="23"/>
        </w:rPr>
        <w:t>4.4. Товар должен обеспечивать предусмотренную производителем функциональность.</w:t>
      </w:r>
    </w:p>
    <w:p w:rsidR="00BD1CBE" w:rsidRPr="00BD1CBE" w:rsidRDefault="00BD1CBE" w:rsidP="00BD1CBE">
      <w:pPr>
        <w:spacing w:line="240" w:lineRule="auto"/>
        <w:rPr>
          <w:sz w:val="23"/>
          <w:szCs w:val="23"/>
        </w:rPr>
      </w:pPr>
      <w:r w:rsidRPr="00BD1CBE">
        <w:rPr>
          <w:sz w:val="23"/>
          <w:szCs w:val="23"/>
        </w:rPr>
        <w:t>4.</w:t>
      </w:r>
      <w:r w:rsidR="00444B20">
        <w:rPr>
          <w:sz w:val="23"/>
          <w:szCs w:val="23"/>
        </w:rPr>
        <w:t>5</w:t>
      </w:r>
      <w:r w:rsidRPr="00BD1CBE">
        <w:rPr>
          <w:sz w:val="23"/>
          <w:szCs w:val="23"/>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BD1CBE" w:rsidRPr="00BD1CBE" w:rsidRDefault="00BD1CBE" w:rsidP="00BD1CBE">
      <w:pPr>
        <w:spacing w:line="240" w:lineRule="auto"/>
        <w:rPr>
          <w:sz w:val="23"/>
          <w:szCs w:val="23"/>
        </w:rPr>
      </w:pPr>
      <w:r w:rsidRPr="00BD1CBE">
        <w:rPr>
          <w:sz w:val="23"/>
          <w:szCs w:val="23"/>
        </w:rPr>
        <w:t>4.</w:t>
      </w:r>
      <w:r w:rsidR="00444B20">
        <w:rPr>
          <w:sz w:val="23"/>
          <w:szCs w:val="23"/>
        </w:rPr>
        <w:t>6</w:t>
      </w:r>
      <w:r w:rsidRPr="00BD1CBE">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по форме ТОРГ-12. Гарантийный срок эксплуатации составляет </w:t>
      </w:r>
      <w:r w:rsidR="000662EB">
        <w:rPr>
          <w:sz w:val="23"/>
          <w:szCs w:val="23"/>
        </w:rPr>
        <w:t>12</w:t>
      </w:r>
      <w:r w:rsidRPr="00BD1CBE">
        <w:rPr>
          <w:sz w:val="23"/>
          <w:szCs w:val="23"/>
        </w:rPr>
        <w:t xml:space="preserve"> (</w:t>
      </w:r>
      <w:r w:rsidR="000662EB">
        <w:rPr>
          <w:sz w:val="23"/>
          <w:szCs w:val="23"/>
        </w:rPr>
        <w:t>двенадцать</w:t>
      </w:r>
      <w:r w:rsidRPr="00BD1CBE">
        <w:rPr>
          <w:sz w:val="23"/>
          <w:szCs w:val="23"/>
        </w:rPr>
        <w:t xml:space="preserve">) месяцев с момента подписания товарной накладной по форме ТОРГ-12, если иные условия предоставления гарантий не дает производитель. </w:t>
      </w:r>
    </w:p>
    <w:p w:rsidR="00BD1CBE" w:rsidRPr="00BD1CBE" w:rsidRDefault="00BD1CBE" w:rsidP="00BD1CBE">
      <w:pPr>
        <w:spacing w:line="240" w:lineRule="auto"/>
        <w:rPr>
          <w:sz w:val="23"/>
          <w:szCs w:val="23"/>
        </w:rPr>
      </w:pPr>
      <w:r w:rsidRPr="00BD1CBE">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BD1CBE" w:rsidRPr="00BD1CBE" w:rsidRDefault="00BD1CBE" w:rsidP="00BD1CBE">
      <w:pPr>
        <w:spacing w:line="240" w:lineRule="auto"/>
        <w:rPr>
          <w:sz w:val="23"/>
          <w:szCs w:val="23"/>
        </w:rPr>
      </w:pPr>
      <w:r w:rsidRPr="00BD1CBE">
        <w:rPr>
          <w:sz w:val="23"/>
          <w:szCs w:val="23"/>
        </w:rPr>
        <w:t>4.</w:t>
      </w:r>
      <w:r w:rsidR="00444B20">
        <w:rPr>
          <w:sz w:val="23"/>
          <w:szCs w:val="23"/>
        </w:rPr>
        <w:t>7</w:t>
      </w:r>
      <w:r w:rsidRPr="00BD1CBE">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w:t>
      </w:r>
      <w:bookmarkStart w:id="37" w:name="_GoBack"/>
      <w:bookmarkEnd w:id="37"/>
      <w:r w:rsidRPr="00BD1CBE">
        <w:rPr>
          <w:sz w:val="23"/>
          <w:szCs w:val="23"/>
        </w:rPr>
        <w:t>вщика его замены.</w:t>
      </w:r>
    </w:p>
    <w:p w:rsidR="00BD1CBE" w:rsidRPr="00BD1CBE" w:rsidRDefault="00BD1CBE" w:rsidP="00BD1CBE">
      <w:pPr>
        <w:spacing w:line="240" w:lineRule="auto"/>
        <w:rPr>
          <w:sz w:val="23"/>
          <w:szCs w:val="23"/>
        </w:rPr>
      </w:pPr>
      <w:r w:rsidRPr="00BD1CBE">
        <w:rPr>
          <w:sz w:val="23"/>
          <w:szCs w:val="23"/>
        </w:rPr>
        <w:t>4.</w:t>
      </w:r>
      <w:r w:rsidR="00444B20">
        <w:rPr>
          <w:sz w:val="23"/>
          <w:szCs w:val="23"/>
        </w:rPr>
        <w:t>8</w:t>
      </w:r>
      <w:r w:rsidRPr="00BD1CBE">
        <w:rPr>
          <w:sz w:val="23"/>
          <w:szCs w:val="23"/>
        </w:rPr>
        <w:t>. Наличие недостатков и сроки замены Товара оформляются Сторонами в двухстороннем акте выявленных недостатков.</w:t>
      </w:r>
    </w:p>
    <w:p w:rsidR="00BD1CBE" w:rsidRPr="00BD1CBE" w:rsidRDefault="00BD1CBE" w:rsidP="00BD1CBE">
      <w:pPr>
        <w:spacing w:line="240" w:lineRule="auto"/>
        <w:rPr>
          <w:sz w:val="23"/>
          <w:szCs w:val="23"/>
        </w:rPr>
      </w:pPr>
      <w:r w:rsidRPr="00BD1CBE">
        <w:rPr>
          <w:sz w:val="23"/>
          <w:szCs w:val="23"/>
        </w:rPr>
        <w:t>4.</w:t>
      </w:r>
      <w:r w:rsidR="00444B20">
        <w:rPr>
          <w:sz w:val="23"/>
          <w:szCs w:val="23"/>
        </w:rPr>
        <w:t>9</w:t>
      </w:r>
      <w:r w:rsidRPr="00BD1CBE">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BD1CBE" w:rsidRPr="00BD1CBE" w:rsidRDefault="00BD1CBE" w:rsidP="00BD1CBE">
      <w:pPr>
        <w:spacing w:line="240" w:lineRule="auto"/>
        <w:rPr>
          <w:sz w:val="23"/>
          <w:szCs w:val="23"/>
        </w:rPr>
      </w:pPr>
      <w:r w:rsidRPr="00BD1CBE">
        <w:rPr>
          <w:sz w:val="23"/>
          <w:szCs w:val="23"/>
        </w:rPr>
        <w:t>4.</w:t>
      </w:r>
      <w:r w:rsidR="00444B20">
        <w:rPr>
          <w:sz w:val="23"/>
          <w:szCs w:val="23"/>
        </w:rPr>
        <w:t>10</w:t>
      </w:r>
      <w:r w:rsidRPr="00BD1CBE">
        <w:rPr>
          <w:sz w:val="23"/>
          <w:szCs w:val="23"/>
        </w:rPr>
        <w:t xml:space="preserve">. </w:t>
      </w:r>
      <w:proofErr w:type="gramStart"/>
      <w:r w:rsidRPr="00BD1CBE">
        <w:rPr>
          <w:sz w:val="23"/>
          <w:szCs w:val="23"/>
        </w:rPr>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w:t>
      </w:r>
      <w:r w:rsidRPr="00BD1CBE">
        <w:rPr>
          <w:sz w:val="23"/>
          <w:szCs w:val="23"/>
        </w:rPr>
        <w:lastRenderedPageBreak/>
        <w:t>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BD1CBE" w:rsidRPr="00BD1CBE" w:rsidRDefault="00BD1CBE" w:rsidP="00BD1CBE">
      <w:pPr>
        <w:spacing w:line="240" w:lineRule="auto"/>
        <w:rPr>
          <w:sz w:val="23"/>
          <w:szCs w:val="23"/>
        </w:rPr>
      </w:pPr>
      <w:r w:rsidRPr="00BD1CBE">
        <w:rPr>
          <w:sz w:val="23"/>
          <w:szCs w:val="23"/>
        </w:rPr>
        <w:t>4.1</w:t>
      </w:r>
      <w:r w:rsidR="00444B20">
        <w:rPr>
          <w:sz w:val="23"/>
          <w:szCs w:val="23"/>
        </w:rPr>
        <w:t>1</w:t>
      </w:r>
      <w:r w:rsidRPr="00BD1CBE">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BD1CBE" w:rsidRPr="00BD1CBE" w:rsidRDefault="00BD1CBE" w:rsidP="00BD1CBE">
      <w:pPr>
        <w:spacing w:line="240" w:lineRule="auto"/>
        <w:rPr>
          <w:sz w:val="23"/>
          <w:szCs w:val="23"/>
        </w:rPr>
      </w:pPr>
      <w:r w:rsidRPr="00BD1CBE">
        <w:rPr>
          <w:sz w:val="23"/>
          <w:szCs w:val="23"/>
        </w:rPr>
        <w:t>4.1</w:t>
      </w:r>
      <w:r w:rsidR="00444B20">
        <w:rPr>
          <w:sz w:val="23"/>
          <w:szCs w:val="23"/>
        </w:rPr>
        <w:t>2</w:t>
      </w:r>
      <w:r w:rsidRPr="00BD1CBE">
        <w:rPr>
          <w:sz w:val="23"/>
          <w:szCs w:val="23"/>
        </w:rPr>
        <w:t>.</w:t>
      </w:r>
      <w:r w:rsidRPr="00BD1CBE">
        <w:rPr>
          <w:rFonts w:eastAsia="Calibri"/>
          <w:sz w:val="23"/>
          <w:szCs w:val="23"/>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BD1CBE">
        <w:rPr>
          <w:sz w:val="23"/>
          <w:szCs w:val="23"/>
        </w:rPr>
        <w:t xml:space="preserve"> </w:t>
      </w:r>
    </w:p>
    <w:p w:rsidR="00840623" w:rsidRPr="008C66CB" w:rsidRDefault="00BD1CBE" w:rsidP="00BD1CBE">
      <w:pPr>
        <w:spacing w:line="240" w:lineRule="auto"/>
        <w:rPr>
          <w:sz w:val="23"/>
          <w:szCs w:val="23"/>
        </w:rPr>
      </w:pPr>
      <w:r w:rsidRPr="00BD1CBE">
        <w:rPr>
          <w:sz w:val="23"/>
          <w:szCs w:val="23"/>
        </w:rPr>
        <w:t>4.1</w:t>
      </w:r>
      <w:r w:rsidR="00444B20">
        <w:rPr>
          <w:sz w:val="23"/>
          <w:szCs w:val="23"/>
        </w:rPr>
        <w:t>3</w:t>
      </w:r>
      <w:r w:rsidRPr="00BD1CBE">
        <w:rPr>
          <w:sz w:val="23"/>
          <w:szCs w:val="23"/>
        </w:rPr>
        <w:t xml:space="preserve">.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BD1CBE">
        <w:rPr>
          <w:sz w:val="23"/>
          <w:szCs w:val="23"/>
        </w:rPr>
        <w:t>с даты появления</w:t>
      </w:r>
      <w:proofErr w:type="gramEnd"/>
      <w:r w:rsidRPr="00BD1CBE">
        <w:rPr>
          <w:sz w:val="23"/>
          <w:szCs w:val="23"/>
        </w:rPr>
        <w:t xml:space="preserve"> такой записи внести в ЕГРЮЛ достоверные сведения или исправить ошибочную запись о недостоверности.</w:t>
      </w:r>
    </w:p>
    <w:p w:rsidR="008C66CB" w:rsidRDefault="008C66CB" w:rsidP="00840623">
      <w:pPr>
        <w:spacing w:line="240" w:lineRule="auto"/>
        <w:jc w:val="center"/>
        <w:rPr>
          <w:sz w:val="23"/>
          <w:szCs w:val="23"/>
        </w:rPr>
      </w:pPr>
    </w:p>
    <w:p w:rsidR="00840623" w:rsidRPr="00AD1BCC" w:rsidRDefault="00840623" w:rsidP="00840623">
      <w:pPr>
        <w:spacing w:line="240" w:lineRule="auto"/>
        <w:jc w:val="center"/>
        <w:rPr>
          <w:sz w:val="23"/>
          <w:szCs w:val="23"/>
        </w:rPr>
      </w:pPr>
      <w:r>
        <w:rPr>
          <w:sz w:val="23"/>
          <w:szCs w:val="23"/>
        </w:rPr>
        <w:t>5</w:t>
      </w:r>
      <w:r w:rsidRPr="00AD1BCC">
        <w:rPr>
          <w:sz w:val="23"/>
          <w:szCs w:val="23"/>
        </w:rPr>
        <w:t>. ПОРЯДОК ПРИЕМКИ ТОВАРА</w:t>
      </w:r>
    </w:p>
    <w:p w:rsidR="00BD1CBE" w:rsidRPr="00F748DE" w:rsidRDefault="00BD1CBE" w:rsidP="00BD1CBE">
      <w:pPr>
        <w:spacing w:line="240" w:lineRule="auto"/>
      </w:pPr>
      <w:r w:rsidRPr="00F748DE">
        <w:t>5.1 Результат исполнения обязательств по поставке Товара принимается в следующем порядке:</w:t>
      </w:r>
    </w:p>
    <w:p w:rsidR="00BD1CBE" w:rsidRPr="00F748DE" w:rsidRDefault="00BD1CBE" w:rsidP="00BD1CBE">
      <w:pPr>
        <w:spacing w:line="240" w:lineRule="auto"/>
      </w:pPr>
      <w:r w:rsidRPr="00F748DE">
        <w:t xml:space="preserve">5.1.1. Одновременно с передачей товара Поставщик передает Заказчику следующие документы: </w:t>
      </w:r>
    </w:p>
    <w:p w:rsidR="00BD1CBE" w:rsidRPr="00F748DE" w:rsidRDefault="00BD1CBE" w:rsidP="00BD1CBE">
      <w:pPr>
        <w:spacing w:line="240" w:lineRule="auto"/>
      </w:pPr>
      <w:r w:rsidRPr="00F748DE">
        <w:t>1) счет-фактуру, с обязательным указанием номера ГТД</w:t>
      </w:r>
    </w:p>
    <w:p w:rsidR="00BD1CBE" w:rsidRPr="00F748DE" w:rsidRDefault="00BD1CBE" w:rsidP="00BD1CBE">
      <w:pPr>
        <w:spacing w:line="240" w:lineRule="auto"/>
      </w:pPr>
      <w:r w:rsidRPr="00F748DE">
        <w:t xml:space="preserve">В случае отсутствия номера ГТД в </w:t>
      </w:r>
      <w:proofErr w:type="gramStart"/>
      <w:r w:rsidRPr="00F748DE">
        <w:t>счет-фактуре</w:t>
      </w:r>
      <w:proofErr w:type="gramEnd"/>
      <w:r w:rsidRPr="00F748DE">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BD1CBE" w:rsidRPr="00F748DE" w:rsidRDefault="00BD1CBE" w:rsidP="00BD1CBE">
      <w:pPr>
        <w:spacing w:line="240" w:lineRule="auto"/>
      </w:pPr>
      <w:r w:rsidRPr="00F748DE">
        <w:t>2) товарную накладную по форме ТОРГ-12</w:t>
      </w:r>
    </w:p>
    <w:p w:rsidR="00BD1CBE" w:rsidRDefault="00BD1CBE" w:rsidP="00BD1CBE">
      <w:pPr>
        <w:spacing w:line="240" w:lineRule="auto"/>
      </w:pPr>
      <w:r w:rsidRPr="00F748DE">
        <w:t>3) сертификат происхождения товара, выданный ТПП (торгово-промышленной палатой) страны завода-изготовителя;</w:t>
      </w:r>
    </w:p>
    <w:p w:rsidR="00BD1CBE" w:rsidRPr="00F748DE" w:rsidRDefault="00BD1CBE" w:rsidP="00BD1CBE">
      <w:pPr>
        <w:spacing w:line="240" w:lineRule="auto"/>
      </w:pPr>
      <w:r>
        <w:t>4) Акт о приеме-передаче Товара</w:t>
      </w:r>
    </w:p>
    <w:p w:rsidR="00BD1CBE" w:rsidRPr="00F748DE" w:rsidRDefault="00BD1CBE" w:rsidP="00BD1CBE">
      <w:pPr>
        <w:spacing w:line="240" w:lineRule="auto"/>
      </w:pPr>
      <w:r>
        <w:t>5</w:t>
      </w:r>
      <w:r w:rsidRPr="00F748DE">
        <w:t>) документ, подтверждающий гарантийные обязательства изготовителя Товара.</w:t>
      </w:r>
    </w:p>
    <w:p w:rsidR="00BD1CBE" w:rsidRDefault="00BD1CBE" w:rsidP="00BD1CBE">
      <w:pPr>
        <w:spacing w:line="240" w:lineRule="auto"/>
      </w:pPr>
      <w:r w:rsidRPr="00F748DE">
        <w:t xml:space="preserve">5.1.2. </w:t>
      </w:r>
      <w:r w:rsidRPr="00257AA3">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Pr="00257AA3">
        <w:t>с даты поставки</w:t>
      </w:r>
      <w:proofErr w:type="gramEnd"/>
      <w:r w:rsidRPr="00257AA3">
        <w:t xml:space="preserve"> Товара</w:t>
      </w:r>
      <w:r w:rsidRPr="00F748DE">
        <w:t>.</w:t>
      </w:r>
    </w:p>
    <w:p w:rsidR="00DC3E42" w:rsidRPr="00F748DE" w:rsidRDefault="00DC3E42" w:rsidP="00BD1CBE">
      <w:pPr>
        <w:spacing w:line="240" w:lineRule="auto"/>
      </w:pPr>
      <w:r>
        <w:t xml:space="preserve">5.1.3. </w:t>
      </w:r>
      <w:r w:rsidRPr="00DC3E42">
        <w:rPr>
          <w:szCs w:val="20"/>
        </w:rPr>
        <w:t xml:space="preserve">Приемка Товара по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DC3E42">
        <w:rPr>
          <w:szCs w:val="20"/>
        </w:rPr>
        <w:t>с даты поставки</w:t>
      </w:r>
      <w:proofErr w:type="gramEnd"/>
      <w:r w:rsidRPr="00DC3E42">
        <w:rPr>
          <w:szCs w:val="20"/>
        </w:rPr>
        <w:t xml:space="preserve"> Товара </w:t>
      </w:r>
      <w:r>
        <w:rPr>
          <w:szCs w:val="20"/>
        </w:rPr>
        <w:t>Заказчик</w:t>
      </w:r>
      <w:r w:rsidRPr="00DC3E42">
        <w:rPr>
          <w:szCs w:val="20"/>
        </w:rPr>
        <w:t xml:space="preserve">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DC3E42" w:rsidRPr="00DC3E42" w:rsidRDefault="00DC3E42" w:rsidP="00DC3E42">
      <w:pPr>
        <w:spacing w:line="240" w:lineRule="auto"/>
        <w:ind w:firstLine="709"/>
        <w:rPr>
          <w:szCs w:val="20"/>
        </w:rPr>
      </w:pPr>
      <w:r w:rsidRPr="00DC3E42">
        <w:rPr>
          <w:szCs w:val="20"/>
        </w:rPr>
        <w:t>5.1.</w:t>
      </w:r>
      <w:r w:rsidR="00CB7D0F">
        <w:rPr>
          <w:szCs w:val="20"/>
        </w:rPr>
        <w:t>4</w:t>
      </w:r>
      <w:r w:rsidRPr="00DC3E42">
        <w:rPr>
          <w:szCs w:val="20"/>
        </w:rPr>
        <w:t>.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DC3E42" w:rsidRPr="00DC3E42" w:rsidRDefault="00DC3E42" w:rsidP="00DC3E42">
      <w:pPr>
        <w:spacing w:line="240" w:lineRule="auto"/>
        <w:ind w:firstLine="709"/>
        <w:rPr>
          <w:szCs w:val="20"/>
        </w:rPr>
      </w:pPr>
      <w:r w:rsidRPr="00DC3E42">
        <w:rPr>
          <w:szCs w:val="20"/>
        </w:rPr>
        <w:t>5.1.</w:t>
      </w:r>
      <w:r w:rsidR="00CB7D0F">
        <w:rPr>
          <w:szCs w:val="20"/>
        </w:rPr>
        <w:t>5</w:t>
      </w:r>
      <w:r w:rsidRPr="00DC3E42">
        <w:rPr>
          <w:szCs w:val="20"/>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6. РИСК СЛУЧАЙНОЙ ГИБЕЛИ ТОВАРА</w:t>
      </w:r>
    </w:p>
    <w:p w:rsidR="00840623" w:rsidRPr="005D2935" w:rsidRDefault="00840623" w:rsidP="00840623">
      <w:pPr>
        <w:spacing w:line="240" w:lineRule="auto"/>
        <w:rPr>
          <w:sz w:val="23"/>
          <w:szCs w:val="23"/>
        </w:rPr>
      </w:pPr>
      <w:r w:rsidRPr="005D2935">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w:t>
      </w:r>
      <w:r w:rsidRPr="005D2935">
        <w:rPr>
          <w:sz w:val="23"/>
          <w:szCs w:val="23"/>
        </w:rPr>
        <w:lastRenderedPageBreak/>
        <w:t>случайного его повреждения.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7. ОТВЕТСТВЕННОСТЬ СТОРОН</w:t>
      </w:r>
    </w:p>
    <w:p w:rsidR="00840623" w:rsidRPr="005D2935" w:rsidRDefault="00840623" w:rsidP="00840623">
      <w:pPr>
        <w:spacing w:line="240" w:lineRule="auto"/>
        <w:rPr>
          <w:sz w:val="23"/>
          <w:szCs w:val="23"/>
        </w:rPr>
      </w:pPr>
      <w:r w:rsidRPr="005D2935">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40623" w:rsidRPr="005D2935" w:rsidRDefault="00840623" w:rsidP="00840623">
      <w:pPr>
        <w:spacing w:line="240" w:lineRule="auto"/>
        <w:rPr>
          <w:sz w:val="23"/>
          <w:szCs w:val="23"/>
        </w:rPr>
      </w:pPr>
      <w:r w:rsidRPr="005D2935">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40623" w:rsidRPr="005D2935" w:rsidRDefault="00840623" w:rsidP="00840623">
      <w:pPr>
        <w:spacing w:line="240" w:lineRule="auto"/>
        <w:rPr>
          <w:sz w:val="23"/>
          <w:szCs w:val="23"/>
        </w:rPr>
      </w:pPr>
      <w:r w:rsidRPr="005D2935">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40623" w:rsidRPr="005D2935" w:rsidRDefault="00840623" w:rsidP="00840623">
      <w:pPr>
        <w:spacing w:line="240" w:lineRule="auto"/>
        <w:rPr>
          <w:sz w:val="23"/>
          <w:szCs w:val="23"/>
        </w:rPr>
      </w:pPr>
      <w:r w:rsidRPr="005D2935">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40623" w:rsidRPr="005D2935" w:rsidRDefault="00840623" w:rsidP="00840623">
      <w:pPr>
        <w:spacing w:line="240" w:lineRule="auto"/>
        <w:rPr>
          <w:sz w:val="23"/>
          <w:szCs w:val="23"/>
        </w:rPr>
      </w:pPr>
      <w:r w:rsidRPr="005D2935">
        <w:rPr>
          <w:sz w:val="23"/>
          <w:szCs w:val="23"/>
        </w:rPr>
        <w:t xml:space="preserve">7.5. Уплата неустойки не освобождает Стороны от исполнения обязательств по настоящему договору. </w:t>
      </w:r>
    </w:p>
    <w:p w:rsidR="00840623" w:rsidRPr="005D2935" w:rsidRDefault="00840623" w:rsidP="00840623">
      <w:pPr>
        <w:spacing w:line="240" w:lineRule="auto"/>
        <w:rPr>
          <w:sz w:val="23"/>
          <w:szCs w:val="23"/>
        </w:rPr>
      </w:pPr>
      <w:r w:rsidRPr="005D2935">
        <w:rPr>
          <w:sz w:val="23"/>
          <w:szCs w:val="23"/>
        </w:rPr>
        <w:t xml:space="preserve">7.6.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5D2935">
        <w:rPr>
          <w:sz w:val="23"/>
          <w:szCs w:val="23"/>
        </w:rPr>
        <w:t>доначисленного</w:t>
      </w:r>
      <w:proofErr w:type="spellEnd"/>
      <w:r w:rsidRPr="005D2935">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8. ПОРЯДОК РАЗРЕШЕНИЯ СПОРОВ</w:t>
      </w:r>
    </w:p>
    <w:p w:rsidR="00840623" w:rsidRPr="005D2935" w:rsidRDefault="00840623" w:rsidP="00840623">
      <w:pPr>
        <w:spacing w:line="240" w:lineRule="auto"/>
        <w:rPr>
          <w:sz w:val="23"/>
          <w:szCs w:val="23"/>
        </w:rPr>
      </w:pPr>
      <w:r w:rsidRPr="005D2935">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40623" w:rsidRPr="005D2935" w:rsidRDefault="00840623" w:rsidP="00840623">
      <w:pPr>
        <w:spacing w:line="240" w:lineRule="auto"/>
        <w:rPr>
          <w:sz w:val="23"/>
          <w:szCs w:val="23"/>
        </w:rPr>
      </w:pPr>
      <w:r w:rsidRPr="005D2935">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40623" w:rsidRPr="005D2935" w:rsidRDefault="00840623" w:rsidP="00840623">
      <w:pPr>
        <w:spacing w:line="240" w:lineRule="auto"/>
        <w:rPr>
          <w:sz w:val="23"/>
          <w:szCs w:val="23"/>
        </w:rPr>
      </w:pPr>
      <w:r w:rsidRPr="005D2935">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9. СРОК ДЕЙСТВИЯ НАСТОЯЩЕГО ДОГОВОРА</w:t>
      </w:r>
    </w:p>
    <w:p w:rsidR="00840623" w:rsidRPr="005D2935" w:rsidRDefault="00840623" w:rsidP="00840623">
      <w:pPr>
        <w:spacing w:line="240" w:lineRule="auto"/>
        <w:rPr>
          <w:sz w:val="23"/>
          <w:szCs w:val="23"/>
        </w:rPr>
      </w:pPr>
      <w:r w:rsidRPr="005D2935">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840623" w:rsidRPr="005D2935" w:rsidRDefault="00840623" w:rsidP="00840623">
      <w:pPr>
        <w:spacing w:line="240" w:lineRule="auto"/>
        <w:rPr>
          <w:sz w:val="23"/>
          <w:szCs w:val="23"/>
        </w:rPr>
      </w:pPr>
    </w:p>
    <w:p w:rsidR="00840623" w:rsidRPr="005D2935" w:rsidRDefault="00840623" w:rsidP="00840623">
      <w:pPr>
        <w:tabs>
          <w:tab w:val="left" w:pos="509"/>
        </w:tabs>
        <w:spacing w:line="240" w:lineRule="auto"/>
        <w:jc w:val="center"/>
        <w:rPr>
          <w:sz w:val="23"/>
          <w:szCs w:val="23"/>
        </w:rPr>
      </w:pPr>
      <w:r w:rsidRPr="005D2935">
        <w:rPr>
          <w:sz w:val="23"/>
          <w:szCs w:val="23"/>
        </w:rPr>
        <w:t>10. АНТИКОРРУПЦИОННАЯ ОГОВОРКА</w:t>
      </w:r>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10.1.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10.2.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D2935">
        <w:rPr>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40623" w:rsidRPr="005D2935" w:rsidRDefault="00840623" w:rsidP="00840623">
      <w:pPr>
        <w:spacing w:line="240" w:lineRule="auto"/>
        <w:rPr>
          <w:sz w:val="23"/>
          <w:szCs w:val="23"/>
        </w:rPr>
      </w:pPr>
      <w:r w:rsidRPr="005D2935">
        <w:rPr>
          <w:color w:val="000000"/>
          <w:sz w:val="23"/>
          <w:szCs w:val="23"/>
        </w:rPr>
        <w:t xml:space="preserve">10.4. При  выявлении фактов нарушения одной из Сторон требований Антикоррупционной оговорки Стороны обязаны руководствоваться требованиями </w:t>
      </w:r>
      <w:r w:rsidRPr="005D2935">
        <w:rPr>
          <w:sz w:val="23"/>
          <w:szCs w:val="23"/>
        </w:rPr>
        <w:t xml:space="preserve">Федерального закона от 25.12.2008 </w:t>
      </w:r>
      <w:r w:rsidRPr="005D2935">
        <w:rPr>
          <w:sz w:val="23"/>
          <w:szCs w:val="23"/>
        </w:rPr>
        <w:lastRenderedPageBreak/>
        <w:t>№ 273-ФЗ «О противодействии коррупции», Гражданского кодекса РФ и иных действующих нормативных правовых актов.</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11. ЗАКЛЮЧИТЕЛЬНЫЕ ПОЛОЖЕНИЯ</w:t>
      </w:r>
    </w:p>
    <w:p w:rsidR="00840623" w:rsidRPr="005D2935" w:rsidRDefault="00840623" w:rsidP="00840623">
      <w:pPr>
        <w:spacing w:line="240" w:lineRule="auto"/>
        <w:rPr>
          <w:sz w:val="23"/>
          <w:szCs w:val="23"/>
        </w:rPr>
      </w:pPr>
      <w:r w:rsidRPr="005D2935">
        <w:rPr>
          <w:sz w:val="23"/>
          <w:szCs w:val="23"/>
        </w:rPr>
        <w:t xml:space="preserve">11.1. </w:t>
      </w:r>
      <w:proofErr w:type="gramStart"/>
      <w:r w:rsidRPr="005D2935">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D2935">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40623" w:rsidRPr="005D2935" w:rsidRDefault="00840623" w:rsidP="00840623">
      <w:pPr>
        <w:spacing w:line="240" w:lineRule="auto"/>
        <w:rPr>
          <w:sz w:val="23"/>
          <w:szCs w:val="23"/>
        </w:rPr>
      </w:pPr>
      <w:r w:rsidRPr="005D2935">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40623" w:rsidRPr="005D2935" w:rsidRDefault="00840623" w:rsidP="00840623">
      <w:pPr>
        <w:spacing w:line="240" w:lineRule="auto"/>
        <w:rPr>
          <w:sz w:val="23"/>
          <w:szCs w:val="23"/>
        </w:rPr>
      </w:pPr>
      <w:r w:rsidRPr="005D2935">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40623" w:rsidRPr="005D2935" w:rsidRDefault="00840623" w:rsidP="00840623">
      <w:pPr>
        <w:spacing w:line="240" w:lineRule="auto"/>
        <w:rPr>
          <w:sz w:val="23"/>
          <w:szCs w:val="23"/>
        </w:rPr>
      </w:pPr>
      <w:r w:rsidRPr="005D2935">
        <w:rPr>
          <w:sz w:val="23"/>
          <w:szCs w:val="23"/>
        </w:rPr>
        <w:t xml:space="preserve">11.4. В случае изменения у </w:t>
      </w:r>
      <w:proofErr w:type="gramStart"/>
      <w:r w:rsidRPr="005D2935">
        <w:rPr>
          <w:sz w:val="23"/>
          <w:szCs w:val="23"/>
        </w:rPr>
        <w:t>какой-либо</w:t>
      </w:r>
      <w:proofErr w:type="gramEnd"/>
      <w:r w:rsidRPr="005D2935">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40623" w:rsidRPr="005D2935" w:rsidRDefault="00840623" w:rsidP="00840623">
      <w:pPr>
        <w:spacing w:line="240" w:lineRule="auto"/>
        <w:rPr>
          <w:sz w:val="23"/>
          <w:szCs w:val="23"/>
        </w:rPr>
      </w:pPr>
      <w:r w:rsidRPr="005D2935">
        <w:rPr>
          <w:sz w:val="23"/>
          <w:szCs w:val="23"/>
        </w:rPr>
        <w:t xml:space="preserve">11.5. </w:t>
      </w:r>
      <w:r w:rsidRPr="005D2935">
        <w:rPr>
          <w:sz w:val="23"/>
          <w:szCs w:val="23"/>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5D2935">
        <w:rPr>
          <w:sz w:val="23"/>
          <w:szCs w:val="23"/>
        </w:rPr>
        <w:t>(e-</w:t>
      </w:r>
      <w:proofErr w:type="spellStart"/>
      <w:r w:rsidRPr="005D2935">
        <w:rPr>
          <w:sz w:val="23"/>
          <w:szCs w:val="23"/>
        </w:rPr>
        <w:t>mail</w:t>
      </w:r>
      <w:proofErr w:type="spellEnd"/>
      <w:r w:rsidRPr="005D2935">
        <w:rPr>
          <w:sz w:val="23"/>
          <w:szCs w:val="23"/>
        </w:rPr>
        <w:t>)</w:t>
      </w:r>
      <w:r w:rsidRPr="005D2935">
        <w:rPr>
          <w:sz w:val="23"/>
          <w:szCs w:val="23"/>
          <w:lang w:eastAsia="en-US"/>
        </w:rPr>
        <w:t>.</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12. ПРИЛОЖЕНИЯ</w:t>
      </w:r>
    </w:p>
    <w:p w:rsidR="00840623" w:rsidRDefault="00840623" w:rsidP="00840623">
      <w:pPr>
        <w:spacing w:line="240" w:lineRule="auto"/>
        <w:ind w:firstLine="709"/>
        <w:rPr>
          <w:sz w:val="23"/>
          <w:szCs w:val="23"/>
        </w:rPr>
      </w:pPr>
      <w:r w:rsidRPr="005D2935">
        <w:rPr>
          <w:sz w:val="23"/>
          <w:szCs w:val="23"/>
        </w:rPr>
        <w:t xml:space="preserve">12.1. Приложение № 1. </w:t>
      </w:r>
      <w:r w:rsidR="00435B72">
        <w:rPr>
          <w:sz w:val="23"/>
          <w:szCs w:val="23"/>
        </w:rPr>
        <w:t>Ценовая с</w:t>
      </w:r>
      <w:r w:rsidRPr="005D2935">
        <w:rPr>
          <w:sz w:val="23"/>
          <w:szCs w:val="23"/>
        </w:rPr>
        <w:t xml:space="preserve">пецификация </w:t>
      </w:r>
      <w:proofErr w:type="gramStart"/>
      <w:r w:rsidRPr="005D2935">
        <w:rPr>
          <w:sz w:val="23"/>
          <w:szCs w:val="23"/>
        </w:rPr>
        <w:t>на</w:t>
      </w:r>
      <w:proofErr w:type="gramEnd"/>
      <w:r w:rsidRPr="005D2935">
        <w:rPr>
          <w:sz w:val="23"/>
          <w:szCs w:val="23"/>
        </w:rPr>
        <w:t xml:space="preserve"> </w:t>
      </w:r>
      <w:r w:rsidR="00435B72">
        <w:rPr>
          <w:sz w:val="23"/>
          <w:szCs w:val="23"/>
        </w:rPr>
        <w:t>робот-съемщик</w:t>
      </w:r>
    </w:p>
    <w:p w:rsidR="00435B72" w:rsidRDefault="00435B72" w:rsidP="00840623">
      <w:pPr>
        <w:spacing w:line="240" w:lineRule="auto"/>
        <w:ind w:firstLine="709"/>
        <w:rPr>
          <w:sz w:val="23"/>
          <w:szCs w:val="23"/>
        </w:rPr>
      </w:pPr>
      <w:r>
        <w:rPr>
          <w:sz w:val="23"/>
          <w:szCs w:val="23"/>
        </w:rPr>
        <w:t>12.2. Приложение № 2. Техническая спецификация</w:t>
      </w:r>
    </w:p>
    <w:p w:rsidR="00435B72" w:rsidRPr="005D2935" w:rsidRDefault="00435B72" w:rsidP="00840623">
      <w:pPr>
        <w:spacing w:line="240" w:lineRule="auto"/>
        <w:ind w:firstLine="709"/>
        <w:rPr>
          <w:sz w:val="23"/>
          <w:szCs w:val="23"/>
        </w:rPr>
      </w:pPr>
      <w:r>
        <w:rPr>
          <w:sz w:val="23"/>
          <w:szCs w:val="23"/>
        </w:rPr>
        <w:t>12.3. Приложение № 3. Акт о приеме-передаче Товара</w:t>
      </w:r>
    </w:p>
    <w:p w:rsidR="00840623" w:rsidRPr="005D2935" w:rsidRDefault="00840623" w:rsidP="00840623">
      <w:pPr>
        <w:tabs>
          <w:tab w:val="left" w:pos="900"/>
        </w:tabs>
        <w:autoSpaceDE w:val="0"/>
        <w:autoSpaceDN w:val="0"/>
        <w:adjustRightInd w:val="0"/>
        <w:spacing w:line="240" w:lineRule="auto"/>
        <w:outlineLvl w:val="1"/>
        <w:rPr>
          <w:sz w:val="23"/>
          <w:szCs w:val="23"/>
        </w:rPr>
      </w:pPr>
    </w:p>
    <w:p w:rsidR="00840623" w:rsidRPr="005D2935" w:rsidRDefault="00840623" w:rsidP="00840623">
      <w:pPr>
        <w:spacing w:line="240" w:lineRule="auto"/>
        <w:jc w:val="center"/>
        <w:rPr>
          <w:sz w:val="23"/>
          <w:szCs w:val="23"/>
        </w:rPr>
      </w:pPr>
      <w:r w:rsidRPr="005D2935">
        <w:rPr>
          <w:sz w:val="23"/>
          <w:szCs w:val="23"/>
        </w:rPr>
        <w:t>13. ЮРИДИЧЕСКИЕ АДРЕСА И БАНКОВСКИЕ РЕКВИЗИТЫ СТОРОН</w:t>
      </w:r>
    </w:p>
    <w:p w:rsidR="00840623" w:rsidRPr="005D2935" w:rsidRDefault="00831557" w:rsidP="00831557">
      <w:pPr>
        <w:spacing w:line="240" w:lineRule="auto"/>
        <w:ind w:left="4820" w:firstLine="0"/>
        <w:jc w:val="left"/>
        <w:rPr>
          <w:b/>
          <w:sz w:val="23"/>
          <w:szCs w:val="23"/>
        </w:rPr>
      </w:pPr>
      <w:r>
        <w:rPr>
          <w:b/>
          <w:sz w:val="23"/>
          <w:szCs w:val="23"/>
        </w:rPr>
        <w:t>Заказчик</w:t>
      </w:r>
      <w:r w:rsidR="00840623" w:rsidRPr="005D2935">
        <w:rPr>
          <w:b/>
          <w:sz w:val="23"/>
          <w:szCs w:val="23"/>
        </w:rPr>
        <w:t>:</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АО «НПО НИИИП – </w:t>
      </w:r>
      <w:proofErr w:type="spellStart"/>
      <w:r w:rsidRPr="005D2935">
        <w:rPr>
          <w:sz w:val="23"/>
          <w:szCs w:val="23"/>
        </w:rPr>
        <w:t>НЗиК</w:t>
      </w:r>
      <w:proofErr w:type="spellEnd"/>
      <w:r w:rsidRPr="005D2935">
        <w:rPr>
          <w:sz w:val="23"/>
          <w:szCs w:val="23"/>
        </w:rPr>
        <w:t>»</w:t>
      </w:r>
    </w:p>
    <w:p w:rsidR="00840623" w:rsidRPr="005D2935" w:rsidRDefault="00840623" w:rsidP="00831557">
      <w:pPr>
        <w:pStyle w:val="Style11"/>
        <w:widowControl/>
        <w:spacing w:line="240" w:lineRule="auto"/>
        <w:ind w:left="4820" w:right="-251"/>
        <w:rPr>
          <w:rStyle w:val="FontStyle18"/>
          <w:rFonts w:ascii="Times New Roman" w:eastAsia="Arial Unicode MS" w:hAnsi="Times New Roman" w:cs="Times New Roman"/>
          <w:sz w:val="23"/>
          <w:szCs w:val="23"/>
        </w:rPr>
      </w:pPr>
      <w:r w:rsidRPr="005D2935">
        <w:rPr>
          <w:rStyle w:val="FontStyle18"/>
          <w:rFonts w:ascii="Times New Roman" w:eastAsia="Arial Unicode MS" w:hAnsi="Times New Roman" w:cs="Times New Roman"/>
          <w:sz w:val="23"/>
          <w:szCs w:val="23"/>
        </w:rPr>
        <w:t xml:space="preserve">Юридический/ Фактический адрес: </w:t>
      </w:r>
    </w:p>
    <w:p w:rsidR="00840623" w:rsidRPr="005D2935" w:rsidRDefault="00840623" w:rsidP="00831557">
      <w:pPr>
        <w:pStyle w:val="Style11"/>
        <w:widowControl/>
        <w:spacing w:line="240" w:lineRule="auto"/>
        <w:ind w:left="4820" w:right="-251"/>
        <w:rPr>
          <w:rFonts w:ascii="Times New Roman" w:hAnsi="Times New Roman" w:cs="Times New Roman"/>
          <w:sz w:val="23"/>
          <w:szCs w:val="23"/>
        </w:rPr>
      </w:pPr>
      <w:r w:rsidRPr="005D2935">
        <w:rPr>
          <w:rFonts w:ascii="Times New Roman" w:hAnsi="Times New Roman" w:cs="Times New Roman"/>
          <w:sz w:val="23"/>
          <w:szCs w:val="23"/>
        </w:rPr>
        <w:t xml:space="preserve">630015,г. Новосибирск, ул. </w:t>
      </w:r>
      <w:proofErr w:type="gramStart"/>
      <w:r w:rsidRPr="005D2935">
        <w:rPr>
          <w:rFonts w:ascii="Times New Roman" w:hAnsi="Times New Roman" w:cs="Times New Roman"/>
          <w:sz w:val="23"/>
          <w:szCs w:val="23"/>
        </w:rPr>
        <w:t>Планетная</w:t>
      </w:r>
      <w:proofErr w:type="gramEnd"/>
      <w:r w:rsidRPr="005D2935">
        <w:rPr>
          <w:rFonts w:ascii="Times New Roman" w:hAnsi="Times New Roman" w:cs="Times New Roman"/>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630015, г. Новосибирск, ул. </w:t>
      </w:r>
      <w:proofErr w:type="gramStart"/>
      <w:r w:rsidRPr="005D2935">
        <w:rPr>
          <w:sz w:val="23"/>
          <w:szCs w:val="23"/>
        </w:rPr>
        <w:t>Планетная</w:t>
      </w:r>
      <w:proofErr w:type="gramEnd"/>
      <w:r w:rsidRPr="005D2935">
        <w:rPr>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ИНН: 5401199015 КПП 546050001</w:t>
      </w:r>
    </w:p>
    <w:p w:rsidR="00840623" w:rsidRPr="005D2935" w:rsidRDefault="00840623" w:rsidP="00831557">
      <w:pPr>
        <w:pStyle w:val="aff0"/>
        <w:spacing w:before="0" w:beforeAutospacing="0" w:after="0" w:afterAutospacing="0"/>
        <w:ind w:left="4820" w:right="-251"/>
        <w:rPr>
          <w:sz w:val="23"/>
          <w:szCs w:val="23"/>
          <w:lang w:eastAsia="en-US"/>
        </w:rPr>
      </w:pPr>
      <w:proofErr w:type="gramStart"/>
      <w:r w:rsidRPr="005D2935">
        <w:rPr>
          <w:sz w:val="23"/>
          <w:szCs w:val="23"/>
          <w:lang w:eastAsia="en-US"/>
        </w:rPr>
        <w:t>р</w:t>
      </w:r>
      <w:proofErr w:type="gramEnd"/>
      <w:r w:rsidRPr="005D2935">
        <w:rPr>
          <w:sz w:val="23"/>
          <w:szCs w:val="23"/>
          <w:lang w:eastAsia="en-US"/>
        </w:rPr>
        <w:t>/с 40702810244020003415</w:t>
      </w:r>
    </w:p>
    <w:p w:rsidR="00840623" w:rsidRPr="005D2935" w:rsidRDefault="00840623" w:rsidP="00831557">
      <w:pPr>
        <w:pStyle w:val="aff0"/>
        <w:spacing w:before="0" w:beforeAutospacing="0" w:after="0" w:afterAutospacing="0"/>
        <w:ind w:left="4820" w:right="-251"/>
        <w:rPr>
          <w:sz w:val="23"/>
          <w:szCs w:val="23"/>
          <w:lang w:eastAsia="en-US"/>
        </w:rPr>
      </w:pPr>
      <w:r w:rsidRPr="005D2935">
        <w:rPr>
          <w:color w:val="000000"/>
          <w:sz w:val="23"/>
          <w:szCs w:val="23"/>
          <w:lang w:eastAsia="ar-SA"/>
        </w:rPr>
        <w:t>в Сибирском банке ПАО Сбербанк</w:t>
      </w:r>
    </w:p>
    <w:p w:rsidR="00840623" w:rsidRPr="005D2935" w:rsidRDefault="00840623" w:rsidP="00831557">
      <w:pPr>
        <w:pStyle w:val="aff0"/>
        <w:spacing w:before="0" w:beforeAutospacing="0" w:after="0" w:afterAutospacing="0"/>
        <w:ind w:left="4820" w:right="-251"/>
        <w:rPr>
          <w:sz w:val="23"/>
          <w:szCs w:val="23"/>
          <w:lang w:eastAsia="en-US"/>
        </w:rPr>
      </w:pPr>
      <w:r w:rsidRPr="005D2935">
        <w:rPr>
          <w:sz w:val="23"/>
          <w:szCs w:val="23"/>
          <w:lang w:eastAsia="en-US"/>
        </w:rPr>
        <w:t>к/с 30101810500000000641</w:t>
      </w:r>
    </w:p>
    <w:p w:rsidR="00840623" w:rsidRDefault="00840623" w:rsidP="00831557">
      <w:pPr>
        <w:pStyle w:val="Style2"/>
        <w:widowControl/>
        <w:tabs>
          <w:tab w:val="left" w:pos="5002"/>
        </w:tabs>
        <w:ind w:left="4820" w:right="-251"/>
        <w:rPr>
          <w:rFonts w:ascii="Times New Roman" w:hAnsi="Times New Roman" w:cs="Times New Roman"/>
          <w:sz w:val="23"/>
          <w:szCs w:val="23"/>
          <w:lang w:eastAsia="en-US"/>
        </w:rPr>
      </w:pPr>
      <w:r w:rsidRPr="005D2935">
        <w:rPr>
          <w:rFonts w:ascii="Times New Roman" w:hAnsi="Times New Roman" w:cs="Times New Roman"/>
          <w:sz w:val="23"/>
          <w:szCs w:val="23"/>
          <w:lang w:eastAsia="en-US"/>
        </w:rPr>
        <w:t>БИК 045004641</w:t>
      </w:r>
    </w:p>
    <w:p w:rsidR="00831557" w:rsidRPr="005D2935" w:rsidRDefault="00831557" w:rsidP="00831557">
      <w:pPr>
        <w:pStyle w:val="Style2"/>
        <w:widowControl/>
        <w:tabs>
          <w:tab w:val="left" w:pos="5002"/>
        </w:tabs>
        <w:ind w:left="4820" w:right="-251"/>
        <w:rPr>
          <w:rFonts w:ascii="Times New Roman" w:hAnsi="Times New Roman" w:cs="Times New Roman"/>
          <w:sz w:val="23"/>
          <w:szCs w:val="23"/>
          <w:lang w:eastAsia="en-US"/>
        </w:rPr>
      </w:pPr>
    </w:p>
    <w:p w:rsidR="00840623" w:rsidRPr="005D2935" w:rsidRDefault="00840623" w:rsidP="00831557">
      <w:pPr>
        <w:pStyle w:val="aff0"/>
        <w:spacing w:before="0" w:beforeAutospacing="0" w:after="0" w:afterAutospacing="0"/>
        <w:ind w:left="4820" w:right="-251"/>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Заместитель генерального директора</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 xml:space="preserve">по развитию кооперационных связей </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p>
    <w:p w:rsidR="00840623" w:rsidRPr="005D2935" w:rsidRDefault="00840623" w:rsidP="00831557">
      <w:pPr>
        <w:pStyle w:val="aff0"/>
        <w:spacing w:before="0" w:beforeAutospacing="0" w:after="0" w:afterAutospacing="0"/>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________________ /О. С. Макаров/</w:t>
      </w:r>
    </w:p>
    <w:p w:rsidR="00840623" w:rsidRPr="005D2935" w:rsidRDefault="00840623" w:rsidP="00831557">
      <w:pPr>
        <w:spacing w:line="240" w:lineRule="auto"/>
        <w:ind w:left="4820" w:firstLine="0"/>
        <w:jc w:val="left"/>
        <w:rPr>
          <w:b/>
          <w:sz w:val="23"/>
          <w:szCs w:val="23"/>
        </w:rPr>
      </w:pPr>
      <w:proofErr w:type="spellStart"/>
      <w:r w:rsidRPr="005D2935">
        <w:rPr>
          <w:rStyle w:val="FontStyle19"/>
          <w:rFonts w:ascii="Times New Roman" w:hAnsi="Times New Roman" w:cs="Times New Roman"/>
          <w:b w:val="0"/>
          <w:sz w:val="23"/>
          <w:szCs w:val="23"/>
        </w:rPr>
        <w:t>м.п</w:t>
      </w:r>
      <w:proofErr w:type="spellEnd"/>
      <w:r w:rsidRPr="005D2935">
        <w:rPr>
          <w:rStyle w:val="FontStyle19"/>
          <w:rFonts w:ascii="Times New Roman" w:hAnsi="Times New Roman" w:cs="Times New Roman"/>
          <w:b w:val="0"/>
          <w:sz w:val="23"/>
          <w:szCs w:val="23"/>
        </w:rPr>
        <w:t>.</w:t>
      </w:r>
    </w:p>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Default="00863970" w:rsidP="00863970">
      <w:pPr>
        <w:spacing w:line="240" w:lineRule="auto"/>
        <w:ind w:left="288" w:right="282"/>
        <w:jc w:val="right"/>
        <w:rPr>
          <w:sz w:val="20"/>
          <w:szCs w:val="20"/>
        </w:rPr>
      </w:pPr>
    </w:p>
    <w:p w:rsidR="00863970" w:rsidRDefault="00863970" w:rsidP="00863970">
      <w:pPr>
        <w:spacing w:line="240" w:lineRule="auto"/>
        <w:jc w:val="center"/>
      </w:pPr>
      <w:r>
        <w:t xml:space="preserve">ЦЕНОВАЯ </w:t>
      </w:r>
      <w:r w:rsidRPr="00CF23EE">
        <w:t>СПЕЦИФИКАЦИЯ</w:t>
      </w:r>
    </w:p>
    <w:p w:rsidR="00863970" w:rsidRPr="00CF23EE" w:rsidRDefault="00863970" w:rsidP="00863970">
      <w:pPr>
        <w:spacing w:line="240" w:lineRule="auto"/>
        <w:jc w:val="center"/>
      </w:pPr>
    </w:p>
    <w:tbl>
      <w:tblPr>
        <w:tblW w:w="5000" w:type="pct"/>
        <w:tblLook w:val="0000" w:firstRow="0" w:lastRow="0" w:firstColumn="0" w:lastColumn="0" w:noHBand="0" w:noVBand="0"/>
      </w:tblPr>
      <w:tblGrid>
        <w:gridCol w:w="900"/>
        <w:gridCol w:w="5150"/>
        <w:gridCol w:w="811"/>
        <w:gridCol w:w="1405"/>
        <w:gridCol w:w="1871"/>
      </w:tblGrid>
      <w:tr w:rsidR="00786CE9" w:rsidRPr="00CF23EE" w:rsidTr="00387C03">
        <w:tc>
          <w:tcPr>
            <w:tcW w:w="444" w:type="pct"/>
            <w:tcBorders>
              <w:top w:val="single" w:sz="4" w:space="0" w:color="auto"/>
              <w:left w:val="single" w:sz="4" w:space="0" w:color="auto"/>
              <w:bottom w:val="single" w:sz="4" w:space="0" w:color="auto"/>
              <w:right w:val="single" w:sz="4" w:space="0" w:color="auto"/>
            </w:tcBorders>
            <w:shd w:val="clear" w:color="auto" w:fill="auto"/>
          </w:tcPr>
          <w:p w:rsidR="00786CE9" w:rsidRPr="005E1883" w:rsidRDefault="00786CE9" w:rsidP="0028413B">
            <w:pPr>
              <w:spacing w:line="240" w:lineRule="auto"/>
              <w:ind w:firstLine="0"/>
              <w:rPr>
                <w:sz w:val="22"/>
                <w:szCs w:val="22"/>
              </w:rPr>
            </w:pPr>
            <w:r w:rsidRPr="005E1883">
              <w:rPr>
                <w:sz w:val="22"/>
                <w:szCs w:val="22"/>
              </w:rPr>
              <w:t>№</w:t>
            </w:r>
            <w:proofErr w:type="gramStart"/>
            <w:r w:rsidRPr="005E1883">
              <w:rPr>
                <w:sz w:val="22"/>
                <w:szCs w:val="22"/>
              </w:rPr>
              <w:t>п</w:t>
            </w:r>
            <w:proofErr w:type="gramEnd"/>
            <w:r w:rsidRPr="005E1883">
              <w:rPr>
                <w:sz w:val="22"/>
                <w:szCs w:val="22"/>
              </w:rPr>
              <w:t>/п</w:t>
            </w:r>
          </w:p>
        </w:tc>
        <w:tc>
          <w:tcPr>
            <w:tcW w:w="2540"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840623">
            <w:pPr>
              <w:spacing w:line="240" w:lineRule="auto"/>
              <w:ind w:firstLine="34"/>
              <w:jc w:val="left"/>
            </w:pPr>
            <w:r w:rsidRPr="00CF23EE">
              <w:t>Наименование</w:t>
            </w:r>
            <w:r>
              <w:t xml:space="preserve"> товара</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rPr>
                <w:bCs/>
                <w:color w:val="000000"/>
                <w:lang w:eastAsia="ru-RU"/>
              </w:rPr>
            </w:pPr>
            <w:r w:rsidRPr="00CF23EE">
              <w:rPr>
                <w:bCs/>
                <w:color w:val="000000"/>
                <w:lang w:eastAsia="ru-RU"/>
              </w:rPr>
              <w:t>Кол-во</w:t>
            </w:r>
            <w:r w:rsidR="00840623">
              <w:rPr>
                <w:bCs/>
                <w:color w:val="000000"/>
                <w:lang w:eastAsia="ru-RU"/>
              </w:rPr>
              <w:t>, шт.</w:t>
            </w:r>
            <w:r w:rsidRPr="00CF23EE">
              <w:rPr>
                <w:bCs/>
                <w:color w:val="000000"/>
                <w:lang w:eastAsia="ru-RU"/>
              </w:rPr>
              <w:br/>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Цена, руб.</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86CE9" w:rsidRPr="00CF23EE" w:rsidRDefault="00786CE9" w:rsidP="0028413B">
            <w:pPr>
              <w:spacing w:line="240" w:lineRule="auto"/>
              <w:ind w:firstLine="0"/>
            </w:pPr>
            <w:r w:rsidRPr="00CF23EE">
              <w:t>Стоимость, руб.</w:t>
            </w:r>
          </w:p>
        </w:tc>
      </w:tr>
      <w:tr w:rsidR="00786CE9" w:rsidRPr="00CF23EE" w:rsidTr="00387C03">
        <w:trPr>
          <w:trHeight w:val="223"/>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A314ED">
            <w:pPr>
              <w:widowControl/>
              <w:suppressAutoHyphens w:val="0"/>
              <w:snapToGrid/>
              <w:spacing w:line="240" w:lineRule="auto"/>
              <w:ind w:firstLine="0"/>
              <w:jc w:val="center"/>
              <w:rPr>
                <w:color w:val="000000"/>
                <w:sz w:val="22"/>
                <w:szCs w:val="22"/>
                <w:lang w:eastAsia="ru-RU"/>
              </w:rPr>
            </w:pPr>
            <w:r w:rsidRPr="003C609F">
              <w:rPr>
                <w:color w:val="000000"/>
                <w:sz w:val="22"/>
                <w:szCs w:val="22"/>
                <w:lang w:eastAsia="ru-RU"/>
              </w:rPr>
              <w:t>1</w:t>
            </w:r>
          </w:p>
        </w:tc>
        <w:tc>
          <w:tcPr>
            <w:tcW w:w="254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387C03" w:rsidP="00A314ED">
            <w:pPr>
              <w:widowControl/>
              <w:suppressAutoHyphens w:val="0"/>
              <w:snapToGrid/>
              <w:spacing w:line="240" w:lineRule="auto"/>
              <w:ind w:firstLine="0"/>
              <w:jc w:val="left"/>
              <w:rPr>
                <w:color w:val="000000"/>
                <w:sz w:val="22"/>
                <w:szCs w:val="22"/>
                <w:lang w:eastAsia="ru-RU"/>
              </w:rPr>
            </w:pPr>
            <w:r w:rsidRPr="00387C03">
              <w:rPr>
                <w:sz w:val="22"/>
                <w:szCs w:val="22"/>
              </w:rPr>
              <w:t>Робот-съемщик</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387C03" w:rsidP="00A314ED">
            <w:pPr>
              <w:widowControl/>
              <w:suppressAutoHyphens w:val="0"/>
              <w:snapToGrid/>
              <w:spacing w:line="240" w:lineRule="auto"/>
              <w:ind w:firstLine="0"/>
              <w:jc w:val="center"/>
              <w:rPr>
                <w:color w:val="000000"/>
                <w:sz w:val="22"/>
                <w:szCs w:val="22"/>
                <w:lang w:eastAsia="ru-RU"/>
              </w:rPr>
            </w:pPr>
            <w:r>
              <w:rPr>
                <w:color w:val="000000"/>
                <w:sz w:val="22"/>
                <w:szCs w:val="22"/>
                <w:lang w:eastAsia="ru-RU"/>
              </w:rPr>
              <w:t>1</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3C609F" w:rsidRDefault="00786CE9" w:rsidP="00A314ED">
            <w:pPr>
              <w:widowControl/>
              <w:suppressAutoHyphens w:val="0"/>
              <w:snapToGrid/>
              <w:spacing w:line="240" w:lineRule="auto"/>
              <w:ind w:firstLine="0"/>
              <w:jc w:val="center"/>
              <w:rPr>
                <w:color w:val="000000"/>
                <w:sz w:val="22"/>
                <w:szCs w:val="22"/>
                <w:lang w:eastAsia="ru-RU"/>
              </w:rPr>
            </w:pP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rsidR="00786CE9" w:rsidRPr="00CF23EE" w:rsidRDefault="00786CE9" w:rsidP="0028413B">
            <w:pPr>
              <w:spacing w:line="240" w:lineRule="auto"/>
              <w:ind w:firstLine="0"/>
              <w:jc w:val="right"/>
            </w:pPr>
          </w:p>
        </w:tc>
      </w:tr>
    </w:tbl>
    <w:p w:rsidR="00863970" w:rsidRDefault="00863970" w:rsidP="00863970">
      <w:pPr>
        <w:spacing w:line="240" w:lineRule="auto"/>
        <w:ind w:right="536" w:firstLine="567"/>
        <w:jc w:val="right"/>
        <w:rPr>
          <w:b/>
        </w:rPr>
      </w:pPr>
    </w:p>
    <w:p w:rsidR="00863970" w:rsidRPr="00E30A64" w:rsidRDefault="00863970" w:rsidP="00786CE9">
      <w:pPr>
        <w:spacing w:line="240" w:lineRule="auto"/>
        <w:ind w:right="-2" w:firstLine="567"/>
        <w:jc w:val="right"/>
        <w:rPr>
          <w:b/>
        </w:rPr>
      </w:pPr>
      <w:r w:rsidRPr="00E30A64">
        <w:rPr>
          <w:b/>
        </w:rPr>
        <w:t xml:space="preserve">ИТОГО: </w:t>
      </w:r>
    </w:p>
    <w:p w:rsidR="00786CE9" w:rsidRDefault="00863970" w:rsidP="00786CE9">
      <w:pPr>
        <w:spacing w:line="240" w:lineRule="auto"/>
        <w:ind w:right="-2" w:firstLine="567"/>
        <w:jc w:val="right"/>
        <w:rPr>
          <w:b/>
        </w:rPr>
      </w:pPr>
      <w:r w:rsidRPr="00E30A64">
        <w:rPr>
          <w:b/>
        </w:rPr>
        <w:t>В том числе НДС (18%):</w:t>
      </w:r>
      <w:r>
        <w:rPr>
          <w:b/>
        </w:rPr>
        <w:t xml:space="preserve"> </w:t>
      </w:r>
    </w:p>
    <w:p w:rsidR="00786CE9" w:rsidRPr="00E30A64" w:rsidRDefault="00A45242" w:rsidP="00786CE9">
      <w:pPr>
        <w:spacing w:line="240" w:lineRule="auto"/>
        <w:ind w:right="-2" w:firstLine="567"/>
        <w:jc w:val="right"/>
        <w:rPr>
          <w:rStyle w:val="FontStyle16"/>
          <w:b/>
          <w:sz w:val="24"/>
        </w:rPr>
      </w:pPr>
      <w:r>
        <w:rPr>
          <w:b/>
        </w:rPr>
        <w:t>Всего</w:t>
      </w:r>
      <w:r w:rsidR="00786CE9">
        <w:rPr>
          <w:b/>
        </w:rPr>
        <w:t xml:space="preserve"> с НДС:</w:t>
      </w:r>
    </w:p>
    <w:p w:rsidR="00863970" w:rsidRDefault="00863970" w:rsidP="00863970">
      <w:pPr>
        <w:spacing w:line="240" w:lineRule="auto"/>
        <w:rPr>
          <w:u w:val="single"/>
        </w:rPr>
      </w:pPr>
    </w:p>
    <w:p w:rsidR="00863970" w:rsidRDefault="00863970" w:rsidP="00863970">
      <w:pPr>
        <w:spacing w:line="240" w:lineRule="auto"/>
        <w:rPr>
          <w:u w:val="single"/>
        </w:rPr>
      </w:pPr>
    </w:p>
    <w:p w:rsidR="00863970" w:rsidRDefault="00863970" w:rsidP="00863970">
      <w:pPr>
        <w:spacing w:line="240" w:lineRule="auto"/>
        <w:rPr>
          <w:u w:val="single"/>
        </w:rPr>
      </w:pPr>
    </w:p>
    <w:p w:rsidR="00863970" w:rsidRPr="00E30A64" w:rsidRDefault="00863970" w:rsidP="00B628E3">
      <w:pPr>
        <w:spacing w:line="240" w:lineRule="auto"/>
        <w:ind w:firstLine="567"/>
      </w:pPr>
      <w:r w:rsidRPr="00E30A64">
        <w:t xml:space="preserve">Общая стоимость:  </w:t>
      </w:r>
      <w:r w:rsidR="00B628E3">
        <w:rPr>
          <w:b/>
        </w:rPr>
        <w:t>______________________________________________</w:t>
      </w:r>
      <w:r>
        <w:t>, в</w:t>
      </w:r>
      <w:r w:rsidRPr="00E30A64">
        <w:t xml:space="preserve"> том числе НДС 18%  </w:t>
      </w:r>
      <w:r w:rsidR="00B628E3">
        <w:t>______________________________________</w:t>
      </w:r>
      <w:r>
        <w:t>.</w:t>
      </w:r>
      <w:r w:rsidR="00B628E3">
        <w:t xml:space="preserve"> </w:t>
      </w:r>
    </w:p>
    <w:p w:rsidR="00863970" w:rsidRPr="00CF23EE" w:rsidRDefault="00863970" w:rsidP="00B628E3">
      <w:pPr>
        <w:autoSpaceDE w:val="0"/>
        <w:autoSpaceDN w:val="0"/>
        <w:adjustRightInd w:val="0"/>
        <w:spacing w:line="240" w:lineRule="auto"/>
        <w:ind w:firstLine="567"/>
        <w:rPr>
          <w:lang w:eastAsia="ru-RU"/>
        </w:rPr>
      </w:pPr>
      <w:r w:rsidRPr="00CF23EE">
        <w:rPr>
          <w:lang w:eastAsia="ru-RU"/>
        </w:rPr>
        <w:t xml:space="preserve">Количество и цена </w:t>
      </w:r>
      <w:proofErr w:type="gramStart"/>
      <w:r w:rsidRPr="00CF23EE">
        <w:rPr>
          <w:lang w:eastAsia="ru-RU"/>
        </w:rPr>
        <w:t>согласованы</w:t>
      </w:r>
      <w:proofErr w:type="gramEnd"/>
      <w:r w:rsidRPr="00CF23EE">
        <w:rPr>
          <w:lang w:eastAsia="ru-RU"/>
        </w:rPr>
        <w:t xml:space="preserve">  Сторонами. Претензий Стороны не имеют.</w:t>
      </w: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autoSpaceDE w:val="0"/>
        <w:autoSpaceDN w:val="0"/>
        <w:adjustRightInd w:val="0"/>
        <w:spacing w:line="240" w:lineRule="auto"/>
        <w:rPr>
          <w:lang w:eastAsia="ru-RU"/>
        </w:rPr>
      </w:pPr>
    </w:p>
    <w:p w:rsidR="00863970" w:rsidRPr="00CF23EE" w:rsidRDefault="00863970" w:rsidP="00863970">
      <w:pPr>
        <w:spacing w:line="240" w:lineRule="auto"/>
      </w:pPr>
    </w:p>
    <w:tbl>
      <w:tblPr>
        <w:tblW w:w="0" w:type="auto"/>
        <w:tblLayout w:type="fixed"/>
        <w:tblLook w:val="01E0" w:firstRow="1" w:lastRow="1" w:firstColumn="1" w:lastColumn="1" w:noHBand="0" w:noVBand="0"/>
      </w:tblPr>
      <w:tblGrid>
        <w:gridCol w:w="4785"/>
        <w:gridCol w:w="4786"/>
      </w:tblGrid>
      <w:tr w:rsidR="00863970" w:rsidRPr="00CF23EE" w:rsidTr="0028413B">
        <w:trPr>
          <w:trHeight w:val="779"/>
        </w:trPr>
        <w:tc>
          <w:tcPr>
            <w:tcW w:w="4785" w:type="dxa"/>
          </w:tcPr>
          <w:p w:rsidR="00863970" w:rsidRPr="00CF23EE" w:rsidRDefault="00863970" w:rsidP="0028413B">
            <w:pPr>
              <w:spacing w:line="240" w:lineRule="auto"/>
            </w:pPr>
            <w:r w:rsidRPr="00CF23EE">
              <w:t xml:space="preserve">От </w:t>
            </w:r>
            <w:r w:rsidR="00831557">
              <w:t>Поставщика</w:t>
            </w:r>
            <w:r w:rsidRPr="00CF23EE">
              <w:t>:</w:t>
            </w:r>
          </w:p>
          <w:p w:rsidR="00863970" w:rsidRPr="00CF23EE" w:rsidRDefault="00863970" w:rsidP="0028413B">
            <w:pPr>
              <w:spacing w:line="240" w:lineRule="auto"/>
            </w:pPr>
          </w:p>
          <w:p w:rsidR="00863970" w:rsidRPr="00CF23EE" w:rsidRDefault="00863970" w:rsidP="0028413B">
            <w:pPr>
              <w:spacing w:line="240" w:lineRule="auto"/>
            </w:pPr>
          </w:p>
          <w:p w:rsidR="00863970" w:rsidRPr="00CF23EE" w:rsidRDefault="00863970" w:rsidP="0028413B">
            <w:pPr>
              <w:spacing w:line="240" w:lineRule="auto"/>
            </w:pPr>
            <w:r>
              <w:t>______________/</w:t>
            </w:r>
            <w:r w:rsidR="00806607">
              <w:t>____________</w:t>
            </w:r>
            <w:r w:rsidRPr="00CF23EE">
              <w:t>/</w:t>
            </w:r>
          </w:p>
          <w:p w:rsidR="00863970" w:rsidRPr="00CF23EE" w:rsidRDefault="00863970" w:rsidP="0028413B">
            <w:pPr>
              <w:spacing w:line="240" w:lineRule="auto"/>
              <w:jc w:val="center"/>
            </w:pPr>
          </w:p>
          <w:p w:rsidR="00863970" w:rsidRPr="00CF23EE" w:rsidRDefault="00863970" w:rsidP="0028413B">
            <w:pPr>
              <w:spacing w:line="240" w:lineRule="auto"/>
            </w:pPr>
            <w:proofErr w:type="spellStart"/>
            <w:r w:rsidRPr="00CF23EE">
              <w:t>м.п</w:t>
            </w:r>
            <w:proofErr w:type="spellEnd"/>
            <w:r w:rsidRPr="00CF23EE">
              <w:t>.</w:t>
            </w:r>
          </w:p>
        </w:tc>
        <w:tc>
          <w:tcPr>
            <w:tcW w:w="4786" w:type="dxa"/>
          </w:tcPr>
          <w:p w:rsidR="00863970" w:rsidRPr="00CF23EE" w:rsidRDefault="00863970" w:rsidP="0028413B">
            <w:pPr>
              <w:spacing w:line="240" w:lineRule="auto"/>
              <w:ind w:left="255"/>
            </w:pPr>
            <w:r w:rsidRPr="00CF23EE">
              <w:t xml:space="preserve">От </w:t>
            </w:r>
            <w:r w:rsidR="00831557">
              <w:t>Заказчика</w:t>
            </w:r>
            <w:r w:rsidRPr="00CF23EE">
              <w:t>:</w:t>
            </w:r>
          </w:p>
          <w:p w:rsidR="00863970" w:rsidRPr="00CF23EE" w:rsidRDefault="00863970" w:rsidP="0028413B">
            <w:pPr>
              <w:spacing w:line="240" w:lineRule="auto"/>
              <w:ind w:left="255"/>
            </w:pPr>
          </w:p>
          <w:p w:rsidR="00863970" w:rsidRPr="00CF23EE" w:rsidRDefault="00863970" w:rsidP="0028413B">
            <w:pPr>
              <w:spacing w:line="240" w:lineRule="auto"/>
              <w:ind w:left="255"/>
            </w:pPr>
          </w:p>
          <w:p w:rsidR="00863970" w:rsidRPr="00CF23EE" w:rsidRDefault="00863970" w:rsidP="0028413B">
            <w:pPr>
              <w:spacing w:line="240" w:lineRule="auto"/>
              <w:ind w:left="255"/>
            </w:pPr>
            <w:r w:rsidRPr="00CF23EE">
              <w:t>_______________ /О.С. Макаров</w:t>
            </w:r>
          </w:p>
          <w:p w:rsidR="00863970" w:rsidRPr="00CF23EE" w:rsidRDefault="00863970" w:rsidP="0028413B">
            <w:pPr>
              <w:spacing w:line="240" w:lineRule="auto"/>
              <w:ind w:left="255"/>
              <w:jc w:val="center"/>
            </w:pPr>
          </w:p>
          <w:p w:rsidR="00863970" w:rsidRPr="00CF23EE" w:rsidRDefault="00863970" w:rsidP="0028413B">
            <w:pPr>
              <w:spacing w:line="240" w:lineRule="auto"/>
              <w:ind w:left="255"/>
            </w:pPr>
            <w:proofErr w:type="spellStart"/>
            <w:r w:rsidRPr="00CF23EE">
              <w:t>м.п</w:t>
            </w:r>
            <w:proofErr w:type="spellEnd"/>
            <w:r w:rsidRPr="00CF23EE">
              <w:t>.</w:t>
            </w:r>
          </w:p>
          <w:p w:rsidR="00863970" w:rsidRPr="00CF23EE" w:rsidRDefault="00863970" w:rsidP="0028413B">
            <w:pPr>
              <w:spacing w:line="240" w:lineRule="auto"/>
              <w:jc w:val="center"/>
            </w:pPr>
          </w:p>
        </w:tc>
      </w:tr>
    </w:tbl>
    <w:p w:rsidR="00863970" w:rsidRDefault="00863970" w:rsidP="00863970">
      <w:pPr>
        <w:spacing w:line="240" w:lineRule="auto"/>
        <w:ind w:left="288" w:right="282"/>
        <w:jc w:val="right"/>
        <w:rPr>
          <w:sz w:val="20"/>
          <w:szCs w:val="20"/>
        </w:rPr>
      </w:pPr>
    </w:p>
    <w:p w:rsidR="00863970" w:rsidRPr="00A17AEA" w:rsidRDefault="00863970" w:rsidP="00863970">
      <w:pPr>
        <w:spacing w:line="240" w:lineRule="auto"/>
        <w:ind w:left="288" w:right="282"/>
        <w:rPr>
          <w:sz w:val="20"/>
          <w:szCs w:val="20"/>
        </w:rPr>
      </w:pPr>
    </w:p>
    <w:p w:rsidR="00863970" w:rsidRDefault="00863970" w:rsidP="00863970">
      <w:pPr>
        <w:spacing w:line="240" w:lineRule="auto"/>
        <w:jc w:val="center"/>
        <w:rPr>
          <w:sz w:val="20"/>
          <w:szCs w:val="20"/>
        </w:rP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jc w:val="center"/>
      </w:pPr>
    </w:p>
    <w:p w:rsidR="00863970" w:rsidRDefault="00863970" w:rsidP="00863970">
      <w:pPr>
        <w:spacing w:line="240" w:lineRule="auto"/>
        <w:ind w:firstLine="0"/>
      </w:pPr>
    </w:p>
    <w:p w:rsidR="00D06CAA" w:rsidRDefault="00D06CAA">
      <w:pPr>
        <w:widowControl/>
        <w:suppressAutoHyphens w:val="0"/>
        <w:snapToGrid/>
        <w:spacing w:after="200" w:line="276" w:lineRule="auto"/>
        <w:ind w:firstLine="0"/>
        <w:jc w:val="left"/>
        <w:rPr>
          <w:sz w:val="22"/>
          <w:szCs w:val="22"/>
        </w:rPr>
      </w:pPr>
      <w:r>
        <w:rPr>
          <w:sz w:val="22"/>
          <w:szCs w:val="22"/>
        </w:rPr>
        <w:br w:type="page"/>
      </w:r>
    </w:p>
    <w:p w:rsidR="00863970" w:rsidRPr="00736611" w:rsidRDefault="00863970" w:rsidP="00863970">
      <w:pPr>
        <w:spacing w:line="240" w:lineRule="auto"/>
        <w:jc w:val="right"/>
        <w:rPr>
          <w:sz w:val="22"/>
          <w:szCs w:val="22"/>
        </w:rPr>
      </w:pPr>
      <w:r>
        <w:rPr>
          <w:sz w:val="22"/>
          <w:szCs w:val="22"/>
        </w:rPr>
        <w:lastRenderedPageBreak/>
        <w:t xml:space="preserve">Приложение № 2 к Договору № </w:t>
      </w:r>
      <w:r w:rsidR="008C3410">
        <w:rPr>
          <w:sz w:val="22"/>
          <w:szCs w:val="22"/>
        </w:rPr>
        <w:t>_______________</w:t>
      </w:r>
    </w:p>
    <w:p w:rsidR="00863970" w:rsidRPr="00736611" w:rsidRDefault="00863970" w:rsidP="00863970">
      <w:pPr>
        <w:spacing w:line="240" w:lineRule="auto"/>
        <w:jc w:val="right"/>
        <w:rPr>
          <w:sz w:val="22"/>
          <w:szCs w:val="22"/>
        </w:rPr>
      </w:pPr>
      <w:r>
        <w:rPr>
          <w:sz w:val="22"/>
          <w:szCs w:val="22"/>
        </w:rPr>
        <w:t>от «</w:t>
      </w:r>
      <w:r w:rsidR="008C3410">
        <w:rPr>
          <w:sz w:val="22"/>
          <w:szCs w:val="22"/>
        </w:rPr>
        <w:t>__</w:t>
      </w:r>
      <w:r>
        <w:rPr>
          <w:sz w:val="22"/>
          <w:szCs w:val="22"/>
        </w:rPr>
        <w:t xml:space="preserve">» </w:t>
      </w:r>
      <w:r w:rsidR="008C3410">
        <w:rPr>
          <w:sz w:val="22"/>
          <w:szCs w:val="22"/>
        </w:rPr>
        <w:t>_________</w:t>
      </w:r>
      <w:r>
        <w:rPr>
          <w:sz w:val="22"/>
          <w:szCs w:val="22"/>
        </w:rPr>
        <w:t xml:space="preserve"> </w:t>
      </w:r>
      <w:r w:rsidR="008C3410">
        <w:rPr>
          <w:sz w:val="22"/>
          <w:szCs w:val="22"/>
        </w:rPr>
        <w:t>2018</w:t>
      </w:r>
      <w:r w:rsidRPr="00736611">
        <w:rPr>
          <w:sz w:val="22"/>
          <w:szCs w:val="22"/>
        </w:rPr>
        <w:t xml:space="preserve"> г.</w:t>
      </w:r>
    </w:p>
    <w:p w:rsidR="00863970" w:rsidRDefault="00863970" w:rsidP="00863970">
      <w:pPr>
        <w:spacing w:line="240" w:lineRule="auto"/>
        <w:jc w:val="center"/>
      </w:pPr>
    </w:p>
    <w:p w:rsidR="00863970" w:rsidRDefault="00863970" w:rsidP="00863970">
      <w:pPr>
        <w:spacing w:line="240" w:lineRule="auto"/>
        <w:jc w:val="center"/>
      </w:pPr>
    </w:p>
    <w:p w:rsidR="00863970" w:rsidRPr="00736611" w:rsidRDefault="00863970" w:rsidP="00863970">
      <w:pPr>
        <w:jc w:val="center"/>
      </w:pPr>
      <w:r w:rsidRPr="00736611">
        <w:t>ТЕХНИЧЕСКАЯ СПЕЦИФИКАЦИЯ</w:t>
      </w:r>
    </w:p>
    <w:p w:rsidR="00863970" w:rsidRDefault="00863970" w:rsidP="00863970">
      <w:pPr>
        <w:spacing w:line="240" w:lineRule="auto"/>
      </w:pPr>
    </w:p>
    <w:tbl>
      <w:tblPr>
        <w:tblW w:w="1022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200"/>
        <w:gridCol w:w="2082"/>
        <w:gridCol w:w="1883"/>
        <w:gridCol w:w="3322"/>
      </w:tblGrid>
      <w:tr w:rsidR="00387C03" w:rsidRPr="00387C03" w:rsidTr="00444B20">
        <w:trPr>
          <w:trHeight w:val="339"/>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w:t>
            </w:r>
          </w:p>
        </w:tc>
        <w:tc>
          <w:tcPr>
            <w:tcW w:w="2200"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Наименование</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Комплектация, составные части и технические характеристики товара</w:t>
            </w:r>
          </w:p>
        </w:tc>
      </w:tr>
      <w:tr w:rsidR="00387C03" w:rsidRPr="00387C03" w:rsidTr="00444B20">
        <w:trPr>
          <w:trHeight w:val="27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2</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3</w:t>
            </w:r>
          </w:p>
        </w:tc>
      </w:tr>
      <w:tr w:rsidR="00387C03" w:rsidRPr="00387C03" w:rsidTr="00444B20">
        <w:trPr>
          <w:trHeight w:val="275"/>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left="-714" w:firstLine="0"/>
              <w:jc w:val="center"/>
              <w:rPr>
                <w:sz w:val="22"/>
                <w:szCs w:val="22"/>
              </w:rPr>
            </w:pPr>
            <w:r w:rsidRPr="00387C03">
              <w:rPr>
                <w:sz w:val="22"/>
                <w:szCs w:val="22"/>
              </w:rPr>
              <w:t>1</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r w:rsidRPr="00387C03">
              <w:rPr>
                <w:sz w:val="22"/>
                <w:szCs w:val="22"/>
              </w:rPr>
              <w:t>Робот-съемщик</w:t>
            </w: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Тип</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Шарнирно-Сочленённый</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Количество контролируемых осей</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6 осей (J1, J2, J3, J4, J5, J6)</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Установка</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Напольная</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Радиус досягаемости</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2124 мм</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Кабели подключения контроллера</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1 </w:t>
            </w:r>
            <w:proofErr w:type="spellStart"/>
            <w:r w:rsidRPr="00387C03">
              <w:rPr>
                <w:rFonts w:ascii="Times New Roman" w:eastAsiaTheme="minorEastAsia" w:hAnsi="Times New Roman" w:cs="Times New Roman"/>
                <w:lang w:eastAsia="ru-RU"/>
              </w:rPr>
              <w:t>компл</w:t>
            </w:r>
            <w:proofErr w:type="spellEnd"/>
            <w:r w:rsidRPr="00387C03">
              <w:rPr>
                <w:rFonts w:ascii="Times New Roman" w:eastAsiaTheme="minorEastAsia" w:hAnsi="Times New Roman" w:cs="Times New Roman"/>
                <w:lang w:eastAsia="ru-RU"/>
              </w:rPr>
              <w:t>.</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Угол поворота, °</w:t>
            </w: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±165°</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+130 -60°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+75 -195°</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скорости по осям, °/</w:t>
            </w:r>
            <w:proofErr w:type="gramStart"/>
            <w:r w:rsidRPr="00387C03">
              <w:rPr>
                <w:rFonts w:ascii="Times New Roman" w:eastAsiaTheme="minorEastAsia" w:hAnsi="Times New Roman" w:cs="Times New Roman"/>
                <w:lang w:eastAsia="ru-RU"/>
              </w:rPr>
              <w:t>с</w:t>
            </w:r>
            <w:proofErr w:type="gramEnd"/>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140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320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нагрузка - грузоподъемность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50 кг</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Повторяемость, </w:t>
            </w:r>
            <w:proofErr w:type="gramStart"/>
            <w:r w:rsidRPr="00387C03">
              <w:rPr>
                <w:rFonts w:ascii="Times New Roman" w:eastAsiaTheme="minorEastAsia" w:hAnsi="Times New Roman" w:cs="Times New Roman"/>
                <w:lang w:eastAsia="ru-RU"/>
              </w:rPr>
              <w:t>мм</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±0.25 мм</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Температурный диапазон,  °</w:t>
            </w:r>
            <w:proofErr w:type="gramStart"/>
            <w:r w:rsidRPr="00387C03">
              <w:rPr>
                <w:rFonts w:ascii="Times New Roman" w:eastAsiaTheme="minorEastAsia" w:hAnsi="Times New Roman" w:cs="Times New Roman"/>
                <w:lang w:eastAsia="ru-RU"/>
              </w:rPr>
              <w:t>С</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0 - 40</w:t>
            </w:r>
          </w:p>
        </w:tc>
      </w:tr>
      <w:tr w:rsidR="00387C03" w:rsidRPr="00387C03" w:rsidTr="00444B20">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510 кг</w:t>
            </w:r>
          </w:p>
        </w:tc>
      </w:tr>
      <w:tr w:rsidR="00387C03" w:rsidRPr="00387C03" w:rsidTr="00444B20">
        <w:trPr>
          <w:trHeight w:val="9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Контроллер  </w:t>
            </w: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Поддерживаемое  программное обеспечение</w:t>
            </w:r>
          </w:p>
        </w:tc>
        <w:tc>
          <w:tcPr>
            <w:tcW w:w="3322" w:type="dxa"/>
            <w:tcBorders>
              <w:top w:val="single" w:sz="4" w:space="0" w:color="auto"/>
              <w:left w:val="single" w:sz="4" w:space="0" w:color="auto"/>
              <w:bottom w:val="single" w:sz="4" w:space="0" w:color="auto"/>
              <w:right w:val="single" w:sz="4" w:space="0" w:color="auto"/>
            </w:tcBorders>
            <w:vAlign w:val="center"/>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SRS v1.5.0 и версии выше</w:t>
            </w:r>
          </w:p>
        </w:tc>
      </w:tr>
      <w:tr w:rsidR="00387C03" w:rsidRPr="00387C03" w:rsidTr="00444B20">
        <w:trPr>
          <w:trHeight w:val="43"/>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rPr>
                <w:rFonts w:ascii="Times New Roman" w:eastAsiaTheme="minorEastAsia" w:hAnsi="Times New Roman" w:cs="Times New Roman"/>
                <w:i/>
                <w:lang w:eastAsia="ru-RU"/>
              </w:rPr>
            </w:pPr>
            <w:r w:rsidRPr="00387C03">
              <w:rPr>
                <w:rFonts w:ascii="Times New Roman" w:eastAsiaTheme="minorEastAsia" w:hAnsi="Times New Roman" w:cs="Times New Roman"/>
                <w:lang w:eastAsia="ru-RU"/>
              </w:rPr>
              <w:t>Предусмотреть интеграцию с прикладным программным обеспечением на базе технологического ПО ISAGRAF 3.32 в составе существующего программно-технического комплекса (ПТК), автоматизированной системы управления технологическими процессами (АСУТП) машины литья под давлением марки 711Н09.</w:t>
            </w:r>
          </w:p>
        </w:tc>
        <w:tc>
          <w:tcPr>
            <w:tcW w:w="3322" w:type="dxa"/>
            <w:tcBorders>
              <w:top w:val="single" w:sz="4" w:space="0" w:color="auto"/>
              <w:left w:val="single" w:sz="4" w:space="0" w:color="auto"/>
              <w:bottom w:val="single" w:sz="4" w:space="0" w:color="auto"/>
              <w:right w:val="single" w:sz="4" w:space="0" w:color="auto"/>
            </w:tcBorders>
            <w:vAlign w:val="center"/>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150 кг</w:t>
            </w: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Пульт управления</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в комплекте</w:t>
            </w:r>
          </w:p>
        </w:tc>
      </w:tr>
      <w:tr w:rsidR="00387C03" w:rsidRPr="000662EB"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Поддерживаемые интерфейсы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CAT</w:t>
            </w:r>
          </w:p>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CAN open</w:t>
            </w:r>
          </w:p>
          <w:p w:rsidR="00387C03" w:rsidRPr="00387C03" w:rsidRDefault="00387C03" w:rsidP="00444B20">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NET/IP</w:t>
            </w:r>
          </w:p>
        </w:tc>
      </w:tr>
      <w:tr w:rsidR="00387C03" w:rsidRPr="00387C03" w:rsidTr="00444B20">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lang w:val="en-US"/>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Степень защиты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387C03" w:rsidRPr="00387C03" w:rsidRDefault="00387C03" w:rsidP="00444B20">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IP 54</w:t>
            </w:r>
          </w:p>
        </w:tc>
      </w:tr>
    </w:tbl>
    <w:p w:rsidR="00863970" w:rsidRDefault="00863970" w:rsidP="00863970">
      <w:pPr>
        <w:spacing w:line="240" w:lineRule="auto"/>
        <w:jc w:val="center"/>
      </w:pPr>
    </w:p>
    <w:tbl>
      <w:tblPr>
        <w:tblW w:w="0" w:type="auto"/>
        <w:tblLayout w:type="fixed"/>
        <w:tblLook w:val="01E0" w:firstRow="1" w:lastRow="1" w:firstColumn="1" w:lastColumn="1" w:noHBand="0" w:noVBand="0"/>
      </w:tblPr>
      <w:tblGrid>
        <w:gridCol w:w="4785"/>
        <w:gridCol w:w="4786"/>
      </w:tblGrid>
      <w:tr w:rsidR="00831557" w:rsidRPr="004922EB" w:rsidTr="0028413B">
        <w:trPr>
          <w:trHeight w:val="779"/>
        </w:trPr>
        <w:tc>
          <w:tcPr>
            <w:tcW w:w="4785" w:type="dxa"/>
          </w:tcPr>
          <w:p w:rsidR="00831557" w:rsidRPr="00CF23EE" w:rsidRDefault="00831557" w:rsidP="00444B20">
            <w:pPr>
              <w:spacing w:line="240" w:lineRule="auto"/>
            </w:pPr>
            <w:r w:rsidRPr="00CF23EE">
              <w:t xml:space="preserve">От </w:t>
            </w:r>
            <w:r>
              <w:t>Поставщика</w:t>
            </w:r>
            <w:r w:rsidRPr="00CF23EE">
              <w:t>:</w:t>
            </w:r>
          </w:p>
          <w:p w:rsidR="00831557" w:rsidRPr="00CF23EE" w:rsidRDefault="00831557" w:rsidP="00444B20">
            <w:pPr>
              <w:spacing w:line="240" w:lineRule="auto"/>
            </w:pPr>
          </w:p>
          <w:p w:rsidR="00831557" w:rsidRPr="00CF23EE" w:rsidRDefault="00831557" w:rsidP="00444B20">
            <w:pPr>
              <w:spacing w:line="240" w:lineRule="auto"/>
            </w:pPr>
          </w:p>
          <w:p w:rsidR="00831557" w:rsidRPr="00CF23EE" w:rsidRDefault="00831557" w:rsidP="00444B20">
            <w:pPr>
              <w:spacing w:line="240" w:lineRule="auto"/>
            </w:pPr>
            <w:r>
              <w:t>______________/____________</w:t>
            </w:r>
            <w:r w:rsidRPr="00CF23EE">
              <w:t>/</w:t>
            </w:r>
          </w:p>
          <w:p w:rsidR="00831557" w:rsidRPr="00CF23EE" w:rsidRDefault="00831557" w:rsidP="00444B20">
            <w:pPr>
              <w:spacing w:line="240" w:lineRule="auto"/>
              <w:jc w:val="center"/>
            </w:pPr>
          </w:p>
          <w:p w:rsidR="00831557" w:rsidRPr="00CF23EE" w:rsidRDefault="00831557" w:rsidP="00444B20">
            <w:pPr>
              <w:spacing w:line="240" w:lineRule="auto"/>
            </w:pPr>
            <w:proofErr w:type="spellStart"/>
            <w:r w:rsidRPr="00CF23EE">
              <w:t>м.п</w:t>
            </w:r>
            <w:proofErr w:type="spellEnd"/>
            <w:r w:rsidRPr="00CF23EE">
              <w:t>.</w:t>
            </w:r>
          </w:p>
        </w:tc>
        <w:tc>
          <w:tcPr>
            <w:tcW w:w="4786" w:type="dxa"/>
          </w:tcPr>
          <w:p w:rsidR="00831557" w:rsidRPr="00CF23EE" w:rsidRDefault="00831557" w:rsidP="00444B20">
            <w:pPr>
              <w:spacing w:line="240" w:lineRule="auto"/>
              <w:ind w:left="255"/>
            </w:pPr>
            <w:r w:rsidRPr="00CF23EE">
              <w:t xml:space="preserve">От </w:t>
            </w:r>
            <w:r>
              <w:t>Заказчика</w:t>
            </w:r>
            <w:r w:rsidRPr="00CF23EE">
              <w:t>:</w:t>
            </w:r>
          </w:p>
          <w:p w:rsidR="00831557" w:rsidRPr="00CF23EE" w:rsidRDefault="00831557" w:rsidP="00444B20">
            <w:pPr>
              <w:spacing w:line="240" w:lineRule="auto"/>
              <w:ind w:left="255"/>
            </w:pPr>
          </w:p>
          <w:p w:rsidR="00831557" w:rsidRPr="00CF23EE" w:rsidRDefault="00831557" w:rsidP="00444B20">
            <w:pPr>
              <w:spacing w:line="240" w:lineRule="auto"/>
              <w:ind w:left="255"/>
            </w:pPr>
          </w:p>
          <w:p w:rsidR="00831557" w:rsidRPr="00CF23EE" w:rsidRDefault="00831557" w:rsidP="00444B20">
            <w:pPr>
              <w:spacing w:line="240" w:lineRule="auto"/>
              <w:ind w:left="255"/>
            </w:pPr>
            <w:r w:rsidRPr="00CF23EE">
              <w:t>_______________ /О.С. Макаров</w:t>
            </w:r>
          </w:p>
          <w:p w:rsidR="00831557" w:rsidRPr="00CF23EE" w:rsidRDefault="00831557" w:rsidP="00444B20">
            <w:pPr>
              <w:spacing w:line="240" w:lineRule="auto"/>
              <w:ind w:left="255"/>
              <w:jc w:val="center"/>
            </w:pPr>
          </w:p>
          <w:p w:rsidR="00831557" w:rsidRPr="00CF23EE" w:rsidRDefault="00831557" w:rsidP="00831557">
            <w:pPr>
              <w:spacing w:line="240" w:lineRule="auto"/>
              <w:ind w:left="255"/>
            </w:pPr>
            <w:proofErr w:type="spellStart"/>
            <w:r w:rsidRPr="00CF23EE">
              <w:t>м.п</w:t>
            </w:r>
            <w:proofErr w:type="spellEnd"/>
            <w:r w:rsidRPr="00CF23EE">
              <w:t>.</w:t>
            </w:r>
          </w:p>
        </w:tc>
      </w:tr>
    </w:tbl>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387C03">
        <w:rPr>
          <w:sz w:val="22"/>
          <w:szCs w:val="22"/>
        </w:rPr>
        <w:t>3</w:t>
      </w:r>
      <w:r>
        <w:rPr>
          <w:sz w:val="22"/>
          <w:szCs w:val="22"/>
        </w:rPr>
        <w:t xml:space="preserve"> к Договору №  </w:t>
      </w:r>
      <w:r w:rsidR="00387C03">
        <w:rPr>
          <w:sz w:val="22"/>
          <w:szCs w:val="22"/>
        </w:rPr>
        <w:t>_________</w:t>
      </w:r>
      <w:r w:rsidRPr="00B260EB">
        <w:rPr>
          <w:sz w:val="22"/>
          <w:szCs w:val="22"/>
        </w:rPr>
        <w:t xml:space="preserve"> </w:t>
      </w:r>
    </w:p>
    <w:p w:rsidR="00863970" w:rsidRPr="00B260EB" w:rsidRDefault="00863970" w:rsidP="00863970">
      <w:pPr>
        <w:spacing w:line="240" w:lineRule="auto"/>
        <w:jc w:val="right"/>
        <w:rPr>
          <w:sz w:val="22"/>
          <w:szCs w:val="22"/>
        </w:rPr>
      </w:pPr>
      <w:r>
        <w:rPr>
          <w:sz w:val="22"/>
          <w:szCs w:val="22"/>
        </w:rPr>
        <w:t>от «</w:t>
      </w:r>
      <w:r w:rsidR="00387C03">
        <w:rPr>
          <w:sz w:val="22"/>
          <w:szCs w:val="22"/>
        </w:rPr>
        <w:t>__</w:t>
      </w:r>
      <w:r>
        <w:rPr>
          <w:sz w:val="22"/>
          <w:szCs w:val="22"/>
        </w:rPr>
        <w:t xml:space="preserve">» </w:t>
      </w:r>
      <w:r w:rsidR="00387C03">
        <w:rPr>
          <w:sz w:val="22"/>
          <w:szCs w:val="22"/>
        </w:rPr>
        <w:t>_________</w:t>
      </w:r>
      <w:r>
        <w:rPr>
          <w:sz w:val="22"/>
          <w:szCs w:val="22"/>
        </w:rPr>
        <w:t xml:space="preserve"> </w:t>
      </w:r>
      <w:r w:rsidRPr="00B260EB">
        <w:rPr>
          <w:sz w:val="22"/>
          <w:szCs w:val="22"/>
        </w:rPr>
        <w:t>201</w:t>
      </w:r>
      <w:r>
        <w:rPr>
          <w:sz w:val="22"/>
          <w:szCs w:val="22"/>
        </w:rPr>
        <w:t xml:space="preserve">7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E603F3" w:rsidTr="00E603F3">
              <w:trPr>
                <w:trHeight w:val="307"/>
              </w:trPr>
              <w:tc>
                <w:tcPr>
                  <w:tcW w:w="10024" w:type="dxa"/>
                  <w:gridSpan w:val="8"/>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xml:space="preserve">АКТ  О ПРИЕМЕ - ПЕРЕДАЧЕ </w:t>
                  </w:r>
                  <w:r w:rsidR="004A5DE8">
                    <w:rPr>
                      <w:b/>
                      <w:bCs/>
                      <w:sz w:val="22"/>
                      <w:szCs w:val="22"/>
                      <w:lang w:eastAsia="ru-RU"/>
                    </w:rPr>
                    <w:t>ТОВАРА</w:t>
                  </w:r>
                </w:p>
                <w:p w:rsidR="00863970" w:rsidRPr="00E603F3" w:rsidRDefault="00387C03" w:rsidP="00806607">
                  <w:pPr>
                    <w:widowControl/>
                    <w:suppressAutoHyphens w:val="0"/>
                    <w:snapToGrid/>
                    <w:spacing w:line="240" w:lineRule="auto"/>
                    <w:ind w:firstLine="0"/>
                    <w:jc w:val="center"/>
                    <w:rPr>
                      <w:b/>
                      <w:bCs/>
                      <w:sz w:val="22"/>
                      <w:szCs w:val="22"/>
                      <w:lang w:eastAsia="ru-RU"/>
                    </w:rPr>
                  </w:pPr>
                  <w:r>
                    <w:rPr>
                      <w:b/>
                      <w:bCs/>
                      <w:sz w:val="22"/>
                      <w:szCs w:val="22"/>
                      <w:lang w:eastAsia="ru-RU"/>
                    </w:rPr>
                    <w:t>Робот-съемщик</w:t>
                  </w:r>
                </w:p>
              </w:tc>
            </w:tr>
            <w:tr w:rsidR="00863970" w:rsidRPr="00E603F3" w:rsidTr="00E603F3">
              <w:trPr>
                <w:trHeight w:val="468"/>
              </w:trPr>
              <w:tc>
                <w:tcPr>
                  <w:tcW w:w="10024" w:type="dxa"/>
                  <w:gridSpan w:val="8"/>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40" w:lineRule="auto"/>
                    <w:ind w:firstLine="0"/>
                    <w:jc w:val="right"/>
                    <w:rPr>
                      <w:b/>
                      <w:bCs/>
                      <w:sz w:val="22"/>
                      <w:szCs w:val="22"/>
                      <w:lang w:eastAsia="ru-RU"/>
                    </w:rPr>
                  </w:pPr>
                  <w:r w:rsidRPr="00E603F3">
                    <w:rPr>
                      <w:b/>
                      <w:bCs/>
                      <w:sz w:val="22"/>
                      <w:szCs w:val="22"/>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i/>
                      <w:iCs/>
                      <w:sz w:val="22"/>
                      <w:szCs w:val="22"/>
                      <w:lang w:eastAsia="ru-RU"/>
                    </w:rPr>
                  </w:pPr>
                  <w:r w:rsidRPr="00E603F3">
                    <w:rPr>
                      <w:i/>
                      <w:iCs/>
                      <w:sz w:val="22"/>
                      <w:szCs w:val="22"/>
                      <w:lang w:eastAsia="ru-RU"/>
                    </w:rPr>
                    <w:t>дата подписания</w:t>
                  </w:r>
                </w:p>
              </w:tc>
            </w:tr>
            <w:tr w:rsidR="00863970" w:rsidRPr="00E603F3" w:rsidTr="00E603F3">
              <w:trPr>
                <w:trHeight w:val="113"/>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387C03" w:rsidP="0028413B">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63970" w:rsidRPr="00E603F3">
                    <w:rPr>
                      <w:b/>
                      <w:bCs/>
                      <w:sz w:val="22"/>
                      <w:szCs w:val="22"/>
                      <w:lang w:eastAsia="ru-RU"/>
                    </w:rPr>
                    <w:t xml:space="preserve"> </w:t>
                  </w:r>
                </w:p>
              </w:tc>
              <w:tc>
                <w:tcPr>
                  <w:tcW w:w="7148" w:type="dxa"/>
                  <w:gridSpan w:val="5"/>
                  <w:tcBorders>
                    <w:top w:val="nil"/>
                    <w:left w:val="nil"/>
                    <w:bottom w:val="single" w:sz="4" w:space="0" w:color="auto"/>
                    <w:right w:val="nil"/>
                  </w:tcBorders>
                  <w:vAlign w:val="center"/>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387C03" w:rsidP="0028413B">
                  <w:pPr>
                    <w:widowControl/>
                    <w:suppressAutoHyphens w:val="0"/>
                    <w:snapToGrid/>
                    <w:spacing w:line="240" w:lineRule="auto"/>
                    <w:ind w:firstLine="0"/>
                    <w:jc w:val="left"/>
                    <w:rPr>
                      <w:b/>
                      <w:bCs/>
                      <w:sz w:val="22"/>
                      <w:szCs w:val="22"/>
                      <w:lang w:eastAsia="ru-RU"/>
                    </w:rPr>
                  </w:pPr>
                  <w:r>
                    <w:rPr>
                      <w:b/>
                      <w:bCs/>
                      <w:sz w:val="22"/>
                      <w:szCs w:val="22"/>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АО «НПО НИИИП-</w:t>
                  </w:r>
                  <w:proofErr w:type="spellStart"/>
                  <w:r w:rsidRPr="00E603F3">
                    <w:rPr>
                      <w:b/>
                      <w:bCs/>
                      <w:sz w:val="22"/>
                      <w:szCs w:val="22"/>
                      <w:lang w:eastAsia="ru-RU"/>
                    </w:rPr>
                    <w:t>НЗиК</w:t>
                  </w:r>
                  <w:proofErr w:type="spellEnd"/>
                  <w:r w:rsidRPr="00E603F3">
                    <w:rPr>
                      <w:b/>
                      <w:bCs/>
                      <w:sz w:val="22"/>
                      <w:szCs w:val="22"/>
                      <w:lang w:eastAsia="ru-RU"/>
                    </w:rPr>
                    <w:t>»»</w:t>
                  </w:r>
                </w:p>
              </w:tc>
            </w:tr>
            <w:tr w:rsidR="00863970" w:rsidRPr="00E603F3" w:rsidTr="00E603F3">
              <w:trPr>
                <w:trHeight w:val="307"/>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r>
            <w:tr w:rsidR="00863970" w:rsidRPr="00E603F3" w:rsidTr="00E603F3">
              <w:trPr>
                <w:trHeight w:val="145"/>
              </w:trPr>
              <w:tc>
                <w:tcPr>
                  <w:tcW w:w="816"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060"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3018" w:type="dxa"/>
                  <w:gridSpan w:val="2"/>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1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07"/>
              </w:trPr>
              <w:tc>
                <w:tcPr>
                  <w:tcW w:w="5894" w:type="dxa"/>
                  <w:gridSpan w:val="5"/>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285"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sz w:val="22"/>
                      <w:szCs w:val="22"/>
                      <w:lang w:eastAsia="ru-RU"/>
                    </w:rPr>
                  </w:pPr>
                  <w:r w:rsidRPr="00E603F3">
                    <w:rPr>
                      <w:sz w:val="22"/>
                      <w:szCs w:val="22"/>
                      <w:lang w:eastAsia="ru-RU"/>
                    </w:rPr>
                    <w:t>от</w:t>
                  </w:r>
                </w:p>
              </w:tc>
              <w:tc>
                <w:tcPr>
                  <w:tcW w:w="1630" w:type="dxa"/>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right"/>
                    <w:rPr>
                      <w:sz w:val="22"/>
                      <w:szCs w:val="22"/>
                      <w:lang w:eastAsia="ru-RU"/>
                    </w:rPr>
                  </w:pPr>
                  <w:r w:rsidRPr="00E603F3">
                    <w:rPr>
                      <w:sz w:val="22"/>
                      <w:szCs w:val="22"/>
                      <w:lang w:eastAsia="ru-RU"/>
                    </w:rPr>
                    <w:t> </w:t>
                  </w:r>
                </w:p>
              </w:tc>
            </w:tr>
            <w:tr w:rsidR="00863970" w:rsidRPr="00E603F3" w:rsidTr="00E603F3">
              <w:trPr>
                <w:trHeight w:val="307"/>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7476" w:type="dxa"/>
                  <w:gridSpan w:val="5"/>
                  <w:noWrap/>
                  <w:vAlign w:val="bottom"/>
                  <w:hideMark/>
                </w:tcPr>
                <w:p w:rsidR="00863970" w:rsidRPr="00E603F3" w:rsidRDefault="00387C03" w:rsidP="004A5DE8">
                  <w:pPr>
                    <w:widowControl/>
                    <w:suppressAutoHyphens w:val="0"/>
                    <w:snapToGrid/>
                    <w:spacing w:line="240" w:lineRule="auto"/>
                    <w:ind w:firstLine="0"/>
                    <w:jc w:val="left"/>
                    <w:rPr>
                      <w:b/>
                      <w:bCs/>
                      <w:sz w:val="22"/>
                      <w:szCs w:val="22"/>
                      <w:lang w:eastAsia="ru-RU"/>
                    </w:rPr>
                  </w:pPr>
                  <w:r>
                    <w:rPr>
                      <w:b/>
                      <w:bCs/>
                      <w:sz w:val="22"/>
                      <w:szCs w:val="22"/>
                      <w:lang w:eastAsia="ru-RU"/>
                    </w:rPr>
                    <w:t>ПОСТАВЩИК</w:t>
                  </w:r>
                  <w:r w:rsidR="00863970" w:rsidRPr="00E603F3">
                    <w:rPr>
                      <w:b/>
                      <w:bCs/>
                      <w:sz w:val="22"/>
                      <w:szCs w:val="22"/>
                      <w:lang w:eastAsia="ru-RU"/>
                    </w:rPr>
                    <w:t xml:space="preserve"> поставил, а </w:t>
                  </w:r>
                  <w:r>
                    <w:rPr>
                      <w:b/>
                      <w:bCs/>
                      <w:sz w:val="22"/>
                      <w:szCs w:val="22"/>
                      <w:lang w:eastAsia="ru-RU"/>
                    </w:rPr>
                    <w:t>ЗАКАЗЧИК</w:t>
                  </w:r>
                  <w:r w:rsidR="004A5DE8">
                    <w:rPr>
                      <w:b/>
                      <w:bCs/>
                      <w:sz w:val="22"/>
                      <w:szCs w:val="22"/>
                      <w:lang w:eastAsia="ru-RU"/>
                    </w:rPr>
                    <w:t xml:space="preserve"> принял Товар</w:t>
                  </w:r>
                  <w:r w:rsidR="00863970" w:rsidRPr="00E603F3">
                    <w:rPr>
                      <w:b/>
                      <w:bCs/>
                      <w:sz w:val="22"/>
                      <w:szCs w:val="22"/>
                      <w:lang w:eastAsia="ru-RU"/>
                    </w:rPr>
                    <w:t xml:space="preserve"> в комплекте:</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81"/>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Наименование:</w:t>
                  </w:r>
                </w:p>
              </w:tc>
              <w:tc>
                <w:tcPr>
                  <w:tcW w:w="7148" w:type="dxa"/>
                  <w:gridSpan w:val="5"/>
                  <w:tcBorders>
                    <w:top w:val="nil"/>
                    <w:left w:val="nil"/>
                    <w:bottom w:val="single" w:sz="4" w:space="0" w:color="auto"/>
                    <w:right w:val="nil"/>
                  </w:tcBorders>
                  <w:vAlign w:val="bottom"/>
                  <w:hideMark/>
                </w:tcPr>
                <w:p w:rsidR="00863970" w:rsidRPr="00E603F3" w:rsidRDefault="004A5DE8" w:rsidP="00806607">
                  <w:pPr>
                    <w:widowControl/>
                    <w:suppressAutoHyphens w:val="0"/>
                    <w:snapToGrid/>
                    <w:spacing w:line="240" w:lineRule="auto"/>
                    <w:ind w:firstLine="0"/>
                    <w:jc w:val="left"/>
                    <w:rPr>
                      <w:b/>
                      <w:bCs/>
                      <w:sz w:val="22"/>
                      <w:szCs w:val="22"/>
                      <w:lang w:eastAsia="ru-RU"/>
                    </w:rPr>
                  </w:pPr>
                  <w:r>
                    <w:rPr>
                      <w:b/>
                      <w:bCs/>
                      <w:sz w:val="22"/>
                      <w:szCs w:val="22"/>
                      <w:lang w:eastAsia="ru-RU"/>
                    </w:rPr>
                    <w:t>Робот-съемщик</w:t>
                  </w: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387"/>
              </w:trPr>
              <w:tc>
                <w:tcPr>
                  <w:tcW w:w="918" w:type="dxa"/>
                  <w:gridSpan w:val="2"/>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 </w:t>
                  </w:r>
                </w:p>
              </w:tc>
              <w:tc>
                <w:tcPr>
                  <w:tcW w:w="1285"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тарных мест</w:t>
                  </w:r>
                </w:p>
              </w:tc>
              <w:tc>
                <w:tcPr>
                  <w:tcW w:w="1630"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r>
            <w:tr w:rsidR="00863970" w:rsidRPr="00E603F3" w:rsidTr="00E603F3">
              <w:trPr>
                <w:trHeight w:val="533"/>
              </w:trPr>
              <w:tc>
                <w:tcPr>
                  <w:tcW w:w="918" w:type="dxa"/>
                  <w:gridSpan w:val="2"/>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2.</w:t>
                  </w:r>
                </w:p>
              </w:tc>
              <w:tc>
                <w:tcPr>
                  <w:tcW w:w="3758" w:type="dxa"/>
                  <w:gridSpan w:val="2"/>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Стоимость поставленного оборудования с НДС составляет:</w:t>
                  </w:r>
                </w:p>
              </w:tc>
              <w:tc>
                <w:tcPr>
                  <w:tcW w:w="3718" w:type="dxa"/>
                  <w:gridSpan w:val="3"/>
                  <w:tcBorders>
                    <w:top w:val="nil"/>
                    <w:left w:val="nil"/>
                    <w:bottom w:val="single" w:sz="4" w:space="0" w:color="auto"/>
                    <w:right w:val="nil"/>
                  </w:tcBorders>
                  <w:noWrap/>
                  <w:vAlign w:val="bottom"/>
                  <w:hideMark/>
                </w:tcPr>
                <w:p w:rsidR="00863970" w:rsidRPr="00E603F3" w:rsidRDefault="00863970" w:rsidP="0028413B">
                  <w:pPr>
                    <w:widowControl/>
                    <w:suppressAutoHyphens w:val="0"/>
                    <w:snapToGrid/>
                    <w:spacing w:line="240" w:lineRule="auto"/>
                    <w:ind w:firstLine="0"/>
                    <w:jc w:val="center"/>
                    <w:rPr>
                      <w:b/>
                      <w:bCs/>
                      <w:sz w:val="22"/>
                      <w:szCs w:val="22"/>
                      <w:lang w:eastAsia="ru-RU"/>
                    </w:rPr>
                  </w:pPr>
                  <w:r w:rsidRPr="00E603F3">
                    <w:rPr>
                      <w:b/>
                      <w:bCs/>
                      <w:sz w:val="22"/>
                      <w:szCs w:val="22"/>
                      <w:lang w:eastAsia="ru-RU"/>
                    </w:rPr>
                    <w:t> </w:t>
                  </w:r>
                </w:p>
              </w:tc>
              <w:tc>
                <w:tcPr>
                  <w:tcW w:w="1630" w:type="dxa"/>
                  <w:noWrap/>
                  <w:vAlign w:val="bottom"/>
                  <w:hideMark/>
                </w:tcPr>
                <w:p w:rsidR="00863970" w:rsidRPr="00E603F3" w:rsidRDefault="00863970" w:rsidP="0028413B">
                  <w:pPr>
                    <w:widowControl/>
                    <w:suppressAutoHyphens w:val="0"/>
                    <w:snapToGrid/>
                    <w:spacing w:line="240" w:lineRule="auto"/>
                    <w:ind w:firstLine="0"/>
                    <w:jc w:val="left"/>
                    <w:rPr>
                      <w:b/>
                      <w:bCs/>
                      <w:sz w:val="22"/>
                      <w:szCs w:val="22"/>
                      <w:lang w:eastAsia="ru-RU"/>
                    </w:rPr>
                  </w:pPr>
                  <w:r w:rsidRPr="00E603F3">
                    <w:rPr>
                      <w:b/>
                      <w:bCs/>
                      <w:sz w:val="22"/>
                      <w:szCs w:val="22"/>
                      <w:lang w:eastAsia="ru-RU"/>
                    </w:rPr>
                    <w:t>Сумма, руб.</w:t>
                  </w:r>
                </w:p>
                <w:p w:rsidR="00863970" w:rsidRPr="00E603F3" w:rsidRDefault="00863970" w:rsidP="0028413B">
                  <w:pPr>
                    <w:widowControl/>
                    <w:suppressAutoHyphens w:val="0"/>
                    <w:snapToGrid/>
                    <w:spacing w:line="240" w:lineRule="auto"/>
                    <w:ind w:firstLine="0"/>
                    <w:jc w:val="left"/>
                    <w:rPr>
                      <w:b/>
                      <w:bCs/>
                      <w:sz w:val="22"/>
                      <w:szCs w:val="22"/>
                      <w:lang w:eastAsia="ru-RU"/>
                    </w:rPr>
                  </w:pPr>
                </w:p>
                <w:p w:rsidR="00863970" w:rsidRPr="00E603F3" w:rsidRDefault="00863970" w:rsidP="0028413B">
                  <w:pPr>
                    <w:widowControl/>
                    <w:suppressAutoHyphens w:val="0"/>
                    <w:snapToGrid/>
                    <w:spacing w:line="240" w:lineRule="auto"/>
                    <w:ind w:firstLine="0"/>
                    <w:jc w:val="left"/>
                    <w:rPr>
                      <w:b/>
                      <w:bCs/>
                      <w:sz w:val="22"/>
                      <w:szCs w:val="22"/>
                      <w:lang w:eastAsia="ru-RU"/>
                    </w:rPr>
                  </w:pPr>
                </w:p>
              </w:tc>
            </w:tr>
            <w:tr w:rsidR="00863970" w:rsidRPr="00E603F3" w:rsidTr="00E603F3">
              <w:trPr>
                <w:trHeight w:val="893"/>
              </w:trPr>
              <w:tc>
                <w:tcPr>
                  <w:tcW w:w="918"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958"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800" w:type="dxa"/>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2433" w:type="dxa"/>
                  <w:gridSpan w:val="2"/>
                  <w:noWrap/>
                  <w:vAlign w:val="bottom"/>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285" w:type="dxa"/>
                  <w:noWrap/>
                  <w:vAlign w:val="bottom"/>
                  <w:hideMark/>
                </w:tcPr>
                <w:p w:rsidR="00863970" w:rsidRPr="00E603F3" w:rsidRDefault="00863970" w:rsidP="0028413B">
                  <w:pPr>
                    <w:widowControl/>
                    <w:suppressAutoHyphens w:val="0"/>
                    <w:snapToGrid/>
                    <w:spacing w:line="276" w:lineRule="auto"/>
                    <w:ind w:firstLine="0"/>
                    <w:jc w:val="left"/>
                    <w:rPr>
                      <w:rFonts w:eastAsiaTheme="minorHAnsi"/>
                      <w:sz w:val="22"/>
                      <w:szCs w:val="22"/>
                      <w:lang w:eastAsia="en-US"/>
                    </w:rPr>
                  </w:pPr>
                </w:p>
              </w:tc>
              <w:tc>
                <w:tcPr>
                  <w:tcW w:w="1630" w:type="dxa"/>
                  <w:noWrap/>
                  <w:vAlign w:val="bottom"/>
                  <w:hideMark/>
                </w:tcPr>
                <w:p w:rsidR="00863970" w:rsidRDefault="00863970" w:rsidP="0028413B">
                  <w:pPr>
                    <w:widowControl/>
                    <w:suppressAutoHyphens w:val="0"/>
                    <w:snapToGrid/>
                    <w:spacing w:line="276" w:lineRule="auto"/>
                    <w:ind w:firstLine="0"/>
                    <w:jc w:val="left"/>
                    <w:rPr>
                      <w:rFonts w:eastAsiaTheme="minorHAnsi"/>
                      <w:sz w:val="22"/>
                      <w:szCs w:val="22"/>
                      <w:lang w:eastAsia="en-US"/>
                    </w:rPr>
                  </w:pPr>
                </w:p>
                <w:p w:rsidR="00E603F3" w:rsidRPr="00E603F3" w:rsidRDefault="00E603F3" w:rsidP="0028413B">
                  <w:pPr>
                    <w:widowControl/>
                    <w:suppressAutoHyphens w:val="0"/>
                    <w:snapToGrid/>
                    <w:spacing w:line="276" w:lineRule="auto"/>
                    <w:ind w:firstLine="0"/>
                    <w:jc w:val="left"/>
                    <w:rPr>
                      <w:rFonts w:eastAsiaTheme="minorHAnsi"/>
                      <w:sz w:val="22"/>
                      <w:szCs w:val="22"/>
                      <w:lang w:eastAsia="en-US"/>
                    </w:rPr>
                  </w:pPr>
                </w:p>
              </w:tc>
            </w:tr>
          </w:tbl>
          <w:p w:rsidR="00863970" w:rsidRPr="0048764A" w:rsidRDefault="00863970" w:rsidP="0028413B">
            <w:pPr>
              <w:keepNext/>
              <w:spacing w:line="240" w:lineRule="auto"/>
              <w:ind w:left="698"/>
              <w:jc w:val="left"/>
              <w:rPr>
                <w:b/>
                <w:bCs/>
                <w:sz w:val="16"/>
                <w:szCs w:val="16"/>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10655" w:type="dxa"/>
              <w:tblLayout w:type="fixed"/>
              <w:tblLook w:val="04A0" w:firstRow="1" w:lastRow="0" w:firstColumn="1" w:lastColumn="0" w:noHBand="0" w:noVBand="1"/>
            </w:tblPr>
            <w:tblGrid>
              <w:gridCol w:w="1200"/>
              <w:gridCol w:w="43"/>
              <w:gridCol w:w="874"/>
              <w:gridCol w:w="1920"/>
              <w:gridCol w:w="1765"/>
              <w:gridCol w:w="742"/>
              <w:gridCol w:w="992"/>
              <w:gridCol w:w="481"/>
              <w:gridCol w:w="937"/>
              <w:gridCol w:w="1701"/>
            </w:tblGrid>
            <w:tr w:rsidR="00863970" w:rsidRPr="00E603F3" w:rsidTr="00E603F3">
              <w:trPr>
                <w:gridBefore w:val="1"/>
                <w:wBefore w:w="1200" w:type="dxa"/>
                <w:trHeight w:val="180"/>
              </w:trPr>
              <w:tc>
                <w:tcPr>
                  <w:tcW w:w="917"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920"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1765" w:type="dxa"/>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215" w:type="dxa"/>
                  <w:gridSpan w:val="3"/>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c>
                <w:tcPr>
                  <w:tcW w:w="2638" w:type="dxa"/>
                  <w:gridSpan w:val="2"/>
                  <w:tcBorders>
                    <w:top w:val="nil"/>
                    <w:left w:val="nil"/>
                    <w:bottom w:val="nil"/>
                    <w:right w:val="nil"/>
                  </w:tcBorders>
                  <w:shd w:val="clear" w:color="auto" w:fill="auto"/>
                  <w:noWrap/>
                  <w:vAlign w:val="bottom"/>
                </w:tcPr>
                <w:p w:rsidR="00863970" w:rsidRPr="00E603F3" w:rsidRDefault="00863970" w:rsidP="0028413B">
                  <w:pPr>
                    <w:widowControl/>
                    <w:suppressAutoHyphens w:val="0"/>
                    <w:snapToGrid/>
                    <w:spacing w:line="240" w:lineRule="auto"/>
                    <w:ind w:firstLine="0"/>
                    <w:jc w:val="left"/>
                    <w:rPr>
                      <w:sz w:val="22"/>
                      <w:szCs w:val="22"/>
                      <w:lang w:eastAsia="ru-RU"/>
                    </w:rPr>
                  </w:pPr>
                </w:p>
              </w:tc>
            </w:tr>
            <w:tr w:rsidR="00863970" w:rsidRPr="00E603F3" w:rsidTr="00E603F3">
              <w:tblPrEx>
                <w:tblLook w:val="0000" w:firstRow="0" w:lastRow="0" w:firstColumn="0" w:lastColumn="0" w:noHBand="0" w:noVBand="0"/>
              </w:tblPrEx>
              <w:tc>
                <w:tcPr>
                  <w:tcW w:w="1243"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w:t>
                  </w:r>
                  <w:proofErr w:type="gramStart"/>
                  <w:r w:rsidRPr="00E603F3">
                    <w:rPr>
                      <w:sz w:val="22"/>
                      <w:szCs w:val="22"/>
                    </w:rPr>
                    <w:t>п</w:t>
                  </w:r>
                  <w:proofErr w:type="gramEnd"/>
                  <w:r w:rsidRPr="00E603F3">
                    <w:rPr>
                      <w:sz w:val="22"/>
                      <w:szCs w:val="22"/>
                    </w:rPr>
                    <w:t>/п</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34"/>
                    <w:jc w:val="left"/>
                    <w:rPr>
                      <w:sz w:val="22"/>
                      <w:szCs w:val="22"/>
                    </w:rPr>
                  </w:pPr>
                  <w:r w:rsidRPr="00E603F3">
                    <w:rPr>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3970" w:rsidRPr="00E603F3" w:rsidRDefault="00863970" w:rsidP="0028413B">
                  <w:pPr>
                    <w:spacing w:line="240" w:lineRule="auto"/>
                    <w:ind w:firstLine="0"/>
                    <w:rPr>
                      <w:bCs/>
                      <w:color w:val="000000"/>
                      <w:sz w:val="22"/>
                      <w:szCs w:val="22"/>
                      <w:lang w:eastAsia="ru-RU"/>
                    </w:rPr>
                  </w:pPr>
                  <w:r w:rsidRPr="00E603F3">
                    <w:rPr>
                      <w:bCs/>
                      <w:color w:val="000000"/>
                      <w:sz w:val="22"/>
                      <w:szCs w:val="22"/>
                      <w:lang w:eastAsia="ru-RU"/>
                    </w:rPr>
                    <w:t>Кол-во</w:t>
                  </w:r>
                  <w:r w:rsidRPr="00E603F3">
                    <w:rPr>
                      <w:bCs/>
                      <w:color w:val="000000"/>
                      <w:sz w:val="22"/>
                      <w:szCs w:val="22"/>
                      <w:lang w:eastAsia="ru-RU"/>
                    </w:rPr>
                    <w:br/>
                    <w:t>в заказ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sz w:val="22"/>
                      <w:szCs w:val="22"/>
                    </w:rPr>
                  </w:pPr>
                  <w:r w:rsidRPr="00E603F3">
                    <w:rPr>
                      <w:sz w:val="22"/>
                      <w:szCs w:val="22"/>
                    </w:rPr>
                    <w:t>Стоимость, руб.</w:t>
                  </w:r>
                </w:p>
              </w:tc>
            </w:tr>
            <w:tr w:rsidR="00E603F3" w:rsidRPr="00E603F3" w:rsidTr="00E603F3">
              <w:tblPrEx>
                <w:tblLook w:val="0000" w:firstRow="0" w:lastRow="0" w:firstColumn="0" w:lastColumn="0" w:noHBand="0" w:noVBand="0"/>
              </w:tblPrEx>
              <w:trPr>
                <w:trHeight w:val="223"/>
              </w:trPr>
              <w:tc>
                <w:tcPr>
                  <w:tcW w:w="1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E603F3" w:rsidP="00A314ED">
                  <w:pPr>
                    <w:widowControl/>
                    <w:suppressAutoHyphens w:val="0"/>
                    <w:snapToGrid/>
                    <w:spacing w:line="240" w:lineRule="auto"/>
                    <w:ind w:firstLine="0"/>
                    <w:jc w:val="center"/>
                    <w:rPr>
                      <w:b/>
                      <w:bCs/>
                      <w:sz w:val="22"/>
                      <w:szCs w:val="22"/>
                      <w:lang w:eastAsia="ru-RU"/>
                    </w:rPr>
                  </w:pPr>
                  <w:r w:rsidRPr="00E603F3">
                    <w:rPr>
                      <w:b/>
                      <w:bCs/>
                      <w:sz w:val="22"/>
                      <w:szCs w:val="22"/>
                      <w:lang w:eastAsia="ru-RU"/>
                    </w:rPr>
                    <w:t>1</w:t>
                  </w:r>
                </w:p>
              </w:tc>
              <w:tc>
                <w:tcPr>
                  <w:tcW w:w="53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3F3" w:rsidRPr="00E603F3" w:rsidRDefault="00831557" w:rsidP="00A314ED">
                  <w:pPr>
                    <w:widowControl/>
                    <w:suppressAutoHyphens w:val="0"/>
                    <w:snapToGrid/>
                    <w:spacing w:line="240" w:lineRule="auto"/>
                    <w:ind w:firstLine="0"/>
                    <w:jc w:val="left"/>
                    <w:rPr>
                      <w:color w:val="000000"/>
                      <w:sz w:val="22"/>
                      <w:szCs w:val="22"/>
                      <w:lang w:eastAsia="ru-RU"/>
                    </w:rPr>
                  </w:pPr>
                  <w:r>
                    <w:rPr>
                      <w:color w:val="000000"/>
                      <w:sz w:val="22"/>
                      <w:szCs w:val="22"/>
                      <w:lang w:eastAsia="ru-RU"/>
                    </w:rPr>
                    <w:t>Робот-съемщик</w:t>
                  </w:r>
                </w:p>
              </w:tc>
              <w:tc>
                <w:tcPr>
                  <w:tcW w:w="992" w:type="dxa"/>
                  <w:tcBorders>
                    <w:top w:val="single" w:sz="4" w:space="0" w:color="auto"/>
                    <w:left w:val="single" w:sz="4" w:space="0" w:color="auto"/>
                    <w:right w:val="single" w:sz="4" w:space="0" w:color="auto"/>
                  </w:tcBorders>
                  <w:shd w:val="clear" w:color="auto" w:fill="auto"/>
                  <w:vAlign w:val="center"/>
                </w:tcPr>
                <w:p w:rsidR="00E603F3" w:rsidRPr="00E603F3" w:rsidRDefault="00E603F3" w:rsidP="00FE3D83">
                  <w:pPr>
                    <w:widowControl/>
                    <w:suppressAutoHyphens w:val="0"/>
                    <w:snapToGrid/>
                    <w:spacing w:line="240" w:lineRule="auto"/>
                    <w:ind w:firstLine="0"/>
                    <w:jc w:val="center"/>
                    <w:rPr>
                      <w:color w:val="000000"/>
                      <w:sz w:val="22"/>
                      <w:szCs w:val="22"/>
                      <w:lang w:eastAsia="ru-RU"/>
                    </w:rPr>
                  </w:pPr>
                  <w:r w:rsidRPr="00E603F3">
                    <w:rPr>
                      <w:color w:val="000000"/>
                      <w:sz w:val="22"/>
                      <w:szCs w:val="22"/>
                      <w:lang w:eastAsia="ru-RU"/>
                    </w:rPr>
                    <w:t>1</w:t>
                  </w:r>
                </w:p>
              </w:tc>
              <w:tc>
                <w:tcPr>
                  <w:tcW w:w="1418" w:type="dxa"/>
                  <w:gridSpan w:val="2"/>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ind w:firstLine="0"/>
                    <w:jc w:val="left"/>
                    <w:rPr>
                      <w:sz w:val="22"/>
                      <w:szCs w:val="22"/>
                    </w:rPr>
                  </w:pPr>
                </w:p>
              </w:tc>
              <w:tc>
                <w:tcPr>
                  <w:tcW w:w="1701" w:type="dxa"/>
                  <w:tcBorders>
                    <w:top w:val="single" w:sz="4" w:space="0" w:color="auto"/>
                    <w:left w:val="single" w:sz="4" w:space="0" w:color="auto"/>
                    <w:right w:val="single" w:sz="4" w:space="0" w:color="auto"/>
                  </w:tcBorders>
                  <w:shd w:val="clear" w:color="auto" w:fill="auto"/>
                </w:tcPr>
                <w:p w:rsidR="00E603F3" w:rsidRPr="00E603F3" w:rsidRDefault="00E603F3"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4A5DE8">
                  <w:pPr>
                    <w:spacing w:line="240" w:lineRule="auto"/>
                    <w:ind w:firstLine="0"/>
                    <w:rPr>
                      <w:b/>
                      <w:sz w:val="22"/>
                      <w:szCs w:val="22"/>
                    </w:rPr>
                  </w:pPr>
                  <w:r w:rsidRPr="00E603F3">
                    <w:rPr>
                      <w:b/>
                      <w:sz w:val="22"/>
                      <w:szCs w:val="22"/>
                    </w:rPr>
                    <w:t xml:space="preserve">ИТОГО </w:t>
                  </w:r>
                  <w:r w:rsidR="004A5DE8">
                    <w:rPr>
                      <w:b/>
                      <w:sz w:val="22"/>
                      <w:szCs w:val="22"/>
                    </w:rPr>
                    <w:t>Товара</w:t>
                  </w:r>
                  <w:r w:rsidRPr="00E603F3">
                    <w:rPr>
                      <w:b/>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E603F3" w:rsidP="00E603F3">
                  <w:pPr>
                    <w:spacing w:line="240" w:lineRule="auto"/>
                    <w:ind w:firstLine="0"/>
                    <w:jc w:val="right"/>
                    <w:rPr>
                      <w:sz w:val="22"/>
                      <w:szCs w:val="22"/>
                    </w:rPr>
                  </w:pPr>
                  <w:r>
                    <w:rPr>
                      <w:sz w:val="22"/>
                      <w:szCs w:val="22"/>
                    </w:rPr>
                    <w:t>1</w:t>
                  </w:r>
                  <w:r w:rsidR="00863970" w:rsidRPr="00E603F3">
                    <w:rPr>
                      <w:sz w:val="22"/>
                      <w:szCs w:val="22"/>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Всего с НДС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4A5DE8">
                  <w:pPr>
                    <w:spacing w:line="240" w:lineRule="auto"/>
                    <w:ind w:firstLine="0"/>
                    <w:rPr>
                      <w:b/>
                      <w:sz w:val="22"/>
                      <w:szCs w:val="22"/>
                    </w:rPr>
                  </w:pPr>
                  <w:r w:rsidRPr="00E603F3">
                    <w:rPr>
                      <w:b/>
                      <w:sz w:val="22"/>
                      <w:szCs w:val="22"/>
                    </w:rPr>
                    <w:t xml:space="preserve">В стоимость </w:t>
                  </w:r>
                  <w:r w:rsidR="004A5DE8">
                    <w:rPr>
                      <w:b/>
                      <w:sz w:val="22"/>
                      <w:szCs w:val="22"/>
                    </w:rPr>
                    <w:t>Товара</w:t>
                  </w:r>
                  <w:r w:rsidRPr="00E603F3">
                    <w:rPr>
                      <w:b/>
                      <w:sz w:val="22"/>
                      <w:szCs w:val="22"/>
                    </w:rPr>
                    <w:t xml:space="preserve"> включено.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r w:rsidR="00863970" w:rsidRPr="00E603F3" w:rsidTr="00E603F3">
              <w:tblPrEx>
                <w:tblLook w:val="0000" w:firstRow="0" w:lastRow="0" w:firstColumn="0" w:lastColumn="0" w:noHBand="0" w:noVBand="0"/>
              </w:tblPrEx>
              <w:tc>
                <w:tcPr>
                  <w:tcW w:w="6544" w:type="dxa"/>
                  <w:gridSpan w:val="6"/>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ind w:firstLine="0"/>
                    <w:rPr>
                      <w:b/>
                      <w:sz w:val="22"/>
                      <w:szCs w:val="22"/>
                    </w:rPr>
                  </w:pPr>
                  <w:r w:rsidRPr="00E603F3">
                    <w:rPr>
                      <w:b/>
                      <w:sz w:val="22"/>
                      <w:szCs w:val="22"/>
                    </w:rPr>
                    <w:t>4. Стоимость услуг по доставке, упаковке, маркировке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3970" w:rsidRPr="00E603F3" w:rsidRDefault="00863970" w:rsidP="0028413B">
                  <w:pPr>
                    <w:spacing w:line="240" w:lineRule="auto"/>
                    <w:jc w:val="right"/>
                    <w:rPr>
                      <w:sz w:val="22"/>
                      <w:szCs w:val="22"/>
                    </w:rPr>
                  </w:pPr>
                </w:p>
              </w:tc>
            </w:tr>
          </w:tbl>
          <w:p w:rsidR="00863970" w:rsidRPr="00783698" w:rsidRDefault="00863970" w:rsidP="0028413B">
            <w:pPr>
              <w:keepNext/>
              <w:spacing w:line="240" w:lineRule="auto"/>
              <w:ind w:left="698"/>
              <w:jc w:val="left"/>
              <w:rPr>
                <w:b/>
                <w:i/>
                <w:sz w:val="16"/>
                <w:szCs w:val="16"/>
              </w:rPr>
            </w:pPr>
          </w:p>
          <w:p w:rsidR="00863970" w:rsidRPr="004A5DE8" w:rsidRDefault="00863970" w:rsidP="0028413B">
            <w:pPr>
              <w:keepNext/>
              <w:spacing w:line="240" w:lineRule="auto"/>
              <w:ind w:left="698"/>
              <w:jc w:val="left"/>
              <w:rPr>
                <w:sz w:val="22"/>
                <w:szCs w:val="16"/>
              </w:rPr>
            </w:pPr>
            <w:r w:rsidRPr="004A5DE8">
              <w:rPr>
                <w:sz w:val="22"/>
                <w:szCs w:val="16"/>
              </w:rPr>
              <w:t xml:space="preserve">От </w:t>
            </w:r>
            <w:r w:rsidR="004A5DE8" w:rsidRPr="004A5DE8">
              <w:rPr>
                <w:sz w:val="22"/>
                <w:szCs w:val="16"/>
              </w:rPr>
              <w:t>Поставщика</w:t>
            </w:r>
            <w:proofErr w:type="gramStart"/>
            <w:r w:rsidR="004A5DE8">
              <w:rPr>
                <w:sz w:val="22"/>
                <w:szCs w:val="16"/>
              </w:rPr>
              <w:tab/>
            </w:r>
            <w:r w:rsidR="004A5DE8">
              <w:rPr>
                <w:sz w:val="22"/>
                <w:szCs w:val="16"/>
              </w:rPr>
              <w:tab/>
            </w:r>
            <w:r w:rsidR="004A5DE8">
              <w:rPr>
                <w:sz w:val="22"/>
                <w:szCs w:val="16"/>
              </w:rPr>
              <w:tab/>
            </w:r>
            <w:r w:rsidR="004A5DE8">
              <w:rPr>
                <w:sz w:val="22"/>
                <w:szCs w:val="16"/>
              </w:rPr>
              <w:tab/>
            </w:r>
            <w:r w:rsidR="004A5DE8">
              <w:rPr>
                <w:sz w:val="22"/>
                <w:szCs w:val="16"/>
              </w:rPr>
              <w:tab/>
            </w:r>
            <w:r w:rsidRPr="004A5DE8">
              <w:rPr>
                <w:sz w:val="22"/>
                <w:szCs w:val="16"/>
              </w:rPr>
              <w:t>О</w:t>
            </w:r>
            <w:proofErr w:type="gramEnd"/>
            <w:r w:rsidRPr="004A5DE8">
              <w:rPr>
                <w:sz w:val="22"/>
                <w:szCs w:val="16"/>
              </w:rPr>
              <w:t xml:space="preserve">т </w:t>
            </w:r>
            <w:r w:rsidR="004A5DE8" w:rsidRPr="004A5DE8">
              <w:rPr>
                <w:sz w:val="22"/>
                <w:szCs w:val="16"/>
              </w:rPr>
              <w:t>Заказчика</w:t>
            </w:r>
          </w:p>
          <w:p w:rsidR="00863970" w:rsidRPr="004A5DE8" w:rsidRDefault="00863970" w:rsidP="0028413B">
            <w:pPr>
              <w:keepNext/>
              <w:spacing w:line="240" w:lineRule="auto"/>
              <w:ind w:left="698"/>
              <w:jc w:val="left"/>
              <w:rPr>
                <w:sz w:val="22"/>
                <w:szCs w:val="16"/>
              </w:rPr>
            </w:pPr>
          </w:p>
          <w:p w:rsidR="00863970" w:rsidRPr="004A5DE8" w:rsidRDefault="00863970" w:rsidP="0028413B">
            <w:pPr>
              <w:keepNext/>
              <w:spacing w:line="240" w:lineRule="auto"/>
              <w:ind w:left="698"/>
              <w:jc w:val="left"/>
              <w:rPr>
                <w:sz w:val="22"/>
                <w:szCs w:val="16"/>
              </w:rPr>
            </w:pPr>
            <w:r w:rsidRPr="004A5DE8">
              <w:rPr>
                <w:sz w:val="22"/>
                <w:szCs w:val="16"/>
              </w:rPr>
              <w:t>__</w:t>
            </w:r>
            <w:r w:rsidR="004A5DE8" w:rsidRPr="004A5DE8">
              <w:rPr>
                <w:sz w:val="22"/>
                <w:szCs w:val="16"/>
              </w:rPr>
              <w:t>________________/__________/</w:t>
            </w:r>
            <w:r w:rsidR="004A5DE8" w:rsidRPr="004A5DE8">
              <w:rPr>
                <w:sz w:val="22"/>
                <w:szCs w:val="16"/>
              </w:rPr>
              <w:tab/>
            </w:r>
            <w:r w:rsidR="004A5DE8" w:rsidRPr="004A5DE8">
              <w:rPr>
                <w:sz w:val="22"/>
                <w:szCs w:val="16"/>
              </w:rPr>
              <w:tab/>
            </w:r>
            <w:r w:rsidR="004A5DE8" w:rsidRPr="004A5DE8">
              <w:rPr>
                <w:sz w:val="22"/>
                <w:szCs w:val="16"/>
              </w:rPr>
              <w:tab/>
            </w:r>
            <w:r w:rsidRPr="004A5DE8">
              <w:rPr>
                <w:sz w:val="22"/>
                <w:szCs w:val="16"/>
              </w:rPr>
              <w:t>_________________/__________/</w:t>
            </w:r>
          </w:p>
          <w:p w:rsidR="00863970" w:rsidRPr="004A5DE8" w:rsidRDefault="00863970" w:rsidP="0028413B">
            <w:pPr>
              <w:keepNext/>
              <w:spacing w:line="240" w:lineRule="auto"/>
              <w:ind w:left="698"/>
              <w:jc w:val="left"/>
              <w:rPr>
                <w:sz w:val="22"/>
                <w:szCs w:val="16"/>
              </w:rPr>
            </w:pPr>
            <w:proofErr w:type="spellStart"/>
            <w:r w:rsidRPr="004A5DE8">
              <w:rPr>
                <w:sz w:val="22"/>
                <w:szCs w:val="16"/>
              </w:rPr>
              <w:t>М.п</w:t>
            </w:r>
            <w:proofErr w:type="spellEnd"/>
            <w:r w:rsidRPr="004A5DE8">
              <w:rPr>
                <w:sz w:val="22"/>
                <w:szCs w:val="16"/>
              </w:rPr>
              <w:t>.</w:t>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r w:rsidRPr="004A5DE8">
              <w:rPr>
                <w:sz w:val="22"/>
                <w:szCs w:val="16"/>
              </w:rPr>
              <w:tab/>
            </w:r>
            <w:proofErr w:type="spellStart"/>
            <w:r w:rsidRPr="004A5DE8">
              <w:rPr>
                <w:sz w:val="22"/>
                <w:szCs w:val="16"/>
              </w:rPr>
              <w:t>М.</w:t>
            </w:r>
            <w:proofErr w:type="gramStart"/>
            <w:r w:rsidRPr="004A5DE8">
              <w:rPr>
                <w:sz w:val="22"/>
                <w:szCs w:val="16"/>
              </w:rPr>
              <w:t>п</w:t>
            </w:r>
            <w:proofErr w:type="spellEnd"/>
            <w:proofErr w:type="gramEnd"/>
          </w:p>
          <w:p w:rsidR="00863970" w:rsidRPr="00783698" w:rsidRDefault="00863970" w:rsidP="0028413B">
            <w:pPr>
              <w:keepNext/>
              <w:spacing w:line="240" w:lineRule="auto"/>
              <w:ind w:left="698"/>
              <w:jc w:val="left"/>
              <w:rPr>
                <w:b/>
                <w:bCs/>
                <w:sz w:val="16"/>
                <w:szCs w:val="16"/>
                <w:lang w:eastAsia="ru-RU"/>
              </w:rPr>
            </w:pPr>
          </w:p>
        </w:tc>
      </w:tr>
      <w:tr w:rsidR="00831557" w:rsidRPr="00783698"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31557" w:rsidRPr="00CF23EE" w:rsidRDefault="00831557" w:rsidP="00444B20">
            <w:pPr>
              <w:spacing w:line="240" w:lineRule="auto"/>
            </w:pPr>
            <w:r w:rsidRPr="00CF23EE">
              <w:t xml:space="preserve">От </w:t>
            </w:r>
            <w:r>
              <w:t>Поставщика</w:t>
            </w:r>
            <w:r w:rsidRPr="00CF23EE">
              <w:t>:</w:t>
            </w:r>
          </w:p>
          <w:p w:rsidR="00831557" w:rsidRPr="00CF23EE" w:rsidRDefault="00831557" w:rsidP="00444B20">
            <w:pPr>
              <w:spacing w:line="240" w:lineRule="auto"/>
            </w:pPr>
          </w:p>
          <w:p w:rsidR="00831557" w:rsidRPr="00CF23EE" w:rsidRDefault="00831557" w:rsidP="00444B20">
            <w:pPr>
              <w:spacing w:line="240" w:lineRule="auto"/>
            </w:pPr>
          </w:p>
          <w:p w:rsidR="00831557" w:rsidRPr="00CF23EE" w:rsidRDefault="00831557" w:rsidP="00444B20">
            <w:pPr>
              <w:spacing w:line="240" w:lineRule="auto"/>
            </w:pPr>
            <w:r>
              <w:t>______________/____________</w:t>
            </w:r>
            <w:r w:rsidRPr="00CF23EE">
              <w:t>/</w:t>
            </w:r>
          </w:p>
          <w:p w:rsidR="00831557" w:rsidRPr="00CF23EE" w:rsidRDefault="00831557" w:rsidP="00444B20">
            <w:pPr>
              <w:spacing w:line="240" w:lineRule="auto"/>
              <w:jc w:val="center"/>
            </w:pPr>
          </w:p>
          <w:p w:rsidR="00831557" w:rsidRPr="00CF23EE" w:rsidRDefault="00831557" w:rsidP="00444B20">
            <w:pPr>
              <w:spacing w:line="240" w:lineRule="auto"/>
            </w:pPr>
            <w:proofErr w:type="spellStart"/>
            <w:r w:rsidRPr="00CF23EE">
              <w:t>м.п</w:t>
            </w:r>
            <w:proofErr w:type="spellEnd"/>
            <w:r w:rsidRPr="00CF23EE">
              <w:t>.</w:t>
            </w:r>
          </w:p>
        </w:tc>
        <w:tc>
          <w:tcPr>
            <w:tcW w:w="4786" w:type="dxa"/>
          </w:tcPr>
          <w:p w:rsidR="00831557" w:rsidRPr="00CF23EE" w:rsidRDefault="00831557" w:rsidP="00444B20">
            <w:pPr>
              <w:spacing w:line="240" w:lineRule="auto"/>
              <w:ind w:left="255"/>
            </w:pPr>
            <w:r w:rsidRPr="00CF23EE">
              <w:t xml:space="preserve">От </w:t>
            </w:r>
            <w:r>
              <w:t>Заказчика</w:t>
            </w:r>
            <w:r w:rsidRPr="00CF23EE">
              <w:t>:</w:t>
            </w:r>
          </w:p>
          <w:p w:rsidR="00831557" w:rsidRPr="00CF23EE" w:rsidRDefault="00831557" w:rsidP="00444B20">
            <w:pPr>
              <w:spacing w:line="240" w:lineRule="auto"/>
              <w:ind w:left="255"/>
            </w:pPr>
          </w:p>
          <w:p w:rsidR="00831557" w:rsidRPr="00CF23EE" w:rsidRDefault="00831557" w:rsidP="00444B20">
            <w:pPr>
              <w:spacing w:line="240" w:lineRule="auto"/>
              <w:ind w:left="255"/>
            </w:pPr>
          </w:p>
          <w:p w:rsidR="00831557" w:rsidRPr="00CF23EE" w:rsidRDefault="00831557" w:rsidP="00444B20">
            <w:pPr>
              <w:spacing w:line="240" w:lineRule="auto"/>
              <w:ind w:left="255"/>
            </w:pPr>
            <w:r w:rsidRPr="00CF23EE">
              <w:t>_______________ /О.С. Макаров</w:t>
            </w:r>
          </w:p>
          <w:p w:rsidR="00831557" w:rsidRPr="00CF23EE" w:rsidRDefault="00831557" w:rsidP="00444B20">
            <w:pPr>
              <w:spacing w:line="240" w:lineRule="auto"/>
              <w:ind w:left="255"/>
              <w:jc w:val="center"/>
            </w:pPr>
          </w:p>
          <w:p w:rsidR="00831557" w:rsidRPr="00CF23EE" w:rsidRDefault="00831557" w:rsidP="00444B20">
            <w:pPr>
              <w:spacing w:line="240" w:lineRule="auto"/>
              <w:ind w:left="255"/>
            </w:pPr>
            <w:proofErr w:type="spellStart"/>
            <w:r w:rsidRPr="00CF23EE">
              <w:t>м.п</w:t>
            </w:r>
            <w:proofErr w:type="spellEnd"/>
            <w:r w:rsidRPr="00CF23EE">
              <w:t>.</w:t>
            </w:r>
          </w:p>
          <w:p w:rsidR="00831557" w:rsidRPr="00CF23EE" w:rsidRDefault="00831557" w:rsidP="00444B20">
            <w:pPr>
              <w:spacing w:line="240" w:lineRule="auto"/>
              <w:jc w:val="center"/>
            </w:pPr>
          </w:p>
        </w:tc>
      </w:tr>
    </w:tbl>
    <w:p w:rsidR="00863970" w:rsidRDefault="00863970" w:rsidP="00387C03">
      <w:pPr>
        <w:spacing w:line="240" w:lineRule="auto"/>
        <w:jc w:val="right"/>
        <w:rPr>
          <w:b/>
          <w:i/>
        </w:rPr>
      </w:pPr>
      <w:r>
        <w:rPr>
          <w:b/>
          <w:i/>
        </w:rPr>
        <w:br w:type="page"/>
      </w:r>
    </w:p>
    <w:p w:rsidR="00863970" w:rsidRDefault="00863970" w:rsidP="00863970">
      <w:pPr>
        <w:tabs>
          <w:tab w:val="left" w:pos="4500"/>
        </w:tabs>
        <w:spacing w:line="240" w:lineRule="auto"/>
        <w:ind w:firstLine="567"/>
        <w:jc w:val="righ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8"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5"/>
          <w:footerReference w:type="default" r:id="rId16"/>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2F5F44" w:rsidRDefault="002F5F44" w:rsidP="002F5F44">
      <w:pPr>
        <w:spacing w:line="240" w:lineRule="auto"/>
        <w:jc w:val="center"/>
      </w:pPr>
      <w:r w:rsidRPr="004A5B48">
        <w:rPr>
          <w:sz w:val="28"/>
          <w:szCs w:val="28"/>
        </w:rPr>
        <w:t xml:space="preserve">Технические характеристики робота-съемщика </w:t>
      </w:r>
      <w:r>
        <w:rPr>
          <w:sz w:val="28"/>
          <w:szCs w:val="28"/>
        </w:rPr>
        <w:t xml:space="preserve"> </w:t>
      </w:r>
    </w:p>
    <w:p w:rsidR="002F5F44" w:rsidRDefault="002F5F44" w:rsidP="002F5F44">
      <w:pPr>
        <w:pStyle w:val="aff7"/>
        <w:rPr>
          <w:sz w:val="24"/>
          <w:szCs w:val="24"/>
        </w:rPr>
      </w:pPr>
    </w:p>
    <w:tbl>
      <w:tblPr>
        <w:tblW w:w="10228"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2200"/>
        <w:gridCol w:w="2082"/>
        <w:gridCol w:w="1883"/>
        <w:gridCol w:w="3322"/>
      </w:tblGrid>
      <w:tr w:rsidR="002F5F44" w:rsidRPr="00387C03" w:rsidTr="00387C03">
        <w:trPr>
          <w:trHeight w:val="339"/>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w:t>
            </w:r>
          </w:p>
        </w:tc>
        <w:tc>
          <w:tcPr>
            <w:tcW w:w="2200"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Наименование</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Комплектация, составные части и технические характеристики товара</w:t>
            </w:r>
          </w:p>
        </w:tc>
      </w:tr>
      <w:tr w:rsidR="002F5F44" w:rsidRPr="00387C03" w:rsidTr="00387C03">
        <w:trPr>
          <w:trHeight w:val="27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1</w:t>
            </w:r>
          </w:p>
        </w:tc>
        <w:tc>
          <w:tcPr>
            <w:tcW w:w="2200"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2</w:t>
            </w:r>
          </w:p>
        </w:tc>
        <w:tc>
          <w:tcPr>
            <w:tcW w:w="7287" w:type="dxa"/>
            <w:gridSpan w:val="3"/>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3</w:t>
            </w:r>
          </w:p>
        </w:tc>
      </w:tr>
      <w:tr w:rsidR="002F5F44" w:rsidRPr="00387C03" w:rsidTr="00387C03">
        <w:trPr>
          <w:trHeight w:val="275"/>
          <w:jc w:val="center"/>
        </w:trPr>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left="-714" w:firstLine="0"/>
              <w:jc w:val="center"/>
              <w:rPr>
                <w:sz w:val="22"/>
                <w:szCs w:val="22"/>
              </w:rPr>
            </w:pPr>
            <w:r w:rsidRPr="00387C03">
              <w:rPr>
                <w:sz w:val="22"/>
                <w:szCs w:val="22"/>
              </w:rPr>
              <w:t>1</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r w:rsidRPr="00387C03">
              <w:rPr>
                <w:sz w:val="22"/>
                <w:szCs w:val="22"/>
              </w:rPr>
              <w:t>Робот-съемщик</w:t>
            </w: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Тип</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Шарнирно-Сочленённый</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Количество контролируемых осей</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6 осей (J1, J2, J3, J4, J5, J6)</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Установка</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Напольная</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Радиус досягаемости</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2124 мм</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Кабели подключения контроллера</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1 </w:t>
            </w:r>
            <w:proofErr w:type="spellStart"/>
            <w:r w:rsidRPr="00387C03">
              <w:rPr>
                <w:rFonts w:ascii="Times New Roman" w:eastAsiaTheme="minorEastAsia" w:hAnsi="Times New Roman" w:cs="Times New Roman"/>
                <w:lang w:eastAsia="ru-RU"/>
              </w:rPr>
              <w:t>компл</w:t>
            </w:r>
            <w:proofErr w:type="spellEnd"/>
            <w:r w:rsidRPr="00387C03">
              <w:rPr>
                <w:rFonts w:ascii="Times New Roman" w:eastAsiaTheme="minorEastAsia" w:hAnsi="Times New Roman" w:cs="Times New Roman"/>
                <w:lang w:eastAsia="ru-RU"/>
              </w:rPr>
              <w:t>.</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Угол поворота, °</w:t>
            </w: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±165°</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+130 -60°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+75 -195°</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±360°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val="restart"/>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скорости по осям, °/</w:t>
            </w:r>
            <w:proofErr w:type="gramStart"/>
            <w:r w:rsidRPr="00387C03">
              <w:rPr>
                <w:rFonts w:ascii="Times New Roman" w:eastAsiaTheme="minorEastAsia" w:hAnsi="Times New Roman" w:cs="Times New Roman"/>
                <w:lang w:eastAsia="ru-RU"/>
              </w:rPr>
              <w:t>с</w:t>
            </w:r>
            <w:proofErr w:type="gramEnd"/>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J1-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140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J2-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J3-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J4-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J5-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220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J6- ось</w:t>
            </w:r>
          </w:p>
        </w:tc>
        <w:tc>
          <w:tcPr>
            <w:tcW w:w="3322" w:type="dxa"/>
            <w:tcBorders>
              <w:top w:val="single" w:sz="4" w:space="0" w:color="auto"/>
              <w:left w:val="single" w:sz="4" w:space="0" w:color="auto"/>
              <w:bottom w:val="single" w:sz="4" w:space="0" w:color="auto"/>
              <w:right w:val="single" w:sz="4" w:space="0" w:color="auto"/>
            </w:tcBorders>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320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Макс. нагрузка - грузоподъемность</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50 кг</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Повторяемость, </w:t>
            </w:r>
            <w:proofErr w:type="gramStart"/>
            <w:r w:rsidRPr="00387C03">
              <w:rPr>
                <w:rFonts w:ascii="Times New Roman" w:eastAsiaTheme="minorEastAsia" w:hAnsi="Times New Roman" w:cs="Times New Roman"/>
                <w:lang w:eastAsia="ru-RU"/>
              </w:rPr>
              <w:t>мм</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±0.25 мм</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Температурный диапазон,  °</w:t>
            </w:r>
            <w:proofErr w:type="gramStart"/>
            <w:r w:rsidRPr="00387C03">
              <w:rPr>
                <w:rFonts w:ascii="Times New Roman" w:eastAsiaTheme="minorEastAsia" w:hAnsi="Times New Roman" w:cs="Times New Roman"/>
                <w:lang w:eastAsia="ru-RU"/>
              </w:rPr>
              <w:t>С</w:t>
            </w:r>
            <w:proofErr w:type="gramEnd"/>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0 - 40</w:t>
            </w:r>
          </w:p>
        </w:tc>
      </w:tr>
      <w:tr w:rsidR="002F5F44" w:rsidRPr="00387C03" w:rsidTr="00387C03">
        <w:trPr>
          <w:trHeight w:val="27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510 кг</w:t>
            </w:r>
          </w:p>
        </w:tc>
      </w:tr>
      <w:tr w:rsidR="002F5F44" w:rsidRPr="00387C03" w:rsidTr="00387C03">
        <w:trPr>
          <w:trHeight w:val="9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Контроллер  </w:t>
            </w: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Поддерживаемое  программное обеспечение</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SRS v1.5.0 и версии выше</w:t>
            </w:r>
          </w:p>
        </w:tc>
      </w:tr>
      <w:tr w:rsidR="002F5F44" w:rsidRPr="00387C03" w:rsidTr="00387C03">
        <w:trPr>
          <w:trHeight w:val="43"/>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rPr>
                <w:rFonts w:ascii="Times New Roman" w:eastAsiaTheme="minorEastAsia" w:hAnsi="Times New Roman" w:cs="Times New Roman"/>
                <w:i/>
                <w:lang w:eastAsia="ru-RU"/>
              </w:rPr>
            </w:pPr>
            <w:r w:rsidRPr="00387C03">
              <w:rPr>
                <w:rFonts w:ascii="Times New Roman" w:eastAsiaTheme="minorEastAsia" w:hAnsi="Times New Roman" w:cs="Times New Roman"/>
                <w:lang w:eastAsia="ru-RU"/>
              </w:rPr>
              <w:t>Предусмотреть интеграцию с прикладным программным обеспечением на базе технологического ПО ISAGRAF 3.32 в составе существующего программно-технического комплекса (ПТК), автоматизированной системы управления технологическими процессами (АСУТП) машины литья под давлением марки 711Н09.</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Масса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150 кг</w:t>
            </w: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Пульт управления</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в комплекте</w:t>
            </w:r>
          </w:p>
        </w:tc>
      </w:tr>
      <w:tr w:rsidR="002F5F44" w:rsidRPr="000662EB"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Поддерживаемые интерфейсы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CAT</w:t>
            </w:r>
          </w:p>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CAN open</w:t>
            </w:r>
          </w:p>
          <w:p w:rsidR="002F5F44" w:rsidRPr="00387C03" w:rsidRDefault="002F5F44" w:rsidP="00387C03">
            <w:pPr>
              <w:pStyle w:val="aff7"/>
              <w:spacing w:line="276" w:lineRule="auto"/>
              <w:jc w:val="center"/>
              <w:rPr>
                <w:rFonts w:ascii="Times New Roman" w:eastAsiaTheme="minorEastAsia" w:hAnsi="Times New Roman" w:cs="Times New Roman"/>
                <w:lang w:val="en-US" w:eastAsia="ru-RU"/>
              </w:rPr>
            </w:pPr>
            <w:r w:rsidRPr="00387C03">
              <w:rPr>
                <w:rFonts w:ascii="Times New Roman" w:eastAsiaTheme="minorEastAsia" w:hAnsi="Times New Roman" w:cs="Times New Roman"/>
                <w:lang w:val="en-US" w:eastAsia="ru-RU"/>
              </w:rPr>
              <w:t>Ether NET/IP</w:t>
            </w:r>
          </w:p>
        </w:tc>
      </w:tr>
      <w:tr w:rsidR="002F5F44" w:rsidRPr="00387C03" w:rsidTr="00387C03">
        <w:trPr>
          <w:trHeight w:val="39"/>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lang w:val="en-US"/>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Степень защиты</w:t>
            </w:r>
          </w:p>
        </w:tc>
        <w:tc>
          <w:tcPr>
            <w:tcW w:w="3322" w:type="dxa"/>
            <w:tcBorders>
              <w:top w:val="single" w:sz="4" w:space="0" w:color="auto"/>
              <w:left w:val="single" w:sz="4" w:space="0" w:color="auto"/>
              <w:bottom w:val="single" w:sz="4" w:space="0" w:color="auto"/>
              <w:right w:val="single" w:sz="4" w:space="0" w:color="auto"/>
            </w:tcBorders>
            <w:vAlign w:val="center"/>
            <w:hideMark/>
          </w:tcPr>
          <w:p w:rsidR="002F5F44" w:rsidRPr="00387C03" w:rsidRDefault="002F5F44" w:rsidP="00387C03">
            <w:pPr>
              <w:pStyle w:val="aff7"/>
              <w:spacing w:line="276" w:lineRule="auto"/>
              <w:jc w:val="center"/>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IP 54</w:t>
            </w:r>
          </w:p>
        </w:tc>
      </w:tr>
      <w:tr w:rsidR="002F5F44" w:rsidRPr="00387C03" w:rsidTr="00387C03">
        <w:trPr>
          <w:trHeight w:val="39"/>
          <w:jc w:val="center"/>
        </w:trPr>
        <w:tc>
          <w:tcPr>
            <w:tcW w:w="741"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spacing w:line="240" w:lineRule="auto"/>
              <w:ind w:firstLine="0"/>
              <w:jc w:val="center"/>
              <w:rPr>
                <w:sz w:val="22"/>
                <w:szCs w:val="22"/>
                <w:lang w:val="en-US"/>
              </w:rPr>
            </w:pPr>
          </w:p>
        </w:tc>
        <w:tc>
          <w:tcPr>
            <w:tcW w:w="2200"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spacing w:line="240" w:lineRule="auto"/>
              <w:ind w:firstLine="0"/>
              <w:jc w:val="center"/>
              <w:rPr>
                <w:sz w:val="22"/>
                <w:szCs w:val="22"/>
                <w:lang w:val="en-US"/>
              </w:rPr>
            </w:pP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Сертификаты, Декларации соответствия</w:t>
            </w:r>
            <w:r w:rsidR="009D2EF0">
              <w:rPr>
                <w:rFonts w:ascii="Times New Roman" w:eastAsiaTheme="minorEastAsia" w:hAnsi="Times New Roman" w:cs="Times New Roman"/>
                <w:lang w:eastAsia="ru-RU"/>
              </w:rPr>
              <w:t>, ГОСТы</w:t>
            </w:r>
          </w:p>
        </w:tc>
        <w:tc>
          <w:tcPr>
            <w:tcW w:w="3322" w:type="dxa"/>
            <w:tcBorders>
              <w:top w:val="single" w:sz="4" w:space="0" w:color="auto"/>
              <w:left w:val="single" w:sz="4" w:space="0" w:color="auto"/>
              <w:bottom w:val="single" w:sz="4" w:space="0" w:color="auto"/>
              <w:right w:val="single" w:sz="4" w:space="0" w:color="auto"/>
            </w:tcBorders>
            <w:vAlign w:val="center"/>
          </w:tcPr>
          <w:p w:rsidR="002F5F44" w:rsidRPr="00387C03" w:rsidRDefault="002F5F44" w:rsidP="00387C03">
            <w:pPr>
              <w:pStyle w:val="aff7"/>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1. Декларации соответствия технического регламента Таможенного союза "О безопасности низковольтного оборудования"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004/2011);</w:t>
            </w:r>
          </w:p>
          <w:p w:rsidR="002F5F44" w:rsidRPr="00387C03" w:rsidRDefault="002F5F44" w:rsidP="00387C03">
            <w:pPr>
              <w:pStyle w:val="aff7"/>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 xml:space="preserve">2. Декларации соответствия </w:t>
            </w:r>
            <w:r w:rsidRPr="00387C03">
              <w:rPr>
                <w:rFonts w:ascii="Times New Roman" w:eastAsiaTheme="minorEastAsia" w:hAnsi="Times New Roman" w:cs="Times New Roman"/>
                <w:lang w:eastAsia="ru-RU"/>
              </w:rPr>
              <w:lastRenderedPageBreak/>
              <w:t>технического регламента Таможенного союза "О безопасности машин и оборудования"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010/2011);</w:t>
            </w:r>
          </w:p>
          <w:p w:rsidR="002F5F44" w:rsidRDefault="002F5F44" w:rsidP="00387C03">
            <w:pPr>
              <w:pStyle w:val="aff7"/>
              <w:spacing w:line="276" w:lineRule="auto"/>
              <w:rPr>
                <w:rFonts w:ascii="Times New Roman" w:eastAsiaTheme="minorEastAsia" w:hAnsi="Times New Roman" w:cs="Times New Roman"/>
                <w:lang w:eastAsia="ru-RU"/>
              </w:rPr>
            </w:pPr>
            <w:r w:rsidRPr="00387C03">
              <w:rPr>
                <w:rFonts w:ascii="Times New Roman" w:eastAsiaTheme="minorEastAsia" w:hAnsi="Times New Roman" w:cs="Times New Roman"/>
                <w:lang w:eastAsia="ru-RU"/>
              </w:rPr>
              <w:t>3. Декларации соответствия технического регламента Таможенного союза "Электромагнитная совместимость технических средств" (</w:t>
            </w:r>
            <w:proofErr w:type="gramStart"/>
            <w:r w:rsidRPr="00387C03">
              <w:rPr>
                <w:rFonts w:ascii="Times New Roman" w:eastAsiaTheme="minorEastAsia" w:hAnsi="Times New Roman" w:cs="Times New Roman"/>
                <w:lang w:eastAsia="ru-RU"/>
              </w:rPr>
              <w:t>ТР</w:t>
            </w:r>
            <w:proofErr w:type="gramEnd"/>
            <w:r w:rsidRPr="00387C03">
              <w:rPr>
                <w:rFonts w:ascii="Times New Roman" w:eastAsiaTheme="minorEastAsia" w:hAnsi="Times New Roman" w:cs="Times New Roman"/>
                <w:lang w:eastAsia="ru-RU"/>
              </w:rPr>
              <w:t xml:space="preserve"> ТС 020/2011).</w:t>
            </w:r>
          </w:p>
          <w:p w:rsidR="009D2EF0" w:rsidRPr="00387C03" w:rsidRDefault="009D2EF0" w:rsidP="00387C03">
            <w:pPr>
              <w:pStyle w:val="aff7"/>
              <w:spacing w:line="276"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ГОСТ 23170-78. Упаковка для изделий машиностроения.</w:t>
            </w:r>
          </w:p>
        </w:tc>
      </w:tr>
    </w:tbl>
    <w:p w:rsidR="002F5F44" w:rsidRPr="004A5B48" w:rsidRDefault="002F5F44" w:rsidP="002F5F44">
      <w:pPr>
        <w:rPr>
          <w:sz w:val="20"/>
          <w:szCs w:val="20"/>
        </w:rPr>
      </w:pPr>
    </w:p>
    <w:p w:rsidR="00355F65" w:rsidRPr="00355F65" w:rsidRDefault="00355F65" w:rsidP="002F5F44">
      <w:pPr>
        <w:pStyle w:val="a5"/>
        <w:jc w:val="center"/>
      </w:pPr>
    </w:p>
    <w:sectPr w:rsidR="00355F65" w:rsidRPr="00355F65" w:rsidSect="007F2EB6">
      <w:footerReference w:type="default" r:id="rId17"/>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AE" w:rsidRDefault="004028AE" w:rsidP="00E46CC8">
      <w:pPr>
        <w:spacing w:line="240" w:lineRule="auto"/>
      </w:pPr>
      <w:r>
        <w:separator/>
      </w:r>
    </w:p>
  </w:endnote>
  <w:endnote w:type="continuationSeparator" w:id="0">
    <w:p w:rsidR="004028AE" w:rsidRDefault="004028A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EB" w:rsidRDefault="000662EB"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0662EB" w:rsidRDefault="000662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EB" w:rsidRDefault="000662EB">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EB" w:rsidRDefault="000662EB">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AE" w:rsidRDefault="004028AE" w:rsidP="00E46CC8">
      <w:pPr>
        <w:spacing w:line="240" w:lineRule="auto"/>
      </w:pPr>
      <w:r>
        <w:separator/>
      </w:r>
    </w:p>
  </w:footnote>
  <w:footnote w:type="continuationSeparator" w:id="0">
    <w:p w:rsidR="004028AE" w:rsidRDefault="004028AE"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7"/>
  </w:num>
  <w:num w:numId="9">
    <w:abstractNumId w:val="19"/>
  </w:num>
  <w:num w:numId="10">
    <w:abstractNumId w:val="17"/>
  </w:num>
  <w:num w:numId="11">
    <w:abstractNumId w:val="20"/>
  </w:num>
  <w:num w:numId="12">
    <w:abstractNumId w:val="15"/>
  </w:num>
  <w:num w:numId="13">
    <w:abstractNumId w:val="14"/>
  </w:num>
  <w:num w:numId="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0DE"/>
    <w:rsid w:val="000105C1"/>
    <w:rsid w:val="00011CC0"/>
    <w:rsid w:val="00012438"/>
    <w:rsid w:val="00012CF3"/>
    <w:rsid w:val="000132EF"/>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62EB"/>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7232"/>
    <w:rsid w:val="000C7D2F"/>
    <w:rsid w:val="000D2608"/>
    <w:rsid w:val="000D3807"/>
    <w:rsid w:val="000D48C3"/>
    <w:rsid w:val="000D6541"/>
    <w:rsid w:val="000D7D92"/>
    <w:rsid w:val="000E1653"/>
    <w:rsid w:val="000E1C39"/>
    <w:rsid w:val="000E3579"/>
    <w:rsid w:val="000E5EBE"/>
    <w:rsid w:val="000E61BF"/>
    <w:rsid w:val="000E75B9"/>
    <w:rsid w:val="000F132B"/>
    <w:rsid w:val="000F1B76"/>
    <w:rsid w:val="000F3992"/>
    <w:rsid w:val="000F3C6A"/>
    <w:rsid w:val="000F53DE"/>
    <w:rsid w:val="000F6E21"/>
    <w:rsid w:val="00100060"/>
    <w:rsid w:val="0010039E"/>
    <w:rsid w:val="00105C3C"/>
    <w:rsid w:val="00114F94"/>
    <w:rsid w:val="00120BAA"/>
    <w:rsid w:val="0012138E"/>
    <w:rsid w:val="00122200"/>
    <w:rsid w:val="001234BB"/>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5074"/>
    <w:rsid w:val="001654ED"/>
    <w:rsid w:val="00166124"/>
    <w:rsid w:val="00170C6F"/>
    <w:rsid w:val="00175689"/>
    <w:rsid w:val="001765AA"/>
    <w:rsid w:val="00176867"/>
    <w:rsid w:val="0017687A"/>
    <w:rsid w:val="00181C22"/>
    <w:rsid w:val="001832BF"/>
    <w:rsid w:val="0018398D"/>
    <w:rsid w:val="00183C5F"/>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E4F"/>
    <w:rsid w:val="00231630"/>
    <w:rsid w:val="00231640"/>
    <w:rsid w:val="00232535"/>
    <w:rsid w:val="00233D6A"/>
    <w:rsid w:val="00233EA8"/>
    <w:rsid w:val="00234E75"/>
    <w:rsid w:val="002357F4"/>
    <w:rsid w:val="00235892"/>
    <w:rsid w:val="00235C27"/>
    <w:rsid w:val="0023623D"/>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3160"/>
    <w:rsid w:val="0028413B"/>
    <w:rsid w:val="00287897"/>
    <w:rsid w:val="00292F84"/>
    <w:rsid w:val="00293F80"/>
    <w:rsid w:val="00294D20"/>
    <w:rsid w:val="002958D3"/>
    <w:rsid w:val="002A049B"/>
    <w:rsid w:val="002A127F"/>
    <w:rsid w:val="002B0ED5"/>
    <w:rsid w:val="002B1581"/>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5F44"/>
    <w:rsid w:val="002F6791"/>
    <w:rsid w:val="002F7A63"/>
    <w:rsid w:val="002F7CFB"/>
    <w:rsid w:val="00301EB5"/>
    <w:rsid w:val="00302C47"/>
    <w:rsid w:val="00305682"/>
    <w:rsid w:val="0030574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2E"/>
    <w:rsid w:val="00381065"/>
    <w:rsid w:val="00382855"/>
    <w:rsid w:val="00387C03"/>
    <w:rsid w:val="003900CA"/>
    <w:rsid w:val="0039268E"/>
    <w:rsid w:val="003928C8"/>
    <w:rsid w:val="00395F0E"/>
    <w:rsid w:val="003A006B"/>
    <w:rsid w:val="003A3F38"/>
    <w:rsid w:val="003A4770"/>
    <w:rsid w:val="003A7D00"/>
    <w:rsid w:val="003B0B35"/>
    <w:rsid w:val="003B2270"/>
    <w:rsid w:val="003B286B"/>
    <w:rsid w:val="003B4696"/>
    <w:rsid w:val="003B4CC1"/>
    <w:rsid w:val="003B676F"/>
    <w:rsid w:val="003B689D"/>
    <w:rsid w:val="003C0863"/>
    <w:rsid w:val="003C17BE"/>
    <w:rsid w:val="003C5C45"/>
    <w:rsid w:val="003C609F"/>
    <w:rsid w:val="003C7560"/>
    <w:rsid w:val="003C76AF"/>
    <w:rsid w:val="003C7B9A"/>
    <w:rsid w:val="003D043F"/>
    <w:rsid w:val="003D0A7A"/>
    <w:rsid w:val="003D2443"/>
    <w:rsid w:val="003D3616"/>
    <w:rsid w:val="003D6BFC"/>
    <w:rsid w:val="003E59E6"/>
    <w:rsid w:val="003F15BA"/>
    <w:rsid w:val="003F2300"/>
    <w:rsid w:val="003F440B"/>
    <w:rsid w:val="003F479B"/>
    <w:rsid w:val="003F4A21"/>
    <w:rsid w:val="003F56DF"/>
    <w:rsid w:val="003F64E1"/>
    <w:rsid w:val="004028AE"/>
    <w:rsid w:val="004039D2"/>
    <w:rsid w:val="00404183"/>
    <w:rsid w:val="00404A97"/>
    <w:rsid w:val="004051BC"/>
    <w:rsid w:val="00406469"/>
    <w:rsid w:val="00406C11"/>
    <w:rsid w:val="00407B5A"/>
    <w:rsid w:val="00411FCC"/>
    <w:rsid w:val="004126CD"/>
    <w:rsid w:val="00413220"/>
    <w:rsid w:val="004138D5"/>
    <w:rsid w:val="0041498A"/>
    <w:rsid w:val="00417DB8"/>
    <w:rsid w:val="0042505A"/>
    <w:rsid w:val="00426FF7"/>
    <w:rsid w:val="00432465"/>
    <w:rsid w:val="0043428C"/>
    <w:rsid w:val="0043463A"/>
    <w:rsid w:val="004359DB"/>
    <w:rsid w:val="00435B72"/>
    <w:rsid w:val="004407C9"/>
    <w:rsid w:val="00442389"/>
    <w:rsid w:val="0044495C"/>
    <w:rsid w:val="00444B20"/>
    <w:rsid w:val="00445A31"/>
    <w:rsid w:val="00446ED1"/>
    <w:rsid w:val="004478D3"/>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5DE8"/>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E79"/>
    <w:rsid w:val="004F3045"/>
    <w:rsid w:val="004F3D4D"/>
    <w:rsid w:val="004F53E8"/>
    <w:rsid w:val="00500164"/>
    <w:rsid w:val="00503399"/>
    <w:rsid w:val="0050666E"/>
    <w:rsid w:val="005077BC"/>
    <w:rsid w:val="00511560"/>
    <w:rsid w:val="00513A45"/>
    <w:rsid w:val="00513DF4"/>
    <w:rsid w:val="005147B8"/>
    <w:rsid w:val="005202E2"/>
    <w:rsid w:val="00520DF5"/>
    <w:rsid w:val="005218D8"/>
    <w:rsid w:val="00523F7D"/>
    <w:rsid w:val="00527069"/>
    <w:rsid w:val="00530EA5"/>
    <w:rsid w:val="00533567"/>
    <w:rsid w:val="005335F9"/>
    <w:rsid w:val="00533D6B"/>
    <w:rsid w:val="005351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2DBE"/>
    <w:rsid w:val="005740F2"/>
    <w:rsid w:val="005779DB"/>
    <w:rsid w:val="00580DEB"/>
    <w:rsid w:val="0058432D"/>
    <w:rsid w:val="005860C9"/>
    <w:rsid w:val="00586B21"/>
    <w:rsid w:val="0059121E"/>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0982"/>
    <w:rsid w:val="006011F7"/>
    <w:rsid w:val="006027D8"/>
    <w:rsid w:val="0060362F"/>
    <w:rsid w:val="00604D16"/>
    <w:rsid w:val="00606B21"/>
    <w:rsid w:val="00606B6E"/>
    <w:rsid w:val="00606E1C"/>
    <w:rsid w:val="00607ADF"/>
    <w:rsid w:val="00607CD2"/>
    <w:rsid w:val="00610D1F"/>
    <w:rsid w:val="006132A5"/>
    <w:rsid w:val="00615D45"/>
    <w:rsid w:val="00616D2C"/>
    <w:rsid w:val="00617BB6"/>
    <w:rsid w:val="00620440"/>
    <w:rsid w:val="00621806"/>
    <w:rsid w:val="00623685"/>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201"/>
    <w:rsid w:val="006B230D"/>
    <w:rsid w:val="006B37BF"/>
    <w:rsid w:val="006C1083"/>
    <w:rsid w:val="006C20DF"/>
    <w:rsid w:val="006C523E"/>
    <w:rsid w:val="006C5B1E"/>
    <w:rsid w:val="006C6E56"/>
    <w:rsid w:val="006D03B7"/>
    <w:rsid w:val="006D15B7"/>
    <w:rsid w:val="006D1A5A"/>
    <w:rsid w:val="006D1F41"/>
    <w:rsid w:val="006D4B09"/>
    <w:rsid w:val="006D6713"/>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2089F"/>
    <w:rsid w:val="0082188B"/>
    <w:rsid w:val="008228B6"/>
    <w:rsid w:val="00823EC0"/>
    <w:rsid w:val="00824469"/>
    <w:rsid w:val="0082766C"/>
    <w:rsid w:val="00831557"/>
    <w:rsid w:val="00834ACB"/>
    <w:rsid w:val="00834C99"/>
    <w:rsid w:val="00835E95"/>
    <w:rsid w:val="0083763F"/>
    <w:rsid w:val="00837AE2"/>
    <w:rsid w:val="00840623"/>
    <w:rsid w:val="00842BC2"/>
    <w:rsid w:val="00843A96"/>
    <w:rsid w:val="008440C5"/>
    <w:rsid w:val="00845F91"/>
    <w:rsid w:val="008469A5"/>
    <w:rsid w:val="0085366C"/>
    <w:rsid w:val="00855B8F"/>
    <w:rsid w:val="00861D8D"/>
    <w:rsid w:val="00861E4D"/>
    <w:rsid w:val="00863970"/>
    <w:rsid w:val="00867556"/>
    <w:rsid w:val="00870530"/>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3ED"/>
    <w:rsid w:val="008B206A"/>
    <w:rsid w:val="008B2C86"/>
    <w:rsid w:val="008B39AE"/>
    <w:rsid w:val="008B3FFD"/>
    <w:rsid w:val="008B4FB6"/>
    <w:rsid w:val="008B5490"/>
    <w:rsid w:val="008B5A81"/>
    <w:rsid w:val="008B6E3E"/>
    <w:rsid w:val="008B72D5"/>
    <w:rsid w:val="008B7D41"/>
    <w:rsid w:val="008C3410"/>
    <w:rsid w:val="008C66CB"/>
    <w:rsid w:val="008C6CA5"/>
    <w:rsid w:val="008D1805"/>
    <w:rsid w:val="008D3894"/>
    <w:rsid w:val="008D596B"/>
    <w:rsid w:val="008D599A"/>
    <w:rsid w:val="008D73E5"/>
    <w:rsid w:val="008E0132"/>
    <w:rsid w:val="008F058D"/>
    <w:rsid w:val="008F55F1"/>
    <w:rsid w:val="00904714"/>
    <w:rsid w:val="009073AF"/>
    <w:rsid w:val="009127A9"/>
    <w:rsid w:val="00912F24"/>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2EF0"/>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3344"/>
    <w:rsid w:val="00A145ED"/>
    <w:rsid w:val="00A14FA8"/>
    <w:rsid w:val="00A20C1B"/>
    <w:rsid w:val="00A23E0D"/>
    <w:rsid w:val="00A30517"/>
    <w:rsid w:val="00A313DC"/>
    <w:rsid w:val="00A314D1"/>
    <w:rsid w:val="00A314ED"/>
    <w:rsid w:val="00A31B0A"/>
    <w:rsid w:val="00A350B5"/>
    <w:rsid w:val="00A35BC4"/>
    <w:rsid w:val="00A37A9E"/>
    <w:rsid w:val="00A40BB6"/>
    <w:rsid w:val="00A4160A"/>
    <w:rsid w:val="00A4176F"/>
    <w:rsid w:val="00A44760"/>
    <w:rsid w:val="00A45242"/>
    <w:rsid w:val="00A45274"/>
    <w:rsid w:val="00A45EF4"/>
    <w:rsid w:val="00A46BE9"/>
    <w:rsid w:val="00A5091A"/>
    <w:rsid w:val="00A6044C"/>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1492"/>
    <w:rsid w:val="00AB5940"/>
    <w:rsid w:val="00AB68C2"/>
    <w:rsid w:val="00AC078C"/>
    <w:rsid w:val="00AC0885"/>
    <w:rsid w:val="00AC372F"/>
    <w:rsid w:val="00AC507B"/>
    <w:rsid w:val="00AC56E4"/>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5264"/>
    <w:rsid w:val="00AF5E12"/>
    <w:rsid w:val="00AF6C45"/>
    <w:rsid w:val="00AF6E67"/>
    <w:rsid w:val="00B01403"/>
    <w:rsid w:val="00B017BA"/>
    <w:rsid w:val="00B01C59"/>
    <w:rsid w:val="00B04656"/>
    <w:rsid w:val="00B05E04"/>
    <w:rsid w:val="00B07A78"/>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7BF"/>
    <w:rsid w:val="00B82973"/>
    <w:rsid w:val="00B841E1"/>
    <w:rsid w:val="00B849E4"/>
    <w:rsid w:val="00B84A07"/>
    <w:rsid w:val="00B85B1C"/>
    <w:rsid w:val="00B85B6E"/>
    <w:rsid w:val="00B90571"/>
    <w:rsid w:val="00B92A14"/>
    <w:rsid w:val="00B9430D"/>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44B5"/>
    <w:rsid w:val="00BB5DE8"/>
    <w:rsid w:val="00BB735C"/>
    <w:rsid w:val="00BC0388"/>
    <w:rsid w:val="00BC0554"/>
    <w:rsid w:val="00BC1123"/>
    <w:rsid w:val="00BC22EA"/>
    <w:rsid w:val="00BC61F0"/>
    <w:rsid w:val="00BD1CBE"/>
    <w:rsid w:val="00BD32EA"/>
    <w:rsid w:val="00BD53F6"/>
    <w:rsid w:val="00BD59FD"/>
    <w:rsid w:val="00BE26EA"/>
    <w:rsid w:val="00BE2ABE"/>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537E"/>
    <w:rsid w:val="00CB66AF"/>
    <w:rsid w:val="00CB6BA4"/>
    <w:rsid w:val="00CB7D0F"/>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4C41"/>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42"/>
    <w:rsid w:val="00DC3E62"/>
    <w:rsid w:val="00DD0396"/>
    <w:rsid w:val="00DD1843"/>
    <w:rsid w:val="00DD2880"/>
    <w:rsid w:val="00DD3F7B"/>
    <w:rsid w:val="00DD53D8"/>
    <w:rsid w:val="00DE151E"/>
    <w:rsid w:val="00DE61A5"/>
    <w:rsid w:val="00DE6AB9"/>
    <w:rsid w:val="00DE780B"/>
    <w:rsid w:val="00DF0A00"/>
    <w:rsid w:val="00DF12D5"/>
    <w:rsid w:val="00DF35D3"/>
    <w:rsid w:val="00DF6AAE"/>
    <w:rsid w:val="00DF70DE"/>
    <w:rsid w:val="00DF744E"/>
    <w:rsid w:val="00DF76AF"/>
    <w:rsid w:val="00E013D8"/>
    <w:rsid w:val="00E02A9F"/>
    <w:rsid w:val="00E039C6"/>
    <w:rsid w:val="00E03E9D"/>
    <w:rsid w:val="00E04D68"/>
    <w:rsid w:val="00E05974"/>
    <w:rsid w:val="00E06317"/>
    <w:rsid w:val="00E0648F"/>
    <w:rsid w:val="00E07CAB"/>
    <w:rsid w:val="00E07D3B"/>
    <w:rsid w:val="00E1258C"/>
    <w:rsid w:val="00E1436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D83"/>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8F22-D35F-4864-A95F-B735850E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4942</TotalTime>
  <Pages>28</Pages>
  <Words>11205</Words>
  <Characters>63870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Губарева Евгения Михайловна</cp:lastModifiedBy>
  <cp:revision>589</cp:revision>
  <cp:lastPrinted>2018-08-22T04:31:00Z</cp:lastPrinted>
  <dcterms:created xsi:type="dcterms:W3CDTF">2016-08-26T09:16:00Z</dcterms:created>
  <dcterms:modified xsi:type="dcterms:W3CDTF">2018-09-06T04:52:00Z</dcterms:modified>
</cp:coreProperties>
</file>